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B80" w:rsidRDefault="00042B8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42B80" w:rsidRPr="00B422AA" w:rsidRDefault="00042B8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42B80" w:rsidRDefault="00042B8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42B80" w:rsidRPr="00B422AA" w:rsidRDefault="00042B8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62E94" w:rsidRPr="00D62E94">
        <w:rPr>
          <w:rFonts w:ascii="Franklin Gothic Heavy" w:eastAsia="Tahoma" w:hAnsi="Franklin Gothic Heavy"/>
          <w:kern w:val="144"/>
          <w:sz w:val="44"/>
          <w:szCs w:val="52"/>
        </w:rPr>
        <w:t>сантехнического оборудования и материалов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6057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D305C">
        <w:rPr>
          <w:rFonts w:ascii="Franklin Gothic Book" w:hAnsi="Franklin Gothic Book"/>
        </w:rPr>
        <w:t>1</w:t>
      </w:r>
      <w:r w:rsidR="00CC3165">
        <w:rPr>
          <w:rFonts w:ascii="Franklin Gothic Book" w:hAnsi="Franklin Gothic Book"/>
        </w:rPr>
        <w:t>7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D62E94" w:rsidRPr="00D62E94" w:rsidRDefault="00D62E94" w:rsidP="00656EF6">
      <w:pPr>
        <w:pStyle w:val="OP1"/>
        <w:numPr>
          <w:ilvl w:val="0"/>
          <w:numId w:val="0"/>
        </w:numPr>
        <w:ind w:left="4330" w:hanging="4188"/>
        <w:jc w:val="center"/>
        <w:rPr>
          <w:sz w:val="24"/>
        </w:rPr>
      </w:pPr>
      <w:r w:rsidRPr="00D62E94">
        <w:rPr>
          <w:sz w:val="24"/>
        </w:rPr>
        <w:t>ТЕХНИЧЕСКОЕ ЗАДАНИЕ</w:t>
      </w:r>
    </w:p>
    <w:p w:rsidR="00D62E94" w:rsidRPr="00D62E94" w:rsidRDefault="00D62E94" w:rsidP="00656EF6">
      <w:pPr>
        <w:pStyle w:val="OP1"/>
        <w:numPr>
          <w:ilvl w:val="0"/>
          <w:numId w:val="0"/>
        </w:numPr>
        <w:ind w:left="4330" w:hanging="4188"/>
        <w:jc w:val="center"/>
        <w:rPr>
          <w:sz w:val="24"/>
        </w:rPr>
      </w:pPr>
      <w:r w:rsidRPr="00D62E94">
        <w:rPr>
          <w:sz w:val="24"/>
        </w:rPr>
        <w:t>На поставку сантехнического оборудования и материалов</w:t>
      </w:r>
    </w:p>
    <w:tbl>
      <w:tblPr>
        <w:tblStyle w:val="131"/>
        <w:tblpPr w:leftFromText="180" w:rightFromText="180" w:vertAnchor="text" w:horzAnchor="margin" w:tblpXSpec="center" w:tblpY="167"/>
        <w:tblW w:w="9606" w:type="dxa"/>
        <w:tblLayout w:type="fixed"/>
        <w:tblLook w:val="04A0" w:firstRow="1" w:lastRow="0" w:firstColumn="1" w:lastColumn="0" w:noHBand="0" w:noVBand="1"/>
      </w:tblPr>
      <w:tblGrid>
        <w:gridCol w:w="552"/>
        <w:gridCol w:w="2674"/>
        <w:gridCol w:w="567"/>
        <w:gridCol w:w="4253"/>
        <w:gridCol w:w="709"/>
        <w:gridCol w:w="851"/>
      </w:tblGrid>
      <w:tr w:rsidR="00042B80" w:rsidRPr="00042B80" w:rsidTr="00042B80"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042B80" w:rsidRPr="00042B80" w:rsidTr="00042B80">
        <w:trPr>
          <w:trHeight w:val="826"/>
        </w:trPr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Заявка №11137 от 27.01.2016г.</w:t>
            </w:r>
          </w:p>
        </w:tc>
      </w:tr>
      <w:tr w:rsidR="00042B80" w:rsidRPr="00042B80" w:rsidTr="00042B80">
        <w:trPr>
          <w:trHeight w:val="308"/>
        </w:trPr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Поставка сантехнического оборудования и материалов</w:t>
            </w:r>
          </w:p>
        </w:tc>
      </w:tr>
      <w:tr w:rsidR="00042B80" w:rsidRPr="00042B80" w:rsidTr="00042B80">
        <w:trPr>
          <w:trHeight w:val="889"/>
        </w:trPr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color w:val="000000"/>
              </w:rPr>
            </w:pPr>
            <w:r w:rsidRPr="00042B80">
              <w:rPr>
                <w:rFonts w:ascii="Franklin Gothic Book" w:hAnsi="Franklin Gothic Book"/>
              </w:rPr>
              <w:t>Сантехническое оборудование и материалы</w:t>
            </w:r>
            <w:r w:rsidRPr="00042B80">
              <w:rPr>
                <w:rFonts w:ascii="Franklin Gothic Book" w:hAnsi="Franklin Gothic Book"/>
                <w:color w:val="000000"/>
              </w:rPr>
              <w:t xml:space="preserve"> должны быть новыми, ранее не использовавшимися.</w:t>
            </w:r>
          </w:p>
          <w:p w:rsidR="00042B80" w:rsidRPr="00042B80" w:rsidRDefault="00042B80" w:rsidP="00042B80">
            <w:pPr>
              <w:rPr>
                <w:rFonts w:ascii="Franklin Gothic Book" w:hAnsi="Franklin Gothic Book"/>
                <w:color w:val="000000"/>
              </w:rPr>
            </w:pPr>
            <w:r w:rsidRPr="00042B80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042B80" w:rsidRPr="00042B80" w:rsidTr="00042B80">
        <w:trPr>
          <w:trHeight w:val="1138"/>
        </w:trPr>
        <w:tc>
          <w:tcPr>
            <w:tcW w:w="552" w:type="dxa"/>
            <w:vMerge w:val="restart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color w:val="000000"/>
              </w:rPr>
            </w:pPr>
            <w:r w:rsidRPr="00042B80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color w:val="000000"/>
              </w:rPr>
            </w:pPr>
            <w:r w:rsidRPr="00042B80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042B80" w:rsidRPr="00042B80" w:rsidTr="00042B80">
        <w:trPr>
          <w:trHeight w:val="198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БОЧОНОК 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10,00</w:t>
            </w:r>
          </w:p>
        </w:tc>
      </w:tr>
      <w:tr w:rsidR="00042B80" w:rsidRPr="00042B80" w:rsidTr="00042B80">
        <w:trPr>
          <w:trHeight w:val="11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30,00</w:t>
            </w:r>
          </w:p>
        </w:tc>
      </w:tr>
      <w:tr w:rsidR="00042B80" w:rsidRPr="00042B80" w:rsidTr="00042B80">
        <w:trPr>
          <w:trHeight w:val="123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30,00</w:t>
            </w:r>
          </w:p>
        </w:tc>
      </w:tr>
      <w:tr w:rsidR="00042B80" w:rsidRPr="00042B80" w:rsidTr="00042B80">
        <w:trPr>
          <w:trHeight w:val="70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20,00</w:t>
            </w:r>
          </w:p>
        </w:tc>
      </w:tr>
      <w:tr w:rsidR="00042B80" w:rsidRPr="00042B80" w:rsidTr="00042B80">
        <w:trPr>
          <w:trHeight w:val="70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10,00</w:t>
            </w:r>
          </w:p>
        </w:tc>
      </w:tr>
      <w:tr w:rsidR="00042B80" w:rsidRPr="00042B80" w:rsidTr="00042B80">
        <w:trPr>
          <w:trHeight w:val="70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Ду15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30,00</w:t>
            </w:r>
          </w:p>
        </w:tc>
      </w:tr>
      <w:tr w:rsidR="00042B80" w:rsidRPr="00042B80" w:rsidTr="00042B80">
        <w:trPr>
          <w:trHeight w:val="125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Ду20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40,00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Ду25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Ду32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Ду40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БРОНЗОВЫЙ МУФТОВЫЙ 15б3р Ду50 Ру10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8,00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ЧУГУННЫЙ МУФТОВЫЙ 15кч18п Ду32 Ру16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ЧУГУННЫЙ ФЛАНЦЕВЫЙ 15кч16нж Ду65 Ру16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ВЕНТИЛЬ ЧУГУННЫЙ ФЛАНЦЕВЫЙ 15кч16нж Ду80 Ру16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42B8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42B80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ЗАДВИЖКА 31ч6бр </w:t>
            </w:r>
            <w:proofErr w:type="spellStart"/>
            <w:r w:rsidRPr="00042B80">
              <w:rPr>
                <w:rFonts w:ascii="Franklin Gothic Book" w:hAnsi="Franklin Gothic Book"/>
              </w:rPr>
              <w:t>Ду</w:t>
            </w:r>
            <w:proofErr w:type="spellEnd"/>
            <w:r w:rsidRPr="00042B80">
              <w:rPr>
                <w:rFonts w:ascii="Franklin Gothic Book" w:hAnsi="Franklin Gothic Book"/>
              </w:rPr>
              <w:t xml:space="preserve"> 100 ЧУГУН ФЛАНЦЕВАЯ РУЧНАЯ ВОДА ПАР РУ 10 </w:t>
            </w:r>
            <w:r w:rsidRPr="00042B80">
              <w:rPr>
                <w:rFonts w:ascii="Franklin Gothic Book" w:hAnsi="Franklin Gothic Book"/>
              </w:rPr>
              <w:lastRenderedPageBreak/>
              <w:t>t=225 С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ЗАТВОР ДИСКОВЫЙ ПОВОРОТ VP3449 Ду100 Ру</w:t>
            </w:r>
            <w:proofErr w:type="gramStart"/>
            <w:r w:rsidRPr="00042B80">
              <w:rPr>
                <w:rFonts w:ascii="Franklin Gothic Book" w:hAnsi="Franklin Gothic Book"/>
              </w:rPr>
              <w:t>16  МЕЖФЛ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УПЛОТНЕНИЕ TECOFI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КОНТРАГАЙКА </w:t>
            </w:r>
            <w:proofErr w:type="spellStart"/>
            <w:r w:rsidRPr="00042B80">
              <w:rPr>
                <w:rFonts w:ascii="Franklin Gothic Book" w:hAnsi="Franklin Gothic Book"/>
              </w:rPr>
              <w:t>Ду</w:t>
            </w:r>
            <w:proofErr w:type="spellEnd"/>
            <w:r w:rsidRPr="00042B80">
              <w:rPr>
                <w:rFonts w:ascii="Franklin Gothic Book" w:hAnsi="Franklin Gothic Book"/>
              </w:rPr>
              <w:t xml:space="preserve"> 15 СТАЛЬ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КОНТРАГАЙКА СТАЛЬ </w:t>
            </w:r>
            <w:proofErr w:type="spellStart"/>
            <w:r w:rsidRPr="00042B80">
              <w:rPr>
                <w:rFonts w:ascii="Franklin Gothic Book" w:hAnsi="Franklin Gothic Book"/>
              </w:rPr>
              <w:t>Ду</w:t>
            </w:r>
            <w:proofErr w:type="spellEnd"/>
            <w:r w:rsidRPr="00042B80">
              <w:rPr>
                <w:rFonts w:ascii="Franklin Gothic Book" w:hAnsi="Franklin Gothic Book"/>
              </w:rPr>
              <w:t xml:space="preserve"> 25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КРАН 11б18бк/38бк 3-х ХОДОВОЙ ПОД МАНОМЕТР Ду15 Ру16 (С РУЧКОЙ)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КРАН ЛАТ. ШАРОВЫЙ (11б27п1) Ду-40 (БАЗ)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КРАН МАЕВСКОГО 1/2"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 xml:space="preserve">КРАН ШАР. </w:t>
            </w:r>
            <w:r w:rsidRPr="00042B80">
              <w:rPr>
                <w:rFonts w:ascii="Franklin Gothic Book" w:hAnsi="Franklin Gothic Book"/>
              </w:rPr>
              <w:t xml:space="preserve"> STI РЫЧ. Г/</w:t>
            </w:r>
            <w:r w:rsidR="002352A1">
              <w:rPr>
                <w:rFonts w:ascii="Franklin Gothic Book" w:hAnsi="Franklin Gothic Book"/>
              </w:rPr>
              <w:t>Г</w:t>
            </w:r>
            <w:r w:rsidRPr="002352A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2352A1">
              <w:rPr>
                <w:rFonts w:ascii="Franklin Gothic Book" w:hAnsi="Franklin Gothic Book"/>
              </w:rPr>
              <w:t>Ду</w:t>
            </w:r>
            <w:proofErr w:type="spellEnd"/>
            <w:r w:rsidRPr="002352A1">
              <w:rPr>
                <w:rFonts w:ascii="Franklin Gothic Book" w:hAnsi="Franklin Gothic Book"/>
              </w:rPr>
              <w:t xml:space="preserve"> 20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proofErr w:type="spellStart"/>
            <w:r w:rsidRPr="002352A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50,00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 xml:space="preserve">КРАН ШАР. </w:t>
            </w:r>
            <w:r w:rsidRPr="00042B80">
              <w:rPr>
                <w:rFonts w:ascii="Franklin Gothic Book" w:hAnsi="Franklin Gothic Book"/>
              </w:rPr>
              <w:t xml:space="preserve"> STI РЫЧ. Г/Г </w:t>
            </w:r>
            <w:r w:rsidRPr="002352A1">
              <w:rPr>
                <w:rFonts w:ascii="Franklin Gothic Book" w:hAnsi="Franklin Gothic Book"/>
              </w:rPr>
              <w:t>Ду15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proofErr w:type="spellStart"/>
            <w:r w:rsidRPr="002352A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60,00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КРАН ШАР. STI РЫЧ. Г/Г 25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proofErr w:type="spellStart"/>
            <w:r w:rsidRPr="002352A1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КРАН ШАР. STI РЫЧ. Г/Г 50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2352A1">
              <w:rPr>
                <w:rFonts w:ascii="Franklin Gothic Book" w:hAnsi="Franklin Gothic Book"/>
              </w:rPr>
              <w:t>12,00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КРЕПЛЕНИЕ 20-22 ДЛЯ ТРУБ PPR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ЛЕН САНТЕХНИЧЕСКИЙ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proofErr w:type="gramStart"/>
            <w:r w:rsidRPr="00042B80">
              <w:rPr>
                <w:rFonts w:ascii="Franklin Gothic Book" w:hAnsi="Franklin Gothic Book"/>
              </w:rPr>
              <w:t>ЛЕНТА  ФУМ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ЛЕНТА ФУМ 20м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proofErr w:type="gramStart"/>
            <w:r w:rsidRPr="00042B80">
              <w:rPr>
                <w:rFonts w:ascii="Franklin Gothic Book" w:hAnsi="Franklin Gothic Book"/>
              </w:rPr>
              <w:t>МУФТА  СТАЛЬНАЯ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 50 Ду-50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0-50мм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20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25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32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МУФТА 40 PRO AQUA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50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МУФТА PP-R НАП ПЕРЕХОДНАЯ Дн25*20 </w:t>
            </w:r>
            <w:proofErr w:type="spellStart"/>
            <w:r w:rsidRPr="00042B80">
              <w:rPr>
                <w:rFonts w:ascii="Franklin Gothic Book" w:hAnsi="Franklin Gothic Book"/>
              </w:rPr>
              <w:t>вн</w:t>
            </w:r>
            <w:proofErr w:type="spellEnd"/>
            <w:r w:rsidRPr="00042B80">
              <w:rPr>
                <w:rFonts w:ascii="Franklin Gothic Book" w:hAnsi="Franklin Gothic Book"/>
              </w:rPr>
              <w:t>/р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Ду15 НИКЕЛИРОВ.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Ду15 СТАЛЬ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Ду20 СТАЛЬНАЯ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Ду25 СТАЛЬНАЯ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КОМБ. (Н.РЕЗ.) 20х1/2 GRISE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49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КОМБ. НАР.Р. 25х3/4</w:t>
            </w:r>
            <w:proofErr w:type="gramStart"/>
            <w:r w:rsidRPr="00042B80">
              <w:rPr>
                <w:rFonts w:ascii="Franklin Gothic Book" w:hAnsi="Franklin Gothic Book"/>
              </w:rPr>
              <w:t>"  PRO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МУФТА ПЕРЕХОДНАЯ 32х20 GRISE PRO AQUA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РАЗБОРНАЯ HP 25*3/4 RO-PIPE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РАЗЪЕМНАЯ (АМЕР) P-PR 20х1/2 (ВНУТ.РЕЗЬБА)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РАЗЪЕМНАЯ (АМЕР) P-PR 25х3/4 (ВНУТ.РЕЗЬБА)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РАЗЪЕМНАЯ (АМЕР) P-PR 25х3/4 (НАР.РЕЗЬБА)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С ВНУТРЕННЕЙ РЕЗЬБОЙ ф20х1/2"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МУФТА С НАРУЖНЕЙ РЕЗЬБОЙ ф </w:t>
            </w:r>
            <w:r w:rsidRPr="00042B80">
              <w:rPr>
                <w:rFonts w:ascii="Franklin Gothic Book" w:hAnsi="Franklin Gothic Book"/>
              </w:rPr>
              <w:lastRenderedPageBreak/>
              <w:t>16х1/2"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С НАРУЖНЕЙ РЕЗЬБОЙ ф 26х1/2"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МУФТА С НАРУЖНОЙ РЕЗЬБОЙ ф26х3/4"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НАБИВКА ПЕНЬКОВАЯ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кг</w:t>
            </w:r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0,05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ОПОРА ОДИНАРНАЯ 25 GRISE PRO AQUA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ОТВОД </w:t>
            </w:r>
            <w:proofErr w:type="spellStart"/>
            <w:r w:rsidRPr="00042B80">
              <w:rPr>
                <w:rFonts w:ascii="Franklin Gothic Book" w:hAnsi="Franklin Gothic Book"/>
              </w:rPr>
              <w:t>Ду</w:t>
            </w:r>
            <w:proofErr w:type="spellEnd"/>
            <w:r w:rsidRPr="00042B80">
              <w:rPr>
                <w:rFonts w:ascii="Franklin Gothic Book" w:hAnsi="Franklin Gothic Book"/>
              </w:rPr>
              <w:t xml:space="preserve"> 108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 25*3,0 ГОСТ3262-75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СТАЛЬ.15*2,8 ГОСТ 3262-75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СТАЛЬ.20*2,8 ГОСТ3262-75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СТАЛЬНОЙ 57*3-3,5 Б/Ш 45" ГОСТ 17375-2001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СТАЛЬНОЙ 76*3,5 Б/Ш ГОСТ 17375-01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ОТВОД СТАЛЬНОЙ 89*3,5-4 Б/Ш ГОСТ 17375-01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ПЕРЕХОД P-PR 25/20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69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ПЕРЕХОД P-PR 32/25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ПЕРЕХОДНИК 25*15 ЛАТУННЫЙ НИКЕЛИРОВАННЫЙ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ПЕРЕХОДНИК 25*20 ЛАТУННЫЙ НИКЕЛИРОВАННЫЙ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СОЕДИНЕНИЕ РАЗБОРНОЕ 20 ММ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СОЕДИНЕНИЕ С МУФТОЙ 20*3/4" ВР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СОЕДИНЕНИЕ С НИПЕЛЕМ 20*1/2" НР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СОЕДИНЕНИЕ УГЛОВОЕ 20*1/2" ВН.Р.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042B80">
              <w:rPr>
                <w:rFonts w:ascii="Franklin Gothic Book" w:hAnsi="Franklin Gothic Book"/>
              </w:rPr>
              <w:t>20  PRO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ТРОЙНИК 20*1/2 BH RO-PIPE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ТРОЙНИК 20*1/2 HP RO-PIPE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042B80">
              <w:rPr>
                <w:rFonts w:ascii="Franklin Gothic Book" w:hAnsi="Franklin Gothic Book"/>
              </w:rPr>
              <w:t>40  PRO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ТРОЙНИК С НАРУЖНЕЙ РЕЗЬБОЙ 16Х1/2"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ТРУБА PN 20 20*3,4 мм ХОЛ/ГОР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</w:t>
            </w:r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ТРУБА PN 20 40*6.7 мм ХОЛ/ГОР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</w:t>
            </w:r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ТРУБА PN-20 25 мм.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ТРУБА PN-20 32 мм.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ТРУБА ПЛАСТИКОВАЯ L=4000 </w:t>
            </w:r>
            <w:proofErr w:type="spellStart"/>
            <w:r w:rsidRPr="00042B80">
              <w:rPr>
                <w:rFonts w:ascii="Franklin Gothic Book" w:hAnsi="Franklin Gothic Book"/>
              </w:rPr>
              <w:t>Ду</w:t>
            </w:r>
            <w:proofErr w:type="spellEnd"/>
            <w:r w:rsidRPr="00042B80">
              <w:rPr>
                <w:rFonts w:ascii="Franklin Gothic Book" w:hAnsi="Franklin Gothic Book"/>
              </w:rPr>
              <w:t xml:space="preserve"> 50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м</w:t>
            </w:r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45* 20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45* 25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45* 32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ВР 20* 1/2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НР 20* 1/2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20,00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 НР 20* 3/4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УГОЛЬНИК 25*90"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30,00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94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УГОЛЬНИК 32*90"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95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УГОЛЬНИК 40*90" PRO AQUA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96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ФИЛЬТР ГРУБОЙ ОЧИСТКИ IVR 3/4"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97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98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ФЛАНЕЦ Ду-25 Ру-16 СТАЛЬ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99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ФЛАНЕЦ Ду-32 Ру-16 СТАЛЬ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100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ФЛАНЕЦ Ду-40 Ру-16 СТАЛЬ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352A1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101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ФЛАНЕЦ Ду50 Ру-16 СТАЛЬ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15,00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102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ФЛАНЕЦ Ду-65 Ру-16 СТАЛЬ 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2352A1">
              <w:rPr>
                <w:rFonts w:ascii="Franklin Gothic Book" w:hAnsi="Franklin Gothic Book"/>
              </w:rPr>
              <w:t>2,00</w:t>
            </w:r>
          </w:p>
        </w:tc>
      </w:tr>
      <w:tr w:rsidR="00042B80" w:rsidRPr="00042B80" w:rsidTr="00042B80">
        <w:trPr>
          <w:trHeight w:val="129"/>
        </w:trPr>
        <w:tc>
          <w:tcPr>
            <w:tcW w:w="552" w:type="dxa"/>
            <w:vMerge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103</w:t>
            </w:r>
          </w:p>
        </w:tc>
        <w:tc>
          <w:tcPr>
            <w:tcW w:w="4253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ФУТОРКА 25*32 FRAP</w:t>
            </w:r>
          </w:p>
        </w:tc>
        <w:tc>
          <w:tcPr>
            <w:tcW w:w="709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042B80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10,00</w:t>
            </w:r>
          </w:p>
        </w:tc>
      </w:tr>
      <w:tr w:rsidR="00042B80" w:rsidRPr="00042B80" w:rsidTr="00042B80">
        <w:trPr>
          <w:trHeight w:val="684"/>
        </w:trPr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  <w:color w:val="000000"/>
              </w:rPr>
            </w:pPr>
            <w:r w:rsidRPr="00042B80">
              <w:rPr>
                <w:rFonts w:ascii="Franklin Gothic Book" w:hAnsi="Franklin Gothic Book"/>
              </w:rPr>
              <w:t xml:space="preserve">Поставка осуществляется путем доставки заказанного </w:t>
            </w:r>
            <w:proofErr w:type="gramStart"/>
            <w:r w:rsidRPr="00042B80">
              <w:rPr>
                <w:rFonts w:ascii="Franklin Gothic Book" w:hAnsi="Franklin Gothic Book"/>
              </w:rPr>
              <w:t>товара  по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адресу покупателя  г. Новороссийск   ул. Портовая, 14;</w:t>
            </w:r>
          </w:p>
        </w:tc>
      </w:tr>
      <w:tr w:rsidR="00042B80" w:rsidRPr="00042B80" w:rsidTr="00042B80">
        <w:tc>
          <w:tcPr>
            <w:tcW w:w="552" w:type="dxa"/>
            <w:vAlign w:val="center"/>
          </w:tcPr>
          <w:p w:rsidR="00042B80" w:rsidRPr="00042B80" w:rsidRDefault="00042B80" w:rsidP="00042B80">
            <w:pPr>
              <w:jc w:val="center"/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80" w:type="dxa"/>
            <w:gridSpan w:val="4"/>
            <w:vAlign w:val="center"/>
          </w:tcPr>
          <w:p w:rsidR="00042B80" w:rsidRPr="00042B80" w:rsidRDefault="00042B80" w:rsidP="00042B80">
            <w:pPr>
              <w:rPr>
                <w:rFonts w:ascii="Franklin Gothic Book" w:hAnsi="Franklin Gothic Book"/>
              </w:rPr>
            </w:pPr>
            <w:r w:rsidRPr="00042B80">
              <w:rPr>
                <w:rFonts w:ascii="Franklin Gothic Book" w:hAnsi="Franklin Gothic Book"/>
              </w:rPr>
              <w:t xml:space="preserve">Не более 25 (двадцати пяти) рабочих </w:t>
            </w:r>
            <w:proofErr w:type="gramStart"/>
            <w:r w:rsidRPr="00042B80">
              <w:rPr>
                <w:rFonts w:ascii="Franklin Gothic Book" w:hAnsi="Franklin Gothic Book"/>
              </w:rPr>
              <w:t>дней  от</w:t>
            </w:r>
            <w:proofErr w:type="gramEnd"/>
            <w:r w:rsidRPr="00042B80">
              <w:rPr>
                <w:rFonts w:ascii="Franklin Gothic Book" w:hAnsi="Franklin Gothic Book"/>
              </w:rPr>
              <w:t xml:space="preserve"> даты подписания Договора  и Приложения №1 обеими сторонами.</w:t>
            </w:r>
          </w:p>
        </w:tc>
      </w:tr>
    </w:tbl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C1443E" w:rsidRPr="00C1443E" w:rsidRDefault="00C1443E" w:rsidP="00C1443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1443E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C1443E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C1443E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C1443E" w:rsidRPr="00C1443E" w:rsidRDefault="00C1443E" w:rsidP="00C1443E">
      <w:pPr>
        <w:rPr>
          <w:rFonts w:ascii="Franklin Gothic Book" w:hAnsi="Franklin Gothic Book"/>
          <w:b/>
        </w:rPr>
      </w:pPr>
      <w:r w:rsidRPr="00C1443E">
        <w:rPr>
          <w:rFonts w:ascii="Franklin Gothic Book" w:hAnsi="Franklin Gothic Book"/>
          <w:b/>
        </w:rPr>
        <w:tab/>
      </w:r>
    </w:p>
    <w:p w:rsidR="00C1443E" w:rsidRPr="00C1443E" w:rsidRDefault="00C1443E" w:rsidP="00C1443E">
      <w:pPr>
        <w:jc w:val="center"/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C1443E">
        <w:rPr>
          <w:rFonts w:ascii="Franklin Gothic Book" w:hAnsi="Franklin Gothic Book"/>
        </w:rPr>
        <w:t xml:space="preserve">   «</w:t>
      </w:r>
      <w:proofErr w:type="gramEnd"/>
      <w:r w:rsidRPr="00C1443E">
        <w:rPr>
          <w:rFonts w:ascii="Franklin Gothic Book" w:hAnsi="Franklin Gothic Book"/>
        </w:rPr>
        <w:t xml:space="preserve">     » ______________ 2016  г.</w:t>
      </w:r>
    </w:p>
    <w:p w:rsidR="00C1443E" w:rsidRPr="00C1443E" w:rsidRDefault="00C1443E" w:rsidP="00C1443E">
      <w:pPr>
        <w:rPr>
          <w:rFonts w:ascii="Franklin Gothic Book" w:hAnsi="Franklin Gothic Book"/>
        </w:rPr>
      </w:pPr>
    </w:p>
    <w:p w:rsidR="00C1443E" w:rsidRPr="00C1443E" w:rsidRDefault="00C1443E" w:rsidP="00C1443E">
      <w:pPr>
        <w:rPr>
          <w:rFonts w:ascii="Franklin Gothic Book" w:hAnsi="Franklin Gothic Book"/>
          <w:b/>
          <w:lang w:eastAsia="ar-SA"/>
        </w:rPr>
      </w:pPr>
      <w:r w:rsidRPr="00C1443E">
        <w:rPr>
          <w:rFonts w:ascii="Franklin Gothic Book" w:hAnsi="Franklin Gothic Book"/>
        </w:rPr>
        <w:t xml:space="preserve">               </w:t>
      </w:r>
      <w:r w:rsidRPr="00C1443E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C1443E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C1443E">
        <w:rPr>
          <w:rFonts w:ascii="Franklin Gothic Book" w:hAnsi="Franklin Gothic Book"/>
        </w:rPr>
        <w:t>Белухина</w:t>
      </w:r>
      <w:proofErr w:type="spellEnd"/>
      <w:r w:rsidRPr="00C1443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C1443E">
        <w:rPr>
          <w:rFonts w:ascii="Franklin Gothic Book" w:hAnsi="Franklin Gothic Book"/>
          <w:u w:val="single"/>
        </w:rPr>
        <w:t>,</w:t>
      </w:r>
      <w:r w:rsidRPr="00C1443E">
        <w:rPr>
          <w:rFonts w:ascii="Franklin Gothic Book" w:hAnsi="Franklin Gothic Book"/>
        </w:rPr>
        <w:t xml:space="preserve"> с одной стороны, и </w:t>
      </w:r>
      <w:r w:rsidRPr="00C1443E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C1443E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C1443E" w:rsidRPr="00C1443E" w:rsidRDefault="00C1443E" w:rsidP="00C1443E">
      <w:pPr>
        <w:jc w:val="both"/>
        <w:rPr>
          <w:rFonts w:ascii="Franklin Gothic Book" w:hAnsi="Franklin Gothic Book"/>
        </w:rPr>
      </w:pPr>
    </w:p>
    <w:p w:rsidR="00C1443E" w:rsidRPr="00C1443E" w:rsidRDefault="00C1443E" w:rsidP="00C1443E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t>Предмет Договора</w:t>
      </w:r>
    </w:p>
    <w:p w:rsidR="00C1443E" w:rsidRPr="00C1443E" w:rsidRDefault="00C1443E" w:rsidP="00C1443E">
      <w:pPr>
        <w:ind w:left="426" w:hanging="426"/>
        <w:jc w:val="both"/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C1443E">
        <w:rPr>
          <w:rFonts w:ascii="Franklin Gothic Book" w:hAnsi="Franklin Gothic Book"/>
        </w:rPr>
        <w:t xml:space="preserve">Покупателю </w:t>
      </w:r>
      <w:r w:rsidRPr="00C1443E">
        <w:rPr>
          <w:rFonts w:ascii="Franklin Gothic Book" w:hAnsi="Franklin Gothic Book"/>
          <w:b/>
        </w:rPr>
        <w:t xml:space="preserve"> сантехническое</w:t>
      </w:r>
      <w:proofErr w:type="gramEnd"/>
      <w:r w:rsidRPr="00C1443E">
        <w:rPr>
          <w:rFonts w:ascii="Franklin Gothic Book" w:hAnsi="Franklin Gothic Book"/>
          <w:b/>
        </w:rPr>
        <w:t xml:space="preserve"> оборудование и материалы</w:t>
      </w:r>
      <w:r w:rsidRPr="00C1443E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C1443E">
        <w:rPr>
          <w:rFonts w:ascii="Franklin Gothic Book" w:hAnsi="Franklin Gothic Book"/>
        </w:rPr>
        <w:t>Общая  стоимость</w:t>
      </w:r>
      <w:proofErr w:type="gramEnd"/>
      <w:r w:rsidRPr="00C1443E">
        <w:rPr>
          <w:rFonts w:ascii="Franklin Gothic Book" w:hAnsi="Franklin Gothic Book"/>
        </w:rPr>
        <w:t xml:space="preserve"> договора составляет _________ руб. (_____________________________________________________), с НДС ___________.</w:t>
      </w:r>
    </w:p>
    <w:p w:rsidR="00C1443E" w:rsidRPr="00C1443E" w:rsidRDefault="00C1443E" w:rsidP="00C1443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1443E" w:rsidRPr="00C1443E" w:rsidRDefault="00C1443E" w:rsidP="00C1443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C1443E" w:rsidRPr="00C1443E" w:rsidRDefault="00C1443E" w:rsidP="00C1443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1443E" w:rsidRPr="00C1443E" w:rsidRDefault="00C1443E" w:rsidP="00C1443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1443E" w:rsidRPr="00C1443E" w:rsidRDefault="00C1443E" w:rsidP="00C1443E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t>Качество и комплектность</w:t>
      </w:r>
    </w:p>
    <w:p w:rsidR="00C1443E" w:rsidRPr="00C1443E" w:rsidRDefault="00C1443E" w:rsidP="00C1443E">
      <w:pPr>
        <w:ind w:left="240"/>
        <w:jc w:val="both"/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1443E" w:rsidRPr="00C1443E" w:rsidRDefault="00C1443E" w:rsidP="00C1443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</w:t>
      </w:r>
      <w:r w:rsidRPr="00C1443E">
        <w:rPr>
          <w:rFonts w:ascii="Franklin Gothic Book" w:hAnsi="Franklin Gothic Book"/>
          <w:lang w:eastAsia="ar-SA"/>
        </w:rPr>
        <w:lastRenderedPageBreak/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1443E" w:rsidRPr="00C1443E" w:rsidRDefault="00C1443E" w:rsidP="00C1443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C1443E">
        <w:rPr>
          <w:rFonts w:ascii="Franklin Gothic Book" w:hAnsi="Franklin Gothic Book"/>
          <w:lang w:eastAsia="ar-SA"/>
        </w:rPr>
        <w:t>месяцев  с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C1443E" w:rsidRPr="00C1443E" w:rsidRDefault="00C1443E" w:rsidP="00C1443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1443E">
        <w:rPr>
          <w:rFonts w:ascii="Franklin Gothic Book" w:hAnsi="Franklin Gothic Book"/>
          <w:lang w:eastAsia="ar-SA"/>
        </w:rPr>
        <w:t>затарен</w:t>
      </w:r>
      <w:proofErr w:type="spellEnd"/>
      <w:r w:rsidRPr="00C1443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1443E" w:rsidRPr="00C1443E" w:rsidRDefault="00C1443E" w:rsidP="00C1443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  <w:r w:rsidRPr="00C1443E">
        <w:rPr>
          <w:rFonts w:ascii="Franklin Gothic Book" w:hAnsi="Franklin Gothic Book"/>
          <w:lang w:eastAsia="ar-SA"/>
        </w:rPr>
        <w:tab/>
      </w:r>
    </w:p>
    <w:p w:rsidR="00C1443E" w:rsidRPr="00C1443E" w:rsidRDefault="00C1443E" w:rsidP="00C1443E">
      <w:pPr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ab/>
      </w:r>
    </w:p>
    <w:p w:rsidR="00C1443E" w:rsidRPr="00C1443E" w:rsidRDefault="00C1443E" w:rsidP="0039681D">
      <w:pPr>
        <w:numPr>
          <w:ilvl w:val="0"/>
          <w:numId w:val="1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C1443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1443E" w:rsidRPr="00C1443E" w:rsidRDefault="00C1443E" w:rsidP="00C1443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C1443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1443E">
        <w:rPr>
          <w:rFonts w:ascii="Franklin Gothic Book" w:hAnsi="Franklin Gothic Book"/>
          <w:lang w:eastAsia="ar-SA"/>
        </w:rPr>
        <w:t>затарить</w:t>
      </w:r>
      <w:proofErr w:type="spellEnd"/>
      <w:r w:rsidRPr="00C1443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C1443E">
        <w:rPr>
          <w:rFonts w:ascii="Franklin Gothic Book" w:hAnsi="Franklin Gothic Book"/>
          <w:lang w:eastAsia="ar-SA"/>
        </w:rPr>
        <w:t>допоставить</w:t>
      </w:r>
      <w:proofErr w:type="spellEnd"/>
      <w:r w:rsidRPr="00C1443E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C1443E">
        <w:rPr>
          <w:rFonts w:ascii="Franklin Gothic Book" w:hAnsi="Franklin Gothic Book"/>
          <w:lang w:eastAsia="ar-SA"/>
        </w:rPr>
        <w:t>объеме  и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1443E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C1443E" w:rsidRPr="00C1443E" w:rsidRDefault="00C1443E" w:rsidP="0039681D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C1443E" w:rsidRPr="00C1443E" w:rsidRDefault="00C1443E" w:rsidP="0039681D">
      <w:pPr>
        <w:numPr>
          <w:ilvl w:val="1"/>
          <w:numId w:val="20"/>
        </w:numPr>
        <w:jc w:val="both"/>
        <w:rPr>
          <w:rFonts w:ascii="Franklin Gothic Book" w:hAnsi="Franklin Gothic Book"/>
          <w:b/>
          <w:lang w:eastAsia="ar-SA"/>
        </w:rPr>
      </w:pPr>
      <w:r w:rsidRPr="00C1443E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C1443E" w:rsidRPr="00C1443E" w:rsidRDefault="00C1443E" w:rsidP="00C1443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C1443E" w:rsidRPr="00C1443E" w:rsidRDefault="00C1443E" w:rsidP="0039681D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t>Цены и порядок расчетов</w:t>
      </w:r>
    </w:p>
    <w:p w:rsidR="00C1443E" w:rsidRPr="00C1443E" w:rsidRDefault="00C1443E" w:rsidP="00C1443E">
      <w:pPr>
        <w:ind w:left="360"/>
        <w:jc w:val="both"/>
        <w:rPr>
          <w:rFonts w:ascii="Franklin Gothic Book" w:hAnsi="Franklin Gothic Book"/>
          <w:b/>
        </w:rPr>
      </w:pPr>
    </w:p>
    <w:p w:rsidR="00C1443E" w:rsidRPr="00C1443E" w:rsidRDefault="00C1443E" w:rsidP="0039681D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1443E">
        <w:rPr>
          <w:rFonts w:ascii="Franklin Gothic Book" w:hAnsi="Franklin Gothic Book"/>
        </w:rPr>
        <w:t>Товара  в</w:t>
      </w:r>
      <w:proofErr w:type="gramEnd"/>
      <w:r w:rsidRPr="00C1443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C1443E">
        <w:rPr>
          <w:rFonts w:ascii="Franklin Gothic Book" w:hAnsi="Franklin Gothic Book"/>
        </w:rPr>
        <w:t>производится  Покупателем</w:t>
      </w:r>
      <w:proofErr w:type="gramEnd"/>
      <w:r w:rsidRPr="00C1443E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C1443E" w:rsidRPr="00C1443E" w:rsidRDefault="00C1443E" w:rsidP="0039681D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1443E">
        <w:rPr>
          <w:rFonts w:ascii="Franklin Gothic Book" w:hAnsi="Franklin Gothic Book"/>
          <w:bCs/>
        </w:rPr>
        <w:t>себя  все</w:t>
      </w:r>
      <w:proofErr w:type="gramEnd"/>
      <w:r w:rsidRPr="00C1443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1443E" w:rsidRPr="00C1443E" w:rsidRDefault="00C1443E" w:rsidP="0039681D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1443E">
        <w:rPr>
          <w:rFonts w:ascii="Franklin Gothic Book" w:hAnsi="Franklin Gothic Book"/>
        </w:rPr>
        <w:t>с  расчетного</w:t>
      </w:r>
      <w:proofErr w:type="gramEnd"/>
      <w:r w:rsidRPr="00C1443E">
        <w:rPr>
          <w:rFonts w:ascii="Franklin Gothic Book" w:hAnsi="Franklin Gothic Book"/>
        </w:rPr>
        <w:t xml:space="preserve"> счета банка Покупателя.</w:t>
      </w:r>
    </w:p>
    <w:p w:rsidR="00C1443E" w:rsidRPr="00C1443E" w:rsidRDefault="00C1443E" w:rsidP="00C1443E">
      <w:pPr>
        <w:jc w:val="both"/>
        <w:rPr>
          <w:rFonts w:ascii="Franklin Gothic Book" w:hAnsi="Franklin Gothic Book"/>
          <w:b/>
        </w:rPr>
      </w:pPr>
    </w:p>
    <w:p w:rsidR="00C1443E" w:rsidRPr="00C1443E" w:rsidRDefault="00C1443E" w:rsidP="0039681D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C1443E" w:rsidRPr="00C1443E" w:rsidRDefault="00C1443E" w:rsidP="00C1443E">
      <w:pPr>
        <w:ind w:left="360"/>
        <w:jc w:val="both"/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1443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РФ.</w:t>
      </w:r>
    </w:p>
    <w:p w:rsidR="00C1443E" w:rsidRPr="00C1443E" w:rsidRDefault="00C1443E" w:rsidP="00C1443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1443E" w:rsidRPr="00C1443E" w:rsidRDefault="00C1443E" w:rsidP="00C1443E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C1443E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C1443E">
        <w:rPr>
          <w:rFonts w:ascii="Franklin Gothic Book" w:hAnsi="Franklin Gothic Book"/>
          <w:lang w:eastAsia="ar-SA"/>
        </w:rPr>
        <w:t>взыскать  с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C1443E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C1443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1443E" w:rsidRPr="00C1443E" w:rsidRDefault="00C1443E" w:rsidP="00C1443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1443E" w:rsidRPr="00C1443E" w:rsidRDefault="00C1443E" w:rsidP="00C1443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1443E" w:rsidRPr="00C1443E" w:rsidRDefault="00C1443E" w:rsidP="00C1443E">
      <w:pPr>
        <w:jc w:val="both"/>
        <w:rPr>
          <w:rFonts w:ascii="Franklin Gothic Book" w:hAnsi="Franklin Gothic Book"/>
        </w:rPr>
      </w:pPr>
    </w:p>
    <w:p w:rsidR="00C1443E" w:rsidRPr="00C1443E" w:rsidRDefault="00C1443E" w:rsidP="0039681D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C1443E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1443E" w:rsidRPr="00C1443E" w:rsidRDefault="00C1443E" w:rsidP="00C1443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C1443E" w:rsidRPr="00C1443E" w:rsidRDefault="00C1443E" w:rsidP="0039681D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C1443E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1443E" w:rsidRPr="00C1443E" w:rsidRDefault="00C1443E" w:rsidP="0039681D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C1443E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1443E" w:rsidRPr="00C1443E" w:rsidRDefault="00C1443E" w:rsidP="0039681D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1443E" w:rsidRPr="00C1443E" w:rsidRDefault="00C1443E" w:rsidP="0039681D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1443E" w:rsidRPr="00C1443E" w:rsidRDefault="00C1443E" w:rsidP="0039681D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1443E" w:rsidRPr="00C1443E" w:rsidRDefault="00C1443E" w:rsidP="00C1443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C1443E" w:rsidRPr="00C1443E" w:rsidRDefault="00C1443E" w:rsidP="00C1443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C1443E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C1443E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C1443E" w:rsidRPr="00C1443E" w:rsidRDefault="00C1443E" w:rsidP="00C1443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>-</w:t>
      </w:r>
      <w:r w:rsidRPr="00C1443E">
        <w:rPr>
          <w:rFonts w:ascii="Franklin Gothic Book" w:hAnsi="Franklin Gothic Book"/>
        </w:rPr>
        <w:t xml:space="preserve">  </w:t>
      </w:r>
      <w:r w:rsidRPr="00C1443E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1443E" w:rsidRPr="00C1443E" w:rsidRDefault="00C1443E" w:rsidP="00C1443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C1443E" w:rsidRPr="00C1443E" w:rsidRDefault="00C1443E" w:rsidP="00C1443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C1443E">
        <w:rPr>
          <w:rFonts w:ascii="Franklin Gothic Book" w:hAnsi="Franklin Gothic Book"/>
          <w:lang w:eastAsia="en-US"/>
        </w:rPr>
        <w:t xml:space="preserve">6.6. </w:t>
      </w:r>
      <w:r w:rsidRPr="00C1443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1443E" w:rsidRPr="00C1443E" w:rsidRDefault="00C1443E" w:rsidP="00C1443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C1443E" w:rsidRPr="00C1443E" w:rsidRDefault="00C1443E" w:rsidP="0039681D">
      <w:pPr>
        <w:numPr>
          <w:ilvl w:val="0"/>
          <w:numId w:val="19"/>
        </w:numPr>
        <w:rPr>
          <w:rFonts w:ascii="Franklin Gothic Book" w:hAnsi="Franklin Gothic Book"/>
          <w:b/>
        </w:rPr>
      </w:pPr>
      <w:r w:rsidRPr="00C1443E">
        <w:rPr>
          <w:rFonts w:ascii="Franklin Gothic Book" w:hAnsi="Franklin Gothic Book"/>
          <w:b/>
        </w:rPr>
        <w:tab/>
        <w:t>ЗАКЛЮЧИТЕЛЬНЫЕ УСЛОВИЯ</w:t>
      </w:r>
    </w:p>
    <w:p w:rsidR="00C1443E" w:rsidRPr="00C1443E" w:rsidRDefault="00C1443E" w:rsidP="00C1443E">
      <w:pPr>
        <w:rPr>
          <w:rFonts w:ascii="Franklin Gothic Book" w:hAnsi="Franklin Gothic Book"/>
        </w:rPr>
      </w:pP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7.1.</w:t>
      </w:r>
      <w:r w:rsidRPr="00C1443E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7.2.</w:t>
      </w:r>
      <w:r w:rsidRPr="00C1443E">
        <w:rPr>
          <w:rFonts w:ascii="Franklin Gothic Book" w:hAnsi="Franklin Gothic Book"/>
        </w:rPr>
        <w:tab/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</w:t>
      </w:r>
      <w:r w:rsidRPr="00C1443E">
        <w:rPr>
          <w:rFonts w:ascii="Franklin Gothic Book" w:hAnsi="Franklin Gothic Book"/>
        </w:rPr>
        <w:lastRenderedPageBreak/>
        <w:t>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7.3.</w:t>
      </w:r>
      <w:r w:rsidRPr="00C1443E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7.4.</w:t>
      </w:r>
      <w:r w:rsidRPr="00C1443E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C1443E">
        <w:rPr>
          <w:rFonts w:ascii="Franklin Gothic Book" w:hAnsi="Franklin Gothic Book"/>
        </w:rPr>
        <w:t>Поставщик  информирует</w:t>
      </w:r>
      <w:proofErr w:type="gramEnd"/>
      <w:r w:rsidRPr="00C1443E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1443E" w:rsidRPr="00C1443E" w:rsidRDefault="00C1443E" w:rsidP="00C1443E">
      <w:pPr>
        <w:ind w:left="709" w:hanging="709"/>
        <w:rPr>
          <w:rFonts w:ascii="Franklin Gothic Book" w:hAnsi="Franklin Gothic Book"/>
        </w:rPr>
      </w:pPr>
    </w:p>
    <w:p w:rsidR="00C1443E" w:rsidRPr="00C1443E" w:rsidRDefault="00C1443E" w:rsidP="00C1443E">
      <w:pPr>
        <w:ind w:left="644"/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br w:type="page"/>
      </w:r>
    </w:p>
    <w:p w:rsidR="00C1443E" w:rsidRPr="00C1443E" w:rsidRDefault="00C1443E" w:rsidP="0039681D">
      <w:pPr>
        <w:numPr>
          <w:ilvl w:val="0"/>
          <w:numId w:val="19"/>
        </w:numPr>
        <w:jc w:val="both"/>
        <w:rPr>
          <w:rFonts w:ascii="Franklin Gothic Book" w:hAnsi="Franklin Gothic Book"/>
          <w:b/>
          <w:caps/>
        </w:rPr>
      </w:pPr>
      <w:r w:rsidRPr="00C1443E">
        <w:rPr>
          <w:rFonts w:ascii="Franklin Gothic Book" w:hAnsi="Franklin Gothic Book"/>
          <w:b/>
          <w:caps/>
        </w:rPr>
        <w:lastRenderedPageBreak/>
        <w:t>Юридические адреса и банковские реквизиты Сторон</w:t>
      </w:r>
    </w:p>
    <w:p w:rsidR="00C1443E" w:rsidRPr="00C1443E" w:rsidRDefault="00C1443E" w:rsidP="00C1443E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C1443E" w:rsidRPr="00C1443E" w:rsidTr="00C1443E">
        <w:trPr>
          <w:trHeight w:val="315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C1443E" w:rsidRPr="00C1443E" w:rsidTr="00C1443E">
        <w:trPr>
          <w:trHeight w:val="315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C1443E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C1443E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C1443E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C1443E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C1443E" w:rsidRPr="00C1443E" w:rsidTr="00C1443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val="en-US" w:eastAsia="ar-SA"/>
              </w:rPr>
              <w:t>E</w:t>
            </w:r>
            <w:r w:rsidRPr="00C1443E">
              <w:rPr>
                <w:rFonts w:ascii="Franklin Gothic Book" w:hAnsi="Franklin Gothic Book"/>
                <w:lang w:eastAsia="ar-SA"/>
              </w:rPr>
              <w:t>.</w:t>
            </w:r>
            <w:r w:rsidRPr="00C1443E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C1443E" w:rsidRPr="00C1443E" w:rsidRDefault="00C1443E" w:rsidP="00C1443E">
      <w:pPr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p w:rsidR="00C1443E" w:rsidRPr="00C1443E" w:rsidRDefault="00C1443E" w:rsidP="00C1443E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C1443E" w:rsidRPr="00C1443E" w:rsidTr="00C1443E">
        <w:tc>
          <w:tcPr>
            <w:tcW w:w="5544" w:type="dxa"/>
            <w:shd w:val="clear" w:color="auto" w:fill="auto"/>
          </w:tcPr>
          <w:p w:rsidR="00C1443E" w:rsidRPr="00C1443E" w:rsidRDefault="00C1443E" w:rsidP="00C1443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C1443E" w:rsidRPr="00C1443E" w:rsidRDefault="00C1443E" w:rsidP="00C1443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C1443E" w:rsidRPr="00C1443E" w:rsidTr="00C1443E">
        <w:trPr>
          <w:trHeight w:val="688"/>
        </w:trPr>
        <w:tc>
          <w:tcPr>
            <w:tcW w:w="554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Технический директор </w:t>
            </w:r>
          </w:p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ПАО «НМТП»</w:t>
            </w:r>
          </w:p>
        </w:tc>
      </w:tr>
      <w:tr w:rsidR="00C1443E" w:rsidRPr="00C1443E" w:rsidTr="00C1443E">
        <w:trPr>
          <w:trHeight w:val="850"/>
        </w:trPr>
        <w:tc>
          <w:tcPr>
            <w:tcW w:w="554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____________________</w:t>
            </w:r>
            <w:r w:rsidRPr="00C1443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__________________</w:t>
            </w:r>
            <w:proofErr w:type="spellStart"/>
            <w:r w:rsidRPr="00C1443E">
              <w:rPr>
                <w:rFonts w:ascii="Franklin Gothic Book" w:hAnsi="Franklin Gothic Book"/>
              </w:rPr>
              <w:t>Белухин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C1443E" w:rsidRPr="00C1443E" w:rsidTr="00C1443E">
        <w:trPr>
          <w:trHeight w:val="556"/>
        </w:trPr>
        <w:tc>
          <w:tcPr>
            <w:tcW w:w="554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C1443E" w:rsidRPr="00C1443E" w:rsidRDefault="00C1443E" w:rsidP="00C1443E">
      <w:pPr>
        <w:rPr>
          <w:rFonts w:ascii="Franklin Gothic Book" w:hAnsi="Franklin Gothic Book"/>
          <w:lang w:eastAsia="ar-SA"/>
        </w:rPr>
      </w:pPr>
    </w:p>
    <w:p w:rsidR="00C1443E" w:rsidRPr="00C1443E" w:rsidRDefault="00C1443E" w:rsidP="00C1443E">
      <w:pPr>
        <w:rPr>
          <w:rFonts w:ascii="Franklin Gothic Book" w:hAnsi="Franklin Gothic Book"/>
          <w:lang w:eastAsia="ar-SA"/>
        </w:rPr>
      </w:pPr>
    </w:p>
    <w:p w:rsidR="00C1443E" w:rsidRPr="00C1443E" w:rsidRDefault="00C1443E" w:rsidP="00C1443E">
      <w:pPr>
        <w:rPr>
          <w:rFonts w:ascii="Franklin Gothic Book" w:hAnsi="Franklin Gothic Book"/>
          <w:b/>
        </w:rPr>
      </w:pPr>
      <w:r w:rsidRPr="00C1443E">
        <w:rPr>
          <w:rFonts w:ascii="Franklin Gothic Book" w:hAnsi="Franklin Gothic Book"/>
          <w:b/>
        </w:rPr>
        <w:t>Приложение №1 к договору № НМТП_______</w:t>
      </w:r>
      <w:proofErr w:type="gramStart"/>
      <w:r w:rsidRPr="00C1443E">
        <w:rPr>
          <w:rFonts w:ascii="Franklin Gothic Book" w:hAnsi="Franklin Gothic Book"/>
          <w:b/>
        </w:rPr>
        <w:t>_  от</w:t>
      </w:r>
      <w:proofErr w:type="gramEnd"/>
      <w:r w:rsidRPr="00C1443E">
        <w:rPr>
          <w:rFonts w:ascii="Franklin Gothic Book" w:hAnsi="Franklin Gothic Book"/>
          <w:b/>
        </w:rPr>
        <w:t xml:space="preserve">  «______»____________2016 г.</w:t>
      </w:r>
    </w:p>
    <w:p w:rsidR="00C1443E" w:rsidRPr="00C1443E" w:rsidRDefault="00C1443E" w:rsidP="00C1443E">
      <w:pPr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rPr>
          <w:rFonts w:ascii="Franklin Gothic Book" w:hAnsi="Franklin Gothic Book"/>
          <w:b/>
        </w:rPr>
      </w:pPr>
    </w:p>
    <w:p w:rsidR="00C1443E" w:rsidRPr="00C1443E" w:rsidRDefault="00C1443E" w:rsidP="00C1443E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СПЕЦИФИКАЦИЯ ПОСТАВЛЯЕМОГО ТОВАРА</w:t>
      </w:r>
    </w:p>
    <w:p w:rsidR="00C1443E" w:rsidRPr="00C1443E" w:rsidRDefault="00C1443E" w:rsidP="00C1443E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-276" w:tblpY="81"/>
        <w:tblW w:w="10097" w:type="dxa"/>
        <w:tblLayout w:type="fixed"/>
        <w:tblLook w:val="04A0" w:firstRow="1" w:lastRow="0" w:firstColumn="1" w:lastColumn="0" w:noHBand="0" w:noVBand="1"/>
      </w:tblPr>
      <w:tblGrid>
        <w:gridCol w:w="675"/>
        <w:gridCol w:w="1909"/>
        <w:gridCol w:w="857"/>
        <w:gridCol w:w="986"/>
        <w:gridCol w:w="1559"/>
        <w:gridCol w:w="1418"/>
        <w:gridCol w:w="1417"/>
        <w:gridCol w:w="1276"/>
      </w:tblGrid>
      <w:tr w:rsidR="00C1443E" w:rsidRPr="00C1443E" w:rsidTr="00A25556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№</w:t>
            </w:r>
          </w:p>
          <w:p w:rsidR="00C1443E" w:rsidRPr="00C1443E" w:rsidRDefault="00C1443E" w:rsidP="00A25556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Ед.</w:t>
            </w:r>
          </w:p>
          <w:p w:rsidR="00C1443E" w:rsidRPr="00C1443E" w:rsidRDefault="00C1443E" w:rsidP="00A25556">
            <w:pPr>
              <w:rPr>
                <w:rFonts w:ascii="Franklin Gothic Book" w:hAnsi="Franklin Gothic Book"/>
                <w:b/>
              </w:rPr>
            </w:pPr>
            <w:proofErr w:type="spellStart"/>
            <w:r w:rsidRPr="00C1443E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C1443E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C1443E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C1443E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C1443E" w:rsidRPr="00C1443E" w:rsidTr="00A25556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БОЧОНОК Ду20 </w:t>
            </w:r>
            <w:r w:rsidRPr="00C1443E">
              <w:rPr>
                <w:rFonts w:ascii="Franklin Gothic Book" w:hAnsi="Franklin Gothic Book"/>
              </w:rPr>
              <w:lastRenderedPageBreak/>
              <w:t>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Ду15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Ду20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Ду25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Ду32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Ду40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Ду50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МУФТОВЫЙ 15кч18п Ду32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ФЛАНЦЕВЫЙ 15кч16нж Ду65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ФЛАНЦЕВЫЙ 15кч16нж Ду80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</w:t>
            </w:r>
            <w:r w:rsidRPr="00C1443E">
              <w:rPr>
                <w:rFonts w:ascii="Franklin Gothic Book" w:hAnsi="Franklin Gothic Book"/>
              </w:rPr>
              <w:lastRenderedPageBreak/>
              <w:t>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ЗАДВИЖКА 31ч6бр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100 ЧУГУН ФЛАНЦЕВАЯ РУЧНАЯ ВОДА ПАР РУ 10 t=225 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ЗАТВОР ДИСКОВЫЙ ПОВОРОТ VP3449 Ду100 Ру</w:t>
            </w:r>
            <w:proofErr w:type="gramStart"/>
            <w:r w:rsidRPr="00C1443E">
              <w:rPr>
                <w:rFonts w:ascii="Franklin Gothic Book" w:hAnsi="Franklin Gothic Book"/>
              </w:rPr>
              <w:t>16  МЕЖФЛ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УПЛОТНЕНИЕ TECOFI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КОНТРАГАЙКА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15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КОНТРАГАЙКА СТАЛЬ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КРАН 11б18бк/38бк 3-х ХОДОВОЙ ПОД МАНОМЕТР Ду15 Ру16 (С РУЧКОЙ)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ЛАТ. ШАРОВЫЙ (11б27п1) Ду-40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МАЕВСКОГО 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 STI РЫЧ. Г/</w:t>
            </w:r>
            <w:proofErr w:type="gramStart"/>
            <w:r w:rsidRPr="00C1443E">
              <w:rPr>
                <w:rFonts w:ascii="Franklin Gothic Book" w:hAnsi="Franklin Gothic Book"/>
              </w:rPr>
              <w:t xml:space="preserve">Г 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proofErr w:type="gramEnd"/>
            <w:r w:rsidRPr="00C1443E">
              <w:rPr>
                <w:rFonts w:ascii="Franklin Gothic Book" w:hAnsi="Franklin Gothic Book"/>
              </w:rPr>
              <w:t xml:space="preserve"> 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 STI РЫЧ. Г/</w:t>
            </w:r>
            <w:proofErr w:type="gramStart"/>
            <w:r w:rsidRPr="00C1443E">
              <w:rPr>
                <w:rFonts w:ascii="Franklin Gothic Book" w:hAnsi="Franklin Gothic Book"/>
              </w:rPr>
              <w:t>Г  Ду</w:t>
            </w:r>
            <w:proofErr w:type="gramEnd"/>
            <w:r w:rsidRPr="00C1443E">
              <w:rPr>
                <w:rFonts w:ascii="Franklin Gothic Book" w:hAnsi="Franklin Gothic Book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STI РЫЧ. Г/Г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STI РЫЧ. Г/Г 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КРЕПЛЕНИЕ 20-22 ДЛЯ ТРУБ PPR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ЛЕН САНТЕХ</w:t>
            </w:r>
            <w:r w:rsidRPr="00C1443E">
              <w:rPr>
                <w:rFonts w:ascii="Franklin Gothic Book" w:hAnsi="Franklin Gothic Book"/>
              </w:rPr>
              <w:lastRenderedPageBreak/>
              <w:t xml:space="preserve">НИЧЕСКИЙ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lastRenderedPageBreak/>
              <w:t>кг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proofErr w:type="gramStart"/>
            <w:r w:rsidRPr="00C1443E">
              <w:rPr>
                <w:rFonts w:ascii="Franklin Gothic Book" w:hAnsi="Franklin Gothic Book"/>
              </w:rPr>
              <w:t>ЛЕНТА  ФУМ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ЛЕНТА ФУМ 20м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proofErr w:type="gramStart"/>
            <w:r w:rsidRPr="00C1443E">
              <w:rPr>
                <w:rFonts w:ascii="Franklin Gothic Book" w:hAnsi="Franklin Gothic Book"/>
              </w:rPr>
              <w:t>МУФТА  СТАЛЬНАЯ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 50 Ду-50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0-50мм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20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25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32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40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50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PP-R НАП ПЕРЕХОДНАЯ Дн25*20 </w:t>
            </w:r>
            <w:proofErr w:type="spellStart"/>
            <w:r w:rsidRPr="00C1443E">
              <w:rPr>
                <w:rFonts w:ascii="Franklin Gothic Book" w:hAnsi="Franklin Gothic Book"/>
              </w:rPr>
              <w:t>вн</w:t>
            </w:r>
            <w:proofErr w:type="spellEnd"/>
            <w:r w:rsidRPr="00C1443E">
              <w:rPr>
                <w:rFonts w:ascii="Franklin Gothic Book" w:hAnsi="Franklin Gothic Book"/>
              </w:rPr>
              <w:t>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Ду15 НИКЕЛИРОВ.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Ду15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Ду20 СТАЛЬНАЯ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Ду25 СТАЛЬНАЯ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КОМБ. (Н.РЕЗ.) 20х1/2 GRISE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КОМБ. НАР.Р. 25х3/4</w:t>
            </w:r>
            <w:proofErr w:type="gramStart"/>
            <w:r w:rsidRPr="00C1443E">
              <w:rPr>
                <w:rFonts w:ascii="Franklin Gothic Book" w:hAnsi="Franklin Gothic Book"/>
              </w:rPr>
              <w:t>"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ПЕРЕХОДНАЯ 32х20 GRISE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РАЗБОРНАЯ HP 25*3/4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20х1/2 (ВНУТ.РЕЗЬБА)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25х3/4 (ВНУТ.РЕЗЬБА)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lastRenderedPageBreak/>
              <w:t>54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25х3/4 (НАР.РЕЗЬБА)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ВНУТРЕННЕЙ РЕЗЬБОЙ ф20х1/2"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НАРУЖНЕЙ РЕЗЬБОЙ ф 16х1/2"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НАРУЖНЕЙ РЕЗЬБОЙ ф 26х1/2"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НАРУЖНОЙ РЕЗЬБОЙ ф26х3/4"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НАБИВКА ПЕНЬКОВАЯ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ОПОРА ОДИНАРНАЯ 25 GRISE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ОТВОД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 25*3,0 ГОСТ3262-75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СТАЛЬ.15*2,8 ГОСТ 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СТАЛЬ.20*2,8 ГОСТ3262-75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СТАЛЬНОЙ 57*3-3,5 Б/Ш 45" ГОСТ 17375-2001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СТАЛЬНОЙ 76*3,5 Б/Ш ГОСТ 17375-01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СТАЛЬНОЙ 89*3,5-4 Б/Ш ГОСТ 17375-01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 P-PR 25/20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 P-PR 32/25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ПЕРЕХОДНИК 25*15 ЛАТУННЫЙ НИКЕЛИ</w:t>
            </w:r>
            <w:r w:rsidRPr="00C1443E">
              <w:rPr>
                <w:rFonts w:ascii="Franklin Gothic Book" w:hAnsi="Franklin Gothic Book"/>
              </w:rPr>
              <w:lastRenderedPageBreak/>
              <w:t>РОВАННЫЙ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ПЕРЕХОДНИК 25*20 ЛАТУННЫЙ НИКЕЛИРОВАННЫЙ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РАЗБОРНОЕ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С МУФТОЙ 20*3/4" ВР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С НИПЕЛЕМ 20*1/2" НР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УГЛОВОЕ 20*1/2"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C1443E">
              <w:rPr>
                <w:rFonts w:ascii="Franklin Gothic Book" w:hAnsi="Franklin Gothic Book"/>
              </w:rPr>
              <w:t>20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20*1/2 BH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20*1/2 HP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C1443E">
              <w:rPr>
                <w:rFonts w:ascii="Franklin Gothic Book" w:hAnsi="Franklin Gothic Book"/>
              </w:rPr>
              <w:t>40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С НАРУЖНЕЙ РЕЗЬБОЙ 16Х1/2"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 20 20*3,4 мм ХОЛ/ГОР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 20 40*6.7 мм ХОЛ/ГОР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PN-20 25 мм.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PN-20 32 мм.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ТРУБА ПЛАСТИКОВАЯ L=4000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ВР 20* 1/2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lastRenderedPageBreak/>
              <w:t>91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НР 20* 1/2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НР 20* 3/4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25*90"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32*90"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40*90"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ФИЛЬТР ГРУБОЙ ОЧИСТКИ IVR 3/4"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ФЛАНЕЦ Ду-25 Ру-16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Ду-32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Ду-40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ФЛАНЕЦ Ду50 Ру-16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Ду-65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bookmarkStart w:id="0" w:name="ТаблицаСпецификации1С" w:colFirst="0" w:colLast="5"/>
            <w:r w:rsidRPr="00C1443E">
              <w:rPr>
                <w:rFonts w:ascii="Franklin Gothic Book" w:hAnsi="Franklin Gothic Book"/>
              </w:rPr>
              <w:t>103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ФУТОРКА 25*32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43E" w:rsidRPr="00C1443E" w:rsidRDefault="00C1443E" w:rsidP="00A25556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bookmarkEnd w:id="0"/>
      <w:tr w:rsidR="00C1443E" w:rsidRPr="00C1443E" w:rsidTr="00A25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04" w:type="dxa"/>
            <w:gridSpan w:val="6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693" w:type="dxa"/>
            <w:gridSpan w:val="2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C1443E" w:rsidRPr="00C1443E" w:rsidTr="00A25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04" w:type="dxa"/>
            <w:gridSpan w:val="6"/>
          </w:tcPr>
          <w:p w:rsidR="00C1443E" w:rsidRPr="00C1443E" w:rsidRDefault="00C1443E" w:rsidP="00A25556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693" w:type="dxa"/>
            <w:gridSpan w:val="2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1443E" w:rsidRPr="00C1443E" w:rsidTr="00A25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04" w:type="dxa"/>
            <w:gridSpan w:val="6"/>
          </w:tcPr>
          <w:p w:rsidR="00C1443E" w:rsidRPr="00C1443E" w:rsidRDefault="00C1443E" w:rsidP="00A25556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693" w:type="dxa"/>
            <w:gridSpan w:val="2"/>
          </w:tcPr>
          <w:p w:rsidR="00C1443E" w:rsidRPr="00C1443E" w:rsidRDefault="00C1443E" w:rsidP="00A25556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C1443E" w:rsidRDefault="00C1443E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A25556" w:rsidRPr="00C1443E" w:rsidRDefault="00A25556" w:rsidP="00C1443E">
      <w:pPr>
        <w:shd w:val="clear" w:color="auto" w:fill="FFFFFF"/>
        <w:jc w:val="center"/>
        <w:rPr>
          <w:rFonts w:ascii="Franklin Gothic Book" w:hAnsi="Franklin Gothic Book"/>
        </w:rPr>
      </w:pPr>
    </w:p>
    <w:p w:rsidR="00C1443E" w:rsidRPr="00C1443E" w:rsidRDefault="00C1443E" w:rsidP="00C1443E">
      <w:pPr>
        <w:shd w:val="clear" w:color="auto" w:fill="FFFFFF"/>
        <w:rPr>
          <w:rFonts w:ascii="Franklin Gothic Book" w:hAnsi="Franklin Gothic Book"/>
        </w:rPr>
      </w:pPr>
      <w:r w:rsidRPr="00C1443E">
        <w:rPr>
          <w:rFonts w:ascii="Franklin Gothic Book" w:hAnsi="Franklin Gothic Book"/>
          <w:b/>
        </w:rPr>
        <w:t xml:space="preserve">Всего к </w:t>
      </w:r>
      <w:proofErr w:type="gramStart"/>
      <w:r w:rsidRPr="00C1443E">
        <w:rPr>
          <w:rFonts w:ascii="Franklin Gothic Book" w:hAnsi="Franklin Gothic Book"/>
          <w:b/>
        </w:rPr>
        <w:t>оплате:  _</w:t>
      </w:r>
      <w:proofErr w:type="gramEnd"/>
      <w:r w:rsidRPr="00C1443E">
        <w:rPr>
          <w:rFonts w:ascii="Franklin Gothic Book" w:hAnsi="Franklin Gothic Book"/>
          <w:b/>
        </w:rPr>
        <w:t>__________________________ рублей _________ копеек.</w:t>
      </w:r>
    </w:p>
    <w:p w:rsidR="00C1443E" w:rsidRPr="00C1443E" w:rsidRDefault="00C1443E" w:rsidP="00C1443E">
      <w:pPr>
        <w:shd w:val="clear" w:color="auto" w:fill="FFFFFF"/>
        <w:rPr>
          <w:rFonts w:ascii="Franklin Gothic Book" w:hAnsi="Franklin Gothic Book"/>
        </w:rPr>
      </w:pPr>
    </w:p>
    <w:p w:rsidR="00C1443E" w:rsidRPr="00C1443E" w:rsidRDefault="00C1443E" w:rsidP="00C1443E">
      <w:pPr>
        <w:shd w:val="clear" w:color="auto" w:fill="FFFFFF"/>
        <w:rPr>
          <w:rFonts w:ascii="Franklin Gothic Book" w:hAnsi="Franklin Gothic Book"/>
        </w:rPr>
      </w:pPr>
      <w:r w:rsidRPr="00C1443E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</w:t>
      </w:r>
      <w:proofErr w:type="gramStart"/>
      <w:r w:rsidRPr="00C1443E">
        <w:rPr>
          <w:rFonts w:ascii="Franklin Gothic Book" w:hAnsi="Franklin Gothic Book"/>
        </w:rPr>
        <w:t>1  обеими</w:t>
      </w:r>
      <w:proofErr w:type="gramEnd"/>
      <w:r w:rsidRPr="00C1443E">
        <w:rPr>
          <w:rFonts w:ascii="Franklin Gothic Book" w:hAnsi="Franklin Gothic Book"/>
        </w:rPr>
        <w:t xml:space="preserve"> Сторонами.</w:t>
      </w:r>
    </w:p>
    <w:p w:rsidR="00C1443E" w:rsidRPr="00C1443E" w:rsidRDefault="00C1443E" w:rsidP="00C1443E">
      <w:pPr>
        <w:framePr w:hSpace="180" w:wrap="around" w:vAnchor="text" w:hAnchor="margin" w:xAlign="center" w:y="167"/>
        <w:rPr>
          <w:rFonts w:ascii="Franklin Gothic Book" w:hAnsi="Franklin Gothic Book"/>
          <w:color w:val="000000"/>
        </w:rPr>
      </w:pPr>
      <w:r w:rsidRPr="00C1443E">
        <w:rPr>
          <w:rFonts w:ascii="Franklin Gothic Book" w:hAnsi="Franklin Gothic Book"/>
        </w:rPr>
        <w:t xml:space="preserve">Сантехническое оборудование и </w:t>
      </w:r>
      <w:proofErr w:type="gramStart"/>
      <w:r w:rsidRPr="00C1443E">
        <w:rPr>
          <w:rFonts w:ascii="Franklin Gothic Book" w:hAnsi="Franklin Gothic Book"/>
        </w:rPr>
        <w:t>материалы</w:t>
      </w:r>
      <w:r w:rsidRPr="00C1443E">
        <w:rPr>
          <w:rFonts w:ascii="Franklin Gothic Book" w:hAnsi="Franklin Gothic Book"/>
          <w:color w:val="000000"/>
        </w:rPr>
        <w:t xml:space="preserve">  должны</w:t>
      </w:r>
      <w:proofErr w:type="gramEnd"/>
      <w:r w:rsidRPr="00C1443E">
        <w:rPr>
          <w:rFonts w:ascii="Franklin Gothic Book" w:hAnsi="Franklin Gothic Book"/>
          <w:color w:val="000000"/>
        </w:rPr>
        <w:t xml:space="preserve"> быть новыми, ранее не использовавшимися.</w:t>
      </w:r>
    </w:p>
    <w:p w:rsidR="00C1443E" w:rsidRPr="00C1443E" w:rsidRDefault="00C1443E" w:rsidP="00C1443E">
      <w:pPr>
        <w:shd w:val="clear" w:color="auto" w:fill="FFFFFF"/>
        <w:rPr>
          <w:rFonts w:ascii="Franklin Gothic Book" w:hAnsi="Franklin Gothic Book"/>
        </w:rPr>
      </w:pPr>
      <w:r w:rsidRPr="00C1443E">
        <w:rPr>
          <w:rFonts w:ascii="Franklin Gothic Book" w:hAnsi="Franklin Gothic Book"/>
          <w:color w:val="000000"/>
        </w:rPr>
        <w:t>Полностью соответствовать заявленным характеристикам.</w:t>
      </w:r>
    </w:p>
    <w:p w:rsidR="00C1443E" w:rsidRPr="00C1443E" w:rsidRDefault="00C1443E" w:rsidP="00C1443E">
      <w:pPr>
        <w:shd w:val="clear" w:color="auto" w:fill="FFFFFF"/>
        <w:rPr>
          <w:rFonts w:ascii="Franklin Gothic Book" w:hAnsi="Franklin Gothic Book"/>
        </w:rPr>
      </w:pPr>
    </w:p>
    <w:p w:rsidR="00C1443E" w:rsidRPr="00C1443E" w:rsidRDefault="00C1443E" w:rsidP="00C1443E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C1443E" w:rsidRPr="00C1443E" w:rsidTr="00C1443E">
        <w:tc>
          <w:tcPr>
            <w:tcW w:w="5314" w:type="dxa"/>
            <w:shd w:val="clear" w:color="auto" w:fill="auto"/>
          </w:tcPr>
          <w:p w:rsidR="00C1443E" w:rsidRPr="00C1443E" w:rsidRDefault="00C1443E" w:rsidP="00C1443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C1443E" w:rsidRPr="00C1443E" w:rsidRDefault="00C1443E" w:rsidP="00C1443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1443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C1443E" w:rsidRPr="00C1443E" w:rsidTr="00C1443E">
        <w:trPr>
          <w:trHeight w:val="688"/>
        </w:trPr>
        <w:tc>
          <w:tcPr>
            <w:tcW w:w="531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C1443E" w:rsidRPr="00C1443E" w:rsidTr="00C1443E">
        <w:trPr>
          <w:trHeight w:val="850"/>
        </w:trPr>
        <w:tc>
          <w:tcPr>
            <w:tcW w:w="531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___________________</w:t>
            </w:r>
            <w:proofErr w:type="spellStart"/>
            <w:r w:rsidRPr="00C1443E">
              <w:rPr>
                <w:rFonts w:ascii="Franklin Gothic Book" w:hAnsi="Franklin Gothic Book"/>
              </w:rPr>
              <w:t>Белухин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C1443E" w:rsidRPr="00C1443E" w:rsidTr="00C1443E">
        <w:trPr>
          <w:trHeight w:val="353"/>
        </w:trPr>
        <w:tc>
          <w:tcPr>
            <w:tcW w:w="5314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C1443E" w:rsidRPr="00C1443E" w:rsidRDefault="00C1443E" w:rsidP="00C1443E">
            <w:pPr>
              <w:rPr>
                <w:rFonts w:ascii="Franklin Gothic Book" w:hAnsi="Franklin Gothic Book"/>
                <w:lang w:eastAsia="ar-SA"/>
              </w:rPr>
            </w:pPr>
            <w:r w:rsidRPr="00C1443E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lastRenderedPageBreak/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81089D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25556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276" w:tblpY="81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909"/>
        <w:gridCol w:w="857"/>
        <w:gridCol w:w="986"/>
        <w:gridCol w:w="1559"/>
        <w:gridCol w:w="1418"/>
        <w:gridCol w:w="1417"/>
        <w:gridCol w:w="1276"/>
        <w:gridCol w:w="1068"/>
      </w:tblGrid>
      <w:tr w:rsidR="002352A1" w:rsidRPr="00C1443E" w:rsidTr="00046723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№</w:t>
            </w:r>
          </w:p>
          <w:p w:rsidR="002352A1" w:rsidRPr="00C1443E" w:rsidRDefault="002352A1" w:rsidP="00D51332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Ед.</w:t>
            </w:r>
          </w:p>
          <w:p w:rsidR="002352A1" w:rsidRPr="00C1443E" w:rsidRDefault="002352A1" w:rsidP="00D51332">
            <w:pPr>
              <w:rPr>
                <w:rFonts w:ascii="Franklin Gothic Book" w:hAnsi="Franklin Gothic Book"/>
                <w:b/>
              </w:rPr>
            </w:pPr>
            <w:proofErr w:type="spellStart"/>
            <w:r w:rsidRPr="00C1443E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C1443E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Цена без </w:t>
            </w:r>
            <w:r w:rsidR="00046723">
              <w:rPr>
                <w:rFonts w:ascii="Franklin Gothic Book" w:hAnsi="Franklin Gothic Book"/>
                <w:b/>
              </w:rPr>
              <w:t xml:space="preserve">учета </w:t>
            </w:r>
            <w:r w:rsidRPr="00C1443E">
              <w:rPr>
                <w:rFonts w:ascii="Franklin Gothic Book" w:hAnsi="Franklin Gothic Book"/>
                <w:b/>
              </w:rPr>
              <w:t>НДС,</w:t>
            </w:r>
            <w:r w:rsidR="0004672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>Сумма без</w:t>
            </w:r>
            <w:r w:rsidR="00046723">
              <w:rPr>
                <w:rFonts w:ascii="Franklin Gothic Book" w:hAnsi="Franklin Gothic Book"/>
                <w:b/>
              </w:rPr>
              <w:t xml:space="preserve"> учета</w:t>
            </w:r>
            <w:r w:rsidRPr="00C1443E">
              <w:rPr>
                <w:rFonts w:ascii="Franklin Gothic Book" w:hAnsi="Franklin Gothic Book"/>
                <w:b/>
              </w:rPr>
              <w:t xml:space="preserve"> НДС,</w:t>
            </w:r>
            <w:r w:rsidR="0004672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b/>
              </w:rPr>
            </w:pPr>
            <w:r w:rsidRPr="00C1443E">
              <w:rPr>
                <w:rFonts w:ascii="Franklin Gothic Book" w:hAnsi="Franklin Gothic Book"/>
                <w:b/>
              </w:rPr>
              <w:t xml:space="preserve">Всего с </w:t>
            </w:r>
            <w:r w:rsidR="00046723">
              <w:rPr>
                <w:rFonts w:ascii="Franklin Gothic Book" w:hAnsi="Franklin Gothic Book"/>
                <w:b/>
              </w:rPr>
              <w:t xml:space="preserve">учета </w:t>
            </w:r>
            <w:r w:rsidRPr="00C1443E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C1443E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046723" w:rsidP="00D5133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2352A1" w:rsidRPr="00C1443E" w:rsidTr="00046723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Ду15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Ду20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Ду25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Ду32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Ду40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БРОНЗОВЫЙ МУФТОВЫЙ 15б3р Ду50 Ру10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МУФТОВЫЙ 15кч18п Ду32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ФЛАН</w:t>
            </w:r>
            <w:r w:rsidRPr="00C1443E">
              <w:rPr>
                <w:rFonts w:ascii="Franklin Gothic Book" w:hAnsi="Franklin Gothic Book"/>
              </w:rPr>
              <w:lastRenderedPageBreak/>
              <w:t>ЦЕВЫЙ 15кч16нж Ду65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ВЕНТИЛЬ ЧУГУННЫЙ ФЛАНЦЕВЫЙ 15кч16нж Ду80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1443E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1443E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ЗАДВИЖКА 31ч6бр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100 ЧУГУН ФЛАНЦЕВАЯ РУЧНАЯ ВОДА ПАР РУ 10 t=225 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ЗАТВОР ДИСКОВЫЙ ПОВОРОТ VP3449 Ду100 Ру</w:t>
            </w:r>
            <w:proofErr w:type="gramStart"/>
            <w:r w:rsidRPr="00C1443E">
              <w:rPr>
                <w:rFonts w:ascii="Franklin Gothic Book" w:hAnsi="Franklin Gothic Book"/>
              </w:rPr>
              <w:t>16  МЕЖФЛ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УПЛОТНЕНИЕ TECOFI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КОНТРАГАЙКА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15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КОНТРАГАЙКА СТАЛЬ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КРАН 11б18бк/38бк 3-х ХОДОВОЙ ПОД МАНОМЕТР Ду15 Ру16 (С РУЧКОЙ)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ЛАТ. ШАРОВЫЙ (11б27п1) Ду-40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МАЕВСКОГО 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 STI РЫЧ. Г/</w:t>
            </w:r>
            <w:proofErr w:type="gramStart"/>
            <w:r w:rsidRPr="00C1443E">
              <w:rPr>
                <w:rFonts w:ascii="Franklin Gothic Book" w:hAnsi="Franklin Gothic Book"/>
              </w:rPr>
              <w:t xml:space="preserve">Г 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proofErr w:type="gramEnd"/>
            <w:r w:rsidRPr="00C1443E">
              <w:rPr>
                <w:rFonts w:ascii="Franklin Gothic Book" w:hAnsi="Franklin Gothic Book"/>
              </w:rPr>
              <w:t xml:space="preserve"> 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 STI РЫЧ. Г/</w:t>
            </w:r>
            <w:proofErr w:type="gramStart"/>
            <w:r w:rsidRPr="00C1443E">
              <w:rPr>
                <w:rFonts w:ascii="Franklin Gothic Book" w:hAnsi="Franklin Gothic Book"/>
              </w:rPr>
              <w:t>Г  Ду</w:t>
            </w:r>
            <w:proofErr w:type="gramEnd"/>
            <w:r w:rsidRPr="00C1443E">
              <w:rPr>
                <w:rFonts w:ascii="Franklin Gothic Book" w:hAnsi="Franklin Gothic Book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lastRenderedPageBreak/>
              <w:t>29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STI РЫЧ. Г/Г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ШАР. STI РЫЧ. Г/Г 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КРЕПЛЕНИЕ 20-22 ДЛЯ ТРУБ PPR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ЛЕН САНТЕХНИЧЕСКИЙ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proofErr w:type="gramStart"/>
            <w:r w:rsidRPr="00C1443E">
              <w:rPr>
                <w:rFonts w:ascii="Franklin Gothic Book" w:hAnsi="Franklin Gothic Book"/>
              </w:rPr>
              <w:t>ЛЕНТА  ФУМ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ЛЕНТА ФУМ 20м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proofErr w:type="gramStart"/>
            <w:r w:rsidRPr="00C1443E">
              <w:rPr>
                <w:rFonts w:ascii="Franklin Gothic Book" w:hAnsi="Franklin Gothic Book"/>
              </w:rPr>
              <w:t>МУФТА  СТАЛЬНАЯ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 50 Ду-50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0-50мм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20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25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32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40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50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PP-R НАП ПЕРЕХОДНАЯ Дн25*20 </w:t>
            </w:r>
            <w:proofErr w:type="spellStart"/>
            <w:r w:rsidRPr="00C1443E">
              <w:rPr>
                <w:rFonts w:ascii="Franklin Gothic Book" w:hAnsi="Franklin Gothic Book"/>
              </w:rPr>
              <w:t>вн</w:t>
            </w:r>
            <w:proofErr w:type="spellEnd"/>
            <w:r w:rsidRPr="00C1443E">
              <w:rPr>
                <w:rFonts w:ascii="Franklin Gothic Book" w:hAnsi="Franklin Gothic Book"/>
              </w:rPr>
              <w:t>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Ду15 НИКЕЛИРОВ.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Ду15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Ду20 СТАЛЬНАЯ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Ду25 СТАЛЬНАЯ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КОМБ. (Н.РЕЗ.) 20х1/2 GRISE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49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КОМБ. НАР.Р. 25х3/4</w:t>
            </w:r>
            <w:proofErr w:type="gramStart"/>
            <w:r w:rsidRPr="00C1443E">
              <w:rPr>
                <w:rFonts w:ascii="Franklin Gothic Book" w:hAnsi="Franklin Gothic Book"/>
              </w:rPr>
              <w:t>"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МУФТА ПЕРЕХОДНАЯ 32х20 </w:t>
            </w:r>
            <w:r w:rsidRPr="00C1443E">
              <w:rPr>
                <w:rFonts w:ascii="Franklin Gothic Book" w:hAnsi="Franklin Gothic Book"/>
              </w:rPr>
              <w:lastRenderedPageBreak/>
              <w:t xml:space="preserve">GRISE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РАЗБОРНАЯ HP 25*3/4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20х1/2 (ВНУТ.РЕЗЬБА)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25х3/4 (ВНУТ.РЕЗЬБА)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РАЗЪЕМНАЯ (АМЕР) P-PR 25х3/4 (НАР.РЕЗЬБА)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ВНУТРЕННЕЙ РЕЗЬБОЙ ф20х1/2"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НАРУЖНЕЙ РЕЗЬБОЙ ф 16х1/2"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НАРУЖНЕЙ РЕЗЬБОЙ ф 26х1/2"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МУФТА С НАРУЖНОЙ РЕЗЬБОЙ ф26х3/4"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НАБИВКА ПЕНЬКОВАЯ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ОПОРА ОДИНАРНАЯ 25 GRISE PRO AQUA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ОТВОД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108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 25*3,0 ГОСТ3262-75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СТАЛЬ.15*2,8 ГОСТ 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СТАЛЬ.20*2,8 ГОСТ3262-75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СТАЛЬНОЙ 57*3-3,5 Б/Ш 45" ГОСТ 17375-2001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ОТВОД СТАЛЬНОЙ 76*3,5 </w:t>
            </w:r>
            <w:r w:rsidRPr="00C1443E">
              <w:rPr>
                <w:rFonts w:ascii="Franklin Gothic Book" w:hAnsi="Franklin Gothic Book"/>
              </w:rPr>
              <w:lastRenderedPageBreak/>
              <w:t>Б/Ш ГОСТ 17375-01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lastRenderedPageBreak/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ОТВОД СТАЛЬНОЙ 89*3,5-4 Б/Ш ГОСТ 17375-01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 P-PR 25/20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69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 P-PR 32/25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ПЕРЕХОДНИК 25*15 ЛАТУННЫЙ НИКЕЛИРОВАННЫЙ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ПЕРЕХОДНИК 25*20 ЛАТУННЫЙ НИКЕЛИРОВАННЫЙ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РАЗБОРНОЕ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С МУФТОЙ 20*3/4" ВР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С НИПЕЛЕМ 20*1/2" НР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СОЕДИНЕНИЕ УГЛОВОЕ 20*1/2"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C1443E">
              <w:rPr>
                <w:rFonts w:ascii="Franklin Gothic Book" w:hAnsi="Franklin Gothic Book"/>
              </w:rPr>
              <w:t>20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20*1/2 BH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79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20*1/2 HP RO-PIPE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ТРОЙНИК </w:t>
            </w:r>
            <w:proofErr w:type="gramStart"/>
            <w:r w:rsidRPr="00C1443E">
              <w:rPr>
                <w:rFonts w:ascii="Franklin Gothic Book" w:hAnsi="Franklin Gothic Book"/>
              </w:rPr>
              <w:t>40  PRO</w:t>
            </w:r>
            <w:proofErr w:type="gramEnd"/>
            <w:r w:rsidRPr="00C1443E">
              <w:rPr>
                <w:rFonts w:ascii="Franklin Gothic Book" w:hAnsi="Franklin Gothic Book"/>
              </w:rPr>
              <w:t xml:space="preserve">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ТРОЙНИК С НАРУЖНЕЙ РЕЗЬБОЙ 16Х1/2"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 20 20*3,4 мм ХОЛ/ГОР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 20 40*6.7 мм ХОЛ/ГОР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lastRenderedPageBreak/>
              <w:t>84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PN-20 25 мм.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ТРУБА PN-20 32 мм.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ТРУБА ПЛАСТИКОВАЯ L=4000 </w:t>
            </w:r>
            <w:proofErr w:type="spellStart"/>
            <w:r w:rsidRPr="00C1443E">
              <w:rPr>
                <w:rFonts w:ascii="Franklin Gothic Book" w:hAnsi="Franklin Gothic Book"/>
              </w:rPr>
              <w:t>Ду</w:t>
            </w:r>
            <w:proofErr w:type="spellEnd"/>
            <w:r w:rsidRPr="00C1443E">
              <w:rPr>
                <w:rFonts w:ascii="Franklin Gothic Book" w:hAnsi="Franklin Gothic Book"/>
              </w:rPr>
              <w:t xml:space="preserve"> 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89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45* 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ВР 20* 1/2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НР 20* 1/2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 НР 20* 3/4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25*90"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32*90"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УГОЛЬНИК 40*90" PRO AQUA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ФИЛЬТР ГРУБОЙ ОЧИСТКИ IVR 3/4"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ФЛАНЕЦ Ду-25 Ру-16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99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Ду-32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Ду-40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ФЛАНЕЦ Ду50 Ру-16 СТАЛЬ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 xml:space="preserve">ФЛАНЕЦ Ду-65 Ру-16 СТАЛЬ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ФУТОРКА 25*32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1443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2A1" w:rsidRPr="00C1443E" w:rsidRDefault="002352A1" w:rsidP="00D51332">
            <w:pPr>
              <w:jc w:val="center"/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2352A1" w:rsidRPr="00C1443E" w:rsidTr="00046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04" w:type="dxa"/>
            <w:gridSpan w:val="6"/>
          </w:tcPr>
          <w:p w:rsidR="002352A1" w:rsidRPr="00C1443E" w:rsidRDefault="002352A1" w:rsidP="00D51332">
            <w:pPr>
              <w:rPr>
                <w:rFonts w:ascii="Franklin Gothic Book" w:hAnsi="Franklin Gothic Book"/>
              </w:rPr>
            </w:pPr>
            <w:r w:rsidRPr="00C1443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693" w:type="dxa"/>
            <w:gridSpan w:val="2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068" w:type="dxa"/>
          </w:tcPr>
          <w:p w:rsidR="002352A1" w:rsidRPr="00C1443E" w:rsidRDefault="002352A1" w:rsidP="00D51332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555"/>
        <w:gridCol w:w="3337"/>
      </w:tblGrid>
      <w:tr w:rsidR="00ED7A45" w:rsidRPr="00ED7A45" w:rsidTr="00967271">
        <w:trPr>
          <w:jc w:val="center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967271">
        <w:trPr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lastRenderedPageBreak/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67271" w:rsidRPr="00967271">
        <w:rPr>
          <w:rFonts w:ascii="Franklin Gothic Book" w:hAnsi="Franklin Gothic Book"/>
        </w:rPr>
        <w:t>сантехнического оборудования и материалов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lastRenderedPageBreak/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67271" w:rsidRPr="00967271">
              <w:rPr>
                <w:rFonts w:ascii="Franklin Gothic Book" w:hAnsi="Franklin Gothic Book"/>
              </w:rPr>
              <w:t>сантехнического оборудования и 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967271" w:rsidRPr="00967271">
              <w:rPr>
                <w:rFonts w:ascii="Franklin Gothic Book" w:hAnsi="Franklin Gothic Book"/>
                <w:b/>
                <w:sz w:val="23"/>
                <w:szCs w:val="23"/>
              </w:rPr>
              <w:t>340 656,52 (триста сорок тысяч шестьсот пятьдесят шесть) рублей 52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72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</w:t>
            </w:r>
            <w:bookmarkStart w:id="15" w:name="_GoBack"/>
            <w:bookmarkEnd w:id="15"/>
            <w:r>
              <w:rPr>
                <w:rFonts w:ascii="Franklin Gothic Book" w:hAnsi="Franklin Gothic Book"/>
              </w:rPr>
              <w:t xml:space="preserve">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81089D">
              <w:rPr>
                <w:rFonts w:ascii="Franklin Gothic Book" w:hAnsi="Franklin Gothic Book"/>
              </w:rPr>
              <w:t>1</w:t>
            </w:r>
            <w:r w:rsidR="00967271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72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81089D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967271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72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967271">
              <w:rPr>
                <w:rFonts w:ascii="Franklin Gothic Book" w:hAnsi="Franklin Gothic Book"/>
                <w:sz w:val="23"/>
                <w:szCs w:val="23"/>
              </w:rPr>
              <w:t>с 11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81089D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437F78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437F7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37F78">
              <w:rPr>
                <w:rFonts w:ascii="Franklin Gothic Book" w:hAnsi="Franklin Gothic Book"/>
              </w:rPr>
              <w:t>04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437F78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80" w:rsidRDefault="00042B80">
      <w:r>
        <w:separator/>
      </w:r>
    </w:p>
  </w:endnote>
  <w:endnote w:type="continuationSeparator" w:id="0">
    <w:p w:rsidR="00042B80" w:rsidRDefault="0004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80" w:rsidRDefault="00042B80">
    <w:pPr>
      <w:pStyle w:val="afa"/>
    </w:pPr>
  </w:p>
  <w:p w:rsidR="00042B80" w:rsidRDefault="00042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80" w:rsidRDefault="00042B80">
      <w:r>
        <w:separator/>
      </w:r>
    </w:p>
  </w:footnote>
  <w:footnote w:type="continuationSeparator" w:id="0">
    <w:p w:rsidR="00042B80" w:rsidRDefault="0004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0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23"/>
  </w:num>
  <w:num w:numId="10">
    <w:abstractNumId w:val="6"/>
  </w:num>
  <w:num w:numId="11">
    <w:abstractNumId w:val="24"/>
  </w:num>
  <w:num w:numId="12">
    <w:abstractNumId w:val="18"/>
  </w:num>
  <w:num w:numId="13">
    <w:abstractNumId w:va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2B80"/>
    <w:rsid w:val="00044D6A"/>
    <w:rsid w:val="000455C5"/>
    <w:rsid w:val="00045C88"/>
    <w:rsid w:val="0004627C"/>
    <w:rsid w:val="00046723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0FD2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52A1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9681D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37F78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6EF6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05C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0769D"/>
    <w:rsid w:val="0081089D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67271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556"/>
    <w:rsid w:val="00A25869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43E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165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2E94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42B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67D8-CA6F-48B2-9EE0-74AFFA37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36</Pages>
  <Words>10372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69361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62</cp:revision>
  <cp:lastPrinted>2016-06-08T14:08:00Z</cp:lastPrinted>
  <dcterms:created xsi:type="dcterms:W3CDTF">2015-01-23T06:52:00Z</dcterms:created>
  <dcterms:modified xsi:type="dcterms:W3CDTF">2016-06-10T07:49:00Z</dcterms:modified>
</cp:coreProperties>
</file>