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2FB" w:rsidRDefault="000772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0772FB" w:rsidRPr="00B422AA" w:rsidRDefault="000772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0772FB" w:rsidRDefault="000772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0772FB" w:rsidRPr="00B422AA" w:rsidRDefault="000772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56E85" w:rsidRPr="00856E85">
        <w:rPr>
          <w:rFonts w:ascii="Franklin Gothic Heavy" w:eastAsia="Tahoma" w:hAnsi="Franklin Gothic Heavy"/>
          <w:kern w:val="144"/>
          <w:sz w:val="44"/>
          <w:szCs w:val="52"/>
        </w:rPr>
        <w:t>мобильных весов электронных складских г/п 2000 кг встроенных в гидравлическую тележку для взвешивания паллетированных грузов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9A38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0772FB">
        <w:rPr>
          <w:rFonts w:ascii="Franklin Gothic Book" w:hAnsi="Franklin Gothic Book"/>
        </w:rPr>
        <w:t>06</w:t>
      </w:r>
      <w:r>
        <w:rPr>
          <w:rFonts w:ascii="Franklin Gothic Book" w:hAnsi="Franklin Gothic Book"/>
          <w:b/>
        </w:rPr>
        <w:t xml:space="preserve"> </w:t>
      </w:r>
      <w:r w:rsidR="000772FB">
        <w:rPr>
          <w:rFonts w:ascii="Franklin Gothic Book" w:hAnsi="Franklin Gothic Book"/>
          <w:b/>
        </w:rPr>
        <w:t>июля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772FB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856E85" w:rsidRPr="00856E85" w:rsidRDefault="00856E85" w:rsidP="00856E85">
      <w:pPr>
        <w:spacing w:line="276" w:lineRule="auto"/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>ТЕХНИЧЕСКОЕ ЗАДАНИЕ</w:t>
      </w:r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 xml:space="preserve"> Поставка мобильных весов электронных складских г/п 2000 кг встроенных в гидравлическую тележку для взвешивания паллетированных грузов .</w:t>
      </w:r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70"/>
        <w:gridCol w:w="709"/>
        <w:gridCol w:w="6095"/>
        <w:gridCol w:w="1170"/>
      </w:tblGrid>
      <w:tr w:rsidR="00856E85" w:rsidRPr="00856E85" w:rsidTr="00856E8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>Поставка мобильных  весов электронных складских г/п 2000 кг встроенных в гидравлическую тележку .</w:t>
            </w:r>
          </w:p>
        </w:tc>
      </w:tr>
      <w:tr w:rsidR="00856E85" w:rsidRPr="00856E85" w:rsidTr="00856E8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Публичное акционерное общество «Новороссийский морской  торговый порт»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(ПАО «НМТП»), ул. Портовая, 14, г. Новороссийск, 353901</w:t>
            </w:r>
          </w:p>
        </w:tc>
      </w:tr>
      <w:tr w:rsidR="00856E85" w:rsidRPr="00856E85" w:rsidTr="00856E8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Основание для приобретения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Взамен вышедших из строя весов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Перечень и объем требуемой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Количество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b/>
              </w:rPr>
              <w:t>Мобильные весы электронные складские г/п 2000 кг встроенных в гидравлическую тележку для взвешивания паллетированных грузов.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</w:tr>
      <w:tr w:rsidR="00856E85" w:rsidRPr="00856E85" w:rsidTr="00856E85">
        <w:trPr>
          <w:trHeight w:val="247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5.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характеристики объекта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Общие характеристики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Наибольший предел взвешивания (НПВ)  2000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Класс по ГОСТ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точности не менее  </w:t>
            </w:r>
            <w:r w:rsidRPr="00856E85">
              <w:rPr>
                <w:rFonts w:ascii="Franklin Gothic Book" w:hAnsi="Franklin Gothic Book"/>
                <w:lang w:val="en-US"/>
              </w:rPr>
              <w:t>III</w:t>
            </w:r>
            <w:r w:rsidRPr="00856E85">
              <w:rPr>
                <w:rFonts w:ascii="Franklin Gothic Book" w:hAnsi="Franklin Gothic Book"/>
              </w:rPr>
              <w:t xml:space="preserve">     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Наименьший предел взвешивания (НмПВ)  40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Дискретность и цена поверочного деления 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d</w:t>
            </w:r>
            <w:r w:rsidRPr="00856E85">
              <w:rPr>
                <w:rFonts w:ascii="Franklin Gothic Book" w:hAnsi="Franklin Gothic Book"/>
                <w:b/>
                <w:i/>
              </w:rPr>
              <w:t xml:space="preserve"> =е</w:t>
            </w:r>
            <w:r w:rsidRPr="00856E85">
              <w:rPr>
                <w:rFonts w:ascii="Franklin Gothic Book" w:hAnsi="Franklin Gothic Book"/>
              </w:rPr>
              <w:t>)   1 кг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1.7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Число поверочных делений </w:t>
            </w:r>
            <w:r w:rsidRPr="00856E85">
              <w:rPr>
                <w:rFonts w:ascii="Franklin Gothic Book" w:hAnsi="Franklin Gothic Book"/>
                <w:lang w:val="en-US"/>
              </w:rPr>
              <w:t>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n</w:t>
            </w:r>
            <w:r w:rsidRPr="00856E85">
              <w:rPr>
                <w:rFonts w:ascii="Franklin Gothic Book" w:hAnsi="Franklin Gothic Book"/>
                <w:lang w:val="en-US"/>
              </w:rPr>
              <w:t>)</w:t>
            </w:r>
            <w:r w:rsidRPr="00856E85">
              <w:rPr>
                <w:rFonts w:ascii="Franklin Gothic Book" w:hAnsi="Franklin Gothic Book"/>
              </w:rPr>
              <w:t xml:space="preserve"> 2000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1.8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>Диапазон веса  тары  100</w:t>
            </w:r>
            <w:r w:rsidRPr="00856E85">
              <w:rPr>
                <w:rFonts w:ascii="Franklin Gothic Book" w:hAnsi="Franklin Gothic Book"/>
                <w:lang w:val="en-US"/>
              </w:rPr>
              <w:t>% Max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  <w:lang w:val="en-US"/>
              </w:rPr>
              <w:t>1.9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Диапазон температуры  ГОСТ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 от минус 10 до плюс 40 градусов цельсия.            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1.10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Масса не более 110 кг.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Информация о весе должна выводиться на электронное табло индикатора.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u w:val="single"/>
              </w:rPr>
              <w:t>Весы должны быть включены в Госреестр</w:t>
            </w:r>
            <w:r w:rsidRPr="00856E85">
              <w:rPr>
                <w:rFonts w:ascii="Franklin Gothic Book" w:hAnsi="Franklin Gothic Book"/>
              </w:rPr>
              <w:t>, а также в них должны быть использованы весоизмерительные датчики в соответствии с Госреестром  №</w:t>
            </w:r>
            <w:hyperlink r:id="rId15" w:history="1">
              <w:r w:rsidRPr="00856E85">
                <w:rPr>
                  <w:rFonts w:ascii="Franklin Gothic Book" w:hAnsi="Franklin Gothic Book"/>
                  <w:color w:val="000000"/>
                </w:rPr>
                <w:t>37873-08</w:t>
              </w:r>
            </w:hyperlink>
            <w:r w:rsidRPr="00856E85">
              <w:rPr>
                <w:rFonts w:ascii="Franklin Gothic Book" w:hAnsi="Franklin Gothic Book"/>
                <w:color w:val="000000"/>
              </w:rPr>
              <w:t xml:space="preserve">. Электронный индикатор должен быть включен в </w:t>
            </w:r>
            <w:r w:rsidRPr="00856E85">
              <w:rPr>
                <w:rFonts w:ascii="Franklin Gothic Book" w:hAnsi="Franklin Gothic Book"/>
                <w:u w:val="single"/>
              </w:rPr>
              <w:t>Госреестр.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>Электрическое питание.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Аккумуляторная батарея напряжением 6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Заряд аккумулятора от сети 220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Встроенное зарядное устройство для аккумуляторной батареи.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Характеристики тележки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Защищённость от пыли и влаги  не менее требований класса </w:t>
            </w:r>
            <w:r w:rsidRPr="00856E85">
              <w:rPr>
                <w:rFonts w:ascii="Franklin Gothic Book" w:hAnsi="Franklin Gothic Book"/>
                <w:lang w:val="en-US"/>
              </w:rPr>
              <w:t>IP</w:t>
            </w:r>
            <w:r w:rsidRPr="00856E85">
              <w:rPr>
                <w:rFonts w:ascii="Franklin Gothic Book" w:hAnsi="Franklin Gothic Book"/>
              </w:rPr>
              <w:t>-55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Двойные передние ролики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Обрезиненные рулевые колеса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3.4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Высота подъема 180 мм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Наличие «уровня» для определения горизонтальности размещения тележки при взвешивании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3.6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Длина вил 1155 мм.</w:t>
            </w:r>
          </w:p>
        </w:tc>
      </w:tr>
      <w:tr w:rsidR="00856E85" w:rsidRPr="00856E85" w:rsidTr="00856E85">
        <w:trPr>
          <w:trHeight w:val="35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Необходимые документы в комплекте поставки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Техническое описание весов с техническими характеристиками, чертеж общего вида. Руководство по эксплуатации. Паспорт весов.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Свидетельство о поверки действительное до 2017 года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Гарантия 12 месяцев со дня поставки.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Условия выполнения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Поставка осуществляется путем доставки заказанного Товара  по адресу Покупателя  г. Новороссийск   ул. Портовая, 14.   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Сроки поставки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 позднее 30 календарных дней со дня подписания договора.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ind w:right="17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Перечень предоставляемых документов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Коммерческое предложение.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Уставные документы (копия).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Резюме о предприятии.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</w:rPr>
              <w:t>Заполненные формы конкурсной документации.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ind w:right="17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Условия оплаты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По факту поставки.</w:t>
            </w:r>
          </w:p>
        </w:tc>
      </w:tr>
    </w:tbl>
    <w:p w:rsidR="00856E85" w:rsidRPr="008615D8" w:rsidRDefault="00856E85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856E85" w:rsidRPr="00856E85" w:rsidRDefault="00856E85" w:rsidP="00856E85">
      <w:pPr>
        <w:jc w:val="center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spacing w:after="120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               </w:t>
      </w:r>
      <w:r w:rsidRPr="00856E8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56E8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 2110-07/488 от 28.12.2015 г.</w:t>
      </w:r>
      <w:r w:rsidRPr="00856E85">
        <w:rPr>
          <w:rFonts w:ascii="Franklin Gothic Book" w:hAnsi="Franklin Gothic Book"/>
          <w:u w:val="single"/>
        </w:rPr>
        <w:t>,</w:t>
      </w:r>
      <w:r w:rsidRPr="00856E85">
        <w:rPr>
          <w:rFonts w:ascii="Franklin Gothic Book" w:hAnsi="Franklin Gothic Book"/>
        </w:rPr>
        <w:t xml:space="preserve"> с одной стороны, и </w:t>
      </w:r>
      <w:r w:rsidRPr="00856E85">
        <w:rPr>
          <w:rFonts w:ascii="Franklin Gothic Book" w:hAnsi="Franklin Gothic Book"/>
          <w:b/>
        </w:rPr>
        <w:t>____ «________________»</w:t>
      </w:r>
      <w:r w:rsidRPr="00856E85">
        <w:rPr>
          <w:rFonts w:ascii="Franklin Gothic Book" w:hAnsi="Franklin Gothic Book"/>
        </w:rPr>
        <w:t>, именуемое в дальнейшем «Поставщик», в лице _________ ________________________, действующего (й) на основании _________, с другой стороны, заключили настоящий Договор о нижеследующем:</w:t>
      </w:r>
    </w:p>
    <w:p w:rsidR="00856E85" w:rsidRPr="00856E85" w:rsidRDefault="00856E85" w:rsidP="00856E8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Предмет Договора</w:t>
      </w:r>
    </w:p>
    <w:p w:rsidR="00856E85" w:rsidRPr="00856E85" w:rsidRDefault="00856E85" w:rsidP="00856E85">
      <w:pPr>
        <w:ind w:left="426" w:hanging="426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Поставщик обязуется поставить Покупателю мобильные весы электронные складские г/п 2000 кг встроенные в гидравлическую тележку для взвешивания паллетированных грузов (далее - Товар), а Покупатель обязуется принять и оплатить  Товар в порядке и на условиях настоящего Договора. </w:t>
      </w:r>
    </w:p>
    <w:p w:rsidR="00856E85" w:rsidRPr="00856E85" w:rsidRDefault="00856E85" w:rsidP="00856E85">
      <w:pPr>
        <w:suppressAutoHyphens/>
        <w:ind w:left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Общая  стоимость договора составляет __________ рублей (___________ ), в том числе НДС 18%  __________  рублей.</w:t>
      </w:r>
    </w:p>
    <w:p w:rsidR="00856E85" w:rsidRPr="00856E85" w:rsidRDefault="00856E85" w:rsidP="00856E8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весов указаны в Приложении № 2 к договору.</w:t>
      </w:r>
    </w:p>
    <w:p w:rsidR="00856E85" w:rsidRPr="00856E85" w:rsidRDefault="00856E85" w:rsidP="00856E8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856E85" w:rsidRPr="00856E85" w:rsidRDefault="00856E85" w:rsidP="00856E85">
      <w:pPr>
        <w:numPr>
          <w:ilvl w:val="1"/>
          <w:numId w:val="16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56E85" w:rsidRPr="00856E85" w:rsidRDefault="00856E85" w:rsidP="00856E8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Качество и комплектность</w:t>
      </w:r>
    </w:p>
    <w:p w:rsidR="00856E85" w:rsidRPr="00856E85" w:rsidRDefault="00856E85" w:rsidP="00856E85">
      <w:pPr>
        <w:ind w:left="240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На Товар устанавливается гарантийный срок ____ месяцев со дня поступления на склад ПАО «НМТП».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56E85" w:rsidRPr="00856E85" w:rsidRDefault="00856E85" w:rsidP="00856E8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</w:r>
    </w:p>
    <w:p w:rsidR="00856E85" w:rsidRPr="00856E85" w:rsidRDefault="00856E85" w:rsidP="00856E85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856E8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56E85" w:rsidRPr="00856E85" w:rsidRDefault="00856E85" w:rsidP="00856E8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856E85">
        <w:rPr>
          <w:rFonts w:ascii="Franklin Gothic Book" w:hAnsi="Franklin Gothic Book"/>
          <w:b/>
          <w:lang w:eastAsia="ar-SA"/>
        </w:rPr>
        <w:t xml:space="preserve"> </w:t>
      </w:r>
      <w:r w:rsidRPr="00856E85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- Техническое описание весов с техническими характеристиками, чертеж общего вида;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-  Руководство по эксплуатации;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-  Паспорт весов;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- Свидетельство о поверке со сроком действия до 2017 года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Приложений № 1,2, являющихся неотъемлемой частью настоящего Договора.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56E8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856E85">
        <w:rPr>
          <w:rFonts w:ascii="Franklin Gothic Book" w:hAnsi="Franklin Gothic Book"/>
          <w:lang w:eastAsia="ar-SA"/>
        </w:rPr>
        <w:t xml:space="preserve"> пяти </w:t>
      </w:r>
      <w:r w:rsidRPr="00856E85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56E8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56E8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56E85">
        <w:rPr>
          <w:rFonts w:ascii="Franklin Gothic Book" w:hAnsi="Franklin Gothic Book"/>
          <w:lang w:eastAsia="ar-SA"/>
        </w:rPr>
        <w:t xml:space="preserve">. </w:t>
      </w:r>
      <w:r w:rsidRPr="00856E85">
        <w:rPr>
          <w:rFonts w:ascii="Franklin Gothic Book" w:hAnsi="Franklin Gothic Book"/>
          <w:bCs/>
          <w:lang w:eastAsia="ar-SA"/>
        </w:rPr>
        <w:t>В течение</w:t>
      </w:r>
      <w:r w:rsidRPr="00856E8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56E8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56E85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856E85">
        <w:rPr>
          <w:rFonts w:ascii="Franklin Gothic Book" w:hAnsi="Franklin Gothic Book"/>
          <w:bCs/>
          <w:lang w:eastAsia="ar-SA"/>
        </w:rPr>
        <w:t>Товар Покупателю</w:t>
      </w:r>
      <w:r w:rsidRPr="00856E85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56E85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856E85" w:rsidRPr="00856E85" w:rsidRDefault="00856E85" w:rsidP="00856E8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56E8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56E85" w:rsidRPr="00856E85" w:rsidRDefault="00856E85" w:rsidP="00856E85">
      <w:pPr>
        <w:numPr>
          <w:ilvl w:val="1"/>
          <w:numId w:val="32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Товар поставляется </w:t>
      </w:r>
      <w:r w:rsidRPr="00856E8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56E85" w:rsidRPr="00856E85" w:rsidRDefault="00856E85" w:rsidP="00856E8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56E85" w:rsidRPr="00856E85" w:rsidRDefault="00856E85" w:rsidP="00856E85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Цены и порядок расчетов</w:t>
      </w:r>
    </w:p>
    <w:p w:rsidR="00856E85" w:rsidRPr="00856E85" w:rsidRDefault="00856E85" w:rsidP="00856E85">
      <w:pPr>
        <w:ind w:left="360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товарной накладной (ТОРГ-12), счета, счета-фактуры полученных от Поставщика.</w:t>
      </w:r>
    </w:p>
    <w:p w:rsidR="00856E85" w:rsidRPr="00856E85" w:rsidRDefault="00856E85" w:rsidP="00856E8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856E85" w:rsidRPr="00856E85" w:rsidRDefault="00856E85" w:rsidP="00856E85">
      <w:pPr>
        <w:numPr>
          <w:ilvl w:val="1"/>
          <w:numId w:val="33"/>
        </w:numPr>
        <w:spacing w:after="120"/>
        <w:ind w:left="709" w:hanging="709"/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856E85" w:rsidRPr="00856E85" w:rsidRDefault="00856E85" w:rsidP="00856E85">
      <w:pPr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0"/>
          <w:numId w:val="20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56E85">
        <w:rPr>
          <w:rFonts w:ascii="Franklin Gothic Book" w:hAnsi="Franklin Gothic Book"/>
          <w:b/>
          <w:caps/>
        </w:rPr>
        <w:t>Ответственность Сторон</w:t>
      </w:r>
    </w:p>
    <w:p w:rsidR="00856E85" w:rsidRPr="00856E85" w:rsidRDefault="00856E85" w:rsidP="00856E85">
      <w:pPr>
        <w:ind w:left="360"/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</w:t>
      </w:r>
      <w:r w:rsidRPr="00856E85">
        <w:rPr>
          <w:rFonts w:ascii="Franklin Gothic Book" w:hAnsi="Franklin Gothic Book"/>
          <w:lang w:eastAsia="ar-SA"/>
        </w:rPr>
        <w:lastRenderedPageBreak/>
        <w:t>Товара, Покупатель вправе удержать  сумму  начисленной пени  из окончательного платежа/расчета по договору.</w:t>
      </w:r>
    </w:p>
    <w:p w:rsidR="00856E85" w:rsidRPr="00856E85" w:rsidRDefault="00856E85" w:rsidP="00856E8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56E85" w:rsidRPr="00856E85" w:rsidRDefault="00856E85" w:rsidP="00856E85">
      <w:pPr>
        <w:numPr>
          <w:ilvl w:val="1"/>
          <w:numId w:val="18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lang w:eastAsia="en-US"/>
        </w:rPr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</w:p>
    <w:p w:rsidR="00856E85" w:rsidRPr="00856E85" w:rsidRDefault="00856E85" w:rsidP="00856E85">
      <w:pPr>
        <w:jc w:val="both"/>
        <w:rPr>
          <w:rFonts w:ascii="Franklin Gothic Book" w:hAnsi="Franklin Gothic Book"/>
        </w:rPr>
      </w:pPr>
    </w:p>
    <w:p w:rsidR="00856E85" w:rsidRPr="00856E85" w:rsidRDefault="00856E85" w:rsidP="00856E85">
      <w:pPr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56E8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56E85" w:rsidRPr="00856E85" w:rsidRDefault="00856E85" w:rsidP="00856E8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bCs/>
          <w:lang w:eastAsia="en-US"/>
        </w:rPr>
        <w:t xml:space="preserve"> </w:t>
      </w:r>
      <w:r w:rsidRPr="00856E8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56E85" w:rsidRPr="00856E85" w:rsidRDefault="00856E85" w:rsidP="00856E8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56E85" w:rsidRPr="00856E85" w:rsidRDefault="00856E85" w:rsidP="00856E8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56E8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56E85" w:rsidRPr="00856E85" w:rsidRDefault="00856E85" w:rsidP="00856E8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856E85" w:rsidRPr="00856E85" w:rsidRDefault="00856E85" w:rsidP="00856E8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>-</w:t>
      </w:r>
      <w:r w:rsidRPr="00856E85">
        <w:rPr>
          <w:rFonts w:ascii="Franklin Gothic Book" w:hAnsi="Franklin Gothic Book"/>
        </w:rPr>
        <w:t xml:space="preserve">  </w:t>
      </w:r>
      <w:r w:rsidRPr="00856E8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56E85" w:rsidRPr="00856E85" w:rsidRDefault="00856E85" w:rsidP="00856E8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56E85" w:rsidRPr="00856E85" w:rsidRDefault="00856E85" w:rsidP="00856E8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56E85">
        <w:rPr>
          <w:rFonts w:ascii="Franklin Gothic Book" w:eastAsiaTheme="minorHAnsi" w:hAnsi="Franklin Gothic Book"/>
          <w:lang w:eastAsia="en-US"/>
        </w:rPr>
        <w:t xml:space="preserve">6.6. </w:t>
      </w:r>
      <w:r w:rsidRPr="00856E85">
        <w:rPr>
          <w:rFonts w:ascii="Franklin Gothic Book" w:eastAsiaTheme="minorHAnsi" w:hAnsi="Franklin Gothic Book"/>
          <w:lang w:eastAsia="en-US"/>
        </w:rPr>
        <w:tab/>
      </w:r>
      <w:r w:rsidRPr="00856E8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56E8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6" w:history="1">
        <w:r w:rsidRPr="00856E85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856E85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856E85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r w:rsidRPr="00856E85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856E85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856E85">
        <w:rPr>
          <w:rFonts w:ascii="Franklin Gothic Book" w:hAnsi="Franklin Gothic Book"/>
          <w:lang w:eastAsia="ar-SA"/>
        </w:rPr>
        <w:t>).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56E85" w:rsidRPr="00856E85" w:rsidRDefault="00856E85" w:rsidP="00856E8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>В соответствии с Приложением № 3,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856E85" w:rsidRPr="00856E85" w:rsidRDefault="00856E85" w:rsidP="00856E85">
      <w:pPr>
        <w:ind w:left="709"/>
        <w:jc w:val="both"/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856E85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856E85" w:rsidRPr="00856E85" w:rsidRDefault="00856E85" w:rsidP="00856E85">
      <w:pPr>
        <w:jc w:val="both"/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lastRenderedPageBreak/>
        <w:t xml:space="preserve"> ПОСТАВЩИК:                                                  ПОКУПАТЕЛЬ:</w:t>
      </w: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56E85" w:rsidRPr="00856E85" w:rsidTr="00856E85">
        <w:trPr>
          <w:trHeight w:val="3226"/>
        </w:trPr>
        <w:tc>
          <w:tcPr>
            <w:tcW w:w="4717" w:type="dxa"/>
          </w:tcPr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____ «___________»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856E85" w:rsidRPr="00831FF6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31FF6">
              <w:rPr>
                <w:rFonts w:ascii="Franklin Gothic Book" w:hAnsi="Franklin Gothic Book"/>
              </w:rPr>
              <w:t>______________________</w:t>
            </w:r>
          </w:p>
          <w:p w:rsidR="00856E85" w:rsidRPr="00831FF6" w:rsidRDefault="00856E85" w:rsidP="00856E85">
            <w:pPr>
              <w:ind w:right="141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856E85">
              <w:rPr>
                <w:rFonts w:ascii="Franklin Gothic Book" w:hAnsi="Franklin Gothic Book"/>
              </w:rPr>
              <w:t xml:space="preserve">ИНН / КПП  </w:t>
            </w:r>
            <w:r w:rsidRPr="00856E85">
              <w:rPr>
                <w:rFonts w:ascii="Franklin Gothic Book" w:hAnsi="Franklin Gothic Book"/>
                <w:bCs/>
              </w:rPr>
              <w:t>_________/ 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</w:rPr>
              <w:t>р/с 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 ________________________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г. _____________________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</w:rPr>
              <w:t xml:space="preserve">к/с </w:t>
            </w:r>
            <w:r w:rsidRPr="00856E85">
              <w:rPr>
                <w:rFonts w:ascii="Franklin Gothic Book" w:hAnsi="Franklin Gothic Book"/>
                <w:bCs/>
              </w:rPr>
              <w:t>_____________________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</w:rPr>
              <w:t xml:space="preserve">БИК </w:t>
            </w:r>
            <w:r w:rsidRPr="00856E85">
              <w:rPr>
                <w:rFonts w:ascii="Franklin Gothic Book" w:hAnsi="Franklin Gothic Book"/>
                <w:bCs/>
              </w:rPr>
              <w:t>________, ОГРН 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тел.:   (___)  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факс: (___)  _______________</w:t>
            </w:r>
          </w:p>
          <w:p w:rsidR="00856E85" w:rsidRPr="00856E85" w:rsidRDefault="00856E85" w:rsidP="00856E8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856E85" w:rsidRPr="00856E85" w:rsidRDefault="00856E85" w:rsidP="00856E8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56E85" w:rsidRPr="00856E85" w:rsidRDefault="00856E85" w:rsidP="00856E8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56E85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</w:t>
            </w:r>
          </w:p>
          <w:p w:rsidR="00856E85" w:rsidRPr="00856E85" w:rsidRDefault="00856E85" w:rsidP="00856E8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56E85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856E85" w:rsidRPr="00856E85" w:rsidRDefault="00856E85" w:rsidP="00856E8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856E85" w:rsidRPr="00856E85" w:rsidRDefault="00856E85" w:rsidP="00856E8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ул. Портовая, д. 14</w:t>
            </w:r>
          </w:p>
          <w:p w:rsidR="00856E85" w:rsidRPr="00856E85" w:rsidRDefault="00856E85" w:rsidP="00856E8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56E85" w:rsidRPr="00856E85" w:rsidRDefault="00856E85" w:rsidP="00856E8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56E85" w:rsidRPr="00856E85" w:rsidRDefault="00856E85" w:rsidP="00856E8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р/с 40702810952460102191</w:t>
            </w:r>
          </w:p>
          <w:p w:rsidR="00856E85" w:rsidRPr="00856E85" w:rsidRDefault="00856E85" w:rsidP="00856E8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 xml:space="preserve">в Краснодарском отделении №8619 </w:t>
            </w:r>
          </w:p>
          <w:p w:rsidR="00856E85" w:rsidRPr="00856E85" w:rsidRDefault="00856E85" w:rsidP="00856E8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>ПАО Сбербанк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к/с 30101810100000000602</w:t>
            </w:r>
          </w:p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856E85" w:rsidRPr="00856E85" w:rsidRDefault="00856E85" w:rsidP="00856E8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t xml:space="preserve">  ОТ ПОСТАВЩИКА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</w:t>
      </w:r>
      <w:r w:rsidRPr="00856E85">
        <w:rPr>
          <w:rFonts w:ascii="Franklin Gothic Book" w:hAnsi="Franklin Gothic Book"/>
          <w:b/>
          <w:lang w:eastAsia="ar-SA"/>
        </w:rPr>
        <w:t xml:space="preserve">   </w:t>
      </w:r>
      <w:r w:rsidR="000C5943">
        <w:rPr>
          <w:rFonts w:ascii="Franklin Gothic Book" w:hAnsi="Franklin Gothic Book"/>
          <w:b/>
          <w:lang w:eastAsia="ar-SA"/>
        </w:rPr>
        <w:t xml:space="preserve">    </w:t>
      </w:r>
      <w:r w:rsidRPr="00856E85">
        <w:rPr>
          <w:rFonts w:ascii="Franklin Gothic Book" w:hAnsi="Franklin Gothic Book"/>
          <w:b/>
          <w:lang w:eastAsia="ar-SA"/>
        </w:rPr>
        <w:t xml:space="preserve">  ОТ ПОКУПАТЕЛЯ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_________                                                        </w:t>
      </w:r>
      <w:r w:rsidR="000C5943">
        <w:rPr>
          <w:rFonts w:ascii="Franklin Gothic Book" w:hAnsi="Franklin Gothic Book"/>
          <w:lang w:eastAsia="ar-SA"/>
        </w:rPr>
        <w:t xml:space="preserve"> </w:t>
      </w:r>
      <w:r w:rsidRPr="00856E85">
        <w:rPr>
          <w:rFonts w:ascii="Franklin Gothic Book" w:hAnsi="Franklin Gothic Book"/>
          <w:lang w:eastAsia="ar-SA"/>
        </w:rPr>
        <w:t xml:space="preserve">   </w:t>
      </w:r>
      <w:r w:rsidRPr="00856E85">
        <w:rPr>
          <w:rFonts w:ascii="Franklin Gothic Book" w:hAnsi="Franklin Gothic Book"/>
          <w:lang w:eastAsia="ar-SA"/>
        </w:rPr>
        <w:tab/>
        <w:t xml:space="preserve"> Первый зам. Технического директора </w:t>
      </w: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_______ «______________»                                  Публичное акционерное общество </w:t>
      </w: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856E85" w:rsidRPr="00856E85" w:rsidRDefault="00856E85" w:rsidP="00856E85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</w:t>
      </w:r>
      <w:r w:rsidRPr="00856E85">
        <w:rPr>
          <w:rFonts w:ascii="Franklin Gothic Book" w:hAnsi="Franklin Gothic Book"/>
          <w:lang w:eastAsia="ar-SA"/>
        </w:rPr>
        <w:tab/>
      </w:r>
      <w:r w:rsidR="000C5943">
        <w:rPr>
          <w:rFonts w:ascii="Franklin Gothic Book" w:hAnsi="Franklin Gothic Book"/>
          <w:lang w:eastAsia="ar-SA"/>
        </w:rPr>
        <w:t xml:space="preserve">         </w:t>
      </w:r>
      <w:r w:rsidRPr="00856E85">
        <w:rPr>
          <w:rFonts w:ascii="Franklin Gothic Book" w:hAnsi="Franklin Gothic Book"/>
          <w:lang w:eastAsia="ar-SA"/>
        </w:rPr>
        <w:tab/>
        <w:t>торговый порт»</w:t>
      </w: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</w:rPr>
        <w:t xml:space="preserve">_______________/_____________/                      </w:t>
      </w:r>
      <w:r w:rsidR="000C5943">
        <w:rPr>
          <w:rFonts w:ascii="Franklin Gothic Book" w:hAnsi="Franklin Gothic Book"/>
        </w:rPr>
        <w:t xml:space="preserve">       </w:t>
      </w:r>
      <w:r w:rsidRPr="00856E85">
        <w:rPr>
          <w:rFonts w:ascii="Franklin Gothic Book" w:hAnsi="Franklin Gothic Book"/>
        </w:rPr>
        <w:t xml:space="preserve">  </w:t>
      </w:r>
      <w:r w:rsidRPr="00856E85">
        <w:rPr>
          <w:rFonts w:ascii="Franklin Gothic Book" w:hAnsi="Franklin Gothic Book"/>
        </w:rPr>
        <w:tab/>
        <w:t>________________ /И.М. Фофонов/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«____»_______________2016 г.                          </w:t>
      </w:r>
      <w:r w:rsidR="000C5943">
        <w:rPr>
          <w:rFonts w:ascii="Franklin Gothic Book" w:hAnsi="Franklin Gothic Book"/>
        </w:rPr>
        <w:t xml:space="preserve">       </w:t>
      </w:r>
      <w:r w:rsidRPr="00856E85">
        <w:rPr>
          <w:rFonts w:ascii="Franklin Gothic Book" w:hAnsi="Franklin Gothic Book"/>
        </w:rPr>
        <w:t xml:space="preserve">   «____»_______________2016 г.</w:t>
      </w:r>
    </w:p>
    <w:p w:rsidR="00856E85" w:rsidRPr="00856E85" w:rsidRDefault="00856E85" w:rsidP="00856E85">
      <w:pPr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 xml:space="preserve">         </w:t>
      </w:r>
    </w:p>
    <w:p w:rsidR="00856E85" w:rsidRDefault="00856E85" w:rsidP="00856E85">
      <w:pPr>
        <w:spacing w:after="120"/>
        <w:rPr>
          <w:rFonts w:ascii="Franklin Gothic Book" w:hAnsi="Franklin Gothic Book"/>
          <w:b/>
        </w:rPr>
      </w:pPr>
    </w:p>
    <w:p w:rsidR="000C5943" w:rsidRDefault="000C5943" w:rsidP="00856E85">
      <w:pPr>
        <w:spacing w:after="120"/>
        <w:rPr>
          <w:rFonts w:ascii="Franklin Gothic Book" w:hAnsi="Franklin Gothic Book"/>
          <w:b/>
        </w:rPr>
      </w:pPr>
    </w:p>
    <w:p w:rsidR="000C5943" w:rsidRDefault="000C5943" w:rsidP="00856E85">
      <w:pPr>
        <w:spacing w:after="120"/>
        <w:rPr>
          <w:rFonts w:ascii="Franklin Gothic Book" w:hAnsi="Franklin Gothic Book"/>
          <w:b/>
        </w:rPr>
      </w:pPr>
    </w:p>
    <w:p w:rsidR="000C5943" w:rsidRDefault="000C5943" w:rsidP="00856E85">
      <w:pPr>
        <w:spacing w:after="120"/>
        <w:rPr>
          <w:rFonts w:ascii="Franklin Gothic Book" w:hAnsi="Franklin Gothic Book"/>
          <w:b/>
        </w:rPr>
      </w:pPr>
    </w:p>
    <w:p w:rsidR="000C5943" w:rsidRPr="00856E85" w:rsidRDefault="000C5943" w:rsidP="00856E85">
      <w:pPr>
        <w:spacing w:after="120"/>
        <w:rPr>
          <w:rFonts w:ascii="Franklin Gothic Book" w:hAnsi="Franklin Gothic Book"/>
          <w:b/>
        </w:rPr>
      </w:pPr>
    </w:p>
    <w:p w:rsidR="00856E85" w:rsidRPr="00856E85" w:rsidRDefault="00856E85" w:rsidP="000C5943">
      <w:pPr>
        <w:spacing w:after="240"/>
        <w:jc w:val="right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 xml:space="preserve">   </w:t>
      </w:r>
      <w:r w:rsidRPr="00856E85">
        <w:rPr>
          <w:rFonts w:ascii="Franklin Gothic Book" w:hAnsi="Franklin Gothic Book"/>
        </w:rPr>
        <w:t xml:space="preserve">Приложение № </w:t>
      </w:r>
      <w:r w:rsidR="000C5943">
        <w:rPr>
          <w:rFonts w:ascii="Franklin Gothic Book" w:hAnsi="Franklin Gothic Book"/>
        </w:rPr>
        <w:t>1 к Договору № НМТП/ ______ от</w:t>
      </w:r>
      <w:r w:rsidRPr="00856E85">
        <w:rPr>
          <w:rFonts w:ascii="Franklin Gothic Book" w:hAnsi="Franklin Gothic Book"/>
        </w:rPr>
        <w:t xml:space="preserve"> «___» _________2016 г</w:t>
      </w:r>
      <w:r w:rsidR="000C5943">
        <w:rPr>
          <w:rFonts w:ascii="Franklin Gothic Book" w:hAnsi="Franklin Gothic Book"/>
        </w:rPr>
        <w:t>.</w:t>
      </w:r>
    </w:p>
    <w:p w:rsidR="00856E85" w:rsidRPr="00856E85" w:rsidRDefault="00856E85" w:rsidP="000C5943">
      <w:pPr>
        <w:spacing w:after="120"/>
        <w:jc w:val="center"/>
        <w:rPr>
          <w:rFonts w:ascii="Franklin Gothic Book" w:hAnsi="Franklin Gothic Book"/>
        </w:rPr>
      </w:pPr>
      <w:r w:rsidRPr="00856E85">
        <w:rPr>
          <w:rFonts w:ascii="Franklin Gothic Book" w:hAnsi="Franklin Gothic Book"/>
          <w:b/>
        </w:rPr>
        <w:t>СПЕЦИФИКАЦИЯ НА  ПОСТАВЛЯЕМЫЙ ТОВАР</w:t>
      </w:r>
    </w:p>
    <w:p w:rsidR="00856E85" w:rsidRPr="00856E85" w:rsidRDefault="00856E85" w:rsidP="00856E85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5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119"/>
        <w:gridCol w:w="1134"/>
        <w:gridCol w:w="1430"/>
        <w:gridCol w:w="1472"/>
      </w:tblGrid>
      <w:tr w:rsidR="00856E85" w:rsidRPr="00856E85" w:rsidTr="00856E85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Катал. .№ /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Кол-во,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856E85" w:rsidRPr="00856E85" w:rsidTr="00856E85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</w:t>
            </w:r>
          </w:p>
        </w:tc>
      </w:tr>
      <w:tr w:rsidR="00856E85" w:rsidRPr="00856E85" w:rsidTr="00856E85">
        <w:trPr>
          <w:trHeight w:val="227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  <w:bCs/>
              </w:rPr>
              <w:t xml:space="preserve"> :</w:t>
            </w:r>
          </w:p>
        </w:tc>
      </w:tr>
      <w:tr w:rsidR="00856E85" w:rsidRPr="00856E85" w:rsidTr="00856E8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мобильные электронные складские г/п 2000 кг встроенные в гидравлическую тележку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CPS 2 </w:t>
            </w: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производства </w:t>
            </w: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56E85" w:rsidRPr="00856E85" w:rsidTr="00856E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56E85" w:rsidRPr="00856E85" w:rsidTr="00856E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56E85" w:rsidRPr="00856E85" w:rsidTr="00856E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                                           Всего с НДС 18% :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56E85" w:rsidRPr="00856E85" w:rsidRDefault="00856E85" w:rsidP="00856E85">
      <w:pPr>
        <w:jc w:val="both"/>
        <w:rPr>
          <w:rFonts w:ascii="Franklin Gothic Book" w:hAnsi="Franklin Gothic Book"/>
        </w:rPr>
      </w:pPr>
    </w:p>
    <w:p w:rsidR="00856E85" w:rsidRPr="00856E85" w:rsidRDefault="00856E85" w:rsidP="00856E85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Сумма к оплате: __________________</w:t>
      </w:r>
      <w:r w:rsidR="000C5943">
        <w:rPr>
          <w:rFonts w:ascii="Franklin Gothic Book" w:hAnsi="Franklin Gothic Book"/>
        </w:rPr>
        <w:t xml:space="preserve">______ рублей, в том числе НДС 18 % </w:t>
      </w:r>
      <w:r w:rsidRPr="00856E85">
        <w:rPr>
          <w:rFonts w:ascii="Franklin Gothic Book" w:hAnsi="Franklin Gothic Book"/>
        </w:rPr>
        <w:t xml:space="preserve">________________ </w:t>
      </w:r>
      <w:r w:rsidR="000C5943">
        <w:rPr>
          <w:rFonts w:ascii="Franklin Gothic Book" w:hAnsi="Franklin Gothic Book"/>
        </w:rPr>
        <w:t xml:space="preserve">рублей. Цена </w:t>
      </w:r>
      <w:r w:rsidRPr="00856E85">
        <w:rPr>
          <w:rFonts w:ascii="Franklin Gothic Book" w:hAnsi="Franklin Gothic Book"/>
        </w:rPr>
        <w:t>включае</w:t>
      </w:r>
      <w:r w:rsidR="000C5943">
        <w:rPr>
          <w:rFonts w:ascii="Franklin Gothic Book" w:hAnsi="Franklin Gothic Book"/>
        </w:rPr>
        <w:t xml:space="preserve">т НДС 18 % и доставку Товара на склад Покупателя  в </w:t>
      </w:r>
      <w:r w:rsidRPr="00856E85">
        <w:rPr>
          <w:rFonts w:ascii="Franklin Gothic Book" w:hAnsi="Franklin Gothic Book"/>
        </w:rPr>
        <w:t xml:space="preserve">г. Новороссийск. </w:t>
      </w:r>
    </w:p>
    <w:p w:rsidR="00856E85" w:rsidRPr="00856E85" w:rsidRDefault="000C5943" w:rsidP="00856E85">
      <w:pPr>
        <w:numPr>
          <w:ilvl w:val="0"/>
          <w:numId w:val="36"/>
        </w:numPr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Срок поставки: - не более ____ (___________) календарных дней</w:t>
      </w:r>
      <w:r w:rsidR="00856E85" w:rsidRPr="00856E85">
        <w:rPr>
          <w:rFonts w:ascii="Franklin Gothic Book" w:hAnsi="Franklin Gothic Book"/>
        </w:rPr>
        <w:t xml:space="preserve"> от даты  подписания настоящего Дого</w:t>
      </w:r>
      <w:r>
        <w:rPr>
          <w:rFonts w:ascii="Franklin Gothic Book" w:hAnsi="Franklin Gothic Book"/>
        </w:rPr>
        <w:t>вора и Приложения. Допускается досрочная</w:t>
      </w:r>
      <w:r w:rsidR="00856E85" w:rsidRPr="00856E85">
        <w:rPr>
          <w:rFonts w:ascii="Franklin Gothic Book" w:hAnsi="Franklin Gothic Book"/>
        </w:rPr>
        <w:t xml:space="preserve"> поставка Товара.</w:t>
      </w:r>
    </w:p>
    <w:p w:rsidR="00856E85" w:rsidRPr="00856E85" w:rsidRDefault="00856E85" w:rsidP="00856E85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856E85">
        <w:rPr>
          <w:rFonts w:ascii="Franklin Gothic Book" w:hAnsi="Franklin Gothic Book"/>
          <w:b/>
          <w:lang w:eastAsia="ar-SA"/>
        </w:rPr>
        <w:t xml:space="preserve">    ОТ ПОСТАВЩИКА:                                           ОТ ПОКУПАТЕЛЯ: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________                                                               Первый зам. Технического директора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_____ «________________»                                 Публичное акционерное общество 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856E85" w:rsidRPr="00856E85" w:rsidRDefault="00856E85" w:rsidP="000C594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56E85">
        <w:rPr>
          <w:rFonts w:ascii="Franklin Gothic Book" w:hAnsi="Franklin Gothic Book"/>
          <w:lang w:eastAsia="ar-SA"/>
        </w:rPr>
        <w:t xml:space="preserve">                                  </w:t>
      </w:r>
      <w:r w:rsidRPr="00856E85">
        <w:rPr>
          <w:rFonts w:ascii="Franklin Gothic Book" w:hAnsi="Franklin Gothic Book"/>
          <w:lang w:eastAsia="ar-SA"/>
        </w:rPr>
        <w:tab/>
      </w:r>
      <w:r w:rsidRPr="00856E85">
        <w:rPr>
          <w:rFonts w:ascii="Franklin Gothic Book" w:hAnsi="Franklin Gothic Book"/>
          <w:lang w:eastAsia="ar-SA"/>
        </w:rPr>
        <w:tab/>
        <w:t>торговый порт»</w:t>
      </w: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lang w:eastAsia="ar-SA"/>
        </w:rPr>
      </w:pPr>
    </w:p>
    <w:p w:rsidR="00856E85" w:rsidRPr="00856E85" w:rsidRDefault="00856E85" w:rsidP="00856E85">
      <w:pPr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</w:rPr>
        <w:t xml:space="preserve">_______________/___________/                        </w:t>
      </w:r>
      <w:r w:rsidRPr="00856E85">
        <w:rPr>
          <w:rFonts w:ascii="Franklin Gothic Book" w:hAnsi="Franklin Gothic Book"/>
        </w:rPr>
        <w:tab/>
        <w:t>________________ /И.М. Фофонов/</w:t>
      </w:r>
    </w:p>
    <w:p w:rsidR="00856E85" w:rsidRPr="00856E85" w:rsidRDefault="00856E85" w:rsidP="00856E85">
      <w:pPr>
        <w:rPr>
          <w:rFonts w:ascii="Franklin Gothic Book" w:hAnsi="Franklin Gothic Book"/>
        </w:rPr>
      </w:pPr>
    </w:p>
    <w:p w:rsidR="00856E85" w:rsidRPr="00856E85" w:rsidRDefault="00856E85" w:rsidP="00856E85">
      <w:pPr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>«____»_______________2016 г.                             «____»_______________2016 г.</w:t>
      </w:r>
    </w:p>
    <w:p w:rsidR="00856E85" w:rsidRPr="00856E85" w:rsidRDefault="00856E85" w:rsidP="00856E85">
      <w:pPr>
        <w:ind w:firstLine="567"/>
        <w:rPr>
          <w:rFonts w:ascii="Franklin Gothic Book" w:hAnsi="Franklin Gothic Book"/>
        </w:rPr>
      </w:pPr>
    </w:p>
    <w:p w:rsidR="00856E85" w:rsidRPr="00856E85" w:rsidRDefault="00856E85" w:rsidP="00856E85">
      <w:pPr>
        <w:ind w:firstLine="567"/>
        <w:rPr>
          <w:rFonts w:ascii="Franklin Gothic Book" w:hAnsi="Franklin Gothic Book"/>
        </w:rPr>
      </w:pPr>
    </w:p>
    <w:p w:rsidR="00856E85" w:rsidRPr="00856E85" w:rsidRDefault="00856E85" w:rsidP="00856E85">
      <w:pPr>
        <w:tabs>
          <w:tab w:val="left" w:pos="5954"/>
        </w:tabs>
        <w:spacing w:after="100" w:afterAutospacing="1"/>
        <w:rPr>
          <w:rFonts w:ascii="Franklin Gothic Book" w:hAnsi="Franklin Gothic Book"/>
        </w:rPr>
      </w:pPr>
      <w:r w:rsidRPr="00856E85">
        <w:rPr>
          <w:rFonts w:ascii="Franklin Gothic Book" w:hAnsi="Franklin Gothic Book"/>
        </w:rPr>
        <w:t xml:space="preserve">Приложение  № 2 к </w:t>
      </w:r>
      <w:r w:rsidRPr="00856E85">
        <w:rPr>
          <w:rFonts w:ascii="Franklin Gothic Book" w:hAnsi="Franklin Gothic Book"/>
          <w:snapToGrid w:val="0"/>
        </w:rPr>
        <w:t>Договор</w:t>
      </w:r>
      <w:r w:rsidRPr="00856E85">
        <w:rPr>
          <w:rFonts w:ascii="Franklin Gothic Book" w:hAnsi="Franklin Gothic Book"/>
        </w:rPr>
        <w:t>у № НМТП/_____     от «____»   _____________ 2016 г.</w:t>
      </w:r>
    </w:p>
    <w:p w:rsidR="00856E85" w:rsidRPr="00856E85" w:rsidRDefault="00856E85" w:rsidP="00856E85">
      <w:pPr>
        <w:tabs>
          <w:tab w:val="left" w:pos="5954"/>
        </w:tabs>
        <w:spacing w:after="100" w:afterAutospacing="1"/>
        <w:rPr>
          <w:rFonts w:ascii="Franklin Gothic Book" w:hAnsi="Franklin Gothic Book"/>
        </w:rPr>
      </w:pPr>
    </w:p>
    <w:p w:rsidR="00856E85" w:rsidRPr="00856E85" w:rsidRDefault="00856E85" w:rsidP="00856E85">
      <w:pPr>
        <w:spacing w:line="276" w:lineRule="auto"/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>ТЕХНИЧЕСКОЕ ЗАДАНИЕ</w:t>
      </w:r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56E85">
        <w:rPr>
          <w:rFonts w:ascii="Franklin Gothic Book" w:hAnsi="Franklin Gothic Book"/>
          <w:b/>
        </w:rPr>
        <w:t xml:space="preserve"> Поставка мобильных весов электронных складских г/п 2000 кг встроенных в гидравлическую тележку для взвешивания паллетированных грузов .</w:t>
      </w:r>
    </w:p>
    <w:p w:rsidR="00856E85" w:rsidRPr="00856E85" w:rsidRDefault="00856E85" w:rsidP="00856E8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70"/>
        <w:gridCol w:w="709"/>
        <w:gridCol w:w="6095"/>
        <w:gridCol w:w="1170"/>
      </w:tblGrid>
      <w:tr w:rsidR="00856E85" w:rsidRPr="00856E85" w:rsidTr="00856E8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153"/>
                <w:tab w:val="right" w:pos="8306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>Поставка мобильных  весов электронных складских г/п 2000 кг встроенных в гидравлическую тележку .</w:t>
            </w:r>
          </w:p>
        </w:tc>
      </w:tr>
      <w:tr w:rsidR="00856E85" w:rsidRPr="00856E85" w:rsidTr="00856E8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Открытое акционерное общество «Новороссийский морской  торговый порт»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(ПАО «НМТП»), ул. Портовая, 14, г. Новороссийск, 353901</w:t>
            </w:r>
          </w:p>
        </w:tc>
      </w:tr>
      <w:tr w:rsidR="00856E85" w:rsidRPr="00856E85" w:rsidTr="00856E8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Franklin Gothic Book" w:hAnsi="Franklin Gothic Book"/>
                <w:lang w:eastAsia="ar-SA"/>
              </w:rPr>
            </w:pPr>
            <w:r w:rsidRPr="00856E85">
              <w:rPr>
                <w:rFonts w:ascii="Franklin Gothic Book" w:hAnsi="Franklin Gothic Book"/>
                <w:lang w:eastAsia="ar-SA"/>
              </w:rPr>
              <w:t xml:space="preserve">Основание для приобретения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tabs>
                <w:tab w:val="center" w:pos="4153"/>
                <w:tab w:val="right" w:pos="8306"/>
              </w:tabs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Взамен вышедших из строя весов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Перечень и объем требуемой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Количество</w:t>
            </w:r>
          </w:p>
        </w:tc>
      </w:tr>
      <w:tr w:rsidR="00856E85" w:rsidRPr="00856E85" w:rsidTr="00856E8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b/>
              </w:rPr>
              <w:t>Мобильные весы электронные складские г/п 2000 кг встроенных в гидравлическую тележку для взвешивания паллетированных грузов.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</w:tr>
      <w:tr w:rsidR="00856E85" w:rsidRPr="00856E85" w:rsidTr="00856E85">
        <w:trPr>
          <w:trHeight w:val="247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5.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характеристики объекта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Общие характеристики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Наибольший предел взвешивания (НПВ)  2000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Класс по ГОСТ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точности не менее  </w:t>
            </w:r>
            <w:r w:rsidRPr="00856E85">
              <w:rPr>
                <w:rFonts w:ascii="Franklin Gothic Book" w:hAnsi="Franklin Gothic Book"/>
                <w:lang w:val="en-US"/>
              </w:rPr>
              <w:t>III</w:t>
            </w:r>
            <w:r w:rsidRPr="00856E85">
              <w:rPr>
                <w:rFonts w:ascii="Franklin Gothic Book" w:hAnsi="Franklin Gothic Book"/>
              </w:rPr>
              <w:t xml:space="preserve">     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Наименьший предел взвешивания (НмПВ)  40 кг.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Дискретность и цена поверочного деления 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d</w:t>
            </w:r>
            <w:r w:rsidRPr="00856E85">
              <w:rPr>
                <w:rFonts w:ascii="Franklin Gothic Book" w:hAnsi="Franklin Gothic Book"/>
                <w:b/>
                <w:i/>
              </w:rPr>
              <w:t xml:space="preserve"> =е</w:t>
            </w:r>
            <w:r w:rsidRPr="00856E85">
              <w:rPr>
                <w:rFonts w:ascii="Franklin Gothic Book" w:hAnsi="Franklin Gothic Book"/>
              </w:rPr>
              <w:t>)   1 кг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1.7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Число поверочных делений </w:t>
            </w:r>
            <w:r w:rsidRPr="00856E85">
              <w:rPr>
                <w:rFonts w:ascii="Franklin Gothic Book" w:hAnsi="Franklin Gothic Book"/>
                <w:lang w:val="en-US"/>
              </w:rPr>
              <w:t>(</w:t>
            </w:r>
            <w:r w:rsidRPr="00856E85">
              <w:rPr>
                <w:rFonts w:ascii="Franklin Gothic Book" w:hAnsi="Franklin Gothic Book"/>
                <w:b/>
                <w:i/>
                <w:lang w:val="en-US"/>
              </w:rPr>
              <w:t>n</w:t>
            </w:r>
            <w:r w:rsidRPr="00856E85">
              <w:rPr>
                <w:rFonts w:ascii="Franklin Gothic Book" w:hAnsi="Franklin Gothic Book"/>
                <w:lang w:val="en-US"/>
              </w:rPr>
              <w:t>)</w:t>
            </w:r>
            <w:r w:rsidRPr="00856E85">
              <w:rPr>
                <w:rFonts w:ascii="Franklin Gothic Book" w:hAnsi="Franklin Gothic Book"/>
              </w:rPr>
              <w:t xml:space="preserve"> 2000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1.8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>Диапазон веса  тары  100</w:t>
            </w:r>
            <w:r w:rsidRPr="00856E85">
              <w:rPr>
                <w:rFonts w:ascii="Franklin Gothic Book" w:hAnsi="Franklin Gothic Book"/>
                <w:lang w:val="en-US"/>
              </w:rPr>
              <w:t>% Max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  <w:lang w:val="en-US"/>
              </w:rPr>
              <w:t>1.9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Диапазон температуры  ГОСТ </w:t>
            </w:r>
            <w:r w:rsidRPr="00856E85">
              <w:rPr>
                <w:rFonts w:ascii="Franklin Gothic Book" w:hAnsi="Franklin Gothic Book"/>
                <w:lang w:val="en-US"/>
              </w:rPr>
              <w:t>OIML</w:t>
            </w:r>
            <w:r w:rsidRPr="00856E85">
              <w:rPr>
                <w:rFonts w:ascii="Franklin Gothic Book" w:hAnsi="Franklin Gothic Book"/>
              </w:rPr>
              <w:t xml:space="preserve"> </w:t>
            </w:r>
            <w:r w:rsidRPr="00856E85">
              <w:rPr>
                <w:rFonts w:ascii="Franklin Gothic Book" w:hAnsi="Franklin Gothic Book"/>
                <w:lang w:val="en-US"/>
              </w:rPr>
              <w:t>R</w:t>
            </w:r>
            <w:r w:rsidRPr="00856E85">
              <w:rPr>
                <w:rFonts w:ascii="Franklin Gothic Book" w:hAnsi="Franklin Gothic Book"/>
              </w:rPr>
              <w:t xml:space="preserve"> 76-1-2011  от минус 10 до плюс 40 градусов Цельсия.            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1.10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Масса не более 110 кг.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Информация о весе должна выводиться на электронное табло индикатора.</w:t>
            </w:r>
          </w:p>
        </w:tc>
      </w:tr>
      <w:tr w:rsidR="00856E85" w:rsidRPr="00856E85" w:rsidTr="00856E85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1.12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u w:val="single"/>
              </w:rPr>
              <w:t>Весы должны быть включены в Госреестр</w:t>
            </w:r>
            <w:r w:rsidRPr="00856E85">
              <w:rPr>
                <w:rFonts w:ascii="Franklin Gothic Book" w:hAnsi="Franklin Gothic Book"/>
              </w:rPr>
              <w:t>, а также в них должны быть использованы весоизмерительные датчики в соответствии с Госреестром  №</w:t>
            </w:r>
            <w:hyperlink r:id="rId17" w:history="1">
              <w:r w:rsidRPr="00856E85">
                <w:rPr>
                  <w:rFonts w:ascii="Franklin Gothic Book" w:hAnsi="Franklin Gothic Book"/>
                  <w:color w:val="000000"/>
                </w:rPr>
                <w:t>37873-08</w:t>
              </w:r>
            </w:hyperlink>
            <w:r w:rsidRPr="00856E85">
              <w:rPr>
                <w:rFonts w:ascii="Franklin Gothic Book" w:hAnsi="Franklin Gothic Book"/>
                <w:color w:val="000000"/>
              </w:rPr>
              <w:t xml:space="preserve">. Электронный индикатор должен быть включен в </w:t>
            </w:r>
            <w:r w:rsidRPr="00856E85">
              <w:rPr>
                <w:rFonts w:ascii="Franklin Gothic Book" w:hAnsi="Franklin Gothic Book"/>
                <w:u w:val="single"/>
              </w:rPr>
              <w:t>Госреестр.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spacing w:after="200" w:line="276" w:lineRule="auto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56E85">
              <w:rPr>
                <w:rFonts w:ascii="Franklin Gothic Book" w:eastAsia="Calibri" w:hAnsi="Franklin Gothic Book"/>
                <w:lang w:eastAsia="en-US"/>
              </w:rPr>
              <w:t>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  <w:b/>
              </w:rPr>
              <w:t>Электрическое питание.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Аккумуляторная батарея напряжением 6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Заряд аккумулятора от сети 220 В.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Встроенное зарядное устройство для аккумуляторной батареи.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  <w:b/>
              </w:rPr>
            </w:pPr>
            <w:r w:rsidRPr="00856E85">
              <w:rPr>
                <w:rFonts w:ascii="Franklin Gothic Book" w:hAnsi="Franklin Gothic Book"/>
                <w:b/>
              </w:rPr>
              <w:t>Характеристики тележки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Защищённость от пыли и влаги  не менее требований класса </w:t>
            </w:r>
            <w:r w:rsidRPr="00856E85">
              <w:rPr>
                <w:rFonts w:ascii="Franklin Gothic Book" w:hAnsi="Franklin Gothic Book"/>
                <w:lang w:val="en-US"/>
              </w:rPr>
              <w:t>IP</w:t>
            </w:r>
            <w:r w:rsidRPr="00856E85">
              <w:rPr>
                <w:rFonts w:ascii="Franklin Gothic Book" w:hAnsi="Franklin Gothic Book"/>
              </w:rPr>
              <w:t>-55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Двойные передние ролики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Обрезиненные рулевые колеса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3.4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Высота подъема 180 мм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Наличие «уровня» для определения горизонтальности размещения тележки при взвешивании</w:t>
            </w:r>
          </w:p>
        </w:tc>
      </w:tr>
      <w:tr w:rsidR="00856E85" w:rsidRPr="00856E85" w:rsidTr="00856E85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3.6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E85" w:rsidRPr="00856E85" w:rsidRDefault="00856E85" w:rsidP="00856E85">
            <w:pPr>
              <w:jc w:val="both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Длина вил 1155 мм.</w:t>
            </w:r>
          </w:p>
        </w:tc>
      </w:tr>
      <w:tr w:rsidR="00856E85" w:rsidRPr="00856E85" w:rsidTr="00856E85">
        <w:trPr>
          <w:trHeight w:val="35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Необходимые документы в комплекте поставки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Техническое описание весов с техническими характеристиками, чертеж общего вида. Руководство по эксплуатации. Паспорт весов.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Свидетельство о поверки действительное до 2017 года</w:t>
            </w:r>
          </w:p>
        </w:tc>
      </w:tr>
      <w:tr w:rsidR="00856E85" w:rsidRPr="00856E85" w:rsidTr="00856E85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Гарантия 12 месяцев со дня поставки.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 xml:space="preserve">Условия выполнения поставки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0C5943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Поставка осуществляется путем доставки заказанног</w:t>
            </w:r>
            <w:r w:rsidR="000C5943">
              <w:rPr>
                <w:rFonts w:ascii="Franklin Gothic Book" w:hAnsi="Franklin Gothic Book"/>
              </w:rPr>
              <w:t xml:space="preserve">о Товара по адресу Покупателя </w:t>
            </w:r>
            <w:r w:rsidRPr="00856E85">
              <w:rPr>
                <w:rFonts w:ascii="Franklin Gothic Book" w:hAnsi="Franklin Gothic Book"/>
              </w:rPr>
              <w:t>г. Но</w:t>
            </w:r>
            <w:r w:rsidR="000C5943">
              <w:rPr>
                <w:rFonts w:ascii="Franklin Gothic Book" w:hAnsi="Franklin Gothic Book"/>
              </w:rPr>
              <w:t>вороссийск   ул. Портовая, 14.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Сроки поставки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Не позднее 30 календарных дней со дня подписания договора.</w:t>
            </w:r>
          </w:p>
        </w:tc>
      </w:tr>
      <w:tr w:rsidR="00856E85" w:rsidRPr="00856E85" w:rsidTr="00856E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ind w:right="175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Условия оплаты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85" w:rsidRPr="00856E85" w:rsidRDefault="00856E85" w:rsidP="00856E85">
            <w:pPr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По факту поставки.</w:t>
            </w:r>
          </w:p>
        </w:tc>
      </w:tr>
    </w:tbl>
    <w:p w:rsidR="00856E85" w:rsidRPr="00856E85" w:rsidRDefault="00856E85" w:rsidP="00856E85">
      <w:pPr>
        <w:tabs>
          <w:tab w:val="left" w:pos="5954"/>
        </w:tabs>
        <w:spacing w:after="100" w:afterAutospacing="1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884"/>
      </w:tblGrid>
      <w:tr w:rsidR="00856E85" w:rsidRPr="00856E85" w:rsidTr="00856E85">
        <w:tc>
          <w:tcPr>
            <w:tcW w:w="4687" w:type="dxa"/>
            <w:shd w:val="clear" w:color="auto" w:fill="auto"/>
            <w:vAlign w:val="center"/>
          </w:tcPr>
          <w:p w:rsidR="00856E85" w:rsidRPr="00856E85" w:rsidRDefault="00856E85" w:rsidP="00856E85">
            <w:pPr>
              <w:rPr>
                <w:rFonts w:ascii="Franklin Gothic Book" w:eastAsia="Calibri" w:hAnsi="Franklin Gothic Book"/>
                <w:b/>
                <w:caps/>
              </w:rPr>
            </w:pPr>
            <w:r w:rsidRPr="00856E85">
              <w:rPr>
                <w:rFonts w:ascii="Franklin Gothic Book" w:eastAsia="Calibri" w:hAnsi="Franklin Gothic Book"/>
                <w:b/>
                <w:caps/>
              </w:rPr>
              <w:t xml:space="preserve">      ОТ ПОСТАВЩИКА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>_______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_____ «_________»      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</w:p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856E85" w:rsidRPr="00856E85" w:rsidRDefault="00856E85" w:rsidP="00856E85">
            <w:pPr>
              <w:rPr>
                <w:rFonts w:ascii="Franklin Gothic Book" w:eastAsia="Calibri" w:hAnsi="Franklin Gothic Book"/>
                <w:b/>
                <w:caps/>
              </w:rPr>
            </w:pPr>
            <w:r w:rsidRPr="00856E85">
              <w:rPr>
                <w:rFonts w:ascii="Franklin Gothic Book" w:eastAsia="Calibri" w:hAnsi="Franklin Gothic Book"/>
                <w:b/>
                <w:caps/>
              </w:rPr>
              <w:t xml:space="preserve">          От ПОКУПАТЕЛЯ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    Первый зам. Технического директора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    ПАО «Новороссийский морской</w:t>
            </w:r>
          </w:p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     торговый порт»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</w:rPr>
            </w:pPr>
          </w:p>
        </w:tc>
      </w:tr>
      <w:tr w:rsidR="00856E85" w:rsidRPr="00856E85" w:rsidTr="00856E85">
        <w:tc>
          <w:tcPr>
            <w:tcW w:w="4687" w:type="dxa"/>
            <w:shd w:val="clear" w:color="auto" w:fill="auto"/>
            <w:vAlign w:val="center"/>
          </w:tcPr>
          <w:p w:rsidR="00856E85" w:rsidRPr="00856E85" w:rsidRDefault="00856E85" w:rsidP="00856E85">
            <w:pPr>
              <w:rPr>
                <w:rFonts w:ascii="Franklin Gothic Book" w:eastAsia="Calibri" w:hAnsi="Franklin Gothic Book"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__________________ </w:t>
            </w:r>
          </w:p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856E85" w:rsidRPr="00856E85" w:rsidRDefault="00856E85" w:rsidP="00856E85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  <w:r w:rsidRPr="00856E85">
              <w:rPr>
                <w:rFonts w:ascii="Franklin Gothic Book" w:eastAsia="Calibri" w:hAnsi="Franklin Gothic Book"/>
              </w:rPr>
              <w:t xml:space="preserve">      _______________ И.М. Фофонов</w:t>
            </w:r>
          </w:p>
        </w:tc>
      </w:tr>
    </w:tbl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</w:t>
      </w:r>
      <w:r w:rsidR="00856E85">
        <w:rPr>
          <w:rFonts w:ascii="Franklin Gothic Book" w:eastAsia="Calibri" w:hAnsi="Franklin Gothic Book"/>
          <w:b/>
          <w:lang w:eastAsia="en-US"/>
        </w:rPr>
        <w:t>3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79737D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Pr="00ED7A45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61"/>
        <w:gridCol w:w="2357"/>
        <w:gridCol w:w="2590"/>
        <w:gridCol w:w="967"/>
        <w:gridCol w:w="1208"/>
        <w:gridCol w:w="1243"/>
        <w:gridCol w:w="1773"/>
      </w:tblGrid>
      <w:tr w:rsidR="000C5943" w:rsidRPr="00856E85" w:rsidTr="001420EF">
        <w:trPr>
          <w:trHeight w:val="65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lastRenderedPageBreak/>
              <w:t>№ п/п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Катал. .№ /</w:t>
            </w:r>
          </w:p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Кол-во,</w:t>
            </w:r>
          </w:p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56E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C5943" w:rsidRPr="00856E85" w:rsidTr="001420EF">
        <w:trPr>
          <w:trHeight w:val="34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C5943" w:rsidRPr="00856E85" w:rsidTr="001420EF">
        <w:trPr>
          <w:trHeight w:val="227"/>
        </w:trPr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bCs/>
              </w:rPr>
            </w:pPr>
            <w:r w:rsidRPr="00856E85">
              <w:rPr>
                <w:rFonts w:ascii="Franklin Gothic Book" w:hAnsi="Franklin Gothic Book"/>
                <w:bCs/>
              </w:rPr>
              <w:t xml:space="preserve"> 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0C5943" w:rsidRPr="00856E85" w:rsidTr="001420EF">
        <w:trPr>
          <w:trHeight w:val="39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мобильные электронные складские г/п 2000 кг встроенные в гидравлическую тележку</w:t>
            </w:r>
          </w:p>
        </w:tc>
        <w:tc>
          <w:tcPr>
            <w:tcW w:w="26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CPS 2 </w:t>
            </w:r>
            <w:r w:rsidRPr="00856E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производства </w:t>
            </w:r>
            <w:r w:rsidRPr="00856E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CAS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56E8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C5943" w:rsidRPr="00856E85" w:rsidTr="001420EF">
        <w:trPr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</w:rPr>
            </w:pPr>
            <w:r w:rsidRPr="00856E8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943" w:rsidRPr="00856E85" w:rsidRDefault="000C5943" w:rsidP="000772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1420EF" w:rsidRPr="001420EF">
        <w:rPr>
          <w:rFonts w:ascii="Franklin Gothic Book" w:hAnsi="Franklin Gothic Book"/>
        </w:rPr>
        <w:t>мобильных весов электронных складских г/п 2000 кг встроенных в гидравлическую тележку для взвешивания паллетированных грузов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1420EF" w:rsidRPr="001420EF">
              <w:rPr>
                <w:rFonts w:ascii="Franklin Gothic Book" w:hAnsi="Franklin Gothic Book"/>
              </w:rPr>
              <w:t>мобильных весов электронных складских г/п 2000 кг встроенных в гидравлическую тележку для взвешивания паллетированных грузов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1420EF" w:rsidRPr="001420EF">
              <w:rPr>
                <w:rFonts w:ascii="Franklin Gothic Book" w:hAnsi="Franklin Gothic Book"/>
                <w:sz w:val="23"/>
                <w:szCs w:val="23"/>
              </w:rPr>
              <w:t>129 600,00 (сто двадцать девять тысяч шестьсот) рублей 00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</w:t>
            </w:r>
            <w:bookmarkStart w:id="14" w:name="_GoBack"/>
            <w:bookmarkEnd w:id="14"/>
            <w:r w:rsidRPr="006B4778">
              <w:rPr>
                <w:rFonts w:ascii="Franklin Gothic Book" w:hAnsi="Franklin Gothic Book"/>
              </w:rPr>
              <w:t>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E2A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E2A81">
              <w:rPr>
                <w:rFonts w:ascii="Franklin Gothic Book" w:hAnsi="Franklin Gothic Book"/>
              </w:rPr>
              <w:t>06</w:t>
            </w:r>
            <w:r>
              <w:rPr>
                <w:rFonts w:ascii="Franklin Gothic Book" w:hAnsi="Franklin Gothic Book"/>
              </w:rPr>
              <w:t xml:space="preserve"> </w:t>
            </w:r>
            <w:r w:rsidR="002E2A81">
              <w:rPr>
                <w:rFonts w:ascii="Franklin Gothic Book" w:hAnsi="Franklin Gothic Book"/>
              </w:rPr>
              <w:t>июля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E2A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2E2A81">
              <w:rPr>
                <w:rFonts w:ascii="Franklin Gothic Book" w:hAnsi="Franklin Gothic Book"/>
                <w:sz w:val="23"/>
                <w:szCs w:val="23"/>
              </w:rPr>
              <w:t>15:00 по Московскому времени 06 июля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9737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79737D">
              <w:rPr>
                <w:rFonts w:ascii="Franklin Gothic Book" w:hAnsi="Franklin Gothic Book"/>
                <w:sz w:val="23"/>
                <w:szCs w:val="23"/>
              </w:rPr>
              <w:t>с 23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9737D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79737D">
              <w:rPr>
                <w:rFonts w:ascii="Franklin Gothic Book" w:hAnsi="Franklin Gothic Book"/>
                <w:sz w:val="23"/>
                <w:szCs w:val="23"/>
              </w:rPr>
              <w:t>03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9737D">
              <w:rPr>
                <w:rFonts w:ascii="Franklin Gothic Book" w:hAnsi="Franklin Gothic Book"/>
                <w:sz w:val="23"/>
                <w:szCs w:val="23"/>
              </w:rPr>
              <w:t>июля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9737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9737D">
              <w:rPr>
                <w:rFonts w:ascii="Franklin Gothic Book" w:hAnsi="Franklin Gothic Book"/>
              </w:rPr>
              <w:t>20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79737D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FB" w:rsidRDefault="000772FB">
      <w:r>
        <w:separator/>
      </w:r>
    </w:p>
  </w:endnote>
  <w:endnote w:type="continuationSeparator" w:id="0">
    <w:p w:rsidR="000772FB" w:rsidRDefault="0007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2FB" w:rsidRDefault="000772FB">
    <w:pPr>
      <w:pStyle w:val="afa"/>
    </w:pPr>
  </w:p>
  <w:p w:rsidR="000772FB" w:rsidRDefault="000772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FB" w:rsidRDefault="000772FB">
      <w:r>
        <w:separator/>
      </w:r>
    </w:p>
  </w:footnote>
  <w:footnote w:type="continuationSeparator" w:id="0">
    <w:p w:rsidR="000772FB" w:rsidRDefault="0007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772FB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5943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0E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2A81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4A31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37D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1FF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56E85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hyperlink" Target="http://fundmetrology.ru/10_tipy_si/6view.aspx?num=474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ndmetrology.ru/10_tipy_si/6view.aspx?num=47461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BD1F-A239-4C1A-B808-6D72551A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23</Pages>
  <Words>9303</Words>
  <Characters>53030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62209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49</cp:revision>
  <cp:lastPrinted>2016-06-22T07:35:00Z</cp:lastPrinted>
  <dcterms:created xsi:type="dcterms:W3CDTF">2015-01-23T06:52:00Z</dcterms:created>
  <dcterms:modified xsi:type="dcterms:W3CDTF">2016-06-22T07:35:00Z</dcterms:modified>
</cp:coreProperties>
</file>