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69C" w:rsidRDefault="00A6569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6569C" w:rsidRPr="00B422AA" w:rsidRDefault="00A6569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6569C" w:rsidRDefault="00A6569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6569C" w:rsidRPr="00B422AA" w:rsidRDefault="00A6569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A6569C" w:rsidRPr="00A6569C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полуприцепу (ролл-трейлеру) г/п 75т RT-9/30-75, зав. № 47, борт. № 0173 и ролл-трейлеру RT 9210-2500, зав. № 01, борт. № 0149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9B4DB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B540EB">
        <w:rPr>
          <w:rFonts w:ascii="Franklin Gothic Book" w:hAnsi="Franklin Gothic Book"/>
        </w:rPr>
        <w:t>2</w:t>
      </w:r>
      <w:r w:rsidR="00890463">
        <w:rPr>
          <w:rFonts w:ascii="Franklin Gothic Book" w:hAnsi="Franklin Gothic Book"/>
        </w:rPr>
        <w:t>7</w:t>
      </w:r>
      <w:r>
        <w:rPr>
          <w:rFonts w:ascii="Franklin Gothic Book" w:hAnsi="Franklin Gothic Book"/>
          <w:b/>
        </w:rPr>
        <w:t xml:space="preserve"> </w:t>
      </w:r>
      <w:r w:rsidR="00A564EC">
        <w:rPr>
          <w:rFonts w:ascii="Franklin Gothic Book" w:hAnsi="Franklin Gothic Book"/>
          <w:b/>
        </w:rPr>
        <w:t>июня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A6569C" w:rsidRPr="00A6569C" w:rsidRDefault="00A6569C" w:rsidP="00A6569C">
      <w:pPr>
        <w:pStyle w:val="OP1"/>
        <w:numPr>
          <w:ilvl w:val="0"/>
          <w:numId w:val="0"/>
        </w:numPr>
        <w:ind w:left="1985" w:hanging="1843"/>
        <w:jc w:val="center"/>
        <w:rPr>
          <w:sz w:val="24"/>
        </w:rPr>
      </w:pPr>
      <w:r w:rsidRPr="00A6569C">
        <w:rPr>
          <w:sz w:val="24"/>
        </w:rPr>
        <w:t>ТЕХНИЧЕСКОЕ ЗАДАНИЕ</w:t>
      </w:r>
    </w:p>
    <w:p w:rsidR="00A6569C" w:rsidRPr="00A6569C" w:rsidRDefault="00A6569C" w:rsidP="00A6569C">
      <w:pPr>
        <w:pStyle w:val="OP1"/>
        <w:numPr>
          <w:ilvl w:val="0"/>
          <w:numId w:val="0"/>
        </w:numPr>
        <w:ind w:left="993" w:firstLine="141"/>
        <w:jc w:val="center"/>
        <w:rPr>
          <w:sz w:val="24"/>
        </w:rPr>
      </w:pPr>
      <w:r w:rsidRPr="00A6569C">
        <w:rPr>
          <w:sz w:val="24"/>
        </w:rPr>
        <w:t>на поставку сменно-запасных частей к полуприцепу (ролл-трейлеру) г/п 75т RT-9/30-75, зав. №47, борт. №  0173 и ролл-трейлеру RT 9210-2500, зав. № 01, борт. № 0149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76"/>
        <w:gridCol w:w="1843"/>
        <w:gridCol w:w="709"/>
        <w:gridCol w:w="886"/>
      </w:tblGrid>
      <w:tr w:rsidR="00A6569C" w:rsidRPr="00A6569C" w:rsidTr="00A6569C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  Поставка сменно-запасных частей к</w:t>
            </w:r>
            <w:r w:rsidRPr="00A6569C">
              <w:rPr>
                <w:rFonts w:ascii="Franklin Gothic Book" w:hAnsi="Franklin Gothic Book"/>
                <w:b/>
              </w:rPr>
              <w:t xml:space="preserve"> </w:t>
            </w:r>
            <w:r w:rsidRPr="00A6569C">
              <w:rPr>
                <w:rFonts w:ascii="Franklin Gothic Book" w:hAnsi="Franklin Gothic Book"/>
              </w:rPr>
              <w:t xml:space="preserve">полуприцепу (ролл-трейлеру) г/п 75т RT-9/30-75, зав. № 47, борт. №  0173 и </w:t>
            </w:r>
          </w:p>
          <w:p w:rsidR="00A6569C" w:rsidRPr="00A6569C" w:rsidRDefault="00A6569C" w:rsidP="00A6569C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ролл-трейлеру RT 9210-2500, зав. № 01, борт. № 0149</w:t>
            </w:r>
          </w:p>
        </w:tc>
      </w:tr>
      <w:tr w:rsidR="00A6569C" w:rsidRPr="00A6569C" w:rsidTr="00A6569C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Заказчик поставки </w:t>
            </w:r>
            <w:r w:rsidRPr="00A6569C">
              <w:rPr>
                <w:rFonts w:ascii="Franklin Gothic Book" w:hAnsi="Franklin Gothic Book"/>
                <w:lang w:val="en-US"/>
              </w:rPr>
              <w:t>C</w:t>
            </w:r>
            <w:r w:rsidRPr="00A6569C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Публичное акционерное общество « Новороссийский морской  торговый порт» (ПАО «НМТП»), ул. Портовая, 14, г. Новороссийск, 353901</w:t>
            </w:r>
          </w:p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Заявка заинтересованного подразделения № 11306 от 04.02.2016 г. </w:t>
            </w:r>
          </w:p>
        </w:tc>
      </w:tr>
      <w:tr w:rsidR="00A6569C" w:rsidRPr="00A6569C" w:rsidTr="00A6569C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Замена на вышедших из строя  полуприцепе (ролл-трейлеру) г/п 75т RT-9/30-75, зав. № 47, борт. №  0173 и </w:t>
            </w:r>
          </w:p>
          <w:p w:rsidR="00A6569C" w:rsidRPr="00A6569C" w:rsidRDefault="00A6569C" w:rsidP="00A6569C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ролл-трейлере RT 9210-2500, зав. № 01, борт. № 0149</w:t>
            </w:r>
          </w:p>
        </w:tc>
      </w:tr>
      <w:tr w:rsidR="00A6569C" w:rsidRPr="00A6569C" w:rsidTr="00A6569C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pStyle w:val="af2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1.Товар должен быть новым, ранее не использованный.</w:t>
            </w:r>
          </w:p>
          <w:p w:rsidR="00A6569C" w:rsidRPr="00A6569C" w:rsidRDefault="00A6569C" w:rsidP="00A6569C">
            <w:pPr>
              <w:pStyle w:val="af2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2.Полностью соответствовать заявленным характеристикам.</w:t>
            </w:r>
          </w:p>
        </w:tc>
      </w:tr>
      <w:tr w:rsidR="00A6569C" w:rsidRPr="00A6569C" w:rsidTr="00A6569C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катал. № </w:t>
            </w:r>
          </w:p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(№ чертежа)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Кол – во</w:t>
            </w:r>
          </w:p>
        </w:tc>
      </w:tr>
      <w:tr w:rsidR="00A6569C" w:rsidRPr="00A6569C" w:rsidTr="00A6569C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/>
              </w:rPr>
              <w:t>Полуприцеп (ролл-трейлер) г/п 75т RT-9/30-75, зав. № 47, борт. №  0173</w:t>
            </w:r>
          </w:p>
        </w:tc>
      </w:tr>
      <w:tr w:rsidR="00A6569C" w:rsidRPr="00A6569C" w:rsidTr="00A6569C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9C" w:rsidRPr="00A6569C" w:rsidRDefault="00A6569C" w:rsidP="00A6569C">
            <w:pPr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КОЛЬЦО ВОЙЛОЧНОЕ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5249.000.009 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9C" w:rsidRPr="00A6569C" w:rsidRDefault="00A6569C" w:rsidP="00A6569C">
            <w:pPr>
              <w:jc w:val="right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80</w:t>
            </w:r>
          </w:p>
        </w:tc>
      </w:tr>
      <w:tr w:rsidR="00A6569C" w:rsidRPr="00A6569C" w:rsidTr="00A6569C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9C" w:rsidRPr="00A6569C" w:rsidRDefault="00A6569C" w:rsidP="00A6569C">
            <w:pPr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ВТУЛКА ОСИ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5249.020.010 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9C" w:rsidRPr="00A6569C" w:rsidRDefault="00A6569C" w:rsidP="00A6569C">
            <w:pPr>
              <w:jc w:val="right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80</w:t>
            </w:r>
          </w:p>
        </w:tc>
      </w:tr>
      <w:tr w:rsidR="00A6569C" w:rsidRPr="00A6569C" w:rsidTr="00A6569C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9C" w:rsidRPr="00A6569C" w:rsidRDefault="00A6569C" w:rsidP="00A6569C">
            <w:pPr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ГАЙКА СО ШТИФТОМ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5249.020.001 Р СБ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9C" w:rsidRPr="00A6569C" w:rsidRDefault="00A6569C" w:rsidP="00A6569C">
            <w:pPr>
              <w:jc w:val="right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80</w:t>
            </w:r>
          </w:p>
        </w:tc>
      </w:tr>
      <w:tr w:rsidR="00A6569C" w:rsidRPr="00A6569C" w:rsidTr="00A6569C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/>
              </w:rPr>
              <w:t>Ролл-трейлер RT 9210-2500, зав. № 01, борт. № 0149</w:t>
            </w:r>
          </w:p>
        </w:tc>
      </w:tr>
      <w:tr w:rsidR="00A6569C" w:rsidRPr="00A6569C" w:rsidTr="00A6569C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ПЛАСТИНА ОПОРНАЯ КРОНШТЕЙНА КРЕПЛЕНИЯ БАЛАНСИРА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5270.100.026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 w:cs="Arial"/>
              </w:rPr>
            </w:pPr>
            <w:r w:rsidRPr="00A6569C">
              <w:rPr>
                <w:rFonts w:ascii="Franklin Gothic Book" w:hAnsi="Franklin Gothic Book" w:cs="Arial"/>
              </w:rPr>
              <w:t>40</w:t>
            </w:r>
          </w:p>
        </w:tc>
      </w:tr>
      <w:tr w:rsidR="00A6569C" w:rsidRPr="00A6569C" w:rsidTr="00A6569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        Товар должен полностью соответствовать указанным характеристикам</w:t>
            </w:r>
          </w:p>
        </w:tc>
      </w:tr>
      <w:tr w:rsidR="00A6569C" w:rsidRPr="00A6569C" w:rsidTr="00A6569C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both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        Условия поставки </w:t>
            </w:r>
            <w:r w:rsidRPr="00A6569C">
              <w:rPr>
                <w:rFonts w:ascii="Franklin Gothic Book" w:hAnsi="Franklin Gothic Book"/>
                <w:lang w:val="en-US"/>
              </w:rPr>
              <w:t>DDP</w:t>
            </w:r>
            <w:r w:rsidRPr="00A6569C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A6569C" w:rsidRPr="00A6569C" w:rsidRDefault="00A6569C" w:rsidP="00A6569C">
            <w:pPr>
              <w:jc w:val="both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A6569C" w:rsidRPr="00A6569C" w:rsidRDefault="00A6569C" w:rsidP="00A6569C">
            <w:pPr>
              <w:jc w:val="both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30 (тридцать)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A6569C" w:rsidRPr="00A6569C" w:rsidTr="00A6569C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center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9C" w:rsidRPr="00A6569C" w:rsidRDefault="00A6569C" w:rsidP="00A6569C">
            <w:pPr>
              <w:jc w:val="both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A6569C" w:rsidRPr="00A6569C" w:rsidRDefault="00A6569C" w:rsidP="00A6569C">
            <w:pPr>
              <w:jc w:val="both"/>
              <w:rPr>
                <w:rFonts w:ascii="Franklin Gothic Book" w:hAnsi="Franklin Gothic Book"/>
              </w:rPr>
            </w:pPr>
            <w:r w:rsidRPr="00A6569C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4D353B" w:rsidRPr="004D353B" w:rsidRDefault="004D353B" w:rsidP="004D353B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4D353B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4D353B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1D17C0" w:rsidRPr="008615D8" w:rsidRDefault="001D17C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lastRenderedPageBreak/>
        <w:t>Проект договора.</w:t>
      </w:r>
    </w:p>
    <w:p w:rsidR="00784615" w:rsidRPr="00B540EB" w:rsidRDefault="00784615" w:rsidP="00784615">
      <w:pPr>
        <w:rPr>
          <w:rFonts w:ascii="Franklin Gothic Book" w:hAnsi="Franklin Gothic Book"/>
        </w:rPr>
      </w:pPr>
    </w:p>
    <w:p w:rsidR="00B540EB" w:rsidRPr="00B540EB" w:rsidRDefault="00B540EB" w:rsidP="00B540EB">
      <w:pPr>
        <w:rPr>
          <w:sz w:val="22"/>
          <w:szCs w:val="22"/>
        </w:rPr>
      </w:pPr>
    </w:p>
    <w:p w:rsidR="001D17C0" w:rsidRPr="001D17C0" w:rsidRDefault="001D17C0" w:rsidP="001D17C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1D17C0" w:rsidRPr="001D17C0" w:rsidRDefault="001D17C0" w:rsidP="001D17C0">
      <w:pPr>
        <w:jc w:val="center"/>
        <w:rPr>
          <w:rFonts w:ascii="Franklin Gothic Book" w:hAnsi="Franklin Gothic Book"/>
          <w:b/>
        </w:rPr>
      </w:pPr>
    </w:p>
    <w:p w:rsidR="001D17C0" w:rsidRPr="001D17C0" w:rsidRDefault="001D17C0" w:rsidP="001D17C0">
      <w:pPr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1D17C0" w:rsidRPr="001D17C0" w:rsidRDefault="001D17C0" w:rsidP="001D17C0">
      <w:pPr>
        <w:rPr>
          <w:rFonts w:ascii="Franklin Gothic Book" w:hAnsi="Franklin Gothic Book"/>
        </w:rPr>
      </w:pPr>
    </w:p>
    <w:p w:rsidR="001D17C0" w:rsidRPr="001D17C0" w:rsidRDefault="001D17C0" w:rsidP="001D17C0">
      <w:pPr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 xml:space="preserve">               </w:t>
      </w:r>
      <w:r w:rsidRPr="001D17C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D17C0">
        <w:rPr>
          <w:rFonts w:ascii="Franklin Gothic Book" w:hAnsi="Franklin Gothic Book"/>
        </w:rPr>
        <w:t xml:space="preserve"> именуемое в дальнейшем «Покупатель», в лице Технического  директора Белухина Игоря Викторовича, действующего на основании доверенности № 2110-07/120 от 19.05.2015г.</w:t>
      </w:r>
      <w:r w:rsidRPr="001D17C0">
        <w:rPr>
          <w:rFonts w:ascii="Franklin Gothic Book" w:hAnsi="Franklin Gothic Book"/>
          <w:u w:val="single"/>
        </w:rPr>
        <w:t>,</w:t>
      </w:r>
      <w:r w:rsidRPr="001D17C0">
        <w:rPr>
          <w:rFonts w:ascii="Franklin Gothic Book" w:hAnsi="Franklin Gothic Book"/>
        </w:rPr>
        <w:t xml:space="preserve"> с одной стороны, и </w:t>
      </w:r>
      <w:r w:rsidRPr="001D17C0">
        <w:rPr>
          <w:rFonts w:ascii="Franklin Gothic Book" w:hAnsi="Franklin Gothic Book"/>
          <w:b/>
        </w:rPr>
        <w:t>__________ «__________»</w:t>
      </w:r>
      <w:r w:rsidRPr="001D17C0">
        <w:rPr>
          <w:rFonts w:ascii="Franklin Gothic Book" w:hAnsi="Franklin Gothic Book"/>
        </w:rPr>
        <w:t xml:space="preserve"> </w:t>
      </w:r>
      <w:r w:rsidRPr="001D17C0">
        <w:rPr>
          <w:rFonts w:ascii="Franklin Gothic Book" w:hAnsi="Franklin Gothic Book"/>
          <w:b/>
        </w:rPr>
        <w:t>(__________),</w:t>
      </w:r>
      <w:r w:rsidRPr="001D17C0">
        <w:rPr>
          <w:rFonts w:ascii="Franklin Gothic Book" w:hAnsi="Franklin Gothic Book"/>
        </w:rPr>
        <w:t xml:space="preserve">  именуемое в дальнейшем «Поставщик», в лице </w:t>
      </w:r>
      <w:r w:rsidRPr="001D17C0">
        <w:rPr>
          <w:rFonts w:ascii="Franklin Gothic Book" w:hAnsi="Franklin Gothic Book"/>
          <w:b/>
        </w:rPr>
        <w:t>__________</w:t>
      </w:r>
      <w:r w:rsidRPr="001D17C0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1D17C0" w:rsidRPr="001D17C0" w:rsidRDefault="001D17C0" w:rsidP="001D17C0">
      <w:pPr>
        <w:jc w:val="both"/>
        <w:rPr>
          <w:rFonts w:ascii="Franklin Gothic Book" w:hAnsi="Franklin Gothic Book"/>
        </w:rPr>
      </w:pPr>
    </w:p>
    <w:p w:rsidR="001D17C0" w:rsidRPr="001D17C0" w:rsidRDefault="001D17C0" w:rsidP="001D17C0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1D17C0">
        <w:rPr>
          <w:rFonts w:ascii="Franklin Gothic Book" w:hAnsi="Franklin Gothic Book"/>
          <w:b/>
          <w:caps/>
        </w:rPr>
        <w:t>Предмет Договора</w:t>
      </w:r>
    </w:p>
    <w:p w:rsidR="001D17C0" w:rsidRPr="001D17C0" w:rsidRDefault="001D17C0" w:rsidP="001D17C0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1D17C0" w:rsidRPr="001D17C0" w:rsidRDefault="001D17C0" w:rsidP="001D17C0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 xml:space="preserve">Поставщик обязуется поставить Покупателю </w:t>
      </w:r>
      <w:r w:rsidRPr="001D17C0">
        <w:rPr>
          <w:rFonts w:ascii="Franklin Gothic Book" w:hAnsi="Franklin Gothic Book"/>
          <w:b/>
          <w:i/>
        </w:rPr>
        <w:t xml:space="preserve">сменно-запасные части к полуприцепу (ролл-трейлеру) г/п 75т </w:t>
      </w:r>
      <w:r w:rsidRPr="001D17C0">
        <w:rPr>
          <w:rFonts w:ascii="Franklin Gothic Book" w:hAnsi="Franklin Gothic Book"/>
          <w:b/>
          <w:i/>
          <w:lang w:val="en-US"/>
        </w:rPr>
        <w:t>RT</w:t>
      </w:r>
      <w:r w:rsidRPr="001D17C0">
        <w:rPr>
          <w:rFonts w:ascii="Franklin Gothic Book" w:hAnsi="Franklin Gothic Book"/>
          <w:b/>
          <w:i/>
        </w:rPr>
        <w:t xml:space="preserve">-9/30-75, зав.№ 47, борт.№ 0173 и ролл-трейлеру </w:t>
      </w:r>
      <w:r w:rsidRPr="001D17C0">
        <w:rPr>
          <w:rFonts w:ascii="Franklin Gothic Book" w:hAnsi="Franklin Gothic Book"/>
          <w:b/>
          <w:i/>
          <w:lang w:val="en-US"/>
        </w:rPr>
        <w:t>RT</w:t>
      </w:r>
      <w:r w:rsidRPr="001D17C0">
        <w:rPr>
          <w:rFonts w:ascii="Franklin Gothic Book" w:hAnsi="Franklin Gothic Book"/>
          <w:b/>
          <w:i/>
        </w:rPr>
        <w:t xml:space="preserve"> 9210-2500, зав.№01, борт.№ 0149</w:t>
      </w:r>
      <w:r w:rsidRPr="001D17C0">
        <w:rPr>
          <w:rFonts w:ascii="Franklin Gothic Book" w:hAnsi="Franklin Gothic Book"/>
          <w:b/>
        </w:rPr>
        <w:t xml:space="preserve"> </w:t>
      </w:r>
      <w:r w:rsidRPr="001D17C0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1D17C0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1D17C0" w:rsidRPr="001D17C0" w:rsidRDefault="001D17C0" w:rsidP="001D17C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1D17C0" w:rsidRPr="001D17C0" w:rsidRDefault="001D17C0" w:rsidP="001D17C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D17C0" w:rsidRPr="001D17C0" w:rsidRDefault="001D17C0" w:rsidP="001D17C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D17C0" w:rsidRPr="001D17C0" w:rsidRDefault="001D17C0" w:rsidP="001D17C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D17C0" w:rsidRPr="001D17C0" w:rsidRDefault="001D17C0" w:rsidP="001D17C0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1D17C0">
        <w:rPr>
          <w:rFonts w:ascii="Franklin Gothic Book" w:hAnsi="Franklin Gothic Book"/>
          <w:b/>
          <w:caps/>
        </w:rPr>
        <w:t>Качество и комплектность</w:t>
      </w:r>
    </w:p>
    <w:p w:rsidR="001D17C0" w:rsidRPr="001D17C0" w:rsidRDefault="001D17C0" w:rsidP="001D17C0">
      <w:pPr>
        <w:ind w:left="240"/>
        <w:jc w:val="both"/>
        <w:rPr>
          <w:rFonts w:ascii="Franklin Gothic Book" w:hAnsi="Franklin Gothic Book"/>
          <w:b/>
        </w:rPr>
      </w:pPr>
    </w:p>
    <w:p w:rsidR="001D17C0" w:rsidRPr="001D17C0" w:rsidRDefault="001D17C0" w:rsidP="001D17C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1D17C0" w:rsidRPr="001D17C0" w:rsidRDefault="001D17C0" w:rsidP="001D17C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D17C0" w:rsidRPr="001D17C0" w:rsidRDefault="001D17C0" w:rsidP="001D17C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1D17C0" w:rsidRPr="001D17C0" w:rsidRDefault="001D17C0" w:rsidP="001D17C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D17C0" w:rsidRPr="001D17C0" w:rsidRDefault="001D17C0" w:rsidP="001D17C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D17C0">
        <w:rPr>
          <w:rFonts w:ascii="Franklin Gothic Book" w:hAnsi="Franklin Gothic Book"/>
          <w:lang w:eastAsia="ar-SA"/>
        </w:rPr>
        <w:tab/>
      </w:r>
    </w:p>
    <w:p w:rsidR="001D17C0" w:rsidRPr="001D17C0" w:rsidRDefault="001D17C0" w:rsidP="001D17C0">
      <w:pPr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  <w:lang w:eastAsia="ar-SA"/>
        </w:rPr>
        <w:tab/>
      </w:r>
      <w:r w:rsidRPr="001D17C0">
        <w:rPr>
          <w:rFonts w:ascii="Franklin Gothic Book" w:hAnsi="Franklin Gothic Book"/>
          <w:lang w:eastAsia="ar-SA"/>
        </w:rPr>
        <w:tab/>
      </w:r>
      <w:r w:rsidRPr="001D17C0">
        <w:rPr>
          <w:rFonts w:ascii="Franklin Gothic Book" w:hAnsi="Franklin Gothic Book"/>
          <w:lang w:eastAsia="ar-SA"/>
        </w:rPr>
        <w:tab/>
      </w:r>
      <w:r w:rsidRPr="001D17C0">
        <w:rPr>
          <w:rFonts w:ascii="Franklin Gothic Book" w:hAnsi="Franklin Gothic Book"/>
          <w:lang w:eastAsia="ar-SA"/>
        </w:rPr>
        <w:tab/>
      </w:r>
      <w:r w:rsidRPr="001D17C0">
        <w:rPr>
          <w:rFonts w:ascii="Franklin Gothic Book" w:hAnsi="Franklin Gothic Book"/>
          <w:lang w:eastAsia="ar-SA"/>
        </w:rPr>
        <w:tab/>
      </w:r>
      <w:r w:rsidRPr="001D17C0">
        <w:rPr>
          <w:rFonts w:ascii="Franklin Gothic Book" w:hAnsi="Franklin Gothic Book"/>
          <w:lang w:eastAsia="ar-SA"/>
        </w:rPr>
        <w:tab/>
      </w:r>
      <w:r w:rsidRPr="001D17C0">
        <w:rPr>
          <w:rFonts w:ascii="Franklin Gothic Book" w:hAnsi="Franklin Gothic Book"/>
          <w:lang w:eastAsia="ar-SA"/>
        </w:rPr>
        <w:tab/>
      </w:r>
      <w:r w:rsidRPr="001D17C0">
        <w:rPr>
          <w:rFonts w:ascii="Franklin Gothic Book" w:hAnsi="Franklin Gothic Book"/>
          <w:lang w:eastAsia="ar-SA"/>
        </w:rPr>
        <w:tab/>
      </w:r>
      <w:r w:rsidRPr="001D17C0">
        <w:rPr>
          <w:rFonts w:ascii="Franklin Gothic Book" w:hAnsi="Franklin Gothic Book"/>
          <w:lang w:eastAsia="ar-SA"/>
        </w:rPr>
        <w:tab/>
      </w:r>
      <w:r w:rsidRPr="001D17C0">
        <w:rPr>
          <w:rFonts w:ascii="Franklin Gothic Book" w:hAnsi="Franklin Gothic Book"/>
        </w:rPr>
        <w:tab/>
      </w:r>
    </w:p>
    <w:p w:rsidR="001D17C0" w:rsidRPr="001D17C0" w:rsidRDefault="001D17C0" w:rsidP="001D17C0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1D17C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D17C0" w:rsidRPr="001D17C0" w:rsidRDefault="001D17C0" w:rsidP="001D17C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D17C0" w:rsidRPr="001D17C0" w:rsidRDefault="001D17C0" w:rsidP="001D17C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1D17C0">
        <w:rPr>
          <w:rFonts w:ascii="Franklin Gothic Book" w:hAnsi="Franklin Gothic Book"/>
          <w:b/>
          <w:lang w:eastAsia="ar-SA"/>
        </w:rPr>
        <w:t xml:space="preserve"> </w:t>
      </w:r>
      <w:r w:rsidRPr="001D17C0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1D17C0" w:rsidRPr="001D17C0" w:rsidRDefault="001D17C0" w:rsidP="001D17C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D17C0" w:rsidRPr="001D17C0" w:rsidRDefault="001D17C0" w:rsidP="001D17C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D17C0" w:rsidRPr="001D17C0" w:rsidRDefault="001D17C0" w:rsidP="001D17C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lang w:eastAsia="ar-SA"/>
        </w:rPr>
        <w:lastRenderedPageBreak/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D17C0" w:rsidRPr="001D17C0" w:rsidRDefault="001D17C0" w:rsidP="001D17C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1D17C0">
        <w:rPr>
          <w:rFonts w:ascii="Franklin Gothic Book" w:hAnsi="Franklin Gothic Book"/>
        </w:rPr>
        <w:t xml:space="preserve"> </w:t>
      </w:r>
      <w:r w:rsidRPr="001D17C0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1D17C0" w:rsidRPr="001D17C0" w:rsidRDefault="001D17C0" w:rsidP="001D17C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D17C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D17C0" w:rsidRPr="001D17C0" w:rsidRDefault="001D17C0" w:rsidP="001D17C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1D17C0">
        <w:rPr>
          <w:rFonts w:ascii="Franklin Gothic Book" w:hAnsi="Franklin Gothic Book"/>
          <w:lang w:eastAsia="ar-SA"/>
        </w:rPr>
        <w:t xml:space="preserve"> пяти </w:t>
      </w:r>
      <w:r w:rsidRPr="001D17C0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1D17C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D17C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D17C0">
        <w:rPr>
          <w:rFonts w:ascii="Franklin Gothic Book" w:hAnsi="Franklin Gothic Book"/>
          <w:lang w:eastAsia="ar-SA"/>
        </w:rPr>
        <w:t xml:space="preserve">. </w:t>
      </w:r>
      <w:r w:rsidRPr="001D17C0">
        <w:rPr>
          <w:rFonts w:ascii="Franklin Gothic Book" w:hAnsi="Franklin Gothic Book"/>
          <w:bCs/>
          <w:lang w:eastAsia="ar-SA"/>
        </w:rPr>
        <w:t>В течение</w:t>
      </w:r>
      <w:r w:rsidRPr="001D17C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D17C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D17C0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1D17C0">
        <w:rPr>
          <w:rFonts w:ascii="Franklin Gothic Book" w:hAnsi="Franklin Gothic Book"/>
          <w:bCs/>
          <w:lang w:eastAsia="ar-SA"/>
        </w:rPr>
        <w:t>Товар Покупателю</w:t>
      </w:r>
      <w:r w:rsidRPr="001D17C0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D17C0" w:rsidRPr="001D17C0" w:rsidRDefault="001D17C0" w:rsidP="001D17C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1D17C0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1D17C0" w:rsidRPr="001D17C0" w:rsidRDefault="001D17C0" w:rsidP="001D17C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D17C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D17C0" w:rsidRPr="001D17C0" w:rsidRDefault="001D17C0" w:rsidP="001D17C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lang w:eastAsia="ar-SA"/>
        </w:rPr>
        <w:t xml:space="preserve">Товар поставляется </w:t>
      </w:r>
      <w:r w:rsidRPr="001D17C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D17C0" w:rsidRPr="001D17C0" w:rsidRDefault="001D17C0" w:rsidP="001D17C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1D17C0" w:rsidRPr="001D17C0" w:rsidRDefault="001D17C0" w:rsidP="001D17C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1D17C0">
        <w:rPr>
          <w:rFonts w:ascii="Franklin Gothic Book" w:hAnsi="Franklin Gothic Book"/>
          <w:b/>
          <w:caps/>
        </w:rPr>
        <w:t>Цены и порядок расчетов</w:t>
      </w:r>
    </w:p>
    <w:p w:rsidR="001D17C0" w:rsidRPr="001D17C0" w:rsidRDefault="001D17C0" w:rsidP="001D17C0">
      <w:pPr>
        <w:ind w:left="360"/>
        <w:jc w:val="both"/>
        <w:rPr>
          <w:rFonts w:ascii="Franklin Gothic Book" w:hAnsi="Franklin Gothic Book"/>
          <w:b/>
        </w:rPr>
      </w:pPr>
    </w:p>
    <w:p w:rsidR="001D17C0" w:rsidRPr="001D17C0" w:rsidRDefault="001D17C0" w:rsidP="001D17C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1D17C0" w:rsidRPr="001D17C0" w:rsidRDefault="001D17C0" w:rsidP="001D17C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1D17C0" w:rsidRPr="001D17C0" w:rsidRDefault="001D17C0" w:rsidP="001D17C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1D17C0" w:rsidRPr="001D17C0" w:rsidRDefault="001D17C0" w:rsidP="001D17C0">
      <w:pPr>
        <w:jc w:val="both"/>
        <w:rPr>
          <w:rFonts w:ascii="Franklin Gothic Book" w:hAnsi="Franklin Gothic Book"/>
          <w:b/>
        </w:rPr>
      </w:pPr>
    </w:p>
    <w:p w:rsidR="001D17C0" w:rsidRPr="001D17C0" w:rsidRDefault="001D17C0" w:rsidP="001D17C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1D17C0">
        <w:rPr>
          <w:rFonts w:ascii="Franklin Gothic Book" w:hAnsi="Franklin Gothic Book"/>
          <w:b/>
          <w:caps/>
        </w:rPr>
        <w:t>Ответственность Сторон</w:t>
      </w:r>
    </w:p>
    <w:p w:rsidR="001D17C0" w:rsidRPr="001D17C0" w:rsidRDefault="001D17C0" w:rsidP="001D17C0">
      <w:pPr>
        <w:ind w:left="360"/>
        <w:jc w:val="both"/>
        <w:rPr>
          <w:rFonts w:ascii="Franklin Gothic Book" w:hAnsi="Franklin Gothic Book"/>
          <w:b/>
        </w:rPr>
      </w:pPr>
    </w:p>
    <w:p w:rsidR="001D17C0" w:rsidRPr="001D17C0" w:rsidRDefault="001D17C0" w:rsidP="001D17C0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D17C0" w:rsidRPr="001D17C0" w:rsidRDefault="001D17C0" w:rsidP="001D17C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D17C0" w:rsidRPr="001D17C0" w:rsidRDefault="001D17C0" w:rsidP="001D17C0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1D17C0">
        <w:rPr>
          <w:rFonts w:ascii="Franklin Gothic Book" w:hAnsi="Franklin Gothic Book"/>
        </w:rPr>
        <w:t xml:space="preserve"> </w:t>
      </w:r>
      <w:r w:rsidRPr="001D17C0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1D17C0" w:rsidRPr="001D17C0" w:rsidRDefault="001D17C0" w:rsidP="001D17C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D17C0" w:rsidRPr="001D17C0" w:rsidRDefault="001D17C0" w:rsidP="001D17C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D17C0" w:rsidRPr="001D17C0" w:rsidRDefault="001D17C0" w:rsidP="001D17C0">
      <w:pPr>
        <w:jc w:val="both"/>
        <w:rPr>
          <w:rFonts w:ascii="Franklin Gothic Book" w:hAnsi="Franklin Gothic Book"/>
        </w:rPr>
      </w:pPr>
    </w:p>
    <w:p w:rsidR="001D17C0" w:rsidRPr="001D17C0" w:rsidRDefault="001D17C0" w:rsidP="001D17C0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D17C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D17C0" w:rsidRPr="001D17C0" w:rsidRDefault="001D17C0" w:rsidP="001D17C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1D17C0" w:rsidRPr="001D17C0" w:rsidRDefault="001D17C0" w:rsidP="001D17C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D17C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D17C0" w:rsidRPr="001D17C0" w:rsidRDefault="001D17C0" w:rsidP="001D17C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D17C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D17C0" w:rsidRPr="001D17C0" w:rsidRDefault="001D17C0" w:rsidP="001D17C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D17C0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D17C0" w:rsidRPr="001D17C0" w:rsidRDefault="001D17C0" w:rsidP="001D17C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D17C0">
        <w:rPr>
          <w:rFonts w:ascii="Franklin Gothic Book" w:eastAsia="Calibri" w:hAnsi="Franklin Gothic Book"/>
          <w:bCs/>
          <w:lang w:eastAsia="en-US"/>
        </w:rPr>
        <w:t xml:space="preserve"> </w:t>
      </w:r>
      <w:r w:rsidRPr="001D17C0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1D17C0" w:rsidRPr="001D17C0" w:rsidRDefault="001D17C0" w:rsidP="001D17C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D17C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D17C0" w:rsidRPr="001D17C0" w:rsidRDefault="001D17C0" w:rsidP="001D17C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D17C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D17C0" w:rsidRPr="001D17C0" w:rsidRDefault="001D17C0" w:rsidP="001D17C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D17C0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D17C0" w:rsidRPr="001D17C0" w:rsidRDefault="001D17C0" w:rsidP="001D17C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D17C0">
        <w:rPr>
          <w:rFonts w:ascii="Franklin Gothic Book" w:eastAsiaTheme="minorHAnsi" w:hAnsi="Franklin Gothic Book"/>
          <w:lang w:eastAsia="en-US"/>
        </w:rPr>
        <w:t>-</w:t>
      </w:r>
      <w:r w:rsidRPr="001D17C0">
        <w:rPr>
          <w:rFonts w:ascii="Franklin Gothic Book" w:hAnsi="Franklin Gothic Book"/>
        </w:rPr>
        <w:t xml:space="preserve">  </w:t>
      </w:r>
      <w:r w:rsidRPr="001D17C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D17C0" w:rsidRPr="001D17C0" w:rsidRDefault="001D17C0" w:rsidP="001D17C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D17C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D17C0" w:rsidRPr="001D17C0" w:rsidRDefault="001D17C0" w:rsidP="001D17C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D17C0">
        <w:rPr>
          <w:rFonts w:ascii="Franklin Gothic Book" w:eastAsiaTheme="minorHAnsi" w:hAnsi="Franklin Gothic Book"/>
          <w:lang w:eastAsia="en-US"/>
        </w:rPr>
        <w:t xml:space="preserve">6.6. </w:t>
      </w:r>
      <w:r w:rsidRPr="001D17C0">
        <w:rPr>
          <w:rFonts w:ascii="Franklin Gothic Book" w:eastAsiaTheme="minorHAnsi" w:hAnsi="Franklin Gothic Book"/>
          <w:lang w:eastAsia="en-US"/>
        </w:rPr>
        <w:tab/>
      </w:r>
      <w:r w:rsidRPr="001D17C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D17C0" w:rsidRPr="001D17C0" w:rsidRDefault="001D17C0" w:rsidP="001D17C0">
      <w:pPr>
        <w:rPr>
          <w:rFonts w:ascii="Franklin Gothic Book" w:hAnsi="Franklin Gothic Book"/>
        </w:rPr>
      </w:pPr>
    </w:p>
    <w:p w:rsidR="001D17C0" w:rsidRPr="001D17C0" w:rsidRDefault="001D17C0" w:rsidP="001D17C0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D17C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D17C0" w:rsidRPr="001D17C0" w:rsidRDefault="001D17C0" w:rsidP="001D17C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1D17C0" w:rsidRPr="001D17C0" w:rsidRDefault="001D17C0" w:rsidP="001D17C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1D17C0" w:rsidRPr="001D17C0" w:rsidRDefault="001D17C0" w:rsidP="001D17C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1D17C0">
        <w:rPr>
          <w:rFonts w:ascii="Franklin Gothic Book" w:hAnsi="Franklin Gothic Book"/>
        </w:rPr>
        <w:t xml:space="preserve"> </w:t>
      </w:r>
    </w:p>
    <w:p w:rsidR="001D17C0" w:rsidRPr="001D17C0" w:rsidRDefault="001D17C0" w:rsidP="001D17C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1D17C0" w:rsidRPr="001D17C0" w:rsidRDefault="001D17C0" w:rsidP="001D17C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D17C0" w:rsidRPr="001D17C0" w:rsidRDefault="001D17C0" w:rsidP="001D17C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D17C0" w:rsidRPr="001D17C0" w:rsidRDefault="001D17C0" w:rsidP="001D17C0">
      <w:pPr>
        <w:ind w:left="709"/>
        <w:jc w:val="both"/>
        <w:rPr>
          <w:rFonts w:ascii="Franklin Gothic Book" w:hAnsi="Franklin Gothic Book"/>
          <w:lang w:eastAsia="ar-SA"/>
        </w:rPr>
      </w:pPr>
    </w:p>
    <w:p w:rsidR="001D17C0" w:rsidRPr="001D17C0" w:rsidRDefault="001D17C0" w:rsidP="001D17C0">
      <w:pPr>
        <w:jc w:val="both"/>
        <w:rPr>
          <w:rFonts w:ascii="Franklin Gothic Book" w:hAnsi="Franklin Gothic Book"/>
          <w:b/>
        </w:rPr>
      </w:pPr>
      <w:r w:rsidRPr="001D17C0">
        <w:rPr>
          <w:rFonts w:ascii="Franklin Gothic Book" w:hAnsi="Franklin Gothic Book"/>
          <w:b/>
        </w:rPr>
        <w:t xml:space="preserve">     8. </w:t>
      </w:r>
      <w:r w:rsidRPr="001D17C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D17C0" w:rsidRPr="001D17C0" w:rsidRDefault="001D17C0" w:rsidP="001D17C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1D17C0" w:rsidRPr="001D17C0" w:rsidRDefault="001D17C0" w:rsidP="001D17C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D17C0" w:rsidRPr="001D17C0" w:rsidTr="0098239B">
        <w:trPr>
          <w:trHeight w:val="3226"/>
        </w:trPr>
        <w:tc>
          <w:tcPr>
            <w:tcW w:w="4717" w:type="dxa"/>
          </w:tcPr>
          <w:p w:rsidR="001D17C0" w:rsidRPr="001D17C0" w:rsidRDefault="001D17C0" w:rsidP="001D17C0">
            <w:pPr>
              <w:ind w:right="141"/>
              <w:rPr>
                <w:rFonts w:ascii="Franklin Gothic Book" w:hAnsi="Franklin Gothic Book"/>
              </w:rPr>
            </w:pPr>
          </w:p>
          <w:p w:rsidR="001D17C0" w:rsidRPr="001D17C0" w:rsidRDefault="001D17C0" w:rsidP="001D17C0">
            <w:pPr>
              <w:ind w:right="141"/>
              <w:rPr>
                <w:rFonts w:ascii="Franklin Gothic Book" w:hAnsi="Franklin Gothic Book"/>
              </w:rPr>
            </w:pPr>
          </w:p>
          <w:p w:rsidR="001D17C0" w:rsidRPr="001D17C0" w:rsidRDefault="001D17C0" w:rsidP="001D17C0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1D17C0" w:rsidRPr="001D17C0" w:rsidRDefault="001D17C0" w:rsidP="001D17C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D17C0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1D17C0" w:rsidRPr="001D17C0" w:rsidRDefault="001D17C0" w:rsidP="001D17C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 xml:space="preserve">Адрес: 353901,   г. Новороссийск, </w:t>
            </w:r>
          </w:p>
          <w:p w:rsidR="001D17C0" w:rsidRPr="001D17C0" w:rsidRDefault="001D17C0" w:rsidP="001D17C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ул.  Портовая, д. 14</w:t>
            </w:r>
          </w:p>
          <w:p w:rsidR="001D17C0" w:rsidRPr="001D17C0" w:rsidRDefault="001D17C0" w:rsidP="001D17C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D17C0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1D17C0" w:rsidRPr="001D17C0" w:rsidRDefault="001D17C0" w:rsidP="001D17C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D17C0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1D17C0" w:rsidRPr="001D17C0" w:rsidRDefault="001D17C0" w:rsidP="001D17C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D17C0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1D17C0" w:rsidRPr="001D17C0" w:rsidRDefault="001D17C0" w:rsidP="001D17C0">
            <w:pPr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р/с 40702810952460102191</w:t>
            </w:r>
          </w:p>
          <w:p w:rsidR="001D17C0" w:rsidRPr="001D17C0" w:rsidRDefault="001D17C0" w:rsidP="001D17C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D17C0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1D17C0" w:rsidRPr="001D17C0" w:rsidRDefault="001D17C0" w:rsidP="001D17C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D17C0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1D17C0" w:rsidRPr="001D17C0" w:rsidRDefault="001D17C0" w:rsidP="001D17C0">
            <w:pPr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к/с 30101810100000000602</w:t>
            </w:r>
          </w:p>
          <w:p w:rsidR="001D17C0" w:rsidRPr="001D17C0" w:rsidRDefault="001D17C0" w:rsidP="001D17C0">
            <w:pPr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БИК 040349602</w:t>
            </w:r>
          </w:p>
        </w:tc>
      </w:tr>
    </w:tbl>
    <w:p w:rsidR="001D17C0" w:rsidRPr="001D17C0" w:rsidRDefault="001D17C0" w:rsidP="001D17C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D17C0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1D17C0" w:rsidRPr="001D17C0" w:rsidRDefault="001D17C0" w:rsidP="001D17C0">
      <w:pPr>
        <w:rPr>
          <w:rFonts w:ascii="Franklin Gothic Book" w:hAnsi="Franklin Gothic Book"/>
        </w:rPr>
      </w:pPr>
    </w:p>
    <w:p w:rsidR="001D17C0" w:rsidRPr="001D17C0" w:rsidRDefault="001D17C0" w:rsidP="001D17C0">
      <w:pPr>
        <w:keepNext/>
        <w:outlineLvl w:val="1"/>
        <w:rPr>
          <w:rFonts w:ascii="Franklin Gothic Book" w:hAnsi="Franklin Gothic Book"/>
          <w:bCs/>
          <w:iCs/>
        </w:rPr>
      </w:pPr>
      <w:r w:rsidRPr="001D17C0">
        <w:rPr>
          <w:rFonts w:ascii="Franklin Gothic Book" w:hAnsi="Franklin Gothic Book"/>
        </w:rPr>
        <w:t xml:space="preserve">            </w:t>
      </w:r>
      <w:r w:rsidRPr="001D17C0">
        <w:rPr>
          <w:rFonts w:ascii="Franklin Gothic Book" w:hAnsi="Franklin Gothic Book"/>
          <w:bCs/>
          <w:iCs/>
          <w:lang w:val="en-US"/>
        </w:rPr>
        <w:t xml:space="preserve">  </w:t>
      </w:r>
      <w:r w:rsidRPr="001D17C0">
        <w:rPr>
          <w:rFonts w:ascii="Franklin Gothic Book" w:hAnsi="Franklin Gothic Book"/>
          <w:bCs/>
          <w:iCs/>
        </w:rPr>
        <w:t xml:space="preserve">                     </w:t>
      </w:r>
      <w:r w:rsidRPr="001D17C0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1D17C0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1D17C0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1D17C0" w:rsidRPr="001D17C0" w:rsidRDefault="001D17C0" w:rsidP="001D17C0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</w:t>
      </w:r>
      <w:r w:rsidRPr="001D17C0">
        <w:rPr>
          <w:rFonts w:ascii="Franklin Gothic Book" w:hAnsi="Franklin Gothic Book"/>
          <w:bCs/>
          <w:iCs/>
        </w:rPr>
        <w:t xml:space="preserve">                                                                   Технический директор </w:t>
      </w:r>
    </w:p>
    <w:p w:rsidR="001D17C0" w:rsidRPr="001D17C0" w:rsidRDefault="001D17C0" w:rsidP="001D17C0">
      <w:pPr>
        <w:keepNext/>
        <w:outlineLvl w:val="1"/>
        <w:rPr>
          <w:rFonts w:ascii="Franklin Gothic Book" w:hAnsi="Franklin Gothic Book"/>
          <w:bCs/>
          <w:iCs/>
        </w:rPr>
      </w:pPr>
      <w:r w:rsidRPr="001D17C0">
        <w:rPr>
          <w:rFonts w:ascii="Franklin Gothic Book" w:hAnsi="Franklin Gothic Book"/>
          <w:bCs/>
          <w:iCs/>
        </w:rPr>
        <w:t xml:space="preserve">                            </w:t>
      </w:r>
      <w:r>
        <w:rPr>
          <w:rFonts w:ascii="Franklin Gothic Book" w:hAnsi="Franklin Gothic Book"/>
          <w:bCs/>
          <w:iCs/>
        </w:rPr>
        <w:t xml:space="preserve">           </w:t>
      </w:r>
      <w:r w:rsidRPr="001D17C0">
        <w:rPr>
          <w:rFonts w:ascii="Franklin Gothic Book" w:hAnsi="Franklin Gothic Book"/>
          <w:bCs/>
          <w:iCs/>
        </w:rPr>
        <w:t xml:space="preserve">                       </w:t>
      </w:r>
      <w:r>
        <w:rPr>
          <w:rFonts w:ascii="Franklin Gothic Book" w:hAnsi="Franklin Gothic Book"/>
          <w:bCs/>
          <w:iCs/>
        </w:rPr>
        <w:t xml:space="preserve"> </w:t>
      </w:r>
      <w:r w:rsidRPr="001D17C0">
        <w:rPr>
          <w:rFonts w:ascii="Franklin Gothic Book" w:hAnsi="Franklin Gothic Book"/>
          <w:bCs/>
          <w:iCs/>
        </w:rPr>
        <w:t xml:space="preserve">   </w:t>
      </w:r>
      <w:r>
        <w:rPr>
          <w:rFonts w:ascii="Franklin Gothic Book" w:hAnsi="Franklin Gothic Book"/>
          <w:bCs/>
          <w:iCs/>
        </w:rPr>
        <w:t xml:space="preserve"> </w:t>
      </w:r>
      <w:r w:rsidRPr="001D17C0">
        <w:rPr>
          <w:rFonts w:ascii="Franklin Gothic Book" w:hAnsi="Franklin Gothic Book"/>
          <w:bCs/>
          <w:iCs/>
        </w:rPr>
        <w:t xml:space="preserve">             ПАО «НМТП» </w:t>
      </w:r>
    </w:p>
    <w:p w:rsidR="001D17C0" w:rsidRPr="001D17C0" w:rsidRDefault="001D17C0" w:rsidP="001D17C0">
      <w:pPr>
        <w:keepNext/>
        <w:outlineLvl w:val="1"/>
        <w:rPr>
          <w:rFonts w:ascii="Franklin Gothic Book" w:hAnsi="Franklin Gothic Book"/>
          <w:bCs/>
          <w:iCs/>
        </w:rPr>
      </w:pPr>
      <w:r w:rsidRPr="001D17C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D17C0" w:rsidRPr="001D17C0" w:rsidRDefault="001D17C0" w:rsidP="001D17C0">
      <w:pPr>
        <w:rPr>
          <w:rFonts w:ascii="Franklin Gothic Book" w:hAnsi="Franklin Gothic Book"/>
        </w:rPr>
      </w:pPr>
    </w:p>
    <w:p w:rsidR="001D17C0" w:rsidRPr="001D17C0" w:rsidRDefault="001D17C0" w:rsidP="001D17C0">
      <w:pPr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 xml:space="preserve">     __________________ __________           </w:t>
      </w:r>
      <w:r w:rsidRPr="001D17C0">
        <w:rPr>
          <w:rFonts w:ascii="Franklin Gothic Book" w:hAnsi="Franklin Gothic Book"/>
        </w:rPr>
        <w:tab/>
        <w:t xml:space="preserve">                   ______________ </w:t>
      </w:r>
      <w:r w:rsidRPr="001D17C0">
        <w:rPr>
          <w:rFonts w:ascii="Franklin Gothic Book" w:hAnsi="Franklin Gothic Book"/>
          <w:bCs/>
          <w:iCs/>
        </w:rPr>
        <w:t>И.В. Белухин</w:t>
      </w:r>
    </w:p>
    <w:p w:rsidR="001D17C0" w:rsidRPr="001D17C0" w:rsidRDefault="001D17C0" w:rsidP="001D17C0">
      <w:pPr>
        <w:rPr>
          <w:rFonts w:ascii="Franklin Gothic Book" w:hAnsi="Franklin Gothic Book"/>
        </w:rPr>
      </w:pPr>
    </w:p>
    <w:p w:rsidR="001D17C0" w:rsidRPr="001D17C0" w:rsidRDefault="001D17C0" w:rsidP="001D17C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1D17C0">
        <w:rPr>
          <w:rFonts w:ascii="Franklin Gothic Book" w:hAnsi="Franklin Gothic Book"/>
        </w:rPr>
        <w:t xml:space="preserve">               «___»_______________     201</w:t>
      </w:r>
      <w:r w:rsidRPr="001D17C0">
        <w:rPr>
          <w:rFonts w:ascii="Franklin Gothic Book" w:hAnsi="Franklin Gothic Book"/>
          <w:lang w:val="en-US"/>
        </w:rPr>
        <w:t>6</w:t>
      </w:r>
      <w:r w:rsidRPr="001D17C0">
        <w:rPr>
          <w:rFonts w:ascii="Franklin Gothic Book" w:hAnsi="Franklin Gothic Book"/>
        </w:rPr>
        <w:t xml:space="preserve"> г.                         </w:t>
      </w:r>
      <w:r w:rsidRPr="001D17C0">
        <w:rPr>
          <w:rFonts w:ascii="Franklin Gothic Book" w:hAnsi="Franklin Gothic Book"/>
          <w:lang w:val="en-US"/>
        </w:rPr>
        <w:t xml:space="preserve">         </w:t>
      </w:r>
      <w:r w:rsidRPr="001D17C0">
        <w:rPr>
          <w:rFonts w:ascii="Franklin Gothic Book" w:hAnsi="Franklin Gothic Book"/>
        </w:rPr>
        <w:t>«___»______________       201</w:t>
      </w:r>
      <w:r w:rsidRPr="001D17C0">
        <w:rPr>
          <w:rFonts w:ascii="Franklin Gothic Book" w:hAnsi="Franklin Gothic Book"/>
          <w:lang w:val="en-US"/>
        </w:rPr>
        <w:t>6</w:t>
      </w:r>
      <w:r w:rsidRPr="001D17C0">
        <w:rPr>
          <w:rFonts w:ascii="Franklin Gothic Book" w:hAnsi="Franklin Gothic Book"/>
        </w:rPr>
        <w:t xml:space="preserve"> г.</w:t>
      </w:r>
    </w:p>
    <w:p w:rsidR="001D17C0" w:rsidRPr="001D17C0" w:rsidRDefault="001D17C0" w:rsidP="001D17C0">
      <w:pPr>
        <w:rPr>
          <w:rFonts w:ascii="Franklin Gothic Book" w:hAnsi="Franklin Gothic Book"/>
        </w:rPr>
      </w:pPr>
    </w:p>
    <w:p w:rsidR="001D17C0" w:rsidRPr="001D17C0" w:rsidRDefault="001D17C0" w:rsidP="001D17C0">
      <w:pPr>
        <w:jc w:val="right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1D17C0" w:rsidRPr="001D17C0" w:rsidRDefault="001D17C0" w:rsidP="001D17C0">
      <w:pPr>
        <w:rPr>
          <w:rFonts w:ascii="Franklin Gothic Book" w:hAnsi="Franklin Gothic Book"/>
        </w:rPr>
      </w:pPr>
    </w:p>
    <w:p w:rsidR="001D17C0" w:rsidRPr="001D17C0" w:rsidRDefault="001D17C0" w:rsidP="001D17C0">
      <w:pPr>
        <w:rPr>
          <w:rFonts w:ascii="Franklin Gothic Book" w:hAnsi="Franklin Gothic Book"/>
        </w:rPr>
      </w:pPr>
      <w:r w:rsidRPr="001D17C0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1D17C0" w:rsidRPr="001D17C0" w:rsidRDefault="001D17C0" w:rsidP="001D17C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1D17C0" w:rsidRPr="001D17C0" w:rsidTr="0098239B">
        <w:trPr>
          <w:trHeight w:val="651"/>
        </w:trPr>
        <w:tc>
          <w:tcPr>
            <w:tcW w:w="528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Катал. № /</w:t>
            </w:r>
          </w:p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1D17C0" w:rsidRPr="001D17C0" w:rsidTr="0098239B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D17C0">
              <w:rPr>
                <w:rFonts w:ascii="Franklin Gothic Book" w:hAnsi="Franklin Gothic Book"/>
                <w:b/>
                <w:bCs/>
                <w:i/>
                <w:iCs/>
              </w:rPr>
              <w:t>Полуприцеп (Ролл-Трейлер) г/п 75т RT-9/30-75, зав.№47, борт.№ 0173</w:t>
            </w:r>
          </w:p>
        </w:tc>
      </w:tr>
      <w:tr w:rsidR="001D17C0" w:rsidRPr="001D17C0" w:rsidTr="0098239B">
        <w:trPr>
          <w:trHeight w:val="454"/>
        </w:trPr>
        <w:tc>
          <w:tcPr>
            <w:tcW w:w="528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 xml:space="preserve">КОЛЬЦО ВОЙЛОЧНОЕ </w:t>
            </w:r>
          </w:p>
        </w:tc>
        <w:tc>
          <w:tcPr>
            <w:tcW w:w="2326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 xml:space="preserve"> 5249.000.009 Р</w:t>
            </w:r>
          </w:p>
        </w:tc>
        <w:tc>
          <w:tcPr>
            <w:tcW w:w="771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80</w:t>
            </w:r>
          </w:p>
        </w:tc>
        <w:tc>
          <w:tcPr>
            <w:tcW w:w="762" w:type="dxa"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D17C0" w:rsidRPr="001D17C0" w:rsidTr="0098239B">
        <w:trPr>
          <w:trHeight w:val="454"/>
        </w:trPr>
        <w:tc>
          <w:tcPr>
            <w:tcW w:w="528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 xml:space="preserve">ВТУЛКА ОСИ </w:t>
            </w:r>
          </w:p>
        </w:tc>
        <w:tc>
          <w:tcPr>
            <w:tcW w:w="2326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5249.020.010 Р</w:t>
            </w:r>
          </w:p>
        </w:tc>
        <w:tc>
          <w:tcPr>
            <w:tcW w:w="771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80</w:t>
            </w:r>
          </w:p>
        </w:tc>
        <w:tc>
          <w:tcPr>
            <w:tcW w:w="762" w:type="dxa"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D17C0" w:rsidRPr="001D17C0" w:rsidTr="0098239B">
        <w:trPr>
          <w:trHeight w:val="454"/>
        </w:trPr>
        <w:tc>
          <w:tcPr>
            <w:tcW w:w="528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 xml:space="preserve">ГАЙКА СО ШТИФТОМ </w:t>
            </w:r>
          </w:p>
        </w:tc>
        <w:tc>
          <w:tcPr>
            <w:tcW w:w="2326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5249.020.001 Р СБ</w:t>
            </w:r>
          </w:p>
        </w:tc>
        <w:tc>
          <w:tcPr>
            <w:tcW w:w="771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80</w:t>
            </w:r>
          </w:p>
        </w:tc>
        <w:tc>
          <w:tcPr>
            <w:tcW w:w="762" w:type="dxa"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D17C0" w:rsidRPr="001D17C0" w:rsidTr="0098239B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D17C0">
              <w:rPr>
                <w:rFonts w:ascii="Franklin Gothic Book" w:hAnsi="Franklin Gothic Book"/>
                <w:b/>
                <w:bCs/>
                <w:i/>
                <w:iCs/>
              </w:rPr>
              <w:t>Ролл-трейлер RT 9210-2500, зав.№01, борт.№ 0149</w:t>
            </w:r>
          </w:p>
        </w:tc>
      </w:tr>
      <w:tr w:rsidR="001D17C0" w:rsidRPr="001D17C0" w:rsidTr="0098239B">
        <w:trPr>
          <w:trHeight w:val="454"/>
        </w:trPr>
        <w:tc>
          <w:tcPr>
            <w:tcW w:w="528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ПЛАСТИНА ОПОРНАЯ КРОНШТЕЙНА КРЕПЛЕНИЯ БАЛАНСИРА</w:t>
            </w:r>
          </w:p>
        </w:tc>
        <w:tc>
          <w:tcPr>
            <w:tcW w:w="2326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5270.100.026</w:t>
            </w:r>
          </w:p>
        </w:tc>
        <w:tc>
          <w:tcPr>
            <w:tcW w:w="771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40</w:t>
            </w:r>
          </w:p>
        </w:tc>
        <w:tc>
          <w:tcPr>
            <w:tcW w:w="762" w:type="dxa"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D17C0" w:rsidRPr="001D17C0" w:rsidTr="0098239B">
        <w:trPr>
          <w:trHeight w:val="509"/>
        </w:trPr>
        <w:tc>
          <w:tcPr>
            <w:tcW w:w="528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D17C0" w:rsidRPr="001D17C0" w:rsidTr="0098239B">
        <w:trPr>
          <w:trHeight w:val="463"/>
        </w:trPr>
        <w:tc>
          <w:tcPr>
            <w:tcW w:w="528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D17C0" w:rsidRPr="001D17C0" w:rsidTr="0098239B">
        <w:trPr>
          <w:trHeight w:val="463"/>
        </w:trPr>
        <w:tc>
          <w:tcPr>
            <w:tcW w:w="528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1D17C0" w:rsidRPr="001D17C0" w:rsidRDefault="001D17C0" w:rsidP="001D17C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D17C0" w:rsidRPr="001D17C0" w:rsidRDefault="001D17C0" w:rsidP="001D17C0">
      <w:pPr>
        <w:jc w:val="both"/>
        <w:rPr>
          <w:rFonts w:ascii="Franklin Gothic Book" w:hAnsi="Franklin Gothic Book"/>
        </w:rPr>
      </w:pPr>
    </w:p>
    <w:p w:rsidR="001D17C0" w:rsidRPr="001D17C0" w:rsidRDefault="001D17C0" w:rsidP="001D17C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 xml:space="preserve">Сумма к оплате:  </w:t>
      </w:r>
      <w:r w:rsidRPr="001D17C0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1D17C0">
        <w:rPr>
          <w:rFonts w:ascii="Franklin Gothic Book" w:hAnsi="Franklin Gothic Book"/>
        </w:rPr>
        <w:t xml:space="preserve"> </w:t>
      </w:r>
    </w:p>
    <w:p w:rsidR="001D17C0" w:rsidRPr="001D17C0" w:rsidRDefault="001D17C0" w:rsidP="001D17C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1D17C0" w:rsidRPr="001D17C0" w:rsidRDefault="001D17C0" w:rsidP="001D17C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>Товар должен быть новый, ранее не использованный.</w:t>
      </w:r>
    </w:p>
    <w:p w:rsidR="001D17C0" w:rsidRPr="001D17C0" w:rsidRDefault="001D17C0" w:rsidP="001D17C0">
      <w:pPr>
        <w:ind w:left="540"/>
        <w:jc w:val="both"/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 xml:space="preserve">Полностью соответствовать заявленным характеристикам. </w:t>
      </w:r>
    </w:p>
    <w:p w:rsidR="001D17C0" w:rsidRPr="001D17C0" w:rsidRDefault="001D17C0" w:rsidP="001D17C0">
      <w:pPr>
        <w:ind w:left="540"/>
        <w:jc w:val="both"/>
        <w:rPr>
          <w:rFonts w:ascii="Franklin Gothic Book" w:hAnsi="Franklin Gothic Book"/>
        </w:rPr>
      </w:pPr>
    </w:p>
    <w:p w:rsidR="001D17C0" w:rsidRPr="001D17C0" w:rsidRDefault="001D17C0" w:rsidP="001D17C0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1D17C0">
        <w:rPr>
          <w:rFonts w:ascii="Franklin Gothic Book" w:hAnsi="Franklin Gothic Book"/>
          <w:b/>
          <w:bCs/>
          <w:kern w:val="32"/>
        </w:rPr>
        <w:lastRenderedPageBreak/>
        <w:t xml:space="preserve">         ОТ ПОСТАВЩИКА:                                     </w:t>
      </w:r>
      <w:r w:rsidRPr="001D17C0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1D17C0" w:rsidRPr="001D17C0" w:rsidRDefault="001D17C0" w:rsidP="001D17C0">
      <w:pPr>
        <w:keepNext/>
        <w:outlineLvl w:val="1"/>
        <w:rPr>
          <w:rFonts w:ascii="Franklin Gothic Book" w:hAnsi="Franklin Gothic Book"/>
          <w:bCs/>
          <w:iCs/>
        </w:rPr>
      </w:pPr>
      <w:r w:rsidRPr="001D17C0">
        <w:rPr>
          <w:rFonts w:ascii="Franklin Gothic Book" w:hAnsi="Franklin Gothic Book"/>
          <w:bCs/>
          <w:iCs/>
        </w:rPr>
        <w:t xml:space="preserve">                              </w:t>
      </w:r>
      <w:r w:rsidRPr="001D17C0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1D17C0" w:rsidRPr="001D17C0" w:rsidRDefault="001D17C0" w:rsidP="001D17C0">
      <w:pPr>
        <w:keepNext/>
        <w:outlineLvl w:val="1"/>
        <w:rPr>
          <w:rFonts w:ascii="Franklin Gothic Book" w:hAnsi="Franklin Gothic Book"/>
          <w:bCs/>
          <w:iCs/>
        </w:rPr>
      </w:pPr>
      <w:r w:rsidRPr="001D17C0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1D17C0" w:rsidRPr="001D17C0" w:rsidRDefault="001D17C0" w:rsidP="001D17C0">
      <w:pPr>
        <w:keepNext/>
        <w:outlineLvl w:val="1"/>
        <w:rPr>
          <w:rFonts w:ascii="Franklin Gothic Book" w:hAnsi="Franklin Gothic Book"/>
          <w:bCs/>
          <w:iCs/>
        </w:rPr>
      </w:pPr>
      <w:r w:rsidRPr="001D17C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1D17C0" w:rsidRPr="001D17C0" w:rsidRDefault="001D17C0" w:rsidP="001D17C0">
      <w:pPr>
        <w:keepNext/>
        <w:outlineLvl w:val="1"/>
        <w:rPr>
          <w:rFonts w:ascii="Franklin Gothic Book" w:hAnsi="Franklin Gothic Book"/>
          <w:bCs/>
          <w:iCs/>
        </w:rPr>
      </w:pPr>
      <w:r w:rsidRPr="001D17C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D17C0" w:rsidRPr="001D17C0" w:rsidRDefault="001D17C0" w:rsidP="001D17C0">
      <w:pPr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 xml:space="preserve">     __________________ __________           </w:t>
      </w:r>
      <w:r w:rsidRPr="001D17C0">
        <w:rPr>
          <w:rFonts w:ascii="Franklin Gothic Book" w:hAnsi="Franklin Gothic Book"/>
        </w:rPr>
        <w:tab/>
        <w:t xml:space="preserve">                   ______________ </w:t>
      </w:r>
      <w:r w:rsidRPr="001D17C0">
        <w:rPr>
          <w:rFonts w:ascii="Franklin Gothic Book" w:hAnsi="Franklin Gothic Book"/>
          <w:bCs/>
          <w:iCs/>
        </w:rPr>
        <w:t>И.В. Белухин</w:t>
      </w:r>
    </w:p>
    <w:p w:rsidR="001D17C0" w:rsidRPr="001D17C0" w:rsidRDefault="001D17C0" w:rsidP="001D17C0">
      <w:pPr>
        <w:rPr>
          <w:rFonts w:ascii="Franklin Gothic Book" w:hAnsi="Franklin Gothic Book"/>
        </w:rPr>
      </w:pPr>
    </w:p>
    <w:p w:rsidR="001D17C0" w:rsidRPr="001D17C0" w:rsidRDefault="001D17C0" w:rsidP="001D17C0">
      <w:pPr>
        <w:rPr>
          <w:rFonts w:ascii="Franklin Gothic Book" w:hAnsi="Franklin Gothic Book"/>
        </w:rPr>
      </w:pPr>
    </w:p>
    <w:p w:rsidR="001D17C0" w:rsidRPr="001D17C0" w:rsidRDefault="001D17C0" w:rsidP="001D17C0">
      <w:pPr>
        <w:rPr>
          <w:rFonts w:ascii="Franklin Gothic Book" w:hAnsi="Franklin Gothic Book"/>
        </w:rPr>
      </w:pPr>
      <w:r w:rsidRPr="001D17C0">
        <w:rPr>
          <w:rFonts w:ascii="Franklin Gothic Book" w:hAnsi="Franklin Gothic Book"/>
        </w:rPr>
        <w:t xml:space="preserve">     «___»_______________     201</w:t>
      </w:r>
      <w:r w:rsidRPr="001D17C0">
        <w:rPr>
          <w:rFonts w:ascii="Franklin Gothic Book" w:hAnsi="Franklin Gothic Book"/>
          <w:lang w:val="en-US"/>
        </w:rPr>
        <w:t>6</w:t>
      </w:r>
      <w:r w:rsidRPr="001D17C0">
        <w:rPr>
          <w:rFonts w:ascii="Franklin Gothic Book" w:hAnsi="Franklin Gothic Book"/>
        </w:rPr>
        <w:t xml:space="preserve"> г.                         </w:t>
      </w:r>
      <w:r w:rsidRPr="001D17C0">
        <w:rPr>
          <w:rFonts w:ascii="Franklin Gothic Book" w:hAnsi="Franklin Gothic Book"/>
          <w:lang w:val="en-US"/>
        </w:rPr>
        <w:t xml:space="preserve">         </w:t>
      </w:r>
      <w:r w:rsidRPr="001D17C0">
        <w:rPr>
          <w:rFonts w:ascii="Franklin Gothic Book" w:hAnsi="Franklin Gothic Book"/>
        </w:rPr>
        <w:t>«___»______________       201</w:t>
      </w:r>
      <w:r w:rsidRPr="001D17C0">
        <w:rPr>
          <w:rFonts w:ascii="Franklin Gothic Book" w:hAnsi="Franklin Gothic Book"/>
          <w:lang w:val="en-US"/>
        </w:rPr>
        <w:t>6</w:t>
      </w:r>
      <w:r w:rsidRPr="001D17C0">
        <w:rPr>
          <w:rFonts w:ascii="Franklin Gothic Book" w:hAnsi="Franklin Gothic Book"/>
        </w:rPr>
        <w:t xml:space="preserve"> г.</w:t>
      </w:r>
    </w:p>
    <w:p w:rsidR="00C13A38" w:rsidRPr="00C13A38" w:rsidRDefault="00C13A38" w:rsidP="00C13A38">
      <w:pPr>
        <w:ind w:firstLine="567"/>
        <w:jc w:val="center"/>
        <w:rPr>
          <w:rFonts w:eastAsia="Calibri"/>
          <w:b/>
          <w:lang w:eastAsia="en-US"/>
        </w:rPr>
      </w:pPr>
    </w:p>
    <w:p w:rsidR="00C004F3" w:rsidRPr="004A6830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lastRenderedPageBreak/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151957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F77158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lastRenderedPageBreak/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151957" w:rsidRPr="001D17C0" w:rsidTr="00151957">
        <w:trPr>
          <w:trHeight w:val="651"/>
        </w:trPr>
        <w:tc>
          <w:tcPr>
            <w:tcW w:w="540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Катал. № /</w:t>
            </w:r>
          </w:p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1D17C0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46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1D17C0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677" w:type="dxa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151957" w:rsidRPr="001D17C0" w:rsidTr="00151957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D17C0">
              <w:rPr>
                <w:rFonts w:ascii="Franklin Gothic Book" w:hAnsi="Franklin Gothic Book"/>
                <w:b/>
                <w:bCs/>
                <w:i/>
                <w:iCs/>
              </w:rPr>
              <w:t>Полуприцеп (Ролл-Трейлер) г/п 75т RT-9/30-75, зав.№47, борт.№ 0173</w:t>
            </w:r>
          </w:p>
        </w:tc>
        <w:tc>
          <w:tcPr>
            <w:tcW w:w="1677" w:type="dxa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151957" w:rsidRPr="001D17C0" w:rsidTr="00151957">
        <w:trPr>
          <w:trHeight w:val="454"/>
        </w:trPr>
        <w:tc>
          <w:tcPr>
            <w:tcW w:w="540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 xml:space="preserve">КОЛЬЦО ВОЙЛОЧНОЕ </w:t>
            </w:r>
          </w:p>
        </w:tc>
        <w:tc>
          <w:tcPr>
            <w:tcW w:w="2126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 xml:space="preserve"> 5249.000.009 Р</w:t>
            </w:r>
          </w:p>
        </w:tc>
        <w:tc>
          <w:tcPr>
            <w:tcW w:w="718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80</w:t>
            </w:r>
          </w:p>
        </w:tc>
        <w:tc>
          <w:tcPr>
            <w:tcW w:w="710" w:type="dxa"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51957" w:rsidRPr="001D17C0" w:rsidTr="00151957">
        <w:trPr>
          <w:trHeight w:val="454"/>
        </w:trPr>
        <w:tc>
          <w:tcPr>
            <w:tcW w:w="540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2</w:t>
            </w:r>
          </w:p>
        </w:tc>
        <w:tc>
          <w:tcPr>
            <w:tcW w:w="2495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 xml:space="preserve">ВТУЛКА ОСИ </w:t>
            </w:r>
          </w:p>
        </w:tc>
        <w:tc>
          <w:tcPr>
            <w:tcW w:w="2126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5249.020.010 Р</w:t>
            </w:r>
          </w:p>
        </w:tc>
        <w:tc>
          <w:tcPr>
            <w:tcW w:w="718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80</w:t>
            </w:r>
          </w:p>
        </w:tc>
        <w:tc>
          <w:tcPr>
            <w:tcW w:w="710" w:type="dxa"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51957" w:rsidRPr="001D17C0" w:rsidTr="00151957">
        <w:trPr>
          <w:trHeight w:val="454"/>
        </w:trPr>
        <w:tc>
          <w:tcPr>
            <w:tcW w:w="540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3</w:t>
            </w:r>
          </w:p>
        </w:tc>
        <w:tc>
          <w:tcPr>
            <w:tcW w:w="2495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 xml:space="preserve">ГАЙКА СО ШТИФТОМ </w:t>
            </w:r>
          </w:p>
        </w:tc>
        <w:tc>
          <w:tcPr>
            <w:tcW w:w="2126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5249.020.001 Р СБ</w:t>
            </w:r>
          </w:p>
        </w:tc>
        <w:tc>
          <w:tcPr>
            <w:tcW w:w="718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80</w:t>
            </w:r>
          </w:p>
        </w:tc>
        <w:tc>
          <w:tcPr>
            <w:tcW w:w="710" w:type="dxa"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51957" w:rsidRPr="001D17C0" w:rsidTr="00151957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D17C0">
              <w:rPr>
                <w:rFonts w:ascii="Franklin Gothic Book" w:hAnsi="Franklin Gothic Book"/>
                <w:b/>
                <w:bCs/>
                <w:i/>
                <w:iCs/>
              </w:rPr>
              <w:t>Ролл-трейлер RT 9210-2500, зав.№01, борт.№ 0149</w:t>
            </w:r>
          </w:p>
        </w:tc>
        <w:tc>
          <w:tcPr>
            <w:tcW w:w="1677" w:type="dxa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151957" w:rsidRPr="001D17C0" w:rsidTr="00151957">
        <w:trPr>
          <w:trHeight w:val="454"/>
        </w:trPr>
        <w:tc>
          <w:tcPr>
            <w:tcW w:w="540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4</w:t>
            </w:r>
          </w:p>
        </w:tc>
        <w:tc>
          <w:tcPr>
            <w:tcW w:w="2495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ПЛАСТИНА ОПОРНАЯ КРОНШТЕЙНА КРЕПЛЕНИЯ БАЛАНСИРА</w:t>
            </w:r>
          </w:p>
        </w:tc>
        <w:tc>
          <w:tcPr>
            <w:tcW w:w="2126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5270.100.026</w:t>
            </w:r>
          </w:p>
        </w:tc>
        <w:tc>
          <w:tcPr>
            <w:tcW w:w="718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40</w:t>
            </w:r>
          </w:p>
        </w:tc>
        <w:tc>
          <w:tcPr>
            <w:tcW w:w="710" w:type="dxa"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51957" w:rsidRPr="001D17C0" w:rsidTr="00151957">
        <w:trPr>
          <w:trHeight w:val="509"/>
        </w:trPr>
        <w:tc>
          <w:tcPr>
            <w:tcW w:w="540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  <w:r w:rsidRPr="001D17C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151957" w:rsidRPr="001D17C0" w:rsidRDefault="00151957" w:rsidP="0098239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555"/>
        <w:gridCol w:w="3337"/>
      </w:tblGrid>
      <w:tr w:rsidR="00ED7A45" w:rsidRPr="00ED7A45" w:rsidTr="000125F0">
        <w:trPr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0125F0">
        <w:trPr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151957" w:rsidRDefault="0015195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51957" w:rsidRDefault="0015195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51957" w:rsidRDefault="0015195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51957" w:rsidRPr="00ED7A45" w:rsidRDefault="0015195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151957" w:rsidRPr="00151957">
        <w:rPr>
          <w:rFonts w:ascii="Franklin Gothic Book" w:hAnsi="Franklin Gothic Book"/>
        </w:rPr>
        <w:t>сменно-запасных частей к полуприцепу (ролл-трейлеру) г/п 75т RT-9/30-75, зав. № 47, борт. № 0173 и ролл-трейлеру RT 9210-2500, зав. № 01, борт. № 0149</w:t>
      </w:r>
      <w:r w:rsidR="000125F0" w:rsidRPr="000125F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151957" w:rsidRPr="00151957">
              <w:rPr>
                <w:rFonts w:ascii="Franklin Gothic Book" w:hAnsi="Franklin Gothic Book"/>
              </w:rPr>
              <w:t>сменно-запасных частей к полуприцепу (ролл-трейлеру) г/п 75т RT-9/30-75, зав. № 47, борт. № 0173 и ролл-трейлеру RT 9210-2500, зав. № 01, борт. № 0149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151957" w:rsidRPr="00151957">
              <w:rPr>
                <w:rFonts w:ascii="Franklin Gothic Book" w:hAnsi="Franklin Gothic Book"/>
                <w:b/>
                <w:sz w:val="23"/>
                <w:szCs w:val="23"/>
              </w:rPr>
              <w:t>252 294,70 (двести пятьдесят две тысячи двести девяносто четыре) рубля 70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585A0C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B971F3">
              <w:rPr>
                <w:rFonts w:ascii="Franklin Gothic Book" w:hAnsi="Franklin Gothic Book"/>
              </w:rPr>
              <w:t>2</w:t>
            </w:r>
            <w:r w:rsidR="00585A0C">
              <w:rPr>
                <w:rFonts w:ascii="Franklin Gothic Book" w:hAnsi="Franklin Gothic Book"/>
              </w:rPr>
              <w:t>7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585A0C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585A0C">
              <w:rPr>
                <w:rFonts w:ascii="Franklin Gothic Book" w:hAnsi="Franklin Gothic Book"/>
                <w:sz w:val="23"/>
                <w:szCs w:val="23"/>
              </w:rPr>
              <w:t>7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39503E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585A0C">
              <w:rPr>
                <w:rFonts w:ascii="Franklin Gothic Book" w:hAnsi="Franklin Gothic Book"/>
                <w:sz w:val="23"/>
                <w:szCs w:val="23"/>
              </w:rPr>
              <w:t>с 1</w:t>
            </w:r>
            <w:r w:rsidR="0039503E">
              <w:rPr>
                <w:rFonts w:ascii="Franklin Gothic Book" w:hAnsi="Franklin Gothic Book"/>
                <w:sz w:val="23"/>
                <w:szCs w:val="23"/>
              </w:rPr>
              <w:t>7</w:t>
            </w:r>
            <w:bookmarkStart w:id="14" w:name="_GoBack"/>
            <w:bookmarkEnd w:id="14"/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585A0C">
              <w:rPr>
                <w:rFonts w:ascii="Franklin Gothic Book" w:hAnsi="Franklin Gothic Book"/>
                <w:sz w:val="23"/>
                <w:szCs w:val="23"/>
              </w:rPr>
              <w:t>24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585A0C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85A0C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F06EE7">
              <w:rPr>
                <w:rFonts w:ascii="Franklin Gothic Book" w:hAnsi="Franklin Gothic Book"/>
              </w:rPr>
              <w:t>л</w:t>
            </w:r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9C" w:rsidRDefault="00A6569C">
      <w:r>
        <w:separator/>
      </w:r>
    </w:p>
  </w:endnote>
  <w:endnote w:type="continuationSeparator" w:id="0">
    <w:p w:rsidR="00A6569C" w:rsidRDefault="00A6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9C" w:rsidRDefault="00A6569C">
    <w:pPr>
      <w:pStyle w:val="afa"/>
    </w:pPr>
  </w:p>
  <w:p w:rsidR="00A6569C" w:rsidRDefault="00A656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9C" w:rsidRDefault="00A6569C">
      <w:r>
        <w:separator/>
      </w:r>
    </w:p>
  </w:footnote>
  <w:footnote w:type="continuationSeparator" w:id="0">
    <w:p w:rsidR="00A6569C" w:rsidRDefault="00A65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188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D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957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17C0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503E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07E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353B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A0C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463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2758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569C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0EB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971F3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049D8"/>
    <w:rsid w:val="00C1012F"/>
    <w:rsid w:val="00C1023C"/>
    <w:rsid w:val="00C12A3C"/>
    <w:rsid w:val="00C135CE"/>
    <w:rsid w:val="00C13A38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7E8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4E9D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EE7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77158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BE9B-2646-4A48-BF6C-6BCA1770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22</Pages>
  <Words>8790</Words>
  <Characters>50106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58779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61</cp:revision>
  <cp:lastPrinted>2016-06-15T13:42:00Z</cp:lastPrinted>
  <dcterms:created xsi:type="dcterms:W3CDTF">2015-01-23T06:52:00Z</dcterms:created>
  <dcterms:modified xsi:type="dcterms:W3CDTF">2016-06-16T12:55:00Z</dcterms:modified>
</cp:coreProperties>
</file>