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AEA" w:rsidRDefault="00083AE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083AEA" w:rsidRPr="00B422AA" w:rsidRDefault="00083AE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083AEA" w:rsidRDefault="00083AE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083AEA" w:rsidRPr="00B422AA" w:rsidRDefault="00083AE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083AEA" w:rsidRPr="00083AEA">
        <w:rPr>
          <w:rFonts w:ascii="Franklin Gothic Heavy" w:eastAsia="Tahoma" w:hAnsi="Franklin Gothic Heavy"/>
          <w:kern w:val="144"/>
          <w:sz w:val="44"/>
          <w:szCs w:val="52"/>
        </w:rPr>
        <w:t>насоса канализационного GRUNDFOS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DD684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</w:t>
      </w:r>
      <w:proofErr w:type="gramStart"/>
      <w:r w:rsidRPr="006E6B41">
        <w:t xml:space="preserve">https://www.roseltorg.ru/ </w:t>
      </w:r>
      <w:r w:rsidRPr="0003238A">
        <w:t xml:space="preserve"> разъяснения</w:t>
      </w:r>
      <w:proofErr w:type="gramEnd"/>
      <w:r w:rsidRPr="0003238A">
        <w:t xml:space="preserve">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3C0267">
        <w:rPr>
          <w:rFonts w:ascii="Franklin Gothic Book" w:hAnsi="Franklin Gothic Book"/>
        </w:rPr>
        <w:t>2</w:t>
      </w:r>
      <w:r w:rsidR="00083AEA">
        <w:rPr>
          <w:rFonts w:ascii="Franklin Gothic Book" w:hAnsi="Franklin Gothic Book"/>
        </w:rPr>
        <w:t>3</w:t>
      </w:r>
      <w:r>
        <w:rPr>
          <w:rFonts w:ascii="Franklin Gothic Book" w:hAnsi="Franklin Gothic Book"/>
          <w:b/>
        </w:rPr>
        <w:t xml:space="preserve"> мая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 xml:space="preserve">- если цена, указанная в документах, загруженных в Систему в качестве заявки на участие в </w:t>
      </w:r>
      <w:proofErr w:type="gramStart"/>
      <w:r w:rsidRPr="004A77A1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4A77A1">
        <w:rPr>
          <w:rFonts w:ascii="Franklin Gothic Book" w:hAnsi="Franklin Gothic Book"/>
          <w:color w:val="000000" w:themeColor="text1"/>
        </w:rPr>
        <w:t>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083AEA" w:rsidRDefault="00083AEA" w:rsidP="00083AEA">
      <w:pPr>
        <w:pStyle w:val="OP111"/>
      </w:pPr>
      <w:r>
        <w:t>С</w:t>
      </w:r>
      <w:r w:rsidRPr="003639DE">
        <w:t xml:space="preserve">ведения об опыте выполнения работ, аналогичных предмету договора за </w:t>
      </w:r>
      <w:r>
        <w:t>2013-2015гг., и период 2016 г. (</w:t>
      </w:r>
      <w:r w:rsidRPr="003639DE">
        <w:t xml:space="preserve">форма </w:t>
      </w:r>
      <w:r>
        <w:t>№</w:t>
      </w:r>
      <w:r w:rsidRPr="003639DE">
        <w:t>6</w:t>
      </w:r>
      <w:r>
        <w:t>)</w:t>
      </w:r>
      <w:r w:rsidRPr="003639DE">
        <w:t>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5B0C04">
        <w:rPr>
          <w:rFonts w:ascii="Franklin Gothic Book" w:hAnsi="Franklin Gothic Book"/>
        </w:rPr>
        <w:t>и  полученная</w:t>
      </w:r>
      <w:proofErr w:type="gramEnd"/>
      <w:r w:rsidRPr="005B0C04">
        <w:rPr>
          <w:rFonts w:ascii="Franklin Gothic Book" w:hAnsi="Franklin Gothic Book"/>
        </w:rPr>
        <w:t xml:space="preserve">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5B0C04">
        <w:rPr>
          <w:rFonts w:ascii="Franklin Gothic Book" w:hAnsi="Franklin Gothic Book"/>
        </w:rPr>
        <w:t>учет,  заверенная</w:t>
      </w:r>
      <w:proofErr w:type="gramEnd"/>
      <w:r w:rsidRPr="005B0C04">
        <w:rPr>
          <w:rFonts w:ascii="Franklin Gothic Book" w:hAnsi="Franklin Gothic Book"/>
        </w:rPr>
        <w:t xml:space="preserve">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5B0C04">
        <w:rPr>
          <w:rFonts w:ascii="Franklin Gothic Book" w:hAnsi="Franklin Gothic Book"/>
        </w:rPr>
        <w:t>применения  упрощенной</w:t>
      </w:r>
      <w:proofErr w:type="gramEnd"/>
      <w:r w:rsidRPr="005B0C0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</w:t>
      </w:r>
      <w:proofErr w:type="gramStart"/>
      <w:r w:rsidRPr="005B0C04">
        <w:rPr>
          <w:rFonts w:ascii="Franklin Gothic Book" w:hAnsi="Franklin Gothic Book"/>
        </w:rPr>
        <w:t>участника закупки</w:t>
      </w:r>
      <w:proofErr w:type="gramEnd"/>
      <w:r w:rsidRPr="005B0C0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5B0C04">
        <w:rPr>
          <w:rFonts w:ascii="Franklin Gothic Book" w:hAnsi="Franklin Gothic Book"/>
        </w:rPr>
        <w:t>участника  закупки</w:t>
      </w:r>
      <w:proofErr w:type="gramEnd"/>
      <w:r w:rsidRPr="005B0C04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5B0C04">
        <w:rPr>
          <w:rFonts w:ascii="Franklin Gothic Book" w:hAnsi="Franklin Gothic Book"/>
        </w:rPr>
        <w:t>предоставлению  доверенность</w:t>
      </w:r>
      <w:proofErr w:type="gramEnd"/>
      <w:r w:rsidRPr="005B0C0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5B0C04">
        <w:rPr>
          <w:rFonts w:ascii="Franklin Gothic Book" w:hAnsi="Franklin Gothic Book"/>
        </w:rPr>
        <w:t>надлежащим образом</w:t>
      </w:r>
      <w:proofErr w:type="gramEnd"/>
      <w:r w:rsidRPr="005B0C0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Pr="008615D8" w:rsidRDefault="00375321" w:rsidP="006A46BB">
      <w:pPr>
        <w:spacing w:before="60" w:after="60"/>
        <w:jc w:val="both"/>
        <w:rPr>
          <w:rFonts w:ascii="Franklin Gothic Book" w:hAnsi="Franklin Gothic Book"/>
        </w:rPr>
      </w:pPr>
      <w:bookmarkStart w:id="0" w:name="_GoBack"/>
      <w:bookmarkEnd w:id="0"/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BE34E5" w:rsidRPr="00A95222" w:rsidRDefault="00BE34E5" w:rsidP="00BE34E5">
      <w:pPr>
        <w:pStyle w:val="afff6"/>
        <w:ind w:left="0"/>
        <w:rPr>
          <w:rFonts w:ascii="Franklin Gothic Book" w:hAnsi="Franklin Gothic Book"/>
        </w:rPr>
      </w:pPr>
    </w:p>
    <w:p w:rsidR="00247ED3" w:rsidRPr="00247ED3" w:rsidRDefault="00247ED3" w:rsidP="00247ED3">
      <w:pPr>
        <w:rPr>
          <w:rFonts w:ascii="Franklin Gothic Book" w:eastAsiaTheme="minorHAnsi" w:hAnsi="Franklin Gothic Book"/>
          <w:b/>
          <w:lang w:eastAsia="en-US"/>
        </w:rPr>
      </w:pPr>
    </w:p>
    <w:p w:rsidR="00247ED3" w:rsidRPr="00247ED3" w:rsidRDefault="00247ED3" w:rsidP="00247ED3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47ED3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47ED3" w:rsidRPr="00247ED3" w:rsidRDefault="00247ED3" w:rsidP="00247ED3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47ED3">
        <w:rPr>
          <w:rFonts w:ascii="Franklin Gothic Book" w:eastAsiaTheme="minorHAnsi" w:hAnsi="Franklin Gothic Book"/>
          <w:b/>
          <w:lang w:eastAsia="en-US"/>
        </w:rPr>
        <w:t xml:space="preserve">На поставку насоса канализационного GRUNDFOS </w:t>
      </w:r>
    </w:p>
    <w:tbl>
      <w:tblPr>
        <w:tblStyle w:val="123"/>
        <w:tblpPr w:leftFromText="180" w:rightFromText="180" w:vertAnchor="text" w:horzAnchor="margin" w:tblpXSpec="center" w:tblpY="167"/>
        <w:tblW w:w="9606" w:type="dxa"/>
        <w:tblLayout w:type="fixed"/>
        <w:tblLook w:val="04A0" w:firstRow="1" w:lastRow="0" w:firstColumn="1" w:lastColumn="0" w:noHBand="0" w:noVBand="1"/>
      </w:tblPr>
      <w:tblGrid>
        <w:gridCol w:w="552"/>
        <w:gridCol w:w="2674"/>
        <w:gridCol w:w="567"/>
        <w:gridCol w:w="2552"/>
        <w:gridCol w:w="851"/>
        <w:gridCol w:w="1417"/>
        <w:gridCol w:w="993"/>
      </w:tblGrid>
      <w:tr w:rsidR="00247ED3" w:rsidRPr="00247ED3" w:rsidTr="00366FED">
        <w:tc>
          <w:tcPr>
            <w:tcW w:w="552" w:type="dxa"/>
            <w:vAlign w:val="center"/>
          </w:tcPr>
          <w:p w:rsidR="00247ED3" w:rsidRPr="00247ED3" w:rsidRDefault="00247ED3" w:rsidP="00247ED3">
            <w:pPr>
              <w:jc w:val="center"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 xml:space="preserve">№ </w:t>
            </w:r>
            <w:r w:rsidRPr="00247ED3">
              <w:rPr>
                <w:rFonts w:ascii="Franklin Gothic Book" w:hAnsi="Franklin Gothic Book"/>
              </w:rPr>
              <w:lastRenderedPageBreak/>
              <w:t>п/п</w:t>
            </w:r>
          </w:p>
        </w:tc>
        <w:tc>
          <w:tcPr>
            <w:tcW w:w="2674" w:type="dxa"/>
            <w:vAlign w:val="center"/>
          </w:tcPr>
          <w:p w:rsidR="00247ED3" w:rsidRPr="00247ED3" w:rsidRDefault="00247ED3" w:rsidP="00247ED3">
            <w:pPr>
              <w:jc w:val="center"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lastRenderedPageBreak/>
              <w:t>Наименование данных</w:t>
            </w:r>
          </w:p>
        </w:tc>
        <w:tc>
          <w:tcPr>
            <w:tcW w:w="6380" w:type="dxa"/>
            <w:gridSpan w:val="5"/>
            <w:vAlign w:val="center"/>
          </w:tcPr>
          <w:p w:rsidR="00247ED3" w:rsidRPr="00247ED3" w:rsidRDefault="00247ED3" w:rsidP="00247ED3">
            <w:pPr>
              <w:jc w:val="center"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247ED3" w:rsidRPr="00247ED3" w:rsidTr="00366FED">
        <w:trPr>
          <w:trHeight w:val="826"/>
        </w:trPr>
        <w:tc>
          <w:tcPr>
            <w:tcW w:w="552" w:type="dxa"/>
            <w:vAlign w:val="center"/>
          </w:tcPr>
          <w:p w:rsidR="00247ED3" w:rsidRPr="00247ED3" w:rsidRDefault="00247ED3" w:rsidP="00247ED3">
            <w:pPr>
              <w:jc w:val="center"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1</w:t>
            </w:r>
          </w:p>
        </w:tc>
        <w:tc>
          <w:tcPr>
            <w:tcW w:w="2674" w:type="dxa"/>
            <w:vAlign w:val="center"/>
          </w:tcPr>
          <w:p w:rsidR="00247ED3" w:rsidRPr="00247ED3" w:rsidRDefault="00247ED3" w:rsidP="00247ED3">
            <w:pPr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80" w:type="dxa"/>
            <w:gridSpan w:val="5"/>
            <w:vAlign w:val="center"/>
          </w:tcPr>
          <w:p w:rsidR="00247ED3" w:rsidRPr="00247ED3" w:rsidRDefault="00247ED3" w:rsidP="00247ED3">
            <w:pPr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Публичное акционерное общество</w:t>
            </w:r>
          </w:p>
          <w:p w:rsidR="00247ED3" w:rsidRPr="00247ED3" w:rsidRDefault="00247ED3" w:rsidP="00247ED3">
            <w:pPr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 xml:space="preserve"> «Новороссийский морской торговый порт»</w:t>
            </w:r>
          </w:p>
          <w:p w:rsidR="00247ED3" w:rsidRPr="00247ED3" w:rsidRDefault="00247ED3" w:rsidP="00247ED3">
            <w:pPr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 xml:space="preserve">Юридический адрес: 353901, г. Новороссийск, ул. Портовая, 14. Заявка </w:t>
            </w:r>
            <w:proofErr w:type="spellStart"/>
            <w:r w:rsidRPr="00247ED3">
              <w:rPr>
                <w:rFonts w:ascii="Franklin Gothic Book" w:hAnsi="Franklin Gothic Book"/>
              </w:rPr>
              <w:t>Нефтерайона</w:t>
            </w:r>
            <w:proofErr w:type="spellEnd"/>
            <w:r w:rsidRPr="00247ED3">
              <w:rPr>
                <w:rFonts w:ascii="Franklin Gothic Book" w:hAnsi="Franklin Gothic Book"/>
              </w:rPr>
              <w:t xml:space="preserve"> № 11951 от 23.03.2016 г.</w:t>
            </w:r>
          </w:p>
        </w:tc>
      </w:tr>
      <w:tr w:rsidR="00247ED3" w:rsidRPr="00247ED3" w:rsidTr="00366FED">
        <w:trPr>
          <w:trHeight w:val="308"/>
        </w:trPr>
        <w:tc>
          <w:tcPr>
            <w:tcW w:w="552" w:type="dxa"/>
            <w:vAlign w:val="center"/>
          </w:tcPr>
          <w:p w:rsidR="00247ED3" w:rsidRPr="00247ED3" w:rsidRDefault="00247ED3" w:rsidP="00247ED3">
            <w:pPr>
              <w:jc w:val="center"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2</w:t>
            </w:r>
          </w:p>
        </w:tc>
        <w:tc>
          <w:tcPr>
            <w:tcW w:w="2674" w:type="dxa"/>
            <w:vAlign w:val="center"/>
          </w:tcPr>
          <w:p w:rsidR="00247ED3" w:rsidRPr="00247ED3" w:rsidRDefault="00247ED3" w:rsidP="00247ED3">
            <w:pPr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380" w:type="dxa"/>
            <w:gridSpan w:val="5"/>
            <w:vAlign w:val="center"/>
          </w:tcPr>
          <w:p w:rsidR="00247ED3" w:rsidRPr="00247ED3" w:rsidRDefault="00247ED3" w:rsidP="00247ED3">
            <w:pPr>
              <w:rPr>
                <w:rFonts w:ascii="Franklin Gothic Book" w:hAnsi="Franklin Gothic Book"/>
              </w:rPr>
            </w:pPr>
            <w:proofErr w:type="gramStart"/>
            <w:r w:rsidRPr="00247ED3">
              <w:rPr>
                <w:rFonts w:ascii="Franklin Gothic Book" w:hAnsi="Franklin Gothic Book"/>
              </w:rPr>
              <w:t>Поставка  насоса</w:t>
            </w:r>
            <w:proofErr w:type="gramEnd"/>
            <w:r w:rsidRPr="00247ED3">
              <w:rPr>
                <w:rFonts w:ascii="Franklin Gothic Book" w:hAnsi="Franklin Gothic Book"/>
              </w:rPr>
              <w:t xml:space="preserve"> канализационного GRUNDFOS</w:t>
            </w:r>
          </w:p>
        </w:tc>
      </w:tr>
      <w:tr w:rsidR="00247ED3" w:rsidRPr="00247ED3" w:rsidTr="00366FED">
        <w:trPr>
          <w:trHeight w:val="248"/>
        </w:trPr>
        <w:tc>
          <w:tcPr>
            <w:tcW w:w="552" w:type="dxa"/>
            <w:vAlign w:val="center"/>
          </w:tcPr>
          <w:p w:rsidR="00247ED3" w:rsidRPr="00247ED3" w:rsidRDefault="00247ED3" w:rsidP="00247ED3">
            <w:pPr>
              <w:jc w:val="center"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3</w:t>
            </w:r>
          </w:p>
        </w:tc>
        <w:tc>
          <w:tcPr>
            <w:tcW w:w="2674" w:type="dxa"/>
            <w:vAlign w:val="center"/>
          </w:tcPr>
          <w:p w:rsidR="00247ED3" w:rsidRPr="00247ED3" w:rsidRDefault="00247ED3" w:rsidP="00247ED3">
            <w:pPr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Требования к участникам конкурентных мероприятий при подаче заявок</w:t>
            </w:r>
          </w:p>
        </w:tc>
        <w:tc>
          <w:tcPr>
            <w:tcW w:w="6380" w:type="dxa"/>
            <w:gridSpan w:val="5"/>
            <w:vAlign w:val="center"/>
          </w:tcPr>
          <w:p w:rsidR="00247ED3" w:rsidRPr="00247ED3" w:rsidRDefault="00247ED3" w:rsidP="00247ED3">
            <w:pPr>
              <w:ind w:left="-108"/>
              <w:contextualSpacing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1.Наличие опыта аналогичных поставок.</w:t>
            </w:r>
          </w:p>
          <w:p w:rsidR="00247ED3" w:rsidRPr="00247ED3" w:rsidRDefault="00247ED3" w:rsidP="00247ED3">
            <w:pPr>
              <w:ind w:left="-108"/>
              <w:contextualSpacing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2.Условие поставки DDP (</w:t>
            </w:r>
            <w:proofErr w:type="spellStart"/>
            <w:r w:rsidRPr="00247ED3">
              <w:rPr>
                <w:rFonts w:ascii="Franklin Gothic Book" w:hAnsi="Franklin Gothic Book"/>
              </w:rPr>
              <w:t>Инкотермс</w:t>
            </w:r>
            <w:proofErr w:type="spellEnd"/>
            <w:r w:rsidRPr="00247ED3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247ED3" w:rsidRPr="00247ED3" w:rsidRDefault="00247ED3" w:rsidP="00247ED3">
            <w:pPr>
              <w:ind w:left="-108"/>
              <w:contextualSpacing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3.Местом доставки считается склад Покупателя в г. Новороссийск, ул. Портовая, 14.</w:t>
            </w:r>
          </w:p>
          <w:p w:rsidR="00247ED3" w:rsidRPr="00247ED3" w:rsidRDefault="00247ED3" w:rsidP="00247ED3">
            <w:pPr>
              <w:ind w:left="-108"/>
              <w:contextualSpacing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 xml:space="preserve">4.Срок поставки должен составлять не более 20 (двадцати) рабочих </w:t>
            </w:r>
            <w:proofErr w:type="gramStart"/>
            <w:r w:rsidRPr="00247ED3">
              <w:rPr>
                <w:rFonts w:ascii="Franklin Gothic Book" w:hAnsi="Franklin Gothic Book"/>
              </w:rPr>
              <w:t>дней  от</w:t>
            </w:r>
            <w:proofErr w:type="gramEnd"/>
            <w:r w:rsidRPr="00247ED3">
              <w:rPr>
                <w:rFonts w:ascii="Franklin Gothic Book" w:hAnsi="Franklin Gothic Book"/>
              </w:rPr>
              <w:t xml:space="preserve"> даты подписания Договора  и Приложения №1 обеими сторонами, допускается досрочная поставка.</w:t>
            </w:r>
          </w:p>
          <w:p w:rsidR="00247ED3" w:rsidRPr="00247ED3" w:rsidRDefault="00247ED3" w:rsidP="00247ED3">
            <w:pPr>
              <w:ind w:left="-108"/>
              <w:contextualSpacing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5.Гарантийный срок должен составлять не менее 12 месяцев со дня получения на склад.</w:t>
            </w:r>
          </w:p>
          <w:p w:rsidR="00247ED3" w:rsidRPr="00247ED3" w:rsidRDefault="00247ED3" w:rsidP="00247ED3">
            <w:pPr>
              <w:ind w:left="-108"/>
              <w:contextualSpacing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 xml:space="preserve">6.Поставщик обязуется без промедления бесплатно заменить вышедший из </w:t>
            </w:r>
            <w:proofErr w:type="gramStart"/>
            <w:r w:rsidRPr="00247ED3">
              <w:rPr>
                <w:rFonts w:ascii="Franklin Gothic Book" w:hAnsi="Franklin Gothic Book"/>
              </w:rPr>
              <w:t>строя  насос</w:t>
            </w:r>
            <w:proofErr w:type="gramEnd"/>
            <w:r w:rsidRPr="00247ED3">
              <w:rPr>
                <w:rFonts w:ascii="Franklin Gothic Book" w:hAnsi="Franklin Gothic Book"/>
              </w:rPr>
              <w:t xml:space="preserve"> канализационный  в гарантийный период (либо отремонтировать полностью за свой счет), доставить его Покупателю, оплатив при этом все транспортные, таможенные и другие расходы, связанные с заменой (ремонтом).</w:t>
            </w:r>
          </w:p>
        </w:tc>
      </w:tr>
      <w:tr w:rsidR="00247ED3" w:rsidRPr="00247ED3" w:rsidTr="00366FED">
        <w:trPr>
          <w:trHeight w:val="889"/>
        </w:trPr>
        <w:tc>
          <w:tcPr>
            <w:tcW w:w="552" w:type="dxa"/>
            <w:vAlign w:val="center"/>
          </w:tcPr>
          <w:p w:rsidR="00247ED3" w:rsidRPr="00247ED3" w:rsidRDefault="00247ED3" w:rsidP="00247ED3">
            <w:pPr>
              <w:jc w:val="center"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4</w:t>
            </w:r>
          </w:p>
        </w:tc>
        <w:tc>
          <w:tcPr>
            <w:tcW w:w="2674" w:type="dxa"/>
            <w:vAlign w:val="center"/>
          </w:tcPr>
          <w:p w:rsidR="00247ED3" w:rsidRPr="00247ED3" w:rsidRDefault="00247ED3" w:rsidP="00247ED3">
            <w:pPr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Требования к поставляемому оборудованию</w:t>
            </w:r>
          </w:p>
        </w:tc>
        <w:tc>
          <w:tcPr>
            <w:tcW w:w="6380" w:type="dxa"/>
            <w:gridSpan w:val="5"/>
            <w:vAlign w:val="center"/>
          </w:tcPr>
          <w:p w:rsidR="00247ED3" w:rsidRPr="00247ED3" w:rsidRDefault="00247ED3" w:rsidP="00247ED3">
            <w:pPr>
              <w:numPr>
                <w:ilvl w:val="0"/>
                <w:numId w:val="46"/>
              </w:numPr>
              <w:ind w:left="175" w:hanging="283"/>
              <w:contextualSpacing/>
              <w:rPr>
                <w:rFonts w:ascii="Franklin Gothic Book" w:hAnsi="Franklin Gothic Book"/>
                <w:color w:val="000000"/>
              </w:rPr>
            </w:pPr>
            <w:r w:rsidRPr="00247ED3">
              <w:rPr>
                <w:rFonts w:ascii="Franklin Gothic Book" w:hAnsi="Franklin Gothic Book"/>
              </w:rPr>
              <w:t xml:space="preserve">Насос канализационный GRUNDFOS </w:t>
            </w:r>
            <w:r w:rsidRPr="00247ED3">
              <w:rPr>
                <w:rFonts w:ascii="Franklin Gothic Book" w:hAnsi="Franklin Gothic Book"/>
                <w:color w:val="000000"/>
              </w:rPr>
              <w:t>должен быть новый, ранее не использовался.</w:t>
            </w:r>
          </w:p>
          <w:p w:rsidR="00247ED3" w:rsidRPr="00247ED3" w:rsidRDefault="00247ED3" w:rsidP="00247ED3">
            <w:pPr>
              <w:numPr>
                <w:ilvl w:val="0"/>
                <w:numId w:val="46"/>
              </w:numPr>
              <w:ind w:left="175" w:hanging="283"/>
              <w:contextualSpacing/>
              <w:rPr>
                <w:rFonts w:ascii="Franklin Gothic Book" w:hAnsi="Franklin Gothic Book"/>
                <w:color w:val="000000"/>
              </w:rPr>
            </w:pPr>
            <w:r w:rsidRPr="00247ED3">
              <w:rPr>
                <w:rFonts w:ascii="Franklin Gothic Book" w:hAnsi="Franklin Gothic Book"/>
                <w:color w:val="000000"/>
              </w:rPr>
              <w:t>Полностью соответствовать заявленным характеристикам.</w:t>
            </w:r>
          </w:p>
        </w:tc>
      </w:tr>
      <w:tr w:rsidR="00247ED3" w:rsidRPr="00247ED3" w:rsidTr="00366FED">
        <w:trPr>
          <w:trHeight w:val="70"/>
        </w:trPr>
        <w:tc>
          <w:tcPr>
            <w:tcW w:w="552" w:type="dxa"/>
            <w:vAlign w:val="center"/>
          </w:tcPr>
          <w:p w:rsidR="00247ED3" w:rsidRPr="00247ED3" w:rsidRDefault="00247ED3" w:rsidP="00247ED3">
            <w:pPr>
              <w:jc w:val="center"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5</w:t>
            </w:r>
          </w:p>
        </w:tc>
        <w:tc>
          <w:tcPr>
            <w:tcW w:w="2674" w:type="dxa"/>
            <w:vAlign w:val="center"/>
          </w:tcPr>
          <w:p w:rsidR="00247ED3" w:rsidRPr="00247ED3" w:rsidRDefault="00247ED3" w:rsidP="00247ED3">
            <w:pPr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Характеристика товара</w:t>
            </w:r>
          </w:p>
        </w:tc>
        <w:tc>
          <w:tcPr>
            <w:tcW w:w="6380" w:type="dxa"/>
            <w:gridSpan w:val="5"/>
            <w:vAlign w:val="center"/>
          </w:tcPr>
          <w:p w:rsidR="00247ED3" w:rsidRPr="00247ED3" w:rsidRDefault="00247ED3" w:rsidP="00247ED3">
            <w:pPr>
              <w:rPr>
                <w:rFonts w:ascii="Franklin Gothic Book" w:hAnsi="Franklin Gothic Book"/>
                <w:color w:val="000000"/>
              </w:rPr>
            </w:pPr>
            <w:r w:rsidRPr="00247ED3">
              <w:rPr>
                <w:rFonts w:ascii="Franklin Gothic Book" w:hAnsi="Franklin Gothic Book"/>
                <w:color w:val="000000"/>
              </w:rPr>
              <w:t>Технические характеристики:</w:t>
            </w:r>
          </w:p>
          <w:p w:rsidR="00247ED3" w:rsidRPr="00247ED3" w:rsidRDefault="00247ED3" w:rsidP="00247ED3">
            <w:pPr>
              <w:rPr>
                <w:rFonts w:ascii="Franklin Gothic Book" w:hAnsi="Franklin Gothic Book"/>
                <w:color w:val="000000"/>
              </w:rPr>
            </w:pPr>
            <w:r w:rsidRPr="00247ED3">
              <w:rPr>
                <w:rFonts w:ascii="Franklin Gothic Book" w:hAnsi="Franklin Gothic Book"/>
                <w:color w:val="000000"/>
              </w:rPr>
              <w:t xml:space="preserve">1. </w:t>
            </w:r>
            <w:r w:rsidRPr="00247ED3">
              <w:rPr>
                <w:rFonts w:ascii="Franklin Gothic Book" w:hAnsi="Franklin Gothic Book"/>
              </w:rPr>
              <w:t xml:space="preserve"> </w:t>
            </w:r>
            <w:r w:rsidRPr="00247ED3">
              <w:rPr>
                <w:rFonts w:ascii="Franklin Gothic Book" w:hAnsi="Franklin Gothic Book"/>
                <w:color w:val="000000"/>
              </w:rPr>
              <w:t>Тип рабочего колеса - одноканальное рабочее колесо типа S-</w:t>
            </w:r>
            <w:proofErr w:type="spellStart"/>
            <w:r w:rsidRPr="00247ED3">
              <w:rPr>
                <w:rFonts w:ascii="Franklin Gothic Book" w:hAnsi="Franklin Gothic Book"/>
                <w:color w:val="000000"/>
              </w:rPr>
              <w:t>tube</w:t>
            </w:r>
            <w:proofErr w:type="spellEnd"/>
            <w:proofErr w:type="gramStart"/>
            <w:r w:rsidRPr="00247ED3">
              <w:rPr>
                <w:rFonts w:ascii="Franklin Gothic Book" w:hAnsi="Franklin Gothic Book"/>
                <w:color w:val="000000"/>
              </w:rPr>
              <w:t>® ,</w:t>
            </w:r>
            <w:proofErr w:type="gramEnd"/>
          </w:p>
          <w:p w:rsidR="00247ED3" w:rsidRPr="00247ED3" w:rsidRDefault="00247ED3" w:rsidP="00247ED3">
            <w:pPr>
              <w:rPr>
                <w:rFonts w:ascii="Franklin Gothic Book" w:hAnsi="Franklin Gothic Book"/>
                <w:color w:val="000000"/>
              </w:rPr>
            </w:pPr>
            <w:r w:rsidRPr="00247ED3">
              <w:rPr>
                <w:rFonts w:ascii="Franklin Gothic Book" w:hAnsi="Franklin Gothic Book"/>
                <w:color w:val="000000"/>
              </w:rPr>
              <w:t xml:space="preserve">2. </w:t>
            </w:r>
            <w:r w:rsidRPr="00247ED3">
              <w:rPr>
                <w:rFonts w:ascii="Franklin Gothic Book" w:hAnsi="Franklin Gothic Book"/>
              </w:rPr>
              <w:t xml:space="preserve"> </w:t>
            </w:r>
            <w:r w:rsidRPr="00247ED3">
              <w:rPr>
                <w:rFonts w:ascii="Franklin Gothic Book" w:hAnsi="Franklin Gothic Book"/>
                <w:color w:val="000000"/>
              </w:rPr>
              <w:t>Свободный проход - 50 мм,</w:t>
            </w:r>
          </w:p>
          <w:p w:rsidR="00247ED3" w:rsidRPr="00247ED3" w:rsidRDefault="00247ED3" w:rsidP="00247ED3">
            <w:pPr>
              <w:rPr>
                <w:rFonts w:ascii="Franklin Gothic Book" w:hAnsi="Franklin Gothic Book"/>
                <w:color w:val="000000"/>
              </w:rPr>
            </w:pPr>
            <w:r w:rsidRPr="00247ED3">
              <w:rPr>
                <w:rFonts w:ascii="Franklin Gothic Book" w:hAnsi="Franklin Gothic Book"/>
                <w:color w:val="000000"/>
              </w:rPr>
              <w:t xml:space="preserve">3. </w:t>
            </w:r>
            <w:r w:rsidRPr="00247ED3">
              <w:rPr>
                <w:rFonts w:ascii="Franklin Gothic Book" w:hAnsi="Franklin Gothic Book"/>
              </w:rPr>
              <w:t xml:space="preserve"> </w:t>
            </w:r>
            <w:r w:rsidRPr="00247ED3">
              <w:rPr>
                <w:rFonts w:ascii="Franklin Gothic Book" w:hAnsi="Franklin Gothic Book"/>
                <w:color w:val="000000"/>
              </w:rPr>
              <w:t>Напорный патрубок - DN 80,</w:t>
            </w:r>
          </w:p>
          <w:p w:rsidR="00247ED3" w:rsidRPr="00247ED3" w:rsidRDefault="00247ED3" w:rsidP="00247ED3">
            <w:pPr>
              <w:rPr>
                <w:rFonts w:ascii="Franklin Gothic Book" w:hAnsi="Franklin Gothic Book"/>
                <w:color w:val="000000"/>
              </w:rPr>
            </w:pPr>
            <w:r w:rsidRPr="00247ED3">
              <w:rPr>
                <w:rFonts w:ascii="Franklin Gothic Book" w:hAnsi="Franklin Gothic Book"/>
                <w:color w:val="000000"/>
              </w:rPr>
              <w:t xml:space="preserve">4. </w:t>
            </w:r>
            <w:r w:rsidRPr="00247ED3">
              <w:rPr>
                <w:rFonts w:ascii="Franklin Gothic Book" w:hAnsi="Franklin Gothic Book"/>
              </w:rPr>
              <w:t xml:space="preserve"> </w:t>
            </w:r>
            <w:r w:rsidRPr="00247ED3">
              <w:rPr>
                <w:rFonts w:ascii="Franklin Gothic Book" w:hAnsi="Franklin Gothic Book"/>
                <w:color w:val="000000"/>
              </w:rPr>
              <w:t>Мощность на валу, P2 (выходная мощность электродвигателя, P2 = 4 кВт,</w:t>
            </w:r>
          </w:p>
          <w:p w:rsidR="00247ED3" w:rsidRPr="00247ED3" w:rsidRDefault="00247ED3" w:rsidP="00247ED3">
            <w:pPr>
              <w:rPr>
                <w:rFonts w:ascii="Franklin Gothic Book" w:hAnsi="Franklin Gothic Book"/>
                <w:color w:val="000000"/>
              </w:rPr>
            </w:pPr>
            <w:r w:rsidRPr="00247ED3">
              <w:rPr>
                <w:rFonts w:ascii="Franklin Gothic Book" w:hAnsi="Franklin Gothic Book"/>
                <w:color w:val="000000"/>
              </w:rPr>
              <w:t xml:space="preserve">5. </w:t>
            </w:r>
            <w:r w:rsidRPr="00247ED3">
              <w:rPr>
                <w:rFonts w:ascii="Franklin Gothic Book" w:hAnsi="Franklin Gothic Book"/>
              </w:rPr>
              <w:t xml:space="preserve"> </w:t>
            </w:r>
            <w:r w:rsidRPr="00247ED3">
              <w:rPr>
                <w:rFonts w:ascii="Franklin Gothic Book" w:hAnsi="Franklin Gothic Book"/>
                <w:color w:val="000000"/>
              </w:rPr>
              <w:t>Исполнение с датчиками - стандарт,</w:t>
            </w:r>
          </w:p>
          <w:p w:rsidR="00247ED3" w:rsidRPr="00247ED3" w:rsidRDefault="00247ED3" w:rsidP="00247ED3">
            <w:pPr>
              <w:rPr>
                <w:rFonts w:ascii="Franklin Gothic Book" w:hAnsi="Franklin Gothic Book"/>
                <w:color w:val="000000"/>
              </w:rPr>
            </w:pPr>
            <w:r w:rsidRPr="00247ED3">
              <w:rPr>
                <w:rFonts w:ascii="Franklin Gothic Book" w:hAnsi="Franklin Gothic Book"/>
                <w:color w:val="000000"/>
              </w:rPr>
              <w:t xml:space="preserve">6. </w:t>
            </w:r>
            <w:r w:rsidRPr="00247ED3">
              <w:rPr>
                <w:rFonts w:ascii="Franklin Gothic Book" w:hAnsi="Franklin Gothic Book"/>
              </w:rPr>
              <w:t xml:space="preserve"> </w:t>
            </w:r>
            <w:r w:rsidRPr="00247ED3">
              <w:rPr>
                <w:rFonts w:ascii="Franklin Gothic Book" w:hAnsi="Franklin Gothic Book"/>
                <w:color w:val="000000"/>
              </w:rPr>
              <w:t>Исполнение насоса - не взрывозащищенное исполнение (стандартное),</w:t>
            </w:r>
          </w:p>
          <w:p w:rsidR="00247ED3" w:rsidRPr="00247ED3" w:rsidRDefault="00247ED3" w:rsidP="00247ED3">
            <w:pPr>
              <w:rPr>
                <w:rFonts w:ascii="Franklin Gothic Book" w:hAnsi="Franklin Gothic Book"/>
                <w:color w:val="000000"/>
              </w:rPr>
            </w:pPr>
            <w:r w:rsidRPr="00247ED3">
              <w:rPr>
                <w:rFonts w:ascii="Franklin Gothic Book" w:hAnsi="Franklin Gothic Book"/>
                <w:color w:val="000000"/>
              </w:rPr>
              <w:t xml:space="preserve">7. </w:t>
            </w:r>
            <w:r w:rsidRPr="00247ED3">
              <w:rPr>
                <w:rFonts w:ascii="Franklin Gothic Book" w:hAnsi="Franklin Gothic Book"/>
              </w:rPr>
              <w:t xml:space="preserve"> </w:t>
            </w:r>
            <w:r w:rsidRPr="00247ED3">
              <w:rPr>
                <w:rFonts w:ascii="Franklin Gothic Book" w:hAnsi="Franklin Gothic Book"/>
                <w:color w:val="000000"/>
              </w:rPr>
              <w:t>Число полюсов - 2 полюса,</w:t>
            </w:r>
          </w:p>
          <w:p w:rsidR="00247ED3" w:rsidRPr="00247ED3" w:rsidRDefault="00247ED3" w:rsidP="00247ED3">
            <w:pPr>
              <w:rPr>
                <w:rFonts w:ascii="Franklin Gothic Book" w:hAnsi="Franklin Gothic Book"/>
                <w:color w:val="000000"/>
              </w:rPr>
            </w:pPr>
            <w:r w:rsidRPr="00247ED3">
              <w:rPr>
                <w:rFonts w:ascii="Franklin Gothic Book" w:hAnsi="Franklin Gothic Book"/>
                <w:color w:val="000000"/>
              </w:rPr>
              <w:t xml:space="preserve">8. </w:t>
            </w:r>
            <w:r w:rsidRPr="00247ED3">
              <w:rPr>
                <w:rFonts w:ascii="Franklin Gothic Book" w:hAnsi="Franklin Gothic Book"/>
              </w:rPr>
              <w:t xml:space="preserve"> </w:t>
            </w:r>
            <w:r w:rsidRPr="00247ED3">
              <w:rPr>
                <w:rFonts w:ascii="Franklin Gothic Book" w:hAnsi="Franklin Gothic Book"/>
                <w:color w:val="000000"/>
              </w:rPr>
              <w:t>Частота тока - 50 Гц,</w:t>
            </w:r>
          </w:p>
          <w:p w:rsidR="00247ED3" w:rsidRPr="00247ED3" w:rsidRDefault="00247ED3" w:rsidP="00247ED3">
            <w:pPr>
              <w:rPr>
                <w:rFonts w:ascii="Franklin Gothic Book" w:hAnsi="Franklin Gothic Book"/>
                <w:color w:val="000000"/>
              </w:rPr>
            </w:pPr>
            <w:r w:rsidRPr="00247ED3">
              <w:rPr>
                <w:rFonts w:ascii="Franklin Gothic Book" w:hAnsi="Franklin Gothic Book"/>
                <w:color w:val="000000"/>
              </w:rPr>
              <w:t>9. Количество полюсов – 2,</w:t>
            </w:r>
          </w:p>
          <w:p w:rsidR="00247ED3" w:rsidRPr="00247ED3" w:rsidRDefault="00247ED3" w:rsidP="00247ED3">
            <w:pPr>
              <w:rPr>
                <w:rFonts w:ascii="Franklin Gothic Book" w:hAnsi="Franklin Gothic Book"/>
                <w:color w:val="000000"/>
              </w:rPr>
            </w:pPr>
            <w:r w:rsidRPr="00247ED3">
              <w:rPr>
                <w:rFonts w:ascii="Franklin Gothic Book" w:hAnsi="Franklin Gothic Book"/>
                <w:color w:val="000000"/>
              </w:rPr>
              <w:t xml:space="preserve">10. </w:t>
            </w:r>
            <w:r w:rsidRPr="00247ED3">
              <w:rPr>
                <w:rFonts w:ascii="Franklin Gothic Book" w:hAnsi="Franklin Gothic Book"/>
              </w:rPr>
              <w:t xml:space="preserve"> </w:t>
            </w:r>
            <w:r w:rsidRPr="00247ED3">
              <w:rPr>
                <w:rFonts w:ascii="Franklin Gothic Book" w:hAnsi="Franklin Gothic Book"/>
                <w:color w:val="000000"/>
              </w:rPr>
              <w:t xml:space="preserve">Напряжение и схема включения при пуске - </w:t>
            </w:r>
            <w:r w:rsidRPr="00247ED3">
              <w:rPr>
                <w:rFonts w:ascii="Franklin Gothic Book" w:hAnsi="Franklin Gothic Book"/>
              </w:rPr>
              <w:t xml:space="preserve"> </w:t>
            </w:r>
            <w:r w:rsidRPr="00247ED3">
              <w:rPr>
                <w:rFonts w:ascii="Franklin Gothic Book" w:hAnsi="Franklin Gothic Book"/>
                <w:color w:val="000000"/>
              </w:rPr>
              <w:t>3 x 380-415 В, пуск "звезда-треугольник",</w:t>
            </w:r>
          </w:p>
          <w:p w:rsidR="00247ED3" w:rsidRPr="00247ED3" w:rsidRDefault="00247ED3" w:rsidP="00247ED3">
            <w:pPr>
              <w:rPr>
                <w:rFonts w:ascii="Franklin Gothic Book" w:hAnsi="Franklin Gothic Book"/>
                <w:color w:val="000000"/>
              </w:rPr>
            </w:pPr>
            <w:r w:rsidRPr="00247ED3">
              <w:rPr>
                <w:rFonts w:ascii="Franklin Gothic Book" w:hAnsi="Franklin Gothic Book"/>
                <w:color w:val="000000"/>
              </w:rPr>
              <w:t xml:space="preserve">11. </w:t>
            </w:r>
            <w:r w:rsidRPr="00247ED3">
              <w:rPr>
                <w:rFonts w:ascii="Franklin Gothic Book" w:hAnsi="Franklin Gothic Book"/>
              </w:rPr>
              <w:t xml:space="preserve"> </w:t>
            </w:r>
            <w:r w:rsidRPr="00247ED3">
              <w:rPr>
                <w:rFonts w:ascii="Franklin Gothic Book" w:hAnsi="Franklin Gothic Book"/>
                <w:color w:val="000000"/>
              </w:rPr>
              <w:t xml:space="preserve">Материалы насоса - насос полностью из </w:t>
            </w:r>
            <w:proofErr w:type="gramStart"/>
            <w:r w:rsidRPr="00247ED3">
              <w:rPr>
                <w:rFonts w:ascii="Franklin Gothic Book" w:hAnsi="Franklin Gothic Book"/>
                <w:color w:val="000000"/>
              </w:rPr>
              <w:t>чугуна ,</w:t>
            </w:r>
            <w:proofErr w:type="gramEnd"/>
          </w:p>
          <w:p w:rsidR="00247ED3" w:rsidRPr="00247ED3" w:rsidRDefault="00247ED3" w:rsidP="00247ED3">
            <w:pPr>
              <w:rPr>
                <w:rFonts w:ascii="Franklin Gothic Book" w:hAnsi="Franklin Gothic Book"/>
                <w:color w:val="000000"/>
              </w:rPr>
            </w:pPr>
            <w:r w:rsidRPr="00247ED3">
              <w:rPr>
                <w:rFonts w:ascii="Franklin Gothic Book" w:hAnsi="Franklin Gothic Book"/>
                <w:color w:val="000000"/>
              </w:rPr>
              <w:t xml:space="preserve">12. </w:t>
            </w:r>
            <w:r w:rsidRPr="00247ED3">
              <w:rPr>
                <w:rFonts w:ascii="Franklin Gothic Book" w:hAnsi="Franklin Gothic Book"/>
              </w:rPr>
              <w:t xml:space="preserve"> </w:t>
            </w:r>
            <w:r w:rsidRPr="00247ED3">
              <w:rPr>
                <w:rFonts w:ascii="Franklin Gothic Book" w:hAnsi="Franklin Gothic Book"/>
                <w:color w:val="000000"/>
              </w:rPr>
              <w:t>Специальные исполнения - насос в стандартном исполнении.</w:t>
            </w:r>
          </w:p>
        </w:tc>
      </w:tr>
      <w:tr w:rsidR="00247ED3" w:rsidRPr="00247ED3" w:rsidTr="00366FED">
        <w:trPr>
          <w:trHeight w:val="1138"/>
        </w:trPr>
        <w:tc>
          <w:tcPr>
            <w:tcW w:w="552" w:type="dxa"/>
            <w:vMerge w:val="restart"/>
            <w:vAlign w:val="center"/>
          </w:tcPr>
          <w:p w:rsidR="00247ED3" w:rsidRPr="00247ED3" w:rsidRDefault="00247ED3" w:rsidP="00247ED3">
            <w:pPr>
              <w:jc w:val="center"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6</w:t>
            </w:r>
          </w:p>
        </w:tc>
        <w:tc>
          <w:tcPr>
            <w:tcW w:w="2674" w:type="dxa"/>
            <w:vMerge w:val="restart"/>
            <w:vAlign w:val="center"/>
          </w:tcPr>
          <w:p w:rsidR="00247ED3" w:rsidRPr="00247ED3" w:rsidRDefault="00247ED3" w:rsidP="00247ED3">
            <w:pPr>
              <w:rPr>
                <w:rFonts w:ascii="Franklin Gothic Book" w:hAnsi="Franklin Gothic Book"/>
              </w:rPr>
            </w:pPr>
          </w:p>
          <w:p w:rsidR="00247ED3" w:rsidRPr="00247ED3" w:rsidRDefault="00247ED3" w:rsidP="00247ED3">
            <w:pPr>
              <w:jc w:val="center"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Объем поставляемого оборудования</w:t>
            </w:r>
          </w:p>
          <w:p w:rsidR="00247ED3" w:rsidRPr="00247ED3" w:rsidRDefault="00247ED3" w:rsidP="00247ED3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47ED3" w:rsidRPr="00247ED3" w:rsidRDefault="00247ED3" w:rsidP="00247ED3">
            <w:pPr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 xml:space="preserve"> № п/п</w:t>
            </w:r>
          </w:p>
        </w:tc>
        <w:tc>
          <w:tcPr>
            <w:tcW w:w="2552" w:type="dxa"/>
            <w:vAlign w:val="center"/>
          </w:tcPr>
          <w:p w:rsidR="00247ED3" w:rsidRPr="00247ED3" w:rsidRDefault="00247ED3" w:rsidP="00247ED3">
            <w:pPr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Наименование ТМЦ</w:t>
            </w:r>
          </w:p>
        </w:tc>
        <w:tc>
          <w:tcPr>
            <w:tcW w:w="851" w:type="dxa"/>
            <w:vAlign w:val="center"/>
          </w:tcPr>
          <w:p w:rsidR="00247ED3" w:rsidRPr="00247ED3" w:rsidRDefault="00247ED3" w:rsidP="00247ED3">
            <w:pPr>
              <w:rPr>
                <w:rFonts w:ascii="Franklin Gothic Book" w:hAnsi="Franklin Gothic Book"/>
              </w:rPr>
            </w:pPr>
            <w:proofErr w:type="gramStart"/>
            <w:r w:rsidRPr="00247ED3">
              <w:rPr>
                <w:rFonts w:ascii="Franklin Gothic Book" w:hAnsi="Franklin Gothic Book"/>
              </w:rPr>
              <w:t>Кат.№</w:t>
            </w:r>
            <w:proofErr w:type="gramEnd"/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47ED3" w:rsidRPr="00247ED3" w:rsidRDefault="00247ED3" w:rsidP="00247ED3">
            <w:pPr>
              <w:rPr>
                <w:rFonts w:ascii="Franklin Gothic Book" w:hAnsi="Franklin Gothic Book"/>
                <w:color w:val="000000"/>
              </w:rPr>
            </w:pPr>
            <w:r w:rsidRPr="00247ED3">
              <w:rPr>
                <w:rFonts w:ascii="Franklin Gothic Book" w:hAnsi="Franklin Gothic Book"/>
                <w:color w:val="000000"/>
              </w:rPr>
              <w:t>Единица измерения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247ED3" w:rsidRPr="00247ED3" w:rsidRDefault="00247ED3" w:rsidP="00247ED3">
            <w:pPr>
              <w:rPr>
                <w:rFonts w:ascii="Franklin Gothic Book" w:hAnsi="Franklin Gothic Book"/>
                <w:color w:val="000000"/>
              </w:rPr>
            </w:pPr>
            <w:r w:rsidRPr="00247ED3">
              <w:rPr>
                <w:rFonts w:ascii="Franklin Gothic Book" w:hAnsi="Franklin Gothic Book"/>
                <w:color w:val="000000"/>
              </w:rPr>
              <w:t>Кол-во</w:t>
            </w:r>
          </w:p>
        </w:tc>
      </w:tr>
      <w:tr w:rsidR="00247ED3" w:rsidRPr="00247ED3" w:rsidTr="00366FED">
        <w:trPr>
          <w:trHeight w:val="373"/>
        </w:trPr>
        <w:tc>
          <w:tcPr>
            <w:tcW w:w="552" w:type="dxa"/>
            <w:vMerge/>
            <w:vAlign w:val="center"/>
          </w:tcPr>
          <w:p w:rsidR="00247ED3" w:rsidRPr="00247ED3" w:rsidRDefault="00247ED3" w:rsidP="00247ED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47ED3" w:rsidRPr="00247ED3" w:rsidRDefault="00247ED3" w:rsidP="00247ED3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247ED3" w:rsidRPr="00247ED3" w:rsidRDefault="00247ED3" w:rsidP="00247ED3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47ED3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2552" w:type="dxa"/>
          </w:tcPr>
          <w:p w:rsidR="00247ED3" w:rsidRPr="00247ED3" w:rsidRDefault="00247ED3" w:rsidP="00247ED3">
            <w:pPr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насос канализационный GRUNDFOS SL1.50.80.40.2.51D</w:t>
            </w:r>
          </w:p>
        </w:tc>
        <w:tc>
          <w:tcPr>
            <w:tcW w:w="851" w:type="dxa"/>
          </w:tcPr>
          <w:p w:rsidR="00247ED3" w:rsidRPr="00247ED3" w:rsidRDefault="00247ED3" w:rsidP="00247ED3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47ED3">
              <w:rPr>
                <w:rFonts w:ascii="Franklin Gothic Book" w:hAnsi="Franklin Gothic Book"/>
              </w:rPr>
              <w:t>98624260</w:t>
            </w:r>
          </w:p>
        </w:tc>
        <w:tc>
          <w:tcPr>
            <w:tcW w:w="1417" w:type="dxa"/>
          </w:tcPr>
          <w:p w:rsidR="00247ED3" w:rsidRPr="00247ED3" w:rsidRDefault="00247ED3" w:rsidP="00247ED3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47ED3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993" w:type="dxa"/>
          </w:tcPr>
          <w:p w:rsidR="00247ED3" w:rsidRPr="00247ED3" w:rsidRDefault="00247ED3" w:rsidP="00247ED3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47ED3">
              <w:rPr>
                <w:rFonts w:ascii="Franklin Gothic Book" w:hAnsi="Franklin Gothic Book" w:cs="Arial"/>
              </w:rPr>
              <w:t>1</w:t>
            </w:r>
          </w:p>
        </w:tc>
      </w:tr>
      <w:tr w:rsidR="00247ED3" w:rsidRPr="00247ED3" w:rsidTr="00366FED">
        <w:trPr>
          <w:trHeight w:val="684"/>
        </w:trPr>
        <w:tc>
          <w:tcPr>
            <w:tcW w:w="552" w:type="dxa"/>
            <w:vAlign w:val="center"/>
          </w:tcPr>
          <w:p w:rsidR="00247ED3" w:rsidRPr="00247ED3" w:rsidRDefault="00247ED3" w:rsidP="00247ED3">
            <w:pPr>
              <w:jc w:val="center"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lastRenderedPageBreak/>
              <w:t>7</w:t>
            </w:r>
          </w:p>
        </w:tc>
        <w:tc>
          <w:tcPr>
            <w:tcW w:w="2674" w:type="dxa"/>
            <w:vAlign w:val="center"/>
          </w:tcPr>
          <w:p w:rsidR="00247ED3" w:rsidRPr="00247ED3" w:rsidRDefault="00247ED3" w:rsidP="00247ED3">
            <w:pPr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80" w:type="dxa"/>
            <w:gridSpan w:val="5"/>
            <w:vAlign w:val="center"/>
          </w:tcPr>
          <w:p w:rsidR="00247ED3" w:rsidRPr="00247ED3" w:rsidRDefault="00247ED3" w:rsidP="00247ED3">
            <w:pPr>
              <w:ind w:left="-108" w:firstLine="142"/>
              <w:rPr>
                <w:rFonts w:ascii="Franklin Gothic Book" w:hAnsi="Franklin Gothic Book"/>
                <w:color w:val="000000"/>
              </w:rPr>
            </w:pPr>
            <w:r w:rsidRPr="00247ED3">
              <w:rPr>
                <w:rFonts w:ascii="Franklin Gothic Book" w:hAnsi="Franklin Gothic Book"/>
              </w:rPr>
              <w:t xml:space="preserve">Поставка осуществляется путем доставки заказанного </w:t>
            </w:r>
            <w:proofErr w:type="gramStart"/>
            <w:r w:rsidRPr="00247ED3">
              <w:rPr>
                <w:rFonts w:ascii="Franklin Gothic Book" w:hAnsi="Franklin Gothic Book"/>
              </w:rPr>
              <w:t>товара  по</w:t>
            </w:r>
            <w:proofErr w:type="gramEnd"/>
            <w:r w:rsidRPr="00247ED3">
              <w:rPr>
                <w:rFonts w:ascii="Franklin Gothic Book" w:hAnsi="Franklin Gothic Book"/>
              </w:rPr>
              <w:t xml:space="preserve"> адресу покупателя  г. Новороссийск   ул. Портовая, 14;</w:t>
            </w:r>
          </w:p>
        </w:tc>
      </w:tr>
      <w:tr w:rsidR="00247ED3" w:rsidRPr="00247ED3" w:rsidTr="00366FED">
        <w:tc>
          <w:tcPr>
            <w:tcW w:w="552" w:type="dxa"/>
            <w:vAlign w:val="center"/>
          </w:tcPr>
          <w:p w:rsidR="00247ED3" w:rsidRPr="00247ED3" w:rsidRDefault="00247ED3" w:rsidP="00247ED3">
            <w:pPr>
              <w:jc w:val="center"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8</w:t>
            </w:r>
          </w:p>
        </w:tc>
        <w:tc>
          <w:tcPr>
            <w:tcW w:w="2674" w:type="dxa"/>
            <w:vAlign w:val="center"/>
          </w:tcPr>
          <w:p w:rsidR="00247ED3" w:rsidRPr="00247ED3" w:rsidRDefault="00247ED3" w:rsidP="00247ED3">
            <w:pPr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80" w:type="dxa"/>
            <w:gridSpan w:val="5"/>
            <w:vAlign w:val="center"/>
          </w:tcPr>
          <w:p w:rsidR="00247ED3" w:rsidRPr="00247ED3" w:rsidRDefault="00247ED3" w:rsidP="00247ED3">
            <w:pPr>
              <w:ind w:left="-108" w:firstLine="108"/>
              <w:rPr>
                <w:rFonts w:ascii="Franklin Gothic Book" w:hAnsi="Franklin Gothic Book"/>
              </w:rPr>
            </w:pPr>
            <w:r w:rsidRPr="00247ED3">
              <w:rPr>
                <w:rFonts w:ascii="Franklin Gothic Book" w:hAnsi="Franklin Gothic Book"/>
              </w:rPr>
              <w:t xml:space="preserve">Не более 20 (двадцати) рабочих </w:t>
            </w:r>
            <w:proofErr w:type="gramStart"/>
            <w:r w:rsidRPr="00247ED3">
              <w:rPr>
                <w:rFonts w:ascii="Franklin Gothic Book" w:hAnsi="Franklin Gothic Book"/>
              </w:rPr>
              <w:t>дней  от</w:t>
            </w:r>
            <w:proofErr w:type="gramEnd"/>
            <w:r w:rsidRPr="00247ED3">
              <w:rPr>
                <w:rFonts w:ascii="Franklin Gothic Book" w:hAnsi="Franklin Gothic Book"/>
              </w:rPr>
              <w:t xml:space="preserve"> даты подписания Договора  и Приложения №1 обеими сторонами.</w:t>
            </w:r>
          </w:p>
        </w:tc>
      </w:tr>
    </w:tbl>
    <w:p w:rsidR="006E7490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6E7490" w:rsidRPr="008615D8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784615" w:rsidRPr="00784615" w:rsidRDefault="00784615" w:rsidP="00784615">
      <w:pPr>
        <w:rPr>
          <w:rFonts w:ascii="Franklin Gothic Book" w:hAnsi="Franklin Gothic Book"/>
        </w:rPr>
      </w:pPr>
    </w:p>
    <w:p w:rsidR="00D1153C" w:rsidRPr="00D1153C" w:rsidRDefault="00D1153C" w:rsidP="00D1153C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D1153C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D1153C">
        <w:rPr>
          <w:rFonts w:ascii="Franklin Gothic Book" w:hAnsi="Franklin Gothic Book"/>
          <w:b/>
          <w:lang w:eastAsia="ar-SA"/>
        </w:rPr>
        <w:t>№  НМТП</w:t>
      </w:r>
      <w:proofErr w:type="gramEnd"/>
      <w:r w:rsidRPr="00D1153C">
        <w:rPr>
          <w:rFonts w:ascii="Franklin Gothic Book" w:hAnsi="Franklin Gothic Book"/>
          <w:b/>
          <w:lang w:eastAsia="ar-SA"/>
        </w:rPr>
        <w:t xml:space="preserve">___________________ </w:t>
      </w:r>
    </w:p>
    <w:p w:rsidR="00D1153C" w:rsidRPr="00D1153C" w:rsidRDefault="00D1153C" w:rsidP="00D1153C">
      <w:pPr>
        <w:rPr>
          <w:rFonts w:ascii="Franklin Gothic Book" w:hAnsi="Franklin Gothic Book"/>
          <w:b/>
        </w:rPr>
      </w:pPr>
      <w:r w:rsidRPr="00D1153C">
        <w:rPr>
          <w:rFonts w:ascii="Franklin Gothic Book" w:hAnsi="Franklin Gothic Book"/>
          <w:b/>
        </w:rPr>
        <w:tab/>
      </w:r>
    </w:p>
    <w:p w:rsidR="00D1153C" w:rsidRPr="00D1153C" w:rsidRDefault="00D1153C" w:rsidP="00D1153C">
      <w:pPr>
        <w:jc w:val="center"/>
        <w:rPr>
          <w:rFonts w:ascii="Franklin Gothic Book" w:hAnsi="Franklin Gothic Book"/>
          <w:b/>
        </w:rPr>
      </w:pPr>
    </w:p>
    <w:p w:rsidR="00D1153C" w:rsidRPr="00D1153C" w:rsidRDefault="00D1153C" w:rsidP="00D1153C">
      <w:pPr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D1153C">
        <w:rPr>
          <w:rFonts w:ascii="Franklin Gothic Book" w:hAnsi="Franklin Gothic Book"/>
        </w:rPr>
        <w:t xml:space="preserve">   «</w:t>
      </w:r>
      <w:proofErr w:type="gramEnd"/>
      <w:r w:rsidRPr="00D1153C">
        <w:rPr>
          <w:rFonts w:ascii="Franklin Gothic Book" w:hAnsi="Franklin Gothic Book"/>
        </w:rPr>
        <w:t xml:space="preserve">     » ______________ 2016  г.</w:t>
      </w:r>
    </w:p>
    <w:p w:rsidR="00D1153C" w:rsidRPr="00D1153C" w:rsidRDefault="00D1153C" w:rsidP="00D1153C">
      <w:pPr>
        <w:rPr>
          <w:rFonts w:ascii="Franklin Gothic Book" w:hAnsi="Franklin Gothic Book"/>
        </w:rPr>
      </w:pPr>
    </w:p>
    <w:p w:rsidR="00D1153C" w:rsidRPr="00D1153C" w:rsidRDefault="00D1153C" w:rsidP="00D1153C">
      <w:pPr>
        <w:rPr>
          <w:rFonts w:ascii="Franklin Gothic Book" w:hAnsi="Franklin Gothic Book"/>
          <w:b/>
          <w:lang w:eastAsia="ar-SA"/>
        </w:rPr>
      </w:pPr>
      <w:r w:rsidRPr="00D1153C">
        <w:rPr>
          <w:rFonts w:ascii="Franklin Gothic Book" w:hAnsi="Franklin Gothic Book"/>
        </w:rPr>
        <w:t xml:space="preserve">               </w:t>
      </w:r>
      <w:r w:rsidRPr="00D1153C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D1153C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 </w:t>
      </w:r>
      <w:proofErr w:type="spellStart"/>
      <w:r w:rsidRPr="00D1153C">
        <w:rPr>
          <w:rFonts w:ascii="Franklin Gothic Book" w:hAnsi="Franklin Gothic Book"/>
        </w:rPr>
        <w:t>Фофонова</w:t>
      </w:r>
      <w:proofErr w:type="spellEnd"/>
      <w:r w:rsidRPr="00D1153C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 г.</w:t>
      </w:r>
      <w:r w:rsidRPr="00D1153C">
        <w:rPr>
          <w:rFonts w:ascii="Franklin Gothic Book" w:hAnsi="Franklin Gothic Book"/>
          <w:u w:val="single"/>
        </w:rPr>
        <w:t>,</w:t>
      </w:r>
      <w:r w:rsidRPr="00D1153C">
        <w:rPr>
          <w:rFonts w:ascii="Franklin Gothic Book" w:hAnsi="Franklin Gothic Book"/>
        </w:rPr>
        <w:t xml:space="preserve"> с одной стороны, и </w:t>
      </w:r>
      <w:r w:rsidRPr="00D1153C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D1153C">
        <w:rPr>
          <w:rFonts w:ascii="Franklin Gothic Book" w:hAnsi="Franklin Gothic Book"/>
        </w:rPr>
        <w:t>, именуемое в дальнейшем «Поставщик», в лице __________________________________, действующего на основании __________________, с другой стороны, заключили настоящий Договор о нижеследующем:</w:t>
      </w:r>
    </w:p>
    <w:p w:rsidR="00D1153C" w:rsidRPr="00D1153C" w:rsidRDefault="00D1153C" w:rsidP="00D1153C">
      <w:pPr>
        <w:jc w:val="both"/>
        <w:rPr>
          <w:rFonts w:ascii="Franklin Gothic Book" w:hAnsi="Franklin Gothic Book"/>
        </w:rPr>
      </w:pPr>
    </w:p>
    <w:p w:rsidR="00D1153C" w:rsidRPr="00D1153C" w:rsidRDefault="00D1153C" w:rsidP="00D1153C">
      <w:pPr>
        <w:numPr>
          <w:ilvl w:val="0"/>
          <w:numId w:val="16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D1153C">
        <w:rPr>
          <w:rFonts w:ascii="Franklin Gothic Book" w:hAnsi="Franklin Gothic Book"/>
          <w:b/>
          <w:caps/>
        </w:rPr>
        <w:t>Предмет Договора</w:t>
      </w:r>
    </w:p>
    <w:p w:rsidR="00D1153C" w:rsidRPr="00D1153C" w:rsidRDefault="00D1153C" w:rsidP="00D1153C">
      <w:pPr>
        <w:ind w:left="426" w:hanging="426"/>
        <w:jc w:val="both"/>
        <w:rPr>
          <w:rFonts w:ascii="Franklin Gothic Book" w:hAnsi="Franklin Gothic Book"/>
          <w:b/>
        </w:rPr>
      </w:pPr>
    </w:p>
    <w:p w:rsidR="00D1153C" w:rsidRPr="00D1153C" w:rsidRDefault="00D1153C" w:rsidP="00D1153C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 xml:space="preserve">Поставщик обязуется поставить </w:t>
      </w:r>
      <w:proofErr w:type="gramStart"/>
      <w:r w:rsidRPr="00D1153C">
        <w:rPr>
          <w:rFonts w:ascii="Franklin Gothic Book" w:hAnsi="Franklin Gothic Book"/>
        </w:rPr>
        <w:t xml:space="preserve">Покупателю </w:t>
      </w:r>
      <w:r w:rsidRPr="00D1153C">
        <w:rPr>
          <w:rFonts w:ascii="Franklin Gothic Book" w:hAnsi="Franklin Gothic Book"/>
          <w:b/>
        </w:rPr>
        <w:t xml:space="preserve"> насос</w:t>
      </w:r>
      <w:proofErr w:type="gramEnd"/>
      <w:r w:rsidRPr="00D1153C">
        <w:rPr>
          <w:rFonts w:ascii="Franklin Gothic Book" w:hAnsi="Franklin Gothic Book"/>
          <w:b/>
        </w:rPr>
        <w:t xml:space="preserve"> канализационный </w:t>
      </w:r>
      <w:r w:rsidRPr="00D1153C">
        <w:rPr>
          <w:rFonts w:ascii="Franklin Gothic Book" w:hAnsi="Franklin Gothic Book"/>
          <w:b/>
          <w:lang w:val="en-US"/>
        </w:rPr>
        <w:t>GRUNDFOS</w:t>
      </w:r>
      <w:r w:rsidRPr="00D1153C">
        <w:rPr>
          <w:rFonts w:ascii="Franklin Gothic Book" w:hAnsi="Franklin Gothic Book"/>
          <w:b/>
        </w:rPr>
        <w:t xml:space="preserve"> </w:t>
      </w:r>
      <w:r w:rsidRPr="00D1153C">
        <w:rPr>
          <w:rFonts w:ascii="Franklin Gothic Book" w:hAnsi="Franklin Gothic Book"/>
        </w:rPr>
        <w:t xml:space="preserve">(далее - Товар), а Покупатель обязуется принять и оплатить этот Товар в порядке и на условиях настоящего Договора. </w:t>
      </w:r>
      <w:proofErr w:type="gramStart"/>
      <w:r w:rsidRPr="00D1153C">
        <w:rPr>
          <w:rFonts w:ascii="Franklin Gothic Book" w:hAnsi="Franklin Gothic Book"/>
        </w:rPr>
        <w:t>Общая  стоимость</w:t>
      </w:r>
      <w:proofErr w:type="gramEnd"/>
      <w:r w:rsidRPr="00D1153C">
        <w:rPr>
          <w:rFonts w:ascii="Franklin Gothic Book" w:hAnsi="Franklin Gothic Book"/>
        </w:rPr>
        <w:t xml:space="preserve"> договора составляет _________ руб. (_____________________________________________________), с НДС ___________.</w:t>
      </w:r>
    </w:p>
    <w:p w:rsidR="00D1153C" w:rsidRPr="00D1153C" w:rsidRDefault="00D1153C" w:rsidP="00D1153C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D1153C" w:rsidRPr="00D1153C" w:rsidRDefault="00D1153C" w:rsidP="00D1153C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D1153C" w:rsidRPr="00D1153C" w:rsidRDefault="00D1153C" w:rsidP="00D1153C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1153C" w:rsidRPr="00D1153C" w:rsidRDefault="00D1153C" w:rsidP="00D1153C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D1153C" w:rsidRPr="00D1153C" w:rsidRDefault="00D1153C" w:rsidP="00D1153C">
      <w:pPr>
        <w:numPr>
          <w:ilvl w:val="0"/>
          <w:numId w:val="16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D1153C">
        <w:rPr>
          <w:rFonts w:ascii="Franklin Gothic Book" w:hAnsi="Franklin Gothic Book"/>
          <w:b/>
          <w:caps/>
        </w:rPr>
        <w:t>Качество и комплектность</w:t>
      </w:r>
    </w:p>
    <w:p w:rsidR="00D1153C" w:rsidRPr="00D1153C" w:rsidRDefault="00D1153C" w:rsidP="00D1153C">
      <w:pPr>
        <w:ind w:left="240"/>
        <w:jc w:val="both"/>
        <w:rPr>
          <w:rFonts w:ascii="Franklin Gothic Book" w:hAnsi="Franklin Gothic Book"/>
          <w:b/>
        </w:rPr>
      </w:pPr>
    </w:p>
    <w:p w:rsidR="00D1153C" w:rsidRPr="00D1153C" w:rsidRDefault="00D1153C" w:rsidP="00D1153C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D1153C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D1153C" w:rsidRPr="00D1153C" w:rsidRDefault="00D1153C" w:rsidP="00D1153C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D1153C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1153C" w:rsidRPr="00D1153C" w:rsidRDefault="00D1153C" w:rsidP="00D1153C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D1153C">
        <w:rPr>
          <w:rFonts w:ascii="Franklin Gothic Book" w:hAnsi="Franklin Gothic Book"/>
          <w:lang w:eastAsia="ar-SA"/>
        </w:rPr>
        <w:t xml:space="preserve">На Товар устанавливается гарантийный срок ______ </w:t>
      </w:r>
      <w:proofErr w:type="gramStart"/>
      <w:r w:rsidRPr="00D1153C">
        <w:rPr>
          <w:rFonts w:ascii="Franklin Gothic Book" w:hAnsi="Franklin Gothic Book"/>
          <w:lang w:eastAsia="ar-SA"/>
        </w:rPr>
        <w:t>месяцев  с</w:t>
      </w:r>
      <w:proofErr w:type="gramEnd"/>
      <w:r w:rsidRPr="00D1153C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D1153C" w:rsidRPr="00D1153C" w:rsidRDefault="00D1153C" w:rsidP="00D1153C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D1153C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D1153C">
        <w:rPr>
          <w:rFonts w:ascii="Franklin Gothic Book" w:hAnsi="Franklin Gothic Book"/>
          <w:lang w:eastAsia="ar-SA"/>
        </w:rPr>
        <w:t>затарен</w:t>
      </w:r>
      <w:proofErr w:type="spellEnd"/>
      <w:r w:rsidRPr="00D1153C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1153C" w:rsidRPr="00D1153C" w:rsidRDefault="00D1153C" w:rsidP="00D1153C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D1153C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D1153C">
        <w:rPr>
          <w:rFonts w:ascii="Franklin Gothic Book" w:hAnsi="Franklin Gothic Book"/>
          <w:lang w:eastAsia="ar-SA"/>
        </w:rPr>
        <w:tab/>
      </w:r>
      <w:r w:rsidRPr="00D1153C">
        <w:rPr>
          <w:rFonts w:ascii="Franklin Gothic Book" w:hAnsi="Franklin Gothic Book"/>
          <w:lang w:eastAsia="ar-SA"/>
        </w:rPr>
        <w:tab/>
      </w:r>
      <w:r w:rsidRPr="00D1153C">
        <w:rPr>
          <w:rFonts w:ascii="Franklin Gothic Book" w:hAnsi="Franklin Gothic Book"/>
          <w:lang w:eastAsia="ar-SA"/>
        </w:rPr>
        <w:tab/>
      </w:r>
      <w:r w:rsidRPr="00D1153C">
        <w:rPr>
          <w:rFonts w:ascii="Franklin Gothic Book" w:hAnsi="Franklin Gothic Book"/>
          <w:lang w:eastAsia="ar-SA"/>
        </w:rPr>
        <w:tab/>
      </w:r>
      <w:r w:rsidRPr="00D1153C">
        <w:rPr>
          <w:rFonts w:ascii="Franklin Gothic Book" w:hAnsi="Franklin Gothic Book"/>
          <w:lang w:eastAsia="ar-SA"/>
        </w:rPr>
        <w:tab/>
      </w:r>
      <w:r w:rsidRPr="00D1153C">
        <w:rPr>
          <w:rFonts w:ascii="Franklin Gothic Book" w:hAnsi="Franklin Gothic Book"/>
          <w:lang w:eastAsia="ar-SA"/>
        </w:rPr>
        <w:tab/>
      </w:r>
      <w:r w:rsidRPr="00D1153C">
        <w:rPr>
          <w:rFonts w:ascii="Franklin Gothic Book" w:hAnsi="Franklin Gothic Book"/>
          <w:lang w:eastAsia="ar-SA"/>
        </w:rPr>
        <w:tab/>
      </w:r>
      <w:r w:rsidRPr="00D1153C">
        <w:rPr>
          <w:rFonts w:ascii="Franklin Gothic Book" w:hAnsi="Franklin Gothic Book"/>
          <w:lang w:eastAsia="ar-SA"/>
        </w:rPr>
        <w:tab/>
      </w:r>
    </w:p>
    <w:p w:rsidR="00D1153C" w:rsidRPr="00D1153C" w:rsidRDefault="00D1153C" w:rsidP="00D1153C">
      <w:pPr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ab/>
      </w:r>
    </w:p>
    <w:p w:rsidR="00D1153C" w:rsidRPr="00D1153C" w:rsidRDefault="00D1153C" w:rsidP="00D1153C">
      <w:pPr>
        <w:numPr>
          <w:ilvl w:val="0"/>
          <w:numId w:val="20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D1153C">
        <w:rPr>
          <w:rFonts w:ascii="Franklin Gothic Book" w:hAnsi="Franklin Gothic Book"/>
          <w:b/>
          <w:caps/>
          <w:lang w:eastAsia="ar-SA"/>
        </w:rPr>
        <w:lastRenderedPageBreak/>
        <w:t>Сроки и порядок поставки</w:t>
      </w:r>
    </w:p>
    <w:p w:rsidR="00D1153C" w:rsidRPr="00D1153C" w:rsidRDefault="00D1153C" w:rsidP="00D1153C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D1153C" w:rsidRPr="00D1153C" w:rsidRDefault="00D1153C" w:rsidP="00D1153C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D1153C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D1153C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D1153C">
        <w:rPr>
          <w:rFonts w:ascii="Franklin Gothic Book" w:hAnsi="Franklin Gothic Book"/>
          <w:lang w:eastAsia="ar-SA"/>
        </w:rPr>
        <w:t xml:space="preserve"> и за счет Поставщика  на склад Покупателя по адресу: г. Новороссийск ул. Портовая, 14.</w:t>
      </w:r>
    </w:p>
    <w:p w:rsidR="00D1153C" w:rsidRPr="00D1153C" w:rsidRDefault="00D1153C" w:rsidP="00D1153C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D1153C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D1153C" w:rsidRPr="00D1153C" w:rsidRDefault="00D1153C" w:rsidP="00D1153C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D1153C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D1153C" w:rsidRPr="00D1153C" w:rsidRDefault="00D1153C" w:rsidP="00D1153C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D1153C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1153C">
        <w:rPr>
          <w:rFonts w:ascii="Franklin Gothic Book" w:hAnsi="Franklin Gothic Book"/>
          <w:lang w:eastAsia="ar-SA"/>
        </w:rPr>
        <w:t>затарить</w:t>
      </w:r>
      <w:proofErr w:type="spellEnd"/>
      <w:r w:rsidRPr="00D1153C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1153C" w:rsidRPr="00D1153C" w:rsidRDefault="00D1153C" w:rsidP="00D1153C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D1153C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D1153C" w:rsidRPr="00D1153C" w:rsidRDefault="00D1153C" w:rsidP="00D1153C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D1153C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1153C" w:rsidRPr="00D1153C" w:rsidRDefault="00D1153C" w:rsidP="00D1153C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D1153C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D1153C">
        <w:rPr>
          <w:rFonts w:ascii="Franklin Gothic Book" w:hAnsi="Franklin Gothic Book"/>
          <w:lang w:eastAsia="ar-SA"/>
        </w:rPr>
        <w:t>допоставить</w:t>
      </w:r>
      <w:proofErr w:type="spellEnd"/>
      <w:r w:rsidRPr="00D1153C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</w:t>
      </w:r>
      <w:proofErr w:type="gramStart"/>
      <w:r w:rsidRPr="00D1153C">
        <w:rPr>
          <w:rFonts w:ascii="Franklin Gothic Book" w:hAnsi="Franklin Gothic Book"/>
          <w:lang w:eastAsia="ar-SA"/>
        </w:rPr>
        <w:t>объеме  и</w:t>
      </w:r>
      <w:proofErr w:type="gramEnd"/>
      <w:r w:rsidRPr="00D1153C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1153C" w:rsidRPr="00D1153C" w:rsidRDefault="00D1153C" w:rsidP="00D1153C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D1153C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D1153C">
        <w:rPr>
          <w:rFonts w:ascii="Franklin Gothic Book" w:hAnsi="Franklin Gothic Book"/>
          <w:lang w:eastAsia="ar-SA"/>
        </w:rPr>
        <w:t>Покупателю  при</w:t>
      </w:r>
      <w:proofErr w:type="gramEnd"/>
      <w:r w:rsidRPr="00D1153C">
        <w:rPr>
          <w:rFonts w:ascii="Franklin Gothic Book" w:hAnsi="Franklin Gothic Book"/>
          <w:lang w:eastAsia="ar-SA"/>
        </w:rPr>
        <w:t xml:space="preserve"> передаче Товара Покупателю по накладной.</w:t>
      </w:r>
    </w:p>
    <w:p w:rsidR="00D1153C" w:rsidRPr="00D1153C" w:rsidRDefault="00D1153C" w:rsidP="00D1153C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D1153C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D1153C" w:rsidRPr="00D1153C" w:rsidRDefault="00D1153C" w:rsidP="00D1153C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D1153C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D1153C" w:rsidRPr="00D1153C" w:rsidRDefault="00D1153C" w:rsidP="00D1153C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D1153C" w:rsidRPr="00D1153C" w:rsidRDefault="00D1153C" w:rsidP="00D1153C">
      <w:pPr>
        <w:numPr>
          <w:ilvl w:val="0"/>
          <w:numId w:val="20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D1153C">
        <w:rPr>
          <w:rFonts w:ascii="Franklin Gothic Book" w:hAnsi="Franklin Gothic Book"/>
          <w:b/>
          <w:caps/>
        </w:rPr>
        <w:t>Цены и порядок расчетов</w:t>
      </w:r>
    </w:p>
    <w:p w:rsidR="00D1153C" w:rsidRPr="00D1153C" w:rsidRDefault="00D1153C" w:rsidP="00D1153C">
      <w:pPr>
        <w:ind w:left="360"/>
        <w:jc w:val="both"/>
        <w:rPr>
          <w:rFonts w:ascii="Franklin Gothic Book" w:hAnsi="Franklin Gothic Book"/>
          <w:b/>
        </w:rPr>
      </w:pPr>
    </w:p>
    <w:p w:rsidR="00D1153C" w:rsidRPr="00D1153C" w:rsidRDefault="00D1153C" w:rsidP="00D1153C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D1153C">
        <w:rPr>
          <w:rFonts w:ascii="Franklin Gothic Book" w:hAnsi="Franklin Gothic Book"/>
        </w:rPr>
        <w:t>Товара  в</w:t>
      </w:r>
      <w:proofErr w:type="gramEnd"/>
      <w:r w:rsidRPr="00D1153C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D1153C">
        <w:rPr>
          <w:rFonts w:ascii="Franklin Gothic Book" w:hAnsi="Franklin Gothic Book"/>
        </w:rPr>
        <w:t>производится  Покупателем</w:t>
      </w:r>
      <w:proofErr w:type="gramEnd"/>
      <w:r w:rsidRPr="00D1153C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D1153C" w:rsidRPr="00D1153C" w:rsidRDefault="00D1153C" w:rsidP="00D1153C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1153C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D1153C">
        <w:rPr>
          <w:rFonts w:ascii="Franklin Gothic Book" w:hAnsi="Franklin Gothic Book"/>
          <w:bCs/>
        </w:rPr>
        <w:t>себя  все</w:t>
      </w:r>
      <w:proofErr w:type="gramEnd"/>
      <w:r w:rsidRPr="00D1153C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D1153C" w:rsidRPr="00D1153C" w:rsidRDefault="00D1153C" w:rsidP="00D1153C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D1153C">
        <w:rPr>
          <w:rFonts w:ascii="Franklin Gothic Book" w:hAnsi="Franklin Gothic Book"/>
        </w:rPr>
        <w:t>с  расчетного</w:t>
      </w:r>
      <w:proofErr w:type="gramEnd"/>
      <w:r w:rsidRPr="00D1153C">
        <w:rPr>
          <w:rFonts w:ascii="Franklin Gothic Book" w:hAnsi="Franklin Gothic Book"/>
        </w:rPr>
        <w:t xml:space="preserve"> счета банка Покупателя.</w:t>
      </w:r>
    </w:p>
    <w:p w:rsidR="00D1153C" w:rsidRPr="00D1153C" w:rsidRDefault="00D1153C" w:rsidP="00D1153C">
      <w:pPr>
        <w:jc w:val="both"/>
        <w:rPr>
          <w:rFonts w:ascii="Franklin Gothic Book" w:hAnsi="Franklin Gothic Book"/>
          <w:b/>
        </w:rPr>
      </w:pPr>
    </w:p>
    <w:p w:rsidR="00D1153C" w:rsidRPr="00D1153C" w:rsidRDefault="00D1153C" w:rsidP="00D1153C">
      <w:pPr>
        <w:numPr>
          <w:ilvl w:val="0"/>
          <w:numId w:val="20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D1153C">
        <w:rPr>
          <w:rFonts w:ascii="Franklin Gothic Book" w:hAnsi="Franklin Gothic Book"/>
          <w:b/>
          <w:caps/>
        </w:rPr>
        <w:t>Ответственность Сторон</w:t>
      </w:r>
    </w:p>
    <w:p w:rsidR="00D1153C" w:rsidRPr="00D1153C" w:rsidRDefault="00D1153C" w:rsidP="00D1153C">
      <w:pPr>
        <w:ind w:left="360"/>
        <w:jc w:val="both"/>
        <w:rPr>
          <w:rFonts w:ascii="Franklin Gothic Book" w:hAnsi="Franklin Gothic Book"/>
          <w:b/>
        </w:rPr>
      </w:pPr>
    </w:p>
    <w:p w:rsidR="00D1153C" w:rsidRPr="00D1153C" w:rsidRDefault="00D1153C" w:rsidP="00D1153C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D1153C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D1153C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D1153C">
        <w:rPr>
          <w:rFonts w:ascii="Franklin Gothic Book" w:hAnsi="Franklin Gothic Book"/>
          <w:lang w:eastAsia="ar-SA"/>
        </w:rPr>
        <w:t xml:space="preserve"> РФ.</w:t>
      </w:r>
    </w:p>
    <w:p w:rsidR="00D1153C" w:rsidRPr="00D1153C" w:rsidRDefault="00D1153C" w:rsidP="00D1153C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1153C" w:rsidRPr="00D1153C" w:rsidRDefault="00D1153C" w:rsidP="00D1153C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D1153C">
        <w:rPr>
          <w:rFonts w:ascii="Franklin Gothic Book" w:hAnsi="Franklin Gothic Book"/>
          <w:lang w:eastAsia="ar-SA"/>
        </w:rPr>
        <w:lastRenderedPageBreak/>
        <w:t xml:space="preserve">За нарушение сроков поставки Покупатель вправе </w:t>
      </w:r>
      <w:proofErr w:type="gramStart"/>
      <w:r w:rsidRPr="00D1153C">
        <w:rPr>
          <w:rFonts w:ascii="Franklin Gothic Book" w:hAnsi="Franklin Gothic Book"/>
          <w:lang w:eastAsia="ar-SA"/>
        </w:rPr>
        <w:t>взыскать  с</w:t>
      </w:r>
      <w:proofErr w:type="gramEnd"/>
      <w:r w:rsidRPr="00D1153C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D1153C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D1153C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D1153C" w:rsidRPr="00D1153C" w:rsidRDefault="00D1153C" w:rsidP="00D1153C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1153C" w:rsidRPr="00D1153C" w:rsidRDefault="00D1153C" w:rsidP="00D1153C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D1153C" w:rsidRPr="00D1153C" w:rsidRDefault="00D1153C" w:rsidP="00D1153C">
      <w:pPr>
        <w:jc w:val="both"/>
        <w:rPr>
          <w:rFonts w:ascii="Franklin Gothic Book" w:hAnsi="Franklin Gothic Book"/>
        </w:rPr>
      </w:pPr>
    </w:p>
    <w:p w:rsidR="00D1153C" w:rsidRPr="00D1153C" w:rsidRDefault="00D1153C" w:rsidP="00D1153C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  <w:lang w:eastAsia="en-US"/>
        </w:rPr>
      </w:pPr>
      <w:r w:rsidRPr="00D1153C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1153C" w:rsidRPr="00D1153C" w:rsidRDefault="00D1153C" w:rsidP="00D1153C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D1153C" w:rsidRPr="00D1153C" w:rsidRDefault="00D1153C" w:rsidP="00D1153C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D1153C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1153C" w:rsidRPr="00D1153C" w:rsidRDefault="00D1153C" w:rsidP="00D1153C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D1153C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1153C" w:rsidRPr="00D1153C" w:rsidRDefault="00D1153C" w:rsidP="00D1153C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D1153C">
        <w:rPr>
          <w:rFonts w:ascii="Franklin Gothic Book" w:hAnsi="Franklin Gothic Book"/>
          <w:bCs/>
          <w:lang w:eastAsia="en-US"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1153C" w:rsidRPr="00D1153C" w:rsidRDefault="00D1153C" w:rsidP="00D1153C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D1153C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D1153C" w:rsidRPr="00D1153C" w:rsidRDefault="00D1153C" w:rsidP="00D1153C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D1153C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1153C" w:rsidRPr="00D1153C" w:rsidRDefault="00D1153C" w:rsidP="00D1153C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D1153C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D1153C" w:rsidRPr="00D1153C" w:rsidRDefault="00D1153C" w:rsidP="00D1153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D1153C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D1153C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D1153C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D1153C" w:rsidRPr="00D1153C" w:rsidRDefault="00D1153C" w:rsidP="00D1153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D1153C">
        <w:rPr>
          <w:rFonts w:ascii="Franklin Gothic Book" w:hAnsi="Franklin Gothic Book"/>
          <w:lang w:eastAsia="en-US"/>
        </w:rPr>
        <w:t>-</w:t>
      </w:r>
      <w:r w:rsidRPr="00D1153C">
        <w:rPr>
          <w:rFonts w:ascii="Franklin Gothic Book" w:hAnsi="Franklin Gothic Book"/>
        </w:rPr>
        <w:t xml:space="preserve">  </w:t>
      </w:r>
      <w:r w:rsidRPr="00D1153C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1153C" w:rsidRPr="00D1153C" w:rsidRDefault="00D1153C" w:rsidP="00D1153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D1153C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D1153C" w:rsidRPr="00D1153C" w:rsidRDefault="00D1153C" w:rsidP="00D1153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D1153C">
        <w:rPr>
          <w:rFonts w:ascii="Franklin Gothic Book" w:hAnsi="Franklin Gothic Book"/>
          <w:lang w:eastAsia="en-US"/>
        </w:rPr>
        <w:t xml:space="preserve">6.6. </w:t>
      </w:r>
      <w:r w:rsidRPr="00D1153C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1153C" w:rsidRPr="00D1153C" w:rsidRDefault="00D1153C" w:rsidP="00D1153C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D1153C" w:rsidRPr="00D1153C" w:rsidRDefault="00D1153C" w:rsidP="00D1153C">
      <w:pPr>
        <w:numPr>
          <w:ilvl w:val="0"/>
          <w:numId w:val="20"/>
        </w:numPr>
        <w:rPr>
          <w:rFonts w:ascii="Franklin Gothic Book" w:hAnsi="Franklin Gothic Book"/>
          <w:b/>
        </w:rPr>
      </w:pPr>
      <w:r w:rsidRPr="00D1153C">
        <w:rPr>
          <w:rFonts w:ascii="Franklin Gothic Book" w:hAnsi="Franklin Gothic Book"/>
          <w:b/>
        </w:rPr>
        <w:tab/>
        <w:t>ЗАКЛЮЧИТЕЛЬНЫЕ УСЛОВИЯ</w:t>
      </w:r>
    </w:p>
    <w:p w:rsidR="00D1153C" w:rsidRPr="00D1153C" w:rsidRDefault="00D1153C" w:rsidP="00D1153C">
      <w:pPr>
        <w:rPr>
          <w:rFonts w:ascii="Franklin Gothic Book" w:hAnsi="Franklin Gothic Book"/>
        </w:rPr>
      </w:pPr>
    </w:p>
    <w:p w:rsidR="00D1153C" w:rsidRPr="00D1153C" w:rsidRDefault="00D1153C" w:rsidP="00D1153C">
      <w:pPr>
        <w:ind w:left="709" w:hanging="709"/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>7.1.</w:t>
      </w:r>
      <w:r w:rsidRPr="00D1153C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D1153C" w:rsidRPr="00D1153C" w:rsidRDefault="00D1153C" w:rsidP="00D1153C">
      <w:pPr>
        <w:ind w:left="709" w:hanging="709"/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Арбитражном суде Краснодарского края. </w:t>
      </w:r>
    </w:p>
    <w:p w:rsidR="00D1153C" w:rsidRPr="00D1153C" w:rsidRDefault="00D1153C" w:rsidP="00D1153C">
      <w:pPr>
        <w:ind w:left="709" w:hanging="709"/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>7.2.</w:t>
      </w:r>
      <w:r w:rsidRPr="00D1153C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D1153C" w:rsidRPr="00D1153C" w:rsidRDefault="00D1153C" w:rsidP="00D1153C">
      <w:pPr>
        <w:ind w:left="709" w:hanging="709"/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>7.3.</w:t>
      </w:r>
      <w:r w:rsidRPr="00D1153C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1153C" w:rsidRPr="00D1153C" w:rsidRDefault="00D1153C" w:rsidP="00D1153C">
      <w:pPr>
        <w:ind w:left="709" w:hanging="709"/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lastRenderedPageBreak/>
        <w:t>7.4.</w:t>
      </w:r>
      <w:r w:rsidRPr="00D1153C">
        <w:rPr>
          <w:rFonts w:ascii="Franklin Gothic Book" w:hAnsi="Franklin Gothic Book"/>
        </w:rPr>
        <w:tab/>
        <w:t xml:space="preserve">В соответствии с Приложением № 2, </w:t>
      </w:r>
      <w:proofErr w:type="gramStart"/>
      <w:r w:rsidRPr="00D1153C">
        <w:rPr>
          <w:rFonts w:ascii="Franklin Gothic Book" w:hAnsi="Franklin Gothic Book"/>
        </w:rPr>
        <w:t>Поставщик  информирует</w:t>
      </w:r>
      <w:proofErr w:type="gramEnd"/>
      <w:r w:rsidRPr="00D1153C">
        <w:rPr>
          <w:rFonts w:ascii="Franklin Gothic Book" w:hAnsi="Franklin Gothic Book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1153C" w:rsidRPr="00D1153C" w:rsidRDefault="00D1153C" w:rsidP="00D1153C">
      <w:pPr>
        <w:ind w:left="709" w:hanging="709"/>
        <w:rPr>
          <w:rFonts w:ascii="Franklin Gothic Book" w:hAnsi="Franklin Gothic Book"/>
        </w:rPr>
      </w:pPr>
    </w:p>
    <w:p w:rsidR="00D1153C" w:rsidRPr="00D1153C" w:rsidRDefault="00D1153C" w:rsidP="00D1153C">
      <w:pPr>
        <w:jc w:val="both"/>
        <w:rPr>
          <w:rFonts w:ascii="Franklin Gothic Book" w:hAnsi="Franklin Gothic Book"/>
          <w:b/>
          <w:caps/>
        </w:rPr>
      </w:pPr>
    </w:p>
    <w:p w:rsidR="00D1153C" w:rsidRPr="00D1153C" w:rsidRDefault="00D1153C" w:rsidP="00D1153C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D1153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1153C" w:rsidRPr="00D1153C" w:rsidRDefault="00D1153C" w:rsidP="00D1153C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D1153C" w:rsidRPr="00D1153C" w:rsidTr="00366FED">
        <w:trPr>
          <w:trHeight w:val="315"/>
        </w:trPr>
        <w:tc>
          <w:tcPr>
            <w:tcW w:w="2376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b/>
                <w:lang w:eastAsia="ar-SA"/>
              </w:rPr>
            </w:pPr>
            <w:r w:rsidRPr="00D1153C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b/>
                <w:lang w:eastAsia="ar-SA"/>
              </w:rPr>
            </w:pPr>
            <w:r w:rsidRPr="00D1153C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D1153C" w:rsidRPr="00D1153C" w:rsidTr="00366FED">
        <w:trPr>
          <w:trHeight w:val="315"/>
        </w:trPr>
        <w:tc>
          <w:tcPr>
            <w:tcW w:w="2376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b/>
                <w:lang w:eastAsia="ar-SA"/>
              </w:rPr>
            </w:pPr>
            <w:r w:rsidRPr="00D1153C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D1153C" w:rsidRPr="00D1153C" w:rsidTr="00366FE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D1153C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D1153C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D1153C" w:rsidRPr="00D1153C" w:rsidTr="00366FE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D1153C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D1153C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D1153C" w:rsidRPr="00D1153C" w:rsidTr="00366FE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D1153C" w:rsidRPr="00D1153C" w:rsidTr="00366FE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D1153C" w:rsidRPr="00D1153C" w:rsidTr="00366FE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D1153C" w:rsidRPr="00D1153C" w:rsidTr="00366FE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 xml:space="preserve">КРАСНОДАРСКОЕ ОТДЕЛЕНИЕ N8619 ПАО СБЕРБАНК Г. КРАСНОДАР </w:t>
            </w:r>
          </w:p>
        </w:tc>
      </w:tr>
      <w:tr w:rsidR="00D1153C" w:rsidRPr="00D1153C" w:rsidTr="00366FE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D1153C" w:rsidRPr="00D1153C" w:rsidTr="00366FE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D1153C" w:rsidRPr="00D1153C" w:rsidTr="00366FE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D1153C" w:rsidRPr="00D1153C" w:rsidTr="00366FE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D1153C" w:rsidRPr="00D1153C" w:rsidTr="00366FE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val="en-US" w:eastAsia="ar-SA"/>
              </w:rPr>
              <w:t>E</w:t>
            </w:r>
            <w:r w:rsidRPr="00D1153C">
              <w:rPr>
                <w:rFonts w:ascii="Franklin Gothic Book" w:hAnsi="Franklin Gothic Book"/>
                <w:lang w:eastAsia="ar-SA"/>
              </w:rPr>
              <w:t>.</w:t>
            </w:r>
            <w:r w:rsidRPr="00D1153C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D1153C" w:rsidRPr="00D1153C" w:rsidRDefault="00D1153C" w:rsidP="00D1153C">
      <w:pPr>
        <w:rPr>
          <w:rFonts w:ascii="Franklin Gothic Book" w:hAnsi="Franklin Gothic Book"/>
          <w:lang w:eastAsia="ar-SA"/>
        </w:rPr>
      </w:pPr>
      <w:r w:rsidRPr="00D1153C">
        <w:rPr>
          <w:rFonts w:ascii="Franklin Gothic Book" w:hAnsi="Franklin Gothic Book"/>
          <w:lang w:eastAsia="ar-SA"/>
        </w:rPr>
        <w:t xml:space="preserve">  </w:t>
      </w:r>
    </w:p>
    <w:p w:rsidR="00D1153C" w:rsidRPr="00D1153C" w:rsidRDefault="00D1153C" w:rsidP="00D1153C">
      <w:pPr>
        <w:rPr>
          <w:rFonts w:ascii="Franklin Gothic Book" w:hAnsi="Franklin Gothic Book"/>
          <w:lang w:eastAsia="ar-SA"/>
        </w:rPr>
      </w:pPr>
    </w:p>
    <w:p w:rsidR="00D1153C" w:rsidRPr="00D1153C" w:rsidRDefault="00D1153C" w:rsidP="00D1153C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D1153C" w:rsidRPr="00D1153C" w:rsidTr="00366FED">
        <w:tc>
          <w:tcPr>
            <w:tcW w:w="5544" w:type="dxa"/>
            <w:shd w:val="clear" w:color="auto" w:fill="auto"/>
          </w:tcPr>
          <w:p w:rsidR="00D1153C" w:rsidRPr="00D1153C" w:rsidRDefault="00D1153C" w:rsidP="00D1153C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D1153C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D1153C" w:rsidRPr="00D1153C" w:rsidRDefault="00D1153C" w:rsidP="00D1153C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D1153C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D1153C" w:rsidRPr="00D1153C" w:rsidTr="00366FED">
        <w:trPr>
          <w:trHeight w:val="688"/>
        </w:trPr>
        <w:tc>
          <w:tcPr>
            <w:tcW w:w="5544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</w:rPr>
              <w:t>Первый заместитель технического директора ПАО «НМТП»</w:t>
            </w:r>
          </w:p>
        </w:tc>
      </w:tr>
      <w:tr w:rsidR="00D1153C" w:rsidRPr="00D1153C" w:rsidTr="00366FED">
        <w:trPr>
          <w:trHeight w:val="850"/>
        </w:trPr>
        <w:tc>
          <w:tcPr>
            <w:tcW w:w="5544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____________________</w:t>
            </w:r>
            <w:r w:rsidRPr="00D1153C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_____________</w:t>
            </w:r>
            <w:r w:rsidRPr="00D1153C">
              <w:rPr>
                <w:rFonts w:ascii="Franklin Gothic Book" w:hAnsi="Franklin Gothic Book"/>
              </w:rPr>
              <w:t>Фофонов И.М.</w:t>
            </w:r>
          </w:p>
        </w:tc>
      </w:tr>
      <w:tr w:rsidR="00D1153C" w:rsidRPr="00D1153C" w:rsidTr="00366FED">
        <w:trPr>
          <w:trHeight w:val="556"/>
        </w:trPr>
        <w:tc>
          <w:tcPr>
            <w:tcW w:w="5544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027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D1153C" w:rsidRPr="00D1153C" w:rsidRDefault="00D1153C" w:rsidP="00D1153C">
      <w:pPr>
        <w:rPr>
          <w:rFonts w:ascii="Franklin Gothic Book" w:hAnsi="Franklin Gothic Book"/>
          <w:lang w:eastAsia="ar-SA"/>
        </w:rPr>
      </w:pPr>
    </w:p>
    <w:p w:rsidR="00D1153C" w:rsidRPr="00D1153C" w:rsidRDefault="00D1153C" w:rsidP="00D1153C">
      <w:pPr>
        <w:rPr>
          <w:rFonts w:ascii="Franklin Gothic Book" w:hAnsi="Franklin Gothic Book"/>
          <w:lang w:eastAsia="ar-SA"/>
        </w:rPr>
      </w:pPr>
      <w:r w:rsidRPr="00D1153C">
        <w:rPr>
          <w:rFonts w:ascii="Franklin Gothic Book" w:hAnsi="Franklin Gothic Book"/>
          <w:lang w:eastAsia="ar-SA"/>
        </w:rPr>
        <w:br w:type="page"/>
      </w:r>
    </w:p>
    <w:p w:rsidR="00D1153C" w:rsidRPr="00D1153C" w:rsidRDefault="00D1153C" w:rsidP="00D1153C">
      <w:pPr>
        <w:rPr>
          <w:rFonts w:ascii="Franklin Gothic Book" w:hAnsi="Franklin Gothic Book"/>
          <w:b/>
        </w:rPr>
      </w:pPr>
      <w:r w:rsidRPr="00D1153C">
        <w:rPr>
          <w:rFonts w:ascii="Franklin Gothic Book" w:hAnsi="Franklin Gothic Book"/>
          <w:b/>
        </w:rPr>
        <w:lastRenderedPageBreak/>
        <w:t>Приложение №1 к договору № НМТП______</w:t>
      </w:r>
      <w:r>
        <w:rPr>
          <w:rFonts w:ascii="Franklin Gothic Book" w:hAnsi="Franklin Gothic Book"/>
          <w:b/>
        </w:rPr>
        <w:t xml:space="preserve">__ </w:t>
      </w:r>
      <w:r w:rsidRPr="00D1153C">
        <w:rPr>
          <w:rFonts w:ascii="Franklin Gothic Book" w:hAnsi="Franklin Gothic Book"/>
          <w:b/>
        </w:rPr>
        <w:t>от «_____</w:t>
      </w:r>
      <w:proofErr w:type="gramStart"/>
      <w:r w:rsidRPr="00D1153C">
        <w:rPr>
          <w:rFonts w:ascii="Franklin Gothic Book" w:hAnsi="Franklin Gothic Book"/>
          <w:b/>
        </w:rPr>
        <w:t>_»_</w:t>
      </w:r>
      <w:proofErr w:type="gramEnd"/>
      <w:r w:rsidRPr="00D1153C">
        <w:rPr>
          <w:rFonts w:ascii="Franklin Gothic Book" w:hAnsi="Franklin Gothic Book"/>
          <w:b/>
        </w:rPr>
        <w:t>___________2016 г.</w:t>
      </w:r>
    </w:p>
    <w:p w:rsidR="00D1153C" w:rsidRPr="00D1153C" w:rsidRDefault="00D1153C" w:rsidP="00D1153C">
      <w:pPr>
        <w:rPr>
          <w:rFonts w:ascii="Franklin Gothic Book" w:hAnsi="Franklin Gothic Book"/>
          <w:b/>
          <w:sz w:val="4"/>
        </w:rPr>
      </w:pPr>
    </w:p>
    <w:p w:rsidR="00D1153C" w:rsidRPr="00D1153C" w:rsidRDefault="00D1153C" w:rsidP="00D1153C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>СПЕЦИФИКАЦИЯ ПОСТАВЛЯЕМОГО ТОВАРА</w:t>
      </w:r>
    </w:p>
    <w:p w:rsidR="00D1153C" w:rsidRPr="00D1153C" w:rsidRDefault="00D1153C" w:rsidP="00D1153C">
      <w:pPr>
        <w:shd w:val="clear" w:color="auto" w:fill="FFFFFF"/>
        <w:ind w:left="-284"/>
        <w:jc w:val="center"/>
        <w:rPr>
          <w:rFonts w:ascii="Franklin Gothic Book" w:hAnsi="Franklin Gothic Book"/>
          <w:sz w:val="2"/>
          <w:lang w:val="en-US"/>
        </w:rPr>
      </w:pPr>
    </w:p>
    <w:tbl>
      <w:tblPr>
        <w:tblpPr w:leftFromText="180" w:rightFromText="180" w:vertAnchor="text" w:horzAnchor="margin" w:tblpX="-418" w:tblpY="81"/>
        <w:tblW w:w="10806" w:type="dxa"/>
        <w:tblLayout w:type="fixed"/>
        <w:tblLook w:val="04A0" w:firstRow="1" w:lastRow="0" w:firstColumn="1" w:lastColumn="0" w:noHBand="0" w:noVBand="1"/>
      </w:tblPr>
      <w:tblGrid>
        <w:gridCol w:w="567"/>
        <w:gridCol w:w="3936"/>
        <w:gridCol w:w="850"/>
        <w:gridCol w:w="851"/>
        <w:gridCol w:w="1134"/>
        <w:gridCol w:w="1058"/>
        <w:gridCol w:w="1134"/>
        <w:gridCol w:w="1276"/>
      </w:tblGrid>
      <w:tr w:rsidR="00E00B41" w:rsidRPr="00D1153C" w:rsidTr="009E651D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  <w:b/>
              </w:rPr>
            </w:pPr>
            <w:r w:rsidRPr="00D1153C">
              <w:rPr>
                <w:rFonts w:ascii="Franklin Gothic Book" w:hAnsi="Franklin Gothic Book"/>
                <w:b/>
              </w:rPr>
              <w:t>№</w:t>
            </w:r>
          </w:p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  <w:b/>
              </w:rPr>
            </w:pPr>
            <w:r w:rsidRPr="00D1153C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  <w:b/>
              </w:rPr>
            </w:pPr>
            <w:r w:rsidRPr="00D1153C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  <w:b/>
              </w:rPr>
            </w:pPr>
            <w:r w:rsidRPr="00D1153C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  <w:b/>
              </w:rPr>
            </w:pPr>
            <w:r w:rsidRPr="00D1153C"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  <w:b/>
              </w:rPr>
            </w:pPr>
            <w:r w:rsidRPr="00D1153C">
              <w:rPr>
                <w:rFonts w:ascii="Franklin Gothic Book" w:hAnsi="Franklin Gothic Book"/>
                <w:b/>
              </w:rPr>
              <w:t xml:space="preserve">Цена без </w:t>
            </w:r>
            <w:proofErr w:type="spellStart"/>
            <w:proofErr w:type="gramStart"/>
            <w:r w:rsidRPr="00D1153C">
              <w:rPr>
                <w:rFonts w:ascii="Franklin Gothic Book" w:hAnsi="Franklin Gothic Book"/>
                <w:b/>
              </w:rPr>
              <w:t>НДС,руб</w:t>
            </w:r>
            <w:proofErr w:type="spellEnd"/>
            <w:proofErr w:type="gramEnd"/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  <w:b/>
              </w:rPr>
            </w:pPr>
            <w:r w:rsidRPr="00D1153C">
              <w:rPr>
                <w:rFonts w:ascii="Franklin Gothic Book" w:hAnsi="Franklin Gothic Book"/>
                <w:b/>
              </w:rPr>
              <w:t xml:space="preserve">Сумма без </w:t>
            </w:r>
            <w:proofErr w:type="spellStart"/>
            <w:proofErr w:type="gramStart"/>
            <w:r w:rsidRPr="00D1153C">
              <w:rPr>
                <w:rFonts w:ascii="Franklin Gothic Book" w:hAnsi="Franklin Gothic Book"/>
                <w:b/>
              </w:rPr>
              <w:t>НДС,руб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  <w:b/>
              </w:rPr>
            </w:pPr>
            <w:r w:rsidRPr="00D1153C">
              <w:rPr>
                <w:rFonts w:ascii="Franklin Gothic Book" w:hAnsi="Franklin Gothic Book"/>
                <w:b/>
              </w:rPr>
              <w:t xml:space="preserve">НДС, </w:t>
            </w:r>
            <w:proofErr w:type="spellStart"/>
            <w:r w:rsidRPr="00D1153C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  <w:b/>
              </w:rPr>
            </w:pPr>
            <w:r w:rsidRPr="00D1153C">
              <w:rPr>
                <w:rFonts w:ascii="Franklin Gothic Book" w:hAnsi="Franklin Gothic Book"/>
                <w:b/>
              </w:rPr>
              <w:t xml:space="preserve">Всего с НДС, </w:t>
            </w:r>
            <w:proofErr w:type="spellStart"/>
            <w:r w:rsidRPr="00D1153C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</w:tr>
      <w:tr w:rsidR="00E00B41" w:rsidRPr="00D1153C" w:rsidTr="009E651D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1153C" w:rsidRPr="00D1153C" w:rsidRDefault="00D1153C" w:rsidP="00E00B41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Насос канализационный GRUNDFOS SL1.50.80.40.2.51D</w:t>
            </w:r>
          </w:p>
          <w:p w:rsidR="00D1153C" w:rsidRPr="00D1153C" w:rsidRDefault="00D1153C" w:rsidP="00E00B41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Кат. № 98624260</w:t>
            </w:r>
          </w:p>
          <w:p w:rsidR="00D1153C" w:rsidRPr="00D1153C" w:rsidRDefault="00D1153C" w:rsidP="00E00B41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Технические характеристики:</w:t>
            </w:r>
          </w:p>
          <w:p w:rsidR="00D1153C" w:rsidRPr="00D1153C" w:rsidRDefault="00D1153C" w:rsidP="00E00B41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1.  Тип рабочего колеса - одноканальное рабочее колесо типа S-</w:t>
            </w:r>
            <w:proofErr w:type="spellStart"/>
            <w:r w:rsidRPr="00D1153C">
              <w:rPr>
                <w:rFonts w:ascii="Franklin Gothic Book" w:hAnsi="Franklin Gothic Book"/>
              </w:rPr>
              <w:t>tube</w:t>
            </w:r>
            <w:proofErr w:type="spellEnd"/>
            <w:proofErr w:type="gramStart"/>
            <w:r w:rsidRPr="00D1153C">
              <w:rPr>
                <w:rFonts w:ascii="Franklin Gothic Book" w:hAnsi="Franklin Gothic Book"/>
              </w:rPr>
              <w:t>® ,</w:t>
            </w:r>
            <w:proofErr w:type="gramEnd"/>
          </w:p>
          <w:p w:rsidR="00D1153C" w:rsidRPr="00D1153C" w:rsidRDefault="00D1153C" w:rsidP="00E00B41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2.  Свободный проход - 50 мм,</w:t>
            </w:r>
          </w:p>
          <w:p w:rsidR="00D1153C" w:rsidRPr="00D1153C" w:rsidRDefault="00D1153C" w:rsidP="00E00B41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3.  Напорный патрубок - DN 80,</w:t>
            </w:r>
          </w:p>
          <w:p w:rsidR="00D1153C" w:rsidRPr="00D1153C" w:rsidRDefault="00D1153C" w:rsidP="00E00B41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4.  Мощность на валу, P2 (выходная мощность электродвигателя, P2 = 4 кВт,</w:t>
            </w:r>
          </w:p>
          <w:p w:rsidR="00D1153C" w:rsidRPr="00D1153C" w:rsidRDefault="00D1153C" w:rsidP="00E00B41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5.  Исполнение с датчиками - стандарт,</w:t>
            </w:r>
          </w:p>
          <w:p w:rsidR="00D1153C" w:rsidRPr="00D1153C" w:rsidRDefault="00D1153C" w:rsidP="00E00B41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6.  Исполнение насоса - не взрывозащищенное исполнение (стандартное),</w:t>
            </w:r>
          </w:p>
          <w:p w:rsidR="00D1153C" w:rsidRPr="00D1153C" w:rsidRDefault="00D1153C" w:rsidP="00E00B41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7.  Число полюсов - 2 полюса,</w:t>
            </w:r>
          </w:p>
          <w:p w:rsidR="00D1153C" w:rsidRPr="00D1153C" w:rsidRDefault="00D1153C" w:rsidP="00E00B41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8.  Частота тока - 50 Гц,</w:t>
            </w:r>
          </w:p>
          <w:p w:rsidR="00D1153C" w:rsidRPr="00D1153C" w:rsidRDefault="00D1153C" w:rsidP="00E00B41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9. Количество полюсов – 2,</w:t>
            </w:r>
          </w:p>
          <w:p w:rsidR="00D1153C" w:rsidRPr="00D1153C" w:rsidRDefault="00D1153C" w:rsidP="00E00B41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10.  Напряжение и схема включения при пуске -  3 x 380-415 В, пуск "звезда-треугольник",</w:t>
            </w:r>
          </w:p>
          <w:p w:rsidR="00D1153C" w:rsidRPr="00D1153C" w:rsidRDefault="00D1153C" w:rsidP="00E00B41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11.  Материалы насоса - насос полностью из чугуна,</w:t>
            </w:r>
          </w:p>
          <w:p w:rsidR="00D1153C" w:rsidRPr="00D1153C" w:rsidRDefault="00D1153C" w:rsidP="00E00B41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12.  Специальные исполнения - насос в стандартном исполнении.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1153C" w:rsidRPr="00D1153C" w:rsidTr="00E00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396" w:type="dxa"/>
            <w:gridSpan w:val="6"/>
            <w:vAlign w:val="center"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ИТОГО без НДС:</w:t>
            </w:r>
          </w:p>
        </w:tc>
        <w:tc>
          <w:tcPr>
            <w:tcW w:w="2410" w:type="dxa"/>
            <w:gridSpan w:val="2"/>
            <w:vAlign w:val="center"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1153C" w:rsidRPr="00D1153C" w:rsidTr="00E00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396" w:type="dxa"/>
            <w:gridSpan w:val="6"/>
            <w:vAlign w:val="center"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2410" w:type="dxa"/>
            <w:gridSpan w:val="2"/>
            <w:vAlign w:val="center"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1153C" w:rsidRPr="00D1153C" w:rsidTr="00E00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396" w:type="dxa"/>
            <w:gridSpan w:val="6"/>
            <w:vAlign w:val="center"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  <w:b/>
              </w:rPr>
            </w:pPr>
            <w:r w:rsidRPr="00D1153C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2410" w:type="dxa"/>
            <w:gridSpan w:val="2"/>
            <w:vAlign w:val="center"/>
          </w:tcPr>
          <w:p w:rsidR="00D1153C" w:rsidRPr="00D1153C" w:rsidRDefault="00D1153C" w:rsidP="00E00B41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D1153C" w:rsidRPr="00D1153C" w:rsidRDefault="00D1153C" w:rsidP="00D1153C">
      <w:pPr>
        <w:shd w:val="clear" w:color="auto" w:fill="FFFFFF"/>
        <w:jc w:val="center"/>
        <w:rPr>
          <w:rFonts w:ascii="Franklin Gothic Book" w:hAnsi="Franklin Gothic Book"/>
        </w:rPr>
      </w:pPr>
    </w:p>
    <w:p w:rsidR="00D1153C" w:rsidRPr="00D1153C" w:rsidRDefault="00D1153C" w:rsidP="00D1153C">
      <w:pPr>
        <w:shd w:val="clear" w:color="auto" w:fill="FFFFFF"/>
        <w:rPr>
          <w:rFonts w:ascii="Franklin Gothic Book" w:hAnsi="Franklin Gothic Book"/>
        </w:rPr>
      </w:pPr>
      <w:r w:rsidRPr="00D1153C">
        <w:rPr>
          <w:rFonts w:ascii="Franklin Gothic Book" w:hAnsi="Franklin Gothic Book"/>
          <w:b/>
        </w:rPr>
        <w:t xml:space="preserve">Всего к </w:t>
      </w:r>
      <w:proofErr w:type="gramStart"/>
      <w:r w:rsidRPr="00D1153C">
        <w:rPr>
          <w:rFonts w:ascii="Franklin Gothic Book" w:hAnsi="Franklin Gothic Book"/>
          <w:b/>
        </w:rPr>
        <w:t>оплате:  _</w:t>
      </w:r>
      <w:proofErr w:type="gramEnd"/>
      <w:r w:rsidRPr="00D1153C">
        <w:rPr>
          <w:rFonts w:ascii="Franklin Gothic Book" w:hAnsi="Franklin Gothic Book"/>
          <w:b/>
        </w:rPr>
        <w:t>__________________________ рублей _________ копеек.</w:t>
      </w:r>
    </w:p>
    <w:p w:rsidR="00D1153C" w:rsidRPr="00D1153C" w:rsidRDefault="00D1153C" w:rsidP="00D1153C">
      <w:pPr>
        <w:shd w:val="clear" w:color="auto" w:fill="FFFFFF"/>
        <w:rPr>
          <w:rFonts w:ascii="Franklin Gothic Book" w:hAnsi="Franklin Gothic Book"/>
        </w:rPr>
      </w:pPr>
    </w:p>
    <w:p w:rsidR="00D1153C" w:rsidRPr="00D1153C" w:rsidRDefault="00D1153C" w:rsidP="00D1153C">
      <w:pPr>
        <w:shd w:val="clear" w:color="auto" w:fill="FFFFFF"/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>Срок поставки: ____________________ дней со дня подписания настоящего Договора и Приложения №1 обеими Сторонами. Возможна досрочная поставка.</w:t>
      </w:r>
    </w:p>
    <w:p w:rsidR="00D1153C" w:rsidRPr="00D1153C" w:rsidRDefault="00D1153C" w:rsidP="00D1153C">
      <w:pPr>
        <w:shd w:val="clear" w:color="auto" w:fill="FFFFFF"/>
        <w:rPr>
          <w:rFonts w:ascii="Franklin Gothic Book" w:hAnsi="Franklin Gothic Book"/>
        </w:rPr>
      </w:pPr>
    </w:p>
    <w:p w:rsidR="00D1153C" w:rsidRPr="00D1153C" w:rsidRDefault="00D1153C" w:rsidP="00D1153C">
      <w:pPr>
        <w:numPr>
          <w:ilvl w:val="0"/>
          <w:numId w:val="47"/>
        </w:numPr>
        <w:shd w:val="clear" w:color="auto" w:fill="FFFFFF"/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>Товар должен полностью соответствовать заявленным характеристикам.</w:t>
      </w:r>
    </w:p>
    <w:p w:rsidR="00D1153C" w:rsidRPr="00D1153C" w:rsidRDefault="00D1153C" w:rsidP="00D1153C">
      <w:pPr>
        <w:numPr>
          <w:ilvl w:val="0"/>
          <w:numId w:val="47"/>
        </w:numPr>
        <w:shd w:val="clear" w:color="auto" w:fill="FFFFFF"/>
        <w:rPr>
          <w:rFonts w:ascii="Franklin Gothic Book" w:hAnsi="Franklin Gothic Book"/>
        </w:rPr>
      </w:pPr>
      <w:r w:rsidRPr="00D1153C">
        <w:rPr>
          <w:rFonts w:ascii="Franklin Gothic Book" w:hAnsi="Franklin Gothic Book"/>
        </w:rPr>
        <w:t>Товар должен быть новый, ранее не использовался.</w:t>
      </w:r>
    </w:p>
    <w:p w:rsidR="00D1153C" w:rsidRPr="00D1153C" w:rsidRDefault="00D1153C" w:rsidP="00D1153C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D1153C" w:rsidRPr="00D1153C" w:rsidTr="00366FED">
        <w:tc>
          <w:tcPr>
            <w:tcW w:w="5314" w:type="dxa"/>
            <w:shd w:val="clear" w:color="auto" w:fill="auto"/>
          </w:tcPr>
          <w:p w:rsidR="00D1153C" w:rsidRPr="00D1153C" w:rsidRDefault="00D1153C" w:rsidP="00D1153C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D1153C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D1153C" w:rsidRPr="00D1153C" w:rsidRDefault="00D1153C" w:rsidP="00D1153C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D1153C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D1153C" w:rsidRPr="00D1153C" w:rsidTr="00366FED">
        <w:trPr>
          <w:trHeight w:val="688"/>
        </w:trPr>
        <w:tc>
          <w:tcPr>
            <w:tcW w:w="5314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</w:rPr>
              <w:t>Первый заместитель технического директора ПАО «НМТП»</w:t>
            </w:r>
          </w:p>
        </w:tc>
      </w:tr>
      <w:tr w:rsidR="00D1153C" w:rsidRPr="00D1153C" w:rsidTr="00366FED">
        <w:trPr>
          <w:trHeight w:val="850"/>
        </w:trPr>
        <w:tc>
          <w:tcPr>
            <w:tcW w:w="5314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___________</w:t>
            </w:r>
            <w:r w:rsidRPr="00D1153C">
              <w:rPr>
                <w:rFonts w:ascii="Franklin Gothic Book" w:hAnsi="Franklin Gothic Book"/>
              </w:rPr>
              <w:t>Фофонов И.М.</w:t>
            </w:r>
          </w:p>
        </w:tc>
      </w:tr>
      <w:tr w:rsidR="00D1153C" w:rsidRPr="00D1153C" w:rsidTr="00366FED">
        <w:trPr>
          <w:trHeight w:val="353"/>
        </w:trPr>
        <w:tc>
          <w:tcPr>
            <w:tcW w:w="5314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D1153C" w:rsidRPr="00D1153C" w:rsidRDefault="00D1153C" w:rsidP="00D1153C">
            <w:pPr>
              <w:rPr>
                <w:rFonts w:ascii="Franklin Gothic Book" w:hAnsi="Franklin Gothic Book"/>
                <w:lang w:eastAsia="ar-SA"/>
              </w:rPr>
            </w:pPr>
            <w:r w:rsidRPr="00D1153C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lastRenderedPageBreak/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или</w:t>
            </w:r>
            <w:proofErr w:type="gramEnd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375321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374F5A">
        <w:rPr>
          <w:rFonts w:ascii="Franklin Gothic Book" w:hAnsi="Franklin Gothic Book"/>
        </w:rPr>
        <w:t>Батову</w:t>
      </w:r>
      <w:proofErr w:type="spellEnd"/>
      <w:r w:rsidRPr="00374F5A">
        <w:rPr>
          <w:rFonts w:ascii="Franklin Gothic Book" w:hAnsi="Franklin Gothic Book"/>
        </w:rPr>
        <w:t xml:space="preserve">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«____</w:t>
      </w:r>
      <w:proofErr w:type="gramStart"/>
      <w:r w:rsidRPr="00374F5A">
        <w:rPr>
          <w:rFonts w:ascii="Franklin Gothic Book" w:hAnsi="Franklin Gothic Book"/>
        </w:rPr>
        <w:t>_»_</w:t>
      </w:r>
      <w:proofErr w:type="gramEnd"/>
      <w:r w:rsidRPr="00374F5A">
        <w:rPr>
          <w:rFonts w:ascii="Franklin Gothic Book" w:hAnsi="Franklin Gothic Book"/>
        </w:rPr>
        <w:t xml:space="preserve">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8615D8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9362E7">
        <w:rPr>
          <w:rFonts w:ascii="Franklin Gothic Book" w:hAnsi="Franklin Gothic Book"/>
          <w:vertAlign w:val="superscript"/>
        </w:rPr>
        <w:t>рабочих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418" w:tblpY="81"/>
        <w:tblW w:w="11165" w:type="dxa"/>
        <w:tblLayout w:type="fixed"/>
        <w:tblLook w:val="04A0" w:firstRow="1" w:lastRow="0" w:firstColumn="1" w:lastColumn="0" w:noHBand="0" w:noVBand="1"/>
      </w:tblPr>
      <w:tblGrid>
        <w:gridCol w:w="567"/>
        <w:gridCol w:w="4077"/>
        <w:gridCol w:w="993"/>
        <w:gridCol w:w="850"/>
        <w:gridCol w:w="1418"/>
        <w:gridCol w:w="1417"/>
        <w:gridCol w:w="1843"/>
      </w:tblGrid>
      <w:tr w:rsidR="00480AED" w:rsidRPr="00D1153C" w:rsidTr="00480AED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D1153C" w:rsidRDefault="00480AED" w:rsidP="00480AED">
            <w:pPr>
              <w:jc w:val="center"/>
              <w:rPr>
                <w:rFonts w:ascii="Franklin Gothic Book" w:hAnsi="Franklin Gothic Book"/>
                <w:b/>
              </w:rPr>
            </w:pPr>
            <w:r w:rsidRPr="00D1153C">
              <w:rPr>
                <w:rFonts w:ascii="Franklin Gothic Book" w:hAnsi="Franklin Gothic Book"/>
                <w:b/>
              </w:rPr>
              <w:t>№</w:t>
            </w:r>
          </w:p>
          <w:p w:rsidR="00480AED" w:rsidRPr="00D1153C" w:rsidRDefault="00480AED" w:rsidP="00480AED">
            <w:pPr>
              <w:jc w:val="center"/>
              <w:rPr>
                <w:rFonts w:ascii="Franklin Gothic Book" w:hAnsi="Franklin Gothic Book"/>
                <w:b/>
              </w:rPr>
            </w:pPr>
            <w:r w:rsidRPr="00D1153C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D1153C" w:rsidRDefault="00480AED" w:rsidP="00480AED">
            <w:pPr>
              <w:jc w:val="center"/>
              <w:rPr>
                <w:rFonts w:ascii="Franklin Gothic Book" w:hAnsi="Franklin Gothic Book"/>
                <w:b/>
              </w:rPr>
            </w:pPr>
            <w:r w:rsidRPr="00D1153C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D1153C" w:rsidRDefault="00480AED" w:rsidP="00480AED">
            <w:pPr>
              <w:jc w:val="center"/>
              <w:rPr>
                <w:rFonts w:ascii="Franklin Gothic Book" w:hAnsi="Franklin Gothic Book"/>
                <w:b/>
              </w:rPr>
            </w:pPr>
            <w:r w:rsidRPr="00D1153C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D1153C" w:rsidRDefault="00480AED" w:rsidP="00480AED">
            <w:pPr>
              <w:jc w:val="center"/>
              <w:rPr>
                <w:rFonts w:ascii="Franklin Gothic Book" w:hAnsi="Franklin Gothic Book"/>
                <w:b/>
              </w:rPr>
            </w:pPr>
            <w:r w:rsidRPr="00D1153C"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D1153C" w:rsidRDefault="00480AED" w:rsidP="00480AED">
            <w:pPr>
              <w:jc w:val="center"/>
              <w:rPr>
                <w:rFonts w:ascii="Franklin Gothic Book" w:hAnsi="Franklin Gothic Book"/>
                <w:b/>
              </w:rPr>
            </w:pPr>
            <w:r w:rsidRPr="00D1153C">
              <w:rPr>
                <w:rFonts w:ascii="Franklin Gothic Book" w:hAnsi="Franklin Gothic Book"/>
                <w:b/>
              </w:rPr>
              <w:t xml:space="preserve">Цена без </w:t>
            </w:r>
            <w:proofErr w:type="spellStart"/>
            <w:proofErr w:type="gramStart"/>
            <w:r w:rsidRPr="00D1153C">
              <w:rPr>
                <w:rFonts w:ascii="Franklin Gothic Book" w:hAnsi="Franklin Gothic Book"/>
                <w:b/>
              </w:rPr>
              <w:t>НДС,руб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D1153C" w:rsidRDefault="00480AED" w:rsidP="00480AED">
            <w:pPr>
              <w:jc w:val="center"/>
              <w:rPr>
                <w:rFonts w:ascii="Franklin Gothic Book" w:hAnsi="Franklin Gothic Book"/>
                <w:b/>
              </w:rPr>
            </w:pPr>
            <w:r w:rsidRPr="00D1153C">
              <w:rPr>
                <w:rFonts w:ascii="Franklin Gothic Book" w:hAnsi="Franklin Gothic Book"/>
                <w:b/>
              </w:rPr>
              <w:t xml:space="preserve">Сумма без </w:t>
            </w:r>
            <w:proofErr w:type="spellStart"/>
            <w:proofErr w:type="gramStart"/>
            <w:r w:rsidRPr="00D1153C">
              <w:rPr>
                <w:rFonts w:ascii="Franklin Gothic Book" w:hAnsi="Franklin Gothic Book"/>
                <w:b/>
              </w:rPr>
              <w:t>НДС,руб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D1153C" w:rsidRDefault="00480AED" w:rsidP="00480AE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480AED" w:rsidRPr="00D1153C" w:rsidTr="00480AED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0AED" w:rsidRPr="00D1153C" w:rsidRDefault="00480AED" w:rsidP="00480AED">
            <w:pPr>
              <w:jc w:val="center"/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0AED" w:rsidRPr="00D1153C" w:rsidRDefault="00480AED" w:rsidP="00480AED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Насос канализационный GRUNDFOS SL1.50.80.40.2.51D</w:t>
            </w:r>
          </w:p>
          <w:p w:rsidR="00480AED" w:rsidRPr="00D1153C" w:rsidRDefault="00480AED" w:rsidP="00480AED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lastRenderedPageBreak/>
              <w:t>Кат. № 98624260</w:t>
            </w:r>
          </w:p>
          <w:p w:rsidR="00480AED" w:rsidRPr="00D1153C" w:rsidRDefault="00480AED" w:rsidP="00480AED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Технические характеристики:</w:t>
            </w:r>
          </w:p>
          <w:p w:rsidR="00480AED" w:rsidRPr="00D1153C" w:rsidRDefault="00F82C15" w:rsidP="00480AE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  <w:r w:rsidR="00480AED" w:rsidRPr="00D1153C">
              <w:rPr>
                <w:rFonts w:ascii="Franklin Gothic Book" w:hAnsi="Franklin Gothic Book"/>
              </w:rPr>
              <w:t xml:space="preserve"> Тип рабочего колеса - одноканальное рабочее колесо типа S-</w:t>
            </w:r>
            <w:proofErr w:type="spellStart"/>
            <w:r w:rsidR="00480AED" w:rsidRPr="00D1153C">
              <w:rPr>
                <w:rFonts w:ascii="Franklin Gothic Book" w:hAnsi="Franklin Gothic Book"/>
              </w:rPr>
              <w:t>tube</w:t>
            </w:r>
            <w:proofErr w:type="spellEnd"/>
            <w:proofErr w:type="gramStart"/>
            <w:r w:rsidR="00480AED" w:rsidRPr="00D1153C">
              <w:rPr>
                <w:rFonts w:ascii="Franklin Gothic Book" w:hAnsi="Franklin Gothic Book"/>
              </w:rPr>
              <w:t>® ,</w:t>
            </w:r>
            <w:proofErr w:type="gramEnd"/>
          </w:p>
          <w:p w:rsidR="00480AED" w:rsidRPr="00D1153C" w:rsidRDefault="00F82C15" w:rsidP="00480AE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2. </w:t>
            </w:r>
            <w:r w:rsidR="00480AED" w:rsidRPr="00D1153C">
              <w:rPr>
                <w:rFonts w:ascii="Franklin Gothic Book" w:hAnsi="Franklin Gothic Book"/>
              </w:rPr>
              <w:t>Свободный проход - 50 мм,</w:t>
            </w:r>
          </w:p>
          <w:p w:rsidR="00480AED" w:rsidRPr="00D1153C" w:rsidRDefault="00F82C15" w:rsidP="00480AE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3. </w:t>
            </w:r>
            <w:r w:rsidR="00480AED" w:rsidRPr="00D1153C">
              <w:rPr>
                <w:rFonts w:ascii="Franklin Gothic Book" w:hAnsi="Franklin Gothic Book"/>
              </w:rPr>
              <w:t>Напорный патрубок - DN 80,</w:t>
            </w:r>
          </w:p>
          <w:p w:rsidR="00480AED" w:rsidRPr="00D1153C" w:rsidRDefault="00F82C15" w:rsidP="00480AE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4. </w:t>
            </w:r>
            <w:r w:rsidR="00480AED" w:rsidRPr="00D1153C">
              <w:rPr>
                <w:rFonts w:ascii="Franklin Gothic Book" w:hAnsi="Franklin Gothic Book"/>
              </w:rPr>
              <w:t>Мощность на валу, P2 (выходная мощность электродвигателя, P2 = 4 кВт,</w:t>
            </w:r>
          </w:p>
          <w:p w:rsidR="00480AED" w:rsidRPr="00D1153C" w:rsidRDefault="00480AED" w:rsidP="00480AED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5.  Исполнение с датчиками - стандарт,</w:t>
            </w:r>
          </w:p>
          <w:p w:rsidR="00480AED" w:rsidRPr="00D1153C" w:rsidRDefault="00F82C15" w:rsidP="00480AE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6. </w:t>
            </w:r>
            <w:r w:rsidR="00480AED" w:rsidRPr="00D1153C">
              <w:rPr>
                <w:rFonts w:ascii="Franklin Gothic Book" w:hAnsi="Franklin Gothic Book"/>
              </w:rPr>
              <w:t>Исполнение насоса - не взрывозащищенное исполнение (стандартное),</w:t>
            </w:r>
          </w:p>
          <w:p w:rsidR="00480AED" w:rsidRPr="00D1153C" w:rsidRDefault="00F82C15" w:rsidP="00480AE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7. </w:t>
            </w:r>
            <w:r w:rsidR="00480AED" w:rsidRPr="00D1153C">
              <w:rPr>
                <w:rFonts w:ascii="Franklin Gothic Book" w:hAnsi="Franklin Gothic Book"/>
              </w:rPr>
              <w:t>Число полюсов - 2 полюса,</w:t>
            </w:r>
          </w:p>
          <w:p w:rsidR="00480AED" w:rsidRPr="00D1153C" w:rsidRDefault="00F82C15" w:rsidP="00480AE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8. </w:t>
            </w:r>
            <w:r w:rsidR="00480AED" w:rsidRPr="00D1153C">
              <w:rPr>
                <w:rFonts w:ascii="Franklin Gothic Book" w:hAnsi="Franklin Gothic Book"/>
              </w:rPr>
              <w:t>Частота тока - 50 Гц,</w:t>
            </w:r>
          </w:p>
          <w:p w:rsidR="00480AED" w:rsidRPr="00D1153C" w:rsidRDefault="00480AED" w:rsidP="00480AED">
            <w:pPr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9. Количество полюсов – 2,</w:t>
            </w:r>
          </w:p>
          <w:p w:rsidR="00480AED" w:rsidRPr="00D1153C" w:rsidRDefault="00F82C15" w:rsidP="00480AE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10. </w:t>
            </w:r>
            <w:r w:rsidR="00480AED" w:rsidRPr="00D1153C">
              <w:rPr>
                <w:rFonts w:ascii="Franklin Gothic Book" w:hAnsi="Franklin Gothic Book"/>
              </w:rPr>
              <w:t>Напряжение и схема включения при пуске -  3 x 380-415 В, пуск "звезда-треугольник",</w:t>
            </w:r>
          </w:p>
          <w:p w:rsidR="00480AED" w:rsidRPr="00D1153C" w:rsidRDefault="00F82C15" w:rsidP="00480AE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11. </w:t>
            </w:r>
            <w:r w:rsidR="00480AED" w:rsidRPr="00D1153C">
              <w:rPr>
                <w:rFonts w:ascii="Franklin Gothic Book" w:hAnsi="Franklin Gothic Book"/>
              </w:rPr>
              <w:t>Материалы насоса - насос полностью из чугуна,</w:t>
            </w:r>
          </w:p>
          <w:p w:rsidR="00480AED" w:rsidRPr="00D1153C" w:rsidRDefault="00F82C15" w:rsidP="00480AE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12. </w:t>
            </w:r>
            <w:r w:rsidR="00480AED" w:rsidRPr="00D1153C">
              <w:rPr>
                <w:rFonts w:ascii="Franklin Gothic Book" w:hAnsi="Franklin Gothic Book"/>
              </w:rPr>
              <w:t>Специальные исполнения - насос в стандартном исполнении.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AED" w:rsidRPr="00D1153C" w:rsidRDefault="00480AED" w:rsidP="00480AED">
            <w:pPr>
              <w:jc w:val="center"/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AED" w:rsidRPr="00D1153C" w:rsidRDefault="00480AED" w:rsidP="00480AED">
            <w:pPr>
              <w:jc w:val="center"/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D" w:rsidRPr="00D1153C" w:rsidRDefault="00480AED" w:rsidP="00480AE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D" w:rsidRPr="00D1153C" w:rsidRDefault="00480AED" w:rsidP="00480AE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D1153C" w:rsidRDefault="00480AED" w:rsidP="00480AE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80AED" w:rsidRPr="00D1153C" w:rsidTr="00480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905" w:type="dxa"/>
            <w:gridSpan w:val="5"/>
            <w:vAlign w:val="center"/>
          </w:tcPr>
          <w:p w:rsidR="00480AED" w:rsidRPr="00D1153C" w:rsidRDefault="00480AED" w:rsidP="00480AED">
            <w:pPr>
              <w:jc w:val="center"/>
              <w:rPr>
                <w:rFonts w:ascii="Franklin Gothic Book" w:hAnsi="Franklin Gothic Book"/>
              </w:rPr>
            </w:pPr>
            <w:r w:rsidRPr="00D1153C">
              <w:rPr>
                <w:rFonts w:ascii="Franklin Gothic Book" w:hAnsi="Franklin Gothic Book"/>
              </w:rPr>
              <w:t>ИТОГО без НДС:</w:t>
            </w:r>
          </w:p>
        </w:tc>
        <w:tc>
          <w:tcPr>
            <w:tcW w:w="1417" w:type="dxa"/>
            <w:vAlign w:val="center"/>
          </w:tcPr>
          <w:p w:rsidR="00480AED" w:rsidRPr="00D1153C" w:rsidRDefault="00480AED" w:rsidP="00480AE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vAlign w:val="center"/>
          </w:tcPr>
          <w:p w:rsidR="00480AED" w:rsidRPr="00D1153C" w:rsidRDefault="00480AED" w:rsidP="00480AED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9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6557"/>
        <w:gridCol w:w="3519"/>
      </w:tblGrid>
      <w:tr w:rsidR="00ED7A45" w:rsidRPr="00ED7A45" w:rsidTr="00F82C15">
        <w:trPr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8615D8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615D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F82C15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F82C15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F82C15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F82C15" w:rsidRPr="00F82C15">
        <w:rPr>
          <w:rFonts w:ascii="Franklin Gothic Book" w:hAnsi="Franklin Gothic Book"/>
        </w:rPr>
        <w:t>насоса канализационного GRUNDFOS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lastRenderedPageBreak/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8A19F4" w:rsidRDefault="00601C47" w:rsidP="00601C47">
      <w:pPr>
        <w:rPr>
          <w:rFonts w:ascii="Franklin Gothic Book" w:hAnsi="Franklin Gothic Book"/>
        </w:rPr>
      </w:pPr>
    </w:p>
    <w:p w:rsidR="00083AEA" w:rsidRPr="00EB68FD" w:rsidRDefault="00083AEA" w:rsidP="00083AEA">
      <w:pPr>
        <w:rPr>
          <w:rFonts w:ascii="Franklin Gothic Book" w:hAnsi="Franklin Gothic Book"/>
          <w:b/>
          <w:i/>
        </w:rPr>
      </w:pPr>
      <w:r w:rsidRPr="00EB68FD">
        <w:rPr>
          <w:rFonts w:ascii="Franklin Gothic Book" w:hAnsi="Franklin Gothic Book"/>
          <w:b/>
          <w:i/>
        </w:rPr>
        <w:t>6.6</w:t>
      </w:r>
      <w:r w:rsidRPr="00EB68FD">
        <w:rPr>
          <w:rFonts w:ascii="Franklin Gothic Book" w:hAnsi="Franklin Gothic Book"/>
          <w:b/>
          <w:i/>
        </w:rPr>
        <w:tab/>
      </w:r>
      <w:r>
        <w:rPr>
          <w:rFonts w:ascii="Franklin Gothic Book" w:hAnsi="Franklin Gothic Book"/>
          <w:b/>
          <w:i/>
        </w:rPr>
        <w:t xml:space="preserve"> С</w:t>
      </w:r>
      <w:r w:rsidRPr="00541009">
        <w:rPr>
          <w:rFonts w:ascii="Franklin Gothic Book" w:hAnsi="Franklin Gothic Book"/>
          <w:b/>
          <w:i/>
        </w:rPr>
        <w:t>ведения об опыте выполнения работ</w:t>
      </w:r>
      <w:r w:rsidRPr="00EB68FD">
        <w:rPr>
          <w:rFonts w:ascii="Franklin Gothic Book" w:hAnsi="Franklin Gothic Book"/>
          <w:b/>
          <w:i/>
        </w:rPr>
        <w:t xml:space="preserve">, аналогичных предмету договора </w:t>
      </w:r>
      <w:r w:rsidRPr="005D45FF">
        <w:rPr>
          <w:rFonts w:ascii="Franklin Gothic Book" w:hAnsi="Franklin Gothic Book"/>
          <w:b/>
          <w:i/>
        </w:rPr>
        <w:t>за 2013-2015гг., и период 2016 г.</w:t>
      </w:r>
      <w:r w:rsidRPr="00EB68FD">
        <w:rPr>
          <w:rFonts w:ascii="Franklin Gothic Book" w:hAnsi="Franklin Gothic Book"/>
          <w:b/>
          <w:i/>
        </w:rPr>
        <w:t xml:space="preserve"> (форма </w:t>
      </w:r>
      <w:r>
        <w:rPr>
          <w:rFonts w:ascii="Franklin Gothic Book" w:hAnsi="Franklin Gothic Book"/>
          <w:b/>
          <w:i/>
        </w:rPr>
        <w:t>№</w:t>
      </w:r>
      <w:r w:rsidRPr="00EB68FD">
        <w:rPr>
          <w:rFonts w:ascii="Franklin Gothic Book" w:hAnsi="Franklin Gothic Book"/>
          <w:b/>
          <w:i/>
        </w:rPr>
        <w:t>6)</w:t>
      </w:r>
    </w:p>
    <w:p w:rsidR="00083AEA" w:rsidRPr="00EB68FD" w:rsidRDefault="00083AEA" w:rsidP="00083AEA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>от «___</w:t>
      </w:r>
      <w:proofErr w:type="gramStart"/>
      <w:r w:rsidRPr="00EB68FD">
        <w:rPr>
          <w:rFonts w:ascii="Franklin Gothic Book" w:hAnsi="Franklin Gothic Book"/>
          <w:i/>
        </w:rPr>
        <w:t>_»_</w:t>
      </w:r>
      <w:proofErr w:type="gramEnd"/>
      <w:r w:rsidRPr="00EB68FD">
        <w:rPr>
          <w:rFonts w:ascii="Franklin Gothic Book" w:hAnsi="Franklin Gothic Book"/>
          <w:i/>
        </w:rPr>
        <w:t>____________ г. №__________</w:t>
      </w:r>
    </w:p>
    <w:p w:rsidR="00083AEA" w:rsidRPr="00EB68FD" w:rsidRDefault="00083AEA" w:rsidP="00083AEA">
      <w:pPr>
        <w:rPr>
          <w:rFonts w:ascii="Franklin Gothic Book" w:hAnsi="Franklin Gothic Book"/>
          <w:b/>
          <w:i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083AEA" w:rsidRPr="00EB68FD" w:rsidTr="00083AEA">
        <w:tc>
          <w:tcPr>
            <w:tcW w:w="559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№</w:t>
            </w:r>
          </w:p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п/п</w:t>
            </w:r>
          </w:p>
        </w:tc>
        <w:tc>
          <w:tcPr>
            <w:tcW w:w="2441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Наименование выполненных работ (услуг), реализованных проектов по тематике, </w:t>
            </w:r>
            <w:proofErr w:type="spellStart"/>
            <w:proofErr w:type="gramStart"/>
            <w:r w:rsidRPr="00EB68FD">
              <w:rPr>
                <w:rFonts w:ascii="Franklin Gothic Book" w:hAnsi="Franklin Gothic Book"/>
                <w:i/>
              </w:rPr>
              <w:t>соответ-</w:t>
            </w:r>
            <w:r w:rsidRPr="00EB68FD">
              <w:rPr>
                <w:rFonts w:ascii="Franklin Gothic Book" w:hAnsi="Franklin Gothic Book"/>
                <w:i/>
              </w:rPr>
              <w:lastRenderedPageBreak/>
              <w:t>ствующей</w:t>
            </w:r>
            <w:proofErr w:type="spellEnd"/>
            <w:proofErr w:type="gramEnd"/>
            <w:r w:rsidRPr="00EB68FD">
              <w:rPr>
                <w:rFonts w:ascii="Franklin Gothic Book" w:hAnsi="Franklin Gothic Book"/>
                <w:i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lastRenderedPageBreak/>
              <w:t xml:space="preserve">Заказчик </w:t>
            </w:r>
            <w:r w:rsidRPr="00EB68FD">
              <w:rPr>
                <w:rFonts w:ascii="Franklin Gothic Book" w:hAnsi="Franklin Gothic Book"/>
                <w:i/>
              </w:rPr>
              <w:br/>
              <w:t>(наименование, адрес, контактное лицо с указанием должности, кон</w:t>
            </w:r>
            <w:r w:rsidRPr="00EB68FD">
              <w:rPr>
                <w:rFonts w:ascii="Franklin Gothic Book" w:hAnsi="Franklin Gothic Book"/>
                <w:i/>
              </w:rPr>
              <w:lastRenderedPageBreak/>
              <w:t>тактные телефоны)</w:t>
            </w:r>
          </w:p>
        </w:tc>
        <w:tc>
          <w:tcPr>
            <w:tcW w:w="1669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lastRenderedPageBreak/>
              <w:t xml:space="preserve">Период </w:t>
            </w:r>
          </w:p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выполнения работ (услуг), реализации проектов, </w:t>
            </w:r>
            <w:r w:rsidRPr="00EB68FD">
              <w:rPr>
                <w:rFonts w:ascii="Franklin Gothic Book" w:hAnsi="Franklin Gothic Book"/>
                <w:i/>
              </w:rPr>
              <w:lastRenderedPageBreak/>
              <w:t>осуществления поставок</w:t>
            </w:r>
          </w:p>
        </w:tc>
        <w:tc>
          <w:tcPr>
            <w:tcW w:w="1559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lastRenderedPageBreak/>
              <w:t xml:space="preserve">Сумма </w:t>
            </w:r>
          </w:p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договора</w:t>
            </w:r>
            <w:r w:rsidRPr="00EB68FD">
              <w:rPr>
                <w:rFonts w:ascii="Franklin Gothic Book" w:hAnsi="Franklin Gothic Book"/>
                <w:i/>
              </w:rPr>
              <w:t xml:space="preserve"> </w:t>
            </w:r>
          </w:p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Сведения о рекламациях по перечисленным </w:t>
            </w:r>
            <w:r w:rsidRPr="00EB68FD">
              <w:rPr>
                <w:rFonts w:ascii="Franklin Gothic Book" w:hAnsi="Franklin Gothic Book"/>
                <w:i/>
              </w:rPr>
              <w:lastRenderedPageBreak/>
              <w:t>договорам</w:t>
            </w:r>
          </w:p>
        </w:tc>
      </w:tr>
      <w:tr w:rsidR="00083AEA" w:rsidRPr="00EB68FD" w:rsidTr="00083AEA">
        <w:tc>
          <w:tcPr>
            <w:tcW w:w="559" w:type="dxa"/>
          </w:tcPr>
          <w:p w:rsidR="00083AEA" w:rsidRPr="00EB68FD" w:rsidRDefault="00083AEA" w:rsidP="00083AEA">
            <w:pPr>
              <w:numPr>
                <w:ilvl w:val="0"/>
                <w:numId w:val="30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</w:tr>
      <w:tr w:rsidR="00083AEA" w:rsidRPr="00EB68FD" w:rsidTr="00083AEA">
        <w:tc>
          <w:tcPr>
            <w:tcW w:w="559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</w:tr>
      <w:tr w:rsidR="00083AEA" w:rsidRPr="00EB68FD" w:rsidTr="00083AEA">
        <w:tc>
          <w:tcPr>
            <w:tcW w:w="559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</w:tr>
      <w:tr w:rsidR="00083AEA" w:rsidRPr="00EB68FD" w:rsidTr="00083AEA">
        <w:tc>
          <w:tcPr>
            <w:tcW w:w="6946" w:type="dxa"/>
            <w:gridSpan w:val="4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Итого </w:t>
            </w:r>
            <w:r w:rsidRPr="005D45FF">
              <w:rPr>
                <w:rFonts w:ascii="Franklin Gothic Book" w:hAnsi="Franklin Gothic Book"/>
                <w:i/>
              </w:rPr>
              <w:t>за 2013-2015гг., и период 2016 г.</w:t>
            </w:r>
          </w:p>
        </w:tc>
        <w:tc>
          <w:tcPr>
            <w:tcW w:w="1559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083AEA" w:rsidRPr="00EB68FD" w:rsidRDefault="00083AEA" w:rsidP="00083AE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083AEA" w:rsidRPr="00EB68FD" w:rsidRDefault="00083AEA" w:rsidP="00083AEA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>__________________________________</w:t>
      </w:r>
    </w:p>
    <w:p w:rsidR="00083AEA" w:rsidRPr="00EB68FD" w:rsidRDefault="00083AEA" w:rsidP="00083AEA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083AEA" w:rsidRPr="00EB68FD" w:rsidRDefault="00083AEA" w:rsidP="00083AEA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083AEA" w:rsidRDefault="00083AEA" w:rsidP="00083AEA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F82C15" w:rsidRPr="00F82C15">
              <w:rPr>
                <w:rFonts w:ascii="Franklin Gothic Book" w:hAnsi="Franklin Gothic Book"/>
              </w:rPr>
              <w:t>насоса канализационного GRUNDFOS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F82C15" w:rsidRPr="00F82C15">
              <w:rPr>
                <w:rFonts w:ascii="Franklin Gothic Book" w:hAnsi="Franklin Gothic Book"/>
                <w:sz w:val="23"/>
                <w:szCs w:val="23"/>
              </w:rPr>
              <w:t>200 882,84 (двести тысяч восемьсот восемьдесят два) рубля 84 копейки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CB31BC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193D68">
              <w:rPr>
                <w:rFonts w:ascii="Franklin Gothic Book" w:hAnsi="Franklin Gothic Book"/>
              </w:rPr>
              <w:t>2</w:t>
            </w:r>
            <w:r w:rsidR="00CB31BC">
              <w:rPr>
                <w:rFonts w:ascii="Franklin Gothic Book" w:hAnsi="Franklin Gothic Book"/>
              </w:rPr>
              <w:t>3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CB31BC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193D68">
              <w:rPr>
                <w:rFonts w:ascii="Franklin Gothic Book" w:hAnsi="Franklin Gothic Book"/>
                <w:sz w:val="23"/>
                <w:szCs w:val="23"/>
              </w:rPr>
              <w:t>15:00 по Московскому времени 2</w:t>
            </w:r>
            <w:r w:rsidR="00CB31BC">
              <w:rPr>
                <w:rFonts w:ascii="Franklin Gothic Book" w:hAnsi="Franklin Gothic Book"/>
                <w:sz w:val="23"/>
                <w:szCs w:val="23"/>
              </w:rPr>
              <w:t>3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CB31BC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193D68">
              <w:rPr>
                <w:rFonts w:ascii="Franklin Gothic Book" w:hAnsi="Franklin Gothic Book"/>
                <w:sz w:val="23"/>
                <w:szCs w:val="23"/>
              </w:rPr>
              <w:t>с 17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193D68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CB31BC">
              <w:rPr>
                <w:rFonts w:ascii="Franklin Gothic Book" w:hAnsi="Franklin Gothic Book"/>
                <w:sz w:val="23"/>
                <w:szCs w:val="23"/>
              </w:rPr>
              <w:t>0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CB31BC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B67E6">
              <w:rPr>
                <w:rFonts w:ascii="Franklin Gothic Book" w:hAnsi="Franklin Gothic Book"/>
              </w:rPr>
              <w:t>0</w:t>
            </w:r>
            <w:r w:rsidR="00CB31BC">
              <w:rPr>
                <w:rFonts w:ascii="Franklin Gothic Book" w:hAnsi="Franklin Gothic Book"/>
              </w:rPr>
              <w:t>6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AEA" w:rsidRDefault="00083AEA">
      <w:r>
        <w:separator/>
      </w:r>
    </w:p>
  </w:endnote>
  <w:endnote w:type="continuationSeparator" w:id="0">
    <w:p w:rsidR="00083AEA" w:rsidRDefault="0008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EA" w:rsidRDefault="00083AEA">
    <w:pPr>
      <w:pStyle w:val="afa"/>
    </w:pPr>
  </w:p>
  <w:p w:rsidR="00083AEA" w:rsidRDefault="00083A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AEA" w:rsidRDefault="00083AEA">
      <w:r>
        <w:separator/>
      </w:r>
    </w:p>
  </w:footnote>
  <w:footnote w:type="continuationSeparator" w:id="0">
    <w:p w:rsidR="00083AEA" w:rsidRDefault="00083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905907"/>
    <w:multiLevelType w:val="multilevel"/>
    <w:tmpl w:val="2F846BC0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26" w:hanging="58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40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18"/>
  </w:num>
  <w:num w:numId="5">
    <w:abstractNumId w:val="27"/>
  </w:num>
  <w:num w:numId="6">
    <w:abstractNumId w:val="22"/>
  </w:num>
  <w:num w:numId="7">
    <w:abstractNumId w:val="30"/>
  </w:num>
  <w:num w:numId="8">
    <w:abstractNumId w:val="26"/>
  </w:num>
  <w:num w:numId="9">
    <w:abstractNumId w:val="42"/>
  </w:num>
  <w:num w:numId="10">
    <w:abstractNumId w:val="12"/>
  </w:num>
  <w:num w:numId="11">
    <w:abstractNumId w:val="43"/>
  </w:num>
  <w:num w:numId="12">
    <w:abstractNumId w:val="32"/>
  </w:num>
  <w:num w:numId="13">
    <w:abstractNumId w:val="16"/>
  </w:num>
  <w:num w:numId="14">
    <w:abstractNumId w:val="1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39"/>
  </w:num>
  <w:num w:numId="25">
    <w:abstractNumId w:val="40"/>
  </w:num>
  <w:num w:numId="26">
    <w:abstractNumId w:val="14"/>
  </w:num>
  <w:num w:numId="27">
    <w:abstractNumId w:val="46"/>
  </w:num>
  <w:num w:numId="28">
    <w:abstractNumId w:val="38"/>
  </w:num>
  <w:num w:numId="29">
    <w:abstractNumId w:val="13"/>
  </w:num>
  <w:num w:numId="30">
    <w:abstractNumId w:val="9"/>
  </w:num>
  <w:num w:numId="31">
    <w:abstractNumId w:val="20"/>
  </w:num>
  <w:num w:numId="3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7"/>
  </w:num>
  <w:num w:numId="37">
    <w:abstractNumId w:val="31"/>
  </w:num>
  <w:num w:numId="38">
    <w:abstractNumId w:val="5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3"/>
  </w:num>
  <w:num w:numId="42">
    <w:abstractNumId w:val="7"/>
  </w:num>
  <w:num w:numId="43">
    <w:abstractNumId w:val="6"/>
  </w:num>
  <w:num w:numId="44">
    <w:abstractNumId w:val="44"/>
  </w:num>
  <w:num w:numId="45">
    <w:abstractNumId w:val="8"/>
  </w:num>
  <w:num w:numId="46">
    <w:abstractNumId w:val="19"/>
  </w:num>
  <w:num w:numId="4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1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B78A3-47F2-499A-814C-6860E378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23</Pages>
  <Words>8810</Words>
  <Characters>50222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58915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52</cp:revision>
  <cp:lastPrinted>2016-05-16T11:14:00Z</cp:lastPrinted>
  <dcterms:created xsi:type="dcterms:W3CDTF">2015-01-23T06:52:00Z</dcterms:created>
  <dcterms:modified xsi:type="dcterms:W3CDTF">2016-05-16T11:14:00Z</dcterms:modified>
</cp:coreProperties>
</file>