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08E" w:rsidRDefault="0099608E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99608E" w:rsidRPr="00B422AA" w:rsidRDefault="0099608E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99608E" w:rsidRDefault="0099608E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99608E" w:rsidRPr="00B422AA" w:rsidRDefault="0099608E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99608E" w:rsidRPr="0099608E">
        <w:rPr>
          <w:rFonts w:ascii="Franklin Gothic Heavy" w:eastAsia="Tahoma" w:hAnsi="Franklin Gothic Heavy"/>
          <w:kern w:val="144"/>
          <w:sz w:val="44"/>
          <w:szCs w:val="52"/>
        </w:rPr>
        <w:t>электроинструмента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61A7A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="00513CA7" w:rsidRPr="00513CA7">
        <w:rPr>
          <w:rFonts w:ascii="Franklin Gothic Book" w:hAnsi="Franklin Gothic Book"/>
        </w:rPr>
        <w:t>в закупке</w:t>
      </w:r>
      <w:proofErr w:type="gramEnd"/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</w:t>
      </w:r>
      <w:proofErr w:type="gramStart"/>
      <w:r w:rsidRPr="006E6B41">
        <w:t xml:space="preserve">https://www.roseltorg.ru/ </w:t>
      </w:r>
      <w:r w:rsidRPr="0003238A">
        <w:t xml:space="preserve"> разъяснения</w:t>
      </w:r>
      <w:proofErr w:type="gramEnd"/>
      <w:r w:rsidRPr="0003238A">
        <w:t xml:space="preserve">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3C0267">
        <w:rPr>
          <w:rFonts w:ascii="Franklin Gothic Book" w:hAnsi="Franklin Gothic Book"/>
        </w:rPr>
        <w:t>25</w:t>
      </w:r>
      <w:r>
        <w:rPr>
          <w:rFonts w:ascii="Franklin Gothic Book" w:hAnsi="Franklin Gothic Book"/>
          <w:b/>
        </w:rPr>
        <w:t xml:space="preserve"> мая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 xml:space="preserve">- если цена, указанная в документах, загруженных в Систему в качестве заявки на участие в </w:t>
      </w:r>
      <w:proofErr w:type="gramStart"/>
      <w:r w:rsidRPr="004A77A1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4A77A1">
        <w:rPr>
          <w:rFonts w:ascii="Franklin Gothic Book" w:hAnsi="Franklin Gothic Book"/>
          <w:color w:val="000000" w:themeColor="text1"/>
        </w:rPr>
        <w:t>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877204">
        <w:rPr>
          <w:rFonts w:ascii="Franklin Gothic Book" w:hAnsi="Franklin Gothic Book"/>
          <w:snapToGrid w:val="0"/>
        </w:rPr>
        <w:t>на 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B97E8F">
        <w:rPr>
          <w:rFonts w:ascii="Franklin Gothic Book" w:hAnsi="Franklin Gothic Book"/>
        </w:rPr>
        <w:t>4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5B0C04">
        <w:rPr>
          <w:rFonts w:ascii="Franklin Gothic Book" w:hAnsi="Franklin Gothic Book"/>
        </w:rPr>
        <w:t>и  полученная</w:t>
      </w:r>
      <w:proofErr w:type="gramEnd"/>
      <w:r w:rsidRPr="005B0C04">
        <w:rPr>
          <w:rFonts w:ascii="Franklin Gothic Book" w:hAnsi="Franklin Gothic Book"/>
        </w:rPr>
        <w:t xml:space="preserve">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 xml:space="preserve">Копия свидетельства о постановке участника закупки на налоговый </w:t>
      </w:r>
      <w:proofErr w:type="gramStart"/>
      <w:r w:rsidRPr="005B0C04">
        <w:rPr>
          <w:rFonts w:ascii="Franklin Gothic Book" w:hAnsi="Franklin Gothic Book"/>
        </w:rPr>
        <w:t>учет,  заверенная</w:t>
      </w:r>
      <w:proofErr w:type="gramEnd"/>
      <w:r w:rsidRPr="005B0C04">
        <w:rPr>
          <w:rFonts w:ascii="Franklin Gothic Book" w:hAnsi="Franklin Gothic Book"/>
        </w:rPr>
        <w:t xml:space="preserve">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</w:t>
      </w:r>
      <w:proofErr w:type="gramStart"/>
      <w:r w:rsidRPr="005B0C04">
        <w:rPr>
          <w:rFonts w:ascii="Franklin Gothic Book" w:hAnsi="Franklin Gothic Book"/>
        </w:rPr>
        <w:t>применения  упрощенной</w:t>
      </w:r>
      <w:proofErr w:type="gramEnd"/>
      <w:r w:rsidRPr="005B0C0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</w:t>
      </w:r>
      <w:proofErr w:type="gramStart"/>
      <w:r w:rsidRPr="005B0C04">
        <w:rPr>
          <w:rFonts w:ascii="Franklin Gothic Book" w:hAnsi="Franklin Gothic Book"/>
        </w:rPr>
        <w:t>участника закупки</w:t>
      </w:r>
      <w:proofErr w:type="gramEnd"/>
      <w:r w:rsidRPr="005B0C0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5B0C04">
        <w:rPr>
          <w:rFonts w:ascii="Franklin Gothic Book" w:hAnsi="Franklin Gothic Book"/>
        </w:rPr>
        <w:t>участника  закупки</w:t>
      </w:r>
      <w:proofErr w:type="gramEnd"/>
      <w:r w:rsidRPr="005B0C04">
        <w:rPr>
          <w:rFonts w:ascii="Franklin Gothic Book" w:hAnsi="Franklin Gothic Book"/>
        </w:rPr>
        <w:t xml:space="preserve">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5B0C04">
        <w:rPr>
          <w:rFonts w:ascii="Franklin Gothic Book" w:hAnsi="Franklin Gothic Book"/>
        </w:rPr>
        <w:t>предоставлению  доверенность</w:t>
      </w:r>
      <w:proofErr w:type="gramEnd"/>
      <w:r w:rsidRPr="005B0C0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Иностранные участники закупки предоставляют </w:t>
      </w:r>
      <w:proofErr w:type="gramStart"/>
      <w:r w:rsidRPr="005B0C04">
        <w:rPr>
          <w:rFonts w:ascii="Franklin Gothic Book" w:hAnsi="Franklin Gothic Book"/>
        </w:rPr>
        <w:t>надлежащим образом</w:t>
      </w:r>
      <w:proofErr w:type="gramEnd"/>
      <w:r w:rsidRPr="005B0C0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B97E8F" w:rsidRDefault="00B97E8F" w:rsidP="006A46BB">
      <w:pPr>
        <w:spacing w:before="60" w:after="60"/>
        <w:jc w:val="both"/>
        <w:rPr>
          <w:rFonts w:ascii="Franklin Gothic Book" w:hAnsi="Franklin Gothic Book"/>
        </w:rPr>
      </w:pPr>
    </w:p>
    <w:p w:rsidR="00B97E8F" w:rsidRDefault="00B97E8F" w:rsidP="006A46BB">
      <w:pPr>
        <w:spacing w:before="60" w:after="60"/>
        <w:jc w:val="both"/>
        <w:rPr>
          <w:rFonts w:ascii="Franklin Gothic Book" w:hAnsi="Franklin Gothic Book"/>
        </w:rPr>
      </w:pPr>
    </w:p>
    <w:p w:rsidR="00B97E8F" w:rsidRPr="00B97E8F" w:rsidRDefault="00B97E8F" w:rsidP="006A46BB">
      <w:pPr>
        <w:spacing w:before="60" w:after="60"/>
        <w:jc w:val="both"/>
        <w:rPr>
          <w:rFonts w:ascii="Franklin Gothic Book" w:hAnsi="Franklin Gothic Book"/>
          <w:sz w:val="20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t>Объем поставляемого товара.</w:t>
      </w:r>
    </w:p>
    <w:p w:rsidR="00BE34E5" w:rsidRPr="00A95222" w:rsidRDefault="00BE34E5" w:rsidP="00BE34E5">
      <w:pPr>
        <w:pStyle w:val="afff6"/>
        <w:ind w:left="0"/>
        <w:rPr>
          <w:rFonts w:ascii="Franklin Gothic Book" w:hAnsi="Franklin Gothic Book"/>
        </w:rPr>
      </w:pPr>
      <w:bookmarkStart w:id="0" w:name="_GoBack"/>
      <w:bookmarkEnd w:id="0"/>
    </w:p>
    <w:p w:rsidR="0099608E" w:rsidRPr="0099608E" w:rsidRDefault="0099608E" w:rsidP="0099608E">
      <w:pPr>
        <w:jc w:val="center"/>
        <w:rPr>
          <w:rFonts w:ascii="Franklin Gothic Book" w:eastAsiaTheme="minorHAnsi" w:hAnsi="Franklin Gothic Book"/>
          <w:lang w:eastAsia="en-US"/>
        </w:rPr>
      </w:pPr>
      <w:r w:rsidRPr="0099608E">
        <w:rPr>
          <w:rFonts w:ascii="Franklin Gothic Book" w:eastAsiaTheme="minorHAnsi" w:hAnsi="Franklin Gothic Book"/>
          <w:lang w:eastAsia="en-US"/>
        </w:rPr>
        <w:t xml:space="preserve">ТЕХНИЧЕСКОЕ ЗАДАНИЕ </w:t>
      </w:r>
    </w:p>
    <w:p w:rsidR="0099608E" w:rsidRPr="0099608E" w:rsidRDefault="0099608E" w:rsidP="0099608E">
      <w:pPr>
        <w:jc w:val="center"/>
        <w:rPr>
          <w:rFonts w:ascii="Franklin Gothic Book" w:eastAsiaTheme="minorHAnsi" w:hAnsi="Franklin Gothic Book"/>
          <w:lang w:eastAsia="en-US"/>
        </w:rPr>
      </w:pPr>
      <w:r w:rsidRPr="0099608E">
        <w:rPr>
          <w:rFonts w:ascii="Franklin Gothic Book" w:eastAsiaTheme="minorHAnsi" w:hAnsi="Franklin Gothic Book"/>
          <w:lang w:eastAsia="en-US"/>
        </w:rPr>
        <w:t>На поставку электроинструмента (10029)</w:t>
      </w:r>
    </w:p>
    <w:tbl>
      <w:tblPr>
        <w:tblStyle w:val="11e"/>
        <w:tblpPr w:leftFromText="180" w:rightFromText="180" w:vertAnchor="text" w:horzAnchor="margin" w:tblpXSpec="center" w:tblpY="167"/>
        <w:tblW w:w="10457" w:type="dxa"/>
        <w:tblLayout w:type="fixed"/>
        <w:tblLook w:val="04A0" w:firstRow="1" w:lastRow="0" w:firstColumn="1" w:lastColumn="0" w:noHBand="0" w:noVBand="1"/>
      </w:tblPr>
      <w:tblGrid>
        <w:gridCol w:w="560"/>
        <w:gridCol w:w="1816"/>
        <w:gridCol w:w="567"/>
        <w:gridCol w:w="4395"/>
        <w:gridCol w:w="1559"/>
        <w:gridCol w:w="709"/>
        <w:gridCol w:w="851"/>
      </w:tblGrid>
      <w:tr w:rsidR="0099608E" w:rsidRPr="0099608E" w:rsidTr="0099608E">
        <w:tc>
          <w:tcPr>
            <w:tcW w:w="560" w:type="dxa"/>
            <w:vAlign w:val="center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1816" w:type="dxa"/>
            <w:vAlign w:val="center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8081" w:type="dxa"/>
            <w:gridSpan w:val="5"/>
            <w:vAlign w:val="center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99608E" w:rsidRPr="0099608E" w:rsidTr="0099608E">
        <w:tc>
          <w:tcPr>
            <w:tcW w:w="560" w:type="dxa"/>
            <w:vAlign w:val="center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1.</w:t>
            </w:r>
          </w:p>
        </w:tc>
        <w:tc>
          <w:tcPr>
            <w:tcW w:w="1816" w:type="dxa"/>
            <w:vAlign w:val="center"/>
          </w:tcPr>
          <w:p w:rsidR="0099608E" w:rsidRPr="0099608E" w:rsidRDefault="0099608E" w:rsidP="0099608E">
            <w:pPr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8081" w:type="dxa"/>
            <w:gridSpan w:val="5"/>
            <w:vAlign w:val="center"/>
          </w:tcPr>
          <w:p w:rsidR="0099608E" w:rsidRPr="0099608E" w:rsidRDefault="0099608E" w:rsidP="0099608E">
            <w:pPr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99608E" w:rsidRPr="0099608E" w:rsidRDefault="0099608E" w:rsidP="0099608E">
            <w:pPr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lastRenderedPageBreak/>
              <w:t>«Новороссийский морской торговый порт»</w:t>
            </w:r>
          </w:p>
          <w:p w:rsidR="0099608E" w:rsidRPr="0099608E" w:rsidRDefault="0099608E" w:rsidP="0099608E">
            <w:pPr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Юридический адрес: 353 901 г. Новороссийск, ул. Портовая, 14</w:t>
            </w:r>
          </w:p>
        </w:tc>
      </w:tr>
      <w:tr w:rsidR="0099608E" w:rsidRPr="0099608E" w:rsidTr="0099608E">
        <w:tc>
          <w:tcPr>
            <w:tcW w:w="560" w:type="dxa"/>
            <w:vAlign w:val="center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lastRenderedPageBreak/>
              <w:t>2.</w:t>
            </w:r>
          </w:p>
        </w:tc>
        <w:tc>
          <w:tcPr>
            <w:tcW w:w="1816" w:type="dxa"/>
            <w:vAlign w:val="center"/>
          </w:tcPr>
          <w:p w:rsidR="0099608E" w:rsidRPr="0099608E" w:rsidRDefault="0099608E" w:rsidP="0099608E">
            <w:pPr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8081" w:type="dxa"/>
            <w:gridSpan w:val="5"/>
            <w:vAlign w:val="center"/>
          </w:tcPr>
          <w:p w:rsidR="0099608E" w:rsidRPr="0099608E" w:rsidRDefault="0099608E" w:rsidP="0099608E">
            <w:pPr>
              <w:rPr>
                <w:rFonts w:ascii="Franklin Gothic Book" w:hAnsi="Franklin Gothic Book"/>
                <w:lang w:val="en-US"/>
              </w:rPr>
            </w:pPr>
            <w:r w:rsidRPr="0099608E">
              <w:rPr>
                <w:rFonts w:ascii="Franklin Gothic Book" w:hAnsi="Franklin Gothic Book"/>
              </w:rPr>
              <w:t xml:space="preserve">Поставка   электроинструмента </w:t>
            </w:r>
          </w:p>
        </w:tc>
      </w:tr>
      <w:tr w:rsidR="0099608E" w:rsidRPr="0099608E" w:rsidTr="0099608E">
        <w:trPr>
          <w:trHeight w:val="300"/>
        </w:trPr>
        <w:tc>
          <w:tcPr>
            <w:tcW w:w="560" w:type="dxa"/>
            <w:vMerge w:val="restart"/>
            <w:vAlign w:val="center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3</w:t>
            </w:r>
          </w:p>
        </w:tc>
        <w:tc>
          <w:tcPr>
            <w:tcW w:w="1816" w:type="dxa"/>
            <w:vMerge w:val="restart"/>
            <w:vAlign w:val="center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567" w:type="dxa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395" w:type="dxa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 xml:space="preserve">Наименование </w:t>
            </w:r>
          </w:p>
        </w:tc>
        <w:tc>
          <w:tcPr>
            <w:tcW w:w="1559" w:type="dxa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Кат. №</w:t>
            </w:r>
          </w:p>
        </w:tc>
        <w:tc>
          <w:tcPr>
            <w:tcW w:w="709" w:type="dxa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51" w:type="dxa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Кол-во</w:t>
            </w:r>
          </w:p>
        </w:tc>
      </w:tr>
      <w:tr w:rsidR="0099608E" w:rsidRPr="0099608E" w:rsidTr="0099608E">
        <w:trPr>
          <w:trHeight w:val="275"/>
        </w:trPr>
        <w:tc>
          <w:tcPr>
            <w:tcW w:w="560" w:type="dxa"/>
            <w:vMerge/>
            <w:vAlign w:val="center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/>
            <w:vAlign w:val="center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1</w:t>
            </w:r>
          </w:p>
        </w:tc>
        <w:tc>
          <w:tcPr>
            <w:tcW w:w="4395" w:type="dxa"/>
          </w:tcPr>
          <w:p w:rsidR="0099608E" w:rsidRPr="0099608E" w:rsidRDefault="0099608E" w:rsidP="0099608E">
            <w:pPr>
              <w:rPr>
                <w:rFonts w:ascii="Franklin Gothic Book" w:hAnsi="Franklin Gothic Book" w:cs="Arial"/>
                <w:color w:val="000000"/>
              </w:rPr>
            </w:pPr>
            <w:proofErr w:type="spellStart"/>
            <w:r w:rsidRPr="0099608E">
              <w:rPr>
                <w:rFonts w:ascii="Franklin Gothic Book" w:hAnsi="Franklin Gothic Book" w:cs="Arial"/>
                <w:color w:val="000000"/>
              </w:rPr>
              <w:t>Шлифмашинка</w:t>
            </w:r>
            <w:proofErr w:type="spellEnd"/>
            <w:r w:rsidRPr="0099608E">
              <w:rPr>
                <w:rFonts w:ascii="Franklin Gothic Book" w:hAnsi="Franklin Gothic Book" w:cs="Arial"/>
                <w:color w:val="000000"/>
              </w:rPr>
              <w:t xml:space="preserve"> прямая BOSCH GGS 8 CЕ </w:t>
            </w:r>
          </w:p>
        </w:tc>
        <w:tc>
          <w:tcPr>
            <w:tcW w:w="1559" w:type="dxa"/>
          </w:tcPr>
          <w:p w:rsidR="0099608E" w:rsidRPr="0099608E" w:rsidRDefault="0099608E" w:rsidP="0099608E">
            <w:pPr>
              <w:rPr>
                <w:rFonts w:ascii="Franklin Gothic Book" w:hAnsi="Franklin Gothic Book" w:cs="Arial"/>
                <w:color w:val="000000"/>
              </w:rPr>
            </w:pPr>
            <w:r w:rsidRPr="0099608E">
              <w:rPr>
                <w:rFonts w:ascii="Franklin Gothic Book" w:hAnsi="Franklin Gothic Book" w:cs="Arial"/>
                <w:color w:val="000000"/>
              </w:rPr>
              <w:t>0601222100</w:t>
            </w:r>
          </w:p>
        </w:tc>
        <w:tc>
          <w:tcPr>
            <w:tcW w:w="709" w:type="dxa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99608E">
              <w:rPr>
                <w:rFonts w:ascii="Franklin Gothic Book" w:hAnsi="Franklin Gothic Book" w:cs="Arial"/>
                <w:color w:val="000000"/>
              </w:rPr>
              <w:t>шт.</w:t>
            </w:r>
          </w:p>
        </w:tc>
        <w:tc>
          <w:tcPr>
            <w:tcW w:w="851" w:type="dxa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99608E">
              <w:rPr>
                <w:rFonts w:ascii="Franklin Gothic Book" w:hAnsi="Franklin Gothic Book" w:cs="Arial"/>
                <w:color w:val="000000"/>
              </w:rPr>
              <w:t>1</w:t>
            </w:r>
          </w:p>
        </w:tc>
      </w:tr>
      <w:tr w:rsidR="0099608E" w:rsidRPr="0099608E" w:rsidTr="0099608E">
        <w:trPr>
          <w:trHeight w:val="275"/>
        </w:trPr>
        <w:tc>
          <w:tcPr>
            <w:tcW w:w="560" w:type="dxa"/>
            <w:vMerge/>
            <w:vAlign w:val="center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/>
            <w:vAlign w:val="center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2</w:t>
            </w:r>
          </w:p>
        </w:tc>
        <w:tc>
          <w:tcPr>
            <w:tcW w:w="4395" w:type="dxa"/>
          </w:tcPr>
          <w:p w:rsidR="0099608E" w:rsidRPr="0099608E" w:rsidRDefault="0099608E" w:rsidP="0099608E">
            <w:pPr>
              <w:rPr>
                <w:rFonts w:ascii="Franklin Gothic Book" w:hAnsi="Franklin Gothic Book" w:cs="Arial"/>
                <w:color w:val="000000"/>
              </w:rPr>
            </w:pPr>
            <w:proofErr w:type="spellStart"/>
            <w:r w:rsidRPr="0099608E">
              <w:rPr>
                <w:rFonts w:ascii="Franklin Gothic Book" w:hAnsi="Franklin Gothic Book" w:cs="Arial"/>
                <w:color w:val="000000"/>
              </w:rPr>
              <w:t>Шлифмашинка</w:t>
            </w:r>
            <w:proofErr w:type="spellEnd"/>
            <w:r w:rsidRPr="0099608E">
              <w:rPr>
                <w:rFonts w:ascii="Franklin Gothic Book" w:hAnsi="Franklin Gothic Book" w:cs="Arial"/>
                <w:color w:val="000000"/>
              </w:rPr>
              <w:t xml:space="preserve"> прямая BOSCH GGS 6 S </w:t>
            </w:r>
          </w:p>
        </w:tc>
        <w:tc>
          <w:tcPr>
            <w:tcW w:w="1559" w:type="dxa"/>
          </w:tcPr>
          <w:p w:rsidR="0099608E" w:rsidRPr="0099608E" w:rsidRDefault="0099608E" w:rsidP="0099608E">
            <w:pPr>
              <w:rPr>
                <w:rFonts w:ascii="Franklin Gothic Book" w:hAnsi="Franklin Gothic Book" w:cs="Arial"/>
                <w:color w:val="000000"/>
              </w:rPr>
            </w:pPr>
            <w:r w:rsidRPr="0099608E">
              <w:rPr>
                <w:rFonts w:ascii="Franklin Gothic Book" w:hAnsi="Franklin Gothic Book" w:cs="Arial"/>
                <w:color w:val="000000"/>
              </w:rPr>
              <w:t>0601214108</w:t>
            </w:r>
          </w:p>
        </w:tc>
        <w:tc>
          <w:tcPr>
            <w:tcW w:w="709" w:type="dxa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99608E">
              <w:rPr>
                <w:rFonts w:ascii="Franklin Gothic Book" w:hAnsi="Franklin Gothic Book" w:cs="Arial"/>
                <w:color w:val="000000"/>
              </w:rPr>
              <w:t>шт.</w:t>
            </w:r>
          </w:p>
        </w:tc>
        <w:tc>
          <w:tcPr>
            <w:tcW w:w="851" w:type="dxa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99608E">
              <w:rPr>
                <w:rFonts w:ascii="Franklin Gothic Book" w:hAnsi="Franklin Gothic Book" w:cs="Arial"/>
                <w:color w:val="000000"/>
              </w:rPr>
              <w:t>1</w:t>
            </w:r>
          </w:p>
        </w:tc>
      </w:tr>
      <w:tr w:rsidR="0099608E" w:rsidRPr="0099608E" w:rsidTr="0099608E">
        <w:trPr>
          <w:trHeight w:val="275"/>
        </w:trPr>
        <w:tc>
          <w:tcPr>
            <w:tcW w:w="560" w:type="dxa"/>
            <w:vMerge/>
            <w:vAlign w:val="center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/>
            <w:vAlign w:val="center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3</w:t>
            </w:r>
          </w:p>
        </w:tc>
        <w:tc>
          <w:tcPr>
            <w:tcW w:w="4395" w:type="dxa"/>
          </w:tcPr>
          <w:p w:rsidR="0099608E" w:rsidRPr="0099608E" w:rsidRDefault="0099608E" w:rsidP="0099608E">
            <w:pPr>
              <w:rPr>
                <w:rFonts w:ascii="Franklin Gothic Book" w:hAnsi="Franklin Gothic Book" w:cs="Arial"/>
                <w:color w:val="000000"/>
              </w:rPr>
            </w:pPr>
            <w:proofErr w:type="spellStart"/>
            <w:r w:rsidRPr="0099608E">
              <w:rPr>
                <w:rFonts w:ascii="Franklin Gothic Book" w:hAnsi="Franklin Gothic Book" w:cs="Arial"/>
                <w:color w:val="000000"/>
              </w:rPr>
              <w:t>Шлифмашинка</w:t>
            </w:r>
            <w:proofErr w:type="spellEnd"/>
            <w:r w:rsidRPr="0099608E">
              <w:rPr>
                <w:rFonts w:ascii="Franklin Gothic Book" w:hAnsi="Franklin Gothic Book" w:cs="Arial"/>
                <w:color w:val="000000"/>
              </w:rPr>
              <w:t xml:space="preserve"> угловая BOSCH GWS 17-125 CIЕ </w:t>
            </w:r>
          </w:p>
        </w:tc>
        <w:tc>
          <w:tcPr>
            <w:tcW w:w="1559" w:type="dxa"/>
          </w:tcPr>
          <w:p w:rsidR="0099608E" w:rsidRPr="0099608E" w:rsidRDefault="0099608E" w:rsidP="0099608E">
            <w:pPr>
              <w:rPr>
                <w:rFonts w:ascii="Franklin Gothic Book" w:hAnsi="Franklin Gothic Book" w:cs="Arial"/>
                <w:color w:val="000000"/>
                <w:lang w:val="en-US"/>
              </w:rPr>
            </w:pPr>
            <w:r w:rsidRPr="0099608E">
              <w:rPr>
                <w:rFonts w:ascii="Franklin Gothic Book" w:hAnsi="Franklin Gothic Book" w:cs="Arial"/>
                <w:color w:val="000000"/>
              </w:rPr>
              <w:t>06017960</w:t>
            </w:r>
            <w:r w:rsidRPr="0099608E">
              <w:rPr>
                <w:rFonts w:ascii="Franklin Gothic Book" w:hAnsi="Franklin Gothic Book" w:cs="Arial"/>
                <w:color w:val="000000"/>
                <w:lang w:val="en-US"/>
              </w:rPr>
              <w:t>r2</w:t>
            </w:r>
          </w:p>
        </w:tc>
        <w:tc>
          <w:tcPr>
            <w:tcW w:w="709" w:type="dxa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99608E">
              <w:rPr>
                <w:rFonts w:ascii="Franklin Gothic Book" w:hAnsi="Franklin Gothic Book" w:cs="Arial"/>
                <w:color w:val="000000"/>
              </w:rPr>
              <w:t>шт.</w:t>
            </w:r>
          </w:p>
        </w:tc>
        <w:tc>
          <w:tcPr>
            <w:tcW w:w="851" w:type="dxa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99608E">
              <w:rPr>
                <w:rFonts w:ascii="Franklin Gothic Book" w:hAnsi="Franklin Gothic Book" w:cs="Arial"/>
                <w:color w:val="000000"/>
              </w:rPr>
              <w:t>3</w:t>
            </w:r>
          </w:p>
        </w:tc>
      </w:tr>
      <w:tr w:rsidR="0099608E" w:rsidRPr="0099608E" w:rsidTr="0099608E">
        <w:trPr>
          <w:trHeight w:val="275"/>
        </w:trPr>
        <w:tc>
          <w:tcPr>
            <w:tcW w:w="560" w:type="dxa"/>
            <w:vAlign w:val="center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4</w:t>
            </w:r>
          </w:p>
        </w:tc>
        <w:tc>
          <w:tcPr>
            <w:tcW w:w="1816" w:type="dxa"/>
            <w:vAlign w:val="center"/>
          </w:tcPr>
          <w:p w:rsidR="0099608E" w:rsidRPr="0099608E" w:rsidRDefault="0099608E" w:rsidP="0099608E">
            <w:pPr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8081" w:type="dxa"/>
            <w:gridSpan w:val="5"/>
            <w:vAlign w:val="center"/>
          </w:tcPr>
          <w:p w:rsidR="0099608E" w:rsidRPr="0099608E" w:rsidRDefault="0099608E" w:rsidP="0099608E">
            <w:pPr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Поставка осуществляется путём доставки заказанного товара по адресу покупателя г. Новороссийск, ул. Портовая, 14.</w:t>
            </w:r>
          </w:p>
        </w:tc>
      </w:tr>
      <w:tr w:rsidR="0099608E" w:rsidRPr="0099608E" w:rsidTr="0099608E">
        <w:trPr>
          <w:trHeight w:val="275"/>
        </w:trPr>
        <w:tc>
          <w:tcPr>
            <w:tcW w:w="560" w:type="dxa"/>
            <w:vAlign w:val="center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5</w:t>
            </w:r>
          </w:p>
        </w:tc>
        <w:tc>
          <w:tcPr>
            <w:tcW w:w="1816" w:type="dxa"/>
            <w:vAlign w:val="center"/>
          </w:tcPr>
          <w:p w:rsidR="0099608E" w:rsidRPr="0099608E" w:rsidRDefault="0099608E" w:rsidP="0099608E">
            <w:pPr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8081" w:type="dxa"/>
            <w:gridSpan w:val="5"/>
            <w:vAlign w:val="center"/>
          </w:tcPr>
          <w:p w:rsidR="0099608E" w:rsidRPr="0099608E" w:rsidRDefault="0099608E" w:rsidP="0099608E">
            <w:pPr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Не более 50 рабочих дней от даты подписания двухстороннего договора</w:t>
            </w:r>
          </w:p>
        </w:tc>
      </w:tr>
      <w:tr w:rsidR="0099608E" w:rsidRPr="0099608E" w:rsidTr="0099608E">
        <w:trPr>
          <w:trHeight w:val="275"/>
        </w:trPr>
        <w:tc>
          <w:tcPr>
            <w:tcW w:w="560" w:type="dxa"/>
            <w:vAlign w:val="center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6</w:t>
            </w:r>
          </w:p>
        </w:tc>
        <w:tc>
          <w:tcPr>
            <w:tcW w:w="1816" w:type="dxa"/>
            <w:vAlign w:val="center"/>
          </w:tcPr>
          <w:p w:rsidR="0099608E" w:rsidRPr="0099608E" w:rsidRDefault="0099608E" w:rsidP="0099608E">
            <w:pPr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8081" w:type="dxa"/>
            <w:gridSpan w:val="5"/>
            <w:vAlign w:val="center"/>
          </w:tcPr>
          <w:p w:rsidR="0099608E" w:rsidRPr="0099608E" w:rsidRDefault="0099608E" w:rsidP="0099608E">
            <w:pPr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 xml:space="preserve">Гарантийный срок на товар составляет не менее 12-ти месяцев и устанавливается с момента его приемки на </w:t>
            </w:r>
            <w:proofErr w:type="gramStart"/>
            <w:r w:rsidRPr="0099608E">
              <w:rPr>
                <w:rFonts w:ascii="Franklin Gothic Book" w:hAnsi="Franklin Gothic Book"/>
              </w:rPr>
              <w:t>складе  покупателя</w:t>
            </w:r>
            <w:proofErr w:type="gramEnd"/>
            <w:r w:rsidRPr="0099608E">
              <w:rPr>
                <w:rFonts w:ascii="Franklin Gothic Book" w:hAnsi="Franklin Gothic Book"/>
              </w:rPr>
              <w:t>.</w:t>
            </w:r>
          </w:p>
        </w:tc>
      </w:tr>
    </w:tbl>
    <w:p w:rsidR="006E7490" w:rsidRDefault="006E7490" w:rsidP="00BE34E5">
      <w:pPr>
        <w:pStyle w:val="afff6"/>
        <w:ind w:left="0"/>
        <w:rPr>
          <w:rFonts w:ascii="Franklin Gothic Book" w:hAnsi="Franklin Gothic Book"/>
        </w:rPr>
      </w:pPr>
    </w:p>
    <w:p w:rsidR="006E7490" w:rsidRPr="008615D8" w:rsidRDefault="006E7490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t>Проект договора.</w:t>
      </w:r>
    </w:p>
    <w:p w:rsidR="00784615" w:rsidRPr="00784615" w:rsidRDefault="00784615" w:rsidP="00784615">
      <w:pPr>
        <w:rPr>
          <w:rFonts w:ascii="Franklin Gothic Book" w:hAnsi="Franklin Gothic Book"/>
        </w:rPr>
      </w:pPr>
    </w:p>
    <w:p w:rsidR="0099608E" w:rsidRPr="0099608E" w:rsidRDefault="0099608E" w:rsidP="0099608E">
      <w:pPr>
        <w:suppressAutoHyphens/>
        <w:jc w:val="center"/>
        <w:rPr>
          <w:rFonts w:ascii="Franklin Gothic Book" w:hAnsi="Franklin Gothic Book"/>
          <w:b/>
          <w:lang w:eastAsia="ar-SA"/>
        </w:rPr>
      </w:pPr>
      <w:proofErr w:type="gramStart"/>
      <w:r w:rsidRPr="0099608E">
        <w:rPr>
          <w:rFonts w:ascii="Franklin Gothic Book" w:hAnsi="Franklin Gothic Book"/>
          <w:b/>
          <w:lang w:eastAsia="ar-SA"/>
        </w:rPr>
        <w:t>ДОГОВОР  №</w:t>
      </w:r>
      <w:proofErr w:type="gramEnd"/>
      <w:r w:rsidRPr="0099608E">
        <w:rPr>
          <w:rFonts w:ascii="Franklin Gothic Book" w:hAnsi="Franklin Gothic Book"/>
          <w:b/>
          <w:lang w:eastAsia="ar-SA"/>
        </w:rPr>
        <w:t xml:space="preserve"> _____________  </w:t>
      </w:r>
    </w:p>
    <w:p w:rsidR="0099608E" w:rsidRPr="0099608E" w:rsidRDefault="0099608E" w:rsidP="0099608E">
      <w:pPr>
        <w:suppressAutoHyphens/>
        <w:jc w:val="center"/>
        <w:rPr>
          <w:rFonts w:ascii="Franklin Gothic Book" w:hAnsi="Franklin Gothic Book"/>
          <w:lang w:eastAsia="ar-SA"/>
        </w:rPr>
      </w:pPr>
      <w:proofErr w:type="gramStart"/>
      <w:r w:rsidRPr="0099608E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99608E">
        <w:rPr>
          <w:rFonts w:ascii="Franklin Gothic Book" w:hAnsi="Franklin Gothic Book"/>
          <w:b/>
          <w:lang w:eastAsia="ar-SA"/>
        </w:rPr>
        <w:t xml:space="preserve"> «Новороссийский морской торговый порт» и ___________________</w:t>
      </w:r>
    </w:p>
    <w:p w:rsidR="0099608E" w:rsidRPr="0099608E" w:rsidRDefault="0099608E" w:rsidP="0099608E">
      <w:pPr>
        <w:rPr>
          <w:rFonts w:ascii="Franklin Gothic Book" w:hAnsi="Franklin Gothic Book"/>
          <w:b/>
        </w:rPr>
      </w:pPr>
      <w:r w:rsidRPr="0099608E">
        <w:rPr>
          <w:rFonts w:ascii="Franklin Gothic Book" w:hAnsi="Franklin Gothic Book"/>
          <w:b/>
        </w:rPr>
        <w:t xml:space="preserve">                                                          на поставку продукции</w:t>
      </w:r>
    </w:p>
    <w:p w:rsidR="0099608E" w:rsidRPr="0099608E" w:rsidRDefault="0099608E" w:rsidP="0099608E">
      <w:pPr>
        <w:tabs>
          <w:tab w:val="left" w:pos="1980"/>
        </w:tabs>
        <w:rPr>
          <w:rFonts w:ascii="Franklin Gothic Book" w:hAnsi="Franklin Gothic Book"/>
          <w:b/>
        </w:rPr>
      </w:pPr>
      <w:r w:rsidRPr="0099608E">
        <w:rPr>
          <w:rFonts w:ascii="Franklin Gothic Book" w:hAnsi="Franklin Gothic Book"/>
          <w:b/>
        </w:rPr>
        <w:tab/>
      </w:r>
    </w:p>
    <w:p w:rsidR="0099608E" w:rsidRPr="0099608E" w:rsidRDefault="0099608E" w:rsidP="0099608E">
      <w:pPr>
        <w:jc w:val="center"/>
        <w:rPr>
          <w:rFonts w:ascii="Franklin Gothic Book" w:hAnsi="Franklin Gothic Book"/>
          <w:b/>
        </w:rPr>
      </w:pPr>
    </w:p>
    <w:p w:rsidR="0099608E" w:rsidRPr="0099608E" w:rsidRDefault="0099608E" w:rsidP="0099608E">
      <w:pPr>
        <w:rPr>
          <w:rFonts w:ascii="Franklin Gothic Book" w:hAnsi="Franklin Gothic Book"/>
        </w:rPr>
      </w:pPr>
      <w:r w:rsidRPr="0099608E">
        <w:rPr>
          <w:rFonts w:ascii="Franklin Gothic Book" w:hAnsi="Franklin Gothic Book"/>
        </w:rPr>
        <w:t xml:space="preserve">г. Новороссийск                                                                        </w:t>
      </w:r>
      <w:proofErr w:type="gramStart"/>
      <w:r w:rsidRPr="0099608E">
        <w:rPr>
          <w:rFonts w:ascii="Franklin Gothic Book" w:hAnsi="Franklin Gothic Book"/>
        </w:rPr>
        <w:t xml:space="preserve">   «</w:t>
      </w:r>
      <w:proofErr w:type="gramEnd"/>
      <w:r w:rsidRPr="0099608E">
        <w:rPr>
          <w:rFonts w:ascii="Franklin Gothic Book" w:hAnsi="Franklin Gothic Book"/>
        </w:rPr>
        <w:t xml:space="preserve">        » ______________ 2016  г.</w:t>
      </w:r>
    </w:p>
    <w:p w:rsidR="0099608E" w:rsidRPr="0099608E" w:rsidRDefault="0099608E" w:rsidP="0099608E">
      <w:pPr>
        <w:rPr>
          <w:rFonts w:ascii="Franklin Gothic Book" w:hAnsi="Franklin Gothic Book"/>
        </w:rPr>
      </w:pPr>
    </w:p>
    <w:p w:rsidR="0099608E" w:rsidRPr="0099608E" w:rsidRDefault="0099608E" w:rsidP="0099608E">
      <w:pPr>
        <w:jc w:val="both"/>
        <w:rPr>
          <w:rFonts w:ascii="Franklin Gothic Book" w:hAnsi="Franklin Gothic Book"/>
        </w:rPr>
      </w:pPr>
      <w:r w:rsidRPr="0099608E">
        <w:rPr>
          <w:rFonts w:ascii="Franklin Gothic Book" w:hAnsi="Franklin Gothic Book"/>
        </w:rPr>
        <w:t xml:space="preserve">               </w:t>
      </w:r>
      <w:r w:rsidRPr="0099608E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99608E">
        <w:rPr>
          <w:rFonts w:ascii="Franklin Gothic Book" w:hAnsi="Franklin Gothic Book"/>
        </w:rPr>
        <w:t xml:space="preserve"> именуемое в дальнейшем «Покупатель», в лице Первого зам. </w:t>
      </w:r>
      <w:proofErr w:type="gramStart"/>
      <w:r w:rsidRPr="0099608E">
        <w:rPr>
          <w:rFonts w:ascii="Franklin Gothic Book" w:hAnsi="Franklin Gothic Book"/>
        </w:rPr>
        <w:t>технического  директора</w:t>
      </w:r>
      <w:proofErr w:type="gramEnd"/>
      <w:r w:rsidRPr="0099608E">
        <w:rPr>
          <w:rFonts w:ascii="Franklin Gothic Book" w:hAnsi="Franklin Gothic Book"/>
        </w:rPr>
        <w:t xml:space="preserve">  </w:t>
      </w:r>
      <w:proofErr w:type="spellStart"/>
      <w:r w:rsidRPr="0099608E">
        <w:rPr>
          <w:rFonts w:ascii="Franklin Gothic Book" w:hAnsi="Franklin Gothic Book"/>
        </w:rPr>
        <w:t>Фофонова</w:t>
      </w:r>
      <w:proofErr w:type="spellEnd"/>
      <w:r w:rsidRPr="0099608E">
        <w:rPr>
          <w:rFonts w:ascii="Franklin Gothic Book" w:hAnsi="Franklin Gothic Book"/>
        </w:rPr>
        <w:t xml:space="preserve"> Ивана Михайловича, действующего на основании доверенности №2110-07/488 от 28.12.2015 г. с одной стороны, и ______________________, именуемое в дальнейшем «Поставщик», в лице __________________, действующего на основании _________, с другой стороны, заключили настоящий Договор о нижеследующем:</w:t>
      </w:r>
    </w:p>
    <w:p w:rsidR="0099608E" w:rsidRPr="0099608E" w:rsidRDefault="0099608E" w:rsidP="0099608E">
      <w:pPr>
        <w:jc w:val="both"/>
        <w:rPr>
          <w:rFonts w:ascii="Franklin Gothic Book" w:hAnsi="Franklin Gothic Book"/>
        </w:rPr>
      </w:pPr>
    </w:p>
    <w:p w:rsidR="0099608E" w:rsidRPr="0099608E" w:rsidRDefault="0099608E" w:rsidP="0099608E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99608E">
        <w:rPr>
          <w:rFonts w:ascii="Franklin Gothic Book" w:hAnsi="Franklin Gothic Book"/>
          <w:b/>
          <w:caps/>
        </w:rPr>
        <w:t>Предмет Договора</w:t>
      </w:r>
    </w:p>
    <w:p w:rsidR="0099608E" w:rsidRPr="0099608E" w:rsidRDefault="0099608E" w:rsidP="0099608E">
      <w:pPr>
        <w:ind w:left="426" w:hanging="426"/>
        <w:jc w:val="both"/>
        <w:rPr>
          <w:rFonts w:ascii="Franklin Gothic Book" w:hAnsi="Franklin Gothic Book"/>
          <w:b/>
        </w:rPr>
      </w:pPr>
    </w:p>
    <w:p w:rsidR="0099608E" w:rsidRPr="0099608E" w:rsidRDefault="0099608E" w:rsidP="0099608E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9608E">
        <w:rPr>
          <w:rFonts w:ascii="Franklin Gothic Book" w:hAnsi="Franklin Gothic Book"/>
        </w:rPr>
        <w:t>Поставщик обязуется поставить Покупателю</w:t>
      </w:r>
      <w:r w:rsidRPr="0099608E">
        <w:rPr>
          <w:rFonts w:ascii="Franklin Gothic Book" w:hAnsi="Franklin Gothic Book"/>
          <w:b/>
        </w:rPr>
        <w:t xml:space="preserve"> электроинструмент </w:t>
      </w:r>
      <w:r w:rsidRPr="0099608E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__________________</w:t>
      </w:r>
      <w:proofErr w:type="gramStart"/>
      <w:r w:rsidRPr="0099608E">
        <w:rPr>
          <w:rFonts w:ascii="Franklin Gothic Book" w:hAnsi="Franklin Gothic Book"/>
        </w:rPr>
        <w:t>_,в</w:t>
      </w:r>
      <w:proofErr w:type="gramEnd"/>
      <w:r w:rsidRPr="0099608E">
        <w:rPr>
          <w:rFonts w:ascii="Franklin Gothic Book" w:hAnsi="Franklin Gothic Book"/>
        </w:rPr>
        <w:t xml:space="preserve"> том числе НДС18% - ____________________</w:t>
      </w:r>
    </w:p>
    <w:p w:rsidR="0099608E" w:rsidRPr="0099608E" w:rsidRDefault="0099608E" w:rsidP="0099608E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9608E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99608E" w:rsidRPr="0099608E" w:rsidRDefault="0099608E" w:rsidP="0099608E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9608E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99608E" w:rsidRPr="0099608E" w:rsidRDefault="0099608E" w:rsidP="0099608E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9608E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99608E" w:rsidRPr="0099608E" w:rsidRDefault="0099608E" w:rsidP="0099608E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99608E" w:rsidRPr="0099608E" w:rsidRDefault="0099608E" w:rsidP="0099608E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99608E">
        <w:rPr>
          <w:rFonts w:ascii="Franklin Gothic Book" w:hAnsi="Franklin Gothic Book"/>
          <w:b/>
          <w:caps/>
        </w:rPr>
        <w:t>Качество и комплектность</w:t>
      </w:r>
    </w:p>
    <w:p w:rsidR="0099608E" w:rsidRPr="0099608E" w:rsidRDefault="0099608E" w:rsidP="0099608E">
      <w:pPr>
        <w:ind w:left="240"/>
        <w:jc w:val="both"/>
        <w:rPr>
          <w:rFonts w:ascii="Franklin Gothic Book" w:hAnsi="Franklin Gothic Book"/>
          <w:b/>
        </w:rPr>
      </w:pPr>
    </w:p>
    <w:p w:rsidR="0099608E" w:rsidRPr="0099608E" w:rsidRDefault="0099608E" w:rsidP="0099608E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99608E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99608E" w:rsidRPr="0099608E" w:rsidRDefault="0099608E" w:rsidP="0099608E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99608E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</w:t>
      </w:r>
      <w:r w:rsidRPr="0099608E">
        <w:rPr>
          <w:rFonts w:ascii="Franklin Gothic Book" w:hAnsi="Franklin Gothic Book"/>
          <w:lang w:eastAsia="ar-SA"/>
        </w:rPr>
        <w:lastRenderedPageBreak/>
        <w:t xml:space="preserve">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 месяцев и устанавливается с момента </w:t>
      </w:r>
      <w:proofErr w:type="gramStart"/>
      <w:r w:rsidRPr="0099608E">
        <w:rPr>
          <w:rFonts w:ascii="Franklin Gothic Book" w:hAnsi="Franklin Gothic Book"/>
          <w:lang w:eastAsia="ar-SA"/>
        </w:rPr>
        <w:t>приёмки  его</w:t>
      </w:r>
      <w:proofErr w:type="gramEnd"/>
      <w:r w:rsidRPr="0099608E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99608E" w:rsidRPr="0099608E" w:rsidRDefault="0099608E" w:rsidP="0099608E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99608E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99608E">
        <w:rPr>
          <w:rFonts w:ascii="Franklin Gothic Book" w:hAnsi="Franklin Gothic Book"/>
          <w:lang w:eastAsia="ar-SA"/>
        </w:rPr>
        <w:t>затарен</w:t>
      </w:r>
      <w:proofErr w:type="spellEnd"/>
      <w:r w:rsidRPr="0099608E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99608E" w:rsidRPr="0099608E" w:rsidRDefault="0099608E" w:rsidP="0099608E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99608E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99608E">
        <w:rPr>
          <w:rFonts w:ascii="Franklin Gothic Book" w:hAnsi="Franklin Gothic Book"/>
          <w:lang w:eastAsia="ar-SA"/>
        </w:rPr>
        <w:tab/>
      </w:r>
    </w:p>
    <w:p w:rsidR="0099608E" w:rsidRPr="0099608E" w:rsidRDefault="0099608E" w:rsidP="0099608E">
      <w:pPr>
        <w:rPr>
          <w:rFonts w:ascii="Franklin Gothic Book" w:hAnsi="Franklin Gothic Book"/>
        </w:rPr>
      </w:pPr>
    </w:p>
    <w:p w:rsidR="0099608E" w:rsidRPr="0099608E" w:rsidRDefault="0099608E" w:rsidP="0099608E">
      <w:pPr>
        <w:numPr>
          <w:ilvl w:val="0"/>
          <w:numId w:val="20"/>
        </w:numPr>
        <w:rPr>
          <w:rFonts w:ascii="Franklin Gothic Book" w:hAnsi="Franklin Gothic Book"/>
          <w:b/>
          <w:caps/>
          <w:lang w:eastAsia="ar-SA"/>
        </w:rPr>
      </w:pPr>
      <w:r w:rsidRPr="0099608E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99608E" w:rsidRPr="0099608E" w:rsidRDefault="0099608E" w:rsidP="0099608E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99608E" w:rsidRPr="0099608E" w:rsidRDefault="0099608E" w:rsidP="0099608E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99608E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99608E" w:rsidRPr="0099608E" w:rsidRDefault="0099608E" w:rsidP="0099608E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99608E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99608E" w:rsidRPr="0099608E" w:rsidRDefault="0099608E" w:rsidP="0099608E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99608E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99608E" w:rsidRPr="0099608E" w:rsidRDefault="0099608E" w:rsidP="0099608E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99608E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99608E">
        <w:rPr>
          <w:rFonts w:ascii="Franklin Gothic Book" w:hAnsi="Franklin Gothic Book"/>
          <w:lang w:eastAsia="ar-SA"/>
        </w:rPr>
        <w:t>затарить</w:t>
      </w:r>
      <w:proofErr w:type="spellEnd"/>
      <w:r w:rsidRPr="0099608E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99608E" w:rsidRPr="0099608E" w:rsidRDefault="0099608E" w:rsidP="0099608E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99608E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99608E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99608E" w:rsidRPr="0099608E" w:rsidRDefault="0099608E" w:rsidP="0099608E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99608E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99608E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99608E" w:rsidRPr="0099608E" w:rsidRDefault="0099608E" w:rsidP="0099608E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99608E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99608E">
        <w:rPr>
          <w:rFonts w:ascii="Franklin Gothic Book" w:hAnsi="Franklin Gothic Book"/>
          <w:lang w:eastAsia="ar-SA"/>
        </w:rPr>
        <w:t xml:space="preserve"> трех </w:t>
      </w:r>
      <w:r w:rsidRPr="0099608E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99608E">
        <w:rPr>
          <w:rFonts w:ascii="Franklin Gothic Book" w:hAnsi="Franklin Gothic Book"/>
          <w:lang w:eastAsia="ar-SA"/>
        </w:rPr>
        <w:t xml:space="preserve"> почтовым отправлением</w:t>
      </w:r>
      <w:r w:rsidRPr="0099608E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99608E">
        <w:rPr>
          <w:rFonts w:ascii="Franklin Gothic Book" w:hAnsi="Franklin Gothic Book"/>
          <w:lang w:eastAsia="ar-SA"/>
        </w:rPr>
        <w:t xml:space="preserve">. </w:t>
      </w:r>
      <w:r w:rsidRPr="0099608E">
        <w:rPr>
          <w:rFonts w:ascii="Franklin Gothic Book" w:hAnsi="Franklin Gothic Book"/>
          <w:bCs/>
          <w:lang w:eastAsia="ar-SA"/>
        </w:rPr>
        <w:t>В течение</w:t>
      </w:r>
      <w:r w:rsidRPr="0099608E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99608E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99608E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99608E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99608E">
        <w:rPr>
          <w:rFonts w:ascii="Franklin Gothic Book" w:hAnsi="Franklin Gothic Book"/>
          <w:iCs/>
          <w:lang w:eastAsia="ar-SA"/>
        </w:rPr>
        <w:t xml:space="preserve"> </w:t>
      </w:r>
      <w:r w:rsidRPr="0099608E">
        <w:rPr>
          <w:rFonts w:ascii="Franklin Gothic Book" w:hAnsi="Franklin Gothic Book"/>
          <w:bCs/>
          <w:lang w:eastAsia="ar-SA"/>
        </w:rPr>
        <w:t>Товар Покупателю</w:t>
      </w:r>
      <w:r w:rsidRPr="0099608E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99608E">
        <w:rPr>
          <w:rFonts w:ascii="Franklin Gothic Book" w:hAnsi="Franklin Gothic Book"/>
          <w:lang w:eastAsia="ar-SA"/>
        </w:rPr>
        <w:t>объеме  и</w:t>
      </w:r>
      <w:proofErr w:type="gramEnd"/>
      <w:r w:rsidRPr="0099608E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99608E" w:rsidRPr="0099608E" w:rsidRDefault="0099608E" w:rsidP="0099608E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99608E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99608E">
        <w:rPr>
          <w:rFonts w:ascii="Franklin Gothic Book" w:hAnsi="Franklin Gothic Book"/>
          <w:lang w:eastAsia="ar-SA"/>
        </w:rPr>
        <w:t xml:space="preserve">Покупателю  </w:t>
      </w:r>
      <w:r w:rsidRPr="0099608E">
        <w:rPr>
          <w:rFonts w:ascii="Franklin Gothic Book" w:hAnsi="Franklin Gothic Book"/>
          <w:bCs/>
          <w:lang w:eastAsia="ar-SA"/>
        </w:rPr>
        <w:t>при</w:t>
      </w:r>
      <w:proofErr w:type="gramEnd"/>
      <w:r w:rsidRPr="0099608E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99608E" w:rsidRPr="0099608E" w:rsidRDefault="0099608E" w:rsidP="0099608E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99608E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99608E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99608E" w:rsidRPr="0099608E" w:rsidRDefault="0099608E" w:rsidP="0099608E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99608E">
        <w:rPr>
          <w:rFonts w:ascii="Franklin Gothic Book" w:hAnsi="Franklin Gothic Book"/>
          <w:lang w:eastAsia="ar-SA"/>
        </w:rPr>
        <w:t xml:space="preserve">Товар поставляется </w:t>
      </w:r>
      <w:r w:rsidRPr="0099608E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99608E" w:rsidRPr="0099608E" w:rsidRDefault="0099608E" w:rsidP="0099608E">
      <w:pPr>
        <w:jc w:val="both"/>
        <w:rPr>
          <w:rFonts w:ascii="Franklin Gothic Book" w:hAnsi="Franklin Gothic Book"/>
          <w:b/>
          <w:lang w:eastAsia="ar-SA"/>
        </w:rPr>
      </w:pPr>
    </w:p>
    <w:p w:rsidR="0099608E" w:rsidRPr="0099608E" w:rsidRDefault="0099608E" w:rsidP="0099608E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99608E">
        <w:rPr>
          <w:rFonts w:ascii="Franklin Gothic Book" w:hAnsi="Franklin Gothic Book"/>
          <w:b/>
          <w:caps/>
        </w:rPr>
        <w:t>Цены и порядок расчетов</w:t>
      </w:r>
    </w:p>
    <w:p w:rsidR="0099608E" w:rsidRPr="0099608E" w:rsidRDefault="0099608E" w:rsidP="0099608E">
      <w:pPr>
        <w:ind w:left="284"/>
        <w:jc w:val="both"/>
        <w:rPr>
          <w:rFonts w:ascii="Franklin Gothic Book" w:hAnsi="Franklin Gothic Book"/>
          <w:b/>
          <w:caps/>
        </w:rPr>
      </w:pPr>
    </w:p>
    <w:p w:rsidR="0099608E" w:rsidRPr="0099608E" w:rsidRDefault="0099608E" w:rsidP="0099608E">
      <w:pPr>
        <w:numPr>
          <w:ilvl w:val="1"/>
          <w:numId w:val="33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9608E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99608E">
        <w:rPr>
          <w:rFonts w:ascii="Franklin Gothic Book" w:hAnsi="Franklin Gothic Book"/>
        </w:rPr>
        <w:t>Товара  в</w:t>
      </w:r>
      <w:proofErr w:type="gramEnd"/>
      <w:r w:rsidRPr="0099608E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основании накладной, счета, счета-фактуры и   накладной (ТОРГ-12), полученных от Поставщика.</w:t>
      </w:r>
    </w:p>
    <w:p w:rsidR="0099608E" w:rsidRPr="0099608E" w:rsidRDefault="0099608E" w:rsidP="0099608E">
      <w:pPr>
        <w:numPr>
          <w:ilvl w:val="1"/>
          <w:numId w:val="33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9608E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99608E" w:rsidRPr="0099608E" w:rsidRDefault="0099608E" w:rsidP="0099608E">
      <w:pPr>
        <w:numPr>
          <w:ilvl w:val="1"/>
          <w:numId w:val="33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9608E">
        <w:rPr>
          <w:rFonts w:ascii="Franklin Gothic Book" w:hAnsi="Franklin Gothic Book"/>
        </w:rPr>
        <w:lastRenderedPageBreak/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99608E">
        <w:rPr>
          <w:rFonts w:ascii="Franklin Gothic Book" w:hAnsi="Franklin Gothic Book"/>
        </w:rPr>
        <w:t>с  расчётного</w:t>
      </w:r>
      <w:proofErr w:type="gramEnd"/>
      <w:r w:rsidRPr="0099608E">
        <w:rPr>
          <w:rFonts w:ascii="Franklin Gothic Book" w:hAnsi="Franklin Gothic Book"/>
        </w:rPr>
        <w:t xml:space="preserve"> счета банка Покупателя.</w:t>
      </w:r>
    </w:p>
    <w:p w:rsidR="0099608E" w:rsidRPr="0099608E" w:rsidRDefault="0099608E" w:rsidP="0099608E">
      <w:pPr>
        <w:jc w:val="both"/>
        <w:rPr>
          <w:rFonts w:ascii="Franklin Gothic Book" w:hAnsi="Franklin Gothic Book"/>
          <w:b/>
        </w:rPr>
      </w:pPr>
    </w:p>
    <w:p w:rsidR="0099608E" w:rsidRPr="0099608E" w:rsidRDefault="0099608E" w:rsidP="0099608E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99608E">
        <w:rPr>
          <w:rFonts w:ascii="Franklin Gothic Book" w:hAnsi="Franklin Gothic Book"/>
          <w:b/>
          <w:caps/>
        </w:rPr>
        <w:t>Ответственность Сторон</w:t>
      </w:r>
    </w:p>
    <w:p w:rsidR="0099608E" w:rsidRPr="0099608E" w:rsidRDefault="0099608E" w:rsidP="0099608E">
      <w:pPr>
        <w:ind w:left="284"/>
        <w:jc w:val="both"/>
        <w:rPr>
          <w:rFonts w:ascii="Franklin Gothic Book" w:hAnsi="Franklin Gothic Book"/>
          <w:b/>
          <w:caps/>
        </w:rPr>
      </w:pPr>
    </w:p>
    <w:p w:rsidR="0099608E" w:rsidRPr="0099608E" w:rsidRDefault="0099608E" w:rsidP="0099608E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99608E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99608E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99608E">
        <w:rPr>
          <w:rFonts w:ascii="Franklin Gothic Book" w:hAnsi="Franklin Gothic Book"/>
          <w:lang w:eastAsia="ar-SA"/>
        </w:rPr>
        <w:t xml:space="preserve"> РФ.</w:t>
      </w:r>
    </w:p>
    <w:p w:rsidR="0099608E" w:rsidRPr="0099608E" w:rsidRDefault="0099608E" w:rsidP="0099608E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99608E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99608E" w:rsidRPr="0099608E" w:rsidRDefault="0099608E" w:rsidP="0099608E">
      <w:pPr>
        <w:numPr>
          <w:ilvl w:val="1"/>
          <w:numId w:val="18"/>
        </w:numPr>
        <w:contextualSpacing/>
        <w:rPr>
          <w:rFonts w:ascii="Franklin Gothic Book" w:hAnsi="Franklin Gothic Book"/>
          <w:lang w:eastAsia="ar-SA"/>
        </w:rPr>
      </w:pPr>
      <w:r w:rsidRPr="0099608E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99608E">
        <w:rPr>
          <w:rFonts w:ascii="Franklin Gothic Book" w:hAnsi="Franklin Gothic Book"/>
          <w:lang w:eastAsia="ar-SA"/>
        </w:rPr>
        <w:t>взыскать  с</w:t>
      </w:r>
      <w:proofErr w:type="gramEnd"/>
      <w:r w:rsidRPr="0099608E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99608E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99608E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99608E" w:rsidRPr="0099608E" w:rsidRDefault="0099608E" w:rsidP="0099608E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99608E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99608E" w:rsidRPr="0099608E" w:rsidRDefault="0099608E" w:rsidP="0099608E">
      <w:pPr>
        <w:numPr>
          <w:ilvl w:val="1"/>
          <w:numId w:val="18"/>
        </w:numPr>
        <w:contextualSpacing/>
        <w:rPr>
          <w:rFonts w:ascii="Franklin Gothic Book" w:hAnsi="Franklin Gothic Book"/>
        </w:rPr>
      </w:pPr>
      <w:r w:rsidRPr="0099608E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99608E" w:rsidRPr="0099608E" w:rsidRDefault="0099608E" w:rsidP="0099608E">
      <w:pPr>
        <w:jc w:val="both"/>
        <w:rPr>
          <w:rFonts w:ascii="Franklin Gothic Book" w:hAnsi="Franklin Gothic Book"/>
        </w:rPr>
      </w:pPr>
    </w:p>
    <w:p w:rsidR="0099608E" w:rsidRPr="0099608E" w:rsidRDefault="0099608E" w:rsidP="0099608E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99608E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99608E" w:rsidRPr="0099608E" w:rsidRDefault="0099608E" w:rsidP="0099608E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9608E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99608E" w:rsidRPr="0099608E" w:rsidRDefault="0099608E" w:rsidP="0099608E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9608E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9608E" w:rsidRPr="0099608E" w:rsidRDefault="0099608E" w:rsidP="0099608E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9608E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99608E" w:rsidRPr="0099608E" w:rsidRDefault="0099608E" w:rsidP="0099608E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9608E">
        <w:rPr>
          <w:rFonts w:ascii="Franklin Gothic Book" w:eastAsia="Calibri" w:hAnsi="Franklin Gothic Book"/>
          <w:bCs/>
          <w:lang w:eastAsia="en-US"/>
        </w:rPr>
        <w:t xml:space="preserve"> </w:t>
      </w:r>
      <w:r w:rsidRPr="0099608E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99608E" w:rsidRPr="0099608E" w:rsidRDefault="0099608E" w:rsidP="0099608E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9608E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99608E" w:rsidRPr="0099608E" w:rsidRDefault="0099608E" w:rsidP="0099608E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9608E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99608E" w:rsidRPr="0099608E" w:rsidRDefault="0099608E" w:rsidP="0099608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99608E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99608E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99608E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99608E" w:rsidRPr="0099608E" w:rsidRDefault="0099608E" w:rsidP="0099608E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99608E">
        <w:rPr>
          <w:rFonts w:ascii="Franklin Gothic Book" w:eastAsia="Calibri" w:hAnsi="Franklin Gothic Book"/>
          <w:lang w:eastAsia="en-US"/>
        </w:rPr>
        <w:t>-</w:t>
      </w:r>
      <w:r w:rsidRPr="0099608E">
        <w:rPr>
          <w:rFonts w:ascii="Franklin Gothic Book" w:hAnsi="Franklin Gothic Book"/>
        </w:rPr>
        <w:t xml:space="preserve">  </w:t>
      </w:r>
      <w:r w:rsidRPr="0099608E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99608E" w:rsidRPr="0099608E" w:rsidRDefault="0099608E" w:rsidP="0099608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99608E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99608E" w:rsidRPr="0099608E" w:rsidRDefault="0099608E" w:rsidP="0099608E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99608E">
        <w:rPr>
          <w:rFonts w:ascii="Franklin Gothic Book" w:eastAsia="Calibri" w:hAnsi="Franklin Gothic Book"/>
          <w:lang w:eastAsia="en-US"/>
        </w:rPr>
        <w:t xml:space="preserve">6.6. </w:t>
      </w:r>
      <w:r w:rsidRPr="0099608E">
        <w:rPr>
          <w:rFonts w:ascii="Franklin Gothic Book" w:eastAsia="Calibri" w:hAnsi="Franklin Gothic Book"/>
          <w:lang w:eastAsia="en-US"/>
        </w:rPr>
        <w:tab/>
      </w:r>
      <w:r w:rsidRPr="0099608E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99608E" w:rsidRPr="0099608E" w:rsidRDefault="0099608E" w:rsidP="0099608E">
      <w:pPr>
        <w:rPr>
          <w:rFonts w:ascii="Franklin Gothic Book" w:hAnsi="Franklin Gothic Book"/>
        </w:rPr>
      </w:pPr>
    </w:p>
    <w:p w:rsidR="0099608E" w:rsidRPr="0099608E" w:rsidRDefault="0099608E" w:rsidP="0099608E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99608E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99608E" w:rsidRPr="0099608E" w:rsidRDefault="0099608E" w:rsidP="0099608E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9608E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99608E" w:rsidRPr="0099608E" w:rsidRDefault="0099608E" w:rsidP="0099608E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9608E">
        <w:rPr>
          <w:rFonts w:ascii="Franklin Gothic Book" w:hAnsi="Franklin Gothic Book"/>
          <w:lang w:eastAsia="ar-SA"/>
        </w:rPr>
        <w:lastRenderedPageBreak/>
        <w:t>Все споры, вытекающие из настоящего Договора, подлежат рассмотрению в Арбитражном суде Краснодарского края.</w:t>
      </w:r>
    </w:p>
    <w:p w:rsidR="0099608E" w:rsidRPr="0099608E" w:rsidRDefault="0099608E" w:rsidP="0099608E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9608E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99608E" w:rsidRPr="0099608E" w:rsidRDefault="0099608E" w:rsidP="0099608E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9608E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99608E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99608E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99608E" w:rsidRPr="0099608E" w:rsidRDefault="0099608E" w:rsidP="0099608E">
      <w:pPr>
        <w:jc w:val="both"/>
        <w:rPr>
          <w:rFonts w:ascii="Franklin Gothic Book" w:hAnsi="Franklin Gothic Book"/>
          <w:lang w:eastAsia="ar-SA"/>
        </w:rPr>
      </w:pPr>
    </w:p>
    <w:p w:rsidR="0099608E" w:rsidRPr="0099608E" w:rsidRDefault="0099608E" w:rsidP="0099608E">
      <w:pPr>
        <w:jc w:val="both"/>
        <w:rPr>
          <w:rFonts w:ascii="Franklin Gothic Book" w:hAnsi="Franklin Gothic Book"/>
          <w:b/>
        </w:rPr>
      </w:pPr>
      <w:r w:rsidRPr="0099608E">
        <w:rPr>
          <w:rFonts w:ascii="Franklin Gothic Book" w:hAnsi="Franklin Gothic Book"/>
          <w:b/>
        </w:rPr>
        <w:t xml:space="preserve">     8. </w:t>
      </w:r>
      <w:r w:rsidRPr="0099608E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99608E" w:rsidRPr="0099608E" w:rsidRDefault="0099608E" w:rsidP="0099608E">
      <w:pPr>
        <w:jc w:val="both"/>
        <w:rPr>
          <w:rFonts w:ascii="Franklin Gothic Book" w:hAnsi="Franklin Gothic Book"/>
          <w:b/>
        </w:rPr>
      </w:pPr>
    </w:p>
    <w:p w:rsidR="0099608E" w:rsidRPr="0099608E" w:rsidRDefault="0099608E" w:rsidP="0099608E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99608E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99608E">
        <w:rPr>
          <w:rFonts w:ascii="Franklin Gothic Book" w:hAnsi="Franklin Gothic Book"/>
          <w:b/>
          <w:lang w:eastAsia="ar-SA"/>
        </w:rPr>
        <w:t xml:space="preserve">                                                         ПОКУПАТЕЛЬ:</w:t>
      </w:r>
    </w:p>
    <w:p w:rsidR="0099608E" w:rsidRPr="0099608E" w:rsidRDefault="0099608E" w:rsidP="0099608E">
      <w:pPr>
        <w:rPr>
          <w:rFonts w:ascii="Franklin Gothic Book" w:hAnsi="Franklin Gothic Book"/>
        </w:rPr>
      </w:pP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99608E" w:rsidRPr="0099608E" w:rsidTr="0099608E">
        <w:tc>
          <w:tcPr>
            <w:tcW w:w="2165" w:type="dxa"/>
          </w:tcPr>
          <w:p w:rsidR="0099608E" w:rsidRPr="0099608E" w:rsidRDefault="0099608E" w:rsidP="0099608E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99608E" w:rsidRPr="0099608E" w:rsidRDefault="0099608E" w:rsidP="0099608E">
            <w:pPr>
              <w:jc w:val="center"/>
              <w:rPr>
                <w:rFonts w:ascii="Franklin Gothic Book" w:hAnsi="Franklin Gothic Book"/>
                <w:b/>
              </w:rPr>
            </w:pPr>
            <w:r w:rsidRPr="0099608E">
              <w:rPr>
                <w:rFonts w:ascii="Franklin Gothic Book" w:hAnsi="Franklin Gothic Book"/>
                <w:b/>
              </w:rPr>
              <w:t>«ПОКУПАТЕЛЬ»</w:t>
            </w:r>
          </w:p>
          <w:p w:rsidR="0099608E" w:rsidRPr="0099608E" w:rsidRDefault="0099608E" w:rsidP="0099608E">
            <w:pPr>
              <w:jc w:val="center"/>
              <w:rPr>
                <w:rFonts w:ascii="Franklin Gothic Book" w:hAnsi="Franklin Gothic Book"/>
                <w:b/>
              </w:rPr>
            </w:pPr>
            <w:r w:rsidRPr="0099608E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99608E" w:rsidRPr="0099608E" w:rsidTr="0099608E">
        <w:trPr>
          <w:trHeight w:val="646"/>
        </w:trPr>
        <w:tc>
          <w:tcPr>
            <w:tcW w:w="2165" w:type="dxa"/>
          </w:tcPr>
          <w:p w:rsidR="0099608E" w:rsidRPr="0099608E" w:rsidRDefault="0099608E" w:rsidP="0099608E">
            <w:pPr>
              <w:jc w:val="both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99608E" w:rsidRPr="0099608E" w:rsidRDefault="0099608E" w:rsidP="0099608E">
            <w:pPr>
              <w:spacing w:line="276" w:lineRule="auto"/>
              <w:ind w:right="-108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9608E" w:rsidRPr="0099608E" w:rsidRDefault="0099608E" w:rsidP="0099608E">
            <w:pPr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99608E" w:rsidRPr="0099608E" w:rsidTr="0099608E">
        <w:tc>
          <w:tcPr>
            <w:tcW w:w="2165" w:type="dxa"/>
          </w:tcPr>
          <w:p w:rsidR="0099608E" w:rsidRPr="0099608E" w:rsidRDefault="0099608E" w:rsidP="0099608E">
            <w:pPr>
              <w:jc w:val="both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99608E" w:rsidRPr="0099608E" w:rsidRDefault="0099608E" w:rsidP="0099608E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9608E" w:rsidRPr="0099608E" w:rsidRDefault="0099608E" w:rsidP="0099608E">
            <w:pPr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99608E" w:rsidRPr="0099608E" w:rsidTr="0099608E">
        <w:tc>
          <w:tcPr>
            <w:tcW w:w="2165" w:type="dxa"/>
          </w:tcPr>
          <w:p w:rsidR="0099608E" w:rsidRPr="0099608E" w:rsidRDefault="0099608E" w:rsidP="0099608E">
            <w:pPr>
              <w:jc w:val="both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99608E" w:rsidRPr="0099608E" w:rsidRDefault="0099608E" w:rsidP="0099608E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9608E" w:rsidRPr="0099608E" w:rsidRDefault="0099608E" w:rsidP="0099608E">
            <w:pPr>
              <w:jc w:val="both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2315004404</w:t>
            </w:r>
          </w:p>
        </w:tc>
      </w:tr>
      <w:tr w:rsidR="0099608E" w:rsidRPr="0099608E" w:rsidTr="0099608E">
        <w:tc>
          <w:tcPr>
            <w:tcW w:w="2165" w:type="dxa"/>
          </w:tcPr>
          <w:p w:rsidR="0099608E" w:rsidRPr="0099608E" w:rsidRDefault="0099608E" w:rsidP="0099608E">
            <w:pPr>
              <w:jc w:val="both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99608E" w:rsidRPr="0099608E" w:rsidRDefault="0099608E" w:rsidP="0099608E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9608E" w:rsidRPr="0099608E" w:rsidRDefault="0099608E" w:rsidP="0099608E">
            <w:pPr>
              <w:jc w:val="both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997650001</w:t>
            </w:r>
          </w:p>
        </w:tc>
      </w:tr>
      <w:tr w:rsidR="0099608E" w:rsidRPr="0099608E" w:rsidTr="0099608E">
        <w:tc>
          <w:tcPr>
            <w:tcW w:w="2165" w:type="dxa"/>
          </w:tcPr>
          <w:p w:rsidR="0099608E" w:rsidRPr="0099608E" w:rsidRDefault="0099608E" w:rsidP="0099608E">
            <w:pPr>
              <w:jc w:val="both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99608E" w:rsidRPr="0099608E" w:rsidRDefault="0099608E" w:rsidP="0099608E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9608E" w:rsidRPr="0099608E" w:rsidRDefault="0099608E" w:rsidP="0099608E">
            <w:pPr>
              <w:jc w:val="both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40702810952460102191</w:t>
            </w:r>
          </w:p>
        </w:tc>
      </w:tr>
      <w:tr w:rsidR="0099608E" w:rsidRPr="0099608E" w:rsidTr="0099608E">
        <w:tc>
          <w:tcPr>
            <w:tcW w:w="2165" w:type="dxa"/>
          </w:tcPr>
          <w:p w:rsidR="0099608E" w:rsidRPr="0099608E" w:rsidRDefault="0099608E" w:rsidP="0099608E">
            <w:pPr>
              <w:jc w:val="both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99608E" w:rsidRPr="0099608E" w:rsidRDefault="0099608E" w:rsidP="0099608E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9608E" w:rsidRPr="0099608E" w:rsidRDefault="0099608E" w:rsidP="0099608E">
            <w:pPr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Краснодарское отделение №8619 ПАО Сбербанк</w:t>
            </w:r>
          </w:p>
        </w:tc>
      </w:tr>
      <w:tr w:rsidR="0099608E" w:rsidRPr="0099608E" w:rsidTr="0099608E">
        <w:tc>
          <w:tcPr>
            <w:tcW w:w="2165" w:type="dxa"/>
          </w:tcPr>
          <w:p w:rsidR="0099608E" w:rsidRPr="0099608E" w:rsidRDefault="0099608E" w:rsidP="0099608E">
            <w:pPr>
              <w:jc w:val="both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99608E" w:rsidRPr="0099608E" w:rsidRDefault="0099608E" w:rsidP="0099608E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9608E" w:rsidRPr="0099608E" w:rsidRDefault="0099608E" w:rsidP="0099608E">
            <w:pPr>
              <w:jc w:val="both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30101810100000000602</w:t>
            </w:r>
          </w:p>
        </w:tc>
      </w:tr>
      <w:tr w:rsidR="0099608E" w:rsidRPr="0099608E" w:rsidTr="0099608E">
        <w:tc>
          <w:tcPr>
            <w:tcW w:w="2165" w:type="dxa"/>
          </w:tcPr>
          <w:p w:rsidR="0099608E" w:rsidRPr="0099608E" w:rsidRDefault="0099608E" w:rsidP="0099608E">
            <w:pPr>
              <w:jc w:val="both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99608E" w:rsidRPr="0099608E" w:rsidRDefault="0099608E" w:rsidP="0099608E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9608E" w:rsidRPr="0099608E" w:rsidRDefault="0099608E" w:rsidP="0099608E">
            <w:pPr>
              <w:jc w:val="both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040349602</w:t>
            </w:r>
          </w:p>
        </w:tc>
      </w:tr>
      <w:tr w:rsidR="0099608E" w:rsidRPr="0099608E" w:rsidTr="0099608E">
        <w:tc>
          <w:tcPr>
            <w:tcW w:w="2165" w:type="dxa"/>
          </w:tcPr>
          <w:p w:rsidR="0099608E" w:rsidRPr="0099608E" w:rsidRDefault="0099608E" w:rsidP="0099608E">
            <w:pPr>
              <w:jc w:val="both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99608E" w:rsidRPr="0099608E" w:rsidRDefault="0099608E" w:rsidP="0099608E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9608E" w:rsidRPr="0099608E" w:rsidRDefault="0099608E" w:rsidP="0099608E">
            <w:pPr>
              <w:jc w:val="both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Тарануха С.В.</w:t>
            </w:r>
          </w:p>
        </w:tc>
      </w:tr>
      <w:tr w:rsidR="0099608E" w:rsidRPr="0099608E" w:rsidTr="0099608E">
        <w:tc>
          <w:tcPr>
            <w:tcW w:w="2165" w:type="dxa"/>
          </w:tcPr>
          <w:p w:rsidR="0099608E" w:rsidRPr="0099608E" w:rsidRDefault="0099608E" w:rsidP="0099608E">
            <w:pPr>
              <w:jc w:val="both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99608E" w:rsidRPr="0099608E" w:rsidRDefault="0099608E" w:rsidP="0099608E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99608E" w:rsidRPr="0099608E" w:rsidRDefault="0099608E" w:rsidP="0099608E">
            <w:pPr>
              <w:jc w:val="both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8(861-7) 60-41-49</w:t>
            </w:r>
          </w:p>
        </w:tc>
      </w:tr>
      <w:tr w:rsidR="0099608E" w:rsidRPr="0099608E" w:rsidTr="0099608E">
        <w:tc>
          <w:tcPr>
            <w:tcW w:w="2165" w:type="dxa"/>
          </w:tcPr>
          <w:p w:rsidR="0099608E" w:rsidRPr="0099608E" w:rsidRDefault="0099608E" w:rsidP="0099608E">
            <w:pPr>
              <w:jc w:val="both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  <w:lang w:val="en-US"/>
              </w:rPr>
              <w:t>E</w:t>
            </w:r>
            <w:r w:rsidRPr="0099608E">
              <w:rPr>
                <w:rFonts w:ascii="Franklin Gothic Book" w:hAnsi="Franklin Gothic Book"/>
              </w:rPr>
              <w:t>.</w:t>
            </w:r>
            <w:r w:rsidRPr="0099608E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99608E" w:rsidRPr="0099608E" w:rsidRDefault="0099608E" w:rsidP="0099608E">
            <w:pPr>
              <w:spacing w:line="276" w:lineRule="auto"/>
              <w:jc w:val="both"/>
              <w:rPr>
                <w:rFonts w:ascii="Franklin Gothic Book" w:hAnsi="Franklin Gothic Book"/>
                <w:lang w:val="en-US" w:eastAsia="en-US"/>
              </w:rPr>
            </w:pPr>
          </w:p>
        </w:tc>
        <w:tc>
          <w:tcPr>
            <w:tcW w:w="4136" w:type="dxa"/>
          </w:tcPr>
          <w:p w:rsidR="0099608E" w:rsidRPr="0099608E" w:rsidRDefault="0099608E" w:rsidP="0099608E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99608E">
              <w:rPr>
                <w:rFonts w:ascii="Franklin Gothic Book" w:hAnsi="Franklin Gothic Book"/>
                <w:lang w:val="en-US"/>
              </w:rPr>
              <w:t>STaranuha</w:t>
            </w:r>
            <w:proofErr w:type="spellEnd"/>
            <w:r w:rsidRPr="0099608E">
              <w:rPr>
                <w:rFonts w:ascii="Franklin Gothic Book" w:hAnsi="Franklin Gothic Book"/>
              </w:rPr>
              <w:t>@</w:t>
            </w:r>
            <w:proofErr w:type="spellStart"/>
            <w:r w:rsidRPr="0099608E">
              <w:rPr>
                <w:rFonts w:ascii="Franklin Gothic Book" w:hAnsi="Franklin Gothic Book"/>
                <w:lang w:val="en-US"/>
              </w:rPr>
              <w:t>ncsp</w:t>
            </w:r>
            <w:proofErr w:type="spellEnd"/>
            <w:r w:rsidRPr="0099608E">
              <w:rPr>
                <w:rFonts w:ascii="Franklin Gothic Book" w:hAnsi="Franklin Gothic Book"/>
              </w:rPr>
              <w:t>.</w:t>
            </w:r>
            <w:r w:rsidRPr="0099608E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99608E" w:rsidRPr="0099608E" w:rsidRDefault="0099608E" w:rsidP="0099608E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99608E" w:rsidRPr="0099608E" w:rsidRDefault="0099608E" w:rsidP="0099608E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99608E" w:rsidRPr="0099608E" w:rsidRDefault="0099608E" w:rsidP="0099608E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99608E">
        <w:rPr>
          <w:rFonts w:ascii="Franklin Gothic Book" w:hAnsi="Franklin Gothic Book"/>
          <w:b/>
          <w:lang w:eastAsia="ar-SA"/>
        </w:rPr>
        <w:t xml:space="preserve">ОТ ПОСТАВЩИКА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</w:t>
      </w:r>
      <w:r w:rsidRPr="0099608E">
        <w:rPr>
          <w:rFonts w:ascii="Franklin Gothic Book" w:hAnsi="Franklin Gothic Book"/>
          <w:b/>
          <w:lang w:eastAsia="ar-SA"/>
        </w:rPr>
        <w:t xml:space="preserve">           ОТ ПОКУПАТЕЛЯ</w:t>
      </w:r>
    </w:p>
    <w:p w:rsidR="0099608E" w:rsidRPr="0099608E" w:rsidRDefault="0099608E" w:rsidP="0099608E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99608E">
        <w:rPr>
          <w:rFonts w:ascii="Franklin Gothic Book" w:hAnsi="Franklin Gothic Book"/>
          <w:lang w:eastAsia="ar-SA"/>
        </w:rPr>
        <w:t xml:space="preserve">                                                                                    Первый зам. технического директора              </w:t>
      </w:r>
    </w:p>
    <w:p w:rsidR="0099608E" w:rsidRPr="0099608E" w:rsidRDefault="0099608E" w:rsidP="0099608E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99608E">
        <w:rPr>
          <w:rFonts w:ascii="Franklin Gothic Book" w:hAnsi="Franklin Gothic Book"/>
          <w:lang w:eastAsia="ar-SA"/>
        </w:rPr>
        <w:t xml:space="preserve">                                                                                    ПАО «Новороссийский морской </w:t>
      </w:r>
    </w:p>
    <w:p w:rsidR="0099608E" w:rsidRPr="0099608E" w:rsidRDefault="0099608E" w:rsidP="0099608E">
      <w:pPr>
        <w:tabs>
          <w:tab w:val="left" w:pos="3617"/>
        </w:tabs>
        <w:rPr>
          <w:rFonts w:ascii="Franklin Gothic Book" w:hAnsi="Franklin Gothic Book"/>
          <w:b/>
        </w:rPr>
      </w:pPr>
      <w:r w:rsidRPr="0099608E">
        <w:rPr>
          <w:rFonts w:ascii="Franklin Gothic Book" w:hAnsi="Franklin Gothic Book"/>
          <w:lang w:eastAsia="ar-SA"/>
        </w:rPr>
        <w:t xml:space="preserve">                                                                                    торговый порт»</w:t>
      </w:r>
    </w:p>
    <w:p w:rsidR="0099608E" w:rsidRPr="0099608E" w:rsidRDefault="0099608E" w:rsidP="0099608E">
      <w:pPr>
        <w:rPr>
          <w:rFonts w:ascii="Franklin Gothic Book" w:hAnsi="Franklin Gothic Book"/>
          <w:b/>
        </w:rPr>
      </w:pPr>
    </w:p>
    <w:p w:rsidR="0099608E" w:rsidRPr="0099608E" w:rsidRDefault="0099608E" w:rsidP="0099608E">
      <w:pPr>
        <w:jc w:val="center"/>
        <w:rPr>
          <w:rFonts w:ascii="Franklin Gothic Book" w:hAnsi="Franklin Gothic Book"/>
          <w:b/>
        </w:rPr>
      </w:pPr>
    </w:p>
    <w:p w:rsidR="0099608E" w:rsidRPr="0099608E" w:rsidRDefault="0099608E" w:rsidP="0099608E">
      <w:pPr>
        <w:rPr>
          <w:rFonts w:ascii="Franklin Gothic Book" w:hAnsi="Franklin Gothic Book"/>
          <w:b/>
        </w:rPr>
      </w:pPr>
      <w:r w:rsidRPr="0099608E">
        <w:rPr>
          <w:rFonts w:ascii="Franklin Gothic Book" w:hAnsi="Franklin Gothic Book"/>
        </w:rPr>
        <w:t xml:space="preserve"> ______________________                                         ______________________ И.М. Фофонов</w:t>
      </w:r>
      <w:r w:rsidRPr="0099608E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99608E" w:rsidRPr="0099608E" w:rsidRDefault="0099608E" w:rsidP="0099608E">
      <w:pPr>
        <w:rPr>
          <w:rFonts w:ascii="Franklin Gothic Book" w:hAnsi="Franklin Gothic Book"/>
        </w:rPr>
      </w:pPr>
    </w:p>
    <w:p w:rsidR="0099608E" w:rsidRPr="0099608E" w:rsidRDefault="0099608E" w:rsidP="0099608E">
      <w:pPr>
        <w:rPr>
          <w:rFonts w:ascii="Franklin Gothic Book" w:hAnsi="Franklin Gothic Book"/>
        </w:rPr>
      </w:pPr>
    </w:p>
    <w:p w:rsidR="0099608E" w:rsidRPr="0099608E" w:rsidRDefault="0099608E" w:rsidP="0099608E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99608E">
        <w:rPr>
          <w:rFonts w:ascii="Franklin Gothic Book" w:hAnsi="Franklin Gothic Book"/>
          <w:lang w:eastAsia="ar-SA"/>
        </w:rPr>
        <w:t>«_____»__________________ 2016 г.                        «_____» __________________ 2016 г.</w:t>
      </w:r>
    </w:p>
    <w:p w:rsidR="0099608E" w:rsidRPr="0099608E" w:rsidRDefault="0099608E" w:rsidP="0099608E">
      <w:pPr>
        <w:rPr>
          <w:rFonts w:ascii="Franklin Gothic Book" w:hAnsi="Franklin Gothic Book"/>
        </w:rPr>
      </w:pPr>
    </w:p>
    <w:p w:rsidR="0099608E" w:rsidRPr="0099608E" w:rsidRDefault="0099608E" w:rsidP="0099608E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99608E" w:rsidRPr="0099608E" w:rsidRDefault="0099608E" w:rsidP="0099608E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99608E" w:rsidRPr="0099608E" w:rsidRDefault="0099608E" w:rsidP="0099608E">
      <w:pPr>
        <w:rPr>
          <w:rFonts w:ascii="Franklin Gothic Book" w:hAnsi="Franklin Gothic Book"/>
          <w:b/>
        </w:rPr>
      </w:pPr>
      <w:r w:rsidRPr="0099608E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99608E" w:rsidRPr="0099608E" w:rsidRDefault="0099608E" w:rsidP="0099608E">
      <w:pPr>
        <w:ind w:left="-709"/>
        <w:jc w:val="center"/>
        <w:rPr>
          <w:rFonts w:ascii="Franklin Gothic Book" w:hAnsi="Franklin Gothic Book"/>
          <w:b/>
        </w:rPr>
      </w:pPr>
      <w:r w:rsidRPr="0099608E">
        <w:rPr>
          <w:rFonts w:ascii="Franklin Gothic Book" w:hAnsi="Franklin Gothic Book"/>
          <w:b/>
        </w:rPr>
        <w:t xml:space="preserve">                                       </w:t>
      </w:r>
    </w:p>
    <w:p w:rsidR="0099608E" w:rsidRPr="0099608E" w:rsidRDefault="0099608E" w:rsidP="0099608E">
      <w:pPr>
        <w:ind w:left="-709"/>
        <w:jc w:val="center"/>
        <w:rPr>
          <w:rFonts w:ascii="Franklin Gothic Book" w:hAnsi="Franklin Gothic Book"/>
          <w:b/>
        </w:rPr>
      </w:pPr>
    </w:p>
    <w:p w:rsidR="0099608E" w:rsidRPr="0099608E" w:rsidRDefault="0099608E" w:rsidP="0099608E">
      <w:pPr>
        <w:ind w:left="-709"/>
        <w:jc w:val="center"/>
        <w:rPr>
          <w:rFonts w:ascii="Franklin Gothic Book" w:hAnsi="Franklin Gothic Book"/>
          <w:b/>
        </w:rPr>
      </w:pPr>
    </w:p>
    <w:p w:rsidR="0099608E" w:rsidRPr="0099608E" w:rsidRDefault="0099608E" w:rsidP="0099608E">
      <w:pPr>
        <w:ind w:left="-709"/>
        <w:jc w:val="center"/>
        <w:rPr>
          <w:rFonts w:ascii="Franklin Gothic Book" w:hAnsi="Franklin Gothic Book"/>
          <w:b/>
        </w:rPr>
      </w:pPr>
    </w:p>
    <w:p w:rsidR="0099608E" w:rsidRPr="0099608E" w:rsidRDefault="0099608E" w:rsidP="0099608E">
      <w:pPr>
        <w:ind w:left="-709"/>
        <w:jc w:val="center"/>
        <w:rPr>
          <w:rFonts w:ascii="Franklin Gothic Book" w:hAnsi="Franklin Gothic Book"/>
          <w:b/>
        </w:rPr>
      </w:pPr>
    </w:p>
    <w:p w:rsidR="0099608E" w:rsidRPr="0099608E" w:rsidRDefault="0099608E" w:rsidP="0099608E">
      <w:pPr>
        <w:ind w:left="-709"/>
        <w:jc w:val="center"/>
        <w:rPr>
          <w:rFonts w:ascii="Franklin Gothic Book" w:hAnsi="Franklin Gothic Book"/>
          <w:b/>
        </w:rPr>
      </w:pPr>
      <w:r w:rsidRPr="0099608E">
        <w:rPr>
          <w:rFonts w:ascii="Franklin Gothic Book" w:hAnsi="Franklin Gothic Book"/>
          <w:b/>
        </w:rPr>
        <w:lastRenderedPageBreak/>
        <w:t xml:space="preserve">                                          Приложение 1 к Договору № __________ «____» _________ 2016 г.</w:t>
      </w:r>
    </w:p>
    <w:p w:rsidR="0099608E" w:rsidRPr="0099608E" w:rsidRDefault="0099608E" w:rsidP="0099608E">
      <w:pPr>
        <w:rPr>
          <w:rFonts w:ascii="Franklin Gothic Book" w:hAnsi="Franklin Gothic Book"/>
        </w:rPr>
      </w:pPr>
    </w:p>
    <w:p w:rsidR="0099608E" w:rsidRPr="0099608E" w:rsidRDefault="0099608E" w:rsidP="0099608E">
      <w:pPr>
        <w:ind w:left="-709"/>
        <w:jc w:val="center"/>
        <w:rPr>
          <w:rFonts w:ascii="Franklin Gothic Book" w:hAnsi="Franklin Gothic Book"/>
          <w:b/>
        </w:rPr>
      </w:pPr>
      <w:r w:rsidRPr="0099608E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522" w:tblpY="1"/>
        <w:tblOverlap w:val="never"/>
        <w:tblW w:w="11056" w:type="dxa"/>
        <w:tblLook w:val="0000" w:firstRow="0" w:lastRow="0" w:firstColumn="0" w:lastColumn="0" w:noHBand="0" w:noVBand="0"/>
      </w:tblPr>
      <w:tblGrid>
        <w:gridCol w:w="709"/>
        <w:gridCol w:w="3352"/>
        <w:gridCol w:w="1630"/>
        <w:gridCol w:w="928"/>
        <w:gridCol w:w="8"/>
        <w:gridCol w:w="978"/>
        <w:gridCol w:w="1349"/>
        <w:gridCol w:w="10"/>
        <w:gridCol w:w="2092"/>
      </w:tblGrid>
      <w:tr w:rsidR="0099608E" w:rsidRPr="0099608E" w:rsidTr="009362E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9608E" w:rsidRPr="0099608E" w:rsidRDefault="0099608E" w:rsidP="009362E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9608E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9608E" w:rsidRPr="0099608E" w:rsidRDefault="0099608E" w:rsidP="009362E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9608E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9608E" w:rsidRPr="0099608E" w:rsidRDefault="0099608E" w:rsidP="009362E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9608E">
              <w:rPr>
                <w:rFonts w:ascii="Franklin Gothic Book" w:hAnsi="Franklin Gothic Book"/>
                <w:b/>
                <w:color w:val="000000"/>
              </w:rPr>
              <w:t>Кат. №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9608E" w:rsidRPr="0099608E" w:rsidRDefault="0099608E" w:rsidP="009362E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9608E">
              <w:rPr>
                <w:rFonts w:ascii="Franklin Gothic Book" w:hAnsi="Franklin Gothic Book"/>
                <w:b/>
                <w:color w:val="000000"/>
              </w:rPr>
              <w:t xml:space="preserve">Един. </w:t>
            </w:r>
            <w:proofErr w:type="spellStart"/>
            <w:r w:rsidRPr="0099608E">
              <w:rPr>
                <w:rFonts w:ascii="Franklin Gothic Book" w:hAnsi="Franklin Gothic Book"/>
                <w:b/>
                <w:color w:val="000000"/>
              </w:rPr>
              <w:t>измер</w:t>
            </w:r>
            <w:proofErr w:type="spellEnd"/>
            <w:r w:rsidRPr="0099608E">
              <w:rPr>
                <w:rFonts w:ascii="Franklin Gothic Book" w:hAnsi="Franklin Gothic Book"/>
                <w:b/>
                <w:color w:val="000000"/>
              </w:rPr>
              <w:t>.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9608E" w:rsidRPr="0099608E" w:rsidRDefault="0099608E" w:rsidP="009362E7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9608E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8E" w:rsidRPr="0099608E" w:rsidRDefault="0099608E" w:rsidP="009362E7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99608E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8E" w:rsidRPr="0099608E" w:rsidRDefault="0099608E" w:rsidP="009362E7">
            <w:pPr>
              <w:ind w:right="-112"/>
              <w:jc w:val="center"/>
              <w:rPr>
                <w:rFonts w:ascii="Franklin Gothic Book" w:hAnsi="Franklin Gothic Book"/>
                <w:b/>
              </w:rPr>
            </w:pPr>
            <w:r w:rsidRPr="0099608E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99608E" w:rsidRPr="0099608E" w:rsidTr="009362E7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8E" w:rsidRPr="0099608E" w:rsidRDefault="0099608E" w:rsidP="009362E7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 xml:space="preserve"> 1.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8E" w:rsidRPr="0099608E" w:rsidRDefault="0099608E" w:rsidP="009362E7">
            <w:pPr>
              <w:ind w:right="-36"/>
              <w:rPr>
                <w:rFonts w:ascii="Franklin Gothic Book" w:hAnsi="Franklin Gothic Book"/>
              </w:rPr>
            </w:pPr>
            <w:proofErr w:type="spellStart"/>
            <w:r w:rsidRPr="0099608E">
              <w:rPr>
                <w:rFonts w:ascii="Franklin Gothic Book" w:hAnsi="Franklin Gothic Book"/>
              </w:rPr>
              <w:t>Шлифмашинка</w:t>
            </w:r>
            <w:proofErr w:type="spellEnd"/>
            <w:r w:rsidRPr="0099608E">
              <w:rPr>
                <w:rFonts w:ascii="Franklin Gothic Book" w:hAnsi="Franklin Gothic Book"/>
              </w:rPr>
              <w:t xml:space="preserve"> прямая BOSCH GGS 8 CЕ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8E" w:rsidRPr="0099608E" w:rsidRDefault="0099608E" w:rsidP="009362E7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0601222100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8E" w:rsidRPr="0099608E" w:rsidRDefault="0099608E" w:rsidP="009362E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9608E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8E" w:rsidRPr="0099608E" w:rsidRDefault="0099608E" w:rsidP="009362E7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8E" w:rsidRPr="0099608E" w:rsidRDefault="0099608E" w:rsidP="009362E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8E" w:rsidRPr="0099608E" w:rsidRDefault="0099608E" w:rsidP="009362E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9608E" w:rsidRPr="0099608E" w:rsidTr="009362E7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8E" w:rsidRPr="0099608E" w:rsidRDefault="0099608E" w:rsidP="009362E7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2.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8E" w:rsidRPr="0099608E" w:rsidRDefault="0099608E" w:rsidP="009362E7">
            <w:pPr>
              <w:rPr>
                <w:rFonts w:ascii="Franklin Gothic Book" w:hAnsi="Franklin Gothic Book"/>
              </w:rPr>
            </w:pPr>
            <w:proofErr w:type="spellStart"/>
            <w:r w:rsidRPr="0099608E">
              <w:rPr>
                <w:rFonts w:ascii="Franklin Gothic Book" w:hAnsi="Franklin Gothic Book"/>
              </w:rPr>
              <w:t>Шлифмашинка</w:t>
            </w:r>
            <w:proofErr w:type="spellEnd"/>
            <w:r w:rsidRPr="0099608E">
              <w:rPr>
                <w:rFonts w:ascii="Franklin Gothic Book" w:hAnsi="Franklin Gothic Book"/>
              </w:rPr>
              <w:t xml:space="preserve"> прямая BOSCH GGS 6 S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8E" w:rsidRPr="0099608E" w:rsidRDefault="0099608E" w:rsidP="009362E7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0601214108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8E" w:rsidRPr="0099608E" w:rsidRDefault="0099608E" w:rsidP="009362E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9608E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8E" w:rsidRPr="0099608E" w:rsidRDefault="0099608E" w:rsidP="009362E7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8E" w:rsidRPr="0099608E" w:rsidRDefault="0099608E" w:rsidP="009362E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8E" w:rsidRPr="0099608E" w:rsidRDefault="0099608E" w:rsidP="009362E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9608E" w:rsidRPr="0099608E" w:rsidTr="009362E7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8E" w:rsidRPr="0099608E" w:rsidRDefault="0099608E" w:rsidP="009362E7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3.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8E" w:rsidRPr="0099608E" w:rsidRDefault="0099608E" w:rsidP="009362E7">
            <w:pPr>
              <w:rPr>
                <w:rFonts w:ascii="Franklin Gothic Book" w:hAnsi="Franklin Gothic Book"/>
              </w:rPr>
            </w:pPr>
            <w:proofErr w:type="spellStart"/>
            <w:r w:rsidRPr="0099608E">
              <w:rPr>
                <w:rFonts w:ascii="Franklin Gothic Book" w:hAnsi="Franklin Gothic Book"/>
              </w:rPr>
              <w:t>Шлифмашинка</w:t>
            </w:r>
            <w:proofErr w:type="spellEnd"/>
            <w:r w:rsidRPr="0099608E">
              <w:rPr>
                <w:rFonts w:ascii="Franklin Gothic Book" w:hAnsi="Franklin Gothic Book"/>
              </w:rPr>
              <w:t xml:space="preserve"> угловая BOSCH GWS 17-125 CIЕ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8E" w:rsidRPr="0099608E" w:rsidRDefault="0099608E" w:rsidP="009362E7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06017960R2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8E" w:rsidRPr="0099608E" w:rsidRDefault="0099608E" w:rsidP="009362E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9608E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8E" w:rsidRPr="0099608E" w:rsidRDefault="0099608E" w:rsidP="009362E7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8E" w:rsidRPr="0099608E" w:rsidRDefault="0099608E" w:rsidP="009362E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8E" w:rsidRPr="0099608E" w:rsidRDefault="0099608E" w:rsidP="009362E7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9608E" w:rsidRPr="0099608E" w:rsidTr="009362E7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608E" w:rsidRPr="0099608E" w:rsidRDefault="0099608E" w:rsidP="009362E7">
            <w:pPr>
              <w:rPr>
                <w:rFonts w:ascii="Franklin Gothic Book" w:hAnsi="Franklin Gothic Book"/>
              </w:rPr>
            </w:pP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08E" w:rsidRPr="0099608E" w:rsidRDefault="0099608E" w:rsidP="009362E7">
            <w:pPr>
              <w:rPr>
                <w:rFonts w:ascii="Franklin Gothic Book" w:hAnsi="Franklin Gothic Book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608E" w:rsidRPr="0099608E" w:rsidRDefault="0099608E" w:rsidP="009362E7">
            <w:pPr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8E" w:rsidRPr="0099608E" w:rsidRDefault="0099608E" w:rsidP="009362E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9608E" w:rsidRPr="0099608E" w:rsidTr="009362E7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608E" w:rsidRPr="0099608E" w:rsidRDefault="0099608E" w:rsidP="009362E7">
            <w:pPr>
              <w:rPr>
                <w:rFonts w:ascii="Franklin Gothic Book" w:hAnsi="Franklin Gothic Book"/>
              </w:rPr>
            </w:pP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08E" w:rsidRPr="0099608E" w:rsidRDefault="0099608E" w:rsidP="009362E7">
            <w:pPr>
              <w:rPr>
                <w:rFonts w:ascii="Franklin Gothic Book" w:hAnsi="Franklin Gothic Book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608E" w:rsidRPr="0099608E" w:rsidRDefault="0099608E" w:rsidP="009362E7">
            <w:pPr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8E" w:rsidRPr="0099608E" w:rsidRDefault="0099608E" w:rsidP="009362E7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99608E" w:rsidRPr="0099608E" w:rsidTr="009362E7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608E" w:rsidRPr="0099608E" w:rsidRDefault="0099608E" w:rsidP="009362E7">
            <w:pPr>
              <w:rPr>
                <w:rFonts w:ascii="Franklin Gothic Book" w:hAnsi="Franklin Gothic Book"/>
              </w:rPr>
            </w:pP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08E" w:rsidRPr="0099608E" w:rsidRDefault="0099608E" w:rsidP="009362E7">
            <w:pPr>
              <w:rPr>
                <w:rFonts w:ascii="Franklin Gothic Book" w:hAnsi="Franklin Gothic Book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608E" w:rsidRPr="0099608E" w:rsidRDefault="0099608E" w:rsidP="009362E7">
            <w:pPr>
              <w:rPr>
                <w:rFonts w:ascii="Franklin Gothic Book" w:hAnsi="Franklin Gothic Book"/>
                <w:b/>
              </w:rPr>
            </w:pPr>
            <w:r w:rsidRPr="0099608E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8E" w:rsidRPr="0099608E" w:rsidRDefault="0099608E" w:rsidP="009362E7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</w:tr>
    </w:tbl>
    <w:p w:rsidR="0099608E" w:rsidRPr="0099608E" w:rsidRDefault="0099608E" w:rsidP="0099608E">
      <w:pPr>
        <w:rPr>
          <w:rFonts w:ascii="Franklin Gothic Book" w:hAnsi="Franklin Gothic Book"/>
        </w:rPr>
      </w:pPr>
      <w:r w:rsidRPr="0099608E">
        <w:rPr>
          <w:rFonts w:ascii="Franklin Gothic Book" w:hAnsi="Franklin Gothic Book"/>
        </w:rPr>
        <w:t xml:space="preserve">1. </w:t>
      </w:r>
      <w:r w:rsidRPr="0099608E">
        <w:rPr>
          <w:rFonts w:ascii="Franklin Gothic Book" w:hAnsi="Franklin Gothic Book"/>
          <w:b/>
        </w:rPr>
        <w:t>Всего к оплате</w:t>
      </w:r>
      <w:r w:rsidRPr="0099608E">
        <w:rPr>
          <w:rFonts w:ascii="Franklin Gothic Book" w:hAnsi="Franklin Gothic Book"/>
        </w:rPr>
        <w:t>: _________________</w:t>
      </w:r>
    </w:p>
    <w:p w:rsidR="0099608E" w:rsidRPr="0099608E" w:rsidRDefault="0099608E" w:rsidP="0099608E">
      <w:pPr>
        <w:rPr>
          <w:rFonts w:ascii="Franklin Gothic Book" w:hAnsi="Franklin Gothic Book"/>
        </w:rPr>
      </w:pPr>
      <w:r w:rsidRPr="0099608E">
        <w:rPr>
          <w:rFonts w:ascii="Franklin Gothic Book" w:hAnsi="Franklin Gothic Book"/>
        </w:rPr>
        <w:t xml:space="preserve">2. </w:t>
      </w:r>
      <w:r w:rsidRPr="0099608E">
        <w:rPr>
          <w:rFonts w:ascii="Franklin Gothic Book" w:hAnsi="Franklin Gothic Book"/>
          <w:b/>
        </w:rPr>
        <w:t>Срок поставки</w:t>
      </w:r>
      <w:r w:rsidRPr="0099608E">
        <w:rPr>
          <w:rFonts w:ascii="Franklin Gothic Book" w:hAnsi="Franklin Gothic Book"/>
        </w:rPr>
        <w:t>: _______________дней, со дня подписания настоящего Договора и Приложения обеими Сторонами.</w:t>
      </w:r>
    </w:p>
    <w:p w:rsidR="0099608E" w:rsidRPr="0099608E" w:rsidRDefault="0099608E" w:rsidP="0099608E">
      <w:pPr>
        <w:keepNext/>
        <w:outlineLvl w:val="5"/>
        <w:rPr>
          <w:rFonts w:ascii="Franklin Gothic Book" w:hAnsi="Franklin Gothic Book"/>
          <w:b/>
        </w:rPr>
      </w:pPr>
    </w:p>
    <w:p w:rsidR="0099608E" w:rsidRPr="0099608E" w:rsidRDefault="0099608E" w:rsidP="0099608E">
      <w:pPr>
        <w:keepNext/>
        <w:outlineLvl w:val="5"/>
        <w:rPr>
          <w:rFonts w:ascii="Franklin Gothic Book" w:hAnsi="Franklin Gothic Book"/>
          <w:b/>
        </w:rPr>
      </w:pPr>
    </w:p>
    <w:p w:rsidR="0099608E" w:rsidRPr="0099608E" w:rsidRDefault="0099608E" w:rsidP="0099608E">
      <w:pPr>
        <w:keepNext/>
        <w:outlineLvl w:val="5"/>
        <w:rPr>
          <w:rFonts w:ascii="Franklin Gothic Book" w:hAnsi="Franklin Gothic Book"/>
          <w:b/>
        </w:rPr>
      </w:pPr>
    </w:p>
    <w:p w:rsidR="0099608E" w:rsidRPr="0099608E" w:rsidRDefault="0099608E" w:rsidP="0099608E">
      <w:pPr>
        <w:keepNext/>
        <w:outlineLvl w:val="5"/>
        <w:rPr>
          <w:rFonts w:ascii="Franklin Gothic Book" w:hAnsi="Franklin Gothic Book"/>
          <w:b/>
        </w:rPr>
      </w:pPr>
    </w:p>
    <w:p w:rsidR="0099608E" w:rsidRPr="0099608E" w:rsidRDefault="0099608E" w:rsidP="0099608E">
      <w:pPr>
        <w:keepNext/>
        <w:outlineLvl w:val="5"/>
        <w:rPr>
          <w:rFonts w:ascii="Franklin Gothic Book" w:hAnsi="Franklin Gothic Book"/>
          <w:b/>
        </w:rPr>
      </w:pPr>
      <w:r w:rsidRPr="0099608E">
        <w:rPr>
          <w:rFonts w:ascii="Franklin Gothic Book" w:hAnsi="Franklin Gothic Book"/>
          <w:b/>
        </w:rPr>
        <w:t xml:space="preserve">От </w:t>
      </w:r>
      <w:proofErr w:type="gramStart"/>
      <w:r w:rsidRPr="0099608E">
        <w:rPr>
          <w:rFonts w:ascii="Franklin Gothic Book" w:hAnsi="Franklin Gothic Book"/>
          <w:b/>
        </w:rPr>
        <w:t xml:space="preserve">Поставщика:   </w:t>
      </w:r>
      <w:proofErr w:type="gramEnd"/>
      <w:r w:rsidRPr="0099608E">
        <w:rPr>
          <w:rFonts w:ascii="Franklin Gothic Book" w:hAnsi="Franklin Gothic Book"/>
          <w:b/>
        </w:rPr>
        <w:t xml:space="preserve">                                              </w:t>
      </w:r>
      <w:r w:rsidR="009362E7">
        <w:rPr>
          <w:rFonts w:ascii="Franklin Gothic Book" w:hAnsi="Franklin Gothic Book"/>
          <w:b/>
        </w:rPr>
        <w:t xml:space="preserve">    </w:t>
      </w:r>
      <w:r w:rsidRPr="0099608E">
        <w:rPr>
          <w:rFonts w:ascii="Franklin Gothic Book" w:hAnsi="Franklin Gothic Book"/>
          <w:b/>
        </w:rPr>
        <w:t xml:space="preserve">        От Покупателя:</w:t>
      </w:r>
    </w:p>
    <w:p w:rsidR="0099608E" w:rsidRPr="0099608E" w:rsidRDefault="0099608E" w:rsidP="0099608E">
      <w:pPr>
        <w:rPr>
          <w:rFonts w:ascii="Franklin Gothic Book" w:hAnsi="Franklin Gothic Book"/>
          <w:b/>
        </w:rPr>
      </w:pPr>
      <w:r w:rsidRPr="0099608E">
        <w:rPr>
          <w:rFonts w:ascii="Franklin Gothic Book" w:hAnsi="Franklin Gothic Book"/>
          <w:b/>
        </w:rPr>
        <w:t xml:space="preserve">                                                                                        Первый зам. технического директора                 </w:t>
      </w:r>
    </w:p>
    <w:p w:rsidR="0099608E" w:rsidRPr="0099608E" w:rsidRDefault="0099608E" w:rsidP="0099608E">
      <w:pPr>
        <w:rPr>
          <w:rFonts w:ascii="Franklin Gothic Book" w:hAnsi="Franklin Gothic Book"/>
          <w:b/>
        </w:rPr>
      </w:pPr>
      <w:r w:rsidRPr="0099608E">
        <w:rPr>
          <w:rFonts w:ascii="Franklin Gothic Book" w:hAnsi="Franklin Gothic Book"/>
          <w:b/>
        </w:rPr>
        <w:t xml:space="preserve">                                                                                        ПАО «Новороссийский морской                                   </w:t>
      </w:r>
    </w:p>
    <w:p w:rsidR="0099608E" w:rsidRPr="0099608E" w:rsidRDefault="0099608E" w:rsidP="0099608E">
      <w:pPr>
        <w:rPr>
          <w:rFonts w:ascii="Franklin Gothic Book" w:hAnsi="Franklin Gothic Book"/>
          <w:b/>
        </w:rPr>
      </w:pPr>
      <w:r w:rsidRPr="0099608E">
        <w:rPr>
          <w:rFonts w:ascii="Franklin Gothic Book" w:hAnsi="Franklin Gothic Book"/>
          <w:b/>
        </w:rPr>
        <w:t xml:space="preserve">                                                                                        торговый порт»                                                                       </w:t>
      </w:r>
    </w:p>
    <w:p w:rsidR="0099608E" w:rsidRPr="0099608E" w:rsidRDefault="0099608E" w:rsidP="0099608E">
      <w:pPr>
        <w:rPr>
          <w:rFonts w:ascii="Franklin Gothic Book" w:hAnsi="Franklin Gothic Book"/>
          <w:b/>
        </w:rPr>
      </w:pPr>
    </w:p>
    <w:p w:rsidR="0099608E" w:rsidRPr="0099608E" w:rsidRDefault="0099608E" w:rsidP="0099608E">
      <w:pPr>
        <w:rPr>
          <w:rFonts w:ascii="Franklin Gothic Book" w:hAnsi="Franklin Gothic Book"/>
          <w:b/>
        </w:rPr>
      </w:pPr>
      <w:r w:rsidRPr="0099608E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99608E" w:rsidRPr="0099608E" w:rsidRDefault="0099608E" w:rsidP="0099608E">
      <w:pPr>
        <w:rPr>
          <w:rFonts w:ascii="Franklin Gothic Book" w:hAnsi="Franklin Gothic Book"/>
          <w:b/>
        </w:rPr>
      </w:pPr>
      <w:r w:rsidRPr="0099608E">
        <w:rPr>
          <w:rFonts w:ascii="Franklin Gothic Book" w:hAnsi="Franklin Gothic Book"/>
          <w:b/>
        </w:rPr>
        <w:t xml:space="preserve">           </w:t>
      </w:r>
    </w:p>
    <w:p w:rsidR="0099608E" w:rsidRPr="0099608E" w:rsidRDefault="0099608E" w:rsidP="0099608E">
      <w:pPr>
        <w:rPr>
          <w:rFonts w:ascii="Franklin Gothic Book" w:hAnsi="Franklin Gothic Book"/>
          <w:b/>
        </w:rPr>
      </w:pPr>
      <w:r w:rsidRPr="0099608E">
        <w:rPr>
          <w:rFonts w:ascii="Franklin Gothic Book" w:hAnsi="Franklin Gothic Book"/>
          <w:b/>
        </w:rPr>
        <w:t>«____» _________________ 2016 г.                             «____» ________________ 2016 г.</w:t>
      </w:r>
    </w:p>
    <w:p w:rsidR="00784615" w:rsidRPr="00784615" w:rsidRDefault="00784615" w:rsidP="00784615">
      <w:pPr>
        <w:rPr>
          <w:rFonts w:ascii="Franklin Gothic Book" w:hAnsi="Franklin Gothic Book"/>
        </w:rPr>
      </w:pPr>
    </w:p>
    <w:p w:rsidR="00975DF3" w:rsidRPr="008615D8" w:rsidRDefault="00975DF3" w:rsidP="008615D8">
      <w:pPr>
        <w:suppressAutoHyphens/>
        <w:rPr>
          <w:rFonts w:ascii="Franklin Gothic Book" w:hAnsi="Franklin Gothic Book"/>
          <w:b/>
        </w:rPr>
      </w:pPr>
    </w:p>
    <w:p w:rsidR="008615D8" w:rsidRPr="008615D8" w:rsidRDefault="008615D8" w:rsidP="008615D8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hAnsi="Franklin Gothic Book"/>
          <w:lang w:eastAsia="hi-IN" w:bidi="hi-IN"/>
        </w:rPr>
        <w:tab/>
      </w:r>
      <w:r w:rsidRPr="008615D8">
        <w:rPr>
          <w:rFonts w:ascii="Franklin Gothic Book" w:eastAsia="Calibri" w:hAnsi="Franklin Gothic Book"/>
          <w:b/>
          <w:lang w:eastAsia="en-US"/>
        </w:rPr>
        <w:t xml:space="preserve">                                                         Приложение № 2</w:t>
      </w:r>
    </w:p>
    <w:p w:rsidR="008615D8" w:rsidRPr="008615D8" w:rsidRDefault="008615D8" w:rsidP="008615D8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8615D8" w:rsidRPr="008615D8" w:rsidRDefault="008615D8" w:rsidP="008615D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eastAsia="Calibri" w:hAnsi="Franklin Gothic Book"/>
          <w:b/>
          <w:lang w:eastAsia="en-US"/>
        </w:rPr>
        <w:t>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lastRenderedPageBreak/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или</w:t>
            </w:r>
            <w:proofErr w:type="gramEnd"/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lastRenderedPageBreak/>
              <w:t>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B97E8F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374F5A">
        <w:rPr>
          <w:rFonts w:ascii="Franklin Gothic Book" w:hAnsi="Franklin Gothic Book"/>
        </w:rPr>
        <w:t>Батову</w:t>
      </w:r>
      <w:proofErr w:type="spellEnd"/>
      <w:r w:rsidRPr="00374F5A">
        <w:rPr>
          <w:rFonts w:ascii="Franklin Gothic Book" w:hAnsi="Franklin Gothic Book"/>
        </w:rPr>
        <w:t xml:space="preserve">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lastRenderedPageBreak/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«____</w:t>
      </w:r>
      <w:proofErr w:type="gramStart"/>
      <w:r w:rsidRPr="00374F5A">
        <w:rPr>
          <w:rFonts w:ascii="Franklin Gothic Book" w:hAnsi="Franklin Gothic Book"/>
        </w:rPr>
        <w:t>_»_</w:t>
      </w:r>
      <w:proofErr w:type="gramEnd"/>
      <w:r w:rsidRPr="00374F5A">
        <w:rPr>
          <w:rFonts w:ascii="Franklin Gothic Book" w:hAnsi="Franklin Gothic Book"/>
        </w:rPr>
        <w:t xml:space="preserve">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8615D8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9362E7">
        <w:rPr>
          <w:rFonts w:ascii="Franklin Gothic Book" w:hAnsi="Franklin Gothic Book"/>
          <w:vertAlign w:val="superscript"/>
        </w:rPr>
        <w:t>рабочих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EA3E1D" w:rsidRPr="000F3D8C" w:rsidRDefault="00EA3E1D" w:rsidP="00EA3E1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711E73" w:rsidRPr="005151D8" w:rsidRDefault="00EA3E1D" w:rsidP="005151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 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7B28D9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8"/>
      <w:bookmarkEnd w:id="9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tblpX="-522" w:tblpY="1"/>
        <w:tblOverlap w:val="never"/>
        <w:tblW w:w="11307" w:type="dxa"/>
        <w:tblLayout w:type="fixed"/>
        <w:tblLook w:val="0000" w:firstRow="0" w:lastRow="0" w:firstColumn="0" w:lastColumn="0" w:noHBand="0" w:noVBand="0"/>
      </w:tblPr>
      <w:tblGrid>
        <w:gridCol w:w="709"/>
        <w:gridCol w:w="2801"/>
        <w:gridCol w:w="1701"/>
        <w:gridCol w:w="1134"/>
        <w:gridCol w:w="851"/>
        <w:gridCol w:w="1134"/>
        <w:gridCol w:w="1276"/>
        <w:gridCol w:w="1701"/>
      </w:tblGrid>
      <w:tr w:rsidR="009362E7" w:rsidRPr="0099608E" w:rsidTr="009362E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62E7" w:rsidRPr="0099608E" w:rsidRDefault="009362E7" w:rsidP="00366FE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9608E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62E7" w:rsidRPr="0099608E" w:rsidRDefault="009362E7" w:rsidP="00366FE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9608E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62E7" w:rsidRPr="0099608E" w:rsidRDefault="009362E7" w:rsidP="00366FE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9608E">
              <w:rPr>
                <w:rFonts w:ascii="Franklin Gothic Book" w:hAnsi="Franklin Gothic Book"/>
                <w:b/>
                <w:color w:val="000000"/>
              </w:rPr>
              <w:t>Кат.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62E7" w:rsidRPr="0099608E" w:rsidRDefault="009362E7" w:rsidP="00366FE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9608E">
              <w:rPr>
                <w:rFonts w:ascii="Franklin Gothic Book" w:hAnsi="Franklin Gothic Book"/>
                <w:b/>
                <w:color w:val="000000"/>
              </w:rPr>
              <w:t xml:space="preserve">Един. </w:t>
            </w:r>
            <w:proofErr w:type="spellStart"/>
            <w:r w:rsidRPr="0099608E">
              <w:rPr>
                <w:rFonts w:ascii="Franklin Gothic Book" w:hAnsi="Franklin Gothic Book"/>
                <w:b/>
                <w:color w:val="000000"/>
              </w:rPr>
              <w:t>измер</w:t>
            </w:r>
            <w:proofErr w:type="spellEnd"/>
            <w:r w:rsidRPr="0099608E">
              <w:rPr>
                <w:rFonts w:ascii="Franklin Gothic Book" w:hAnsi="Franklin Gothic Book"/>
                <w:b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62E7" w:rsidRPr="0099608E" w:rsidRDefault="009362E7" w:rsidP="00366FED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9608E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E7" w:rsidRPr="0099608E" w:rsidRDefault="009362E7" w:rsidP="00366FED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99608E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E7" w:rsidRPr="0099608E" w:rsidRDefault="009362E7" w:rsidP="00366FED">
            <w:pPr>
              <w:ind w:right="-112"/>
              <w:jc w:val="center"/>
              <w:rPr>
                <w:rFonts w:ascii="Franklin Gothic Book" w:hAnsi="Franklin Gothic Book"/>
                <w:b/>
              </w:rPr>
            </w:pPr>
            <w:r w:rsidRPr="0099608E">
              <w:rPr>
                <w:rFonts w:ascii="Franklin Gothic Book" w:hAnsi="Franklin Gothic Book"/>
                <w:b/>
              </w:rPr>
              <w:t>Сумма, без НДС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2E7" w:rsidRPr="0099608E" w:rsidRDefault="009362E7" w:rsidP="00366FED">
            <w:pPr>
              <w:ind w:right="-112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9362E7" w:rsidRPr="0099608E" w:rsidTr="009362E7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2E7" w:rsidRPr="0099608E" w:rsidRDefault="009362E7" w:rsidP="00366FED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1.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E7" w:rsidRPr="0099608E" w:rsidRDefault="009362E7" w:rsidP="00366FED">
            <w:pPr>
              <w:ind w:right="-36"/>
              <w:rPr>
                <w:rFonts w:ascii="Franklin Gothic Book" w:hAnsi="Franklin Gothic Book"/>
              </w:rPr>
            </w:pPr>
            <w:proofErr w:type="spellStart"/>
            <w:r w:rsidRPr="0099608E">
              <w:rPr>
                <w:rFonts w:ascii="Franklin Gothic Book" w:hAnsi="Franklin Gothic Book"/>
              </w:rPr>
              <w:t>Шлифмашинка</w:t>
            </w:r>
            <w:proofErr w:type="spellEnd"/>
            <w:r w:rsidRPr="0099608E">
              <w:rPr>
                <w:rFonts w:ascii="Franklin Gothic Book" w:hAnsi="Franklin Gothic Book"/>
              </w:rPr>
              <w:t xml:space="preserve"> прямая BOSCH GGS 8 CЕ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E7" w:rsidRPr="0099608E" w:rsidRDefault="009362E7" w:rsidP="00366FED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0601222100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E7" w:rsidRPr="0099608E" w:rsidRDefault="009362E7" w:rsidP="00366FE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9608E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2E7" w:rsidRPr="0099608E" w:rsidRDefault="009362E7" w:rsidP="00366FED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E7" w:rsidRPr="0099608E" w:rsidRDefault="009362E7" w:rsidP="00366FE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E7" w:rsidRPr="0099608E" w:rsidRDefault="009362E7" w:rsidP="00366FE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2E7" w:rsidRPr="0099608E" w:rsidRDefault="009362E7" w:rsidP="00366FE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362E7" w:rsidRPr="0099608E" w:rsidTr="009362E7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2E7" w:rsidRPr="0099608E" w:rsidRDefault="009362E7" w:rsidP="00366FED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2.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E7" w:rsidRPr="0099608E" w:rsidRDefault="009362E7" w:rsidP="00366FED">
            <w:pPr>
              <w:rPr>
                <w:rFonts w:ascii="Franklin Gothic Book" w:hAnsi="Franklin Gothic Book"/>
              </w:rPr>
            </w:pPr>
            <w:proofErr w:type="spellStart"/>
            <w:r w:rsidRPr="0099608E">
              <w:rPr>
                <w:rFonts w:ascii="Franklin Gothic Book" w:hAnsi="Franklin Gothic Book"/>
              </w:rPr>
              <w:t>Шлифмашинка</w:t>
            </w:r>
            <w:proofErr w:type="spellEnd"/>
            <w:r w:rsidRPr="0099608E">
              <w:rPr>
                <w:rFonts w:ascii="Franklin Gothic Book" w:hAnsi="Franklin Gothic Book"/>
              </w:rPr>
              <w:t xml:space="preserve"> прямая BOSCH GGS 6 S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E7" w:rsidRPr="0099608E" w:rsidRDefault="009362E7" w:rsidP="00366FED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0601214108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E7" w:rsidRPr="0099608E" w:rsidRDefault="009362E7" w:rsidP="00366FE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9608E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2E7" w:rsidRPr="0099608E" w:rsidRDefault="009362E7" w:rsidP="00366FED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E7" w:rsidRPr="0099608E" w:rsidRDefault="009362E7" w:rsidP="00366FE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E7" w:rsidRPr="0099608E" w:rsidRDefault="009362E7" w:rsidP="00366FE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2E7" w:rsidRPr="0099608E" w:rsidRDefault="009362E7" w:rsidP="00366FE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362E7" w:rsidRPr="0099608E" w:rsidTr="009362E7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2E7" w:rsidRPr="0099608E" w:rsidRDefault="009362E7" w:rsidP="00366FED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3.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E7" w:rsidRPr="0099608E" w:rsidRDefault="009362E7" w:rsidP="00366FED">
            <w:pPr>
              <w:rPr>
                <w:rFonts w:ascii="Franklin Gothic Book" w:hAnsi="Franklin Gothic Book"/>
              </w:rPr>
            </w:pPr>
            <w:proofErr w:type="spellStart"/>
            <w:r w:rsidRPr="0099608E">
              <w:rPr>
                <w:rFonts w:ascii="Franklin Gothic Book" w:hAnsi="Franklin Gothic Book"/>
              </w:rPr>
              <w:t>Шлифмашинка</w:t>
            </w:r>
            <w:proofErr w:type="spellEnd"/>
            <w:r w:rsidRPr="0099608E">
              <w:rPr>
                <w:rFonts w:ascii="Franklin Gothic Book" w:hAnsi="Franklin Gothic Book"/>
              </w:rPr>
              <w:t xml:space="preserve"> угловая BOSCH GWS 17-125 CIЕ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E7" w:rsidRPr="0099608E" w:rsidRDefault="009362E7" w:rsidP="00366FED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06017960R2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E7" w:rsidRPr="0099608E" w:rsidRDefault="009362E7" w:rsidP="00366FE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9608E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2E7" w:rsidRPr="0099608E" w:rsidRDefault="009362E7" w:rsidP="00366FED">
            <w:pPr>
              <w:jc w:val="center"/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E7" w:rsidRPr="0099608E" w:rsidRDefault="009362E7" w:rsidP="00366FE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E7" w:rsidRPr="0099608E" w:rsidRDefault="009362E7" w:rsidP="00366FE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2E7" w:rsidRPr="0099608E" w:rsidRDefault="009362E7" w:rsidP="00366FE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362E7" w:rsidRPr="0099608E" w:rsidTr="009362E7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62E7" w:rsidRPr="0099608E" w:rsidRDefault="009362E7" w:rsidP="00366FED">
            <w:pPr>
              <w:rPr>
                <w:rFonts w:ascii="Franklin Gothic Book" w:hAnsi="Franklin Gothic Book"/>
              </w:rPr>
            </w:pPr>
          </w:p>
        </w:tc>
        <w:tc>
          <w:tcPr>
            <w:tcW w:w="5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2E7" w:rsidRPr="0099608E" w:rsidRDefault="009362E7" w:rsidP="00366FED">
            <w:pPr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2E7" w:rsidRPr="0099608E" w:rsidRDefault="009362E7" w:rsidP="00366FED">
            <w:pPr>
              <w:rPr>
                <w:rFonts w:ascii="Franklin Gothic Book" w:hAnsi="Franklin Gothic Book"/>
              </w:rPr>
            </w:pPr>
            <w:r w:rsidRPr="0099608E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2E7" w:rsidRPr="0099608E" w:rsidRDefault="009362E7" w:rsidP="00366FED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2E7" w:rsidRPr="0099608E" w:rsidRDefault="009362E7" w:rsidP="00366FED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9362E7" w:rsidRDefault="009362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lastRenderedPageBreak/>
        <w:t>Таблица-2</w:t>
      </w:r>
    </w:p>
    <w:tbl>
      <w:tblPr>
        <w:tblW w:w="1066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6557"/>
        <w:gridCol w:w="3519"/>
      </w:tblGrid>
      <w:tr w:rsidR="00ED7A45" w:rsidRPr="00ED7A45" w:rsidTr="00BD7B0D">
        <w:trPr>
          <w:jc w:val="center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8615D8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8615D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BD7B0D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BD7B0D">
        <w:trPr>
          <w:cantSplit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BD7B0D">
        <w:trPr>
          <w:cantSplit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FC01F5">
              <w:rPr>
                <w:rFonts w:ascii="Franklin Gothic Book" w:hAnsi="Franklin Gothic Book"/>
                <w:b/>
                <w:bCs/>
              </w:rPr>
              <w:t>(1+2)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B34340" w:rsidRPr="00B34340">
        <w:rPr>
          <w:rFonts w:ascii="Franklin Gothic Book" w:hAnsi="Franklin Gothic Book"/>
        </w:rPr>
        <w:t>электроинструмента</w:t>
      </w:r>
      <w:r w:rsidR="007B28D9" w:rsidRPr="007B28D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8A19F4" w:rsidRDefault="00601C47" w:rsidP="00601C47">
      <w:pPr>
        <w:rPr>
          <w:rFonts w:ascii="Franklin Gothic Book" w:hAnsi="Franklin Gothic Book"/>
        </w:rPr>
      </w:pP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7B28D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 xml:space="preserve">Поставка </w:t>
            </w:r>
            <w:r w:rsidR="00B34340" w:rsidRPr="00B34340">
              <w:rPr>
                <w:rFonts w:ascii="Franklin Gothic Book" w:hAnsi="Franklin Gothic Book"/>
              </w:rPr>
              <w:t>электроинструмента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0218A4" w:rsidRPr="000218A4">
              <w:rPr>
                <w:rFonts w:ascii="Franklin Gothic Book" w:hAnsi="Franklin Gothic Book"/>
                <w:sz w:val="23"/>
                <w:szCs w:val="23"/>
              </w:rPr>
              <w:t>137 869,43 (сто тридцать семь тысяч восемьсот шестьдесят девять) рублей 43 копейки с учетом НДС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193D68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</w:rPr>
              <w:t>С</w:t>
            </w:r>
            <w:proofErr w:type="gramEnd"/>
            <w:r>
              <w:rPr>
                <w:rFonts w:ascii="Franklin Gothic Book" w:hAnsi="Franklin Gothic Book"/>
              </w:rPr>
              <w:t xml:space="preserve">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193D68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193D68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193D68">
              <w:rPr>
                <w:rFonts w:ascii="Franklin Gothic Book" w:hAnsi="Franklin Gothic Book"/>
                <w:sz w:val="23"/>
                <w:szCs w:val="23"/>
              </w:rPr>
              <w:t>15:00 по Московскому времени 25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мая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193D68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193D68">
              <w:rPr>
                <w:rFonts w:ascii="Franklin Gothic Book" w:hAnsi="Franklin Gothic Book"/>
                <w:sz w:val="23"/>
                <w:szCs w:val="23"/>
              </w:rPr>
              <w:t>с 17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746C5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193D68">
              <w:rPr>
                <w:rFonts w:ascii="Franklin Gothic Book" w:hAnsi="Franklin Gothic Book"/>
                <w:sz w:val="23"/>
                <w:szCs w:val="23"/>
              </w:rPr>
              <w:t>22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B67E6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2A7A2A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B67E6">
              <w:rPr>
                <w:rFonts w:ascii="Franklin Gothic Book" w:hAnsi="Franklin Gothic Book"/>
              </w:rPr>
              <w:t>0</w:t>
            </w:r>
            <w:r w:rsidR="002A7A2A">
              <w:rPr>
                <w:rFonts w:ascii="Franklin Gothic Book" w:hAnsi="Franklin Gothic Book"/>
              </w:rPr>
              <w:t>8</w:t>
            </w:r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июня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6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08E" w:rsidRDefault="0099608E">
      <w:r>
        <w:separator/>
      </w:r>
    </w:p>
  </w:endnote>
  <w:endnote w:type="continuationSeparator" w:id="0">
    <w:p w:rsidR="0099608E" w:rsidRDefault="0099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08E" w:rsidRDefault="0099608E">
    <w:pPr>
      <w:pStyle w:val="afa"/>
    </w:pPr>
  </w:p>
  <w:p w:rsidR="0099608E" w:rsidRDefault="009960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08E" w:rsidRDefault="0099608E">
      <w:r>
        <w:separator/>
      </w:r>
    </w:p>
  </w:footnote>
  <w:footnote w:type="continuationSeparator" w:id="0">
    <w:p w:rsidR="0099608E" w:rsidRDefault="00996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A67D74"/>
    <w:multiLevelType w:val="hybridMultilevel"/>
    <w:tmpl w:val="505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61F649F"/>
    <w:multiLevelType w:val="multilevel"/>
    <w:tmpl w:val="075C92D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C7205A1"/>
    <w:multiLevelType w:val="multilevel"/>
    <w:tmpl w:val="66FA16B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3" w15:restartNumberingAfterBreak="0">
    <w:nsid w:val="224314A7"/>
    <w:multiLevelType w:val="multilevel"/>
    <w:tmpl w:val="92E83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671A1341"/>
    <w:multiLevelType w:val="multilevel"/>
    <w:tmpl w:val="B30C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DD2505C"/>
    <w:multiLevelType w:val="multilevel"/>
    <w:tmpl w:val="2944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37" w15:restartNumberingAfterBreak="0">
    <w:nsid w:val="6FD81462"/>
    <w:multiLevelType w:val="multilevel"/>
    <w:tmpl w:val="8C3EBF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3" w15:restartNumberingAfterBreak="0">
    <w:nsid w:val="7F7D34E7"/>
    <w:multiLevelType w:val="multilevel"/>
    <w:tmpl w:val="487AF5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3"/>
  </w:num>
  <w:num w:numId="2">
    <w:abstractNumId w:val="31"/>
  </w:num>
  <w:num w:numId="3">
    <w:abstractNumId w:val="33"/>
  </w:num>
  <w:num w:numId="4">
    <w:abstractNumId w:val="17"/>
  </w:num>
  <w:num w:numId="5">
    <w:abstractNumId w:val="25"/>
  </w:num>
  <w:num w:numId="6">
    <w:abstractNumId w:val="20"/>
  </w:num>
  <w:num w:numId="7">
    <w:abstractNumId w:val="27"/>
  </w:num>
  <w:num w:numId="8">
    <w:abstractNumId w:val="24"/>
  </w:num>
  <w:num w:numId="9">
    <w:abstractNumId w:val="39"/>
  </w:num>
  <w:num w:numId="10">
    <w:abstractNumId w:val="11"/>
  </w:num>
  <w:num w:numId="11">
    <w:abstractNumId w:val="40"/>
  </w:num>
  <w:num w:numId="12">
    <w:abstractNumId w:val="29"/>
  </w:num>
  <w:num w:numId="13">
    <w:abstractNumId w:val="15"/>
  </w:num>
  <w:num w:numId="14">
    <w:abstractNumId w:val="16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0"/>
  </w:num>
  <w:num w:numId="24">
    <w:abstractNumId w:val="36"/>
  </w:num>
  <w:num w:numId="25">
    <w:abstractNumId w:val="37"/>
  </w:num>
  <w:num w:numId="26">
    <w:abstractNumId w:val="13"/>
  </w:num>
  <w:num w:numId="27">
    <w:abstractNumId w:val="43"/>
  </w:num>
  <w:num w:numId="28">
    <w:abstractNumId w:val="35"/>
  </w:num>
  <w:num w:numId="29">
    <w:abstractNumId w:val="12"/>
  </w:num>
  <w:num w:numId="30">
    <w:abstractNumId w:val="8"/>
  </w:num>
  <w:num w:numId="31">
    <w:abstractNumId w:val="18"/>
  </w:num>
  <w:num w:numId="32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34"/>
  </w:num>
  <w:num w:numId="37">
    <w:abstractNumId w:val="28"/>
  </w:num>
  <w:num w:numId="38">
    <w:abstractNumId w:val="5"/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40"/>
  </w:num>
  <w:num w:numId="42">
    <w:abstractNumId w:val="7"/>
  </w:num>
  <w:num w:numId="43">
    <w:abstractNumId w:val="6"/>
  </w:num>
  <w:num w:numId="44">
    <w:abstractNumId w:val="4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0CB4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DBD"/>
    <w:rsid w:val="00016448"/>
    <w:rsid w:val="0002000A"/>
    <w:rsid w:val="0002055A"/>
    <w:rsid w:val="000218A4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54A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3D68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A7A2A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56BD2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267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3F4D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0B95"/>
    <w:rsid w:val="006512AB"/>
    <w:rsid w:val="00652386"/>
    <w:rsid w:val="0065510F"/>
    <w:rsid w:val="006552A2"/>
    <w:rsid w:val="00657187"/>
    <w:rsid w:val="00657271"/>
    <w:rsid w:val="006579A5"/>
    <w:rsid w:val="00660AE5"/>
    <w:rsid w:val="00660DBA"/>
    <w:rsid w:val="0066218E"/>
    <w:rsid w:val="00662921"/>
    <w:rsid w:val="00664A31"/>
    <w:rsid w:val="006656E1"/>
    <w:rsid w:val="0066634C"/>
    <w:rsid w:val="006668A9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873B6"/>
    <w:rsid w:val="00690AAC"/>
    <w:rsid w:val="00690AED"/>
    <w:rsid w:val="00692014"/>
    <w:rsid w:val="00693991"/>
    <w:rsid w:val="00693EF1"/>
    <w:rsid w:val="00694410"/>
    <w:rsid w:val="00696569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E7490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4615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362E7"/>
    <w:rsid w:val="0094017F"/>
    <w:rsid w:val="00941A9C"/>
    <w:rsid w:val="00942081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6599"/>
    <w:rsid w:val="009666AD"/>
    <w:rsid w:val="009723AA"/>
    <w:rsid w:val="009724E5"/>
    <w:rsid w:val="00972F8E"/>
    <w:rsid w:val="009735DB"/>
    <w:rsid w:val="00974D7A"/>
    <w:rsid w:val="00975773"/>
    <w:rsid w:val="00975839"/>
    <w:rsid w:val="00975DF3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608E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D80"/>
    <w:rsid w:val="009B3683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6FB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222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340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97E8F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3D8F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4350"/>
    <w:rsid w:val="00CB519B"/>
    <w:rsid w:val="00CB5777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FF1"/>
    <w:rsid w:val="00DE4853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54A"/>
    <w:rsid w:val="00F06716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6C5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3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9960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18800-A15D-4D92-8C28-6CABF639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2727</TotalTime>
  <Pages>21</Pages>
  <Words>8440</Words>
  <Characters>48110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56438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51</cp:revision>
  <cp:lastPrinted>2016-05-16T11:23:00Z</cp:lastPrinted>
  <dcterms:created xsi:type="dcterms:W3CDTF">2015-01-23T06:52:00Z</dcterms:created>
  <dcterms:modified xsi:type="dcterms:W3CDTF">2016-05-16T11:23:00Z</dcterms:modified>
</cp:coreProperties>
</file>