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E85" w:rsidRDefault="00856E8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56E85" w:rsidRPr="00B422AA" w:rsidRDefault="00856E8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56E85" w:rsidRDefault="00856E8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56E85" w:rsidRPr="00B422AA" w:rsidRDefault="00856E8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856E85" w:rsidRPr="00856E85">
        <w:rPr>
          <w:rFonts w:ascii="Franklin Gothic Heavy" w:eastAsia="Tahoma" w:hAnsi="Franklin Gothic Heavy"/>
          <w:kern w:val="144"/>
          <w:sz w:val="44"/>
          <w:szCs w:val="52"/>
        </w:rPr>
        <w:t xml:space="preserve">мобильных весов электронных складских г/п 2000 кг встроенных в гидравлическую тележку для взвешивания </w:t>
      </w:r>
      <w:proofErr w:type="spellStart"/>
      <w:r w:rsidR="00856E85" w:rsidRPr="00856E85">
        <w:rPr>
          <w:rFonts w:ascii="Franklin Gothic Heavy" w:eastAsia="Tahoma" w:hAnsi="Franklin Gothic Heavy"/>
          <w:kern w:val="144"/>
          <w:sz w:val="44"/>
          <w:szCs w:val="52"/>
        </w:rPr>
        <w:t>паллетированных</w:t>
      </w:r>
      <w:proofErr w:type="spellEnd"/>
      <w:r w:rsidR="00856E85" w:rsidRPr="00856E85">
        <w:rPr>
          <w:rFonts w:ascii="Franklin Gothic Heavy" w:eastAsia="Tahoma" w:hAnsi="Franklin Gothic Heavy"/>
          <w:kern w:val="144"/>
          <w:sz w:val="44"/>
          <w:szCs w:val="52"/>
        </w:rPr>
        <w:t xml:space="preserve"> грузов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41F6C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7D52" w:rsidRDefault="003B7D5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E0E16">
        <w:rPr>
          <w:rFonts w:ascii="Franklin Gothic Book" w:hAnsi="Franklin Gothic Book"/>
        </w:rPr>
        <w:t>1</w:t>
      </w:r>
      <w:r w:rsidR="00856E85">
        <w:rPr>
          <w:rFonts w:ascii="Franklin Gothic Book" w:hAnsi="Franklin Gothic Book"/>
        </w:rPr>
        <w:t>8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 xml:space="preserve">- если цена, указанная в документах, загруженных в Систему в качестве заявки на участие в </w:t>
      </w:r>
      <w:proofErr w:type="gramStart"/>
      <w:r w:rsidRPr="004A77A1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4A77A1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265F4" w:rsidRPr="005B0C04">
        <w:rPr>
          <w:rFonts w:ascii="Franklin Gothic Book" w:hAnsi="Franklin Gothic Book"/>
        </w:rPr>
        <w:t>6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bookmarkStart w:id="0" w:name="_GoBack"/>
      <w:bookmarkEnd w:id="0"/>
      <w:r w:rsidRPr="005B0C0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B0C04">
        <w:rPr>
          <w:rFonts w:ascii="Franklin Gothic Book" w:hAnsi="Franklin Gothic Book"/>
        </w:rPr>
        <w:t>и  полученная</w:t>
      </w:r>
      <w:proofErr w:type="gramEnd"/>
      <w:r w:rsidRPr="005B0C04">
        <w:rPr>
          <w:rFonts w:ascii="Franklin Gothic Book" w:hAnsi="Franklin Gothic Book"/>
        </w:rPr>
        <w:t xml:space="preserve">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5B0C04">
        <w:rPr>
          <w:rFonts w:ascii="Franklin Gothic Book" w:hAnsi="Franklin Gothic Book"/>
        </w:rPr>
        <w:t>учет,  заверенная</w:t>
      </w:r>
      <w:proofErr w:type="gramEnd"/>
      <w:r w:rsidRPr="005B0C04">
        <w:rPr>
          <w:rFonts w:ascii="Franklin Gothic Book" w:hAnsi="Franklin Gothic Book"/>
        </w:rPr>
        <w:t xml:space="preserve">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5B0C04">
        <w:rPr>
          <w:rFonts w:ascii="Franklin Gothic Book" w:hAnsi="Franklin Gothic Book"/>
        </w:rPr>
        <w:t>применения  упрощенной</w:t>
      </w:r>
      <w:proofErr w:type="gramEnd"/>
      <w:r w:rsidRPr="005B0C0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</w:t>
      </w:r>
      <w:proofErr w:type="gramStart"/>
      <w:r w:rsidRPr="005B0C04">
        <w:rPr>
          <w:rFonts w:ascii="Franklin Gothic Book" w:hAnsi="Franklin Gothic Book"/>
        </w:rPr>
        <w:t>участника закупки</w:t>
      </w:r>
      <w:proofErr w:type="gramEnd"/>
      <w:r w:rsidRPr="005B0C0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5B0C04">
        <w:rPr>
          <w:rFonts w:ascii="Franklin Gothic Book" w:hAnsi="Franklin Gothic Book"/>
        </w:rPr>
        <w:t>надлежащим образом</w:t>
      </w:r>
      <w:proofErr w:type="gramEnd"/>
      <w:r w:rsidRPr="005B0C0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lastRenderedPageBreak/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Pr="008615D8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507580" w:rsidRDefault="00507580" w:rsidP="00BE34E5">
      <w:pPr>
        <w:pStyle w:val="afff6"/>
        <w:ind w:left="0"/>
        <w:rPr>
          <w:rFonts w:ascii="Franklin Gothic Book" w:hAnsi="Franklin Gothic Book"/>
        </w:rPr>
      </w:pPr>
    </w:p>
    <w:p w:rsidR="00856E85" w:rsidRPr="00856E85" w:rsidRDefault="00856E85" w:rsidP="00856E85">
      <w:pPr>
        <w:spacing w:line="276" w:lineRule="auto"/>
        <w:jc w:val="center"/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  <w:b/>
        </w:rPr>
        <w:t>ТЕХНИЧЕСКОЕ ЗАДАНИЕ</w:t>
      </w:r>
    </w:p>
    <w:p w:rsidR="00856E85" w:rsidRPr="00856E85" w:rsidRDefault="00856E85" w:rsidP="00856E8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  <w:b/>
        </w:rPr>
        <w:t xml:space="preserve"> Поставка мобильных весов электронных складских г/п 2000 кг встроенных в гидравлическую тележку для взвешивания </w:t>
      </w:r>
      <w:proofErr w:type="spellStart"/>
      <w:r w:rsidRPr="00856E85">
        <w:rPr>
          <w:rFonts w:ascii="Franklin Gothic Book" w:hAnsi="Franklin Gothic Book"/>
          <w:b/>
        </w:rPr>
        <w:t>паллетированных</w:t>
      </w:r>
      <w:proofErr w:type="spellEnd"/>
      <w:r w:rsidRPr="00856E85">
        <w:rPr>
          <w:rFonts w:ascii="Franklin Gothic Book" w:hAnsi="Franklin Gothic Book"/>
          <w:b/>
        </w:rPr>
        <w:t xml:space="preserve"> </w:t>
      </w:r>
      <w:proofErr w:type="gramStart"/>
      <w:r w:rsidRPr="00856E85">
        <w:rPr>
          <w:rFonts w:ascii="Franklin Gothic Book" w:hAnsi="Franklin Gothic Book"/>
          <w:b/>
        </w:rPr>
        <w:t>грузов .</w:t>
      </w:r>
      <w:proofErr w:type="gramEnd"/>
    </w:p>
    <w:p w:rsidR="00856E85" w:rsidRPr="00856E85" w:rsidRDefault="00856E85" w:rsidP="00856E8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770"/>
        <w:gridCol w:w="709"/>
        <w:gridCol w:w="6095"/>
        <w:gridCol w:w="1170"/>
      </w:tblGrid>
      <w:tr w:rsidR="00856E85" w:rsidRPr="00856E85" w:rsidTr="00856E8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  <w:b/>
              </w:rPr>
              <w:t xml:space="preserve">Поставка </w:t>
            </w:r>
            <w:proofErr w:type="gramStart"/>
            <w:r w:rsidRPr="00856E85">
              <w:rPr>
                <w:rFonts w:ascii="Franklin Gothic Book" w:hAnsi="Franklin Gothic Book"/>
                <w:b/>
              </w:rPr>
              <w:t>мобильных  весов</w:t>
            </w:r>
            <w:proofErr w:type="gramEnd"/>
            <w:r w:rsidRPr="00856E85">
              <w:rPr>
                <w:rFonts w:ascii="Franklin Gothic Book" w:hAnsi="Franklin Gothic Book"/>
                <w:b/>
              </w:rPr>
              <w:t xml:space="preserve"> электронных складских г/п 2000 кг встроенных в гидравлическую тележку .</w:t>
            </w:r>
          </w:p>
        </w:tc>
      </w:tr>
      <w:tr w:rsidR="00856E85" w:rsidRPr="00856E85" w:rsidTr="00856E8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856E85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порт»</w:t>
            </w: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 (ПАО «НМТП»), ул. Портовая, 14, г. Новороссийск, 353901</w:t>
            </w:r>
          </w:p>
        </w:tc>
      </w:tr>
      <w:tr w:rsidR="00856E85" w:rsidRPr="00856E85" w:rsidTr="00856E85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Основание для приобретения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Взамен вышедших из строя весов</w:t>
            </w:r>
          </w:p>
        </w:tc>
      </w:tr>
      <w:tr w:rsidR="00856E85" w:rsidRPr="00856E85" w:rsidTr="00856E8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4.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Перечень и объем требуемой поставки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Количество</w:t>
            </w:r>
          </w:p>
        </w:tc>
      </w:tr>
      <w:tr w:rsidR="00856E85" w:rsidRPr="00856E85" w:rsidTr="00856E8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 </w:t>
            </w:r>
            <w:r w:rsidRPr="00856E85">
              <w:rPr>
                <w:rFonts w:ascii="Franklin Gothic Book" w:hAnsi="Franklin Gothic Book"/>
                <w:b/>
              </w:rPr>
              <w:t xml:space="preserve">Мобильные весы электронные складские г/п 2000 кг встроенных в гидравлическую тележку для взвешивания </w:t>
            </w:r>
            <w:proofErr w:type="spellStart"/>
            <w:r w:rsidRPr="00856E85">
              <w:rPr>
                <w:rFonts w:ascii="Franklin Gothic Book" w:hAnsi="Franklin Gothic Book"/>
                <w:b/>
              </w:rPr>
              <w:t>паллетированных</w:t>
            </w:r>
            <w:proofErr w:type="spellEnd"/>
            <w:r w:rsidRPr="00856E85">
              <w:rPr>
                <w:rFonts w:ascii="Franklin Gothic Book" w:hAnsi="Franklin Gothic Book"/>
                <w:b/>
              </w:rPr>
              <w:t xml:space="preserve"> грузов.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</w:tr>
      <w:tr w:rsidR="00856E85" w:rsidRPr="00856E85" w:rsidTr="00856E85">
        <w:trPr>
          <w:trHeight w:val="247"/>
          <w:jc w:val="center"/>
        </w:trPr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5.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Технические характеристики объекта поставки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b/>
              </w:rPr>
            </w:pPr>
            <w:r w:rsidRPr="00856E85">
              <w:rPr>
                <w:rFonts w:ascii="Franklin Gothic Book" w:hAnsi="Franklin Gothic Book"/>
                <w:b/>
              </w:rPr>
              <w:t>Общие характеристики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Наибольший предел взвешивания (</w:t>
            </w:r>
            <w:proofErr w:type="gramStart"/>
            <w:r w:rsidRPr="00856E85">
              <w:rPr>
                <w:rFonts w:ascii="Franklin Gothic Book" w:hAnsi="Franklin Gothic Book"/>
              </w:rPr>
              <w:t>НПВ)  2000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кг.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Класс по ГОСТ </w:t>
            </w:r>
            <w:r w:rsidRPr="00856E85">
              <w:rPr>
                <w:rFonts w:ascii="Franklin Gothic Book" w:hAnsi="Franklin Gothic Book"/>
                <w:lang w:val="en-US"/>
              </w:rPr>
              <w:t>OIML</w:t>
            </w:r>
            <w:r w:rsidRPr="00856E85">
              <w:rPr>
                <w:rFonts w:ascii="Franklin Gothic Book" w:hAnsi="Franklin Gothic Book"/>
              </w:rPr>
              <w:t xml:space="preserve"> </w:t>
            </w:r>
            <w:r w:rsidRPr="00856E85">
              <w:rPr>
                <w:rFonts w:ascii="Franklin Gothic Book" w:hAnsi="Franklin Gothic Book"/>
                <w:lang w:val="en-US"/>
              </w:rPr>
              <w:t>R</w:t>
            </w:r>
            <w:r w:rsidRPr="00856E85">
              <w:rPr>
                <w:rFonts w:ascii="Franklin Gothic Book" w:hAnsi="Franklin Gothic Book"/>
              </w:rPr>
              <w:t xml:space="preserve"> 76-1-2011 точности не </w:t>
            </w:r>
            <w:proofErr w:type="gramStart"/>
            <w:r w:rsidRPr="00856E85">
              <w:rPr>
                <w:rFonts w:ascii="Franklin Gothic Book" w:hAnsi="Franklin Gothic Book"/>
              </w:rPr>
              <w:t xml:space="preserve">менее  </w:t>
            </w:r>
            <w:r w:rsidRPr="00856E85">
              <w:rPr>
                <w:rFonts w:ascii="Franklin Gothic Book" w:hAnsi="Franklin Gothic Book"/>
                <w:lang w:val="en-US"/>
              </w:rPr>
              <w:t>III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    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Наименьший предел взвешивания (</w:t>
            </w:r>
            <w:proofErr w:type="spellStart"/>
            <w:proofErr w:type="gramStart"/>
            <w:r w:rsidRPr="00856E85">
              <w:rPr>
                <w:rFonts w:ascii="Franklin Gothic Book" w:hAnsi="Franklin Gothic Book"/>
              </w:rPr>
              <w:t>НмПВ</w:t>
            </w:r>
            <w:proofErr w:type="spellEnd"/>
            <w:r w:rsidRPr="00856E85">
              <w:rPr>
                <w:rFonts w:ascii="Franklin Gothic Book" w:hAnsi="Franklin Gothic Book"/>
              </w:rPr>
              <w:t>)  40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кг.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1.5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Дискретность и цена поверочного деления (</w:t>
            </w:r>
            <w:r w:rsidRPr="00856E85">
              <w:rPr>
                <w:rFonts w:ascii="Franklin Gothic Book" w:hAnsi="Franklin Gothic Book"/>
                <w:b/>
                <w:i/>
                <w:lang w:val="en-US"/>
              </w:rPr>
              <w:t>d</w:t>
            </w:r>
            <w:r w:rsidRPr="00856E85">
              <w:rPr>
                <w:rFonts w:ascii="Franklin Gothic Book" w:hAnsi="Franklin Gothic Book"/>
                <w:b/>
                <w:i/>
              </w:rPr>
              <w:t xml:space="preserve"> =</w:t>
            </w:r>
            <w:proofErr w:type="gramStart"/>
            <w:r w:rsidRPr="00856E85">
              <w:rPr>
                <w:rFonts w:ascii="Franklin Gothic Book" w:hAnsi="Franklin Gothic Book"/>
                <w:b/>
                <w:i/>
              </w:rPr>
              <w:t>е</w:t>
            </w:r>
            <w:r w:rsidRPr="00856E85">
              <w:rPr>
                <w:rFonts w:ascii="Franklin Gothic Book" w:hAnsi="Franklin Gothic Book"/>
              </w:rPr>
              <w:t xml:space="preserve">)   </w:t>
            </w:r>
            <w:proofErr w:type="gramEnd"/>
            <w:r w:rsidRPr="00856E85">
              <w:rPr>
                <w:rFonts w:ascii="Franklin Gothic Book" w:hAnsi="Franklin Gothic Book"/>
              </w:rPr>
              <w:t>1 кг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1.7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Число поверочных делений </w:t>
            </w:r>
            <w:r w:rsidRPr="00856E85">
              <w:rPr>
                <w:rFonts w:ascii="Franklin Gothic Book" w:hAnsi="Franklin Gothic Book"/>
                <w:lang w:val="en-US"/>
              </w:rPr>
              <w:t>(</w:t>
            </w:r>
            <w:r w:rsidRPr="00856E85">
              <w:rPr>
                <w:rFonts w:ascii="Franklin Gothic Book" w:hAnsi="Franklin Gothic Book"/>
                <w:b/>
                <w:i/>
                <w:lang w:val="en-US"/>
              </w:rPr>
              <w:t>n</w:t>
            </w:r>
            <w:r w:rsidRPr="00856E85">
              <w:rPr>
                <w:rFonts w:ascii="Franklin Gothic Book" w:hAnsi="Franklin Gothic Book"/>
                <w:lang w:val="en-US"/>
              </w:rPr>
              <w:t>)</w:t>
            </w:r>
            <w:r w:rsidRPr="00856E85">
              <w:rPr>
                <w:rFonts w:ascii="Franklin Gothic Book" w:hAnsi="Franklin Gothic Book"/>
              </w:rPr>
              <w:t xml:space="preserve"> 2000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1.8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lang w:val="en-US"/>
              </w:rPr>
            </w:pPr>
            <w:r w:rsidRPr="00856E85">
              <w:rPr>
                <w:rFonts w:ascii="Franklin Gothic Book" w:hAnsi="Franklin Gothic Book"/>
              </w:rPr>
              <w:t xml:space="preserve">Диапазон </w:t>
            </w:r>
            <w:proofErr w:type="gramStart"/>
            <w:r w:rsidRPr="00856E85">
              <w:rPr>
                <w:rFonts w:ascii="Franklin Gothic Book" w:hAnsi="Franklin Gothic Book"/>
              </w:rPr>
              <w:t>веса  тары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 100</w:t>
            </w:r>
            <w:r w:rsidRPr="00856E85">
              <w:rPr>
                <w:rFonts w:ascii="Franklin Gothic Book" w:hAnsi="Franklin Gothic Book"/>
                <w:lang w:val="en-US"/>
              </w:rPr>
              <w:t>% Max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56E85">
              <w:rPr>
                <w:rFonts w:ascii="Franklin Gothic Book" w:hAnsi="Franklin Gothic Book"/>
                <w:lang w:val="en-US"/>
              </w:rPr>
              <w:t>1.9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Диапазон </w:t>
            </w:r>
            <w:proofErr w:type="gramStart"/>
            <w:r w:rsidRPr="00856E85">
              <w:rPr>
                <w:rFonts w:ascii="Franklin Gothic Book" w:hAnsi="Franklin Gothic Book"/>
              </w:rPr>
              <w:t>температуры  ГОСТ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</w:t>
            </w:r>
            <w:r w:rsidRPr="00856E85">
              <w:rPr>
                <w:rFonts w:ascii="Franklin Gothic Book" w:hAnsi="Franklin Gothic Book"/>
                <w:lang w:val="en-US"/>
              </w:rPr>
              <w:t>OIML</w:t>
            </w:r>
            <w:r w:rsidRPr="00856E85">
              <w:rPr>
                <w:rFonts w:ascii="Franklin Gothic Book" w:hAnsi="Franklin Gothic Book"/>
              </w:rPr>
              <w:t xml:space="preserve"> </w:t>
            </w:r>
            <w:r w:rsidRPr="00856E85">
              <w:rPr>
                <w:rFonts w:ascii="Franklin Gothic Book" w:hAnsi="Franklin Gothic Book"/>
                <w:lang w:val="en-US"/>
              </w:rPr>
              <w:t>R</w:t>
            </w:r>
            <w:r w:rsidRPr="00856E85">
              <w:rPr>
                <w:rFonts w:ascii="Franklin Gothic Book" w:hAnsi="Franklin Gothic Book"/>
              </w:rPr>
              <w:t xml:space="preserve"> 76-1-2011  от минус 10 до плюс 40 градусов </w:t>
            </w:r>
            <w:proofErr w:type="spellStart"/>
            <w:r w:rsidRPr="00856E85">
              <w:rPr>
                <w:rFonts w:ascii="Franklin Gothic Book" w:hAnsi="Franklin Gothic Book"/>
              </w:rPr>
              <w:t>цельсия</w:t>
            </w:r>
            <w:proofErr w:type="spellEnd"/>
            <w:r w:rsidRPr="00856E85">
              <w:rPr>
                <w:rFonts w:ascii="Franklin Gothic Book" w:hAnsi="Franklin Gothic Book"/>
              </w:rPr>
              <w:t xml:space="preserve">.            </w:t>
            </w:r>
          </w:p>
        </w:tc>
      </w:tr>
      <w:tr w:rsidR="00856E85" w:rsidRPr="00856E85" w:rsidTr="00856E85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1.10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Масса не более 110 кг.</w:t>
            </w:r>
          </w:p>
        </w:tc>
      </w:tr>
      <w:tr w:rsidR="00856E85" w:rsidRPr="00856E85" w:rsidTr="00856E85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Информация о весе должна выводиться на электронное табло индикатора.</w:t>
            </w:r>
          </w:p>
        </w:tc>
      </w:tr>
      <w:tr w:rsidR="00856E85" w:rsidRPr="00856E85" w:rsidTr="00856E85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  <w:u w:val="single"/>
              </w:rPr>
              <w:t xml:space="preserve">Весы должны быть включены в </w:t>
            </w:r>
            <w:proofErr w:type="spellStart"/>
            <w:r w:rsidRPr="00856E85">
              <w:rPr>
                <w:rFonts w:ascii="Franklin Gothic Book" w:hAnsi="Franklin Gothic Book"/>
                <w:u w:val="single"/>
              </w:rPr>
              <w:t>Госреестр</w:t>
            </w:r>
            <w:proofErr w:type="spellEnd"/>
            <w:r w:rsidRPr="00856E85">
              <w:rPr>
                <w:rFonts w:ascii="Franklin Gothic Book" w:hAnsi="Franklin Gothic Book"/>
              </w:rPr>
              <w:t xml:space="preserve">, а также в них должны быть использованы </w:t>
            </w:r>
            <w:proofErr w:type="spellStart"/>
            <w:r w:rsidRPr="00856E85">
              <w:rPr>
                <w:rFonts w:ascii="Franklin Gothic Book" w:hAnsi="Franklin Gothic Book"/>
              </w:rPr>
              <w:t>весоизмерительные</w:t>
            </w:r>
            <w:proofErr w:type="spellEnd"/>
            <w:r w:rsidRPr="00856E85">
              <w:rPr>
                <w:rFonts w:ascii="Franklin Gothic Book" w:hAnsi="Franklin Gothic Book"/>
              </w:rPr>
              <w:t xml:space="preserve"> датчики в соответствии с </w:t>
            </w:r>
            <w:proofErr w:type="spellStart"/>
            <w:proofErr w:type="gramStart"/>
            <w:r w:rsidRPr="00856E85">
              <w:rPr>
                <w:rFonts w:ascii="Franklin Gothic Book" w:hAnsi="Franklin Gothic Book"/>
              </w:rPr>
              <w:t>Госреестром</w:t>
            </w:r>
            <w:proofErr w:type="spellEnd"/>
            <w:r w:rsidRPr="00856E85">
              <w:rPr>
                <w:rFonts w:ascii="Franklin Gothic Book" w:hAnsi="Franklin Gothic Book"/>
              </w:rPr>
              <w:t xml:space="preserve">  №</w:t>
            </w:r>
            <w:proofErr w:type="gramEnd"/>
            <w:r w:rsidR="00831FF6">
              <w:fldChar w:fldCharType="begin"/>
            </w:r>
            <w:r w:rsidR="00831FF6">
              <w:instrText xml:space="preserve"> HYPERLINK "http://fundmetrology.ru/10_tipy_si/6view.aspx?num=47461" </w:instrText>
            </w:r>
            <w:r w:rsidR="00831FF6">
              <w:fldChar w:fldCharType="separate"/>
            </w:r>
            <w:r w:rsidRPr="00856E85">
              <w:rPr>
                <w:rFonts w:ascii="Franklin Gothic Book" w:hAnsi="Franklin Gothic Book"/>
                <w:color w:val="000000"/>
              </w:rPr>
              <w:t>37873-08</w:t>
            </w:r>
            <w:r w:rsidR="00831FF6">
              <w:rPr>
                <w:rFonts w:ascii="Franklin Gothic Book" w:hAnsi="Franklin Gothic Book"/>
                <w:color w:val="000000"/>
              </w:rPr>
              <w:fldChar w:fldCharType="end"/>
            </w:r>
            <w:r w:rsidRPr="00856E85">
              <w:rPr>
                <w:rFonts w:ascii="Franklin Gothic Book" w:hAnsi="Franklin Gothic Book"/>
                <w:color w:val="000000"/>
              </w:rPr>
              <w:t xml:space="preserve">. Электронный индикатор должен быть включен в </w:t>
            </w:r>
            <w:proofErr w:type="spellStart"/>
            <w:r w:rsidRPr="00856E85">
              <w:rPr>
                <w:rFonts w:ascii="Franklin Gothic Book" w:hAnsi="Franklin Gothic Book"/>
                <w:u w:val="single"/>
              </w:rPr>
              <w:t>Госреестр</w:t>
            </w:r>
            <w:proofErr w:type="spellEnd"/>
            <w:r w:rsidRPr="00856E85">
              <w:rPr>
                <w:rFonts w:ascii="Franklin Gothic Book" w:hAnsi="Franklin Gothic Book"/>
                <w:u w:val="single"/>
              </w:rPr>
              <w:t>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  <w:b/>
              </w:rPr>
              <w:t>Электрическое питание.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Аккумуляторная батарея напряжением 6 В.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Заряд аккумулятора от сети 220 В.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Встроенное зарядное устройство для аккумуляторной батареи.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b/>
              </w:rPr>
            </w:pPr>
            <w:r w:rsidRPr="00856E85">
              <w:rPr>
                <w:rFonts w:ascii="Franklin Gothic Book" w:hAnsi="Franklin Gothic Book"/>
                <w:b/>
              </w:rPr>
              <w:t>Характеристики тележки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Защищённость от пыли и </w:t>
            </w:r>
            <w:proofErr w:type="gramStart"/>
            <w:r w:rsidRPr="00856E85">
              <w:rPr>
                <w:rFonts w:ascii="Franklin Gothic Book" w:hAnsi="Franklin Gothic Book"/>
              </w:rPr>
              <w:t>влаги  не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менее требований класса </w:t>
            </w:r>
            <w:r w:rsidRPr="00856E85">
              <w:rPr>
                <w:rFonts w:ascii="Franklin Gothic Book" w:hAnsi="Franklin Gothic Book"/>
                <w:lang w:val="en-US"/>
              </w:rPr>
              <w:t>IP</w:t>
            </w:r>
            <w:r w:rsidRPr="00856E85">
              <w:rPr>
                <w:rFonts w:ascii="Franklin Gothic Book" w:hAnsi="Franklin Gothic Book"/>
              </w:rPr>
              <w:t>-55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Двойные передние ролики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Обрезиненные рулевые колеса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3.4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Высота подъема 180 мм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3.5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Наличие «уровня» для определения горизонтальности размещения тележки при взвешивании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3.6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Длина вил 1155 мм.</w:t>
            </w:r>
          </w:p>
        </w:tc>
      </w:tr>
      <w:tr w:rsidR="00856E85" w:rsidRPr="00856E85" w:rsidTr="00856E85">
        <w:trPr>
          <w:trHeight w:val="35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Необходимые документы в комплекте по</w:t>
            </w:r>
            <w:r w:rsidRPr="00856E85">
              <w:rPr>
                <w:rFonts w:ascii="Franklin Gothic Book" w:hAnsi="Franklin Gothic Book"/>
              </w:rPr>
              <w:lastRenderedPageBreak/>
              <w:t>ставки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lastRenderedPageBreak/>
              <w:t>Техническое описание весов с техническими характеристиками, чертеж общего вида. Руководство по эксплуатации. Паспорт весов.</w:t>
            </w:r>
          </w:p>
        </w:tc>
      </w:tr>
      <w:tr w:rsidR="00856E85" w:rsidRPr="00856E85" w:rsidTr="00856E85">
        <w:trPr>
          <w:trHeight w:val="3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Свидетельство о поверки действительное до 2017 года</w:t>
            </w:r>
          </w:p>
        </w:tc>
      </w:tr>
      <w:tr w:rsidR="00856E85" w:rsidRPr="00856E85" w:rsidTr="00856E85">
        <w:trPr>
          <w:trHeight w:val="3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Гарантия 12 месяцев со дня поставки.</w:t>
            </w:r>
          </w:p>
        </w:tc>
      </w:tr>
      <w:tr w:rsidR="00856E85" w:rsidRPr="00856E85" w:rsidTr="00856E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Условия выполнения поставки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 Поставка осуществляется путем доставки заказанного </w:t>
            </w:r>
            <w:proofErr w:type="gramStart"/>
            <w:r w:rsidRPr="00856E85">
              <w:rPr>
                <w:rFonts w:ascii="Franklin Gothic Book" w:hAnsi="Franklin Gothic Book"/>
              </w:rPr>
              <w:t>Товара  по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адресу Покупателя  г. Новороссийск   ул. Портовая, 14.   </w:t>
            </w:r>
          </w:p>
        </w:tc>
      </w:tr>
      <w:tr w:rsidR="00856E85" w:rsidRPr="00856E85" w:rsidTr="00856E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Сроки поставки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Не позднее 30 календарных дней со дня подписания договора.</w:t>
            </w:r>
          </w:p>
        </w:tc>
      </w:tr>
      <w:tr w:rsidR="00856E85" w:rsidRPr="00856E85" w:rsidTr="00856E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ind w:right="175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Перечень предоставляемых документов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Коммерческое предложение.</w:t>
            </w:r>
          </w:p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Уставные документы (копия).</w:t>
            </w:r>
          </w:p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Резюме о предприятии.</w:t>
            </w:r>
          </w:p>
          <w:p w:rsidR="00856E85" w:rsidRPr="00856E85" w:rsidRDefault="00856E85" w:rsidP="00856E85">
            <w:pPr>
              <w:rPr>
                <w:rFonts w:ascii="Franklin Gothic Book" w:hAnsi="Franklin Gothic Book"/>
                <w:color w:val="000000"/>
              </w:rPr>
            </w:pPr>
            <w:r w:rsidRPr="00856E85">
              <w:rPr>
                <w:rFonts w:ascii="Franklin Gothic Book" w:hAnsi="Franklin Gothic Book"/>
              </w:rPr>
              <w:t>Заполненные формы конкурсной документации.</w:t>
            </w:r>
          </w:p>
        </w:tc>
      </w:tr>
      <w:tr w:rsidR="00856E85" w:rsidRPr="00856E85" w:rsidTr="00856E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ind w:right="175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Условия оплаты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По факту поставки.</w:t>
            </w:r>
          </w:p>
        </w:tc>
      </w:tr>
    </w:tbl>
    <w:p w:rsidR="00856E85" w:rsidRPr="008615D8" w:rsidRDefault="00856E85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8615D8" w:rsidRDefault="008615D8" w:rsidP="008615D8">
      <w:pPr>
        <w:suppressAutoHyphens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856E85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856E85">
        <w:rPr>
          <w:rFonts w:ascii="Franklin Gothic Book" w:hAnsi="Franklin Gothic Book"/>
          <w:b/>
          <w:lang w:eastAsia="ar-SA"/>
        </w:rPr>
        <w:t xml:space="preserve"> НМТП/ _______</w:t>
      </w:r>
    </w:p>
    <w:p w:rsidR="00856E85" w:rsidRPr="00856E85" w:rsidRDefault="00856E85" w:rsidP="00856E85">
      <w:pPr>
        <w:jc w:val="center"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856E85">
        <w:rPr>
          <w:rFonts w:ascii="Franklin Gothic Book" w:hAnsi="Franklin Gothic Book"/>
        </w:rPr>
        <w:t xml:space="preserve">   «</w:t>
      </w:r>
      <w:proofErr w:type="gramEnd"/>
      <w:r w:rsidRPr="00856E85">
        <w:rPr>
          <w:rFonts w:ascii="Franklin Gothic Book" w:hAnsi="Franklin Gothic Book"/>
        </w:rPr>
        <w:t xml:space="preserve">     » ______________ 2016_  г.</w:t>
      </w:r>
    </w:p>
    <w:p w:rsidR="00856E85" w:rsidRPr="00856E85" w:rsidRDefault="00856E85" w:rsidP="00856E85">
      <w:pPr>
        <w:rPr>
          <w:rFonts w:ascii="Franklin Gothic Book" w:hAnsi="Franklin Gothic Book"/>
        </w:rPr>
      </w:pPr>
    </w:p>
    <w:p w:rsidR="00856E85" w:rsidRPr="00856E85" w:rsidRDefault="00856E85" w:rsidP="00856E85">
      <w:pPr>
        <w:spacing w:after="120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 xml:space="preserve">               </w:t>
      </w:r>
      <w:r w:rsidRPr="00856E85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856E85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856E85">
        <w:rPr>
          <w:rFonts w:ascii="Franklin Gothic Book" w:hAnsi="Franklin Gothic Book"/>
        </w:rPr>
        <w:t>Фофонова</w:t>
      </w:r>
      <w:proofErr w:type="spellEnd"/>
      <w:r w:rsidRPr="00856E85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 г.</w:t>
      </w:r>
      <w:r w:rsidRPr="00856E85">
        <w:rPr>
          <w:rFonts w:ascii="Franklin Gothic Book" w:hAnsi="Franklin Gothic Book"/>
          <w:u w:val="single"/>
        </w:rPr>
        <w:t>,</w:t>
      </w:r>
      <w:r w:rsidRPr="00856E85">
        <w:rPr>
          <w:rFonts w:ascii="Franklin Gothic Book" w:hAnsi="Franklin Gothic Book"/>
        </w:rPr>
        <w:t xml:space="preserve"> с одной стороны, и </w:t>
      </w:r>
      <w:r w:rsidRPr="00856E85">
        <w:rPr>
          <w:rFonts w:ascii="Franklin Gothic Book" w:hAnsi="Franklin Gothic Book"/>
          <w:b/>
        </w:rPr>
        <w:t>____ «________________»</w:t>
      </w:r>
      <w:r w:rsidRPr="00856E85">
        <w:rPr>
          <w:rFonts w:ascii="Franklin Gothic Book" w:hAnsi="Franklin Gothic Book"/>
        </w:rPr>
        <w:t>, именуемое в дальнейшем «Поставщик», в лице _________ ________________________, действующего (й) на основании _________, с другой стороны, заключили настоящий Договор о нижеследующем:</w:t>
      </w:r>
    </w:p>
    <w:p w:rsidR="00856E85" w:rsidRPr="00856E85" w:rsidRDefault="00856E85" w:rsidP="00856E85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856E85">
        <w:rPr>
          <w:rFonts w:ascii="Franklin Gothic Book" w:hAnsi="Franklin Gothic Book"/>
          <w:b/>
          <w:caps/>
        </w:rPr>
        <w:t>Предмет Договора</w:t>
      </w:r>
    </w:p>
    <w:p w:rsidR="00856E85" w:rsidRPr="00856E85" w:rsidRDefault="00856E85" w:rsidP="00856E85">
      <w:pPr>
        <w:ind w:left="426" w:hanging="426"/>
        <w:jc w:val="both"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 xml:space="preserve">Поставщик обязуется поставить Покупателю мобильные весы электронные складские г/п 2000 кг встроенные в гидравлическую тележку для взвешивания </w:t>
      </w:r>
      <w:proofErr w:type="spellStart"/>
      <w:r w:rsidRPr="00856E85">
        <w:rPr>
          <w:rFonts w:ascii="Franklin Gothic Book" w:hAnsi="Franklin Gothic Book"/>
        </w:rPr>
        <w:t>паллетированных</w:t>
      </w:r>
      <w:proofErr w:type="spellEnd"/>
      <w:r w:rsidRPr="00856E85">
        <w:rPr>
          <w:rFonts w:ascii="Franklin Gothic Book" w:hAnsi="Franklin Gothic Book"/>
        </w:rPr>
        <w:t xml:space="preserve"> грузов (далее - Товар), а Покупатель обязуется принять и </w:t>
      </w:r>
      <w:proofErr w:type="gramStart"/>
      <w:r w:rsidRPr="00856E85">
        <w:rPr>
          <w:rFonts w:ascii="Franklin Gothic Book" w:hAnsi="Franklin Gothic Book"/>
        </w:rPr>
        <w:t>оплатить  Товар</w:t>
      </w:r>
      <w:proofErr w:type="gramEnd"/>
      <w:r w:rsidRPr="00856E85">
        <w:rPr>
          <w:rFonts w:ascii="Franklin Gothic Book" w:hAnsi="Franklin Gothic Book"/>
        </w:rPr>
        <w:t xml:space="preserve"> в порядке и на условиях настоящего Договора. </w:t>
      </w:r>
    </w:p>
    <w:p w:rsidR="00856E85" w:rsidRPr="00856E85" w:rsidRDefault="00856E85" w:rsidP="00856E85">
      <w:pPr>
        <w:suppressAutoHyphens/>
        <w:ind w:left="709"/>
        <w:jc w:val="both"/>
        <w:rPr>
          <w:rFonts w:ascii="Franklin Gothic Book" w:hAnsi="Franklin Gothic Book"/>
        </w:rPr>
      </w:pPr>
      <w:proofErr w:type="gramStart"/>
      <w:r w:rsidRPr="00856E85">
        <w:rPr>
          <w:rFonts w:ascii="Franklin Gothic Book" w:hAnsi="Franklin Gothic Book"/>
        </w:rPr>
        <w:t>Общая  стоимость</w:t>
      </w:r>
      <w:proofErr w:type="gramEnd"/>
      <w:r w:rsidRPr="00856E85">
        <w:rPr>
          <w:rFonts w:ascii="Franklin Gothic Book" w:hAnsi="Franklin Gothic Book"/>
        </w:rPr>
        <w:t xml:space="preserve"> договора составляет __________ рублей (___________ ), в том числе НДС 18%  __________  рублей.</w:t>
      </w:r>
    </w:p>
    <w:p w:rsidR="00856E85" w:rsidRPr="00856E85" w:rsidRDefault="00856E85" w:rsidP="00856E8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 Технические характеристики весов указаны в Приложении № 2 к договору.</w:t>
      </w:r>
    </w:p>
    <w:p w:rsidR="00856E85" w:rsidRPr="00856E85" w:rsidRDefault="00856E85" w:rsidP="00856E8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Приложения № 1 и № 2 являются неотъемлемой частью данного Договора.</w:t>
      </w:r>
    </w:p>
    <w:p w:rsidR="00856E85" w:rsidRPr="00856E85" w:rsidRDefault="00856E85" w:rsidP="00856E85">
      <w:pPr>
        <w:numPr>
          <w:ilvl w:val="1"/>
          <w:numId w:val="16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56E85" w:rsidRPr="00856E85" w:rsidRDefault="00856E85" w:rsidP="00856E85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856E85">
        <w:rPr>
          <w:rFonts w:ascii="Franklin Gothic Book" w:hAnsi="Franklin Gothic Book"/>
          <w:b/>
          <w:caps/>
        </w:rPr>
        <w:t>Качество и комплектность</w:t>
      </w:r>
    </w:p>
    <w:p w:rsidR="00856E85" w:rsidRPr="00856E85" w:rsidRDefault="00856E85" w:rsidP="00856E85">
      <w:pPr>
        <w:ind w:left="240"/>
        <w:jc w:val="both"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856E85">
        <w:rPr>
          <w:rFonts w:ascii="Franklin Gothic Book" w:hAnsi="Franklin Gothic Book"/>
          <w:lang w:eastAsia="ar-SA"/>
        </w:rPr>
        <w:t>Товара  должно</w:t>
      </w:r>
      <w:proofErr w:type="gramEnd"/>
      <w:r w:rsidRPr="00856E85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856E85" w:rsidRPr="00856E85" w:rsidRDefault="00856E85" w:rsidP="00856E8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56E85" w:rsidRPr="00856E85" w:rsidRDefault="00856E85" w:rsidP="00856E8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На Товар устанавливается гарантийный срок ____ месяцев со дня поступления на склад ПАО «НМТП».</w:t>
      </w:r>
    </w:p>
    <w:p w:rsidR="00856E85" w:rsidRPr="00856E85" w:rsidRDefault="00856E85" w:rsidP="00856E8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lastRenderedPageBreak/>
        <w:t xml:space="preserve">Товар должен быть </w:t>
      </w:r>
      <w:proofErr w:type="spellStart"/>
      <w:r w:rsidRPr="00856E85">
        <w:rPr>
          <w:rFonts w:ascii="Franklin Gothic Book" w:hAnsi="Franklin Gothic Book"/>
          <w:lang w:eastAsia="ar-SA"/>
        </w:rPr>
        <w:t>затарен</w:t>
      </w:r>
      <w:proofErr w:type="spellEnd"/>
      <w:r w:rsidRPr="00856E85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56E85" w:rsidRPr="00856E85" w:rsidRDefault="00856E85" w:rsidP="00856E8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</w:p>
    <w:p w:rsidR="00856E85" w:rsidRPr="00856E85" w:rsidRDefault="00856E85" w:rsidP="00856E85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856E8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56E85" w:rsidRPr="00856E85" w:rsidRDefault="00856E85" w:rsidP="00856E85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856E85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856E85">
        <w:rPr>
          <w:rFonts w:ascii="Franklin Gothic Book" w:hAnsi="Franklin Gothic Book"/>
          <w:lang w:eastAsia="ar-SA"/>
        </w:rPr>
        <w:t xml:space="preserve"> и за счет Поставщика</w:t>
      </w:r>
      <w:r w:rsidRPr="00856E85">
        <w:rPr>
          <w:rFonts w:ascii="Franklin Gothic Book" w:hAnsi="Franklin Gothic Book"/>
          <w:b/>
          <w:lang w:eastAsia="ar-SA"/>
        </w:rPr>
        <w:t xml:space="preserve"> </w:t>
      </w:r>
      <w:r w:rsidRPr="00856E85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>Поставщик должен предоставить Покупателю с Товаром перечень следующих документов:</w:t>
      </w:r>
    </w:p>
    <w:p w:rsidR="00856E85" w:rsidRPr="00856E85" w:rsidRDefault="00856E85" w:rsidP="00856E85">
      <w:pPr>
        <w:ind w:left="720"/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- Техническое описание весов с техническими характеристиками, чертеж общего вида;</w:t>
      </w:r>
    </w:p>
    <w:p w:rsidR="00856E85" w:rsidRPr="00856E85" w:rsidRDefault="00856E85" w:rsidP="00856E85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>-  Руководство по эксплуатации;</w:t>
      </w:r>
    </w:p>
    <w:p w:rsidR="00856E85" w:rsidRPr="00856E85" w:rsidRDefault="00856E85" w:rsidP="00856E85">
      <w:pPr>
        <w:ind w:left="720"/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-  Паспорт весов;</w:t>
      </w:r>
    </w:p>
    <w:p w:rsidR="00856E85" w:rsidRPr="00856E85" w:rsidRDefault="00856E85" w:rsidP="00856E85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>- Свидетельство о поверке со сроком действия до 2017 года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Приложений № 1,2, являющихся неотъемлемой частью настоящего Договора.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56E85">
        <w:rPr>
          <w:rFonts w:ascii="Franklin Gothic Book" w:hAnsi="Franklin Gothic Book"/>
          <w:lang w:eastAsia="ar-SA"/>
        </w:rPr>
        <w:t>затарить</w:t>
      </w:r>
      <w:proofErr w:type="spellEnd"/>
      <w:r w:rsidRPr="00856E85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56E85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856E85">
        <w:rPr>
          <w:rFonts w:ascii="Franklin Gothic Book" w:hAnsi="Franklin Gothic Book"/>
          <w:lang w:eastAsia="ar-SA"/>
        </w:rPr>
        <w:t xml:space="preserve"> пяти </w:t>
      </w:r>
      <w:r w:rsidRPr="00856E85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856E85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56E85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856E85">
        <w:rPr>
          <w:rFonts w:ascii="Franklin Gothic Book" w:hAnsi="Franklin Gothic Book"/>
          <w:lang w:eastAsia="ar-SA"/>
        </w:rPr>
        <w:t xml:space="preserve">. </w:t>
      </w:r>
      <w:r w:rsidRPr="00856E85">
        <w:rPr>
          <w:rFonts w:ascii="Franklin Gothic Book" w:hAnsi="Franklin Gothic Book"/>
          <w:bCs/>
          <w:lang w:eastAsia="ar-SA"/>
        </w:rPr>
        <w:t>В течение</w:t>
      </w:r>
      <w:r w:rsidRPr="00856E85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56E85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56E85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56E85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56E85">
        <w:rPr>
          <w:rFonts w:ascii="Franklin Gothic Book" w:hAnsi="Franklin Gothic Book"/>
          <w:iCs/>
          <w:lang w:eastAsia="ar-SA"/>
        </w:rPr>
        <w:t xml:space="preserve"> </w:t>
      </w:r>
      <w:r w:rsidRPr="00856E85">
        <w:rPr>
          <w:rFonts w:ascii="Franklin Gothic Book" w:hAnsi="Franklin Gothic Book"/>
          <w:bCs/>
          <w:lang w:eastAsia="ar-SA"/>
        </w:rPr>
        <w:t>Товар Покупателю</w:t>
      </w:r>
      <w:r w:rsidRPr="00856E85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856E85">
        <w:rPr>
          <w:rFonts w:ascii="Franklin Gothic Book" w:hAnsi="Franklin Gothic Book"/>
          <w:lang w:eastAsia="ar-SA"/>
        </w:rPr>
        <w:t>объеме  и</w:t>
      </w:r>
      <w:proofErr w:type="gramEnd"/>
      <w:r w:rsidRPr="00856E85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856E85">
        <w:rPr>
          <w:rFonts w:ascii="Franklin Gothic Book" w:hAnsi="Franklin Gothic Book"/>
          <w:lang w:eastAsia="ar-SA"/>
        </w:rPr>
        <w:t xml:space="preserve">Покупателю  </w:t>
      </w:r>
      <w:r w:rsidRPr="00856E85">
        <w:rPr>
          <w:rFonts w:ascii="Franklin Gothic Book" w:hAnsi="Franklin Gothic Book"/>
          <w:bCs/>
          <w:lang w:eastAsia="ar-SA"/>
        </w:rPr>
        <w:t>при</w:t>
      </w:r>
      <w:proofErr w:type="gramEnd"/>
      <w:r w:rsidRPr="00856E85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56E85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56E85" w:rsidRPr="00856E85" w:rsidRDefault="00856E85" w:rsidP="00856E85">
      <w:pPr>
        <w:numPr>
          <w:ilvl w:val="1"/>
          <w:numId w:val="32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Товар поставляется </w:t>
      </w:r>
      <w:r w:rsidRPr="00856E8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56E85" w:rsidRPr="00856E85" w:rsidRDefault="00856E85" w:rsidP="00856E85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856E85" w:rsidRPr="00856E85" w:rsidRDefault="00856E85" w:rsidP="00856E85">
      <w:pPr>
        <w:numPr>
          <w:ilvl w:val="0"/>
          <w:numId w:val="20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856E85">
        <w:rPr>
          <w:rFonts w:ascii="Franklin Gothic Book" w:hAnsi="Franklin Gothic Book"/>
          <w:b/>
          <w:caps/>
        </w:rPr>
        <w:t>Цены и порядок расчетов</w:t>
      </w:r>
    </w:p>
    <w:p w:rsidR="00856E85" w:rsidRPr="00856E85" w:rsidRDefault="00856E85" w:rsidP="00856E85">
      <w:pPr>
        <w:ind w:left="360"/>
        <w:jc w:val="both"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856E85">
        <w:rPr>
          <w:rFonts w:ascii="Franklin Gothic Book" w:hAnsi="Franklin Gothic Book"/>
        </w:rPr>
        <w:t>Товара  в</w:t>
      </w:r>
      <w:proofErr w:type="gramEnd"/>
      <w:r w:rsidRPr="00856E85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856E85">
        <w:rPr>
          <w:rFonts w:ascii="Franklin Gothic Book" w:hAnsi="Franklin Gothic Book"/>
        </w:rPr>
        <w:t>производится  Покупателем</w:t>
      </w:r>
      <w:proofErr w:type="gramEnd"/>
      <w:r w:rsidRPr="00856E85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856E85" w:rsidRPr="00856E85" w:rsidRDefault="00856E85" w:rsidP="00856E85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856E85">
        <w:rPr>
          <w:rFonts w:ascii="Franklin Gothic Book" w:hAnsi="Franklin Gothic Book"/>
          <w:bCs/>
        </w:rPr>
        <w:t>1  к</w:t>
      </w:r>
      <w:proofErr w:type="gramEnd"/>
      <w:r w:rsidRPr="00856E85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856E85" w:rsidRPr="00856E85" w:rsidRDefault="00856E85" w:rsidP="00856E85">
      <w:pPr>
        <w:numPr>
          <w:ilvl w:val="1"/>
          <w:numId w:val="33"/>
        </w:numPr>
        <w:spacing w:after="120"/>
        <w:ind w:left="709" w:hanging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856E85">
        <w:rPr>
          <w:rFonts w:ascii="Franklin Gothic Book" w:hAnsi="Franklin Gothic Book"/>
        </w:rPr>
        <w:t>с  расчетного</w:t>
      </w:r>
      <w:proofErr w:type="gramEnd"/>
      <w:r w:rsidRPr="00856E85">
        <w:rPr>
          <w:rFonts w:ascii="Franklin Gothic Book" w:hAnsi="Franklin Gothic Book"/>
        </w:rPr>
        <w:t xml:space="preserve"> счета банка Покупателя.</w:t>
      </w:r>
    </w:p>
    <w:p w:rsidR="00856E85" w:rsidRPr="00856E85" w:rsidRDefault="00856E85" w:rsidP="00856E85">
      <w:pPr>
        <w:jc w:val="both"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numPr>
          <w:ilvl w:val="0"/>
          <w:numId w:val="20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856E85">
        <w:rPr>
          <w:rFonts w:ascii="Franklin Gothic Book" w:hAnsi="Franklin Gothic Book"/>
          <w:b/>
          <w:caps/>
        </w:rPr>
        <w:t>Ответственность Сторон</w:t>
      </w:r>
    </w:p>
    <w:p w:rsidR="00856E85" w:rsidRPr="00856E85" w:rsidRDefault="00856E85" w:rsidP="00856E85">
      <w:pPr>
        <w:ind w:left="360"/>
        <w:jc w:val="both"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856E85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856E85">
        <w:rPr>
          <w:rFonts w:ascii="Franklin Gothic Book" w:hAnsi="Franklin Gothic Book"/>
          <w:lang w:eastAsia="ar-SA"/>
        </w:rPr>
        <w:t xml:space="preserve"> РФ.</w:t>
      </w:r>
    </w:p>
    <w:p w:rsidR="00856E85" w:rsidRPr="00856E85" w:rsidRDefault="00856E85" w:rsidP="00856E8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56E85" w:rsidRPr="00856E85" w:rsidRDefault="00856E85" w:rsidP="00856E85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856E85">
        <w:rPr>
          <w:rFonts w:ascii="Franklin Gothic Book" w:hAnsi="Franklin Gothic Book"/>
          <w:lang w:eastAsia="ar-SA"/>
        </w:rPr>
        <w:t>взыскать  с</w:t>
      </w:r>
      <w:proofErr w:type="gramEnd"/>
      <w:r w:rsidRPr="00856E85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856E85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856E85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856E85" w:rsidRPr="00856E85" w:rsidRDefault="00856E85" w:rsidP="00856E8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56E85" w:rsidRPr="00856E85" w:rsidRDefault="00856E85" w:rsidP="00856E85">
      <w:pPr>
        <w:numPr>
          <w:ilvl w:val="1"/>
          <w:numId w:val="18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6E85">
        <w:rPr>
          <w:rFonts w:ascii="Franklin Gothic Book" w:eastAsia="Calibri" w:hAnsi="Franklin Gothic Book"/>
          <w:lang w:eastAsia="en-US"/>
        </w:rPr>
        <w:t>Стороны договорились, что к правоотношениям сторон правила, установленные пунктом 1 статьи 317.1 Гражданского кодекса, не применяются</w:t>
      </w:r>
    </w:p>
    <w:p w:rsidR="00856E85" w:rsidRPr="00856E85" w:rsidRDefault="00856E85" w:rsidP="00856E85">
      <w:pPr>
        <w:jc w:val="both"/>
        <w:rPr>
          <w:rFonts w:ascii="Franklin Gothic Book" w:hAnsi="Franklin Gothic Book"/>
        </w:rPr>
      </w:pPr>
    </w:p>
    <w:p w:rsidR="00856E85" w:rsidRPr="00856E85" w:rsidRDefault="00856E85" w:rsidP="00856E85">
      <w:pPr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56E8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56E85" w:rsidRPr="00856E85" w:rsidRDefault="00856E85" w:rsidP="00856E85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856E85" w:rsidRPr="00856E85" w:rsidRDefault="00856E85" w:rsidP="00856E8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56E8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56E85" w:rsidRPr="00856E85" w:rsidRDefault="00856E85" w:rsidP="00856E8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56E8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56E85" w:rsidRPr="00856E85" w:rsidRDefault="00856E85" w:rsidP="00856E8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6E85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56E85" w:rsidRPr="00856E85" w:rsidRDefault="00856E85" w:rsidP="00856E8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6E85">
        <w:rPr>
          <w:rFonts w:ascii="Franklin Gothic Book" w:eastAsia="Calibri" w:hAnsi="Franklin Gothic Book"/>
          <w:bCs/>
          <w:lang w:eastAsia="en-US"/>
        </w:rPr>
        <w:t xml:space="preserve"> </w:t>
      </w:r>
      <w:r w:rsidRPr="00856E85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856E85" w:rsidRPr="00856E85" w:rsidRDefault="00856E85" w:rsidP="00856E8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6E8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56E85" w:rsidRPr="00856E85" w:rsidRDefault="00856E85" w:rsidP="00856E8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6E8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56E85" w:rsidRPr="00856E85" w:rsidRDefault="00856E85" w:rsidP="00856E8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56E85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856E85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856E85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856E85" w:rsidRPr="00856E85" w:rsidRDefault="00856E85" w:rsidP="00856E8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56E85">
        <w:rPr>
          <w:rFonts w:ascii="Franklin Gothic Book" w:eastAsiaTheme="minorHAnsi" w:hAnsi="Franklin Gothic Book"/>
          <w:lang w:eastAsia="en-US"/>
        </w:rPr>
        <w:t>-</w:t>
      </w:r>
      <w:r w:rsidRPr="00856E85">
        <w:rPr>
          <w:rFonts w:ascii="Franklin Gothic Book" w:hAnsi="Franklin Gothic Book"/>
        </w:rPr>
        <w:t xml:space="preserve">  </w:t>
      </w:r>
      <w:r w:rsidRPr="00856E85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56E85" w:rsidRPr="00856E85" w:rsidRDefault="00856E85" w:rsidP="00856E8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56E85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856E85" w:rsidRPr="00856E85" w:rsidRDefault="00856E85" w:rsidP="00856E8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56E85">
        <w:rPr>
          <w:rFonts w:ascii="Franklin Gothic Book" w:eastAsiaTheme="minorHAnsi" w:hAnsi="Franklin Gothic Book"/>
          <w:lang w:eastAsia="en-US"/>
        </w:rPr>
        <w:t xml:space="preserve">6.6. </w:t>
      </w:r>
      <w:r w:rsidRPr="00856E85">
        <w:rPr>
          <w:rFonts w:ascii="Franklin Gothic Book" w:eastAsiaTheme="minorHAnsi" w:hAnsi="Franklin Gothic Book"/>
          <w:lang w:eastAsia="en-US"/>
        </w:rPr>
        <w:tab/>
      </w:r>
      <w:r w:rsidRPr="00856E85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56E85" w:rsidRPr="00856E85" w:rsidRDefault="00856E85" w:rsidP="00856E85">
      <w:pPr>
        <w:rPr>
          <w:rFonts w:ascii="Franklin Gothic Book" w:hAnsi="Franklin Gothic Book"/>
        </w:rPr>
      </w:pPr>
    </w:p>
    <w:p w:rsidR="00856E85" w:rsidRPr="00856E85" w:rsidRDefault="00856E85" w:rsidP="00856E85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856E8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56E85" w:rsidRPr="00856E85" w:rsidRDefault="00856E85" w:rsidP="00856E8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856E85" w:rsidRPr="00856E85" w:rsidRDefault="00856E85" w:rsidP="00856E8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856E85" w:rsidRPr="00856E85" w:rsidRDefault="00856E85" w:rsidP="00856E8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lastRenderedPageBreak/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5" w:history="1">
        <w:r w:rsidRPr="00856E85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856E85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856E85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856E85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856E85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856E85">
        <w:rPr>
          <w:rFonts w:ascii="Franklin Gothic Book" w:hAnsi="Franklin Gothic Book"/>
          <w:lang w:eastAsia="ar-SA"/>
        </w:rPr>
        <w:t>).</w:t>
      </w:r>
    </w:p>
    <w:p w:rsidR="00856E85" w:rsidRPr="00856E85" w:rsidRDefault="00856E85" w:rsidP="00856E8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56E85" w:rsidRPr="00856E85" w:rsidRDefault="00856E85" w:rsidP="00856E8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В соответствии с Приложением № 3,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3.</w:t>
      </w:r>
    </w:p>
    <w:p w:rsidR="00856E85" w:rsidRPr="00856E85" w:rsidRDefault="00856E85" w:rsidP="00856E85">
      <w:pPr>
        <w:ind w:left="709"/>
        <w:jc w:val="both"/>
        <w:rPr>
          <w:rFonts w:ascii="Franklin Gothic Book" w:hAnsi="Franklin Gothic Book"/>
          <w:lang w:eastAsia="ar-SA"/>
        </w:rPr>
      </w:pPr>
    </w:p>
    <w:p w:rsidR="00856E85" w:rsidRPr="00856E85" w:rsidRDefault="00856E85" w:rsidP="00856E85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856E85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856E85" w:rsidRPr="00856E85" w:rsidRDefault="00856E85" w:rsidP="00856E85">
      <w:pPr>
        <w:jc w:val="both"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856E85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856E85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856E85" w:rsidRPr="00856E85" w:rsidRDefault="00856E85" w:rsidP="00856E85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56E85" w:rsidRPr="00856E85" w:rsidTr="00856E85">
        <w:trPr>
          <w:trHeight w:val="3226"/>
        </w:trPr>
        <w:tc>
          <w:tcPr>
            <w:tcW w:w="4717" w:type="dxa"/>
          </w:tcPr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  <w:b/>
              </w:rPr>
            </w:pPr>
            <w:r w:rsidRPr="00856E85">
              <w:rPr>
                <w:rFonts w:ascii="Franklin Gothic Book" w:hAnsi="Franklin Gothic Book"/>
                <w:b/>
              </w:rPr>
              <w:t>____ «___________»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856E85" w:rsidRPr="00831FF6" w:rsidRDefault="00856E85" w:rsidP="00856E85">
            <w:pPr>
              <w:ind w:right="141"/>
              <w:rPr>
                <w:rFonts w:ascii="Franklin Gothic Book" w:hAnsi="Franklin Gothic Book"/>
              </w:rPr>
            </w:pPr>
            <w:r w:rsidRPr="00831FF6">
              <w:rPr>
                <w:rFonts w:ascii="Franklin Gothic Book" w:hAnsi="Franklin Gothic Book"/>
              </w:rPr>
              <w:t>______________________</w:t>
            </w:r>
          </w:p>
          <w:p w:rsidR="00856E85" w:rsidRPr="00831FF6" w:rsidRDefault="00856E85" w:rsidP="00856E85">
            <w:pPr>
              <w:ind w:right="141"/>
              <w:rPr>
                <w:rFonts w:ascii="Franklin Gothic Book" w:hAnsi="Franklin Gothic Book"/>
              </w:rPr>
            </w:pP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856E85">
              <w:rPr>
                <w:rFonts w:ascii="Franklin Gothic Book" w:hAnsi="Franklin Gothic Book"/>
              </w:rPr>
              <w:t xml:space="preserve">ИНН / </w:t>
            </w:r>
            <w:proofErr w:type="gramStart"/>
            <w:r w:rsidRPr="00856E85">
              <w:rPr>
                <w:rFonts w:ascii="Franklin Gothic Book" w:hAnsi="Franklin Gothic Book"/>
              </w:rPr>
              <w:t xml:space="preserve">КПП  </w:t>
            </w:r>
            <w:r w:rsidRPr="00856E85">
              <w:rPr>
                <w:rFonts w:ascii="Franklin Gothic Book" w:hAnsi="Franklin Gothic Book"/>
                <w:bCs/>
              </w:rPr>
              <w:t>_</w:t>
            </w:r>
            <w:proofErr w:type="gramEnd"/>
            <w:r w:rsidRPr="00856E85">
              <w:rPr>
                <w:rFonts w:ascii="Franklin Gothic Book" w:hAnsi="Franklin Gothic Book"/>
                <w:bCs/>
              </w:rPr>
              <w:t>________/ _________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  <w:bCs/>
              </w:rPr>
            </w:pPr>
            <w:r w:rsidRPr="00856E85">
              <w:rPr>
                <w:rFonts w:ascii="Franklin Gothic Book" w:hAnsi="Franklin Gothic Book"/>
              </w:rPr>
              <w:t>р/с _________________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в ________________________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г. _____________________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  <w:bCs/>
              </w:rPr>
            </w:pPr>
            <w:r w:rsidRPr="00856E85">
              <w:rPr>
                <w:rFonts w:ascii="Franklin Gothic Book" w:hAnsi="Franklin Gothic Book"/>
              </w:rPr>
              <w:t xml:space="preserve">к/с </w:t>
            </w:r>
            <w:r w:rsidRPr="00856E85">
              <w:rPr>
                <w:rFonts w:ascii="Franklin Gothic Book" w:hAnsi="Franklin Gothic Book"/>
                <w:bCs/>
              </w:rPr>
              <w:t>_____________________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  <w:bCs/>
              </w:rPr>
            </w:pPr>
            <w:r w:rsidRPr="00856E85">
              <w:rPr>
                <w:rFonts w:ascii="Franklin Gothic Book" w:hAnsi="Franklin Gothic Book"/>
              </w:rPr>
              <w:t xml:space="preserve">БИК </w:t>
            </w:r>
            <w:r w:rsidRPr="00856E85">
              <w:rPr>
                <w:rFonts w:ascii="Franklin Gothic Book" w:hAnsi="Franklin Gothic Book"/>
                <w:bCs/>
              </w:rPr>
              <w:t>________, ОГРН 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тел.:   (___)  ______________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факс: (__</w:t>
            </w:r>
            <w:proofErr w:type="gramStart"/>
            <w:r w:rsidRPr="00856E85">
              <w:rPr>
                <w:rFonts w:ascii="Franklin Gothic Book" w:hAnsi="Franklin Gothic Book"/>
              </w:rPr>
              <w:t>_)  _</w:t>
            </w:r>
            <w:proofErr w:type="gramEnd"/>
            <w:r w:rsidRPr="00856E85">
              <w:rPr>
                <w:rFonts w:ascii="Franklin Gothic Book" w:hAnsi="Franklin Gothic Book"/>
              </w:rPr>
              <w:t>______________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856E85" w:rsidRPr="00856E85" w:rsidRDefault="00856E85" w:rsidP="00856E85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856E85" w:rsidRPr="00856E85" w:rsidRDefault="00856E85" w:rsidP="00856E8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56E85">
              <w:rPr>
                <w:rFonts w:ascii="Franklin Gothic Book" w:hAnsi="Franklin Gothic Book"/>
                <w:b/>
                <w:bCs/>
                <w:lang w:eastAsia="ar-SA"/>
              </w:rPr>
              <w:t>ПАО «Новороссийский морской</w:t>
            </w:r>
          </w:p>
          <w:p w:rsidR="00856E85" w:rsidRPr="00856E85" w:rsidRDefault="00856E85" w:rsidP="00856E8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56E85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856E85" w:rsidRPr="00856E85" w:rsidRDefault="00856E85" w:rsidP="00856E8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856E85">
              <w:rPr>
                <w:rFonts w:ascii="Franklin Gothic Book" w:hAnsi="Franklin Gothic Book"/>
              </w:rPr>
              <w:t>Адрес:  353901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, г. Новороссийск, </w:t>
            </w:r>
          </w:p>
          <w:p w:rsidR="00856E85" w:rsidRPr="00856E85" w:rsidRDefault="00856E85" w:rsidP="00856E8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ул. Портовая, д. 14</w:t>
            </w:r>
          </w:p>
          <w:p w:rsidR="00856E85" w:rsidRPr="00856E85" w:rsidRDefault="00856E85" w:rsidP="00856E8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56E85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856E85" w:rsidRPr="00856E85" w:rsidRDefault="00856E85" w:rsidP="00856E8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56E85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856E85" w:rsidRPr="00856E85" w:rsidRDefault="00856E85" w:rsidP="00856E8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56E85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р/с 40702810952460102191</w:t>
            </w:r>
          </w:p>
          <w:p w:rsidR="00856E85" w:rsidRPr="00856E85" w:rsidRDefault="00856E85" w:rsidP="00856E8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56E85">
              <w:rPr>
                <w:rFonts w:ascii="Franklin Gothic Book" w:hAnsi="Franklin Gothic Book"/>
                <w:lang w:eastAsia="ar-SA"/>
              </w:rPr>
              <w:t xml:space="preserve">в Краснодарском отделении №8619 </w:t>
            </w:r>
          </w:p>
          <w:p w:rsidR="00856E85" w:rsidRPr="00856E85" w:rsidRDefault="00856E85" w:rsidP="00856E8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56E85">
              <w:rPr>
                <w:rFonts w:ascii="Franklin Gothic Book" w:hAnsi="Franklin Gothic Book"/>
                <w:lang w:eastAsia="ar-SA"/>
              </w:rPr>
              <w:t>ПАО Сбербанк</w:t>
            </w:r>
          </w:p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к/с 30101810100000000602</w:t>
            </w:r>
          </w:p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БИК 040349602</w:t>
            </w:r>
          </w:p>
        </w:tc>
      </w:tr>
    </w:tbl>
    <w:p w:rsidR="00856E85" w:rsidRPr="00856E85" w:rsidRDefault="00856E85" w:rsidP="00856E85">
      <w:pPr>
        <w:rPr>
          <w:rFonts w:ascii="Franklin Gothic Book" w:hAnsi="Franklin Gothic Book"/>
          <w:lang w:eastAsia="ar-SA"/>
        </w:rPr>
      </w:pPr>
    </w:p>
    <w:p w:rsidR="00856E85" w:rsidRPr="00856E85" w:rsidRDefault="00856E85" w:rsidP="00856E8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856E85" w:rsidRPr="00856E85" w:rsidRDefault="00856E85" w:rsidP="00856E8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b/>
          <w:lang w:eastAsia="ar-SA"/>
        </w:rPr>
        <w:t xml:space="preserve">  ОТ ПОСТАВЩИКА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</w:t>
      </w:r>
      <w:r w:rsidRPr="00856E85">
        <w:rPr>
          <w:rFonts w:ascii="Franklin Gothic Book" w:hAnsi="Franklin Gothic Book"/>
          <w:b/>
          <w:lang w:eastAsia="ar-SA"/>
        </w:rPr>
        <w:t xml:space="preserve">   </w:t>
      </w:r>
      <w:r w:rsidR="000C5943">
        <w:rPr>
          <w:rFonts w:ascii="Franklin Gothic Book" w:hAnsi="Franklin Gothic Book"/>
          <w:b/>
          <w:lang w:eastAsia="ar-SA"/>
        </w:rPr>
        <w:t xml:space="preserve">    </w:t>
      </w:r>
      <w:r w:rsidRPr="00856E85">
        <w:rPr>
          <w:rFonts w:ascii="Franklin Gothic Book" w:hAnsi="Franklin Gothic Book"/>
          <w:b/>
          <w:lang w:eastAsia="ar-SA"/>
        </w:rPr>
        <w:t xml:space="preserve">  ОТ ПОКУПАТЕЛЯ</w:t>
      </w:r>
    </w:p>
    <w:p w:rsidR="00856E85" w:rsidRPr="00856E85" w:rsidRDefault="00856E85" w:rsidP="00856E85">
      <w:pPr>
        <w:rPr>
          <w:rFonts w:ascii="Franklin Gothic Book" w:hAnsi="Franklin Gothic Book"/>
        </w:rPr>
      </w:pPr>
    </w:p>
    <w:p w:rsidR="00856E85" w:rsidRPr="00856E85" w:rsidRDefault="00856E85" w:rsidP="00856E85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 _________                                                        </w:t>
      </w:r>
      <w:r w:rsidR="000C5943">
        <w:rPr>
          <w:rFonts w:ascii="Franklin Gothic Book" w:hAnsi="Franklin Gothic Book"/>
          <w:lang w:eastAsia="ar-SA"/>
        </w:rPr>
        <w:t xml:space="preserve"> </w:t>
      </w:r>
      <w:r w:rsidRPr="00856E85">
        <w:rPr>
          <w:rFonts w:ascii="Franklin Gothic Book" w:hAnsi="Franklin Gothic Book"/>
          <w:lang w:eastAsia="ar-SA"/>
        </w:rPr>
        <w:t xml:space="preserve">   </w:t>
      </w:r>
      <w:r w:rsidRPr="00856E85">
        <w:rPr>
          <w:rFonts w:ascii="Franklin Gothic Book" w:hAnsi="Franklin Gothic Book"/>
          <w:lang w:eastAsia="ar-SA"/>
        </w:rPr>
        <w:tab/>
        <w:t xml:space="preserve"> Первый зам. Технического директора </w:t>
      </w:r>
    </w:p>
    <w:p w:rsidR="00856E85" w:rsidRPr="00856E85" w:rsidRDefault="00856E85" w:rsidP="00856E85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_______ «_____________</w:t>
      </w:r>
      <w:proofErr w:type="gramStart"/>
      <w:r w:rsidRPr="00856E85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856E85">
        <w:rPr>
          <w:rFonts w:ascii="Franklin Gothic Book" w:hAnsi="Franklin Gothic Book"/>
          <w:lang w:eastAsia="ar-SA"/>
        </w:rPr>
        <w:t xml:space="preserve">                               Публичное акционерное общество </w:t>
      </w:r>
    </w:p>
    <w:p w:rsidR="00856E85" w:rsidRPr="00856E85" w:rsidRDefault="00856E85" w:rsidP="00856E85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«Новороссийский морской </w:t>
      </w:r>
    </w:p>
    <w:p w:rsidR="00856E85" w:rsidRPr="00856E85" w:rsidRDefault="00856E85" w:rsidP="00856E85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                       </w:t>
      </w:r>
      <w:r w:rsidRPr="00856E85">
        <w:rPr>
          <w:rFonts w:ascii="Franklin Gothic Book" w:hAnsi="Franklin Gothic Book"/>
          <w:lang w:eastAsia="ar-SA"/>
        </w:rPr>
        <w:tab/>
      </w:r>
      <w:r w:rsidR="000C5943">
        <w:rPr>
          <w:rFonts w:ascii="Franklin Gothic Book" w:hAnsi="Franklin Gothic Book"/>
          <w:lang w:eastAsia="ar-SA"/>
        </w:rPr>
        <w:t xml:space="preserve">         </w:t>
      </w:r>
      <w:r w:rsidRPr="00856E85">
        <w:rPr>
          <w:rFonts w:ascii="Franklin Gothic Book" w:hAnsi="Franklin Gothic Book"/>
          <w:lang w:eastAsia="ar-SA"/>
        </w:rPr>
        <w:tab/>
        <w:t>торговый порт»</w:t>
      </w:r>
    </w:p>
    <w:p w:rsidR="00856E85" w:rsidRPr="00856E85" w:rsidRDefault="00856E85" w:rsidP="00856E85">
      <w:pPr>
        <w:rPr>
          <w:rFonts w:ascii="Franklin Gothic Book" w:hAnsi="Franklin Gothic Book"/>
          <w:lang w:eastAsia="ar-SA"/>
        </w:rPr>
      </w:pPr>
    </w:p>
    <w:p w:rsidR="00856E85" w:rsidRPr="00856E85" w:rsidRDefault="00856E85" w:rsidP="00856E85">
      <w:pPr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</w:rPr>
        <w:t xml:space="preserve">_______________/_____________/                      </w:t>
      </w:r>
      <w:r w:rsidR="000C5943">
        <w:rPr>
          <w:rFonts w:ascii="Franklin Gothic Book" w:hAnsi="Franklin Gothic Book"/>
        </w:rPr>
        <w:t xml:space="preserve">       </w:t>
      </w:r>
      <w:r w:rsidRPr="00856E85">
        <w:rPr>
          <w:rFonts w:ascii="Franklin Gothic Book" w:hAnsi="Franklin Gothic Book"/>
        </w:rPr>
        <w:t xml:space="preserve">  </w:t>
      </w:r>
      <w:r w:rsidRPr="00856E85">
        <w:rPr>
          <w:rFonts w:ascii="Franklin Gothic Book" w:hAnsi="Franklin Gothic Book"/>
        </w:rPr>
        <w:tab/>
        <w:t>________________ /И.М. Фофонов/</w:t>
      </w:r>
    </w:p>
    <w:p w:rsidR="00856E85" w:rsidRPr="00856E85" w:rsidRDefault="00856E85" w:rsidP="00856E85">
      <w:pPr>
        <w:rPr>
          <w:rFonts w:ascii="Franklin Gothic Book" w:hAnsi="Franklin Gothic Book"/>
        </w:rPr>
      </w:pPr>
    </w:p>
    <w:p w:rsidR="00856E85" w:rsidRPr="00856E85" w:rsidRDefault="00856E85" w:rsidP="00856E85">
      <w:pPr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 xml:space="preserve">«____»_______________2016 г.                          </w:t>
      </w:r>
      <w:r w:rsidR="000C5943">
        <w:rPr>
          <w:rFonts w:ascii="Franklin Gothic Book" w:hAnsi="Franklin Gothic Book"/>
        </w:rPr>
        <w:t xml:space="preserve">       </w:t>
      </w:r>
      <w:r w:rsidRPr="00856E85">
        <w:rPr>
          <w:rFonts w:ascii="Franklin Gothic Book" w:hAnsi="Franklin Gothic Book"/>
        </w:rPr>
        <w:t xml:space="preserve">   «____»_______________2016 г.</w:t>
      </w:r>
    </w:p>
    <w:p w:rsidR="00856E85" w:rsidRPr="00856E85" w:rsidRDefault="00856E85" w:rsidP="00856E85">
      <w:pPr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  <w:b/>
        </w:rPr>
        <w:t xml:space="preserve">         </w:t>
      </w:r>
    </w:p>
    <w:p w:rsidR="00856E85" w:rsidRDefault="00856E85" w:rsidP="00856E85">
      <w:pPr>
        <w:spacing w:after="120"/>
        <w:rPr>
          <w:rFonts w:ascii="Franklin Gothic Book" w:hAnsi="Franklin Gothic Book"/>
          <w:b/>
        </w:rPr>
      </w:pPr>
    </w:p>
    <w:p w:rsidR="000C5943" w:rsidRDefault="000C5943" w:rsidP="00856E85">
      <w:pPr>
        <w:spacing w:after="120"/>
        <w:rPr>
          <w:rFonts w:ascii="Franklin Gothic Book" w:hAnsi="Franklin Gothic Book"/>
          <w:b/>
        </w:rPr>
      </w:pPr>
    </w:p>
    <w:p w:rsidR="000C5943" w:rsidRDefault="000C5943" w:rsidP="00856E85">
      <w:pPr>
        <w:spacing w:after="120"/>
        <w:rPr>
          <w:rFonts w:ascii="Franklin Gothic Book" w:hAnsi="Franklin Gothic Book"/>
          <w:b/>
        </w:rPr>
      </w:pPr>
    </w:p>
    <w:p w:rsidR="000C5943" w:rsidRDefault="000C5943" w:rsidP="00856E85">
      <w:pPr>
        <w:spacing w:after="120"/>
        <w:rPr>
          <w:rFonts w:ascii="Franklin Gothic Book" w:hAnsi="Franklin Gothic Book"/>
          <w:b/>
        </w:rPr>
      </w:pPr>
    </w:p>
    <w:p w:rsidR="000C5943" w:rsidRPr="00856E85" w:rsidRDefault="000C5943" w:rsidP="00856E85">
      <w:pPr>
        <w:spacing w:after="120"/>
        <w:rPr>
          <w:rFonts w:ascii="Franklin Gothic Book" w:hAnsi="Franklin Gothic Book"/>
          <w:b/>
        </w:rPr>
      </w:pPr>
    </w:p>
    <w:p w:rsidR="00856E85" w:rsidRPr="00856E85" w:rsidRDefault="00856E85" w:rsidP="000C5943">
      <w:pPr>
        <w:spacing w:after="240"/>
        <w:jc w:val="right"/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  <w:b/>
        </w:rPr>
        <w:lastRenderedPageBreak/>
        <w:t xml:space="preserve">   </w:t>
      </w:r>
      <w:r w:rsidRPr="00856E85">
        <w:rPr>
          <w:rFonts w:ascii="Franklin Gothic Book" w:hAnsi="Franklin Gothic Book"/>
        </w:rPr>
        <w:t xml:space="preserve">Приложение № </w:t>
      </w:r>
      <w:r w:rsidR="000C5943">
        <w:rPr>
          <w:rFonts w:ascii="Franklin Gothic Book" w:hAnsi="Franklin Gothic Book"/>
        </w:rPr>
        <w:t>1 к Договору № НМТП/ ______ от</w:t>
      </w:r>
      <w:r w:rsidRPr="00856E85">
        <w:rPr>
          <w:rFonts w:ascii="Franklin Gothic Book" w:hAnsi="Franklin Gothic Book"/>
        </w:rPr>
        <w:t xml:space="preserve"> «___» _________2016 г</w:t>
      </w:r>
      <w:r w:rsidR="000C5943">
        <w:rPr>
          <w:rFonts w:ascii="Franklin Gothic Book" w:hAnsi="Franklin Gothic Book"/>
        </w:rPr>
        <w:t>.</w:t>
      </w:r>
    </w:p>
    <w:p w:rsidR="00856E85" w:rsidRPr="00856E85" w:rsidRDefault="00856E85" w:rsidP="000C5943">
      <w:pPr>
        <w:spacing w:after="120"/>
        <w:jc w:val="center"/>
        <w:rPr>
          <w:rFonts w:ascii="Franklin Gothic Book" w:hAnsi="Franklin Gothic Book"/>
        </w:rPr>
      </w:pPr>
      <w:r w:rsidRPr="00856E85">
        <w:rPr>
          <w:rFonts w:ascii="Franklin Gothic Book" w:hAnsi="Franklin Gothic Book"/>
          <w:b/>
        </w:rPr>
        <w:t xml:space="preserve">СПЕЦИФИКАЦИЯ </w:t>
      </w:r>
      <w:proofErr w:type="gramStart"/>
      <w:r w:rsidRPr="00856E85">
        <w:rPr>
          <w:rFonts w:ascii="Franklin Gothic Book" w:hAnsi="Franklin Gothic Book"/>
          <w:b/>
        </w:rPr>
        <w:t>НА  ПОСТАВЛЯЕМЫЙ</w:t>
      </w:r>
      <w:proofErr w:type="gramEnd"/>
      <w:r w:rsidRPr="00856E85">
        <w:rPr>
          <w:rFonts w:ascii="Franklin Gothic Book" w:hAnsi="Franklin Gothic Book"/>
          <w:b/>
        </w:rPr>
        <w:t xml:space="preserve"> ТОВАР</w:t>
      </w:r>
    </w:p>
    <w:p w:rsidR="00856E85" w:rsidRPr="00856E85" w:rsidRDefault="00856E85" w:rsidP="00856E85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557" w:type="dxa"/>
        <w:tblInd w:w="-459" w:type="dxa"/>
        <w:tblLook w:val="0000" w:firstRow="0" w:lastRow="0" w:firstColumn="0" w:lastColumn="0" w:noHBand="0" w:noVBand="0"/>
      </w:tblPr>
      <w:tblGrid>
        <w:gridCol w:w="574"/>
        <w:gridCol w:w="2835"/>
        <w:gridCol w:w="3119"/>
        <w:gridCol w:w="1134"/>
        <w:gridCol w:w="1430"/>
        <w:gridCol w:w="1472"/>
      </w:tblGrid>
      <w:tr w:rsidR="00856E85" w:rsidRPr="00856E85" w:rsidTr="00856E85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Катал. .№ /</w:t>
            </w: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Кол-во,</w:t>
            </w: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56E8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Цена без НДС, Руб. /ед.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856E85" w:rsidRPr="00856E85" w:rsidTr="00856E85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6</w:t>
            </w:r>
          </w:p>
        </w:tc>
      </w:tr>
      <w:tr w:rsidR="00856E85" w:rsidRPr="00856E85" w:rsidTr="00856E85">
        <w:trPr>
          <w:trHeight w:val="227"/>
        </w:trPr>
        <w:tc>
          <w:tcPr>
            <w:tcW w:w="10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bCs/>
              </w:rPr>
            </w:pPr>
            <w:r w:rsidRPr="00856E85">
              <w:rPr>
                <w:rFonts w:ascii="Franklin Gothic Book" w:hAnsi="Franklin Gothic Book"/>
                <w:bCs/>
              </w:rPr>
              <w:t xml:space="preserve"> :</w:t>
            </w:r>
          </w:p>
        </w:tc>
      </w:tr>
      <w:tr w:rsidR="00856E85" w:rsidRPr="00856E85" w:rsidTr="00856E8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6E85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56E85">
              <w:rPr>
                <w:rFonts w:ascii="Franklin Gothic Book" w:eastAsiaTheme="minorHAnsi" w:hAnsi="Franklin Gothic Book"/>
                <w:color w:val="000000"/>
                <w:lang w:eastAsia="en-US"/>
              </w:rPr>
              <w:t>Весы мобильные электронные складские г/п 2000 кг встроенные в гидравлическую тележку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856E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 xml:space="preserve">CPS 2 </w:t>
            </w:r>
            <w:r w:rsidRPr="00856E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производства </w:t>
            </w:r>
            <w:r w:rsidRPr="00856E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CAS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6E85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56E85" w:rsidRPr="00856E85" w:rsidTr="00856E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56E85" w:rsidRPr="00856E85" w:rsidTr="00856E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                                                           НДС 18%: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56E85" w:rsidRPr="00856E85" w:rsidTr="00856E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                                            Всего с НДС 18</w:t>
            </w:r>
            <w:proofErr w:type="gramStart"/>
            <w:r w:rsidRPr="00856E85">
              <w:rPr>
                <w:rFonts w:ascii="Franklin Gothic Book" w:hAnsi="Franklin Gothic Book"/>
              </w:rPr>
              <w:t>% :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56E85" w:rsidRPr="00856E85" w:rsidRDefault="00856E85" w:rsidP="00856E85">
      <w:pPr>
        <w:jc w:val="both"/>
        <w:rPr>
          <w:rFonts w:ascii="Franklin Gothic Book" w:hAnsi="Franklin Gothic Book"/>
        </w:rPr>
      </w:pPr>
    </w:p>
    <w:p w:rsidR="00856E85" w:rsidRPr="00856E85" w:rsidRDefault="00856E85" w:rsidP="00856E85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Сумма к оплате: __________________</w:t>
      </w:r>
      <w:r w:rsidR="000C5943">
        <w:rPr>
          <w:rFonts w:ascii="Franklin Gothic Book" w:hAnsi="Franklin Gothic Book"/>
        </w:rPr>
        <w:t xml:space="preserve">______ рублей, в том числе НДС 18 % </w:t>
      </w:r>
      <w:r w:rsidRPr="00856E85">
        <w:rPr>
          <w:rFonts w:ascii="Franklin Gothic Book" w:hAnsi="Franklin Gothic Book"/>
        </w:rPr>
        <w:t xml:space="preserve">________________ </w:t>
      </w:r>
      <w:r w:rsidR="000C5943">
        <w:rPr>
          <w:rFonts w:ascii="Franklin Gothic Book" w:hAnsi="Franklin Gothic Book"/>
        </w:rPr>
        <w:t xml:space="preserve">рублей. Цена </w:t>
      </w:r>
      <w:r w:rsidRPr="00856E85">
        <w:rPr>
          <w:rFonts w:ascii="Franklin Gothic Book" w:hAnsi="Franklin Gothic Book"/>
        </w:rPr>
        <w:t>включае</w:t>
      </w:r>
      <w:r w:rsidR="000C5943">
        <w:rPr>
          <w:rFonts w:ascii="Franklin Gothic Book" w:hAnsi="Franklin Gothic Book"/>
        </w:rPr>
        <w:t xml:space="preserve">т НДС 18 % и доставку Товара на склад </w:t>
      </w:r>
      <w:proofErr w:type="gramStart"/>
      <w:r w:rsidR="000C5943">
        <w:rPr>
          <w:rFonts w:ascii="Franklin Gothic Book" w:hAnsi="Franklin Gothic Book"/>
        </w:rPr>
        <w:t>Покупателя  в</w:t>
      </w:r>
      <w:proofErr w:type="gramEnd"/>
      <w:r w:rsidR="000C5943">
        <w:rPr>
          <w:rFonts w:ascii="Franklin Gothic Book" w:hAnsi="Franklin Gothic Book"/>
        </w:rPr>
        <w:t xml:space="preserve"> </w:t>
      </w:r>
      <w:r w:rsidRPr="00856E85">
        <w:rPr>
          <w:rFonts w:ascii="Franklin Gothic Book" w:hAnsi="Franklin Gothic Book"/>
        </w:rPr>
        <w:t xml:space="preserve">г. Новороссийск. </w:t>
      </w:r>
    </w:p>
    <w:p w:rsidR="00856E85" w:rsidRPr="00856E85" w:rsidRDefault="000C5943" w:rsidP="00856E85">
      <w:pPr>
        <w:numPr>
          <w:ilvl w:val="0"/>
          <w:numId w:val="36"/>
        </w:numPr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Срок поставки: - не более ____ (___________) календарных дней</w:t>
      </w:r>
      <w:r w:rsidR="00856E85" w:rsidRPr="00856E85">
        <w:rPr>
          <w:rFonts w:ascii="Franklin Gothic Book" w:hAnsi="Franklin Gothic Book"/>
        </w:rPr>
        <w:t xml:space="preserve"> от </w:t>
      </w:r>
      <w:proofErr w:type="gramStart"/>
      <w:r w:rsidR="00856E85" w:rsidRPr="00856E85">
        <w:rPr>
          <w:rFonts w:ascii="Franklin Gothic Book" w:hAnsi="Franklin Gothic Book"/>
        </w:rPr>
        <w:t>даты  подписания</w:t>
      </w:r>
      <w:proofErr w:type="gramEnd"/>
      <w:r w:rsidR="00856E85" w:rsidRPr="00856E85">
        <w:rPr>
          <w:rFonts w:ascii="Franklin Gothic Book" w:hAnsi="Franklin Gothic Book"/>
        </w:rPr>
        <w:t xml:space="preserve"> настоящего Дого</w:t>
      </w:r>
      <w:r>
        <w:rPr>
          <w:rFonts w:ascii="Franklin Gothic Book" w:hAnsi="Franklin Gothic Book"/>
        </w:rPr>
        <w:t>вора и Приложения. Допускается досрочная</w:t>
      </w:r>
      <w:r w:rsidR="00856E85" w:rsidRPr="00856E85">
        <w:rPr>
          <w:rFonts w:ascii="Franklin Gothic Book" w:hAnsi="Franklin Gothic Book"/>
        </w:rPr>
        <w:t xml:space="preserve"> поставка Товара.</w:t>
      </w:r>
    </w:p>
    <w:p w:rsidR="00856E85" w:rsidRPr="00856E85" w:rsidRDefault="00856E85" w:rsidP="00856E85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b/>
          <w:lang w:eastAsia="ar-SA"/>
        </w:rPr>
        <w:t xml:space="preserve">    ОТ </w:t>
      </w:r>
      <w:proofErr w:type="gramStart"/>
      <w:r w:rsidRPr="00856E85">
        <w:rPr>
          <w:rFonts w:ascii="Franklin Gothic Book" w:hAnsi="Franklin Gothic Book"/>
          <w:b/>
          <w:lang w:eastAsia="ar-SA"/>
        </w:rPr>
        <w:t xml:space="preserve">ПОСТАВЩИКА:   </w:t>
      </w:r>
      <w:proofErr w:type="gramEnd"/>
      <w:r w:rsidRPr="00856E85">
        <w:rPr>
          <w:rFonts w:ascii="Franklin Gothic Book" w:hAnsi="Franklin Gothic Book"/>
          <w:b/>
          <w:lang w:eastAsia="ar-SA"/>
        </w:rPr>
        <w:t xml:space="preserve">                                        ОТ ПОКУПАТЕЛЯ:</w:t>
      </w:r>
    </w:p>
    <w:p w:rsidR="00856E85" w:rsidRPr="00856E85" w:rsidRDefault="00856E85" w:rsidP="000C594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 ________                                                               Первый зам. Технического директора</w:t>
      </w:r>
    </w:p>
    <w:p w:rsidR="00856E85" w:rsidRPr="00856E85" w:rsidRDefault="00856E85" w:rsidP="000C594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 _____ «_______________</w:t>
      </w:r>
      <w:proofErr w:type="gramStart"/>
      <w:r w:rsidRPr="00856E85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856E85">
        <w:rPr>
          <w:rFonts w:ascii="Franklin Gothic Book" w:hAnsi="Franklin Gothic Book"/>
          <w:lang w:eastAsia="ar-SA"/>
        </w:rPr>
        <w:t xml:space="preserve">                              Публичное акционерное общество </w:t>
      </w:r>
    </w:p>
    <w:p w:rsidR="00856E85" w:rsidRPr="00856E85" w:rsidRDefault="00856E85" w:rsidP="000C594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«Новороссийский морской </w:t>
      </w:r>
    </w:p>
    <w:p w:rsidR="00856E85" w:rsidRPr="00856E85" w:rsidRDefault="00856E85" w:rsidP="000C594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                       </w:t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  <w:t>торговый порт»</w:t>
      </w:r>
    </w:p>
    <w:p w:rsidR="00856E85" w:rsidRPr="00856E85" w:rsidRDefault="00856E85" w:rsidP="00856E85">
      <w:pPr>
        <w:rPr>
          <w:rFonts w:ascii="Franklin Gothic Book" w:hAnsi="Franklin Gothic Book"/>
          <w:lang w:eastAsia="ar-SA"/>
        </w:rPr>
      </w:pPr>
    </w:p>
    <w:p w:rsidR="00856E85" w:rsidRPr="00856E85" w:rsidRDefault="00856E85" w:rsidP="00856E85">
      <w:pPr>
        <w:rPr>
          <w:rFonts w:ascii="Franklin Gothic Book" w:hAnsi="Franklin Gothic Book"/>
          <w:lang w:eastAsia="ar-SA"/>
        </w:rPr>
      </w:pPr>
    </w:p>
    <w:p w:rsidR="00856E85" w:rsidRPr="00856E85" w:rsidRDefault="00856E85" w:rsidP="00856E85">
      <w:pPr>
        <w:rPr>
          <w:rFonts w:ascii="Franklin Gothic Book" w:hAnsi="Franklin Gothic Book"/>
          <w:lang w:eastAsia="ar-SA"/>
        </w:rPr>
      </w:pPr>
    </w:p>
    <w:p w:rsidR="00856E85" w:rsidRPr="00856E85" w:rsidRDefault="00856E85" w:rsidP="00856E85">
      <w:pPr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</w:rPr>
        <w:t xml:space="preserve">_______________/___________/                        </w:t>
      </w:r>
      <w:r w:rsidRPr="00856E85">
        <w:rPr>
          <w:rFonts w:ascii="Franklin Gothic Book" w:hAnsi="Franklin Gothic Book"/>
        </w:rPr>
        <w:tab/>
        <w:t>________________ /И.М. Фофонов/</w:t>
      </w:r>
    </w:p>
    <w:p w:rsidR="00856E85" w:rsidRPr="00856E85" w:rsidRDefault="00856E85" w:rsidP="00856E85">
      <w:pPr>
        <w:rPr>
          <w:rFonts w:ascii="Franklin Gothic Book" w:hAnsi="Franklin Gothic Book"/>
        </w:rPr>
      </w:pPr>
    </w:p>
    <w:p w:rsidR="00856E85" w:rsidRPr="00856E85" w:rsidRDefault="00856E85" w:rsidP="00856E85">
      <w:pPr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«____»_______________2016 г.                             «____»_______________2016 г.</w:t>
      </w:r>
    </w:p>
    <w:p w:rsidR="00856E85" w:rsidRPr="00856E85" w:rsidRDefault="00856E85" w:rsidP="00856E85">
      <w:pPr>
        <w:ind w:firstLine="567"/>
        <w:rPr>
          <w:rFonts w:ascii="Franklin Gothic Book" w:hAnsi="Franklin Gothic Book"/>
        </w:rPr>
      </w:pPr>
    </w:p>
    <w:p w:rsidR="00856E85" w:rsidRPr="00856E85" w:rsidRDefault="00856E85" w:rsidP="00856E85">
      <w:pPr>
        <w:ind w:firstLine="567"/>
        <w:rPr>
          <w:rFonts w:ascii="Franklin Gothic Book" w:hAnsi="Franklin Gothic Book"/>
        </w:rPr>
      </w:pPr>
    </w:p>
    <w:p w:rsidR="00856E85" w:rsidRPr="00856E85" w:rsidRDefault="00856E85" w:rsidP="00856E85">
      <w:pPr>
        <w:tabs>
          <w:tab w:val="left" w:pos="5954"/>
        </w:tabs>
        <w:spacing w:after="100" w:afterAutospacing="1"/>
        <w:rPr>
          <w:rFonts w:ascii="Franklin Gothic Book" w:hAnsi="Franklin Gothic Book"/>
        </w:rPr>
      </w:pPr>
      <w:proofErr w:type="gramStart"/>
      <w:r w:rsidRPr="00856E85">
        <w:rPr>
          <w:rFonts w:ascii="Franklin Gothic Book" w:hAnsi="Franklin Gothic Book"/>
        </w:rPr>
        <w:t>Приложение  №</w:t>
      </w:r>
      <w:proofErr w:type="gramEnd"/>
      <w:r w:rsidRPr="00856E85">
        <w:rPr>
          <w:rFonts w:ascii="Franklin Gothic Book" w:hAnsi="Franklin Gothic Book"/>
        </w:rPr>
        <w:t xml:space="preserve"> 2 к </w:t>
      </w:r>
      <w:r w:rsidRPr="00856E85">
        <w:rPr>
          <w:rFonts w:ascii="Franklin Gothic Book" w:hAnsi="Franklin Gothic Book"/>
          <w:snapToGrid w:val="0"/>
        </w:rPr>
        <w:t>Договор</w:t>
      </w:r>
      <w:r w:rsidRPr="00856E85">
        <w:rPr>
          <w:rFonts w:ascii="Franklin Gothic Book" w:hAnsi="Franklin Gothic Book"/>
        </w:rPr>
        <w:t>у № НМТП/_____     от «____»   _____________ 2016 г.</w:t>
      </w:r>
    </w:p>
    <w:p w:rsidR="00856E85" w:rsidRPr="00856E85" w:rsidRDefault="00856E85" w:rsidP="00856E85">
      <w:pPr>
        <w:tabs>
          <w:tab w:val="left" w:pos="5954"/>
        </w:tabs>
        <w:spacing w:after="100" w:afterAutospacing="1"/>
        <w:rPr>
          <w:rFonts w:ascii="Franklin Gothic Book" w:hAnsi="Franklin Gothic Book"/>
        </w:rPr>
      </w:pPr>
    </w:p>
    <w:p w:rsidR="00856E85" w:rsidRPr="00856E85" w:rsidRDefault="00856E85" w:rsidP="00856E85">
      <w:pPr>
        <w:spacing w:line="276" w:lineRule="auto"/>
        <w:jc w:val="center"/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  <w:b/>
        </w:rPr>
        <w:t>ТЕХНИЧЕСКОЕ ЗАДАНИЕ</w:t>
      </w:r>
    </w:p>
    <w:p w:rsidR="00856E85" w:rsidRPr="00856E85" w:rsidRDefault="00856E85" w:rsidP="00856E8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  <w:b/>
        </w:rPr>
        <w:t xml:space="preserve"> Поставка мобильных весов электронных складских г/п 2000 кг встроенных в гидравлическую тележку для взвешивания </w:t>
      </w:r>
      <w:proofErr w:type="spellStart"/>
      <w:r w:rsidRPr="00856E85">
        <w:rPr>
          <w:rFonts w:ascii="Franklin Gothic Book" w:hAnsi="Franklin Gothic Book"/>
          <w:b/>
        </w:rPr>
        <w:t>паллетированных</w:t>
      </w:r>
      <w:proofErr w:type="spellEnd"/>
      <w:r w:rsidRPr="00856E85">
        <w:rPr>
          <w:rFonts w:ascii="Franklin Gothic Book" w:hAnsi="Franklin Gothic Book"/>
          <w:b/>
        </w:rPr>
        <w:t xml:space="preserve"> </w:t>
      </w:r>
      <w:proofErr w:type="gramStart"/>
      <w:r w:rsidRPr="00856E85">
        <w:rPr>
          <w:rFonts w:ascii="Franklin Gothic Book" w:hAnsi="Franklin Gothic Book"/>
          <w:b/>
        </w:rPr>
        <w:t>грузов .</w:t>
      </w:r>
      <w:proofErr w:type="gramEnd"/>
    </w:p>
    <w:p w:rsidR="00856E85" w:rsidRPr="00856E85" w:rsidRDefault="00856E85" w:rsidP="00856E8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770"/>
        <w:gridCol w:w="709"/>
        <w:gridCol w:w="6095"/>
        <w:gridCol w:w="1170"/>
      </w:tblGrid>
      <w:tr w:rsidR="00856E85" w:rsidRPr="00856E85" w:rsidTr="00856E8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tabs>
                <w:tab w:val="center" w:pos="4153"/>
                <w:tab w:val="right" w:pos="8306"/>
              </w:tabs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  <w:b/>
              </w:rPr>
              <w:t xml:space="preserve">Поставка </w:t>
            </w:r>
            <w:proofErr w:type="gramStart"/>
            <w:r w:rsidRPr="00856E85">
              <w:rPr>
                <w:rFonts w:ascii="Franklin Gothic Book" w:hAnsi="Franklin Gothic Book"/>
                <w:b/>
              </w:rPr>
              <w:t>мобильных  весов</w:t>
            </w:r>
            <w:proofErr w:type="gramEnd"/>
            <w:r w:rsidRPr="00856E85">
              <w:rPr>
                <w:rFonts w:ascii="Franklin Gothic Book" w:hAnsi="Franklin Gothic Book"/>
                <w:b/>
              </w:rPr>
              <w:t xml:space="preserve"> электронных складских г/п 2000 кг встроенных в гидравлическую тележку .</w:t>
            </w:r>
          </w:p>
        </w:tc>
      </w:tr>
      <w:tr w:rsidR="00856E85" w:rsidRPr="00856E85" w:rsidTr="00856E8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Открытое акционерное общество «Новороссийский </w:t>
            </w:r>
            <w:proofErr w:type="gramStart"/>
            <w:r w:rsidRPr="00856E85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порт»</w:t>
            </w: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 (ПАО «НМТП»), ул. Портовая, 14, г. Новороссийск, 353901</w:t>
            </w:r>
          </w:p>
        </w:tc>
      </w:tr>
      <w:tr w:rsidR="00856E85" w:rsidRPr="00856E85" w:rsidTr="00856E85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Franklin Gothic Book" w:hAnsi="Franklin Gothic Book"/>
                <w:lang w:eastAsia="ar-SA"/>
              </w:rPr>
            </w:pPr>
            <w:r w:rsidRPr="00856E85">
              <w:rPr>
                <w:rFonts w:ascii="Franklin Gothic Book" w:hAnsi="Franklin Gothic Book"/>
                <w:lang w:eastAsia="ar-SA"/>
              </w:rPr>
              <w:t xml:space="preserve">Основание для приобретения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tabs>
                <w:tab w:val="center" w:pos="4153"/>
                <w:tab w:val="right" w:pos="8306"/>
              </w:tabs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Взамен вышедших из строя весов</w:t>
            </w:r>
          </w:p>
        </w:tc>
      </w:tr>
      <w:tr w:rsidR="00856E85" w:rsidRPr="00856E85" w:rsidTr="00856E8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4.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Перечень и </w:t>
            </w:r>
            <w:r w:rsidRPr="00856E85">
              <w:rPr>
                <w:rFonts w:ascii="Franklin Gothic Book" w:hAnsi="Franklin Gothic Book"/>
              </w:rPr>
              <w:lastRenderedPageBreak/>
              <w:t>объем требуемой поставки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lastRenderedPageBreak/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Количество</w:t>
            </w:r>
          </w:p>
        </w:tc>
      </w:tr>
      <w:tr w:rsidR="00856E85" w:rsidRPr="00856E85" w:rsidTr="00856E8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 </w:t>
            </w:r>
            <w:r w:rsidRPr="00856E85">
              <w:rPr>
                <w:rFonts w:ascii="Franklin Gothic Book" w:hAnsi="Franklin Gothic Book"/>
                <w:b/>
              </w:rPr>
              <w:t xml:space="preserve">Мобильные весы электронные складские г/п 2000 кг встроенных в гидравлическую тележку для взвешивания </w:t>
            </w:r>
            <w:proofErr w:type="spellStart"/>
            <w:r w:rsidRPr="00856E85">
              <w:rPr>
                <w:rFonts w:ascii="Franklin Gothic Book" w:hAnsi="Franklin Gothic Book"/>
                <w:b/>
              </w:rPr>
              <w:t>паллетированных</w:t>
            </w:r>
            <w:proofErr w:type="spellEnd"/>
            <w:r w:rsidRPr="00856E85">
              <w:rPr>
                <w:rFonts w:ascii="Franklin Gothic Book" w:hAnsi="Franklin Gothic Book"/>
                <w:b/>
              </w:rPr>
              <w:t xml:space="preserve"> грузов.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</w:tr>
      <w:tr w:rsidR="00856E85" w:rsidRPr="00856E85" w:rsidTr="00856E85">
        <w:trPr>
          <w:trHeight w:val="247"/>
          <w:jc w:val="center"/>
        </w:trPr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5.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Технические характеристики объекта поставки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b/>
              </w:rPr>
            </w:pPr>
            <w:r w:rsidRPr="00856E85">
              <w:rPr>
                <w:rFonts w:ascii="Franklin Gothic Book" w:hAnsi="Franklin Gothic Book"/>
                <w:b/>
              </w:rPr>
              <w:t>Общие характеристики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Наибольший предел взвешивания (</w:t>
            </w:r>
            <w:proofErr w:type="gramStart"/>
            <w:r w:rsidRPr="00856E85">
              <w:rPr>
                <w:rFonts w:ascii="Franklin Gothic Book" w:hAnsi="Franklin Gothic Book"/>
              </w:rPr>
              <w:t>НПВ)  2000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кг.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Класс по ГОСТ </w:t>
            </w:r>
            <w:r w:rsidRPr="00856E85">
              <w:rPr>
                <w:rFonts w:ascii="Franklin Gothic Book" w:hAnsi="Franklin Gothic Book"/>
                <w:lang w:val="en-US"/>
              </w:rPr>
              <w:t>OIML</w:t>
            </w:r>
            <w:r w:rsidRPr="00856E85">
              <w:rPr>
                <w:rFonts w:ascii="Franklin Gothic Book" w:hAnsi="Franklin Gothic Book"/>
              </w:rPr>
              <w:t xml:space="preserve"> </w:t>
            </w:r>
            <w:r w:rsidRPr="00856E85">
              <w:rPr>
                <w:rFonts w:ascii="Franklin Gothic Book" w:hAnsi="Franklin Gothic Book"/>
                <w:lang w:val="en-US"/>
              </w:rPr>
              <w:t>R</w:t>
            </w:r>
            <w:r w:rsidRPr="00856E85">
              <w:rPr>
                <w:rFonts w:ascii="Franklin Gothic Book" w:hAnsi="Franklin Gothic Book"/>
              </w:rPr>
              <w:t xml:space="preserve"> 76-1-2011 точности не </w:t>
            </w:r>
            <w:proofErr w:type="gramStart"/>
            <w:r w:rsidRPr="00856E85">
              <w:rPr>
                <w:rFonts w:ascii="Franklin Gothic Book" w:hAnsi="Franklin Gothic Book"/>
              </w:rPr>
              <w:t xml:space="preserve">менее  </w:t>
            </w:r>
            <w:r w:rsidRPr="00856E85">
              <w:rPr>
                <w:rFonts w:ascii="Franklin Gothic Book" w:hAnsi="Franklin Gothic Book"/>
                <w:lang w:val="en-US"/>
              </w:rPr>
              <w:t>III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    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Наименьший предел взвешивания (</w:t>
            </w:r>
            <w:proofErr w:type="spellStart"/>
            <w:proofErr w:type="gramStart"/>
            <w:r w:rsidRPr="00856E85">
              <w:rPr>
                <w:rFonts w:ascii="Franklin Gothic Book" w:hAnsi="Franklin Gothic Book"/>
              </w:rPr>
              <w:t>НмПВ</w:t>
            </w:r>
            <w:proofErr w:type="spellEnd"/>
            <w:r w:rsidRPr="00856E85">
              <w:rPr>
                <w:rFonts w:ascii="Franklin Gothic Book" w:hAnsi="Franklin Gothic Book"/>
              </w:rPr>
              <w:t>)  40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кг.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1.5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Дискретность и цена поверочного деления (</w:t>
            </w:r>
            <w:r w:rsidRPr="00856E85">
              <w:rPr>
                <w:rFonts w:ascii="Franklin Gothic Book" w:hAnsi="Franklin Gothic Book"/>
                <w:b/>
                <w:i/>
                <w:lang w:val="en-US"/>
              </w:rPr>
              <w:t>d</w:t>
            </w:r>
            <w:r w:rsidRPr="00856E85">
              <w:rPr>
                <w:rFonts w:ascii="Franklin Gothic Book" w:hAnsi="Franklin Gothic Book"/>
                <w:b/>
                <w:i/>
              </w:rPr>
              <w:t xml:space="preserve"> =</w:t>
            </w:r>
            <w:proofErr w:type="gramStart"/>
            <w:r w:rsidRPr="00856E85">
              <w:rPr>
                <w:rFonts w:ascii="Franklin Gothic Book" w:hAnsi="Franklin Gothic Book"/>
                <w:b/>
                <w:i/>
              </w:rPr>
              <w:t>е</w:t>
            </w:r>
            <w:r w:rsidRPr="00856E85">
              <w:rPr>
                <w:rFonts w:ascii="Franklin Gothic Book" w:hAnsi="Franklin Gothic Book"/>
              </w:rPr>
              <w:t xml:space="preserve">)   </w:t>
            </w:r>
            <w:proofErr w:type="gramEnd"/>
            <w:r w:rsidRPr="00856E85">
              <w:rPr>
                <w:rFonts w:ascii="Franklin Gothic Book" w:hAnsi="Franklin Gothic Book"/>
              </w:rPr>
              <w:t>1 кг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1.7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Число поверочных делений </w:t>
            </w:r>
            <w:r w:rsidRPr="00856E85">
              <w:rPr>
                <w:rFonts w:ascii="Franklin Gothic Book" w:hAnsi="Franklin Gothic Book"/>
                <w:lang w:val="en-US"/>
              </w:rPr>
              <w:t>(</w:t>
            </w:r>
            <w:r w:rsidRPr="00856E85">
              <w:rPr>
                <w:rFonts w:ascii="Franklin Gothic Book" w:hAnsi="Franklin Gothic Book"/>
                <w:b/>
                <w:i/>
                <w:lang w:val="en-US"/>
              </w:rPr>
              <w:t>n</w:t>
            </w:r>
            <w:r w:rsidRPr="00856E85">
              <w:rPr>
                <w:rFonts w:ascii="Franklin Gothic Book" w:hAnsi="Franklin Gothic Book"/>
                <w:lang w:val="en-US"/>
              </w:rPr>
              <w:t>)</w:t>
            </w:r>
            <w:r w:rsidRPr="00856E85">
              <w:rPr>
                <w:rFonts w:ascii="Franklin Gothic Book" w:hAnsi="Franklin Gothic Book"/>
              </w:rPr>
              <w:t xml:space="preserve"> 2000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1.8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lang w:val="en-US"/>
              </w:rPr>
            </w:pPr>
            <w:r w:rsidRPr="00856E85">
              <w:rPr>
                <w:rFonts w:ascii="Franklin Gothic Book" w:hAnsi="Franklin Gothic Book"/>
              </w:rPr>
              <w:t xml:space="preserve">Диапазон </w:t>
            </w:r>
            <w:proofErr w:type="gramStart"/>
            <w:r w:rsidRPr="00856E85">
              <w:rPr>
                <w:rFonts w:ascii="Franklin Gothic Book" w:hAnsi="Franklin Gothic Book"/>
              </w:rPr>
              <w:t>веса  тары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 100</w:t>
            </w:r>
            <w:r w:rsidRPr="00856E85">
              <w:rPr>
                <w:rFonts w:ascii="Franklin Gothic Book" w:hAnsi="Franklin Gothic Book"/>
                <w:lang w:val="en-US"/>
              </w:rPr>
              <w:t>% Max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56E85">
              <w:rPr>
                <w:rFonts w:ascii="Franklin Gothic Book" w:hAnsi="Franklin Gothic Book"/>
                <w:lang w:val="en-US"/>
              </w:rPr>
              <w:t>1.9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Диапазон </w:t>
            </w:r>
            <w:proofErr w:type="gramStart"/>
            <w:r w:rsidRPr="00856E85">
              <w:rPr>
                <w:rFonts w:ascii="Franklin Gothic Book" w:hAnsi="Franklin Gothic Book"/>
              </w:rPr>
              <w:t>температуры  ГОСТ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</w:t>
            </w:r>
            <w:r w:rsidRPr="00856E85">
              <w:rPr>
                <w:rFonts w:ascii="Franklin Gothic Book" w:hAnsi="Franklin Gothic Book"/>
                <w:lang w:val="en-US"/>
              </w:rPr>
              <w:t>OIML</w:t>
            </w:r>
            <w:r w:rsidRPr="00856E85">
              <w:rPr>
                <w:rFonts w:ascii="Franklin Gothic Book" w:hAnsi="Franklin Gothic Book"/>
              </w:rPr>
              <w:t xml:space="preserve"> </w:t>
            </w:r>
            <w:r w:rsidRPr="00856E85">
              <w:rPr>
                <w:rFonts w:ascii="Franklin Gothic Book" w:hAnsi="Franklin Gothic Book"/>
                <w:lang w:val="en-US"/>
              </w:rPr>
              <w:t>R</w:t>
            </w:r>
            <w:r w:rsidRPr="00856E85">
              <w:rPr>
                <w:rFonts w:ascii="Franklin Gothic Book" w:hAnsi="Franklin Gothic Book"/>
              </w:rPr>
              <w:t xml:space="preserve"> 76-1-2011  от минус 10 до плюс 40 градусов Цельсия.            </w:t>
            </w:r>
          </w:p>
        </w:tc>
      </w:tr>
      <w:tr w:rsidR="00856E85" w:rsidRPr="00856E85" w:rsidTr="00856E85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1.10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Масса не более 110 кг.</w:t>
            </w:r>
          </w:p>
        </w:tc>
      </w:tr>
      <w:tr w:rsidR="00856E85" w:rsidRPr="00856E85" w:rsidTr="00856E85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Информация о весе должна выводиться на электронное табло индикатора.</w:t>
            </w:r>
          </w:p>
        </w:tc>
      </w:tr>
      <w:tr w:rsidR="00856E85" w:rsidRPr="00856E85" w:rsidTr="00856E85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  <w:u w:val="single"/>
              </w:rPr>
              <w:t xml:space="preserve">Весы должны быть включены в </w:t>
            </w:r>
            <w:proofErr w:type="spellStart"/>
            <w:r w:rsidRPr="00856E85">
              <w:rPr>
                <w:rFonts w:ascii="Franklin Gothic Book" w:hAnsi="Franklin Gothic Book"/>
                <w:u w:val="single"/>
              </w:rPr>
              <w:t>Госреестр</w:t>
            </w:r>
            <w:proofErr w:type="spellEnd"/>
            <w:r w:rsidRPr="00856E85">
              <w:rPr>
                <w:rFonts w:ascii="Franklin Gothic Book" w:hAnsi="Franklin Gothic Book"/>
              </w:rPr>
              <w:t xml:space="preserve">, а также в них должны быть использованы </w:t>
            </w:r>
            <w:proofErr w:type="spellStart"/>
            <w:r w:rsidRPr="00856E85">
              <w:rPr>
                <w:rFonts w:ascii="Franklin Gothic Book" w:hAnsi="Franklin Gothic Book"/>
              </w:rPr>
              <w:t>весоизмерительные</w:t>
            </w:r>
            <w:proofErr w:type="spellEnd"/>
            <w:r w:rsidRPr="00856E85">
              <w:rPr>
                <w:rFonts w:ascii="Franklin Gothic Book" w:hAnsi="Franklin Gothic Book"/>
              </w:rPr>
              <w:t xml:space="preserve"> датчики в соответствии с </w:t>
            </w:r>
            <w:proofErr w:type="spellStart"/>
            <w:proofErr w:type="gramStart"/>
            <w:r w:rsidRPr="00856E85">
              <w:rPr>
                <w:rFonts w:ascii="Franklin Gothic Book" w:hAnsi="Franklin Gothic Book"/>
              </w:rPr>
              <w:t>Госреестром</w:t>
            </w:r>
            <w:proofErr w:type="spellEnd"/>
            <w:r w:rsidRPr="00856E85">
              <w:rPr>
                <w:rFonts w:ascii="Franklin Gothic Book" w:hAnsi="Franklin Gothic Book"/>
              </w:rPr>
              <w:t xml:space="preserve">  №</w:t>
            </w:r>
            <w:proofErr w:type="gramEnd"/>
            <w:r w:rsidR="00831FF6">
              <w:fldChar w:fldCharType="begin"/>
            </w:r>
            <w:r w:rsidR="00831FF6">
              <w:instrText xml:space="preserve"> HYPERLINK "http://fundmetrology.ru/10_tipy_si/6view.aspx?num=47461</w:instrText>
            </w:r>
            <w:r w:rsidR="00831FF6">
              <w:instrText xml:space="preserve">" </w:instrText>
            </w:r>
            <w:r w:rsidR="00831FF6">
              <w:fldChar w:fldCharType="separate"/>
            </w:r>
            <w:r w:rsidRPr="00856E85">
              <w:rPr>
                <w:rFonts w:ascii="Franklin Gothic Book" w:hAnsi="Franklin Gothic Book"/>
                <w:color w:val="000000"/>
              </w:rPr>
              <w:t>37873-08</w:t>
            </w:r>
            <w:r w:rsidR="00831FF6">
              <w:rPr>
                <w:rFonts w:ascii="Franklin Gothic Book" w:hAnsi="Franklin Gothic Book"/>
                <w:color w:val="000000"/>
              </w:rPr>
              <w:fldChar w:fldCharType="end"/>
            </w:r>
            <w:r w:rsidRPr="00856E85">
              <w:rPr>
                <w:rFonts w:ascii="Franklin Gothic Book" w:hAnsi="Franklin Gothic Book"/>
                <w:color w:val="000000"/>
              </w:rPr>
              <w:t xml:space="preserve">. Электронный индикатор должен быть включен в </w:t>
            </w:r>
            <w:proofErr w:type="spellStart"/>
            <w:r w:rsidRPr="00856E85">
              <w:rPr>
                <w:rFonts w:ascii="Franklin Gothic Book" w:hAnsi="Franklin Gothic Book"/>
                <w:u w:val="single"/>
              </w:rPr>
              <w:t>Госреестр</w:t>
            </w:r>
            <w:proofErr w:type="spellEnd"/>
            <w:r w:rsidRPr="00856E85">
              <w:rPr>
                <w:rFonts w:ascii="Franklin Gothic Book" w:hAnsi="Franklin Gothic Book"/>
                <w:u w:val="single"/>
              </w:rPr>
              <w:t>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spacing w:after="200" w:line="276" w:lineRule="auto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56E85">
              <w:rPr>
                <w:rFonts w:ascii="Franklin Gothic Book" w:eastAsia="Calibri" w:hAnsi="Franklin Gothic Book"/>
                <w:lang w:eastAsia="en-US"/>
              </w:rPr>
              <w:t>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  <w:b/>
              </w:rPr>
              <w:t>Электрическое питание.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Аккумуляторная батарея напряжением 6 В.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Заряд аккумулятора от сети 220 В.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Встроенное зарядное устройство для аккумуляторной батареи.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b/>
              </w:rPr>
            </w:pPr>
            <w:r w:rsidRPr="00856E85">
              <w:rPr>
                <w:rFonts w:ascii="Franklin Gothic Book" w:hAnsi="Franklin Gothic Book"/>
                <w:b/>
              </w:rPr>
              <w:t>Характеристики тележки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Защищённость от пыли и </w:t>
            </w:r>
            <w:proofErr w:type="gramStart"/>
            <w:r w:rsidRPr="00856E85">
              <w:rPr>
                <w:rFonts w:ascii="Franklin Gothic Book" w:hAnsi="Franklin Gothic Book"/>
              </w:rPr>
              <w:t>влаги  не</w:t>
            </w:r>
            <w:proofErr w:type="gramEnd"/>
            <w:r w:rsidRPr="00856E85">
              <w:rPr>
                <w:rFonts w:ascii="Franklin Gothic Book" w:hAnsi="Franklin Gothic Book"/>
              </w:rPr>
              <w:t xml:space="preserve"> менее требований класса </w:t>
            </w:r>
            <w:r w:rsidRPr="00856E85">
              <w:rPr>
                <w:rFonts w:ascii="Franklin Gothic Book" w:hAnsi="Franklin Gothic Book"/>
                <w:lang w:val="en-US"/>
              </w:rPr>
              <w:t>IP</w:t>
            </w:r>
            <w:r w:rsidRPr="00856E85">
              <w:rPr>
                <w:rFonts w:ascii="Franklin Gothic Book" w:hAnsi="Franklin Gothic Book"/>
              </w:rPr>
              <w:t>-55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Двойные передние ролики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Обрезиненные рулевые колеса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3.4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Высота подъема 180 мм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3.5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Наличие «уровня» для определения горизонтальности размещения тележки при взвешивании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3.6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Длина вил 1155 мм.</w:t>
            </w:r>
          </w:p>
        </w:tc>
      </w:tr>
      <w:tr w:rsidR="00856E85" w:rsidRPr="00856E85" w:rsidTr="00856E85">
        <w:trPr>
          <w:trHeight w:val="35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Необходимые документы в комплекте поставки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Техническое описание весов с техническими характеристиками, чертеж общего вида. Руководство по эксплуатации. Паспорт весов.</w:t>
            </w:r>
          </w:p>
        </w:tc>
      </w:tr>
      <w:tr w:rsidR="00856E85" w:rsidRPr="00856E85" w:rsidTr="00856E85">
        <w:trPr>
          <w:trHeight w:val="3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Свидетельство о поверки действительное до 2017 года</w:t>
            </w:r>
          </w:p>
        </w:tc>
      </w:tr>
      <w:tr w:rsidR="00856E85" w:rsidRPr="00856E85" w:rsidTr="00856E85">
        <w:trPr>
          <w:trHeight w:val="3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Гарантия 12 месяцев со дня поставки.</w:t>
            </w:r>
          </w:p>
        </w:tc>
      </w:tr>
      <w:tr w:rsidR="00856E85" w:rsidRPr="00856E85" w:rsidTr="00856E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Условия выполнения поставки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0C5943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Поставка осуществляется путем доставки заказанног</w:t>
            </w:r>
            <w:r w:rsidR="000C5943">
              <w:rPr>
                <w:rFonts w:ascii="Franklin Gothic Book" w:hAnsi="Franklin Gothic Book"/>
              </w:rPr>
              <w:t xml:space="preserve">о Товара по адресу Покупателя </w:t>
            </w:r>
            <w:r w:rsidRPr="00856E85">
              <w:rPr>
                <w:rFonts w:ascii="Franklin Gothic Book" w:hAnsi="Franklin Gothic Book"/>
              </w:rPr>
              <w:t>г. Но</w:t>
            </w:r>
            <w:r w:rsidR="000C5943">
              <w:rPr>
                <w:rFonts w:ascii="Franklin Gothic Book" w:hAnsi="Franklin Gothic Book"/>
              </w:rPr>
              <w:t>вороссийск   ул. Портовая, 14.</w:t>
            </w:r>
          </w:p>
        </w:tc>
      </w:tr>
      <w:tr w:rsidR="00856E85" w:rsidRPr="00856E85" w:rsidTr="00856E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Сроки поставки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Не позднее 30 календарных дней со дня подписания договора.</w:t>
            </w:r>
          </w:p>
        </w:tc>
      </w:tr>
      <w:tr w:rsidR="00856E85" w:rsidRPr="00856E85" w:rsidTr="00856E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ind w:right="175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Условия оплаты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По факту поставки.</w:t>
            </w:r>
          </w:p>
        </w:tc>
      </w:tr>
    </w:tbl>
    <w:p w:rsidR="00856E85" w:rsidRPr="00856E85" w:rsidRDefault="00856E85" w:rsidP="00856E85">
      <w:pPr>
        <w:tabs>
          <w:tab w:val="left" w:pos="5954"/>
        </w:tabs>
        <w:spacing w:after="100" w:afterAutospacing="1"/>
        <w:rPr>
          <w:rFonts w:ascii="Franklin Gothic Book" w:hAnsi="Franklin Gothic Book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884"/>
      </w:tblGrid>
      <w:tr w:rsidR="00856E85" w:rsidRPr="00856E85" w:rsidTr="00856E85">
        <w:tc>
          <w:tcPr>
            <w:tcW w:w="4687" w:type="dxa"/>
            <w:shd w:val="clear" w:color="auto" w:fill="auto"/>
            <w:vAlign w:val="center"/>
          </w:tcPr>
          <w:p w:rsidR="00856E85" w:rsidRPr="00856E85" w:rsidRDefault="00856E85" w:rsidP="00856E85">
            <w:pPr>
              <w:rPr>
                <w:rFonts w:ascii="Franklin Gothic Book" w:eastAsia="Calibri" w:hAnsi="Franklin Gothic Book"/>
                <w:b/>
                <w:caps/>
              </w:rPr>
            </w:pPr>
            <w:r w:rsidRPr="00856E85">
              <w:rPr>
                <w:rFonts w:ascii="Franklin Gothic Book" w:eastAsia="Calibri" w:hAnsi="Franklin Gothic Book"/>
                <w:b/>
                <w:caps/>
              </w:rPr>
              <w:t xml:space="preserve">      ОТ ПОСТАВЩИКА</w:t>
            </w:r>
          </w:p>
          <w:p w:rsidR="00856E85" w:rsidRPr="00856E85" w:rsidRDefault="00856E85" w:rsidP="00856E85">
            <w:pPr>
              <w:rPr>
                <w:rFonts w:ascii="Franklin Gothic Book" w:eastAsia="Calibri" w:hAnsi="Franklin Gothic Book"/>
              </w:rPr>
            </w:pPr>
            <w:r w:rsidRPr="00856E85">
              <w:rPr>
                <w:rFonts w:ascii="Franklin Gothic Book" w:eastAsia="Calibri" w:hAnsi="Franklin Gothic Book"/>
              </w:rPr>
              <w:t>_______</w:t>
            </w:r>
          </w:p>
          <w:p w:rsidR="00856E85" w:rsidRPr="00856E85" w:rsidRDefault="00856E85" w:rsidP="00856E85">
            <w:pPr>
              <w:rPr>
                <w:rFonts w:ascii="Franklin Gothic Book" w:eastAsia="Calibri" w:hAnsi="Franklin Gothic Book"/>
              </w:rPr>
            </w:pPr>
            <w:r w:rsidRPr="00856E85">
              <w:rPr>
                <w:rFonts w:ascii="Franklin Gothic Book" w:eastAsia="Calibri" w:hAnsi="Franklin Gothic Book"/>
              </w:rPr>
              <w:t xml:space="preserve">_____ «_________»      </w:t>
            </w:r>
          </w:p>
          <w:p w:rsidR="00856E85" w:rsidRPr="00856E85" w:rsidRDefault="00856E85" w:rsidP="00856E85">
            <w:pPr>
              <w:rPr>
                <w:rFonts w:ascii="Franklin Gothic Book" w:eastAsia="Calibri" w:hAnsi="Franklin Gothic Book"/>
              </w:rPr>
            </w:pPr>
          </w:p>
          <w:p w:rsidR="00856E85" w:rsidRPr="00856E85" w:rsidRDefault="00856E85" w:rsidP="00856E85">
            <w:pPr>
              <w:jc w:val="center"/>
              <w:rPr>
                <w:rFonts w:ascii="Franklin Gothic Book" w:eastAsia="Calibri" w:hAnsi="Franklin Gothic Book"/>
              </w:rPr>
            </w:pPr>
          </w:p>
        </w:tc>
        <w:tc>
          <w:tcPr>
            <w:tcW w:w="4884" w:type="dxa"/>
            <w:shd w:val="clear" w:color="auto" w:fill="auto"/>
            <w:vAlign w:val="center"/>
          </w:tcPr>
          <w:p w:rsidR="00856E85" w:rsidRPr="00856E85" w:rsidRDefault="00856E85" w:rsidP="00856E85">
            <w:pPr>
              <w:rPr>
                <w:rFonts w:ascii="Franklin Gothic Book" w:eastAsia="Calibri" w:hAnsi="Franklin Gothic Book"/>
                <w:b/>
                <w:caps/>
              </w:rPr>
            </w:pPr>
            <w:r w:rsidRPr="00856E85">
              <w:rPr>
                <w:rFonts w:ascii="Franklin Gothic Book" w:eastAsia="Calibri" w:hAnsi="Franklin Gothic Book"/>
                <w:b/>
                <w:caps/>
              </w:rPr>
              <w:t xml:space="preserve">          От ПОКУПАТЕЛЯ</w:t>
            </w:r>
          </w:p>
          <w:p w:rsidR="00856E85" w:rsidRPr="00856E85" w:rsidRDefault="00856E85" w:rsidP="00856E85">
            <w:pPr>
              <w:rPr>
                <w:rFonts w:ascii="Franklin Gothic Book" w:eastAsia="Calibri" w:hAnsi="Franklin Gothic Book"/>
              </w:rPr>
            </w:pPr>
            <w:r w:rsidRPr="00856E85">
              <w:rPr>
                <w:rFonts w:ascii="Franklin Gothic Book" w:eastAsia="Calibri" w:hAnsi="Franklin Gothic Book"/>
              </w:rPr>
              <w:t xml:space="preserve">          Первый зам. Технического директора</w:t>
            </w:r>
          </w:p>
          <w:p w:rsidR="00856E85" w:rsidRPr="00856E85" w:rsidRDefault="00856E85" w:rsidP="00856E85">
            <w:pPr>
              <w:rPr>
                <w:rFonts w:ascii="Franklin Gothic Book" w:eastAsia="Calibri" w:hAnsi="Franklin Gothic Book"/>
              </w:rPr>
            </w:pPr>
            <w:r w:rsidRPr="00856E85">
              <w:rPr>
                <w:rFonts w:ascii="Franklin Gothic Book" w:eastAsia="Calibri" w:hAnsi="Franklin Gothic Book"/>
              </w:rPr>
              <w:t xml:space="preserve">          ПАО «Новороссийский морской</w:t>
            </w:r>
          </w:p>
          <w:p w:rsidR="00856E85" w:rsidRPr="00856E85" w:rsidRDefault="00856E85" w:rsidP="00856E85">
            <w:pPr>
              <w:rPr>
                <w:rFonts w:ascii="Franklin Gothic Book" w:eastAsia="Calibri" w:hAnsi="Franklin Gothic Book"/>
              </w:rPr>
            </w:pPr>
            <w:r w:rsidRPr="00856E85">
              <w:rPr>
                <w:rFonts w:ascii="Franklin Gothic Book" w:eastAsia="Calibri" w:hAnsi="Franklin Gothic Book"/>
              </w:rPr>
              <w:t xml:space="preserve">           торговый порт»</w:t>
            </w:r>
          </w:p>
          <w:p w:rsidR="00856E85" w:rsidRPr="00856E85" w:rsidRDefault="00856E85" w:rsidP="00856E85">
            <w:pPr>
              <w:jc w:val="center"/>
              <w:rPr>
                <w:rFonts w:ascii="Franklin Gothic Book" w:eastAsia="Calibri" w:hAnsi="Franklin Gothic Book"/>
              </w:rPr>
            </w:pPr>
          </w:p>
        </w:tc>
      </w:tr>
      <w:tr w:rsidR="00856E85" w:rsidRPr="00856E85" w:rsidTr="00856E85">
        <w:tc>
          <w:tcPr>
            <w:tcW w:w="4687" w:type="dxa"/>
            <w:shd w:val="clear" w:color="auto" w:fill="auto"/>
            <w:vAlign w:val="center"/>
          </w:tcPr>
          <w:p w:rsidR="00856E85" w:rsidRPr="00856E85" w:rsidRDefault="00856E85" w:rsidP="00856E85">
            <w:pPr>
              <w:rPr>
                <w:rFonts w:ascii="Franklin Gothic Book" w:eastAsia="Calibri" w:hAnsi="Franklin Gothic Book"/>
              </w:rPr>
            </w:pPr>
            <w:r w:rsidRPr="00856E85">
              <w:rPr>
                <w:rFonts w:ascii="Franklin Gothic Book" w:eastAsia="Calibri" w:hAnsi="Franklin Gothic Book"/>
              </w:rPr>
              <w:t xml:space="preserve">__________________ </w:t>
            </w:r>
          </w:p>
          <w:p w:rsidR="00856E85" w:rsidRPr="00856E85" w:rsidRDefault="00856E85" w:rsidP="00856E85">
            <w:pPr>
              <w:jc w:val="center"/>
              <w:rPr>
                <w:rFonts w:ascii="Franklin Gothic Book" w:eastAsia="Calibri" w:hAnsi="Franklin Gothic Book"/>
                <w:b/>
                <w:caps/>
              </w:rPr>
            </w:pPr>
          </w:p>
        </w:tc>
        <w:tc>
          <w:tcPr>
            <w:tcW w:w="4884" w:type="dxa"/>
            <w:shd w:val="clear" w:color="auto" w:fill="auto"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eastAsia="Calibri" w:hAnsi="Franklin Gothic Book"/>
                <w:b/>
                <w:caps/>
              </w:rPr>
            </w:pPr>
            <w:r w:rsidRPr="00856E85">
              <w:rPr>
                <w:rFonts w:ascii="Franklin Gothic Book" w:eastAsia="Calibri" w:hAnsi="Franklin Gothic Book"/>
              </w:rPr>
              <w:t xml:space="preserve">      _______________ И.М. Фофонов</w:t>
            </w:r>
          </w:p>
        </w:tc>
      </w:tr>
    </w:tbl>
    <w:p w:rsidR="00975DF3" w:rsidRDefault="00975DF3" w:rsidP="008615D8">
      <w:pPr>
        <w:suppressAutoHyphens/>
        <w:rPr>
          <w:rFonts w:ascii="Franklin Gothic Book" w:hAnsi="Franklin Gothic Book"/>
          <w:b/>
        </w:rPr>
      </w:pPr>
    </w:p>
    <w:p w:rsidR="00975DF3" w:rsidRPr="008615D8" w:rsidRDefault="00975DF3" w:rsidP="008615D8">
      <w:pPr>
        <w:suppressAutoHyphens/>
        <w:rPr>
          <w:rFonts w:ascii="Franklin Gothic Book" w:hAnsi="Franklin Gothic Book"/>
          <w:b/>
        </w:rPr>
      </w:pP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hAnsi="Franklin Gothic Book"/>
          <w:lang w:eastAsia="hi-IN" w:bidi="hi-IN"/>
        </w:rPr>
        <w:tab/>
      </w:r>
      <w:r w:rsidRPr="008615D8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</w:t>
      </w:r>
      <w:r w:rsidR="00856E85">
        <w:rPr>
          <w:rFonts w:ascii="Franklin Gothic Book" w:eastAsia="Calibri" w:hAnsi="Franklin Gothic Book"/>
          <w:b/>
          <w:lang w:eastAsia="en-US"/>
        </w:rPr>
        <w:t>3</w:t>
      </w: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8615D8" w:rsidRPr="008615D8" w:rsidRDefault="008615D8" w:rsidP="008615D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6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Если ответ «Да», то просим указать ФИО члена коллегиального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или</w:t>
            </w:r>
            <w:proofErr w:type="gramEnd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1420EF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«____</w:t>
      </w:r>
      <w:proofErr w:type="gramStart"/>
      <w:r w:rsidRPr="00374F5A">
        <w:rPr>
          <w:rFonts w:ascii="Franklin Gothic Book" w:hAnsi="Franklin Gothic Book"/>
        </w:rPr>
        <w:t>_»_</w:t>
      </w:r>
      <w:proofErr w:type="gramEnd"/>
      <w:r w:rsidRPr="00374F5A">
        <w:rPr>
          <w:rFonts w:ascii="Franklin Gothic Book" w:hAnsi="Franklin Gothic Book"/>
        </w:rPr>
        <w:t xml:space="preserve">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615D8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74F5A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</w:t>
      </w:r>
      <w:r w:rsidRPr="005E64EC">
        <w:rPr>
          <w:rFonts w:ascii="Franklin Gothic Book" w:hAnsi="Franklin Gothic Book"/>
        </w:rPr>
        <w:lastRenderedPageBreak/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B74518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Pr="00ED7A45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lastRenderedPageBreak/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699" w:type="dxa"/>
        <w:tblInd w:w="-176" w:type="dxa"/>
        <w:tblLook w:val="0000" w:firstRow="0" w:lastRow="0" w:firstColumn="0" w:lastColumn="0" w:noHBand="0" w:noVBand="0"/>
      </w:tblPr>
      <w:tblGrid>
        <w:gridCol w:w="561"/>
        <w:gridCol w:w="2357"/>
        <w:gridCol w:w="2590"/>
        <w:gridCol w:w="967"/>
        <w:gridCol w:w="1208"/>
        <w:gridCol w:w="1243"/>
        <w:gridCol w:w="1773"/>
      </w:tblGrid>
      <w:tr w:rsidR="000C5943" w:rsidRPr="00856E85" w:rsidTr="001420EF">
        <w:trPr>
          <w:trHeight w:val="65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Катал. .№ /</w:t>
            </w:r>
          </w:p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Кол-во,</w:t>
            </w:r>
          </w:p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56E8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Цена без НДС, Руб. /ед.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0C5943" w:rsidRPr="00856E85" w:rsidTr="001420EF">
        <w:trPr>
          <w:trHeight w:val="340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C5943" w:rsidRPr="00856E85" w:rsidTr="001420EF">
        <w:trPr>
          <w:trHeight w:val="227"/>
        </w:trPr>
        <w:tc>
          <w:tcPr>
            <w:tcW w:w="8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  <w:bCs/>
              </w:rPr>
            </w:pPr>
            <w:r w:rsidRPr="00856E85">
              <w:rPr>
                <w:rFonts w:ascii="Franklin Gothic Book" w:hAnsi="Franklin Gothic Book"/>
                <w:bCs/>
              </w:rPr>
              <w:t xml:space="preserve"> 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0C5943" w:rsidRPr="00856E85" w:rsidTr="001420EF">
        <w:trPr>
          <w:trHeight w:val="397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6E85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4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56E85">
              <w:rPr>
                <w:rFonts w:ascii="Franklin Gothic Book" w:eastAsiaTheme="minorHAnsi" w:hAnsi="Franklin Gothic Book"/>
                <w:color w:val="000000"/>
                <w:lang w:eastAsia="en-US"/>
              </w:rPr>
              <w:t>Весы мобильные электронные складские г/п 2000 кг встроенные в гидравлическую тележку</w:t>
            </w:r>
          </w:p>
        </w:tc>
        <w:tc>
          <w:tcPr>
            <w:tcW w:w="26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856E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 xml:space="preserve">CPS 2 </w:t>
            </w:r>
            <w:r w:rsidRPr="00856E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производства </w:t>
            </w:r>
            <w:r w:rsidRPr="00856E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CAS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6E85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C5943" w:rsidRPr="00856E85" w:rsidTr="001420EF">
        <w:trPr>
          <w:trHeight w:val="2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943" w:rsidRPr="00856E85" w:rsidRDefault="000C5943" w:rsidP="000C4A6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557"/>
        <w:gridCol w:w="3519"/>
      </w:tblGrid>
      <w:tr w:rsidR="00ED7A45" w:rsidRPr="00ED7A45" w:rsidTr="00BD7B0D">
        <w:trPr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8615D8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615D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BD7B0D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C01F5">
              <w:rPr>
                <w:rFonts w:ascii="Franklin Gothic Book" w:hAnsi="Franklin Gothic Book"/>
                <w:b/>
                <w:bCs/>
              </w:rPr>
              <w:t>(1+2)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1420EF" w:rsidRPr="001420EF">
        <w:rPr>
          <w:rFonts w:ascii="Franklin Gothic Book" w:hAnsi="Franklin Gothic Book"/>
        </w:rPr>
        <w:t xml:space="preserve">мобильных весов электронных складских г/п 2000 кг встроенных в гидравлическую тележку для взвешивания </w:t>
      </w:r>
      <w:proofErr w:type="spellStart"/>
      <w:r w:rsidR="001420EF" w:rsidRPr="001420EF">
        <w:rPr>
          <w:rFonts w:ascii="Franklin Gothic Book" w:hAnsi="Franklin Gothic Book"/>
        </w:rPr>
        <w:t>паллетированных</w:t>
      </w:r>
      <w:proofErr w:type="spellEnd"/>
      <w:r w:rsidR="001420EF" w:rsidRPr="001420EF">
        <w:rPr>
          <w:rFonts w:ascii="Franklin Gothic Book" w:hAnsi="Franklin Gothic Book"/>
        </w:rPr>
        <w:t xml:space="preserve"> грузов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8A19F4" w:rsidRDefault="00601C47" w:rsidP="00601C47">
      <w:pPr>
        <w:rPr>
          <w:rFonts w:ascii="Franklin Gothic Book" w:hAnsi="Franklin Gothic Book"/>
        </w:rPr>
      </w:pP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1420EF" w:rsidRPr="001420EF">
              <w:rPr>
                <w:rFonts w:ascii="Franklin Gothic Book" w:hAnsi="Franklin Gothic Book"/>
              </w:rPr>
              <w:t xml:space="preserve">мобильных весов электронных складских г/п 2000 кг встроенных в гидравлическую тележку для взвешивания </w:t>
            </w:r>
            <w:proofErr w:type="spellStart"/>
            <w:r w:rsidR="001420EF" w:rsidRPr="001420EF">
              <w:rPr>
                <w:rFonts w:ascii="Franklin Gothic Book" w:hAnsi="Franklin Gothic Book"/>
              </w:rPr>
              <w:t>паллетированных</w:t>
            </w:r>
            <w:proofErr w:type="spellEnd"/>
            <w:r w:rsidR="001420EF" w:rsidRPr="001420EF">
              <w:rPr>
                <w:rFonts w:ascii="Franklin Gothic Book" w:hAnsi="Franklin Gothic Book"/>
              </w:rPr>
              <w:t xml:space="preserve"> грузов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1420EF" w:rsidRPr="001420EF">
              <w:rPr>
                <w:rFonts w:ascii="Franklin Gothic Book" w:hAnsi="Franklin Gothic Book"/>
                <w:sz w:val="23"/>
                <w:szCs w:val="23"/>
              </w:rPr>
              <w:t>129 600,00 (сто двадцать девять тысяч шестьсот) рублей 00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420EF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A76511">
              <w:rPr>
                <w:rFonts w:ascii="Franklin Gothic Book" w:hAnsi="Franklin Gothic Book"/>
              </w:rPr>
              <w:t>1</w:t>
            </w:r>
            <w:r w:rsidR="001420EF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420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A76511">
              <w:rPr>
                <w:rFonts w:ascii="Franklin Gothic Book" w:hAnsi="Franklin Gothic Book"/>
                <w:sz w:val="23"/>
                <w:szCs w:val="23"/>
              </w:rPr>
              <w:t>15:00 по Московскому времени 1</w:t>
            </w:r>
            <w:r w:rsidR="00942081">
              <w:rPr>
                <w:rFonts w:ascii="Franklin Gothic Book" w:hAnsi="Franklin Gothic Book"/>
                <w:sz w:val="23"/>
                <w:szCs w:val="23"/>
              </w:rPr>
              <w:t>6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420EF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1420EF">
              <w:rPr>
                <w:rFonts w:ascii="Franklin Gothic Book" w:hAnsi="Franklin Gothic Book"/>
                <w:sz w:val="23"/>
                <w:szCs w:val="23"/>
              </w:rPr>
              <w:t>с 30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апреля 2016 г. и по </w:t>
            </w:r>
            <w:r w:rsidR="00942081"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1420EF">
              <w:rPr>
                <w:rFonts w:ascii="Franklin Gothic Book" w:hAnsi="Franklin Gothic Book"/>
                <w:sz w:val="23"/>
                <w:szCs w:val="23"/>
              </w:rPr>
              <w:t>5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FB67E6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67E6">
              <w:rPr>
                <w:rFonts w:ascii="Franklin Gothic Book" w:hAnsi="Franklin Gothic Book"/>
              </w:rPr>
              <w:t>01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7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E85" w:rsidRDefault="00856E85">
      <w:r>
        <w:separator/>
      </w:r>
    </w:p>
  </w:endnote>
  <w:endnote w:type="continuationSeparator" w:id="0">
    <w:p w:rsidR="00856E85" w:rsidRDefault="0085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E85" w:rsidRDefault="00856E85">
    <w:pPr>
      <w:pStyle w:val="afa"/>
    </w:pPr>
  </w:p>
  <w:p w:rsidR="00856E85" w:rsidRDefault="00856E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E85" w:rsidRDefault="00856E85">
      <w:r>
        <w:separator/>
      </w:r>
    </w:p>
  </w:footnote>
  <w:footnote w:type="continuationSeparator" w:id="0">
    <w:p w:rsidR="00856E85" w:rsidRDefault="00856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6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4"/>
  </w:num>
  <w:num w:numId="6">
    <w:abstractNumId w:val="19"/>
  </w:num>
  <w:num w:numId="7">
    <w:abstractNumId w:val="26"/>
  </w:num>
  <w:num w:numId="8">
    <w:abstractNumId w:val="23"/>
  </w:num>
  <w:num w:numId="9">
    <w:abstractNumId w:val="38"/>
  </w:num>
  <w:num w:numId="10">
    <w:abstractNumId w:val="10"/>
  </w:num>
  <w:num w:numId="11">
    <w:abstractNumId w:val="39"/>
  </w:num>
  <w:num w:numId="12">
    <w:abstractNumId w:val="28"/>
  </w:num>
  <w:num w:numId="13">
    <w:abstractNumId w:val="14"/>
  </w:num>
  <w:num w:numId="14">
    <w:abstractNumId w:val="1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9"/>
  </w:num>
  <w:num w:numId="24">
    <w:abstractNumId w:val="35"/>
  </w:num>
  <w:num w:numId="25">
    <w:abstractNumId w:val="36"/>
  </w:num>
  <w:num w:numId="26">
    <w:abstractNumId w:val="12"/>
  </w:num>
  <w:num w:numId="27">
    <w:abstractNumId w:val="41"/>
  </w:num>
  <w:num w:numId="28">
    <w:abstractNumId w:val="34"/>
  </w:num>
  <w:num w:numId="29">
    <w:abstractNumId w:val="11"/>
  </w:num>
  <w:num w:numId="30">
    <w:abstractNumId w:val="7"/>
  </w:num>
  <w:num w:numId="31">
    <w:abstractNumId w:val="17"/>
  </w:num>
  <w:num w:numId="3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3"/>
  </w:num>
  <w:num w:numId="37">
    <w:abstractNumId w:val="27"/>
  </w:num>
  <w:num w:numId="38">
    <w:abstractNumId w:val="5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5943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20E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569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1FF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56E85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mtp.in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9430-B99A-4F6C-8785-122B38FA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23</Pages>
  <Words>9474</Words>
  <Characters>54007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63355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47</cp:revision>
  <cp:lastPrinted>2016-04-29T12:57:00Z</cp:lastPrinted>
  <dcterms:created xsi:type="dcterms:W3CDTF">2015-01-23T06:52:00Z</dcterms:created>
  <dcterms:modified xsi:type="dcterms:W3CDTF">2016-04-29T13:05:00Z</dcterms:modified>
</cp:coreProperties>
</file>