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463" w:rsidRDefault="005F3463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5F3463" w:rsidRPr="00B422AA" w:rsidRDefault="005F3463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5F3463" w:rsidRDefault="005F3463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5F3463" w:rsidRPr="00B422AA" w:rsidRDefault="005F3463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B27B04" w:rsidRPr="00EE088B" w:rsidRDefault="00EF632C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E088B"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7F640E" w:rsidRPr="00EE088B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5F3463" w:rsidRPr="005F3463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перегрузочной техники</w:t>
      </w:r>
    </w:p>
    <w:p w:rsidR="00EF285B" w:rsidRDefault="00EF285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4C2441">
        <w:rPr>
          <w:rFonts w:ascii="Franklin Gothic Heavy" w:eastAsia="Tahoma" w:hAnsi="Franklin Gothic Heavy"/>
          <w:kern w:val="144"/>
          <w:sz w:val="44"/>
          <w:szCs w:val="52"/>
        </w:rPr>
        <w:t>в 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7353F1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C861FB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72"/>
          <w:szCs w:val="44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A50EB" w:rsidRDefault="005A50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B7D52" w:rsidRDefault="003B7D5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7D07E7" w:rsidRDefault="007D07E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7D07E7" w:rsidRDefault="007D07E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7D07E7" w:rsidRDefault="007D07E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178E" w:rsidRDefault="001817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B0ECE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B3970">
      <w:pPr>
        <w:pStyle w:val="afff6"/>
        <w:pageBreakBefore/>
        <w:numPr>
          <w:ilvl w:val="0"/>
          <w:numId w:val="11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0D4C00" w:rsidRPr="000D4C00" w:rsidRDefault="000D4C00" w:rsidP="00BB3970">
      <w:pPr>
        <w:pStyle w:val="afff6"/>
        <w:numPr>
          <w:ilvl w:val="1"/>
          <w:numId w:val="11"/>
        </w:numPr>
        <w:rPr>
          <w:rFonts w:ascii="Franklin Gothic Book" w:hAnsi="Franklin Gothic Book"/>
        </w:rPr>
      </w:pPr>
      <w:r w:rsidRPr="000D4C00">
        <w:rPr>
          <w:rFonts w:ascii="Franklin Gothic Book" w:hAnsi="Franklin Gothic Book"/>
        </w:rPr>
        <w:t>Вся переписка осуществляется посредством электронной торговой площадки.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B397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600FA0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</w:t>
      </w:r>
      <w:r w:rsidR="00513CA7" w:rsidRPr="00513CA7">
        <w:rPr>
          <w:rFonts w:ascii="Franklin Gothic Book" w:hAnsi="Franklin Gothic Book"/>
        </w:rPr>
        <w:t xml:space="preserve"> на участие в закупке должн</w:t>
      </w:r>
      <w:r>
        <w:rPr>
          <w:rFonts w:ascii="Franklin Gothic Book" w:hAnsi="Franklin Gothic Book"/>
        </w:rPr>
        <w:t>а быть действительна</w:t>
      </w:r>
      <w:r w:rsidR="00773030">
        <w:rPr>
          <w:rFonts w:ascii="Franklin Gothic Book" w:hAnsi="Franklin Gothic Book"/>
        </w:rPr>
        <w:t xml:space="preserve"> в течение 9</w:t>
      </w:r>
      <w:r w:rsidR="00513CA7" w:rsidRPr="00513CA7">
        <w:rPr>
          <w:rFonts w:ascii="Franklin Gothic Book" w:hAnsi="Franklin Gothic Book"/>
        </w:rPr>
        <w:t>0 дней с даты,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BB3970">
      <w:pPr>
        <w:pStyle w:val="afff6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02000A" w:rsidRPr="0002000A" w:rsidRDefault="0002000A" w:rsidP="0002000A">
      <w:pPr>
        <w:pStyle w:val="OP111"/>
        <w:ind w:left="1224" w:hanging="504"/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7B57F7" w:rsidRPr="009C3185" w:rsidRDefault="007B57F7" w:rsidP="009C3185">
      <w:pPr>
        <w:pStyle w:val="OP11"/>
      </w:pPr>
      <w:r w:rsidRPr="009C3185">
        <w:t>Порядок разъяснений положений документации о закупке и внесение в нее изменений</w:t>
      </w:r>
    </w:p>
    <w:p w:rsidR="007B57F7" w:rsidRPr="0003238A" w:rsidRDefault="007B57F7" w:rsidP="007B57F7">
      <w:pPr>
        <w:pStyle w:val="OP111"/>
      </w:pPr>
      <w:r w:rsidRPr="0003238A">
        <w:tab/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</w:t>
      </w:r>
      <w:r w:rsidRPr="0003238A">
        <w:lastRenderedPageBreak/>
        <w:t xml:space="preserve">ции о закупке на официальном бланке. В течение 3 </w:t>
      </w:r>
      <w:r w:rsidR="009C3185">
        <w:t>дней со дня принятия решения о предоставлении указанных разъяснений</w:t>
      </w:r>
      <w:r w:rsidRPr="0003238A">
        <w:t xml:space="preserve">, организатор закупки размещает на </w:t>
      </w:r>
      <w:r w:rsidRPr="006E6B41">
        <w:t xml:space="preserve">сайтах http://www.zakupki.gov.ru и </w:t>
      </w:r>
      <w:proofErr w:type="gramStart"/>
      <w:r w:rsidRPr="006E6B41">
        <w:t xml:space="preserve">https://www.roseltorg.ru/ </w:t>
      </w:r>
      <w:r w:rsidRPr="0003238A">
        <w:t xml:space="preserve"> разъяснения</w:t>
      </w:r>
      <w:proofErr w:type="gramEnd"/>
      <w:r w:rsidRPr="0003238A">
        <w:t xml:space="preserve">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57F7" w:rsidRPr="008F6F11" w:rsidRDefault="007B57F7" w:rsidP="005A0715">
      <w:pPr>
        <w:pStyle w:val="OP111"/>
      </w:pPr>
      <w:r w:rsidRPr="008F6F11"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r w:rsidR="005A0715" w:rsidRPr="005A0715">
        <w:t>http://www.nmtp.info/</w:t>
      </w:r>
      <w:r w:rsidRPr="008F6F11">
        <w:t xml:space="preserve"> и </w:t>
      </w:r>
      <w:hyperlink r:id="rId12" w:history="1">
        <w:r w:rsidRPr="008F6F11">
          <w:rPr>
            <w:rStyle w:val="a8"/>
          </w:rPr>
          <w:t>https://www.roseltorg.ru/</w:t>
        </w:r>
      </w:hyperlink>
      <w:r w:rsidRPr="008F6F11">
        <w:t xml:space="preserve"> в течение 3-х дней со дня принятия решения о внесении изменений.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М</w:t>
      </w:r>
      <w:r w:rsidRPr="006B51BD">
        <w:rPr>
          <w:rFonts w:ascii="Franklin Gothic Book" w:hAnsi="Franklin Gothic Book"/>
          <w:b/>
        </w:rPr>
        <w:t>есто</w:t>
      </w:r>
      <w:r>
        <w:rPr>
          <w:rFonts w:ascii="Franklin Gothic Book" w:hAnsi="Franklin Gothic Book"/>
          <w:b/>
        </w:rPr>
        <w:t xml:space="preserve"> и порядок</w:t>
      </w:r>
      <w:r w:rsidRPr="006B51BD">
        <w:rPr>
          <w:rFonts w:ascii="Franklin Gothic Book" w:hAnsi="Franklin Gothic Book"/>
          <w:b/>
        </w:rPr>
        <w:t xml:space="preserve"> предоставления заявок на участие в закупке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7B57F7" w:rsidRPr="009812DE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>
        <w:rPr>
          <w:rFonts w:ascii="Franklin Gothic Book" w:hAnsi="Franklin Gothic Book"/>
        </w:rPr>
        <w:t xml:space="preserve">у </w:t>
      </w:r>
      <w:r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>
        <w:rPr>
          <w:rFonts w:ascii="Franklin Gothic Book" w:hAnsi="Franklin Gothic Book"/>
        </w:rPr>
        <w:t xml:space="preserve">Единую </w:t>
      </w:r>
      <w:r w:rsidRPr="00E9778A">
        <w:rPr>
          <w:rFonts w:ascii="Franklin Gothic Book" w:hAnsi="Franklin Gothic Book"/>
        </w:rPr>
        <w:t>электрон</w:t>
      </w:r>
      <w:r>
        <w:rPr>
          <w:rFonts w:ascii="Franklin Gothic Book" w:hAnsi="Franklin Gothic Book"/>
        </w:rPr>
        <w:t>ную торговую площадку</w:t>
      </w:r>
      <w:r w:rsidRPr="00E9778A">
        <w:rPr>
          <w:rFonts w:ascii="Franklin Gothic Book" w:hAnsi="Franklin Gothic Book"/>
        </w:rPr>
        <w:t xml:space="preserve">, расположенную в сети «Интернет» </w:t>
      </w:r>
      <w:r w:rsidRPr="009A19E2">
        <w:rPr>
          <w:rFonts w:ascii="Franklin Gothic Book" w:hAnsi="Franklin Gothic Book"/>
        </w:rPr>
        <w:t>по адресу</w:t>
      </w:r>
      <w:r>
        <w:rPr>
          <w:rFonts w:ascii="Franklin Gothic Book" w:hAnsi="Franklin Gothic Book"/>
        </w:rPr>
        <w:t xml:space="preserve"> </w:t>
      </w:r>
      <w:hyperlink r:id="rId13" w:history="1">
        <w:r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DE0E16">
        <w:rPr>
          <w:rFonts w:ascii="Franklin Gothic Book" w:hAnsi="Franklin Gothic Book"/>
        </w:rPr>
        <w:t>1</w:t>
      </w:r>
      <w:r w:rsidR="005F3463">
        <w:rPr>
          <w:rFonts w:ascii="Franklin Gothic Book" w:hAnsi="Franklin Gothic Book"/>
        </w:rPr>
        <w:t>6</w:t>
      </w:r>
      <w:r>
        <w:rPr>
          <w:rFonts w:ascii="Franklin Gothic Book" w:hAnsi="Franklin Gothic Book"/>
          <w:b/>
        </w:rPr>
        <w:t xml:space="preserve"> мая</w:t>
      </w:r>
      <w:r w:rsidRPr="0082246D">
        <w:rPr>
          <w:rFonts w:ascii="Franklin Gothic Book" w:hAnsi="Franklin Gothic Book"/>
          <w:b/>
        </w:rPr>
        <w:t xml:space="preserve"> 2016 года</w:t>
      </w:r>
      <w:r w:rsidRPr="0082246D">
        <w:rPr>
          <w:rFonts w:ascii="Franklin Gothic Book" w:hAnsi="Franklin Gothic Book"/>
        </w:rPr>
        <w:t>.</w:t>
      </w:r>
    </w:p>
    <w:p w:rsidR="007B57F7" w:rsidRPr="006E4248" w:rsidRDefault="007B57F7" w:rsidP="007B57F7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7B57F7" w:rsidRPr="007B57F7" w:rsidRDefault="007B57F7" w:rsidP="007B57F7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</w:t>
      </w:r>
      <w:r w:rsidR="00813CE1">
        <w:rPr>
          <w:rFonts w:ascii="Franklin Gothic Book" w:hAnsi="Franklin Gothic Book"/>
          <w:b/>
        </w:rPr>
        <w:t>та и место вскрытия заявок</w:t>
      </w:r>
      <w:r w:rsidRPr="0021788C">
        <w:rPr>
          <w:rFonts w:ascii="Franklin Gothic Book" w:hAnsi="Franklin Gothic Book"/>
          <w:b/>
        </w:rPr>
        <w:t xml:space="preserve">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 w:rsidR="00813CE1">
        <w:rPr>
          <w:rFonts w:ascii="Franklin Gothic Book" w:hAnsi="Franklin Gothic Book"/>
        </w:rPr>
        <w:t xml:space="preserve">заявок </w:t>
      </w:r>
      <w:r>
        <w:rPr>
          <w:rFonts w:ascii="Franklin Gothic Book" w:hAnsi="Franklin Gothic Book"/>
        </w:rPr>
        <w:t xml:space="preserve">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02000A">
      <w:pPr>
        <w:pStyle w:val="OP11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4A77A1" w:rsidRPr="004A77A1" w:rsidRDefault="004A77A1" w:rsidP="004A77A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4A77A1">
        <w:rPr>
          <w:rFonts w:ascii="Franklin Gothic Book" w:hAnsi="Franklin Gothic Book"/>
          <w:color w:val="000000" w:themeColor="text1"/>
        </w:rPr>
        <w:t>- 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площадке.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ис</w:t>
      </w:r>
      <w:r w:rsidRPr="002240A5">
        <w:rPr>
          <w:rFonts w:ascii="Franklin Gothic Book" w:hAnsi="Franklin Gothic Book"/>
          <w:color w:val="000000" w:themeColor="text1"/>
        </w:rPr>
        <w:lastRenderedPageBreak/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BB3970">
      <w:pPr>
        <w:pStyle w:val="afff6"/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BB3970">
      <w:pPr>
        <w:pStyle w:val="afff6"/>
        <w:numPr>
          <w:ilvl w:val="1"/>
          <w:numId w:val="11"/>
        </w:numPr>
        <w:spacing w:before="60" w:after="60"/>
        <w:ind w:hanging="716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02000A">
      <w:pPr>
        <w:pStyle w:val="OP11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02000A">
      <w:pPr>
        <w:pStyle w:val="OP111"/>
      </w:pPr>
      <w:r>
        <w:t>Организатор производит оценку заявок исходя из стоимости без учета НДС.</w:t>
      </w:r>
    </w:p>
    <w:p w:rsidR="00F7150F" w:rsidRDefault="00F7150F" w:rsidP="0002000A">
      <w:pPr>
        <w:pStyle w:val="OP11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BB3970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</w:t>
      </w:r>
      <w:r w:rsidRPr="00877204">
        <w:rPr>
          <w:rFonts w:ascii="Franklin Gothic Book" w:hAnsi="Franklin Gothic Book"/>
        </w:rPr>
        <w:lastRenderedPageBreak/>
        <w:t>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905630" w:rsidRDefault="00877204" w:rsidP="005A0715">
      <w:pPr>
        <w:pStyle w:val="OP111"/>
      </w:pPr>
      <w:r w:rsidRPr="00905630">
        <w:t>П</w:t>
      </w:r>
      <w:r w:rsidR="009C3DA9" w:rsidRPr="00905630">
        <w:t xml:space="preserve">ротокол </w:t>
      </w:r>
      <w:r w:rsidRPr="00905630">
        <w:t>подведения итогов закупки</w:t>
      </w:r>
      <w:r w:rsidR="009341A8" w:rsidRPr="00905630">
        <w:t xml:space="preserve"> размещается на </w:t>
      </w:r>
      <w:r w:rsidR="009C3DA9" w:rsidRPr="00905630">
        <w:t>сай</w:t>
      </w:r>
      <w:r w:rsidR="009341A8" w:rsidRPr="00905630">
        <w:t xml:space="preserve">тах </w:t>
      </w:r>
      <w:r w:rsidR="005A0715" w:rsidRPr="005A0715">
        <w:t>http://www.nmtp.info/</w:t>
      </w:r>
      <w:r w:rsidR="00905630" w:rsidRPr="00905630">
        <w:t xml:space="preserve"> </w:t>
      </w:r>
      <w:r w:rsidR="009341A8" w:rsidRPr="00905630">
        <w:t xml:space="preserve">и </w:t>
      </w:r>
      <w:hyperlink r:id="rId14" w:history="1">
        <w:r w:rsidR="009341A8" w:rsidRPr="00905630">
          <w:rPr>
            <w:rStyle w:val="a8"/>
          </w:rPr>
          <w:t>https://www.roseltorg.ru/</w:t>
        </w:r>
      </w:hyperlink>
      <w:r w:rsidRPr="00905630">
        <w:t>, на</w:t>
      </w:r>
      <w:r w:rsidR="009C3DA9" w:rsidRPr="00905630">
        <w:t xml:space="preserve"> кото</w:t>
      </w:r>
      <w:r w:rsidR="009341A8" w:rsidRPr="00905630">
        <w:t>рых</w:t>
      </w:r>
      <w:r w:rsidR="009C3DA9" w:rsidRPr="00905630"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BB3970">
      <w:pPr>
        <w:pStyle w:val="afff6"/>
        <w:numPr>
          <w:ilvl w:val="0"/>
          <w:numId w:val="11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B3970">
      <w:pPr>
        <w:pStyle w:val="afff6"/>
        <w:numPr>
          <w:ilvl w:val="1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5B0C04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5B0C04">
        <w:rPr>
          <w:rFonts w:ascii="Franklin Gothic Book" w:hAnsi="Franklin Gothic Book"/>
        </w:rPr>
        <w:t>ождения товара» Формы 2 «Коммерческое предложение</w:t>
      </w:r>
      <w:r w:rsidRPr="005B0C04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5B0C04">
        <w:rPr>
          <w:rFonts w:ascii="Franklin Gothic Book" w:hAnsi="Franklin Gothic Book"/>
        </w:rPr>
        <w:t>2.9.</w:t>
      </w:r>
      <w:r w:rsidR="000265F4" w:rsidRPr="005B0C04">
        <w:rPr>
          <w:rFonts w:ascii="Franklin Gothic Book" w:hAnsi="Franklin Gothic Book"/>
        </w:rPr>
        <w:t>6</w:t>
      </w:r>
      <w:r w:rsidR="00BC416C" w:rsidRPr="005B0C04">
        <w:rPr>
          <w:rFonts w:ascii="Franklin Gothic Book" w:hAnsi="Franklin Gothic Book"/>
        </w:rPr>
        <w:t>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5B0C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lastRenderedPageBreak/>
        <w:t>Заявка на участие в закупке (форма №1);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 w:rsidRPr="005B0C04">
        <w:rPr>
          <w:rFonts w:ascii="Franklin Gothic Book" w:hAnsi="Franklin Gothic Book"/>
        </w:rPr>
        <w:t>идцать календарных дней до даты</w:t>
      </w:r>
      <w:r w:rsidRPr="005B0C0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документ</w:t>
      </w:r>
      <w:r w:rsidR="00497DF8" w:rsidRPr="005B0C04">
        <w:rPr>
          <w:rFonts w:ascii="Franklin Gothic Book" w:hAnsi="Franklin Gothic Book"/>
        </w:rPr>
        <w:t>а о государственной регистрации</w:t>
      </w:r>
      <w:r w:rsidRPr="005B0C04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5B0C04">
        <w:rPr>
          <w:rFonts w:ascii="Franklin Gothic Book" w:hAnsi="Franklin Gothic Book"/>
        </w:rPr>
        <w:t>редпринимателя (свидетельство о</w:t>
      </w:r>
      <w:r w:rsidRPr="005B0C0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свидетельства о постановке участника закупки на налоговый учет, 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</w:t>
      </w:r>
      <w:r w:rsidR="00497DF8" w:rsidRPr="005B0C04">
        <w:rPr>
          <w:rFonts w:ascii="Franklin Gothic Book" w:hAnsi="Franklin Gothic Book"/>
        </w:rPr>
        <w:t xml:space="preserve"> отношении</w:t>
      </w:r>
      <w:r w:rsidRPr="005B0C0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Документ, подтверждающий полномочия лица на осуществление действий от имени </w:t>
      </w:r>
      <w:proofErr w:type="gramStart"/>
      <w:r w:rsidRPr="005B0C04">
        <w:rPr>
          <w:rFonts w:ascii="Franklin Gothic Book" w:hAnsi="Franklin Gothic Book"/>
        </w:rPr>
        <w:t>участника  закупки</w:t>
      </w:r>
      <w:proofErr w:type="gramEnd"/>
      <w:r w:rsidRPr="005B0C04">
        <w:rPr>
          <w:rFonts w:ascii="Franklin Gothic Book" w:hAnsi="Franklin Gothic Book"/>
        </w:rPr>
        <w:t xml:space="preserve"> - юридического лица (копия решения</w:t>
      </w:r>
      <w:r w:rsidR="00497DF8" w:rsidRPr="005B0C04">
        <w:rPr>
          <w:rFonts w:ascii="Franklin Gothic Book" w:hAnsi="Franklin Gothic Book"/>
        </w:rPr>
        <w:t xml:space="preserve"> о назначении или об избрании, </w:t>
      </w:r>
      <w:r w:rsidRPr="005B0C0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5B0C04">
        <w:rPr>
          <w:rFonts w:ascii="Franklin Gothic Book" w:hAnsi="Franklin Gothic Book"/>
        </w:rPr>
        <w:t>случае, если от имени участника</w:t>
      </w:r>
      <w:r w:rsidRPr="005B0C0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5B0C04">
        <w:rPr>
          <w:rFonts w:ascii="Franklin Gothic Book" w:hAnsi="Franklin Gothic Book"/>
        </w:rPr>
        <w:t>предоставлению  доверенность</w:t>
      </w:r>
      <w:proofErr w:type="gramEnd"/>
      <w:r w:rsidRPr="005B0C0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5B0C04">
        <w:rPr>
          <w:rFonts w:ascii="Franklin Gothic Book" w:hAnsi="Franklin Gothic Book"/>
        </w:rPr>
        <w:t>оченным руководителем участника</w:t>
      </w:r>
      <w:r w:rsidRPr="005B0C0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5B0C0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5B0C04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02000A" w:rsidRDefault="00113039" w:rsidP="00BB3970">
      <w:pPr>
        <w:numPr>
          <w:ilvl w:val="2"/>
          <w:numId w:val="11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Решение об одобрении ил</w:t>
      </w:r>
      <w:r w:rsidR="00497DF8" w:rsidRPr="005B0C04">
        <w:rPr>
          <w:rFonts w:ascii="Franklin Gothic Book" w:hAnsi="Franklin Gothic Book"/>
        </w:rPr>
        <w:t xml:space="preserve">и о совершении крупной сделки, </w:t>
      </w:r>
      <w:r w:rsidRPr="005B0C04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5B0C04">
        <w:rPr>
          <w:rFonts w:ascii="Franklin Gothic Book" w:hAnsi="Franklin Gothic Book"/>
        </w:rPr>
        <w:t xml:space="preserve">ого лица и, если для участника </w:t>
      </w:r>
      <w:r w:rsidRPr="005B0C04">
        <w:rPr>
          <w:rFonts w:ascii="Franklin Gothic Book" w:hAnsi="Franklin Gothic Book"/>
        </w:rPr>
        <w:t>закупки по</w:t>
      </w:r>
      <w:r w:rsidRPr="008615D8">
        <w:rPr>
          <w:rFonts w:ascii="Franklin Gothic Book" w:hAnsi="Franklin Gothic Book"/>
        </w:rPr>
        <w:t>ставка товаров, выполнение работ, оказание услуг, я</w:t>
      </w:r>
      <w:r w:rsidR="00497DF8" w:rsidRPr="008615D8">
        <w:rPr>
          <w:rFonts w:ascii="Franklin Gothic Book" w:hAnsi="Franklin Gothic Book"/>
        </w:rPr>
        <w:t xml:space="preserve">вляющихся предметом договора, </w:t>
      </w:r>
      <w:r w:rsidRPr="008615D8">
        <w:rPr>
          <w:rFonts w:ascii="Franklin Gothic Book" w:hAnsi="Franklin Gothic Book"/>
        </w:rPr>
        <w:t xml:space="preserve">являются крупной сделкой </w:t>
      </w:r>
      <w:r w:rsidRPr="008615D8">
        <w:rPr>
          <w:rFonts w:ascii="Franklin Gothic Book" w:hAnsi="Franklin Gothic Book"/>
          <w:b/>
          <w:u w:val="single"/>
        </w:rPr>
        <w:t xml:space="preserve">или </w:t>
      </w:r>
      <w:r w:rsidR="00497DF8" w:rsidRPr="008615D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8615D8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8615D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8615D8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2000A" w:rsidRPr="0002000A" w:rsidRDefault="0002000A" w:rsidP="0002000A">
      <w:pPr>
        <w:pStyle w:val="OP111"/>
      </w:pPr>
      <w:r w:rsidRPr="0002000A">
        <w:lastRenderedPageBreak/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6A46BB" w:rsidRPr="008615D8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8615D8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8615D8">
        <w:rPr>
          <w:rFonts w:ascii="Franklin Gothic Book" w:hAnsi="Franklin Gothic Book"/>
          <w:b/>
        </w:rPr>
        <w:t>Объем поставляемого товара.</w:t>
      </w:r>
    </w:p>
    <w:p w:rsidR="005F3463" w:rsidRPr="005F3463" w:rsidRDefault="005F3463" w:rsidP="005F3463">
      <w:pPr>
        <w:spacing w:line="276" w:lineRule="auto"/>
        <w:jc w:val="center"/>
        <w:rPr>
          <w:b/>
          <w:sz w:val="22"/>
          <w:szCs w:val="22"/>
        </w:rPr>
      </w:pPr>
      <w:r w:rsidRPr="005F3463">
        <w:rPr>
          <w:b/>
          <w:sz w:val="22"/>
          <w:szCs w:val="22"/>
        </w:rPr>
        <w:t>ТЕХНИЧЕСКОЕ ЗАДАНИЕ</w:t>
      </w:r>
    </w:p>
    <w:p w:rsidR="005F3463" w:rsidRPr="005F3463" w:rsidRDefault="005F3463" w:rsidP="005F3463">
      <w:pPr>
        <w:tabs>
          <w:tab w:val="center" w:pos="4677"/>
          <w:tab w:val="right" w:pos="9355"/>
        </w:tabs>
        <w:jc w:val="center"/>
        <w:rPr>
          <w:b/>
          <w:sz w:val="22"/>
          <w:szCs w:val="22"/>
        </w:rPr>
      </w:pPr>
      <w:r w:rsidRPr="005F3463">
        <w:rPr>
          <w:b/>
          <w:sz w:val="22"/>
          <w:szCs w:val="22"/>
        </w:rPr>
        <w:t xml:space="preserve">на поставку сменно-запасных </w:t>
      </w:r>
      <w:proofErr w:type="gramStart"/>
      <w:r w:rsidRPr="005F3463">
        <w:rPr>
          <w:b/>
          <w:sz w:val="22"/>
          <w:szCs w:val="22"/>
        </w:rPr>
        <w:t>частей  перегрузочной</w:t>
      </w:r>
      <w:proofErr w:type="gramEnd"/>
      <w:r w:rsidRPr="005F3463">
        <w:rPr>
          <w:b/>
          <w:sz w:val="22"/>
          <w:szCs w:val="22"/>
        </w:rPr>
        <w:t xml:space="preserve"> техники</w:t>
      </w:r>
    </w:p>
    <w:p w:rsidR="005F3463" w:rsidRPr="005F3463" w:rsidRDefault="005F3463" w:rsidP="005F3463">
      <w:pPr>
        <w:tabs>
          <w:tab w:val="center" w:pos="4677"/>
          <w:tab w:val="right" w:pos="9355"/>
        </w:tabs>
        <w:jc w:val="center"/>
        <w:rPr>
          <w:b/>
          <w:sz w:val="22"/>
          <w:szCs w:val="22"/>
        </w:rPr>
      </w:pPr>
    </w:p>
    <w:p w:rsidR="005F3463" w:rsidRPr="005F3463" w:rsidRDefault="005F3463" w:rsidP="005F3463">
      <w:pPr>
        <w:tabs>
          <w:tab w:val="center" w:pos="4677"/>
          <w:tab w:val="right" w:pos="9355"/>
        </w:tabs>
        <w:jc w:val="center"/>
        <w:rPr>
          <w:b/>
          <w:sz w:val="22"/>
          <w:szCs w:val="22"/>
        </w:rPr>
      </w:pPr>
    </w:p>
    <w:tbl>
      <w:tblPr>
        <w:tblW w:w="1081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33"/>
        <w:gridCol w:w="483"/>
        <w:gridCol w:w="2216"/>
        <w:gridCol w:w="1701"/>
        <w:gridCol w:w="1855"/>
        <w:gridCol w:w="697"/>
        <w:gridCol w:w="850"/>
        <w:gridCol w:w="9"/>
      </w:tblGrid>
      <w:tr w:rsidR="005F3463" w:rsidRPr="005F3463" w:rsidTr="005F3463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>1.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>Поставка сменно-запасных частей к перегрузочной техники</w:t>
            </w:r>
          </w:p>
        </w:tc>
      </w:tr>
      <w:tr w:rsidR="005F3463" w:rsidRPr="005F3463" w:rsidTr="005F3463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>2.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 xml:space="preserve">Заказчик поставки </w:t>
            </w:r>
            <w:r w:rsidRPr="005F3463">
              <w:rPr>
                <w:rFonts w:ascii="Franklin Gothic Book" w:hAnsi="Franklin Gothic Book"/>
                <w:lang w:val="en-US"/>
              </w:rPr>
              <w:t>C</w:t>
            </w:r>
            <w:r w:rsidRPr="005F3463">
              <w:rPr>
                <w:rFonts w:ascii="Franklin Gothic Book" w:hAnsi="Franklin Gothic Book"/>
              </w:rPr>
              <w:t>ЗЧ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«НМТП»), ул. Портовая, 14, г. Новороссийск, 353901</w:t>
            </w:r>
          </w:p>
        </w:tc>
      </w:tr>
      <w:tr w:rsidR="005F3463" w:rsidRPr="005F3463" w:rsidTr="005F3463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</w:rPr>
            </w:pPr>
          </w:p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>3.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 xml:space="preserve">Замена при проведении технического обслуживания перегрузочной </w:t>
            </w:r>
            <w:proofErr w:type="gramStart"/>
            <w:r w:rsidRPr="005F3463">
              <w:rPr>
                <w:rFonts w:ascii="Franklin Gothic Book" w:hAnsi="Franklin Gothic Book"/>
              </w:rPr>
              <w:t xml:space="preserve">техники.   </w:t>
            </w:r>
            <w:proofErr w:type="gramEnd"/>
            <w:r w:rsidRPr="005F3463">
              <w:rPr>
                <w:rFonts w:ascii="Franklin Gothic Book" w:hAnsi="Franklin Gothic Book"/>
              </w:rPr>
              <w:t xml:space="preserve">     </w:t>
            </w:r>
          </w:p>
        </w:tc>
      </w:tr>
      <w:tr w:rsidR="005F3463" w:rsidRPr="005F3463" w:rsidTr="005F3463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>4.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5F3463" w:rsidRPr="005F3463" w:rsidRDefault="005F3463" w:rsidP="005F3463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5F3463" w:rsidRPr="005F3463" w:rsidRDefault="005F3463" w:rsidP="005F3463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  <w:p w:rsidR="005F3463" w:rsidRPr="005F3463" w:rsidRDefault="005F3463" w:rsidP="005F3463">
            <w:pPr>
              <w:tabs>
                <w:tab w:val="center" w:pos="4677"/>
                <w:tab w:val="right" w:pos="9355"/>
              </w:tabs>
              <w:ind w:left="720"/>
              <w:rPr>
                <w:rFonts w:ascii="Franklin Gothic Book" w:hAnsi="Franklin Gothic Book"/>
              </w:rPr>
            </w:pPr>
          </w:p>
        </w:tc>
      </w:tr>
      <w:tr w:rsidR="005F3463" w:rsidRPr="005F3463" w:rsidTr="005F346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>5.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>Модель перегрузочной техники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>Кол - во</w:t>
            </w:r>
          </w:p>
        </w:tc>
      </w:tr>
      <w:tr w:rsidR="005F3463" w:rsidRPr="005F3463" w:rsidTr="005F3463">
        <w:trPr>
          <w:trHeight w:val="3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5F3463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 xml:space="preserve">ДАТЧИК КПП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F3463">
              <w:rPr>
                <w:rFonts w:ascii="Franklin Gothic Book" w:hAnsi="Franklin Gothic Book"/>
              </w:rPr>
              <w:t>923829.0719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 xml:space="preserve">Погрузчик Кальмар </w:t>
            </w:r>
            <w:r w:rsidRPr="005F3463">
              <w:rPr>
                <w:rFonts w:ascii="Franklin Gothic Book" w:hAnsi="Franklin Gothic Book"/>
                <w:lang w:val="en-US"/>
              </w:rPr>
              <w:t>DC</w:t>
            </w:r>
            <w:r w:rsidRPr="005F3463">
              <w:rPr>
                <w:rFonts w:ascii="Franklin Gothic Book" w:hAnsi="Franklin Gothic Book"/>
              </w:rPr>
              <w:t xml:space="preserve">Е120-6, </w:t>
            </w:r>
            <w:r w:rsidRPr="005F3463">
              <w:rPr>
                <w:rFonts w:ascii="Franklin Gothic Book" w:hAnsi="Franklin Gothic Book"/>
                <w:lang w:val="en-US"/>
              </w:rPr>
              <w:t>VIN</w:t>
            </w:r>
            <w:r w:rsidRPr="005F3463">
              <w:rPr>
                <w:rFonts w:ascii="Franklin Gothic Book" w:hAnsi="Franklin Gothic Book"/>
              </w:rPr>
              <w:t xml:space="preserve"> А40200119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5F3463">
              <w:rPr>
                <w:rFonts w:ascii="Franklin Gothic Book" w:hAnsi="Franklin Gothic Book"/>
              </w:rPr>
              <w:t>шт</w:t>
            </w:r>
            <w:proofErr w:type="spellEnd"/>
            <w:r w:rsidRPr="005F3463">
              <w:rPr>
                <w:rFonts w:ascii="Franklin Gothic Book" w:hAnsi="Franklin Gothic Book"/>
                <w:lang w:val="en-US"/>
              </w:rPr>
              <w:t>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>4</w:t>
            </w:r>
          </w:p>
        </w:tc>
      </w:tr>
      <w:tr w:rsidR="005F3463" w:rsidRPr="005F3463" w:rsidTr="005F346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5F3463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F3463">
              <w:rPr>
                <w:rFonts w:ascii="Franklin Gothic Book" w:hAnsi="Franklin Gothic Book"/>
              </w:rPr>
              <w:t xml:space="preserve">ВЫКЛЮЧАТЕЛЬ АКБ (МАССЫ)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F3463">
              <w:rPr>
                <w:rFonts w:ascii="Franklin Gothic Book" w:hAnsi="Franklin Gothic Book"/>
                <w:lang w:val="en-US"/>
              </w:rPr>
              <w:t>9208570002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F3463">
              <w:rPr>
                <w:rFonts w:ascii="Franklin Gothic Book" w:hAnsi="Franklin Gothic Book"/>
              </w:rPr>
              <w:t xml:space="preserve">Трактор-тягач </w:t>
            </w:r>
            <w:proofErr w:type="spellStart"/>
            <w:r w:rsidRPr="005F3463">
              <w:rPr>
                <w:rFonts w:ascii="Franklin Gothic Book" w:hAnsi="Franklin Gothic Book"/>
              </w:rPr>
              <w:t>Kalmar</w:t>
            </w:r>
            <w:proofErr w:type="spellEnd"/>
            <w:r w:rsidRPr="005F3463">
              <w:rPr>
                <w:rFonts w:ascii="Franklin Gothic Book" w:hAnsi="Franklin Gothic Book"/>
              </w:rPr>
              <w:t xml:space="preserve"> TR626I, VIN 49700</w:t>
            </w:r>
            <w:r w:rsidRPr="005F3463">
              <w:rPr>
                <w:rFonts w:ascii="Franklin Gothic Book" w:hAnsi="Franklin Gothic Book"/>
                <w:lang w:val="en-US"/>
              </w:rPr>
              <w:tab/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  <w:lang w:val="en-US"/>
              </w:rPr>
            </w:pPr>
            <w:proofErr w:type="spellStart"/>
            <w:r w:rsidRPr="005F3463">
              <w:rPr>
                <w:rFonts w:ascii="Franklin Gothic Book" w:hAnsi="Franklin Gothic Book"/>
              </w:rPr>
              <w:t>шт</w:t>
            </w:r>
            <w:proofErr w:type="spellEnd"/>
            <w:r w:rsidRPr="005F3463">
              <w:rPr>
                <w:rFonts w:ascii="Franklin Gothic Book" w:hAnsi="Franklin Gothic Book"/>
                <w:lang w:val="en-US"/>
              </w:rPr>
              <w:t>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>10</w:t>
            </w:r>
          </w:p>
        </w:tc>
      </w:tr>
      <w:tr w:rsidR="005F3463" w:rsidRPr="005F3463" w:rsidTr="005F346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5F3463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F3463">
              <w:rPr>
                <w:rFonts w:ascii="Franklin Gothic Book" w:hAnsi="Franklin Gothic Book"/>
              </w:rPr>
              <w:t xml:space="preserve">РЕМКОМПЛЕКТ 806818641/КЛЕММНИК ДВЕРИ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>J030340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>Тягач Кальмар TRX192, VIN YH3CNBDAA9S049186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>4</w:t>
            </w:r>
          </w:p>
        </w:tc>
      </w:tr>
      <w:tr w:rsidR="005F3463" w:rsidRPr="005F3463" w:rsidTr="005F346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both"/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>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>ЩЕТКА ГЕНЕРАТОРА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 xml:space="preserve"> 920810.0022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>Тягач Кальмар TRX192, VIN YH3CNBDAA9S049187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>50</w:t>
            </w:r>
          </w:p>
        </w:tc>
      </w:tr>
      <w:tr w:rsidR="005F3463" w:rsidRPr="005F3463" w:rsidTr="005F3463">
        <w:trPr>
          <w:gridAfter w:val="1"/>
          <w:wAfter w:w="9" w:type="dxa"/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>6.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both"/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 xml:space="preserve">        Условия поставки </w:t>
            </w:r>
            <w:r w:rsidRPr="005F3463">
              <w:rPr>
                <w:rFonts w:ascii="Franklin Gothic Book" w:hAnsi="Franklin Gothic Book"/>
                <w:lang w:val="en-US"/>
              </w:rPr>
              <w:t>DDP</w:t>
            </w:r>
            <w:r w:rsidRPr="005F3463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5F3463">
              <w:rPr>
                <w:rFonts w:ascii="Franklin Gothic Book" w:hAnsi="Franklin Gothic Book"/>
              </w:rPr>
              <w:t>Инкотермс</w:t>
            </w:r>
            <w:proofErr w:type="spellEnd"/>
            <w:r w:rsidRPr="005F3463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5F3463" w:rsidRPr="005F3463" w:rsidRDefault="005F3463" w:rsidP="005F3463">
            <w:pPr>
              <w:jc w:val="both"/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Новороссийск, ул. Портовая, 14. </w:t>
            </w:r>
          </w:p>
          <w:p w:rsidR="005F3463" w:rsidRPr="005F3463" w:rsidRDefault="005F3463" w:rsidP="005F3463">
            <w:pPr>
              <w:jc w:val="both"/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30 (тридцати) календарных дней с момента подписания двухстороннего договора, допускается досрочная поставка. </w:t>
            </w:r>
          </w:p>
        </w:tc>
      </w:tr>
      <w:tr w:rsidR="005F3463" w:rsidRPr="005F3463" w:rsidTr="005F3463">
        <w:trPr>
          <w:gridAfter w:val="1"/>
          <w:wAfter w:w="9" w:type="dxa"/>
          <w:trHeight w:val="8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>7.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center"/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463" w:rsidRPr="005F3463" w:rsidRDefault="005F3463" w:rsidP="005F3463">
            <w:pPr>
              <w:jc w:val="both"/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 xml:space="preserve">         Гарантийный срок должен составлять не менее 6 месяцев со дня поступления СЗЧ на склад заказчика.</w:t>
            </w:r>
          </w:p>
          <w:p w:rsidR="005F3463" w:rsidRPr="005F3463" w:rsidRDefault="005F3463" w:rsidP="005F3463">
            <w:pPr>
              <w:jc w:val="both"/>
              <w:rPr>
                <w:rFonts w:ascii="Franklin Gothic Book" w:hAnsi="Franklin Gothic Book"/>
              </w:rPr>
            </w:pPr>
            <w:r w:rsidRPr="005F3463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</w:t>
            </w:r>
            <w:proofErr w:type="gramStart"/>
            <w:r w:rsidRPr="005F3463">
              <w:rPr>
                <w:rFonts w:ascii="Franklin Gothic Book" w:hAnsi="Franklin Gothic Book"/>
              </w:rPr>
              <w:t xml:space="preserve">заменой.  </w:t>
            </w:r>
            <w:proofErr w:type="gramEnd"/>
          </w:p>
        </w:tc>
      </w:tr>
    </w:tbl>
    <w:p w:rsidR="00BE34E5" w:rsidRDefault="00BE34E5" w:rsidP="00BE34E5">
      <w:pPr>
        <w:pStyle w:val="afff6"/>
        <w:ind w:left="0"/>
        <w:rPr>
          <w:rFonts w:ascii="Franklin Gothic Book" w:hAnsi="Franklin Gothic Book"/>
        </w:rPr>
      </w:pPr>
    </w:p>
    <w:p w:rsidR="00507580" w:rsidRDefault="00507580" w:rsidP="00BE34E5">
      <w:pPr>
        <w:pStyle w:val="afff6"/>
        <w:ind w:left="0"/>
        <w:rPr>
          <w:rFonts w:ascii="Franklin Gothic Book" w:hAnsi="Franklin Gothic Book"/>
        </w:rPr>
      </w:pPr>
    </w:p>
    <w:p w:rsidR="00507580" w:rsidRDefault="00507580" w:rsidP="00BE34E5">
      <w:pPr>
        <w:pStyle w:val="afff6"/>
        <w:ind w:left="0"/>
        <w:rPr>
          <w:rFonts w:ascii="Franklin Gothic Book" w:hAnsi="Franklin Gothic Book"/>
        </w:rPr>
      </w:pPr>
    </w:p>
    <w:p w:rsidR="00507580" w:rsidRPr="008615D8" w:rsidRDefault="00507580" w:rsidP="00BE34E5">
      <w:pPr>
        <w:pStyle w:val="afff6"/>
        <w:ind w:left="0"/>
        <w:rPr>
          <w:rFonts w:ascii="Franklin Gothic Book" w:hAnsi="Franklin Gothic Book"/>
        </w:rPr>
      </w:pPr>
    </w:p>
    <w:p w:rsidR="008A17BF" w:rsidRPr="008615D8" w:rsidRDefault="006A46BB" w:rsidP="008A17BF">
      <w:pPr>
        <w:pStyle w:val="afff6"/>
        <w:numPr>
          <w:ilvl w:val="0"/>
          <w:numId w:val="11"/>
        </w:numPr>
        <w:ind w:left="0" w:firstLine="0"/>
        <w:rPr>
          <w:rFonts w:ascii="Franklin Gothic Book" w:hAnsi="Franklin Gothic Book"/>
        </w:rPr>
      </w:pPr>
      <w:r w:rsidRPr="008615D8">
        <w:rPr>
          <w:rFonts w:ascii="Franklin Gothic Book" w:hAnsi="Franklin Gothic Book"/>
          <w:b/>
        </w:rPr>
        <w:lastRenderedPageBreak/>
        <w:t>Проект договора.</w:t>
      </w:r>
    </w:p>
    <w:p w:rsidR="008615D8" w:rsidRPr="008615D8" w:rsidRDefault="008615D8" w:rsidP="008615D8">
      <w:pPr>
        <w:suppressAutoHyphens/>
        <w:rPr>
          <w:rFonts w:ascii="Franklin Gothic Book" w:hAnsi="Franklin Gothic Book"/>
          <w:b/>
        </w:rPr>
      </w:pPr>
    </w:p>
    <w:p w:rsidR="00507580" w:rsidRPr="00507580" w:rsidRDefault="00507580" w:rsidP="00507580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507580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507580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507580">
        <w:rPr>
          <w:rFonts w:ascii="Franklin Gothic Book" w:hAnsi="Franklin Gothic Book"/>
          <w:b/>
          <w:lang w:eastAsia="ar-SA"/>
        </w:rPr>
        <w:t xml:space="preserve">НМТП </w:t>
      </w:r>
    </w:p>
    <w:p w:rsidR="00507580" w:rsidRPr="00507580" w:rsidRDefault="00507580" w:rsidP="00507580">
      <w:pPr>
        <w:jc w:val="center"/>
        <w:rPr>
          <w:rFonts w:ascii="Franklin Gothic Book" w:hAnsi="Franklin Gothic Book"/>
          <w:b/>
        </w:rPr>
      </w:pPr>
    </w:p>
    <w:p w:rsidR="00507580" w:rsidRPr="00507580" w:rsidRDefault="00507580" w:rsidP="00507580">
      <w:pPr>
        <w:rPr>
          <w:rFonts w:ascii="Franklin Gothic Book" w:hAnsi="Franklin Gothic Book"/>
        </w:rPr>
      </w:pPr>
      <w:r w:rsidRPr="00507580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507580">
        <w:rPr>
          <w:rFonts w:ascii="Franklin Gothic Book" w:hAnsi="Franklin Gothic Book"/>
        </w:rPr>
        <w:t xml:space="preserve">   «</w:t>
      </w:r>
      <w:proofErr w:type="gramEnd"/>
      <w:r w:rsidRPr="00507580">
        <w:rPr>
          <w:rFonts w:ascii="Franklin Gothic Book" w:hAnsi="Franklin Gothic Book"/>
        </w:rPr>
        <w:t xml:space="preserve">     » ______________ 2016_  г.</w:t>
      </w:r>
    </w:p>
    <w:p w:rsidR="00507580" w:rsidRPr="00507580" w:rsidRDefault="00507580" w:rsidP="00507580">
      <w:pPr>
        <w:rPr>
          <w:rFonts w:ascii="Franklin Gothic Book" w:hAnsi="Franklin Gothic Book"/>
        </w:rPr>
      </w:pPr>
    </w:p>
    <w:p w:rsidR="00507580" w:rsidRPr="00507580" w:rsidRDefault="00507580" w:rsidP="00507580">
      <w:pPr>
        <w:jc w:val="both"/>
        <w:rPr>
          <w:rFonts w:ascii="Franklin Gothic Book" w:hAnsi="Franklin Gothic Book"/>
        </w:rPr>
      </w:pPr>
      <w:r w:rsidRPr="00507580">
        <w:rPr>
          <w:rFonts w:ascii="Franklin Gothic Book" w:hAnsi="Franklin Gothic Book"/>
        </w:rPr>
        <w:t xml:space="preserve">               </w:t>
      </w:r>
      <w:r w:rsidRPr="00507580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507580">
        <w:rPr>
          <w:rFonts w:ascii="Franklin Gothic Book" w:hAnsi="Franklin Gothic Book"/>
        </w:rPr>
        <w:t xml:space="preserve"> именуемое в дальнейшем «Покупатель», в лице первого заместителя </w:t>
      </w:r>
      <w:proofErr w:type="gramStart"/>
      <w:r w:rsidRPr="00507580">
        <w:rPr>
          <w:rFonts w:ascii="Franklin Gothic Book" w:hAnsi="Franklin Gothic Book"/>
        </w:rPr>
        <w:t>Технического  директора</w:t>
      </w:r>
      <w:proofErr w:type="gramEnd"/>
      <w:r w:rsidRPr="00507580">
        <w:rPr>
          <w:rFonts w:ascii="Franklin Gothic Book" w:hAnsi="Franklin Gothic Book"/>
        </w:rPr>
        <w:t xml:space="preserve"> </w:t>
      </w:r>
      <w:proofErr w:type="spellStart"/>
      <w:r w:rsidRPr="00507580">
        <w:rPr>
          <w:rFonts w:ascii="Franklin Gothic Book" w:hAnsi="Franklin Gothic Book"/>
        </w:rPr>
        <w:t>Фофонова</w:t>
      </w:r>
      <w:proofErr w:type="spellEnd"/>
      <w:r w:rsidRPr="00507580">
        <w:rPr>
          <w:rFonts w:ascii="Franklin Gothic Book" w:hAnsi="Franklin Gothic Book"/>
        </w:rPr>
        <w:t xml:space="preserve"> Ивана Михайловича, действующего на основании доверенности № 2110-07/488 от 28.12.2015г.</w:t>
      </w:r>
      <w:r w:rsidRPr="00507580">
        <w:rPr>
          <w:rFonts w:ascii="Franklin Gothic Book" w:hAnsi="Franklin Gothic Book"/>
          <w:u w:val="single"/>
        </w:rPr>
        <w:t>,</w:t>
      </w:r>
      <w:r w:rsidRPr="00507580">
        <w:rPr>
          <w:rFonts w:ascii="Franklin Gothic Book" w:hAnsi="Franklin Gothic Book"/>
        </w:rPr>
        <w:t xml:space="preserve"> с одной стороны, и </w:t>
      </w:r>
      <w:r w:rsidRPr="00507580">
        <w:rPr>
          <w:rFonts w:ascii="Franklin Gothic Book" w:hAnsi="Franklin Gothic Book"/>
          <w:b/>
        </w:rPr>
        <w:t>__________ «__________»</w:t>
      </w:r>
      <w:r w:rsidRPr="00507580">
        <w:rPr>
          <w:rFonts w:ascii="Franklin Gothic Book" w:hAnsi="Franklin Gothic Book"/>
        </w:rPr>
        <w:t xml:space="preserve"> </w:t>
      </w:r>
      <w:r w:rsidRPr="00507580">
        <w:rPr>
          <w:rFonts w:ascii="Franklin Gothic Book" w:hAnsi="Franklin Gothic Book"/>
          <w:b/>
        </w:rPr>
        <w:t>(__________),</w:t>
      </w:r>
      <w:r w:rsidRPr="00507580">
        <w:rPr>
          <w:rFonts w:ascii="Franklin Gothic Book" w:hAnsi="Franklin Gothic Book"/>
        </w:rPr>
        <w:t xml:space="preserve">  именуемое в дальнейшем «Поставщик», в лице </w:t>
      </w:r>
      <w:r w:rsidRPr="00507580">
        <w:rPr>
          <w:rFonts w:ascii="Franklin Gothic Book" w:hAnsi="Franklin Gothic Book"/>
          <w:b/>
        </w:rPr>
        <w:t>__________</w:t>
      </w:r>
      <w:r w:rsidRPr="00507580">
        <w:rPr>
          <w:rFonts w:ascii="Franklin Gothic Book" w:hAnsi="Franklin Gothic Book"/>
        </w:rPr>
        <w:t xml:space="preserve"> __________, </w:t>
      </w:r>
      <w:proofErr w:type="spellStart"/>
      <w:r w:rsidRPr="00507580">
        <w:rPr>
          <w:rFonts w:ascii="Franklin Gothic Book" w:hAnsi="Franklin Gothic Book"/>
        </w:rPr>
        <w:t>действующе</w:t>
      </w:r>
      <w:proofErr w:type="spellEnd"/>
      <w:r w:rsidRPr="00507580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507580" w:rsidRPr="00507580" w:rsidRDefault="00507580" w:rsidP="00507580">
      <w:pPr>
        <w:jc w:val="both"/>
        <w:rPr>
          <w:rFonts w:ascii="Franklin Gothic Book" w:hAnsi="Franklin Gothic Book"/>
        </w:rPr>
      </w:pPr>
    </w:p>
    <w:p w:rsidR="00507580" w:rsidRPr="00507580" w:rsidRDefault="00507580" w:rsidP="00507580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507580">
        <w:rPr>
          <w:rFonts w:ascii="Franklin Gothic Book" w:hAnsi="Franklin Gothic Book"/>
          <w:b/>
          <w:caps/>
        </w:rPr>
        <w:t>Предмет Договора</w:t>
      </w:r>
    </w:p>
    <w:p w:rsidR="00507580" w:rsidRPr="00507580" w:rsidRDefault="00507580" w:rsidP="00507580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507580" w:rsidRPr="00507580" w:rsidRDefault="00507580" w:rsidP="00507580">
      <w:pPr>
        <w:numPr>
          <w:ilvl w:val="1"/>
          <w:numId w:val="16"/>
        </w:numPr>
        <w:suppressAutoHyphens/>
        <w:ind w:left="360"/>
        <w:jc w:val="both"/>
        <w:rPr>
          <w:rFonts w:ascii="Franklin Gothic Book" w:hAnsi="Franklin Gothic Book"/>
        </w:rPr>
      </w:pPr>
      <w:r w:rsidRPr="00507580">
        <w:rPr>
          <w:rFonts w:ascii="Franklin Gothic Book" w:hAnsi="Franklin Gothic Book"/>
        </w:rPr>
        <w:t xml:space="preserve">Поставщик обязуется поставить Покупателю </w:t>
      </w:r>
      <w:r w:rsidRPr="00507580">
        <w:rPr>
          <w:rFonts w:ascii="Franklin Gothic Book" w:hAnsi="Franklin Gothic Book"/>
          <w:b/>
          <w:i/>
        </w:rPr>
        <w:t>сменно-запасные части перегрузочной техники</w:t>
      </w:r>
      <w:r w:rsidRPr="00507580">
        <w:rPr>
          <w:rFonts w:ascii="Franklin Gothic Book" w:hAnsi="Franklin Gothic Book"/>
          <w:b/>
        </w:rPr>
        <w:t xml:space="preserve"> </w:t>
      </w:r>
      <w:r w:rsidRPr="00507580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507580">
        <w:rPr>
          <w:rFonts w:ascii="Franklin Gothic Book" w:hAnsi="Franklin Gothic Book"/>
        </w:rPr>
        <w:t>оплатить  Товар</w:t>
      </w:r>
      <w:proofErr w:type="gramEnd"/>
      <w:r w:rsidRPr="00507580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507580">
        <w:rPr>
          <w:rFonts w:ascii="Franklin Gothic Book" w:hAnsi="Franklin Gothic Book"/>
        </w:rPr>
        <w:t>Общая  стоимость</w:t>
      </w:r>
      <w:proofErr w:type="gramEnd"/>
      <w:r w:rsidRPr="00507580">
        <w:rPr>
          <w:rFonts w:ascii="Franklin Gothic Book" w:hAnsi="Franklin Gothic Book"/>
        </w:rPr>
        <w:t xml:space="preserve"> договора составляет </w:t>
      </w:r>
      <w:r w:rsidRPr="00507580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507580" w:rsidRPr="00507580" w:rsidRDefault="00507580" w:rsidP="00507580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07580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507580" w:rsidRPr="00507580" w:rsidRDefault="00507580" w:rsidP="00507580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07580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507580" w:rsidRPr="00507580" w:rsidRDefault="00507580" w:rsidP="00507580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07580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507580" w:rsidRPr="00507580" w:rsidRDefault="00507580" w:rsidP="00507580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507580" w:rsidRPr="00507580" w:rsidRDefault="00507580" w:rsidP="00507580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507580">
        <w:rPr>
          <w:rFonts w:ascii="Franklin Gothic Book" w:hAnsi="Franklin Gothic Book"/>
          <w:b/>
          <w:caps/>
        </w:rPr>
        <w:t>Качество и комплектность</w:t>
      </w:r>
    </w:p>
    <w:p w:rsidR="00507580" w:rsidRPr="00507580" w:rsidRDefault="00507580" w:rsidP="00507580">
      <w:pPr>
        <w:ind w:left="240"/>
        <w:jc w:val="both"/>
        <w:rPr>
          <w:rFonts w:ascii="Franklin Gothic Book" w:hAnsi="Franklin Gothic Book"/>
          <w:b/>
        </w:rPr>
      </w:pPr>
    </w:p>
    <w:p w:rsidR="00507580" w:rsidRPr="00507580" w:rsidRDefault="00507580" w:rsidP="00507580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507580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507580">
        <w:rPr>
          <w:rFonts w:ascii="Franklin Gothic Book" w:hAnsi="Franklin Gothic Book"/>
          <w:lang w:eastAsia="ar-SA"/>
        </w:rPr>
        <w:t>Товара  должно</w:t>
      </w:r>
      <w:proofErr w:type="gramEnd"/>
      <w:r w:rsidRPr="00507580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507580" w:rsidRPr="00507580" w:rsidRDefault="00507580" w:rsidP="00507580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507580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507580" w:rsidRPr="00507580" w:rsidRDefault="00507580" w:rsidP="00507580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507580">
        <w:rPr>
          <w:rFonts w:ascii="Franklin Gothic Book" w:hAnsi="Franklin Gothic Book"/>
          <w:lang w:eastAsia="ar-SA"/>
        </w:rPr>
        <w:t xml:space="preserve">На Товар устанавливается гарантийный срок __________ </w:t>
      </w:r>
      <w:proofErr w:type="gramStart"/>
      <w:r w:rsidRPr="00507580">
        <w:rPr>
          <w:rFonts w:ascii="Franklin Gothic Book" w:hAnsi="Franklin Gothic Book"/>
          <w:lang w:eastAsia="ar-SA"/>
        </w:rPr>
        <w:t>месяцев  с</w:t>
      </w:r>
      <w:proofErr w:type="gramEnd"/>
      <w:r w:rsidRPr="00507580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507580" w:rsidRPr="00507580" w:rsidRDefault="00507580" w:rsidP="00507580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507580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507580">
        <w:rPr>
          <w:rFonts w:ascii="Franklin Gothic Book" w:hAnsi="Franklin Gothic Book"/>
          <w:lang w:eastAsia="ar-SA"/>
        </w:rPr>
        <w:t>затарен</w:t>
      </w:r>
      <w:proofErr w:type="spellEnd"/>
      <w:r w:rsidRPr="00507580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507580" w:rsidRPr="00507580" w:rsidRDefault="00507580" w:rsidP="00507580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507580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507580">
        <w:rPr>
          <w:rFonts w:ascii="Franklin Gothic Book" w:hAnsi="Franklin Gothic Book"/>
          <w:lang w:eastAsia="ar-SA"/>
        </w:rPr>
        <w:tab/>
      </w:r>
    </w:p>
    <w:p w:rsidR="00507580" w:rsidRPr="00507580" w:rsidRDefault="00507580" w:rsidP="00507580">
      <w:pPr>
        <w:jc w:val="both"/>
        <w:rPr>
          <w:rFonts w:ascii="Franklin Gothic Book" w:hAnsi="Franklin Gothic Book"/>
        </w:rPr>
      </w:pPr>
      <w:r w:rsidRPr="00507580">
        <w:rPr>
          <w:rFonts w:ascii="Franklin Gothic Book" w:hAnsi="Franklin Gothic Book"/>
          <w:lang w:eastAsia="ar-SA"/>
        </w:rPr>
        <w:tab/>
      </w:r>
      <w:r w:rsidRPr="00507580">
        <w:rPr>
          <w:rFonts w:ascii="Franklin Gothic Book" w:hAnsi="Franklin Gothic Book"/>
          <w:lang w:eastAsia="ar-SA"/>
        </w:rPr>
        <w:tab/>
      </w:r>
      <w:r w:rsidRPr="00507580">
        <w:rPr>
          <w:rFonts w:ascii="Franklin Gothic Book" w:hAnsi="Franklin Gothic Book"/>
          <w:lang w:eastAsia="ar-SA"/>
        </w:rPr>
        <w:tab/>
      </w:r>
      <w:r w:rsidRPr="00507580">
        <w:rPr>
          <w:rFonts w:ascii="Franklin Gothic Book" w:hAnsi="Franklin Gothic Book"/>
          <w:lang w:eastAsia="ar-SA"/>
        </w:rPr>
        <w:tab/>
      </w:r>
      <w:r w:rsidRPr="00507580">
        <w:rPr>
          <w:rFonts w:ascii="Franklin Gothic Book" w:hAnsi="Franklin Gothic Book"/>
          <w:lang w:eastAsia="ar-SA"/>
        </w:rPr>
        <w:tab/>
      </w:r>
      <w:r w:rsidRPr="00507580">
        <w:rPr>
          <w:rFonts w:ascii="Franklin Gothic Book" w:hAnsi="Franklin Gothic Book"/>
          <w:lang w:eastAsia="ar-SA"/>
        </w:rPr>
        <w:tab/>
      </w:r>
      <w:r w:rsidRPr="00507580">
        <w:rPr>
          <w:rFonts w:ascii="Franklin Gothic Book" w:hAnsi="Franklin Gothic Book"/>
          <w:lang w:eastAsia="ar-SA"/>
        </w:rPr>
        <w:tab/>
      </w:r>
      <w:r w:rsidRPr="00507580">
        <w:rPr>
          <w:rFonts w:ascii="Franklin Gothic Book" w:hAnsi="Franklin Gothic Book"/>
          <w:lang w:eastAsia="ar-SA"/>
        </w:rPr>
        <w:tab/>
      </w:r>
      <w:r w:rsidRPr="00507580">
        <w:rPr>
          <w:rFonts w:ascii="Franklin Gothic Book" w:hAnsi="Franklin Gothic Book"/>
          <w:lang w:eastAsia="ar-SA"/>
        </w:rPr>
        <w:tab/>
      </w:r>
      <w:r w:rsidRPr="00507580">
        <w:rPr>
          <w:rFonts w:ascii="Franklin Gothic Book" w:hAnsi="Franklin Gothic Book"/>
        </w:rPr>
        <w:tab/>
      </w:r>
    </w:p>
    <w:p w:rsidR="00507580" w:rsidRPr="00507580" w:rsidRDefault="00507580" w:rsidP="00507580">
      <w:pPr>
        <w:numPr>
          <w:ilvl w:val="0"/>
          <w:numId w:val="20"/>
        </w:numPr>
        <w:rPr>
          <w:rFonts w:ascii="Franklin Gothic Book" w:hAnsi="Franklin Gothic Book"/>
          <w:b/>
          <w:caps/>
          <w:lang w:eastAsia="ar-SA"/>
        </w:rPr>
      </w:pPr>
      <w:r w:rsidRPr="00507580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507580" w:rsidRPr="00507580" w:rsidRDefault="00507580" w:rsidP="00507580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507580" w:rsidRPr="00507580" w:rsidRDefault="00507580" w:rsidP="00507580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507580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507580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507580">
        <w:rPr>
          <w:rFonts w:ascii="Franklin Gothic Book" w:hAnsi="Franklin Gothic Book"/>
          <w:lang w:eastAsia="ar-SA"/>
        </w:rPr>
        <w:t xml:space="preserve"> и за счет Поставщика</w:t>
      </w:r>
      <w:r w:rsidRPr="00507580">
        <w:rPr>
          <w:rFonts w:ascii="Franklin Gothic Book" w:hAnsi="Franklin Gothic Book"/>
          <w:b/>
          <w:lang w:eastAsia="ar-SA"/>
        </w:rPr>
        <w:t xml:space="preserve"> </w:t>
      </w:r>
      <w:r w:rsidRPr="00507580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507580" w:rsidRPr="00507580" w:rsidRDefault="00507580" w:rsidP="0050758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507580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507580" w:rsidRPr="00507580" w:rsidRDefault="00507580" w:rsidP="0050758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507580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507580" w:rsidRPr="00507580" w:rsidRDefault="00507580" w:rsidP="0050758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507580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507580">
        <w:rPr>
          <w:rFonts w:ascii="Franklin Gothic Book" w:hAnsi="Franklin Gothic Book"/>
          <w:lang w:eastAsia="ar-SA"/>
        </w:rPr>
        <w:t>затарить</w:t>
      </w:r>
      <w:proofErr w:type="spellEnd"/>
      <w:r w:rsidRPr="00507580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</w:t>
      </w:r>
      <w:r w:rsidRPr="00507580">
        <w:rPr>
          <w:rFonts w:ascii="Franklin Gothic Book" w:hAnsi="Franklin Gothic Book"/>
          <w:lang w:eastAsia="ar-SA"/>
        </w:rPr>
        <w:lastRenderedPageBreak/>
        <w:t>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507580" w:rsidRPr="00507580" w:rsidRDefault="00507580" w:rsidP="0050758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507580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507580">
        <w:rPr>
          <w:rFonts w:ascii="Franklin Gothic Book" w:hAnsi="Franklin Gothic Book"/>
        </w:rPr>
        <w:t xml:space="preserve"> </w:t>
      </w:r>
      <w:r w:rsidRPr="00507580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507580" w:rsidRPr="00507580" w:rsidRDefault="00507580" w:rsidP="0050758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507580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507580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507580" w:rsidRPr="00507580" w:rsidRDefault="00507580" w:rsidP="0050758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507580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507580">
        <w:rPr>
          <w:rFonts w:ascii="Franklin Gothic Book" w:hAnsi="Franklin Gothic Book"/>
          <w:lang w:eastAsia="ar-SA"/>
        </w:rPr>
        <w:t xml:space="preserve"> пяти </w:t>
      </w:r>
      <w:r w:rsidRPr="00507580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507580">
        <w:rPr>
          <w:rFonts w:ascii="Franklin Gothic Book" w:hAnsi="Franklin Gothic Book"/>
          <w:lang w:eastAsia="ar-SA"/>
        </w:rPr>
        <w:t xml:space="preserve"> почтовым отправлением</w:t>
      </w:r>
      <w:r w:rsidRPr="00507580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507580">
        <w:rPr>
          <w:rFonts w:ascii="Franklin Gothic Book" w:hAnsi="Franklin Gothic Book"/>
          <w:lang w:eastAsia="ar-SA"/>
        </w:rPr>
        <w:t xml:space="preserve">. </w:t>
      </w:r>
      <w:r w:rsidRPr="00507580">
        <w:rPr>
          <w:rFonts w:ascii="Franklin Gothic Book" w:hAnsi="Franklin Gothic Book"/>
          <w:bCs/>
          <w:lang w:eastAsia="ar-SA"/>
        </w:rPr>
        <w:t>В течение</w:t>
      </w:r>
      <w:r w:rsidRPr="00507580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507580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507580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507580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507580">
        <w:rPr>
          <w:rFonts w:ascii="Franklin Gothic Book" w:hAnsi="Franklin Gothic Book"/>
          <w:iCs/>
          <w:lang w:eastAsia="ar-SA"/>
        </w:rPr>
        <w:t xml:space="preserve"> </w:t>
      </w:r>
      <w:r w:rsidRPr="00507580">
        <w:rPr>
          <w:rFonts w:ascii="Franklin Gothic Book" w:hAnsi="Franklin Gothic Book"/>
          <w:bCs/>
          <w:lang w:eastAsia="ar-SA"/>
        </w:rPr>
        <w:t>Товар Покупателю</w:t>
      </w:r>
      <w:r w:rsidRPr="00507580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507580">
        <w:rPr>
          <w:rFonts w:ascii="Franklin Gothic Book" w:hAnsi="Franklin Gothic Book"/>
          <w:lang w:eastAsia="ar-SA"/>
        </w:rPr>
        <w:t>объеме  и</w:t>
      </w:r>
      <w:proofErr w:type="gramEnd"/>
      <w:r w:rsidRPr="00507580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507580" w:rsidRPr="00507580" w:rsidRDefault="00507580" w:rsidP="0050758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507580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507580">
        <w:rPr>
          <w:rFonts w:ascii="Franklin Gothic Book" w:hAnsi="Franklin Gothic Book"/>
          <w:lang w:eastAsia="ar-SA"/>
        </w:rPr>
        <w:t xml:space="preserve">Покупателю  </w:t>
      </w:r>
      <w:r w:rsidRPr="00507580">
        <w:rPr>
          <w:rFonts w:ascii="Franklin Gothic Book" w:hAnsi="Franklin Gothic Book"/>
          <w:bCs/>
          <w:lang w:eastAsia="ar-SA"/>
        </w:rPr>
        <w:t>при</w:t>
      </w:r>
      <w:proofErr w:type="gramEnd"/>
      <w:r w:rsidRPr="00507580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507580" w:rsidRPr="00507580" w:rsidRDefault="00507580" w:rsidP="0050758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507580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507580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507580" w:rsidRPr="00507580" w:rsidRDefault="00507580" w:rsidP="0050758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507580">
        <w:rPr>
          <w:rFonts w:ascii="Franklin Gothic Book" w:hAnsi="Franklin Gothic Book"/>
          <w:lang w:eastAsia="ar-SA"/>
        </w:rPr>
        <w:t xml:space="preserve">Товар поставляется </w:t>
      </w:r>
      <w:r w:rsidRPr="00507580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507580" w:rsidRPr="00507580" w:rsidRDefault="00507580" w:rsidP="00507580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507580" w:rsidRPr="00507580" w:rsidRDefault="00507580" w:rsidP="00507580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507580">
        <w:rPr>
          <w:rFonts w:ascii="Franklin Gothic Book" w:hAnsi="Franklin Gothic Book"/>
          <w:b/>
          <w:caps/>
        </w:rPr>
        <w:t>Цены и порядок расчетов</w:t>
      </w:r>
    </w:p>
    <w:p w:rsidR="00507580" w:rsidRPr="00507580" w:rsidRDefault="00507580" w:rsidP="00507580">
      <w:pPr>
        <w:ind w:left="360"/>
        <w:jc w:val="both"/>
        <w:rPr>
          <w:rFonts w:ascii="Franklin Gothic Book" w:hAnsi="Franklin Gothic Book"/>
          <w:b/>
        </w:rPr>
      </w:pPr>
    </w:p>
    <w:p w:rsidR="00507580" w:rsidRPr="00507580" w:rsidRDefault="00507580" w:rsidP="00507580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507580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507580">
        <w:rPr>
          <w:rFonts w:ascii="Franklin Gothic Book" w:hAnsi="Franklin Gothic Book"/>
        </w:rPr>
        <w:t>Товара  в</w:t>
      </w:r>
      <w:proofErr w:type="gramEnd"/>
      <w:r w:rsidRPr="00507580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507580">
        <w:rPr>
          <w:rFonts w:ascii="Franklin Gothic Book" w:hAnsi="Franklin Gothic Book"/>
        </w:rPr>
        <w:t>производится  Покупателем</w:t>
      </w:r>
      <w:proofErr w:type="gramEnd"/>
      <w:r w:rsidRPr="00507580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507580" w:rsidRPr="00507580" w:rsidRDefault="00507580" w:rsidP="00507580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507580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507580">
        <w:rPr>
          <w:rFonts w:ascii="Franklin Gothic Book" w:hAnsi="Franklin Gothic Book"/>
          <w:bCs/>
        </w:rPr>
        <w:t>себя  все</w:t>
      </w:r>
      <w:proofErr w:type="gramEnd"/>
      <w:r w:rsidRPr="00507580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507580" w:rsidRPr="00507580" w:rsidRDefault="00507580" w:rsidP="00507580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507580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507580">
        <w:rPr>
          <w:rFonts w:ascii="Franklin Gothic Book" w:hAnsi="Franklin Gothic Book"/>
        </w:rPr>
        <w:t>с  расчетного</w:t>
      </w:r>
      <w:proofErr w:type="gramEnd"/>
      <w:r w:rsidRPr="00507580">
        <w:rPr>
          <w:rFonts w:ascii="Franklin Gothic Book" w:hAnsi="Franklin Gothic Book"/>
        </w:rPr>
        <w:t xml:space="preserve"> счета банка Покупателя.</w:t>
      </w:r>
    </w:p>
    <w:p w:rsidR="00507580" w:rsidRPr="00507580" w:rsidRDefault="00507580" w:rsidP="00507580">
      <w:pPr>
        <w:jc w:val="both"/>
        <w:rPr>
          <w:rFonts w:ascii="Franklin Gothic Book" w:hAnsi="Franklin Gothic Book"/>
          <w:b/>
        </w:rPr>
      </w:pPr>
    </w:p>
    <w:p w:rsidR="00507580" w:rsidRPr="00507580" w:rsidRDefault="00507580" w:rsidP="00507580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507580">
        <w:rPr>
          <w:rFonts w:ascii="Franklin Gothic Book" w:hAnsi="Franklin Gothic Book"/>
          <w:b/>
          <w:caps/>
        </w:rPr>
        <w:t>Ответственность Сторон</w:t>
      </w:r>
    </w:p>
    <w:p w:rsidR="00507580" w:rsidRPr="00507580" w:rsidRDefault="00507580" w:rsidP="00507580">
      <w:pPr>
        <w:ind w:left="360"/>
        <w:jc w:val="both"/>
        <w:rPr>
          <w:rFonts w:ascii="Franklin Gothic Book" w:hAnsi="Franklin Gothic Book"/>
          <w:b/>
        </w:rPr>
      </w:pPr>
    </w:p>
    <w:p w:rsidR="00507580" w:rsidRPr="00507580" w:rsidRDefault="00507580" w:rsidP="00507580">
      <w:pPr>
        <w:numPr>
          <w:ilvl w:val="1"/>
          <w:numId w:val="18"/>
        </w:numPr>
        <w:jc w:val="both"/>
        <w:rPr>
          <w:rFonts w:ascii="Franklin Gothic Book" w:hAnsi="Franklin Gothic Book"/>
          <w:lang w:eastAsia="ar-SA"/>
        </w:rPr>
      </w:pPr>
      <w:r w:rsidRPr="00507580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507580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507580">
        <w:rPr>
          <w:rFonts w:ascii="Franklin Gothic Book" w:hAnsi="Franklin Gothic Book"/>
          <w:lang w:eastAsia="ar-SA"/>
        </w:rPr>
        <w:t xml:space="preserve"> РФ.</w:t>
      </w:r>
    </w:p>
    <w:p w:rsidR="00507580" w:rsidRPr="00507580" w:rsidRDefault="00507580" w:rsidP="00507580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507580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507580" w:rsidRPr="00507580" w:rsidRDefault="00507580" w:rsidP="00507580">
      <w:pPr>
        <w:numPr>
          <w:ilvl w:val="1"/>
          <w:numId w:val="18"/>
        </w:numPr>
        <w:jc w:val="both"/>
        <w:rPr>
          <w:rFonts w:ascii="Franklin Gothic Book" w:hAnsi="Franklin Gothic Book"/>
          <w:b/>
          <w:lang w:eastAsia="ar-SA"/>
        </w:rPr>
      </w:pPr>
      <w:r w:rsidRPr="00507580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507580">
        <w:rPr>
          <w:rFonts w:ascii="Franklin Gothic Book" w:hAnsi="Franklin Gothic Book"/>
          <w:lang w:eastAsia="ar-SA"/>
        </w:rPr>
        <w:t>пени  в</w:t>
      </w:r>
      <w:proofErr w:type="gramEnd"/>
      <w:r w:rsidRPr="00507580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507580">
        <w:rPr>
          <w:rFonts w:ascii="Franklin Gothic Book" w:hAnsi="Franklin Gothic Book"/>
        </w:rPr>
        <w:t xml:space="preserve"> </w:t>
      </w:r>
      <w:r w:rsidRPr="00507580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507580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507580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507580" w:rsidRPr="00507580" w:rsidRDefault="00507580" w:rsidP="00507580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507580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507580" w:rsidRPr="00507580" w:rsidRDefault="00507580" w:rsidP="00507580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507580">
        <w:rPr>
          <w:rFonts w:ascii="Franklin Gothic Book" w:hAnsi="Franklin Gothic Book"/>
        </w:rPr>
        <w:lastRenderedPageBreak/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507580" w:rsidRPr="00507580" w:rsidRDefault="00507580" w:rsidP="00507580">
      <w:pPr>
        <w:jc w:val="both"/>
        <w:rPr>
          <w:rFonts w:ascii="Franklin Gothic Book" w:hAnsi="Franklin Gothic Book"/>
        </w:rPr>
      </w:pPr>
    </w:p>
    <w:p w:rsidR="00507580" w:rsidRPr="00507580" w:rsidRDefault="00507580" w:rsidP="00507580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507580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507580" w:rsidRPr="00507580" w:rsidRDefault="00507580" w:rsidP="00507580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507580" w:rsidRPr="00507580" w:rsidRDefault="00507580" w:rsidP="00507580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507580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507580" w:rsidRPr="00507580" w:rsidRDefault="00507580" w:rsidP="00507580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507580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507580" w:rsidRPr="00507580" w:rsidRDefault="00507580" w:rsidP="00507580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07580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507580" w:rsidRPr="00507580" w:rsidRDefault="00507580" w:rsidP="00507580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07580">
        <w:rPr>
          <w:rFonts w:ascii="Franklin Gothic Book" w:eastAsia="Calibri" w:hAnsi="Franklin Gothic Book"/>
          <w:bCs/>
          <w:lang w:eastAsia="en-US"/>
        </w:rPr>
        <w:t xml:space="preserve"> </w:t>
      </w:r>
      <w:r w:rsidRPr="00507580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507580" w:rsidRPr="00507580" w:rsidRDefault="00507580" w:rsidP="00507580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07580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507580" w:rsidRPr="00507580" w:rsidRDefault="00507580" w:rsidP="00507580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07580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507580" w:rsidRPr="00507580" w:rsidRDefault="00507580" w:rsidP="0050758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507580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507580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507580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507580" w:rsidRPr="00507580" w:rsidRDefault="00507580" w:rsidP="00507580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507580">
        <w:rPr>
          <w:rFonts w:ascii="Franklin Gothic Book" w:eastAsiaTheme="minorHAnsi" w:hAnsi="Franklin Gothic Book"/>
          <w:lang w:eastAsia="en-US"/>
        </w:rPr>
        <w:t>-</w:t>
      </w:r>
      <w:r w:rsidRPr="00507580">
        <w:rPr>
          <w:rFonts w:ascii="Franklin Gothic Book" w:hAnsi="Franklin Gothic Book"/>
        </w:rPr>
        <w:t xml:space="preserve">  </w:t>
      </w:r>
      <w:r w:rsidRPr="00507580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507580" w:rsidRPr="00507580" w:rsidRDefault="00507580" w:rsidP="0050758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507580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507580" w:rsidRPr="00507580" w:rsidRDefault="00507580" w:rsidP="00507580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507580">
        <w:rPr>
          <w:rFonts w:ascii="Franklin Gothic Book" w:eastAsiaTheme="minorHAnsi" w:hAnsi="Franklin Gothic Book"/>
          <w:lang w:eastAsia="en-US"/>
        </w:rPr>
        <w:t xml:space="preserve">6.6. </w:t>
      </w:r>
      <w:r w:rsidRPr="00507580">
        <w:rPr>
          <w:rFonts w:ascii="Franklin Gothic Book" w:eastAsiaTheme="minorHAnsi" w:hAnsi="Franklin Gothic Book"/>
          <w:lang w:eastAsia="en-US"/>
        </w:rPr>
        <w:tab/>
      </w:r>
      <w:r w:rsidRPr="00507580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507580" w:rsidRPr="00507580" w:rsidRDefault="00507580" w:rsidP="00507580">
      <w:pPr>
        <w:rPr>
          <w:rFonts w:ascii="Franklin Gothic Book" w:hAnsi="Franklin Gothic Book"/>
        </w:rPr>
      </w:pPr>
    </w:p>
    <w:p w:rsidR="00507580" w:rsidRPr="00507580" w:rsidRDefault="00507580" w:rsidP="00507580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507580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507580" w:rsidRPr="00507580" w:rsidRDefault="00507580" w:rsidP="00507580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507580" w:rsidRPr="00507580" w:rsidRDefault="00507580" w:rsidP="00507580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07580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507580" w:rsidRPr="00507580" w:rsidRDefault="00507580" w:rsidP="00507580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07580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507580">
        <w:rPr>
          <w:rFonts w:ascii="Franklin Gothic Book" w:hAnsi="Franklin Gothic Book"/>
        </w:rPr>
        <w:t xml:space="preserve"> </w:t>
      </w:r>
    </w:p>
    <w:p w:rsidR="00507580" w:rsidRPr="00507580" w:rsidRDefault="00507580" w:rsidP="00507580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07580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507580" w:rsidRPr="00507580" w:rsidRDefault="00507580" w:rsidP="00507580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07580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507580" w:rsidRPr="00507580" w:rsidRDefault="00507580" w:rsidP="00507580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07580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507580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507580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507580" w:rsidRPr="00507580" w:rsidRDefault="00507580" w:rsidP="00507580">
      <w:pPr>
        <w:ind w:left="709"/>
        <w:jc w:val="both"/>
        <w:rPr>
          <w:rFonts w:ascii="Franklin Gothic Book" w:hAnsi="Franklin Gothic Book"/>
          <w:lang w:eastAsia="ar-SA"/>
        </w:rPr>
      </w:pPr>
    </w:p>
    <w:p w:rsidR="00507580" w:rsidRPr="00507580" w:rsidRDefault="00507580" w:rsidP="00507580">
      <w:pPr>
        <w:jc w:val="both"/>
        <w:rPr>
          <w:rFonts w:ascii="Franklin Gothic Book" w:hAnsi="Franklin Gothic Book"/>
          <w:b/>
        </w:rPr>
      </w:pPr>
      <w:r w:rsidRPr="00507580">
        <w:rPr>
          <w:rFonts w:ascii="Franklin Gothic Book" w:hAnsi="Franklin Gothic Book"/>
          <w:b/>
        </w:rPr>
        <w:t xml:space="preserve">     8. </w:t>
      </w:r>
      <w:r w:rsidRPr="00507580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507580" w:rsidRPr="00507580" w:rsidRDefault="00507580" w:rsidP="00507580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507580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507580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507580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507580" w:rsidRPr="00507580" w:rsidRDefault="00507580" w:rsidP="00507580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507580" w:rsidRPr="00507580" w:rsidTr="00310CF6">
        <w:trPr>
          <w:trHeight w:val="3226"/>
        </w:trPr>
        <w:tc>
          <w:tcPr>
            <w:tcW w:w="4717" w:type="dxa"/>
          </w:tcPr>
          <w:p w:rsidR="00507580" w:rsidRPr="00507580" w:rsidRDefault="00507580" w:rsidP="00507580">
            <w:pPr>
              <w:ind w:right="141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  <w:b/>
              </w:rPr>
              <w:lastRenderedPageBreak/>
              <w:t>__________</w:t>
            </w:r>
          </w:p>
          <w:p w:rsidR="00507580" w:rsidRPr="00507580" w:rsidRDefault="00507580" w:rsidP="00507580">
            <w:pPr>
              <w:ind w:right="141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__________</w:t>
            </w:r>
          </w:p>
          <w:p w:rsidR="00507580" w:rsidRPr="00507580" w:rsidRDefault="00507580" w:rsidP="00507580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507580" w:rsidRPr="00507580" w:rsidRDefault="00507580" w:rsidP="00507580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507580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507580" w:rsidRPr="00507580" w:rsidRDefault="00507580" w:rsidP="0050758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Адрес:</w:t>
            </w:r>
            <w:r w:rsidRPr="00507580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353901,</w:t>
            </w:r>
            <w:r w:rsidRPr="00507580">
              <w:rPr>
                <w:rFonts w:ascii="Franklin Gothic Book" w:hAnsi="Franklin Gothic Book"/>
              </w:rPr>
              <w:t xml:space="preserve"> г. Новороссийск, </w:t>
            </w:r>
          </w:p>
          <w:p w:rsidR="00507580" w:rsidRPr="00507580" w:rsidRDefault="00507580" w:rsidP="0050758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ул. Портовая, д. 14</w:t>
            </w:r>
          </w:p>
          <w:p w:rsidR="00507580" w:rsidRPr="00507580" w:rsidRDefault="00507580" w:rsidP="00507580">
            <w:pPr>
              <w:keepNext/>
              <w:tabs>
                <w:tab w:val="left" w:pos="4651"/>
              </w:tabs>
              <w:suppressAutoHyphens/>
              <w:ind w:left="360" w:right="255" w:hanging="337"/>
              <w:outlineLvl w:val="1"/>
              <w:rPr>
                <w:rFonts w:ascii="Franklin Gothic Book" w:hAnsi="Franklin Gothic Book"/>
                <w:lang w:eastAsia="ar-SA"/>
              </w:rPr>
            </w:pPr>
            <w:r w:rsidRPr="00507580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507580" w:rsidRPr="00507580" w:rsidRDefault="00507580" w:rsidP="00507580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507580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507580" w:rsidRPr="00507580" w:rsidRDefault="00507580" w:rsidP="00507580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507580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507580" w:rsidRPr="00507580" w:rsidRDefault="00507580" w:rsidP="00507580">
            <w:pPr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р/с 40702810952460102191</w:t>
            </w:r>
          </w:p>
          <w:p w:rsidR="00507580" w:rsidRPr="00507580" w:rsidRDefault="00507580" w:rsidP="00507580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507580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507580" w:rsidRPr="00507580" w:rsidRDefault="00507580" w:rsidP="00507580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507580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507580" w:rsidRPr="00507580" w:rsidRDefault="00507580" w:rsidP="00507580">
            <w:pPr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к/с 30101810100000000602</w:t>
            </w:r>
          </w:p>
          <w:p w:rsidR="00507580" w:rsidRPr="00507580" w:rsidRDefault="00507580" w:rsidP="00507580">
            <w:pPr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БИК 040349602</w:t>
            </w:r>
          </w:p>
        </w:tc>
      </w:tr>
    </w:tbl>
    <w:p w:rsidR="00507580" w:rsidRPr="00507580" w:rsidRDefault="00507580" w:rsidP="001F4E1C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507580">
        <w:rPr>
          <w:rFonts w:ascii="Franklin Gothic Book" w:hAnsi="Franklin Gothic Book"/>
          <w:b/>
          <w:lang w:eastAsia="ar-SA"/>
        </w:rPr>
        <w:t xml:space="preserve">  ОТ ПОСТАВЩИКА    </w:t>
      </w:r>
      <w:r>
        <w:rPr>
          <w:rFonts w:ascii="Franklin Gothic Book" w:hAnsi="Franklin Gothic Book"/>
          <w:b/>
          <w:lang w:eastAsia="ar-SA"/>
        </w:rPr>
        <w:t xml:space="preserve">                             </w:t>
      </w:r>
      <w:r w:rsidRPr="00507580">
        <w:rPr>
          <w:rFonts w:ascii="Franklin Gothic Book" w:hAnsi="Franklin Gothic Book"/>
          <w:b/>
          <w:lang w:eastAsia="ar-SA"/>
        </w:rPr>
        <w:t xml:space="preserve">       ОТ ПОКУПАТЕЛЯ</w:t>
      </w:r>
    </w:p>
    <w:p w:rsidR="00507580" w:rsidRPr="00507580" w:rsidRDefault="00507580" w:rsidP="00507580">
      <w:pPr>
        <w:rPr>
          <w:rFonts w:ascii="Franklin Gothic Book" w:hAnsi="Franklin Gothic Book"/>
        </w:rPr>
      </w:pPr>
    </w:p>
    <w:p w:rsidR="00507580" w:rsidRPr="00507580" w:rsidRDefault="00507580" w:rsidP="00507580">
      <w:pPr>
        <w:keepNext/>
        <w:outlineLvl w:val="1"/>
        <w:rPr>
          <w:rFonts w:ascii="Franklin Gothic Book" w:hAnsi="Franklin Gothic Book"/>
          <w:bCs/>
          <w:iCs/>
        </w:rPr>
      </w:pPr>
      <w:r w:rsidRPr="00507580">
        <w:rPr>
          <w:rFonts w:ascii="Franklin Gothic Book" w:hAnsi="Franklin Gothic Book"/>
        </w:rPr>
        <w:t xml:space="preserve">            </w:t>
      </w:r>
      <w:r w:rsidRPr="00507580">
        <w:rPr>
          <w:rFonts w:ascii="Franklin Gothic Book" w:hAnsi="Franklin Gothic Book"/>
          <w:bCs/>
          <w:iCs/>
        </w:rPr>
        <w:t xml:space="preserve">                       </w:t>
      </w:r>
      <w:r w:rsidRPr="00507580">
        <w:rPr>
          <w:rFonts w:ascii="Franklin Gothic Book" w:hAnsi="Franklin Gothic Book"/>
          <w:bCs/>
          <w:iCs/>
        </w:rPr>
        <w:tab/>
        <w:t xml:space="preserve">     </w:t>
      </w:r>
      <w:r>
        <w:rPr>
          <w:rFonts w:ascii="Franklin Gothic Book" w:hAnsi="Franklin Gothic Book"/>
          <w:bCs/>
          <w:iCs/>
        </w:rPr>
        <w:t xml:space="preserve">                            </w:t>
      </w:r>
      <w:r w:rsidRPr="00507580">
        <w:rPr>
          <w:rFonts w:ascii="Franklin Gothic Book" w:hAnsi="Franklin Gothic Book"/>
          <w:bCs/>
          <w:iCs/>
        </w:rPr>
        <w:t xml:space="preserve">           Первый заместитель                                                </w:t>
      </w:r>
    </w:p>
    <w:p w:rsidR="00507580" w:rsidRPr="00507580" w:rsidRDefault="00507580" w:rsidP="00507580">
      <w:pPr>
        <w:keepNext/>
        <w:outlineLvl w:val="1"/>
        <w:rPr>
          <w:rFonts w:ascii="Franklin Gothic Book" w:hAnsi="Franklin Gothic Book"/>
          <w:bCs/>
          <w:iCs/>
        </w:rPr>
      </w:pPr>
      <w:r w:rsidRPr="00507580">
        <w:rPr>
          <w:rFonts w:ascii="Franklin Gothic Book" w:hAnsi="Franklin Gothic Book"/>
          <w:bCs/>
          <w:iCs/>
        </w:rPr>
        <w:t xml:space="preserve">         __________              </w:t>
      </w:r>
      <w:r>
        <w:rPr>
          <w:rFonts w:ascii="Franklin Gothic Book" w:hAnsi="Franklin Gothic Book"/>
          <w:bCs/>
          <w:iCs/>
        </w:rPr>
        <w:t xml:space="preserve">                       </w:t>
      </w:r>
      <w:r w:rsidRPr="00507580">
        <w:rPr>
          <w:rFonts w:ascii="Franklin Gothic Book" w:hAnsi="Franklin Gothic Book"/>
          <w:bCs/>
          <w:iCs/>
        </w:rPr>
        <w:t xml:space="preserve">             технического директора </w:t>
      </w:r>
    </w:p>
    <w:p w:rsidR="00507580" w:rsidRPr="00507580" w:rsidRDefault="00507580" w:rsidP="00507580">
      <w:pPr>
        <w:keepNext/>
        <w:outlineLvl w:val="1"/>
        <w:rPr>
          <w:rFonts w:ascii="Franklin Gothic Book" w:hAnsi="Franklin Gothic Book"/>
          <w:bCs/>
          <w:iCs/>
        </w:rPr>
      </w:pPr>
      <w:r w:rsidRPr="00507580">
        <w:rPr>
          <w:rFonts w:ascii="Franklin Gothic Book" w:hAnsi="Franklin Gothic Book"/>
          <w:bCs/>
          <w:iCs/>
        </w:rPr>
        <w:t xml:space="preserve">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      </w:t>
      </w:r>
      <w:r w:rsidRPr="00507580">
        <w:rPr>
          <w:rFonts w:ascii="Franklin Gothic Book" w:hAnsi="Franklin Gothic Book"/>
          <w:bCs/>
          <w:iCs/>
        </w:rPr>
        <w:t xml:space="preserve">              ПАО «НМТП» </w:t>
      </w:r>
    </w:p>
    <w:p w:rsidR="00507580" w:rsidRPr="00507580" w:rsidRDefault="00507580" w:rsidP="00507580">
      <w:pPr>
        <w:keepNext/>
        <w:outlineLvl w:val="1"/>
        <w:rPr>
          <w:rFonts w:ascii="Franklin Gothic Book" w:hAnsi="Franklin Gothic Book"/>
          <w:bCs/>
          <w:iCs/>
        </w:rPr>
      </w:pPr>
      <w:r w:rsidRPr="00507580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507580" w:rsidRPr="00507580" w:rsidRDefault="00507580" w:rsidP="00507580">
      <w:pPr>
        <w:rPr>
          <w:rFonts w:ascii="Franklin Gothic Book" w:hAnsi="Franklin Gothic Book"/>
        </w:rPr>
      </w:pPr>
    </w:p>
    <w:p w:rsidR="00507580" w:rsidRPr="00507580" w:rsidRDefault="00507580" w:rsidP="00507580">
      <w:pPr>
        <w:rPr>
          <w:rFonts w:ascii="Franklin Gothic Book" w:hAnsi="Franklin Gothic Book"/>
        </w:rPr>
      </w:pPr>
      <w:r w:rsidRPr="00507580">
        <w:rPr>
          <w:rFonts w:ascii="Franklin Gothic Book" w:hAnsi="Franklin Gothic Book"/>
        </w:rPr>
        <w:t xml:space="preserve">     __________________ __________</w:t>
      </w:r>
      <w:r>
        <w:rPr>
          <w:rFonts w:ascii="Franklin Gothic Book" w:hAnsi="Franklin Gothic Book"/>
        </w:rPr>
        <w:t xml:space="preserve">           </w:t>
      </w:r>
      <w:r>
        <w:rPr>
          <w:rFonts w:ascii="Franklin Gothic Book" w:hAnsi="Franklin Gothic Book"/>
        </w:rPr>
        <w:tab/>
        <w:t xml:space="preserve"> </w:t>
      </w:r>
      <w:r w:rsidRPr="00507580">
        <w:rPr>
          <w:rFonts w:ascii="Franklin Gothic Book" w:hAnsi="Franklin Gothic Book"/>
        </w:rPr>
        <w:t xml:space="preserve">      ______________ </w:t>
      </w:r>
      <w:r w:rsidRPr="00507580">
        <w:rPr>
          <w:rFonts w:ascii="Franklin Gothic Book" w:hAnsi="Franklin Gothic Book"/>
          <w:bCs/>
          <w:iCs/>
        </w:rPr>
        <w:t>И.М. Фофонов</w:t>
      </w:r>
    </w:p>
    <w:p w:rsidR="00507580" w:rsidRPr="00507580" w:rsidRDefault="00507580" w:rsidP="00507580">
      <w:pPr>
        <w:rPr>
          <w:rFonts w:ascii="Franklin Gothic Book" w:hAnsi="Franklin Gothic Book"/>
        </w:rPr>
      </w:pPr>
    </w:p>
    <w:p w:rsidR="00507580" w:rsidRPr="00507580" w:rsidRDefault="00507580" w:rsidP="001F4E1C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507580">
        <w:rPr>
          <w:rFonts w:ascii="Franklin Gothic Book" w:hAnsi="Franklin Gothic Book"/>
        </w:rPr>
        <w:t xml:space="preserve">               «___»_______________     2016</w:t>
      </w:r>
      <w:r>
        <w:rPr>
          <w:rFonts w:ascii="Franklin Gothic Book" w:hAnsi="Franklin Gothic Book"/>
        </w:rPr>
        <w:t xml:space="preserve"> г.    </w:t>
      </w:r>
      <w:r w:rsidRPr="00507580">
        <w:rPr>
          <w:rFonts w:ascii="Franklin Gothic Book" w:hAnsi="Franklin Gothic Book"/>
        </w:rPr>
        <w:t xml:space="preserve">    «___»______________       2016 г.</w:t>
      </w:r>
    </w:p>
    <w:p w:rsidR="00507580" w:rsidRPr="00507580" w:rsidRDefault="00507580" w:rsidP="00507580">
      <w:pPr>
        <w:jc w:val="right"/>
        <w:rPr>
          <w:rFonts w:ascii="Franklin Gothic Book" w:hAnsi="Franklin Gothic Book"/>
        </w:rPr>
      </w:pPr>
    </w:p>
    <w:p w:rsidR="00507580" w:rsidRPr="00507580" w:rsidRDefault="00507580" w:rsidP="00507580">
      <w:pPr>
        <w:jc w:val="right"/>
        <w:rPr>
          <w:rFonts w:ascii="Franklin Gothic Book" w:hAnsi="Franklin Gothic Book"/>
        </w:rPr>
      </w:pPr>
    </w:p>
    <w:p w:rsidR="00507580" w:rsidRPr="00507580" w:rsidRDefault="00507580" w:rsidP="00507580">
      <w:pPr>
        <w:jc w:val="right"/>
        <w:rPr>
          <w:rFonts w:ascii="Franklin Gothic Book" w:hAnsi="Franklin Gothic Book"/>
        </w:rPr>
      </w:pPr>
      <w:r w:rsidRPr="00507580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507580">
        <w:rPr>
          <w:rFonts w:ascii="Franklin Gothic Book" w:hAnsi="Franklin Gothic Book"/>
        </w:rPr>
        <w:t>от  «</w:t>
      </w:r>
      <w:proofErr w:type="gramEnd"/>
      <w:r w:rsidRPr="00507580">
        <w:rPr>
          <w:rFonts w:ascii="Franklin Gothic Book" w:hAnsi="Franklin Gothic Book"/>
        </w:rPr>
        <w:t>___» _________2016 г.</w:t>
      </w:r>
    </w:p>
    <w:p w:rsidR="00507580" w:rsidRPr="00507580" w:rsidRDefault="00507580" w:rsidP="00507580">
      <w:pPr>
        <w:rPr>
          <w:rFonts w:ascii="Franklin Gothic Book" w:hAnsi="Franklin Gothic Book"/>
        </w:rPr>
      </w:pPr>
    </w:p>
    <w:p w:rsidR="00507580" w:rsidRPr="00507580" w:rsidRDefault="00507580" w:rsidP="00507580">
      <w:pPr>
        <w:rPr>
          <w:rFonts w:ascii="Franklin Gothic Book" w:hAnsi="Franklin Gothic Book"/>
        </w:rPr>
      </w:pPr>
      <w:r w:rsidRPr="00507580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507580">
        <w:rPr>
          <w:rFonts w:ascii="Franklin Gothic Book" w:hAnsi="Franklin Gothic Book"/>
          <w:b/>
        </w:rPr>
        <w:t>НА  ПОСТАВЛЯЕМЫЙ</w:t>
      </w:r>
      <w:proofErr w:type="gramEnd"/>
      <w:r w:rsidRPr="00507580">
        <w:rPr>
          <w:rFonts w:ascii="Franklin Gothic Book" w:hAnsi="Franklin Gothic Book"/>
          <w:b/>
        </w:rPr>
        <w:t xml:space="preserve"> ТОВАР</w:t>
      </w:r>
    </w:p>
    <w:p w:rsidR="00507580" w:rsidRPr="00507580" w:rsidRDefault="00507580" w:rsidP="00507580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507580" w:rsidRPr="00507580" w:rsidTr="00310CF6">
        <w:trPr>
          <w:trHeight w:val="651"/>
        </w:trPr>
        <w:tc>
          <w:tcPr>
            <w:tcW w:w="528" w:type="dxa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Катал. № /</w:t>
            </w:r>
          </w:p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507580" w:rsidRPr="00507580" w:rsidTr="00310CF6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507580">
              <w:rPr>
                <w:rFonts w:ascii="Franklin Gothic Book" w:hAnsi="Franklin Gothic Book"/>
                <w:b/>
                <w:bCs/>
                <w:i/>
                <w:iCs/>
              </w:rPr>
              <w:t>Погрузчик Кальмар DCЕ120-6, VIN А40200119</w:t>
            </w:r>
          </w:p>
        </w:tc>
      </w:tr>
      <w:tr w:rsidR="00507580" w:rsidRPr="00507580" w:rsidTr="00310CF6">
        <w:trPr>
          <w:trHeight w:val="454"/>
        </w:trPr>
        <w:tc>
          <w:tcPr>
            <w:tcW w:w="528" w:type="dxa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 xml:space="preserve">ДАТЧИК КПП </w:t>
            </w:r>
          </w:p>
        </w:tc>
        <w:tc>
          <w:tcPr>
            <w:tcW w:w="2326" w:type="dxa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 xml:space="preserve"> 923829.0719</w:t>
            </w:r>
          </w:p>
        </w:tc>
        <w:tc>
          <w:tcPr>
            <w:tcW w:w="771" w:type="dxa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4</w:t>
            </w:r>
          </w:p>
        </w:tc>
        <w:tc>
          <w:tcPr>
            <w:tcW w:w="762" w:type="dxa"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507580" w:rsidRPr="00507580" w:rsidTr="00310CF6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507580">
              <w:rPr>
                <w:rFonts w:ascii="Franklin Gothic Book" w:hAnsi="Franklin Gothic Book"/>
                <w:b/>
                <w:bCs/>
                <w:i/>
                <w:iCs/>
              </w:rPr>
              <w:t xml:space="preserve">Трактор-тягач </w:t>
            </w:r>
            <w:proofErr w:type="spellStart"/>
            <w:r w:rsidRPr="00507580">
              <w:rPr>
                <w:rFonts w:ascii="Franklin Gothic Book" w:hAnsi="Franklin Gothic Book"/>
                <w:b/>
                <w:bCs/>
                <w:i/>
                <w:iCs/>
              </w:rPr>
              <w:t>Kalmar</w:t>
            </w:r>
            <w:proofErr w:type="spellEnd"/>
            <w:r w:rsidRPr="00507580">
              <w:rPr>
                <w:rFonts w:ascii="Franklin Gothic Book" w:hAnsi="Franklin Gothic Book"/>
                <w:b/>
                <w:bCs/>
                <w:i/>
                <w:iCs/>
              </w:rPr>
              <w:t xml:space="preserve"> TR626I, VIN 49700</w:t>
            </w:r>
          </w:p>
        </w:tc>
      </w:tr>
      <w:tr w:rsidR="00507580" w:rsidRPr="00507580" w:rsidTr="00310CF6">
        <w:trPr>
          <w:trHeight w:val="454"/>
        </w:trPr>
        <w:tc>
          <w:tcPr>
            <w:tcW w:w="528" w:type="dxa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 xml:space="preserve">ВЫКЛЮЧАТЕЛЬ АКБ (МАССЫ) </w:t>
            </w:r>
          </w:p>
        </w:tc>
        <w:tc>
          <w:tcPr>
            <w:tcW w:w="2326" w:type="dxa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9208570002</w:t>
            </w:r>
          </w:p>
        </w:tc>
        <w:tc>
          <w:tcPr>
            <w:tcW w:w="771" w:type="dxa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10</w:t>
            </w:r>
          </w:p>
        </w:tc>
        <w:tc>
          <w:tcPr>
            <w:tcW w:w="762" w:type="dxa"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507580" w:rsidRPr="00507580" w:rsidTr="00310CF6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507580">
              <w:rPr>
                <w:rFonts w:ascii="Franklin Gothic Book" w:hAnsi="Franklin Gothic Book"/>
                <w:b/>
                <w:bCs/>
                <w:i/>
                <w:iCs/>
              </w:rPr>
              <w:t>Тягач Кальмар TRX192, VIN YH3CNBDAA9S049186</w:t>
            </w:r>
          </w:p>
        </w:tc>
      </w:tr>
      <w:tr w:rsidR="00507580" w:rsidRPr="00507580" w:rsidTr="00310CF6">
        <w:trPr>
          <w:trHeight w:val="454"/>
        </w:trPr>
        <w:tc>
          <w:tcPr>
            <w:tcW w:w="528" w:type="dxa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РЕМКОМПЛЕКТ 806818641/ КЛЕММНИК ДВЕРИ</w:t>
            </w:r>
          </w:p>
        </w:tc>
        <w:tc>
          <w:tcPr>
            <w:tcW w:w="2326" w:type="dxa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07580">
              <w:rPr>
                <w:rFonts w:ascii="Franklin Gothic Book" w:hAnsi="Franklin Gothic Book"/>
                <w:lang w:val="en-US"/>
              </w:rPr>
              <w:t>J030340</w:t>
            </w:r>
          </w:p>
        </w:tc>
        <w:tc>
          <w:tcPr>
            <w:tcW w:w="771" w:type="dxa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4</w:t>
            </w:r>
          </w:p>
        </w:tc>
        <w:tc>
          <w:tcPr>
            <w:tcW w:w="762" w:type="dxa"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507580" w:rsidRPr="00507580" w:rsidTr="00310CF6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507580">
              <w:rPr>
                <w:rFonts w:ascii="Franklin Gothic Book" w:hAnsi="Franklin Gothic Book"/>
                <w:b/>
                <w:bCs/>
                <w:i/>
                <w:iCs/>
              </w:rPr>
              <w:t>Тягач Кальмар TRX192, VIN YH3CNBDAA9S049187</w:t>
            </w:r>
          </w:p>
        </w:tc>
      </w:tr>
      <w:tr w:rsidR="00507580" w:rsidRPr="00507580" w:rsidTr="00310CF6">
        <w:trPr>
          <w:trHeight w:val="454"/>
        </w:trPr>
        <w:tc>
          <w:tcPr>
            <w:tcW w:w="528" w:type="dxa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ЩЕТКА ГЕНЕРАТОРА</w:t>
            </w:r>
          </w:p>
        </w:tc>
        <w:tc>
          <w:tcPr>
            <w:tcW w:w="2326" w:type="dxa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07580">
              <w:rPr>
                <w:rFonts w:ascii="Franklin Gothic Book" w:hAnsi="Franklin Gothic Book"/>
              </w:rPr>
              <w:t>920810.0022</w:t>
            </w:r>
          </w:p>
        </w:tc>
        <w:tc>
          <w:tcPr>
            <w:tcW w:w="771" w:type="dxa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50</w:t>
            </w:r>
          </w:p>
        </w:tc>
        <w:tc>
          <w:tcPr>
            <w:tcW w:w="762" w:type="dxa"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507580" w:rsidRPr="00507580" w:rsidTr="00310CF6">
        <w:trPr>
          <w:trHeight w:val="509"/>
        </w:trPr>
        <w:tc>
          <w:tcPr>
            <w:tcW w:w="528" w:type="dxa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07580" w:rsidRPr="00507580" w:rsidTr="00310CF6">
        <w:trPr>
          <w:trHeight w:val="463"/>
        </w:trPr>
        <w:tc>
          <w:tcPr>
            <w:tcW w:w="528" w:type="dxa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507580">
              <w:rPr>
                <w:rFonts w:ascii="Franklin Gothic Book" w:hAnsi="Franklin Gothic Book"/>
              </w:rPr>
              <w:t>Кроме того</w:t>
            </w:r>
            <w:proofErr w:type="gramEnd"/>
            <w:r w:rsidRPr="00507580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07580" w:rsidRPr="00507580" w:rsidTr="00310CF6">
        <w:trPr>
          <w:trHeight w:val="463"/>
        </w:trPr>
        <w:tc>
          <w:tcPr>
            <w:tcW w:w="528" w:type="dxa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507580" w:rsidRPr="00507580" w:rsidRDefault="00507580" w:rsidP="00507580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507580" w:rsidRPr="00507580" w:rsidRDefault="00507580" w:rsidP="00507580">
      <w:pPr>
        <w:jc w:val="both"/>
        <w:rPr>
          <w:rFonts w:ascii="Franklin Gothic Book" w:hAnsi="Franklin Gothic Book"/>
        </w:rPr>
      </w:pPr>
    </w:p>
    <w:p w:rsidR="00507580" w:rsidRPr="00507580" w:rsidRDefault="001F4E1C" w:rsidP="00507580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Сумма к оплате:</w:t>
      </w:r>
      <w:r w:rsidR="00507580" w:rsidRPr="00507580">
        <w:rPr>
          <w:rFonts w:ascii="Franklin Gothic Book" w:hAnsi="Franklin Gothic Book"/>
        </w:rPr>
        <w:t xml:space="preserve"> </w:t>
      </w:r>
      <w:r w:rsidR="00507580" w:rsidRPr="00507580">
        <w:rPr>
          <w:rFonts w:ascii="Franklin Gothic Book" w:hAnsi="Franklin Gothic Book"/>
          <w:bCs/>
          <w:iCs/>
          <w:color w:val="000000"/>
        </w:rPr>
        <w:t>__________ рублей (__________</w:t>
      </w:r>
      <w:r>
        <w:rPr>
          <w:rFonts w:ascii="Franklin Gothic Book" w:hAnsi="Franklin Gothic Book"/>
          <w:bCs/>
          <w:iCs/>
          <w:color w:val="000000"/>
        </w:rPr>
        <w:t xml:space="preserve"> </w:t>
      </w:r>
      <w:proofErr w:type="gramStart"/>
      <w:r>
        <w:rPr>
          <w:rFonts w:ascii="Franklin Gothic Book" w:hAnsi="Franklin Gothic Book"/>
          <w:bCs/>
          <w:iCs/>
          <w:color w:val="000000"/>
        </w:rPr>
        <w:t>рублей,  _</w:t>
      </w:r>
      <w:proofErr w:type="gramEnd"/>
      <w:r>
        <w:rPr>
          <w:rFonts w:ascii="Franklin Gothic Book" w:hAnsi="Franklin Gothic Book"/>
          <w:bCs/>
          <w:iCs/>
          <w:color w:val="000000"/>
        </w:rPr>
        <w:t xml:space="preserve">_________ копейки), </w:t>
      </w:r>
      <w:r w:rsidR="00507580" w:rsidRPr="00507580">
        <w:rPr>
          <w:rFonts w:ascii="Franklin Gothic Book" w:hAnsi="Franklin Gothic Book"/>
          <w:bCs/>
          <w:iCs/>
          <w:color w:val="000000"/>
        </w:rPr>
        <w:t>в том числе НДС 18 %  __________ рублей, __________ копейки.</w:t>
      </w:r>
      <w:r w:rsidR="00507580" w:rsidRPr="00507580">
        <w:rPr>
          <w:rFonts w:ascii="Franklin Gothic Book" w:hAnsi="Franklin Gothic Book"/>
        </w:rPr>
        <w:t xml:space="preserve"> </w:t>
      </w:r>
    </w:p>
    <w:p w:rsidR="00507580" w:rsidRPr="00507580" w:rsidRDefault="00507580" w:rsidP="00507580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507580">
        <w:rPr>
          <w:rFonts w:ascii="Franklin Gothic Book" w:hAnsi="Franklin Gothic Book"/>
        </w:rPr>
        <w:lastRenderedPageBreak/>
        <w:t xml:space="preserve">Срок поставки: ______ (__________) __________ от </w:t>
      </w:r>
      <w:proofErr w:type="gramStart"/>
      <w:r w:rsidRPr="00507580">
        <w:rPr>
          <w:rFonts w:ascii="Franklin Gothic Book" w:hAnsi="Franklin Gothic Book"/>
        </w:rPr>
        <w:t>даты  подписания</w:t>
      </w:r>
      <w:proofErr w:type="gramEnd"/>
      <w:r w:rsidRPr="00507580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507580">
        <w:rPr>
          <w:rFonts w:ascii="Franklin Gothic Book" w:hAnsi="Franklin Gothic Book"/>
        </w:rPr>
        <w:t>Допускается  досрочная</w:t>
      </w:r>
      <w:proofErr w:type="gramEnd"/>
      <w:r w:rsidRPr="00507580">
        <w:rPr>
          <w:rFonts w:ascii="Franklin Gothic Book" w:hAnsi="Franklin Gothic Book"/>
        </w:rPr>
        <w:t xml:space="preserve">  поставка Товара.</w:t>
      </w:r>
    </w:p>
    <w:p w:rsidR="00507580" w:rsidRPr="00507580" w:rsidRDefault="00507580" w:rsidP="00507580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507580">
        <w:rPr>
          <w:rFonts w:ascii="Franklin Gothic Book" w:hAnsi="Franklin Gothic Book"/>
        </w:rPr>
        <w:t>Товар должен быть новый, ранее не использоваться.</w:t>
      </w:r>
    </w:p>
    <w:p w:rsidR="00507580" w:rsidRPr="00507580" w:rsidRDefault="00507580" w:rsidP="00507580">
      <w:pPr>
        <w:ind w:left="540"/>
        <w:jc w:val="both"/>
        <w:rPr>
          <w:rFonts w:ascii="Franklin Gothic Book" w:hAnsi="Franklin Gothic Book"/>
        </w:rPr>
      </w:pPr>
      <w:r w:rsidRPr="00507580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507580" w:rsidRPr="00507580" w:rsidRDefault="00507580" w:rsidP="00507580">
      <w:pPr>
        <w:ind w:left="180"/>
        <w:jc w:val="both"/>
        <w:rPr>
          <w:rFonts w:ascii="Franklin Gothic Book" w:hAnsi="Franklin Gothic Book"/>
        </w:rPr>
      </w:pPr>
      <w:r w:rsidRPr="00507580">
        <w:rPr>
          <w:rFonts w:ascii="Franklin Gothic Book" w:hAnsi="Franklin Gothic Book"/>
        </w:rPr>
        <w:t xml:space="preserve">      Товар должен быть технически исправным и без внешних повреждений.</w:t>
      </w:r>
    </w:p>
    <w:p w:rsidR="00507580" w:rsidRPr="00507580" w:rsidRDefault="00507580" w:rsidP="00507580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507580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507580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507580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507580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507580" w:rsidRPr="00507580" w:rsidRDefault="00507580" w:rsidP="00507580">
      <w:pPr>
        <w:keepNext/>
        <w:outlineLvl w:val="1"/>
        <w:rPr>
          <w:rFonts w:ascii="Franklin Gothic Book" w:hAnsi="Franklin Gothic Book"/>
          <w:bCs/>
          <w:iCs/>
        </w:rPr>
      </w:pPr>
      <w:r w:rsidRPr="00507580">
        <w:rPr>
          <w:rFonts w:ascii="Franklin Gothic Book" w:hAnsi="Franklin Gothic Book"/>
          <w:bCs/>
          <w:iCs/>
        </w:rPr>
        <w:t xml:space="preserve">                              </w:t>
      </w:r>
      <w:r w:rsidRPr="00507580">
        <w:rPr>
          <w:rFonts w:ascii="Franklin Gothic Book" w:hAnsi="Franklin Gothic Book"/>
          <w:bCs/>
          <w:iCs/>
        </w:rPr>
        <w:tab/>
        <w:t xml:space="preserve">                     </w:t>
      </w:r>
      <w:r w:rsidR="001F4E1C">
        <w:rPr>
          <w:rFonts w:ascii="Franklin Gothic Book" w:hAnsi="Franklin Gothic Book"/>
          <w:bCs/>
          <w:iCs/>
        </w:rPr>
        <w:t xml:space="preserve">    </w:t>
      </w:r>
      <w:r w:rsidRPr="00507580">
        <w:rPr>
          <w:rFonts w:ascii="Franklin Gothic Book" w:hAnsi="Franklin Gothic Book"/>
          <w:bCs/>
          <w:iCs/>
        </w:rPr>
        <w:t xml:space="preserve"> </w:t>
      </w:r>
      <w:r w:rsidR="001F4E1C">
        <w:rPr>
          <w:rFonts w:ascii="Franklin Gothic Book" w:hAnsi="Franklin Gothic Book"/>
          <w:bCs/>
          <w:iCs/>
        </w:rPr>
        <w:t xml:space="preserve">    </w:t>
      </w:r>
      <w:r w:rsidRPr="00507580">
        <w:rPr>
          <w:rFonts w:ascii="Franklin Gothic Book" w:hAnsi="Franklin Gothic Book"/>
          <w:bCs/>
          <w:iCs/>
        </w:rPr>
        <w:t xml:space="preserve">                     Первый заместитель                                                </w:t>
      </w:r>
    </w:p>
    <w:p w:rsidR="00507580" w:rsidRPr="00507580" w:rsidRDefault="00507580" w:rsidP="00507580">
      <w:pPr>
        <w:keepNext/>
        <w:outlineLvl w:val="1"/>
        <w:rPr>
          <w:rFonts w:ascii="Franklin Gothic Book" w:hAnsi="Franklin Gothic Book"/>
          <w:bCs/>
          <w:iCs/>
        </w:rPr>
      </w:pPr>
      <w:r w:rsidRPr="00507580">
        <w:rPr>
          <w:rFonts w:ascii="Franklin Gothic Book" w:hAnsi="Franklin Gothic Book"/>
          <w:bCs/>
          <w:iCs/>
        </w:rPr>
        <w:t xml:space="preserve">         __________                                                    технического директора </w:t>
      </w:r>
    </w:p>
    <w:p w:rsidR="00507580" w:rsidRPr="00507580" w:rsidRDefault="00507580" w:rsidP="00507580">
      <w:pPr>
        <w:keepNext/>
        <w:outlineLvl w:val="1"/>
        <w:rPr>
          <w:rFonts w:ascii="Franklin Gothic Book" w:hAnsi="Franklin Gothic Book"/>
          <w:bCs/>
          <w:iCs/>
        </w:rPr>
      </w:pPr>
      <w:r w:rsidRPr="00507580">
        <w:rPr>
          <w:rFonts w:ascii="Franklin Gothic Book" w:hAnsi="Franklin Gothic Book"/>
          <w:bCs/>
          <w:iCs/>
        </w:rPr>
        <w:t xml:space="preserve">                                     </w:t>
      </w:r>
      <w:r w:rsidR="001F4E1C">
        <w:rPr>
          <w:rFonts w:ascii="Franklin Gothic Book" w:hAnsi="Franklin Gothic Book"/>
          <w:bCs/>
          <w:iCs/>
        </w:rPr>
        <w:t xml:space="preserve">                           </w:t>
      </w:r>
      <w:r w:rsidRPr="00507580">
        <w:rPr>
          <w:rFonts w:ascii="Franklin Gothic Book" w:hAnsi="Franklin Gothic Book"/>
          <w:bCs/>
          <w:iCs/>
        </w:rPr>
        <w:t xml:space="preserve">                  ПАО «НМТП» </w:t>
      </w:r>
    </w:p>
    <w:p w:rsidR="00507580" w:rsidRPr="00507580" w:rsidRDefault="00507580" w:rsidP="00507580">
      <w:pPr>
        <w:keepNext/>
        <w:outlineLvl w:val="1"/>
        <w:rPr>
          <w:rFonts w:ascii="Franklin Gothic Book" w:hAnsi="Franklin Gothic Book"/>
          <w:bCs/>
          <w:iCs/>
        </w:rPr>
      </w:pPr>
      <w:r w:rsidRPr="00507580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507580" w:rsidRPr="00507580" w:rsidRDefault="00507580" w:rsidP="00507580">
      <w:pPr>
        <w:rPr>
          <w:rFonts w:ascii="Franklin Gothic Book" w:hAnsi="Franklin Gothic Book"/>
        </w:rPr>
      </w:pPr>
      <w:r w:rsidRPr="00507580">
        <w:rPr>
          <w:rFonts w:ascii="Franklin Gothic Book" w:hAnsi="Franklin Gothic Book"/>
        </w:rPr>
        <w:t xml:space="preserve">     __________________ __________</w:t>
      </w:r>
      <w:r w:rsidR="001F4E1C">
        <w:rPr>
          <w:rFonts w:ascii="Franklin Gothic Book" w:hAnsi="Franklin Gothic Book"/>
        </w:rPr>
        <w:t xml:space="preserve">        </w:t>
      </w:r>
      <w:r w:rsidRPr="00507580">
        <w:rPr>
          <w:rFonts w:ascii="Franklin Gothic Book" w:hAnsi="Franklin Gothic Book"/>
        </w:rPr>
        <w:t xml:space="preserve">             ______________ </w:t>
      </w:r>
      <w:r w:rsidRPr="00507580">
        <w:rPr>
          <w:rFonts w:ascii="Franklin Gothic Book" w:hAnsi="Franklin Gothic Book"/>
          <w:bCs/>
          <w:iCs/>
        </w:rPr>
        <w:t>И.М. Фофонов</w:t>
      </w:r>
    </w:p>
    <w:p w:rsidR="00507580" w:rsidRPr="00507580" w:rsidRDefault="00507580" w:rsidP="00507580">
      <w:pPr>
        <w:rPr>
          <w:rFonts w:ascii="Franklin Gothic Book" w:hAnsi="Franklin Gothic Book"/>
        </w:rPr>
      </w:pPr>
    </w:p>
    <w:p w:rsidR="00507580" w:rsidRPr="00507580" w:rsidRDefault="00507580" w:rsidP="00507580">
      <w:pPr>
        <w:rPr>
          <w:rFonts w:ascii="Franklin Gothic Book" w:hAnsi="Franklin Gothic Book"/>
        </w:rPr>
      </w:pPr>
      <w:r w:rsidRPr="00507580">
        <w:rPr>
          <w:rFonts w:ascii="Franklin Gothic Book" w:hAnsi="Franklin Gothic Book"/>
        </w:rPr>
        <w:t>«___»_______________     201</w:t>
      </w:r>
      <w:r w:rsidRPr="001F4E1C">
        <w:rPr>
          <w:rFonts w:ascii="Franklin Gothic Book" w:hAnsi="Franklin Gothic Book"/>
        </w:rPr>
        <w:t>6</w:t>
      </w:r>
      <w:r w:rsidR="001F4E1C">
        <w:rPr>
          <w:rFonts w:ascii="Franklin Gothic Book" w:hAnsi="Franklin Gothic Book"/>
        </w:rPr>
        <w:t xml:space="preserve"> г.              </w:t>
      </w:r>
      <w:r w:rsidRPr="00507580">
        <w:rPr>
          <w:rFonts w:ascii="Franklin Gothic Book" w:hAnsi="Franklin Gothic Book"/>
        </w:rPr>
        <w:t xml:space="preserve"> </w:t>
      </w:r>
      <w:r w:rsidRPr="001F4E1C">
        <w:rPr>
          <w:rFonts w:ascii="Franklin Gothic Book" w:hAnsi="Franklin Gothic Book"/>
        </w:rPr>
        <w:t xml:space="preserve">         </w:t>
      </w:r>
      <w:r w:rsidRPr="00507580">
        <w:rPr>
          <w:rFonts w:ascii="Franklin Gothic Book" w:hAnsi="Franklin Gothic Book"/>
        </w:rPr>
        <w:t>«___»______________       201</w:t>
      </w:r>
      <w:r w:rsidRPr="001F4E1C">
        <w:rPr>
          <w:rFonts w:ascii="Franklin Gothic Book" w:hAnsi="Franklin Gothic Book"/>
        </w:rPr>
        <w:t>6</w:t>
      </w:r>
      <w:r w:rsidRPr="00507580">
        <w:rPr>
          <w:rFonts w:ascii="Franklin Gothic Book" w:hAnsi="Franklin Gothic Book"/>
        </w:rPr>
        <w:t xml:space="preserve"> г.</w:t>
      </w:r>
    </w:p>
    <w:p w:rsidR="008615D8" w:rsidRPr="008615D8" w:rsidRDefault="008615D8" w:rsidP="008615D8">
      <w:pPr>
        <w:rPr>
          <w:rFonts w:ascii="Franklin Gothic Book" w:hAnsi="Franklin Gothic Book"/>
          <w:b/>
        </w:rPr>
      </w:pPr>
    </w:p>
    <w:p w:rsidR="008615D8" w:rsidRPr="008615D8" w:rsidRDefault="008615D8" w:rsidP="008615D8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8615D8">
        <w:rPr>
          <w:rFonts w:ascii="Franklin Gothic Book" w:hAnsi="Franklin Gothic Book"/>
          <w:lang w:eastAsia="hi-IN" w:bidi="hi-IN"/>
        </w:rPr>
        <w:tab/>
      </w:r>
      <w:r w:rsidRPr="008615D8">
        <w:rPr>
          <w:rFonts w:ascii="Franklin Gothic Book" w:eastAsia="Calibri" w:hAnsi="Franklin Gothic Book"/>
          <w:b/>
          <w:lang w:eastAsia="en-US"/>
        </w:rPr>
        <w:t xml:space="preserve">                                                         Приложение № 2</w:t>
      </w:r>
    </w:p>
    <w:p w:rsidR="008615D8" w:rsidRPr="008615D8" w:rsidRDefault="008615D8" w:rsidP="008615D8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8615D8" w:rsidRPr="008615D8" w:rsidRDefault="008615D8" w:rsidP="008615D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8615D8">
        <w:rPr>
          <w:rFonts w:ascii="Franklin Gothic Book" w:eastAsia="Calibri" w:hAnsi="Franklin Gothic Book"/>
          <w:b/>
          <w:lang w:eastAsia="en-US"/>
        </w:rPr>
        <w:t>к договору № ____________ от __________2016 г.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5" w:history="1"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8615D8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6"/>
        <w:gridCol w:w="5103"/>
      </w:tblGrid>
      <w:tr w:rsidR="008615D8" w:rsidRPr="008615D8" w:rsidTr="001D4822">
        <w:trPr>
          <w:trHeight w:hRule="exact" w:val="6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не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</w:tr>
      <w:tr w:rsidR="008615D8" w:rsidRPr="008615D8" w:rsidTr="001D4822">
        <w:trPr>
          <w:trHeight w:val="6935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1. Поставщик, </w:t>
            </w:r>
            <w:r w:rsidRPr="008615D8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прямо или косвенно, через одного или нескольких посредников: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(а)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c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осуществляет совместный контроль над ПАО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lastRenderedPageBreak/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d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является ассоциированной организацией.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2.Физическое лицо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</w:t>
            </w:r>
            <w:r w:rsidRPr="008615D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a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Совета директоров (наблюдательного совета)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Совета директоров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коллегиального органа управления;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8615D8" w:rsidRPr="008615D8" w:rsidRDefault="008615D8" w:rsidP="008615D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lastRenderedPageBreak/>
              <w:t>Если ответ «Да», то просим указать соответствующий признак с указанием организации.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</w:tr>
    </w:tbl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Дата</w:t>
      </w: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8615D8">
        <w:rPr>
          <w:rFonts w:ascii="Franklin Gothic Book" w:hAnsi="Franklin Gothic Book"/>
          <w:b/>
          <w:lang w:eastAsia="ar-SA"/>
        </w:rPr>
        <w:lastRenderedPageBreak/>
        <w:t>ПРИМЕЧАНИЕ:</w:t>
      </w:r>
      <w:r w:rsidRPr="008615D8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8615D8" w:rsidRPr="008615D8" w:rsidRDefault="008615D8" w:rsidP="008615D8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lang w:eastAsia="hi-IN" w:bidi="hi-IN"/>
        </w:rPr>
      </w:pPr>
      <w:r w:rsidRPr="008615D8">
        <w:rPr>
          <w:rFonts w:ascii="Franklin Gothic Book" w:hAnsi="Franklin Gothic Book"/>
          <w:b/>
          <w:lang w:eastAsia="ar-SA"/>
        </w:rPr>
        <w:t xml:space="preserve">АНКЕТА </w:t>
      </w:r>
      <w:r w:rsidRPr="008615D8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8615D8" w:rsidRDefault="008615D8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6A46BB" w:rsidRPr="00374F5A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>Образцы форм основных документов, включаемых в заявку на участие в закупке.</w:t>
      </w:r>
    </w:p>
    <w:p w:rsidR="006A46BB" w:rsidRPr="00374F5A" w:rsidRDefault="006A46BB" w:rsidP="00BB3970">
      <w:pPr>
        <w:pStyle w:val="afff6"/>
        <w:numPr>
          <w:ilvl w:val="1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374F5A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374F5A">
        <w:rPr>
          <w:rFonts w:ascii="Franklin Gothic Book" w:hAnsi="Franklin Gothic Book"/>
          <w:b/>
          <w:snapToGrid w:val="0"/>
        </w:rPr>
        <w:fldChar w:fldCharType="begin"/>
      </w:r>
      <w:r w:rsidRPr="00374F5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374F5A">
        <w:rPr>
          <w:rFonts w:ascii="Franklin Gothic Book" w:hAnsi="Franklin Gothic Book"/>
          <w:b/>
          <w:snapToGrid w:val="0"/>
        </w:rPr>
        <w:fldChar w:fldCharType="separate"/>
      </w:r>
      <w:r w:rsidR="00942081">
        <w:rPr>
          <w:rFonts w:ascii="Franklin Gothic Book" w:hAnsi="Franklin Gothic Book"/>
          <w:b/>
          <w:noProof/>
          <w:snapToGrid w:val="0"/>
        </w:rPr>
        <w:t>1</w:t>
      </w:r>
      <w:r w:rsidRPr="00374F5A">
        <w:rPr>
          <w:rFonts w:ascii="Franklin Gothic Book" w:hAnsi="Franklin Gothic Book"/>
          <w:b/>
          <w:snapToGrid w:val="0"/>
        </w:rPr>
        <w:fldChar w:fldCharType="end"/>
      </w:r>
      <w:r w:rsidRPr="00374F5A">
        <w:rPr>
          <w:rFonts w:ascii="Franklin Gothic Book" w:hAnsi="Franklin Gothic Book"/>
          <w:b/>
          <w:snapToGrid w:val="0"/>
        </w:rPr>
        <w:t>)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374F5A">
        <w:rPr>
          <w:rFonts w:ascii="Franklin Gothic Book" w:hAnsi="Franklin Gothic Book"/>
        </w:rPr>
        <w:t>ПАО</w:t>
      </w:r>
      <w:r w:rsidRPr="00374F5A">
        <w:rPr>
          <w:rFonts w:ascii="Franklin Gothic Book" w:hAnsi="Franklin Gothic Book"/>
        </w:rPr>
        <w:t xml:space="preserve"> «НМТП» 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374F5A">
        <w:rPr>
          <w:rFonts w:ascii="Franklin Gothic Book" w:hAnsi="Franklin Gothic Book"/>
        </w:rPr>
        <w:t>Батову</w:t>
      </w:r>
      <w:proofErr w:type="spellEnd"/>
      <w:r w:rsidRPr="00374F5A">
        <w:rPr>
          <w:rFonts w:ascii="Franklin Gothic Book" w:hAnsi="Franklin Gothic Book"/>
        </w:rPr>
        <w:t xml:space="preserve"> С.Х.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EB3A12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374F5A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74F5A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«_____»______________ </w:t>
      </w:r>
      <w:r w:rsidR="006A46BB" w:rsidRPr="00374F5A">
        <w:rPr>
          <w:rFonts w:ascii="Franklin Gothic Book" w:hAnsi="Franklin Gothic Book"/>
        </w:rPr>
        <w:t>года</w:t>
      </w:r>
    </w:p>
    <w:p w:rsidR="006A46BB" w:rsidRPr="00374F5A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№________________________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Изучив извещение о закупке и документацию о закупке</w:t>
      </w:r>
      <w:r w:rsidR="00B74518" w:rsidRPr="00374F5A">
        <w:rPr>
          <w:rFonts w:ascii="Franklin Gothic Book" w:hAnsi="Franklin Gothic Book"/>
        </w:rPr>
        <w:t xml:space="preserve">, и </w:t>
      </w:r>
      <w:r w:rsidRPr="00374F5A">
        <w:rPr>
          <w:rFonts w:ascii="Franklin Gothic Book" w:hAnsi="Franklin Gothic Book"/>
        </w:rPr>
        <w:t xml:space="preserve">принимая установленные в них требования и условия закупки, включая все условия заключаемого по результатам </w:t>
      </w:r>
      <w:r w:rsidR="008A3022" w:rsidRPr="00374F5A">
        <w:rPr>
          <w:rFonts w:ascii="Franklin Gothic Book" w:hAnsi="Franklin Gothic Book"/>
        </w:rPr>
        <w:t>закупки</w:t>
      </w:r>
      <w:r w:rsidRPr="00374F5A">
        <w:rPr>
          <w:rFonts w:ascii="Franklin Gothic Book" w:hAnsi="Franklin Gothic Book"/>
        </w:rPr>
        <w:t xml:space="preserve"> договора, мы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74F5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8615D8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374F5A">
        <w:rPr>
          <w:rFonts w:ascii="Franklin Gothic Book" w:hAnsi="Franklin Gothic Book"/>
          <w:vertAlign w:val="superscript"/>
        </w:rPr>
        <w:t>календарных</w:t>
      </w:r>
      <w:r w:rsidR="006833BB">
        <w:rPr>
          <w:rFonts w:ascii="Franklin Gothic Book" w:hAnsi="Franklin Gothic Book"/>
          <w:vertAlign w:val="superscript"/>
        </w:rPr>
        <w:t xml:space="preserve"> </w:t>
      </w:r>
      <w:r w:rsidR="000366A7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EA3E1D" w:rsidRPr="000F3D8C" w:rsidRDefault="00EA3E1D" w:rsidP="00EA3E1D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711E73" w:rsidRPr="005151D8" w:rsidRDefault="00EA3E1D" w:rsidP="005151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r w:rsidR="000366A7">
        <w:rPr>
          <w:rFonts w:ascii="Franklin Gothic Book" w:hAnsi="Franklin Gothic Book"/>
          <w:i/>
          <w:u w:val="single"/>
        </w:rPr>
        <w:t>наименование участника закупки)</w:t>
      </w:r>
      <w:r w:rsidRPr="005E64EC">
        <w:rPr>
          <w:rFonts w:ascii="Franklin Gothic Book" w:hAnsi="Franklin Gothic Book"/>
          <w:i/>
          <w:u w:val="single"/>
        </w:rPr>
        <w:t xml:space="preserve">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27DC2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lastRenderedPageBreak/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B74518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B28D9" w:rsidRPr="00ED7A45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565A75" w:rsidRDefault="00565A75" w:rsidP="00565A7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449"/>
        <w:gridCol w:w="2088"/>
        <w:gridCol w:w="708"/>
        <w:gridCol w:w="693"/>
        <w:gridCol w:w="1126"/>
        <w:gridCol w:w="1127"/>
        <w:gridCol w:w="1798"/>
      </w:tblGrid>
      <w:tr w:rsidR="00942081" w:rsidRPr="001F4E1C" w:rsidTr="00942081">
        <w:trPr>
          <w:trHeight w:val="651"/>
        </w:trPr>
        <w:tc>
          <w:tcPr>
            <w:tcW w:w="540" w:type="dxa"/>
            <w:noWrap/>
            <w:vAlign w:val="center"/>
          </w:tcPr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495" w:type="dxa"/>
            <w:noWrap/>
            <w:vAlign w:val="center"/>
          </w:tcPr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126" w:type="dxa"/>
            <w:noWrap/>
            <w:vAlign w:val="center"/>
          </w:tcPr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Катал. № /</w:t>
            </w:r>
          </w:p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18" w:type="dxa"/>
            <w:noWrap/>
            <w:vAlign w:val="center"/>
          </w:tcPr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10" w:type="dxa"/>
            <w:vAlign w:val="center"/>
          </w:tcPr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45" w:type="dxa"/>
            <w:noWrap/>
            <w:vAlign w:val="center"/>
          </w:tcPr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146" w:type="dxa"/>
            <w:noWrap/>
            <w:vAlign w:val="center"/>
          </w:tcPr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1677" w:type="dxa"/>
          </w:tcPr>
          <w:p w:rsidR="001F4E1C" w:rsidRPr="001F4E1C" w:rsidRDefault="001F4E1C" w:rsidP="00310CF6">
            <w:pPr>
              <w:jc w:val="center"/>
              <w:rPr>
                <w:rFonts w:ascii="Franklin Gothic Book" w:hAnsi="Franklin Gothic Book"/>
              </w:rPr>
            </w:pPr>
            <w:r w:rsidRPr="001F4E1C"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1F4E1C" w:rsidRPr="001F4E1C" w:rsidTr="00942081">
        <w:trPr>
          <w:trHeight w:val="454"/>
        </w:trPr>
        <w:tc>
          <w:tcPr>
            <w:tcW w:w="8880" w:type="dxa"/>
            <w:gridSpan w:val="7"/>
            <w:noWrap/>
            <w:vAlign w:val="center"/>
          </w:tcPr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507580">
              <w:rPr>
                <w:rFonts w:ascii="Franklin Gothic Book" w:hAnsi="Franklin Gothic Book"/>
                <w:b/>
                <w:bCs/>
                <w:i/>
                <w:iCs/>
              </w:rPr>
              <w:t>Погрузчик Кальмар DCЕ120-6, VIN А40200119</w:t>
            </w:r>
          </w:p>
        </w:tc>
        <w:tc>
          <w:tcPr>
            <w:tcW w:w="1677" w:type="dxa"/>
          </w:tcPr>
          <w:p w:rsidR="001F4E1C" w:rsidRPr="001F4E1C" w:rsidRDefault="001F4E1C" w:rsidP="00310CF6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942081" w:rsidRPr="001F4E1C" w:rsidTr="00942081">
        <w:trPr>
          <w:trHeight w:val="454"/>
        </w:trPr>
        <w:tc>
          <w:tcPr>
            <w:tcW w:w="540" w:type="dxa"/>
            <w:noWrap/>
            <w:vAlign w:val="center"/>
          </w:tcPr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1</w:t>
            </w:r>
          </w:p>
        </w:tc>
        <w:tc>
          <w:tcPr>
            <w:tcW w:w="2495" w:type="dxa"/>
            <w:noWrap/>
            <w:vAlign w:val="center"/>
          </w:tcPr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 xml:space="preserve">ДАТЧИК КПП </w:t>
            </w:r>
          </w:p>
        </w:tc>
        <w:tc>
          <w:tcPr>
            <w:tcW w:w="2126" w:type="dxa"/>
            <w:noWrap/>
            <w:vAlign w:val="center"/>
          </w:tcPr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 xml:space="preserve"> 923829.0719</w:t>
            </w:r>
          </w:p>
        </w:tc>
        <w:tc>
          <w:tcPr>
            <w:tcW w:w="718" w:type="dxa"/>
            <w:noWrap/>
            <w:vAlign w:val="center"/>
          </w:tcPr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4</w:t>
            </w:r>
          </w:p>
        </w:tc>
        <w:tc>
          <w:tcPr>
            <w:tcW w:w="710" w:type="dxa"/>
            <w:vAlign w:val="center"/>
          </w:tcPr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1F4E1C" w:rsidRPr="001F4E1C" w:rsidRDefault="001F4E1C" w:rsidP="00310CF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F4E1C" w:rsidRPr="001F4E1C" w:rsidTr="00942081">
        <w:trPr>
          <w:trHeight w:val="454"/>
        </w:trPr>
        <w:tc>
          <w:tcPr>
            <w:tcW w:w="8880" w:type="dxa"/>
            <w:gridSpan w:val="7"/>
            <w:noWrap/>
            <w:vAlign w:val="center"/>
          </w:tcPr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507580">
              <w:rPr>
                <w:rFonts w:ascii="Franklin Gothic Book" w:hAnsi="Franklin Gothic Book"/>
                <w:b/>
                <w:bCs/>
                <w:i/>
                <w:iCs/>
              </w:rPr>
              <w:t xml:space="preserve">Трактор-тягач </w:t>
            </w:r>
            <w:proofErr w:type="spellStart"/>
            <w:r w:rsidRPr="00507580">
              <w:rPr>
                <w:rFonts w:ascii="Franklin Gothic Book" w:hAnsi="Franklin Gothic Book"/>
                <w:b/>
                <w:bCs/>
                <w:i/>
                <w:iCs/>
              </w:rPr>
              <w:t>Kalmar</w:t>
            </w:r>
            <w:proofErr w:type="spellEnd"/>
            <w:r w:rsidRPr="00507580">
              <w:rPr>
                <w:rFonts w:ascii="Franklin Gothic Book" w:hAnsi="Franklin Gothic Book"/>
                <w:b/>
                <w:bCs/>
                <w:i/>
                <w:iCs/>
              </w:rPr>
              <w:t xml:space="preserve"> TR626I, VIN 49700</w:t>
            </w:r>
          </w:p>
        </w:tc>
        <w:tc>
          <w:tcPr>
            <w:tcW w:w="1677" w:type="dxa"/>
          </w:tcPr>
          <w:p w:rsidR="001F4E1C" w:rsidRPr="001F4E1C" w:rsidRDefault="001F4E1C" w:rsidP="00310CF6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942081" w:rsidRPr="001F4E1C" w:rsidTr="00942081">
        <w:trPr>
          <w:trHeight w:val="454"/>
        </w:trPr>
        <w:tc>
          <w:tcPr>
            <w:tcW w:w="540" w:type="dxa"/>
            <w:noWrap/>
            <w:vAlign w:val="center"/>
          </w:tcPr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2</w:t>
            </w:r>
          </w:p>
        </w:tc>
        <w:tc>
          <w:tcPr>
            <w:tcW w:w="2495" w:type="dxa"/>
            <w:noWrap/>
            <w:vAlign w:val="center"/>
          </w:tcPr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 xml:space="preserve">ВЫКЛЮЧАТЕЛЬ АКБ (МАССЫ) </w:t>
            </w:r>
          </w:p>
        </w:tc>
        <w:tc>
          <w:tcPr>
            <w:tcW w:w="2126" w:type="dxa"/>
            <w:noWrap/>
            <w:vAlign w:val="center"/>
          </w:tcPr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9208570002</w:t>
            </w:r>
          </w:p>
        </w:tc>
        <w:tc>
          <w:tcPr>
            <w:tcW w:w="718" w:type="dxa"/>
            <w:noWrap/>
            <w:vAlign w:val="center"/>
          </w:tcPr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10</w:t>
            </w:r>
          </w:p>
        </w:tc>
        <w:tc>
          <w:tcPr>
            <w:tcW w:w="710" w:type="dxa"/>
            <w:vAlign w:val="center"/>
          </w:tcPr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1F4E1C" w:rsidRPr="001F4E1C" w:rsidRDefault="001F4E1C" w:rsidP="00310CF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F4E1C" w:rsidRPr="001F4E1C" w:rsidTr="00942081">
        <w:trPr>
          <w:trHeight w:val="454"/>
        </w:trPr>
        <w:tc>
          <w:tcPr>
            <w:tcW w:w="8880" w:type="dxa"/>
            <w:gridSpan w:val="7"/>
            <w:noWrap/>
            <w:vAlign w:val="center"/>
          </w:tcPr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507580">
              <w:rPr>
                <w:rFonts w:ascii="Franklin Gothic Book" w:hAnsi="Franklin Gothic Book"/>
                <w:b/>
                <w:bCs/>
                <w:i/>
                <w:iCs/>
              </w:rPr>
              <w:t>Тягач Кальмар TRX192, VIN YH3CNBDAA9S049186</w:t>
            </w:r>
          </w:p>
        </w:tc>
        <w:tc>
          <w:tcPr>
            <w:tcW w:w="1677" w:type="dxa"/>
          </w:tcPr>
          <w:p w:rsidR="001F4E1C" w:rsidRPr="001F4E1C" w:rsidRDefault="001F4E1C" w:rsidP="00310CF6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942081" w:rsidRPr="001F4E1C" w:rsidTr="00942081">
        <w:trPr>
          <w:trHeight w:val="454"/>
        </w:trPr>
        <w:tc>
          <w:tcPr>
            <w:tcW w:w="540" w:type="dxa"/>
            <w:noWrap/>
            <w:vAlign w:val="center"/>
          </w:tcPr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3</w:t>
            </w:r>
          </w:p>
        </w:tc>
        <w:tc>
          <w:tcPr>
            <w:tcW w:w="2495" w:type="dxa"/>
            <w:noWrap/>
            <w:vAlign w:val="center"/>
          </w:tcPr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РЕМКОМПЛЕКТ 806818641/ КЛЕММНИК ДВЕРИ</w:t>
            </w:r>
          </w:p>
        </w:tc>
        <w:tc>
          <w:tcPr>
            <w:tcW w:w="2126" w:type="dxa"/>
            <w:noWrap/>
            <w:vAlign w:val="center"/>
          </w:tcPr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07580">
              <w:rPr>
                <w:rFonts w:ascii="Franklin Gothic Book" w:hAnsi="Franklin Gothic Book"/>
                <w:lang w:val="en-US"/>
              </w:rPr>
              <w:t>J030340</w:t>
            </w:r>
          </w:p>
        </w:tc>
        <w:tc>
          <w:tcPr>
            <w:tcW w:w="718" w:type="dxa"/>
            <w:noWrap/>
            <w:vAlign w:val="center"/>
          </w:tcPr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4</w:t>
            </w:r>
          </w:p>
        </w:tc>
        <w:tc>
          <w:tcPr>
            <w:tcW w:w="710" w:type="dxa"/>
            <w:vAlign w:val="center"/>
          </w:tcPr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1F4E1C" w:rsidRPr="001F4E1C" w:rsidRDefault="001F4E1C" w:rsidP="00310CF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F4E1C" w:rsidRPr="001F4E1C" w:rsidTr="00942081">
        <w:trPr>
          <w:trHeight w:val="454"/>
        </w:trPr>
        <w:tc>
          <w:tcPr>
            <w:tcW w:w="8880" w:type="dxa"/>
            <w:gridSpan w:val="7"/>
            <w:noWrap/>
            <w:vAlign w:val="center"/>
          </w:tcPr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507580">
              <w:rPr>
                <w:rFonts w:ascii="Franklin Gothic Book" w:hAnsi="Franklin Gothic Book"/>
                <w:b/>
                <w:bCs/>
                <w:i/>
                <w:iCs/>
              </w:rPr>
              <w:t>Тягач Кальмар TRX192, VIN YH3CNBDAA9S049187</w:t>
            </w:r>
          </w:p>
        </w:tc>
        <w:tc>
          <w:tcPr>
            <w:tcW w:w="1677" w:type="dxa"/>
          </w:tcPr>
          <w:p w:rsidR="001F4E1C" w:rsidRPr="001F4E1C" w:rsidRDefault="001F4E1C" w:rsidP="00310CF6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942081" w:rsidRPr="001F4E1C" w:rsidTr="00942081">
        <w:trPr>
          <w:trHeight w:val="454"/>
        </w:trPr>
        <w:tc>
          <w:tcPr>
            <w:tcW w:w="540" w:type="dxa"/>
            <w:noWrap/>
            <w:vAlign w:val="center"/>
          </w:tcPr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4</w:t>
            </w:r>
          </w:p>
        </w:tc>
        <w:tc>
          <w:tcPr>
            <w:tcW w:w="2495" w:type="dxa"/>
            <w:noWrap/>
            <w:vAlign w:val="center"/>
          </w:tcPr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ЩЕТКА ГЕНЕРАТОРА</w:t>
            </w:r>
          </w:p>
        </w:tc>
        <w:tc>
          <w:tcPr>
            <w:tcW w:w="2126" w:type="dxa"/>
            <w:noWrap/>
            <w:vAlign w:val="center"/>
          </w:tcPr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07580">
              <w:rPr>
                <w:rFonts w:ascii="Franklin Gothic Book" w:hAnsi="Franklin Gothic Book"/>
              </w:rPr>
              <w:t>920810.0022</w:t>
            </w:r>
          </w:p>
        </w:tc>
        <w:tc>
          <w:tcPr>
            <w:tcW w:w="718" w:type="dxa"/>
            <w:noWrap/>
            <w:vAlign w:val="center"/>
          </w:tcPr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50</w:t>
            </w:r>
          </w:p>
        </w:tc>
        <w:tc>
          <w:tcPr>
            <w:tcW w:w="710" w:type="dxa"/>
            <w:vAlign w:val="center"/>
          </w:tcPr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1F4E1C" w:rsidRPr="001F4E1C" w:rsidRDefault="001F4E1C" w:rsidP="00310CF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F4E1C" w:rsidRPr="001F4E1C" w:rsidTr="00942081">
        <w:trPr>
          <w:trHeight w:val="509"/>
        </w:trPr>
        <w:tc>
          <w:tcPr>
            <w:tcW w:w="540" w:type="dxa"/>
            <w:noWrap/>
            <w:vAlign w:val="center"/>
          </w:tcPr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95" w:type="dxa"/>
            <w:noWrap/>
            <w:vAlign w:val="center"/>
          </w:tcPr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noWrap/>
            <w:vAlign w:val="center"/>
          </w:tcPr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73" w:type="dxa"/>
            <w:gridSpan w:val="3"/>
            <w:vAlign w:val="center"/>
          </w:tcPr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</w:rPr>
            </w:pPr>
            <w:r w:rsidRPr="00507580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46" w:type="dxa"/>
            <w:noWrap/>
            <w:vAlign w:val="center"/>
          </w:tcPr>
          <w:p w:rsidR="001F4E1C" w:rsidRPr="00507580" w:rsidRDefault="001F4E1C" w:rsidP="00310CF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77" w:type="dxa"/>
          </w:tcPr>
          <w:p w:rsidR="001F4E1C" w:rsidRPr="001F4E1C" w:rsidRDefault="001F4E1C" w:rsidP="00310CF6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8615D8" w:rsidRDefault="008615D8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8615D8" w:rsidRDefault="008615D8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6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6557"/>
        <w:gridCol w:w="3519"/>
      </w:tblGrid>
      <w:tr w:rsidR="00ED7A45" w:rsidRPr="00ED7A45" w:rsidTr="00BD7B0D">
        <w:trPr>
          <w:jc w:val="center"/>
        </w:trPr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8615D8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8615D8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BD7B0D">
        <w:trPr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BD7B0D">
        <w:trPr>
          <w:cantSplit/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BD7B0D">
        <w:trPr>
          <w:cantSplit/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112B5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FC01F5">
              <w:rPr>
                <w:rFonts w:ascii="Franklin Gothic Book" w:hAnsi="Franklin Gothic Book"/>
                <w:b/>
                <w:bCs/>
              </w:rPr>
              <w:t>(1+2)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BF1EF0" w:rsidRPr="00BF1EF0" w:rsidRDefault="00BF1EF0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10"/>
          <w:szCs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5450A5">
        <w:rPr>
          <w:rFonts w:ascii="Franklin Gothic Book" w:hAnsi="Franklin Gothic Book"/>
        </w:rPr>
        <w:t>на п</w:t>
      </w:r>
      <w:r w:rsidR="005450A5" w:rsidRPr="005450A5">
        <w:rPr>
          <w:rFonts w:ascii="Franklin Gothic Book" w:hAnsi="Franklin Gothic Book"/>
        </w:rPr>
        <w:t>о</w:t>
      </w:r>
      <w:r w:rsidR="005450A5">
        <w:rPr>
          <w:rFonts w:ascii="Franklin Gothic Book" w:hAnsi="Franklin Gothic Book"/>
        </w:rPr>
        <w:t>ставку</w:t>
      </w:r>
      <w:r w:rsidR="007F640E">
        <w:rPr>
          <w:rFonts w:ascii="Franklin Gothic Book" w:hAnsi="Franklin Gothic Book"/>
        </w:rPr>
        <w:t xml:space="preserve"> </w:t>
      </w:r>
      <w:r w:rsidR="00942081" w:rsidRPr="00942081">
        <w:rPr>
          <w:rFonts w:ascii="Franklin Gothic Book" w:hAnsi="Franklin Gothic Book"/>
        </w:rPr>
        <w:t>сменно-запасных частей перегрузочной техники</w:t>
      </w:r>
      <w:r w:rsidR="007B28D9" w:rsidRPr="007B28D9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4263D8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C72B16" w:rsidRDefault="00C72B16" w:rsidP="00C72B16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4263D8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bCs/>
                <w:sz w:val="18"/>
                <w:szCs w:val="18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</w:t>
            </w:r>
            <w:proofErr w:type="spellStart"/>
            <w:r w:rsidRPr="004263D8">
              <w:rPr>
                <w:rFonts w:ascii="Franklin Gothic Book" w:hAnsi="Franklin Gothic Book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</w:t>
            </w:r>
            <w:proofErr w:type="spellStart"/>
            <w:r w:rsidRPr="004263D8">
              <w:rPr>
                <w:rFonts w:ascii="Franklin Gothic Book" w:hAnsi="Franklin Gothic Book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565A75" w:rsidRDefault="00565A75" w:rsidP="008732A8">
      <w:pPr>
        <w:jc w:val="both"/>
        <w:rPr>
          <w:rFonts w:ascii="Franklin Gothic Book" w:hAnsi="Franklin Gothic Book"/>
          <w:i/>
          <w:u w:val="single"/>
        </w:rPr>
      </w:pPr>
    </w:p>
    <w:p w:rsidR="00741A33" w:rsidRPr="00741A33" w:rsidRDefault="00741A33" w:rsidP="008732A8">
      <w:pPr>
        <w:jc w:val="both"/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lastRenderedPageBreak/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942CEE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</w:t>
      </w:r>
      <w:r w:rsidR="006A46BB" w:rsidRPr="00896D58">
        <w:rPr>
          <w:rFonts w:ascii="Franklin Gothic Book" w:hAnsi="Franklin Gothic Book"/>
        </w:rPr>
        <w:t>_________________________________</w:t>
      </w:r>
    </w:p>
    <w:p w:rsidR="008732A8" w:rsidRDefault="006A46B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01C47" w:rsidRPr="008A19F4" w:rsidRDefault="00601C47" w:rsidP="00601C47">
      <w:pPr>
        <w:rPr>
          <w:rFonts w:ascii="Franklin Gothic Book" w:hAnsi="Franklin Gothic Book"/>
        </w:rPr>
      </w:pPr>
    </w:p>
    <w:p w:rsidR="00601C47" w:rsidRPr="00601C47" w:rsidRDefault="00601C47" w:rsidP="008732A8">
      <w:pPr>
        <w:tabs>
          <w:tab w:val="left" w:pos="0"/>
        </w:tabs>
        <w:jc w:val="both"/>
        <w:rPr>
          <w:rFonts w:ascii="Franklin Gothic Book" w:hAnsi="Franklin Gothic Book"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7B0ECE">
        <w:trPr>
          <w:trHeight w:val="426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FE09E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FE09E7">
              <w:rPr>
                <w:rFonts w:ascii="Franklin Gothic Book" w:hAnsi="Franklin Gothic Book"/>
              </w:rPr>
              <w:t>25</w:t>
            </w:r>
            <w:r w:rsidR="00DC7DAF">
              <w:rPr>
                <w:rFonts w:ascii="Franklin Gothic Book" w:hAnsi="Franklin Gothic Book"/>
              </w:rPr>
              <w:t>-</w:t>
            </w:r>
            <w:r w:rsidR="00FE09E7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942CEE" w:rsidRDefault="006A46BB" w:rsidP="007B28D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7F640E" w:rsidRPr="007B28D9">
              <w:rPr>
                <w:rFonts w:ascii="Franklin Gothic Book" w:hAnsi="Franklin Gothic Book"/>
              </w:rPr>
              <w:t xml:space="preserve">Поставка </w:t>
            </w:r>
            <w:r w:rsidR="00942081" w:rsidRPr="00942081">
              <w:rPr>
                <w:rFonts w:ascii="Franklin Gothic Book" w:hAnsi="Franklin Gothic Book"/>
              </w:rPr>
              <w:t>сменно-запасных частей перегрузочной техники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7B0ECE" w:rsidRPr="0031462F" w:rsidTr="005A50EB">
        <w:trPr>
          <w:trHeight w:val="205"/>
        </w:trPr>
        <w:tc>
          <w:tcPr>
            <w:tcW w:w="10173" w:type="dxa"/>
          </w:tcPr>
          <w:p w:rsidR="007B0ECE" w:rsidRPr="0031462F" w:rsidRDefault="007B0ECE" w:rsidP="007B28D9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942081" w:rsidRPr="00942081">
              <w:rPr>
                <w:rFonts w:ascii="Franklin Gothic Book" w:hAnsi="Franklin Gothic Book"/>
                <w:sz w:val="23"/>
                <w:szCs w:val="23"/>
              </w:rPr>
              <w:t>370 166,95 (триста семьдесят тысяч сто шестьдесят шесть) рублей 95 копеек с учетом НДС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7B28D9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94208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</w:rPr>
              <w:t>С</w:t>
            </w:r>
            <w:proofErr w:type="gramEnd"/>
            <w:r>
              <w:rPr>
                <w:rFonts w:ascii="Franklin Gothic Book" w:hAnsi="Franklin Gothic Book"/>
              </w:rPr>
              <w:t xml:space="preserve">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A76511">
              <w:rPr>
                <w:rFonts w:ascii="Franklin Gothic Book" w:hAnsi="Franklin Gothic Book"/>
              </w:rPr>
              <w:t>1</w:t>
            </w:r>
            <w:r w:rsidR="00942081">
              <w:rPr>
                <w:rFonts w:ascii="Franklin Gothic Book" w:hAnsi="Franklin Gothic Book"/>
              </w:rPr>
              <w:t>6</w:t>
            </w:r>
            <w:r>
              <w:rPr>
                <w:rFonts w:ascii="Franklin Gothic Book" w:hAnsi="Franklin Gothic Book"/>
              </w:rPr>
              <w:t xml:space="preserve"> мая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94208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</w:t>
            </w:r>
            <w:r w:rsidR="00813CE1">
              <w:rPr>
                <w:rFonts w:ascii="Franklin Gothic Book" w:hAnsi="Franklin Gothic Book"/>
                <w:b/>
                <w:sz w:val="23"/>
                <w:szCs w:val="23"/>
              </w:rPr>
              <w:t xml:space="preserve">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A76511">
              <w:rPr>
                <w:rFonts w:ascii="Franklin Gothic Book" w:hAnsi="Franklin Gothic Book"/>
                <w:sz w:val="23"/>
                <w:szCs w:val="23"/>
              </w:rPr>
              <w:t>15:00 по Московскому времени 1</w:t>
            </w:r>
            <w:r w:rsidR="00942081">
              <w:rPr>
                <w:rFonts w:ascii="Franklin Gothic Book" w:hAnsi="Franklin Gothic Book"/>
                <w:sz w:val="23"/>
                <w:szCs w:val="23"/>
              </w:rPr>
              <w:t>6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мая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94208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>с 2</w:t>
            </w:r>
            <w:r w:rsidR="00942081">
              <w:rPr>
                <w:rFonts w:ascii="Franklin Gothic Book" w:hAnsi="Franklin Gothic Book"/>
                <w:sz w:val="23"/>
                <w:szCs w:val="23"/>
              </w:rPr>
              <w:t>9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апреля 2016 г. и по </w:t>
            </w:r>
            <w:r w:rsidR="00942081">
              <w:rPr>
                <w:rFonts w:ascii="Franklin Gothic Book" w:hAnsi="Franklin Gothic Book"/>
                <w:sz w:val="23"/>
                <w:szCs w:val="23"/>
              </w:rPr>
              <w:t>13</w:t>
            </w:r>
            <w:bookmarkStart w:id="14" w:name="_GoBack"/>
            <w:bookmarkEnd w:id="14"/>
            <w:r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FB67E6">
              <w:rPr>
                <w:rFonts w:ascii="Franklin Gothic Book" w:hAnsi="Franklin Gothic Book"/>
                <w:sz w:val="23"/>
                <w:szCs w:val="23"/>
              </w:rPr>
              <w:t>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FB67E6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B67E6">
              <w:rPr>
                <w:rFonts w:ascii="Franklin Gothic Book" w:hAnsi="Franklin Gothic Book"/>
              </w:rPr>
              <w:t>01</w:t>
            </w:r>
            <w:r>
              <w:rPr>
                <w:rFonts w:ascii="Franklin Gothic Book" w:hAnsi="Franklin Gothic Book"/>
              </w:rPr>
              <w:t xml:space="preserve"> </w:t>
            </w:r>
            <w:r w:rsidR="00FB67E6">
              <w:rPr>
                <w:rFonts w:ascii="Franklin Gothic Book" w:hAnsi="Franklin Gothic Book"/>
              </w:rPr>
              <w:t>июня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</w:t>
            </w:r>
            <w:r w:rsidR="00ED7A45" w:rsidRPr="00DC7DAF">
              <w:rPr>
                <w:rFonts w:ascii="Franklin Gothic Book" w:hAnsi="Franklin Gothic Book"/>
              </w:rPr>
              <w:t xml:space="preserve">не </w:t>
            </w:r>
            <w:r w:rsidRPr="00DC7DAF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AE596D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6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463" w:rsidRDefault="005F3463">
      <w:r>
        <w:separator/>
      </w:r>
    </w:p>
  </w:endnote>
  <w:endnote w:type="continuationSeparator" w:id="0">
    <w:p w:rsidR="005F3463" w:rsidRDefault="005F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463" w:rsidRDefault="005F3463">
    <w:pPr>
      <w:pStyle w:val="afa"/>
    </w:pPr>
  </w:p>
  <w:p w:rsidR="005F3463" w:rsidRDefault="005F346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463" w:rsidRDefault="005F3463">
      <w:r>
        <w:separator/>
      </w:r>
    </w:p>
  </w:footnote>
  <w:footnote w:type="continuationSeparator" w:id="0">
    <w:p w:rsidR="005F3463" w:rsidRDefault="005F3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 w15:restartNumberingAfterBreak="0">
    <w:nsid w:val="01A67D74"/>
    <w:multiLevelType w:val="hybridMultilevel"/>
    <w:tmpl w:val="50567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87D3D"/>
    <w:multiLevelType w:val="multilevel"/>
    <w:tmpl w:val="402C652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61F649F"/>
    <w:multiLevelType w:val="multilevel"/>
    <w:tmpl w:val="075C92D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C7205A1"/>
    <w:multiLevelType w:val="multilevel"/>
    <w:tmpl w:val="66FA16BC"/>
    <w:lvl w:ilvl="0">
      <w:start w:val="3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2" w15:restartNumberingAfterBreak="0">
    <w:nsid w:val="224314A7"/>
    <w:multiLevelType w:val="multilevel"/>
    <w:tmpl w:val="92E838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671A1341"/>
    <w:multiLevelType w:val="multilevel"/>
    <w:tmpl w:val="B30C4E0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DD2505C"/>
    <w:multiLevelType w:val="multilevel"/>
    <w:tmpl w:val="29445F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</w:rPr>
    </w:lvl>
  </w:abstractNum>
  <w:abstractNum w:abstractNumId="36" w15:restartNumberingAfterBreak="0">
    <w:nsid w:val="6FD81462"/>
    <w:multiLevelType w:val="multilevel"/>
    <w:tmpl w:val="8C3EBF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489622A6"/>
    <w:lvl w:ilvl="0">
      <w:start w:val="1"/>
      <w:numFmt w:val="decimal"/>
      <w:pStyle w:val="OP1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pStyle w:val="OP111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1" w15:restartNumberingAfterBreak="0">
    <w:nsid w:val="7F7D34E7"/>
    <w:multiLevelType w:val="multilevel"/>
    <w:tmpl w:val="487AF5C4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30"/>
  </w:num>
  <w:num w:numId="3">
    <w:abstractNumId w:val="32"/>
  </w:num>
  <w:num w:numId="4">
    <w:abstractNumId w:val="16"/>
  </w:num>
  <w:num w:numId="5">
    <w:abstractNumId w:val="24"/>
  </w:num>
  <w:num w:numId="6">
    <w:abstractNumId w:val="19"/>
  </w:num>
  <w:num w:numId="7">
    <w:abstractNumId w:val="26"/>
  </w:num>
  <w:num w:numId="8">
    <w:abstractNumId w:val="23"/>
  </w:num>
  <w:num w:numId="9">
    <w:abstractNumId w:val="38"/>
  </w:num>
  <w:num w:numId="10">
    <w:abstractNumId w:val="10"/>
  </w:num>
  <w:num w:numId="11">
    <w:abstractNumId w:val="39"/>
  </w:num>
  <w:num w:numId="12">
    <w:abstractNumId w:val="28"/>
  </w:num>
  <w:num w:numId="13">
    <w:abstractNumId w:val="14"/>
  </w:num>
  <w:num w:numId="14">
    <w:abstractNumId w:val="15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9"/>
  </w:num>
  <w:num w:numId="24">
    <w:abstractNumId w:val="35"/>
  </w:num>
  <w:num w:numId="25">
    <w:abstractNumId w:val="36"/>
  </w:num>
  <w:num w:numId="26">
    <w:abstractNumId w:val="12"/>
  </w:num>
  <w:num w:numId="27">
    <w:abstractNumId w:val="41"/>
  </w:num>
  <w:num w:numId="28">
    <w:abstractNumId w:val="34"/>
  </w:num>
  <w:num w:numId="29">
    <w:abstractNumId w:val="11"/>
  </w:num>
  <w:num w:numId="30">
    <w:abstractNumId w:val="7"/>
  </w:num>
  <w:num w:numId="31">
    <w:abstractNumId w:val="17"/>
  </w:num>
  <w:num w:numId="32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33"/>
  </w:num>
  <w:num w:numId="37">
    <w:abstractNumId w:val="27"/>
  </w:num>
  <w:num w:numId="38">
    <w:abstractNumId w:val="5"/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3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096"/>
    <w:rsid w:val="00007CD6"/>
    <w:rsid w:val="0001084B"/>
    <w:rsid w:val="0001169B"/>
    <w:rsid w:val="00012DBD"/>
    <w:rsid w:val="00016448"/>
    <w:rsid w:val="0002000A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436"/>
    <w:rsid w:val="00035D04"/>
    <w:rsid w:val="000366A7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19D"/>
    <w:rsid w:val="00060703"/>
    <w:rsid w:val="000638D8"/>
    <w:rsid w:val="00063B4F"/>
    <w:rsid w:val="0006742A"/>
    <w:rsid w:val="0006768C"/>
    <w:rsid w:val="00070440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54A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133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4C00"/>
    <w:rsid w:val="000D55B5"/>
    <w:rsid w:val="000D5FDF"/>
    <w:rsid w:val="000D7780"/>
    <w:rsid w:val="000E190F"/>
    <w:rsid w:val="000E3B1A"/>
    <w:rsid w:val="000E41F3"/>
    <w:rsid w:val="000E541F"/>
    <w:rsid w:val="000E5473"/>
    <w:rsid w:val="000E6975"/>
    <w:rsid w:val="000E7B38"/>
    <w:rsid w:val="000F030F"/>
    <w:rsid w:val="000F210D"/>
    <w:rsid w:val="000F2F39"/>
    <w:rsid w:val="000F321C"/>
    <w:rsid w:val="000F4315"/>
    <w:rsid w:val="000F78DA"/>
    <w:rsid w:val="0010058C"/>
    <w:rsid w:val="00100AF7"/>
    <w:rsid w:val="0010305B"/>
    <w:rsid w:val="0010388E"/>
    <w:rsid w:val="00103C0F"/>
    <w:rsid w:val="00104F51"/>
    <w:rsid w:val="00107A8B"/>
    <w:rsid w:val="00110085"/>
    <w:rsid w:val="001103CA"/>
    <w:rsid w:val="00111029"/>
    <w:rsid w:val="00111197"/>
    <w:rsid w:val="001116BB"/>
    <w:rsid w:val="00112B51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F3E"/>
    <w:rsid w:val="001277A6"/>
    <w:rsid w:val="0013028C"/>
    <w:rsid w:val="00130377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32F3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1FAA"/>
    <w:rsid w:val="00152626"/>
    <w:rsid w:val="00153516"/>
    <w:rsid w:val="001546CF"/>
    <w:rsid w:val="00154E1C"/>
    <w:rsid w:val="0015527D"/>
    <w:rsid w:val="001552CA"/>
    <w:rsid w:val="00155737"/>
    <w:rsid w:val="00155C5C"/>
    <w:rsid w:val="001565C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178E"/>
    <w:rsid w:val="00182C37"/>
    <w:rsid w:val="00182C4B"/>
    <w:rsid w:val="0018378C"/>
    <w:rsid w:val="00186D2E"/>
    <w:rsid w:val="001876C2"/>
    <w:rsid w:val="0019157E"/>
    <w:rsid w:val="0019197C"/>
    <w:rsid w:val="00192E39"/>
    <w:rsid w:val="001935BB"/>
    <w:rsid w:val="00193AE4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3C45"/>
    <w:rsid w:val="001D4130"/>
    <w:rsid w:val="001D4822"/>
    <w:rsid w:val="001D536E"/>
    <w:rsid w:val="001D592B"/>
    <w:rsid w:val="001D626A"/>
    <w:rsid w:val="001D6F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4E1C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58CC"/>
    <w:rsid w:val="0020628F"/>
    <w:rsid w:val="002072DB"/>
    <w:rsid w:val="00211FFD"/>
    <w:rsid w:val="0021240B"/>
    <w:rsid w:val="00213447"/>
    <w:rsid w:val="00213F76"/>
    <w:rsid w:val="002142BF"/>
    <w:rsid w:val="00214318"/>
    <w:rsid w:val="002157A5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0EE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6783B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1D50"/>
    <w:rsid w:val="0028229C"/>
    <w:rsid w:val="00283393"/>
    <w:rsid w:val="002838C5"/>
    <w:rsid w:val="00285630"/>
    <w:rsid w:val="002859DE"/>
    <w:rsid w:val="00285C18"/>
    <w:rsid w:val="00286C1E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235A"/>
    <w:rsid w:val="002A608F"/>
    <w:rsid w:val="002A736C"/>
    <w:rsid w:val="002B0221"/>
    <w:rsid w:val="002B0510"/>
    <w:rsid w:val="002B16F8"/>
    <w:rsid w:val="002B1C4C"/>
    <w:rsid w:val="002B2097"/>
    <w:rsid w:val="002B6423"/>
    <w:rsid w:val="002B7354"/>
    <w:rsid w:val="002C03E0"/>
    <w:rsid w:val="002C1AF3"/>
    <w:rsid w:val="002C294A"/>
    <w:rsid w:val="002C2D4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16EDE"/>
    <w:rsid w:val="003210FF"/>
    <w:rsid w:val="003224E8"/>
    <w:rsid w:val="003240D1"/>
    <w:rsid w:val="00324E98"/>
    <w:rsid w:val="00325E17"/>
    <w:rsid w:val="003262DF"/>
    <w:rsid w:val="00327B1F"/>
    <w:rsid w:val="003306A6"/>
    <w:rsid w:val="00331A47"/>
    <w:rsid w:val="00331B85"/>
    <w:rsid w:val="00331C94"/>
    <w:rsid w:val="0033330F"/>
    <w:rsid w:val="00333E77"/>
    <w:rsid w:val="00335E2A"/>
    <w:rsid w:val="0033752C"/>
    <w:rsid w:val="0034104E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67BB3"/>
    <w:rsid w:val="003709EF"/>
    <w:rsid w:val="003712F4"/>
    <w:rsid w:val="003748CB"/>
    <w:rsid w:val="00374A46"/>
    <w:rsid w:val="00374F5A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B7D52"/>
    <w:rsid w:val="003C06A3"/>
    <w:rsid w:val="003C17D8"/>
    <w:rsid w:val="003C2309"/>
    <w:rsid w:val="003C48AD"/>
    <w:rsid w:val="003C4B3C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0B0"/>
    <w:rsid w:val="004028B2"/>
    <w:rsid w:val="0040472E"/>
    <w:rsid w:val="0041014F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3D8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2B71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A77A1"/>
    <w:rsid w:val="004B04A9"/>
    <w:rsid w:val="004B1982"/>
    <w:rsid w:val="004B3F03"/>
    <w:rsid w:val="004B432C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441"/>
    <w:rsid w:val="004C2DD4"/>
    <w:rsid w:val="004C2DF4"/>
    <w:rsid w:val="004C3202"/>
    <w:rsid w:val="004C35FA"/>
    <w:rsid w:val="004C40D8"/>
    <w:rsid w:val="004C4187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698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580"/>
    <w:rsid w:val="00507F7B"/>
    <w:rsid w:val="005110B1"/>
    <w:rsid w:val="00513CA7"/>
    <w:rsid w:val="00514750"/>
    <w:rsid w:val="00514FC6"/>
    <w:rsid w:val="005151B3"/>
    <w:rsid w:val="005151D8"/>
    <w:rsid w:val="00515EA9"/>
    <w:rsid w:val="00517F20"/>
    <w:rsid w:val="005211D4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50A5"/>
    <w:rsid w:val="00546A5A"/>
    <w:rsid w:val="00551042"/>
    <w:rsid w:val="00552773"/>
    <w:rsid w:val="00552D24"/>
    <w:rsid w:val="00553C84"/>
    <w:rsid w:val="00555601"/>
    <w:rsid w:val="00556BCF"/>
    <w:rsid w:val="0056185A"/>
    <w:rsid w:val="00565A75"/>
    <w:rsid w:val="00566328"/>
    <w:rsid w:val="00572199"/>
    <w:rsid w:val="005727C5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2FE0"/>
    <w:rsid w:val="005955C6"/>
    <w:rsid w:val="005973A7"/>
    <w:rsid w:val="005A0136"/>
    <w:rsid w:val="005A0715"/>
    <w:rsid w:val="005A0783"/>
    <w:rsid w:val="005A0C0E"/>
    <w:rsid w:val="005A4F0C"/>
    <w:rsid w:val="005A50EB"/>
    <w:rsid w:val="005A55E9"/>
    <w:rsid w:val="005A5B82"/>
    <w:rsid w:val="005A5D1E"/>
    <w:rsid w:val="005A6042"/>
    <w:rsid w:val="005A6E66"/>
    <w:rsid w:val="005A6F50"/>
    <w:rsid w:val="005A6FEB"/>
    <w:rsid w:val="005B0C04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3463"/>
    <w:rsid w:val="005F468D"/>
    <w:rsid w:val="0060000E"/>
    <w:rsid w:val="00600FA0"/>
    <w:rsid w:val="00601C47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2B8B"/>
    <w:rsid w:val="00623434"/>
    <w:rsid w:val="00624D7C"/>
    <w:rsid w:val="00625445"/>
    <w:rsid w:val="00625612"/>
    <w:rsid w:val="006259FC"/>
    <w:rsid w:val="00626E6B"/>
    <w:rsid w:val="006272B2"/>
    <w:rsid w:val="00627DC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AE5"/>
    <w:rsid w:val="00660DBA"/>
    <w:rsid w:val="0066218E"/>
    <w:rsid w:val="00662921"/>
    <w:rsid w:val="00664A31"/>
    <w:rsid w:val="006656E1"/>
    <w:rsid w:val="0066634C"/>
    <w:rsid w:val="006668A9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33BB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569"/>
    <w:rsid w:val="006A1E93"/>
    <w:rsid w:val="006A29A3"/>
    <w:rsid w:val="006A2C43"/>
    <w:rsid w:val="006A315E"/>
    <w:rsid w:val="006A31E0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38A1"/>
    <w:rsid w:val="006D4C01"/>
    <w:rsid w:val="006D52E9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1E73"/>
    <w:rsid w:val="007127CA"/>
    <w:rsid w:val="00713E60"/>
    <w:rsid w:val="00715E5C"/>
    <w:rsid w:val="0071629B"/>
    <w:rsid w:val="007171A8"/>
    <w:rsid w:val="007178C7"/>
    <w:rsid w:val="0072075C"/>
    <w:rsid w:val="0072421A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494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CD0"/>
    <w:rsid w:val="00774E36"/>
    <w:rsid w:val="0077504F"/>
    <w:rsid w:val="007759C6"/>
    <w:rsid w:val="00775AF5"/>
    <w:rsid w:val="00777324"/>
    <w:rsid w:val="007778E2"/>
    <w:rsid w:val="0078068C"/>
    <w:rsid w:val="00780917"/>
    <w:rsid w:val="007820C5"/>
    <w:rsid w:val="00782594"/>
    <w:rsid w:val="0078277C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0ECE"/>
    <w:rsid w:val="007B205A"/>
    <w:rsid w:val="007B21FD"/>
    <w:rsid w:val="007B28D9"/>
    <w:rsid w:val="007B3FB3"/>
    <w:rsid w:val="007B4529"/>
    <w:rsid w:val="007B57F7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07E7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7F640E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3CE1"/>
    <w:rsid w:val="0081468D"/>
    <w:rsid w:val="00815A24"/>
    <w:rsid w:val="00815A74"/>
    <w:rsid w:val="00816724"/>
    <w:rsid w:val="008207F4"/>
    <w:rsid w:val="0082246D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5F21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15D8"/>
    <w:rsid w:val="00863741"/>
    <w:rsid w:val="008638D9"/>
    <w:rsid w:val="00863DAF"/>
    <w:rsid w:val="00863F52"/>
    <w:rsid w:val="00864E93"/>
    <w:rsid w:val="00870DE7"/>
    <w:rsid w:val="00871148"/>
    <w:rsid w:val="00873157"/>
    <w:rsid w:val="008731B4"/>
    <w:rsid w:val="008732A8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43C"/>
    <w:rsid w:val="0089751A"/>
    <w:rsid w:val="00897B4D"/>
    <w:rsid w:val="008A02AC"/>
    <w:rsid w:val="008A0722"/>
    <w:rsid w:val="008A17BF"/>
    <w:rsid w:val="008A190D"/>
    <w:rsid w:val="008A2CE2"/>
    <w:rsid w:val="008A2DEB"/>
    <w:rsid w:val="008A3022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066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07BA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3736"/>
    <w:rsid w:val="008F4757"/>
    <w:rsid w:val="008F6F11"/>
    <w:rsid w:val="00900A3E"/>
    <w:rsid w:val="00900BC2"/>
    <w:rsid w:val="009020CE"/>
    <w:rsid w:val="00902665"/>
    <w:rsid w:val="00902A74"/>
    <w:rsid w:val="00903DBC"/>
    <w:rsid w:val="00904E81"/>
    <w:rsid w:val="00904F61"/>
    <w:rsid w:val="00905630"/>
    <w:rsid w:val="0090576D"/>
    <w:rsid w:val="00906FB9"/>
    <w:rsid w:val="0090737D"/>
    <w:rsid w:val="00907E7B"/>
    <w:rsid w:val="00907EFD"/>
    <w:rsid w:val="00907F45"/>
    <w:rsid w:val="00910E01"/>
    <w:rsid w:val="009114E8"/>
    <w:rsid w:val="00911FC7"/>
    <w:rsid w:val="00912939"/>
    <w:rsid w:val="00913A83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2081"/>
    <w:rsid w:val="00942CEE"/>
    <w:rsid w:val="009437B6"/>
    <w:rsid w:val="00943BCD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3F8C"/>
    <w:rsid w:val="00964403"/>
    <w:rsid w:val="00966599"/>
    <w:rsid w:val="009666AD"/>
    <w:rsid w:val="009723AA"/>
    <w:rsid w:val="009724E5"/>
    <w:rsid w:val="00972F8E"/>
    <w:rsid w:val="009735DB"/>
    <w:rsid w:val="00974D7A"/>
    <w:rsid w:val="00975773"/>
    <w:rsid w:val="00975839"/>
    <w:rsid w:val="009771BB"/>
    <w:rsid w:val="00980A4A"/>
    <w:rsid w:val="009811DE"/>
    <w:rsid w:val="009812DE"/>
    <w:rsid w:val="00982AAD"/>
    <w:rsid w:val="00982ABC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4A"/>
    <w:rsid w:val="009A5EB3"/>
    <w:rsid w:val="009A624E"/>
    <w:rsid w:val="009B2D80"/>
    <w:rsid w:val="009B7008"/>
    <w:rsid w:val="009C2544"/>
    <w:rsid w:val="009C26CE"/>
    <w:rsid w:val="009C3185"/>
    <w:rsid w:val="009C3DA9"/>
    <w:rsid w:val="009C3F62"/>
    <w:rsid w:val="009C4C24"/>
    <w:rsid w:val="009C4D04"/>
    <w:rsid w:val="009C50C4"/>
    <w:rsid w:val="009C5B7B"/>
    <w:rsid w:val="009C5BCA"/>
    <w:rsid w:val="009C5E6B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062"/>
    <w:rsid w:val="009E26FC"/>
    <w:rsid w:val="009E2A9E"/>
    <w:rsid w:val="009E586F"/>
    <w:rsid w:val="009E5E13"/>
    <w:rsid w:val="009E6FAE"/>
    <w:rsid w:val="009E7D10"/>
    <w:rsid w:val="009F0FC5"/>
    <w:rsid w:val="009F157D"/>
    <w:rsid w:val="009F24DE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4769D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2CE9"/>
    <w:rsid w:val="00A73B39"/>
    <w:rsid w:val="00A73C43"/>
    <w:rsid w:val="00A753DE"/>
    <w:rsid w:val="00A76511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1FC4"/>
    <w:rsid w:val="00A927EF"/>
    <w:rsid w:val="00A92D8D"/>
    <w:rsid w:val="00A92EC7"/>
    <w:rsid w:val="00A93020"/>
    <w:rsid w:val="00A93C31"/>
    <w:rsid w:val="00A945A6"/>
    <w:rsid w:val="00A9539A"/>
    <w:rsid w:val="00A954F2"/>
    <w:rsid w:val="00AA090A"/>
    <w:rsid w:val="00AA1EF6"/>
    <w:rsid w:val="00AA24D4"/>
    <w:rsid w:val="00AA293D"/>
    <w:rsid w:val="00AA46A5"/>
    <w:rsid w:val="00AA4E84"/>
    <w:rsid w:val="00AB0217"/>
    <w:rsid w:val="00AB1637"/>
    <w:rsid w:val="00AB180A"/>
    <w:rsid w:val="00AB1F4E"/>
    <w:rsid w:val="00AB2922"/>
    <w:rsid w:val="00AB2E01"/>
    <w:rsid w:val="00AB3330"/>
    <w:rsid w:val="00AB58F3"/>
    <w:rsid w:val="00AB5B82"/>
    <w:rsid w:val="00AB7996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3378"/>
    <w:rsid w:val="00AD4708"/>
    <w:rsid w:val="00AD51C9"/>
    <w:rsid w:val="00AD6ED7"/>
    <w:rsid w:val="00AE04C1"/>
    <w:rsid w:val="00AE29FA"/>
    <w:rsid w:val="00AE4B3C"/>
    <w:rsid w:val="00AE5659"/>
    <w:rsid w:val="00AE5848"/>
    <w:rsid w:val="00AE596D"/>
    <w:rsid w:val="00AE5EA5"/>
    <w:rsid w:val="00AE6BA0"/>
    <w:rsid w:val="00AF0EEB"/>
    <w:rsid w:val="00AF231E"/>
    <w:rsid w:val="00AF2A77"/>
    <w:rsid w:val="00AF4F75"/>
    <w:rsid w:val="00B0161F"/>
    <w:rsid w:val="00B02FDE"/>
    <w:rsid w:val="00B03D05"/>
    <w:rsid w:val="00B04B4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7B04"/>
    <w:rsid w:val="00B307B3"/>
    <w:rsid w:val="00B34588"/>
    <w:rsid w:val="00B34A61"/>
    <w:rsid w:val="00B34DC5"/>
    <w:rsid w:val="00B3515A"/>
    <w:rsid w:val="00B35656"/>
    <w:rsid w:val="00B35B6B"/>
    <w:rsid w:val="00B37CEA"/>
    <w:rsid w:val="00B40A8F"/>
    <w:rsid w:val="00B41606"/>
    <w:rsid w:val="00B43695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2B57"/>
    <w:rsid w:val="00B74518"/>
    <w:rsid w:val="00B74FD7"/>
    <w:rsid w:val="00B7551D"/>
    <w:rsid w:val="00B76624"/>
    <w:rsid w:val="00B76790"/>
    <w:rsid w:val="00B76B51"/>
    <w:rsid w:val="00B77705"/>
    <w:rsid w:val="00B778FF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0C4"/>
    <w:rsid w:val="00B95B11"/>
    <w:rsid w:val="00B961E9"/>
    <w:rsid w:val="00B969CC"/>
    <w:rsid w:val="00BA2581"/>
    <w:rsid w:val="00BA2F61"/>
    <w:rsid w:val="00BA4CED"/>
    <w:rsid w:val="00BA553E"/>
    <w:rsid w:val="00BA6384"/>
    <w:rsid w:val="00BA6CED"/>
    <w:rsid w:val="00BA7E28"/>
    <w:rsid w:val="00BB03AE"/>
    <w:rsid w:val="00BB0D0B"/>
    <w:rsid w:val="00BB12D1"/>
    <w:rsid w:val="00BB2143"/>
    <w:rsid w:val="00BB3970"/>
    <w:rsid w:val="00BB4576"/>
    <w:rsid w:val="00BB5B95"/>
    <w:rsid w:val="00BB5C02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53C1"/>
    <w:rsid w:val="00BD5F3A"/>
    <w:rsid w:val="00BD7358"/>
    <w:rsid w:val="00BD7B0D"/>
    <w:rsid w:val="00BE093B"/>
    <w:rsid w:val="00BE24D1"/>
    <w:rsid w:val="00BE34E5"/>
    <w:rsid w:val="00BE4906"/>
    <w:rsid w:val="00BE5C3F"/>
    <w:rsid w:val="00BE66BD"/>
    <w:rsid w:val="00BE7B3E"/>
    <w:rsid w:val="00BF00B5"/>
    <w:rsid w:val="00BF00F5"/>
    <w:rsid w:val="00BF0DDF"/>
    <w:rsid w:val="00BF1EF0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3D8F"/>
    <w:rsid w:val="00C14ABC"/>
    <w:rsid w:val="00C16810"/>
    <w:rsid w:val="00C16CC7"/>
    <w:rsid w:val="00C178E3"/>
    <w:rsid w:val="00C2023E"/>
    <w:rsid w:val="00C211D8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6A60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2B16"/>
    <w:rsid w:val="00C738D9"/>
    <w:rsid w:val="00C73FE8"/>
    <w:rsid w:val="00C74EB7"/>
    <w:rsid w:val="00C76D4C"/>
    <w:rsid w:val="00C7709C"/>
    <w:rsid w:val="00C77A8B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1343"/>
    <w:rsid w:val="00CB29C6"/>
    <w:rsid w:val="00CB4350"/>
    <w:rsid w:val="00CB519B"/>
    <w:rsid w:val="00CB5777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0C30"/>
    <w:rsid w:val="00CD258E"/>
    <w:rsid w:val="00CD2944"/>
    <w:rsid w:val="00CD2ECF"/>
    <w:rsid w:val="00CD4875"/>
    <w:rsid w:val="00CD6F69"/>
    <w:rsid w:val="00CD7AD2"/>
    <w:rsid w:val="00CE2BAB"/>
    <w:rsid w:val="00CE7C33"/>
    <w:rsid w:val="00CF2200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4A77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0971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956B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2C03"/>
    <w:rsid w:val="00DB60CA"/>
    <w:rsid w:val="00DB6607"/>
    <w:rsid w:val="00DB6A6E"/>
    <w:rsid w:val="00DB6AC6"/>
    <w:rsid w:val="00DC237A"/>
    <w:rsid w:val="00DC3009"/>
    <w:rsid w:val="00DC342D"/>
    <w:rsid w:val="00DC36F9"/>
    <w:rsid w:val="00DC3E5E"/>
    <w:rsid w:val="00DC57B6"/>
    <w:rsid w:val="00DC6684"/>
    <w:rsid w:val="00DC7DAF"/>
    <w:rsid w:val="00DD1B44"/>
    <w:rsid w:val="00DD2627"/>
    <w:rsid w:val="00DD297F"/>
    <w:rsid w:val="00DD2F1A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0E16"/>
    <w:rsid w:val="00DE1FC7"/>
    <w:rsid w:val="00DE248F"/>
    <w:rsid w:val="00DE2BA8"/>
    <w:rsid w:val="00DE3FF1"/>
    <w:rsid w:val="00DE4853"/>
    <w:rsid w:val="00DE4FBC"/>
    <w:rsid w:val="00DE515F"/>
    <w:rsid w:val="00DE6294"/>
    <w:rsid w:val="00DF0667"/>
    <w:rsid w:val="00DF1F35"/>
    <w:rsid w:val="00DF2C02"/>
    <w:rsid w:val="00DF458E"/>
    <w:rsid w:val="00DF6627"/>
    <w:rsid w:val="00DF7F96"/>
    <w:rsid w:val="00E01FB6"/>
    <w:rsid w:val="00E038E0"/>
    <w:rsid w:val="00E03E6E"/>
    <w:rsid w:val="00E10829"/>
    <w:rsid w:val="00E10DE8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1296"/>
    <w:rsid w:val="00E32154"/>
    <w:rsid w:val="00E32D93"/>
    <w:rsid w:val="00E352C8"/>
    <w:rsid w:val="00E35809"/>
    <w:rsid w:val="00E37277"/>
    <w:rsid w:val="00E37F50"/>
    <w:rsid w:val="00E40FD4"/>
    <w:rsid w:val="00E42092"/>
    <w:rsid w:val="00E42ED0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81F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3E1D"/>
    <w:rsid w:val="00EA4350"/>
    <w:rsid w:val="00EA444E"/>
    <w:rsid w:val="00EA53E3"/>
    <w:rsid w:val="00EA566C"/>
    <w:rsid w:val="00EA5ABC"/>
    <w:rsid w:val="00EA5F43"/>
    <w:rsid w:val="00EB242B"/>
    <w:rsid w:val="00EB3A12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88B"/>
    <w:rsid w:val="00EE0B6E"/>
    <w:rsid w:val="00EE1AC0"/>
    <w:rsid w:val="00EE356A"/>
    <w:rsid w:val="00EE38E4"/>
    <w:rsid w:val="00EE3A77"/>
    <w:rsid w:val="00EE3CDB"/>
    <w:rsid w:val="00EE6740"/>
    <w:rsid w:val="00EE711B"/>
    <w:rsid w:val="00EE74B0"/>
    <w:rsid w:val="00EE7CC3"/>
    <w:rsid w:val="00EE7D6F"/>
    <w:rsid w:val="00EF07D5"/>
    <w:rsid w:val="00EF14AF"/>
    <w:rsid w:val="00EF285B"/>
    <w:rsid w:val="00EF34DC"/>
    <w:rsid w:val="00EF3D0C"/>
    <w:rsid w:val="00EF4ED7"/>
    <w:rsid w:val="00EF5CD2"/>
    <w:rsid w:val="00EF6000"/>
    <w:rsid w:val="00EF632C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5477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CA7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7B1D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87C98"/>
    <w:rsid w:val="00F87CD8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7E6"/>
    <w:rsid w:val="00FB6CBB"/>
    <w:rsid w:val="00FB72E0"/>
    <w:rsid w:val="00FB7A6C"/>
    <w:rsid w:val="00FC01F5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09E7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480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3537"/>
    <o:shapelayout v:ext="edit">
      <o:idmap v:ext="edit" data="1"/>
    </o:shapelayout>
  </w:shapeDefaults>
  <w:decimalSymbol w:val=","/>
  <w:listSeparator w:val=";"/>
  <w15:docId w15:val="{DF012CFE-2F97-48A5-BE14-D8A5B449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3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4"/>
      </w:numPr>
      <w:jc w:val="both"/>
      <w:outlineLvl w:val="3"/>
    </w:pPr>
  </w:style>
  <w:style w:type="paragraph" w:customStyle="1" w:styleId="OP111">
    <w:name w:val="OP.1.1.1"/>
    <w:basedOn w:val="OP1111"/>
    <w:autoRedefine/>
    <w:rsid w:val="0002000A"/>
    <w:pPr>
      <w:numPr>
        <w:ilvl w:val="2"/>
        <w:numId w:val="11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9C3185"/>
    <w:pPr>
      <w:numPr>
        <w:ilvl w:val="1"/>
      </w:numPr>
      <w:ind w:left="0" w:firstLine="68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28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C3B50-85D3-46CC-952C-7EB5395AB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2700</TotalTime>
  <Pages>22</Pages>
  <Words>8881</Words>
  <Characters>50624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59387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44</cp:revision>
  <cp:lastPrinted>2016-04-28T11:58:00Z</cp:lastPrinted>
  <dcterms:created xsi:type="dcterms:W3CDTF">2015-01-23T06:52:00Z</dcterms:created>
  <dcterms:modified xsi:type="dcterms:W3CDTF">2016-04-28T11:58:00Z</dcterms:modified>
</cp:coreProperties>
</file>