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7002A7" w:rsidRDefault="007002A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002A7" w:rsidRPr="00B422AA" w:rsidRDefault="007002A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7002A7" w:rsidRDefault="007002A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002A7" w:rsidRPr="00B422AA" w:rsidRDefault="007002A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C727F8" w:rsidP="00690AAC">
      <w:pPr>
        <w:widowControl w:val="0"/>
        <w:tabs>
          <w:tab w:val="left" w:pos="0"/>
        </w:tabs>
        <w:suppressAutoHyphens/>
        <w:jc w:val="center"/>
        <w:rPr>
          <w:rFonts w:ascii="Franklin Gothic Heavy" w:eastAsia="Tahoma" w:hAnsi="Franklin Gothic Heavy"/>
          <w:kern w:val="144"/>
          <w:sz w:val="44"/>
          <w:szCs w:val="52"/>
        </w:rPr>
      </w:pPr>
      <w:r w:rsidRPr="00C727F8">
        <w:rPr>
          <w:rFonts w:ascii="Franklin Gothic Heavy" w:eastAsia="Tahoma" w:hAnsi="Franklin Gothic Heavy"/>
          <w:kern w:val="144"/>
          <w:sz w:val="44"/>
          <w:szCs w:val="52"/>
        </w:rPr>
        <w:t>Проектирование ИБП мощностью 70кВт для котельной Грузового района (инв.№35508)</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561B34">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B0C5E"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w:t>
      </w:r>
      <w:r w:rsidRPr="00513CA7">
        <w:rPr>
          <w:rFonts w:ascii="Franklin Gothic Book" w:hAnsi="Franklin Gothic Book"/>
        </w:rPr>
        <w:lastRenderedPageBreak/>
        <w:t>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 xml:space="preserve">неприостановление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lastRenderedPageBreak/>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в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в срок до 15 часов 00 ми</w:t>
      </w:r>
      <w:r w:rsidR="00DE586A">
        <w:rPr>
          <w:rFonts w:ascii="Franklin Gothic Book" w:hAnsi="Franklin Gothic Book"/>
        </w:rPr>
        <w:t>нут по Московскому времени 2</w:t>
      </w:r>
      <w:r w:rsidR="00C727F8">
        <w:rPr>
          <w:rFonts w:ascii="Franklin Gothic Book" w:hAnsi="Franklin Gothic Book"/>
        </w:rPr>
        <w:t>7</w:t>
      </w:r>
      <w:r w:rsidRPr="00F02434">
        <w:rPr>
          <w:rFonts w:ascii="Franklin Gothic Book" w:hAnsi="Franklin Gothic Book"/>
        </w:rPr>
        <w:t xml:space="preserve"> </w:t>
      </w:r>
      <w:r w:rsidR="00C727F8">
        <w:rPr>
          <w:rFonts w:ascii="Franklin Gothic Book" w:hAnsi="Franklin Gothic Book"/>
        </w:rPr>
        <w:t>июня</w:t>
      </w:r>
      <w:r w:rsidRPr="00F02434">
        <w:rPr>
          <w:rFonts w:ascii="Franklin Gothic Book" w:hAnsi="Franklin Gothic Book"/>
        </w:rPr>
        <w:t xml:space="preserve">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C31D19">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lastRenderedPageBreak/>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непредоставление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непредоставление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0F1045" w:rsidRDefault="000F1045" w:rsidP="00C31D19">
      <w:pPr>
        <w:pStyle w:val="OP111"/>
      </w:pPr>
      <w:r w:rsidRPr="002240A5">
        <w:t>Победителем запроса котировок признается участник закупки, предложивший наименьшую цену.</w:t>
      </w:r>
    </w:p>
    <w:p w:rsidR="000F1045" w:rsidRPr="002240A5" w:rsidRDefault="000F1045" w:rsidP="00C31D19">
      <w:pPr>
        <w:pStyle w:val="OP111"/>
      </w:pPr>
      <w:r>
        <w:t>Организатор производит оценку заявок исходя из стоимости без учета НДС.</w:t>
      </w:r>
    </w:p>
    <w:p w:rsidR="000F1045" w:rsidRDefault="000F1045" w:rsidP="00C31D19">
      <w:pPr>
        <w:pStyle w:val="OP11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w:t>
      </w:r>
      <w:r w:rsidRPr="00877204">
        <w:rPr>
          <w:rFonts w:ascii="Franklin Gothic Book" w:hAnsi="Franklin Gothic Book"/>
        </w:rPr>
        <w:lastRenderedPageBreak/>
        <w:t>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7D4546">
        <w:rPr>
          <w:rFonts w:ascii="Franklin Gothic Book" w:hAnsi="Franklin Gothic Book"/>
        </w:rPr>
        <w:t>4</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C31D19" w:rsidRDefault="00C31D19" w:rsidP="00C31D19">
      <w:pPr>
        <w:pStyle w:val="OP111"/>
      </w:pPr>
      <w:r>
        <w:t>П</w:t>
      </w:r>
      <w:r w:rsidRPr="00660C5D">
        <w:t>еречень разрешительной докум</w:t>
      </w:r>
      <w:r>
        <w:t xml:space="preserve">ентации </w:t>
      </w:r>
      <w:r w:rsidRPr="00660C5D">
        <w:t xml:space="preserve"> </w:t>
      </w:r>
      <w:r>
        <w:t>(</w:t>
      </w:r>
      <w:r w:rsidRPr="00660C5D">
        <w:t xml:space="preserve">форма </w:t>
      </w:r>
      <w:r>
        <w:t>6)</w:t>
      </w:r>
      <w:r w:rsidRPr="00660C5D">
        <w:t>;</w:t>
      </w:r>
    </w:p>
    <w:p w:rsidR="001E44A3" w:rsidRDefault="00433C78" w:rsidP="001E44A3">
      <w:pPr>
        <w:pStyle w:val="OP111"/>
      </w:pPr>
      <w:r>
        <w:lastRenderedPageBreak/>
        <w:t>З</w:t>
      </w:r>
      <w:r w:rsidR="001E44A3" w:rsidRPr="00E31E9B">
        <w:t>аверенная</w:t>
      </w:r>
      <w:r w:rsidR="001E44A3">
        <w:t xml:space="preserve"> участником</w:t>
      </w:r>
      <w:r w:rsidR="001E44A3" w:rsidRPr="00E31E9B">
        <w:t xml:space="preserve"> копия свидетельства о допуске к </w:t>
      </w:r>
      <w:r w:rsidR="001E44A3">
        <w:t>определенному виду или видам работ, которые оказывают влияние на безопасность объектов капитального строительства (включая особо опасные объекты)</w:t>
      </w:r>
      <w:r w:rsidR="001E44A3" w:rsidRPr="00FE7DC0">
        <w:t xml:space="preserve"> с обязательным наличием следующих допусков</w:t>
      </w:r>
      <w:r w:rsidR="001E44A3" w:rsidRPr="00E31E9B">
        <w:t>:</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3. Работы по подготовке конструктивных решений</w:t>
      </w:r>
    </w:p>
    <w:p w:rsidR="001E44A3"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1E44A3" w:rsidRPr="008D2FF6" w:rsidRDefault="001E44A3" w:rsidP="001E44A3">
      <w:pPr>
        <w:pStyle w:val="15"/>
        <w:tabs>
          <w:tab w:val="num" w:pos="1539"/>
        </w:tabs>
        <w:ind w:left="1276"/>
        <w:jc w:val="both"/>
        <w:rPr>
          <w:rFonts w:ascii="Franklin Gothic Book" w:hAnsi="Franklin Gothic Book"/>
          <w:szCs w:val="26"/>
        </w:rPr>
      </w:pPr>
      <w:r w:rsidRPr="001E44A3">
        <w:rPr>
          <w:rFonts w:ascii="Franklin Gothic Book" w:hAnsi="Franklin Gothic Book"/>
          <w:szCs w:val="26"/>
        </w:rPr>
        <w:t>4.1. Работы по подготовке проектов внутренних инженерных систем отопления, вентиляции, кондиционирования, против дымной вентиляции, теплоснабжения и холодоснабжения</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4.3. Работы по подготовке проектов внутренних систем электроснабжения*</w:t>
      </w:r>
    </w:p>
    <w:p w:rsidR="001E44A3" w:rsidRPr="008D2FF6" w:rsidRDefault="001E44A3" w:rsidP="001E44A3">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4.4. Работы по подготовке проектов внутренних слаботочных систем*</w:t>
      </w:r>
    </w:p>
    <w:p w:rsidR="001E44A3" w:rsidRPr="00433C78" w:rsidRDefault="001E44A3" w:rsidP="00433C78">
      <w:pPr>
        <w:pStyle w:val="15"/>
        <w:tabs>
          <w:tab w:val="num" w:pos="1539"/>
        </w:tabs>
        <w:ind w:left="1276"/>
        <w:jc w:val="both"/>
        <w:rPr>
          <w:rFonts w:ascii="Franklin Gothic Book" w:hAnsi="Franklin Gothic Book"/>
          <w:szCs w:val="26"/>
        </w:rPr>
      </w:pPr>
      <w:r w:rsidRPr="008D2FF6">
        <w:rPr>
          <w:rFonts w:ascii="Franklin Gothic Book" w:hAnsi="Franklin Gothic Book"/>
          <w:szCs w:val="26"/>
        </w:rPr>
        <w:t>10. Работы по подготовке проектов мероприятий по обеспечению пожарной безопасности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sidRPr="00606F2D">
        <w:rPr>
          <w:rFonts w:ascii="Franklin Gothic Book" w:hAnsi="Franklin Gothic Book"/>
        </w:rPr>
        <w:lastRenderedPageBreak/>
        <w:t>(для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433C78" w:rsidRPr="00433C78" w:rsidRDefault="00433C78" w:rsidP="00433C78">
      <w:pPr>
        <w:ind w:left="567"/>
        <w:jc w:val="center"/>
        <w:rPr>
          <w:rFonts w:ascii="Franklin Gothic Book" w:hAnsi="Franklin Gothic Book"/>
          <w:b/>
        </w:rPr>
      </w:pPr>
      <w:r w:rsidRPr="00433C78">
        <w:rPr>
          <w:rFonts w:ascii="Franklin Gothic Book" w:hAnsi="Franklin Gothic Book"/>
          <w:b/>
        </w:rPr>
        <w:t xml:space="preserve">ТЕХНИЧЕСКОЕ ЗАДАНИЕ </w:t>
      </w:r>
    </w:p>
    <w:p w:rsidR="00433C78" w:rsidRPr="00433C78" w:rsidRDefault="00433C78" w:rsidP="00433C78">
      <w:pPr>
        <w:ind w:left="567"/>
        <w:jc w:val="center"/>
        <w:rPr>
          <w:rFonts w:ascii="Franklin Gothic Book" w:hAnsi="Franklin Gothic Book"/>
        </w:rPr>
      </w:pPr>
      <w:r w:rsidRPr="00433C78">
        <w:rPr>
          <w:rFonts w:ascii="Franklin Gothic Book" w:hAnsi="Franklin Gothic Book"/>
          <w:b/>
        </w:rPr>
        <w:t>на Проектирование ИБП мощностью 70кВт для котельной Грузового района (инв.№35508)</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7145"/>
      </w:tblGrid>
      <w:tr w:rsidR="00433C78" w:rsidRPr="00433C78" w:rsidTr="007002A7">
        <w:trPr>
          <w:trHeight w:val="589"/>
        </w:trPr>
        <w:tc>
          <w:tcPr>
            <w:tcW w:w="3345" w:type="dxa"/>
            <w:vAlign w:val="center"/>
          </w:tcPr>
          <w:p w:rsidR="00433C78" w:rsidRPr="00433C78" w:rsidRDefault="00433C78" w:rsidP="00433C78">
            <w:pPr>
              <w:jc w:val="center"/>
              <w:rPr>
                <w:rFonts w:ascii="Franklin Gothic Book" w:hAnsi="Franklin Gothic Book"/>
                <w:b/>
              </w:rPr>
            </w:pPr>
            <w:r w:rsidRPr="00433C78">
              <w:rPr>
                <w:rFonts w:ascii="Franklin Gothic Book" w:hAnsi="Franklin Gothic Book"/>
                <w:b/>
              </w:rPr>
              <w:t>Вид работ</w:t>
            </w:r>
          </w:p>
        </w:tc>
        <w:tc>
          <w:tcPr>
            <w:tcW w:w="7145" w:type="dxa"/>
            <w:vAlign w:val="center"/>
          </w:tcPr>
          <w:p w:rsidR="00433C78" w:rsidRPr="00433C78" w:rsidRDefault="00433C78" w:rsidP="00433C78">
            <w:pPr>
              <w:jc w:val="center"/>
              <w:rPr>
                <w:rFonts w:ascii="Franklin Gothic Book" w:hAnsi="Franklin Gothic Book"/>
                <w:b/>
              </w:rPr>
            </w:pPr>
            <w:r w:rsidRPr="00433C78">
              <w:rPr>
                <w:rFonts w:ascii="Franklin Gothic Book" w:hAnsi="Franklin Gothic Book"/>
                <w:b/>
              </w:rPr>
              <w:t>Строительство</w:t>
            </w:r>
          </w:p>
        </w:tc>
      </w:tr>
      <w:tr w:rsidR="00433C78" w:rsidRPr="00433C78" w:rsidTr="007002A7">
        <w:trPr>
          <w:trHeight w:val="589"/>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 xml:space="preserve">1. Наименование объекта </w:t>
            </w:r>
          </w:p>
        </w:tc>
        <w:tc>
          <w:tcPr>
            <w:tcW w:w="71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г. Новороссийск Краснодарского края. Территория   ПАО «НМТП»</w:t>
            </w:r>
          </w:p>
        </w:tc>
      </w:tr>
      <w:tr w:rsidR="00433C78" w:rsidRPr="00433C78" w:rsidTr="007002A7">
        <w:trPr>
          <w:trHeight w:val="520"/>
        </w:trPr>
        <w:tc>
          <w:tcPr>
            <w:tcW w:w="3345" w:type="dxa"/>
            <w:vAlign w:val="center"/>
          </w:tcPr>
          <w:p w:rsidR="00433C78" w:rsidRPr="00433C78" w:rsidRDefault="00433C78" w:rsidP="00433C78">
            <w:pPr>
              <w:suppressAutoHyphens/>
              <w:autoSpaceDN w:val="0"/>
              <w:textAlignment w:val="baseline"/>
              <w:rPr>
                <w:rFonts w:ascii="Franklin Gothic Book" w:hAnsi="Franklin Gothic Book"/>
                <w:kern w:val="3"/>
                <w:lang w:eastAsia="ar-SA"/>
              </w:rPr>
            </w:pPr>
            <w:r w:rsidRPr="00433C78">
              <w:rPr>
                <w:rFonts w:ascii="Franklin Gothic Book" w:hAnsi="Franklin Gothic Book"/>
                <w:kern w:val="3"/>
                <w:lang w:eastAsia="ar-SA"/>
              </w:rPr>
              <w:t>2. Заказчик</w:t>
            </w:r>
          </w:p>
        </w:tc>
        <w:tc>
          <w:tcPr>
            <w:tcW w:w="71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Публичное Акционерное Общество «Новороссийский морской торговый порт».</w:t>
            </w:r>
          </w:p>
        </w:tc>
      </w:tr>
      <w:tr w:rsidR="00433C78" w:rsidRPr="00433C78" w:rsidTr="007002A7">
        <w:trPr>
          <w:trHeight w:val="1832"/>
        </w:trPr>
        <w:tc>
          <w:tcPr>
            <w:tcW w:w="3345" w:type="dxa"/>
            <w:vAlign w:val="center"/>
          </w:tcPr>
          <w:p w:rsidR="00433C78" w:rsidRPr="00433C78" w:rsidRDefault="00433C78" w:rsidP="00433C78">
            <w:pPr>
              <w:suppressAutoHyphens/>
              <w:autoSpaceDN w:val="0"/>
              <w:textAlignment w:val="baseline"/>
              <w:rPr>
                <w:rFonts w:ascii="Franklin Gothic Book" w:hAnsi="Franklin Gothic Book"/>
                <w:kern w:val="3"/>
                <w:lang w:eastAsia="ar-SA"/>
              </w:rPr>
            </w:pPr>
            <w:r w:rsidRPr="00433C78">
              <w:rPr>
                <w:rFonts w:ascii="Franklin Gothic Book" w:hAnsi="Franklin Gothic Book"/>
                <w:kern w:val="3"/>
                <w:lang w:eastAsia="ar-SA"/>
              </w:rPr>
              <w:t xml:space="preserve">3. </w:t>
            </w:r>
            <w:r w:rsidRPr="00433C78">
              <w:rPr>
                <w:rFonts w:ascii="Franklin Gothic Book" w:hAnsi="Franklin Gothic Book"/>
              </w:rPr>
              <w:t>Требования к подрядчику</w:t>
            </w:r>
          </w:p>
        </w:tc>
        <w:tc>
          <w:tcPr>
            <w:tcW w:w="7145" w:type="dxa"/>
          </w:tcPr>
          <w:p w:rsidR="00433C78" w:rsidRPr="00433C78" w:rsidRDefault="00433C78" w:rsidP="00433C78">
            <w:pPr>
              <w:rPr>
                <w:rFonts w:ascii="Franklin Gothic Book" w:hAnsi="Franklin Gothic Book"/>
              </w:rPr>
            </w:pPr>
            <w:r w:rsidRPr="00433C78">
              <w:rPr>
                <w:rFonts w:ascii="Franklin Gothic Book" w:hAnsi="Franklin Gothic Book"/>
              </w:rPr>
              <w:t>Заверенная копия свидетельства СРО о допуске к работам:</w:t>
            </w:r>
          </w:p>
          <w:p w:rsidR="00433C78" w:rsidRPr="00433C78" w:rsidRDefault="00433C78" w:rsidP="00433C78">
            <w:pPr>
              <w:rPr>
                <w:rFonts w:ascii="Franklin Gothic Book" w:hAnsi="Franklin Gothic Book"/>
              </w:rPr>
            </w:pPr>
            <w:r w:rsidRPr="00433C78">
              <w:rPr>
                <w:rFonts w:ascii="Franklin Gothic Book" w:hAnsi="Franklin Gothic Book"/>
              </w:rPr>
              <w:t>Виды работ по подготовке проектной документации объектов капитального строительства (кроме особо опасных и технически сложных объектов, объектов использования атомной энергии)</w:t>
            </w:r>
          </w:p>
          <w:p w:rsidR="00433C78" w:rsidRPr="00433C78" w:rsidRDefault="00433C78" w:rsidP="00433C78">
            <w:pPr>
              <w:rPr>
                <w:rFonts w:ascii="Franklin Gothic Book" w:hAnsi="Franklin Gothic Book"/>
              </w:rPr>
            </w:pPr>
            <w:r w:rsidRPr="00433C78">
              <w:rPr>
                <w:rFonts w:ascii="Franklin Gothic Book" w:hAnsi="Franklin Gothic Book"/>
              </w:rPr>
              <w:t>3. Работы по подготовке конструктивных решений</w:t>
            </w:r>
          </w:p>
          <w:p w:rsidR="00433C78" w:rsidRPr="00433C78" w:rsidRDefault="00433C78" w:rsidP="00433C78">
            <w:pPr>
              <w:rPr>
                <w:rFonts w:ascii="Franklin Gothic Book" w:hAnsi="Franklin Gothic Book"/>
              </w:rPr>
            </w:pPr>
            <w:r w:rsidRPr="00433C78">
              <w:rPr>
                <w:rFonts w:ascii="Franklin Gothic Book" w:hAnsi="Franklin Gothic Book"/>
              </w:rPr>
              <w:t>4.1. Работы по подготовке проектов внутренних инженерных систем отопления, вентиляции, кондиционирования, против дымной вентиляции, теплоснабжения и холодоснабжения</w:t>
            </w:r>
          </w:p>
          <w:p w:rsidR="00433C78" w:rsidRPr="00433C78" w:rsidRDefault="00433C78" w:rsidP="00433C78">
            <w:pPr>
              <w:rPr>
                <w:rFonts w:ascii="Franklin Gothic Book" w:hAnsi="Franklin Gothic Book"/>
              </w:rPr>
            </w:pPr>
            <w:r w:rsidRPr="00433C78">
              <w:rPr>
                <w:rFonts w:ascii="Franklin Gothic Book" w:hAnsi="Franklin Gothic Book"/>
              </w:rPr>
              <w:t>4.3.  Работы по подготовке проектов внутренних инженерных систем электроснабжения.</w:t>
            </w:r>
          </w:p>
          <w:p w:rsidR="00433C78" w:rsidRPr="00433C78" w:rsidRDefault="00433C78" w:rsidP="00433C78">
            <w:pPr>
              <w:rPr>
                <w:rFonts w:ascii="Franklin Gothic Book" w:hAnsi="Franklin Gothic Book"/>
              </w:rPr>
            </w:pPr>
            <w:r w:rsidRPr="00433C78">
              <w:rPr>
                <w:rFonts w:ascii="Franklin Gothic Book" w:hAnsi="Franklin Gothic Book"/>
              </w:rPr>
              <w:t>4.4.  Работы по подготовке проектов внутренних слаботочных систем</w:t>
            </w:r>
          </w:p>
          <w:p w:rsidR="00433C78" w:rsidRPr="00433C78" w:rsidRDefault="00433C78" w:rsidP="00433C78">
            <w:pPr>
              <w:rPr>
                <w:rFonts w:ascii="Franklin Gothic Book" w:hAnsi="Franklin Gothic Book"/>
              </w:rPr>
            </w:pPr>
            <w:r w:rsidRPr="00433C78">
              <w:rPr>
                <w:rFonts w:ascii="Franklin Gothic Book" w:hAnsi="Franklin Gothic Book"/>
              </w:rPr>
              <w:t>10. Работы по подготовке проектов мероприятий по обеспечению пожарной безопасности.</w:t>
            </w:r>
          </w:p>
        </w:tc>
      </w:tr>
      <w:tr w:rsidR="00433C78" w:rsidRPr="00433C78" w:rsidTr="007002A7">
        <w:trPr>
          <w:trHeight w:val="146"/>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4. Основание для выполнения работ</w:t>
            </w:r>
          </w:p>
        </w:tc>
        <w:tc>
          <w:tcPr>
            <w:tcW w:w="7145" w:type="dxa"/>
          </w:tcPr>
          <w:p w:rsidR="00433C78" w:rsidRPr="00433C78" w:rsidRDefault="00433C78" w:rsidP="00433C78">
            <w:pPr>
              <w:rPr>
                <w:rFonts w:ascii="Franklin Gothic Book" w:hAnsi="Franklin Gothic Book"/>
              </w:rPr>
            </w:pPr>
            <w:r w:rsidRPr="00433C78">
              <w:rPr>
                <w:rFonts w:ascii="Franklin Gothic Book" w:hAnsi="Franklin Gothic Book"/>
              </w:rPr>
              <w:t>Нестабильное электропитание, приводящее к остановке котельной  Грузового района ПАО «НМТП»</w:t>
            </w:r>
          </w:p>
        </w:tc>
      </w:tr>
      <w:tr w:rsidR="00433C78" w:rsidRPr="00433C78" w:rsidTr="007002A7">
        <w:trPr>
          <w:trHeight w:val="58"/>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t>5. Объем работ</w:t>
            </w:r>
          </w:p>
        </w:tc>
        <w:tc>
          <w:tcPr>
            <w:tcW w:w="7145" w:type="dxa"/>
            <w:shd w:val="clear" w:color="auto" w:fill="auto"/>
          </w:tcPr>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 xml:space="preserve">Выполнить предпроектное обследование объекта по адресу г. Новороссийск котельная, расположенная на территории Грузового района ПАО «НМТП» </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Разработать рабочую документацию на установку вагон-бытовки вблизи здания котельной для размещения в нем Источника бесперебойного питания (ИБП). Согласовать схему размещения и тип вагон-бытовки со Службой капитального строительства, Отделом котельных и тепловых сетей, УИКИ, Управлением промышленной безопасности ПАО «НМТП».</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Рабочая документация (РД) должно содержать следующие тома:</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Пояснительная записка (шифр ПЗ)</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Генеральный план с привязкой к местности (шифр ГН)</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Схема планировочной</w:t>
            </w:r>
            <w:r w:rsidRPr="00433C78">
              <w:rPr>
                <w:rFonts w:ascii="Franklin Gothic Book" w:hAnsi="Franklin Gothic Book"/>
                <w:color w:val="777777"/>
              </w:rPr>
              <w:t xml:space="preserve"> </w:t>
            </w:r>
            <w:r w:rsidRPr="00433C78">
              <w:rPr>
                <w:rFonts w:ascii="Franklin Gothic Book" w:hAnsi="Franklin Gothic Book"/>
              </w:rPr>
              <w:t>организации полосы отвода линейных сооружений (шифр СПОП)</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Архитектурное решение (шифр АР)</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rPr>
              <w:t>Инженерные наружные сети (шифр ИНС)</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bCs/>
              </w:rPr>
              <w:t>Инженерное оборудование (шифр ИО)</w:t>
            </w:r>
          </w:p>
          <w:p w:rsidR="00433C78" w:rsidRPr="00433C78" w:rsidRDefault="00433C78" w:rsidP="00433C78">
            <w:pPr>
              <w:numPr>
                <w:ilvl w:val="1"/>
                <w:numId w:val="41"/>
              </w:numPr>
              <w:contextualSpacing/>
              <w:rPr>
                <w:rFonts w:ascii="Franklin Gothic Book" w:hAnsi="Franklin Gothic Book"/>
              </w:rPr>
            </w:pPr>
            <w:r w:rsidRPr="00433C78">
              <w:rPr>
                <w:rFonts w:ascii="Franklin Gothic Book" w:hAnsi="Franklin Gothic Book"/>
                <w:bCs/>
              </w:rPr>
              <w:t>Сметная документация (шифр СД)</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lastRenderedPageBreak/>
              <w:t xml:space="preserve">Рабочая документация по тому </w:t>
            </w:r>
            <w:r w:rsidRPr="00433C78">
              <w:rPr>
                <w:rFonts w:ascii="Franklin Gothic Book" w:hAnsi="Franklin Gothic Book"/>
                <w:b/>
                <w:bCs/>
              </w:rPr>
              <w:t xml:space="preserve">ИО </w:t>
            </w:r>
            <w:r w:rsidRPr="00433C78">
              <w:rPr>
                <w:rFonts w:ascii="Franklin Gothic Book" w:hAnsi="Franklin Gothic Book"/>
                <w:bCs/>
              </w:rPr>
              <w:t>должна содержать</w:t>
            </w:r>
            <w:r w:rsidRPr="00433C78">
              <w:rPr>
                <w:rFonts w:ascii="Franklin Gothic Book" w:hAnsi="Franklin Gothic Book"/>
                <w:b/>
                <w:bCs/>
              </w:rPr>
              <w:t xml:space="preserve"> </w:t>
            </w:r>
            <w:r w:rsidRPr="00433C78">
              <w:rPr>
                <w:rFonts w:ascii="Franklin Gothic Book" w:hAnsi="Franklin Gothic Book"/>
              </w:rPr>
              <w:t>систему охлаждения, систему отопления вагон-бытовки, ИБП разработанную согласно требованиям п.8 – 17.</w:t>
            </w:r>
          </w:p>
          <w:p w:rsidR="00433C78" w:rsidRPr="00433C78" w:rsidRDefault="00433C78" w:rsidP="00433C78">
            <w:pPr>
              <w:numPr>
                <w:ilvl w:val="0"/>
                <w:numId w:val="41"/>
              </w:numPr>
              <w:ind w:left="0" w:firstLine="0"/>
              <w:contextualSpacing/>
              <w:jc w:val="both"/>
              <w:rPr>
                <w:rFonts w:ascii="Franklin Gothic Book" w:hAnsi="Franklin Gothic Book"/>
              </w:rPr>
            </w:pPr>
            <w:r w:rsidRPr="00433C78">
              <w:rPr>
                <w:rFonts w:ascii="Franklin Gothic Book" w:hAnsi="Franklin Gothic Book"/>
              </w:rPr>
              <w:t xml:space="preserve">Рабочая документация по тому </w:t>
            </w:r>
            <w:r w:rsidRPr="00433C78">
              <w:rPr>
                <w:rFonts w:ascii="Franklin Gothic Book" w:hAnsi="Franklin Gothic Book"/>
                <w:b/>
              </w:rPr>
              <w:t>ИНС</w:t>
            </w:r>
            <w:r w:rsidRPr="00433C78">
              <w:rPr>
                <w:rFonts w:ascii="Franklin Gothic Book" w:hAnsi="Franklin Gothic Book"/>
              </w:rPr>
              <w:t xml:space="preserve"> </w:t>
            </w:r>
            <w:r w:rsidRPr="00433C78">
              <w:rPr>
                <w:rFonts w:ascii="Franklin Gothic Book" w:hAnsi="Franklin Gothic Book"/>
                <w:b/>
              </w:rPr>
              <w:t>Инженерные наружные сети</w:t>
            </w:r>
            <w:r w:rsidRPr="00433C78">
              <w:rPr>
                <w:rFonts w:ascii="Franklin Gothic Book" w:hAnsi="Franklin Gothic Book"/>
              </w:rPr>
              <w:t xml:space="preserve"> должна содержать способ подключения ИБП к сети питающего напряжения, подключение нагрузки, с прокладкой питающих кабелей и установкой вводного и распределительного шкафа, а так же схему питания кондиционеров. В вводном распределительном шкафу необходимо предусмотреть установку «Байпаса».</w:t>
            </w:r>
          </w:p>
          <w:p w:rsidR="00433C78" w:rsidRPr="00433C78" w:rsidRDefault="00433C78" w:rsidP="00433C78">
            <w:pPr>
              <w:numPr>
                <w:ilvl w:val="0"/>
                <w:numId w:val="41"/>
              </w:numPr>
              <w:ind w:left="0" w:firstLine="0"/>
              <w:contextualSpacing/>
              <w:jc w:val="both"/>
              <w:rPr>
                <w:rFonts w:ascii="Franklin Gothic Book" w:hAnsi="Franklin Gothic Book"/>
              </w:rPr>
            </w:pPr>
            <w:r w:rsidRPr="00433C78">
              <w:rPr>
                <w:rFonts w:ascii="Franklin Gothic Book" w:hAnsi="Franklin Gothic Book"/>
              </w:rPr>
              <w:t>Согласовать с заказчиком разработанную рабочую документацию.</w:t>
            </w:r>
          </w:p>
          <w:p w:rsidR="00433C78" w:rsidRPr="00433C78" w:rsidRDefault="00433C78" w:rsidP="00433C78">
            <w:pPr>
              <w:numPr>
                <w:ilvl w:val="0"/>
                <w:numId w:val="41"/>
              </w:numPr>
              <w:ind w:left="0" w:firstLine="0"/>
              <w:contextualSpacing/>
              <w:rPr>
                <w:rFonts w:ascii="Franklin Gothic Book" w:hAnsi="Franklin Gothic Book"/>
              </w:rPr>
            </w:pPr>
            <w:r w:rsidRPr="00433C78">
              <w:rPr>
                <w:rFonts w:ascii="Franklin Gothic Book" w:hAnsi="Franklin Gothic Book"/>
              </w:rPr>
              <w:t>Все работы выполнить согласно ПУЭ, СНиП 2.04.05-9, СНиП 41-01-2003 и ГОСТ 26963—86, ГОСТ Р 1.0-2004, а так же других действующих норм и правил.</w:t>
            </w:r>
          </w:p>
          <w:p w:rsidR="00433C78" w:rsidRPr="00433C78" w:rsidRDefault="00433C78" w:rsidP="00433C78">
            <w:pPr>
              <w:ind w:left="754"/>
              <w:contextualSpacing/>
              <w:rPr>
                <w:rFonts w:ascii="Franklin Gothic Book" w:hAnsi="Franklin Gothic Book"/>
              </w:rPr>
            </w:pPr>
          </w:p>
          <w:p w:rsidR="00433C78" w:rsidRPr="00433C78" w:rsidRDefault="00433C78" w:rsidP="00433C78">
            <w:pPr>
              <w:numPr>
                <w:ilvl w:val="0"/>
                <w:numId w:val="41"/>
              </w:numPr>
              <w:contextualSpacing/>
              <w:jc w:val="center"/>
              <w:rPr>
                <w:rFonts w:ascii="Franklin Gothic Book" w:hAnsi="Franklin Gothic Book"/>
              </w:rPr>
            </w:pPr>
            <w:r w:rsidRPr="00433C78">
              <w:rPr>
                <w:rFonts w:ascii="Franklin Gothic Book" w:hAnsi="Franklin Gothic Book"/>
              </w:rPr>
              <w:t>Общие требования к системе бесперебойного питания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Источник бесперебойного питания должен обеспечить:</w:t>
            </w:r>
          </w:p>
          <w:p w:rsidR="00433C78" w:rsidRPr="00433C78" w:rsidRDefault="00433C78" w:rsidP="00433C78">
            <w:pPr>
              <w:contextualSpacing/>
              <w:rPr>
                <w:rFonts w:ascii="Franklin Gothic Book" w:hAnsi="Franklin Gothic Book"/>
              </w:rPr>
            </w:pPr>
            <w:r w:rsidRPr="00433C78">
              <w:rPr>
                <w:rFonts w:ascii="Franklin Gothic Book" w:hAnsi="Franklin Gothic Book"/>
              </w:rPr>
              <w:t>-электропитание потребителей номинальным напряжением в длительном режиме;</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-электропитание потребителей номинальным напряжением при отсутствии входного электропитания на расчетное время работы от АКБ. </w:t>
            </w:r>
          </w:p>
          <w:p w:rsidR="00433C78" w:rsidRPr="00433C78" w:rsidRDefault="00433C78" w:rsidP="00433C78">
            <w:pPr>
              <w:contextualSpacing/>
              <w:rPr>
                <w:rFonts w:ascii="Franklin Gothic Book" w:hAnsi="Franklin Gothic Book"/>
              </w:rPr>
            </w:pPr>
            <w:r w:rsidRPr="00433C78">
              <w:rPr>
                <w:rFonts w:ascii="Franklin Gothic Book" w:hAnsi="Franklin Gothic Book"/>
              </w:rPr>
              <w:t>-активное управление выходным напряжением при значительном изменении тока нагрузки, или входном напряжении питающей сети;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-автоматическое включение при появлении напряжения питающей сети для питания нагрузки и заряда (или непрерывного подзаряда) аккумуляторной батареи;</w:t>
            </w:r>
          </w:p>
          <w:p w:rsidR="00433C78" w:rsidRPr="00433C78" w:rsidRDefault="00433C78" w:rsidP="00433C78">
            <w:pPr>
              <w:contextualSpacing/>
              <w:rPr>
                <w:rFonts w:ascii="Franklin Gothic Book" w:hAnsi="Franklin Gothic Book"/>
              </w:rPr>
            </w:pPr>
            <w:r w:rsidRPr="00433C78">
              <w:rPr>
                <w:rFonts w:ascii="Franklin Gothic Book" w:hAnsi="Franklin Gothic Book"/>
              </w:rPr>
              <w:t>-температурную компенсацию напряжения заряда (подзаряда)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-местную световую и звуковую сигнализацию о критичных и некритичных авариях в системе (на панели управления).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 горячую замену (подключение, ремонт или обслуживание) одного или нескольких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 ИБП должны иметь дистанционную систему аварийного выключения в случае пожаров, наводнений и т.п.</w:t>
            </w:r>
          </w:p>
          <w:p w:rsidR="00433C78" w:rsidRPr="00433C78" w:rsidRDefault="00433C78" w:rsidP="00433C78">
            <w:pPr>
              <w:ind w:left="754"/>
              <w:contextualSpacing/>
              <w:rPr>
                <w:rFonts w:ascii="Franklin Gothic Book" w:hAnsi="Franklin Gothic Book"/>
                <w:highlight w:val="yellow"/>
              </w:rPr>
            </w:pPr>
          </w:p>
          <w:p w:rsidR="00433C78" w:rsidRPr="00433C78" w:rsidRDefault="00433C78" w:rsidP="00433C78">
            <w:pPr>
              <w:numPr>
                <w:ilvl w:val="0"/>
                <w:numId w:val="41"/>
              </w:numPr>
              <w:spacing w:after="200"/>
              <w:ind w:left="430" w:hanging="283"/>
              <w:contextualSpacing/>
              <w:jc w:val="center"/>
              <w:rPr>
                <w:rFonts w:ascii="Franklin Gothic Book" w:hAnsi="Franklin Gothic Book"/>
              </w:rPr>
            </w:pPr>
            <w:r w:rsidRPr="00433C78">
              <w:rPr>
                <w:rFonts w:ascii="Franklin Gothic Book" w:hAnsi="Franklin Gothic Book"/>
                <w:bCs/>
                <w:color w:val="000000"/>
              </w:rPr>
              <w:t>Техническое требование к системе бесперебойного электропитания:</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Система бесперебойного питания должна быть рассчитана на круглосуточную работу от электрической сети общего назначения</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 xml:space="preserve"> Система бесперебойного питания должна иметь Сертификат соответствия Госстандарта России</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Проектируемая система бесперебойного питания, должна работать в режиме двойного преобразования, схема построения On-line.</w:t>
            </w:r>
          </w:p>
          <w:p w:rsidR="00433C78" w:rsidRPr="00433C78" w:rsidRDefault="00433C78" w:rsidP="00433C78">
            <w:pPr>
              <w:numPr>
                <w:ilvl w:val="1"/>
                <w:numId w:val="41"/>
              </w:numPr>
              <w:ind w:left="0" w:firstLine="205"/>
              <w:contextualSpacing/>
              <w:rPr>
                <w:rFonts w:ascii="Franklin Gothic Book" w:hAnsi="Franklin Gothic Book"/>
              </w:rPr>
            </w:pPr>
            <w:r w:rsidRPr="00433C78">
              <w:rPr>
                <w:rFonts w:ascii="Franklin Gothic Book" w:hAnsi="Franklin Gothic Book"/>
              </w:rPr>
              <w:t xml:space="preserve"> Система бесперебойного питания должна состоять из ИБП с комплектом АКБ и средствами управления и мониторинга.</w:t>
            </w:r>
          </w:p>
          <w:p w:rsidR="00433C78" w:rsidRPr="00433C78" w:rsidRDefault="00433C78" w:rsidP="00433C78">
            <w:pPr>
              <w:ind w:left="497"/>
              <w:rPr>
                <w:rFonts w:ascii="Franklin Gothic Book" w:hAnsi="Franklin Gothic Book"/>
                <w:highlight w:val="yellow"/>
              </w:rPr>
            </w:pPr>
          </w:p>
          <w:p w:rsidR="00433C78" w:rsidRPr="00433C78" w:rsidRDefault="00433C78" w:rsidP="00433C78">
            <w:pPr>
              <w:numPr>
                <w:ilvl w:val="0"/>
                <w:numId w:val="41"/>
              </w:numPr>
              <w:contextualSpacing/>
              <w:jc w:val="center"/>
              <w:rPr>
                <w:rFonts w:ascii="Franklin Gothic Book" w:hAnsi="Franklin Gothic Book"/>
              </w:rPr>
            </w:pPr>
            <w:r w:rsidRPr="00433C78">
              <w:rPr>
                <w:rFonts w:ascii="Franklin Gothic Book" w:hAnsi="Franklin Gothic Book"/>
              </w:rPr>
              <w:t>Требования к оборудованию:</w:t>
            </w:r>
          </w:p>
          <w:p w:rsidR="00433C78" w:rsidRPr="00433C78" w:rsidRDefault="00433C78" w:rsidP="00433C78">
            <w:pPr>
              <w:numPr>
                <w:ilvl w:val="1"/>
                <w:numId w:val="41"/>
              </w:numPr>
              <w:ind w:left="0" w:firstLine="137"/>
              <w:contextualSpacing/>
              <w:rPr>
                <w:rFonts w:ascii="Franklin Gothic Book" w:hAnsi="Franklin Gothic Book"/>
              </w:rPr>
            </w:pPr>
            <w:r w:rsidRPr="00433C78">
              <w:rPr>
                <w:rFonts w:ascii="Franklin Gothic Book" w:hAnsi="Franklin Gothic Book"/>
              </w:rPr>
              <w:t>источник бесперебойного питания (ИБП) с комплектом АКБ для обеспечения гарантированного электропитания ответственных потребителей не более 1шт.</w:t>
            </w:r>
          </w:p>
          <w:p w:rsidR="00433C78" w:rsidRPr="00433C78" w:rsidRDefault="00433C78" w:rsidP="00433C78">
            <w:pPr>
              <w:numPr>
                <w:ilvl w:val="1"/>
                <w:numId w:val="41"/>
              </w:numPr>
              <w:ind w:left="0" w:firstLine="137"/>
              <w:contextualSpacing/>
              <w:rPr>
                <w:rFonts w:ascii="Franklin Gothic Book" w:hAnsi="Franklin Gothic Book"/>
              </w:rPr>
            </w:pPr>
            <w:r w:rsidRPr="00433C78">
              <w:rPr>
                <w:rFonts w:ascii="Franklin Gothic Book" w:hAnsi="Franklin Gothic Book"/>
              </w:rPr>
              <w:lastRenderedPageBreak/>
              <w:t>Источник бесперебойного питания (ИБП) с комплектом АКБ должен удовлетворять следующим требованиям:</w:t>
            </w:r>
          </w:p>
          <w:p w:rsidR="00433C78" w:rsidRPr="00433C78" w:rsidRDefault="00433C78" w:rsidP="00433C78">
            <w:pPr>
              <w:contextualSpacing/>
              <w:rPr>
                <w:rFonts w:ascii="Franklin Gothic Book" w:hAnsi="Franklin Gothic Book"/>
              </w:rPr>
            </w:pPr>
            <w:r w:rsidRPr="00433C78">
              <w:rPr>
                <w:rFonts w:ascii="Franklin Gothic Book" w:hAnsi="Franklin Gothic Book"/>
                <w:bCs/>
              </w:rPr>
              <w:t>Вход:</w:t>
            </w:r>
            <w:r w:rsidRPr="00433C78">
              <w:rPr>
                <w:rFonts w:ascii="Franklin Gothic Book" w:hAnsi="Franklin Gothic Book"/>
              </w:rPr>
              <w:t xml:space="preserve"> </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 xml:space="preserve">Номинальное напряжение: </w:t>
            </w:r>
            <w:r w:rsidRPr="00433C78">
              <w:rPr>
                <w:rFonts w:ascii="Franklin Gothic Book" w:hAnsi="Franklin Gothic Book"/>
                <w:bCs/>
              </w:rPr>
              <w:tab/>
              <w:t>три фазы 380-400 V</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Номинальная частота: 50  Гц</w:t>
            </w:r>
            <w:r w:rsidRPr="00433C78">
              <w:rPr>
                <w:rFonts w:ascii="Franklin Gothic Book" w:hAnsi="Franklin Gothic Book"/>
                <w:bCs/>
              </w:rPr>
              <w:tab/>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Диапазон частоты:</w:t>
            </w:r>
            <w:r w:rsidRPr="00433C78">
              <w:rPr>
                <w:rFonts w:ascii="Franklin Gothic Book" w:hAnsi="Franklin Gothic Book"/>
                <w:bCs/>
              </w:rPr>
              <w:tab/>
              <w:t>40-72 Гц</w:t>
            </w:r>
            <w:r w:rsidRPr="00433C78">
              <w:rPr>
                <w:rFonts w:ascii="Franklin Gothic Book" w:hAnsi="Franklin Gothic Book"/>
                <w:bCs/>
              </w:rPr>
              <w:tab/>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Коэффициент мощности при полной нагрузке: не менее  0,90</w:t>
            </w:r>
          </w:p>
          <w:p w:rsidR="00433C78" w:rsidRPr="00433C78" w:rsidRDefault="00433C78" w:rsidP="00433C78">
            <w:pPr>
              <w:contextualSpacing/>
              <w:rPr>
                <w:rFonts w:ascii="Franklin Gothic Book" w:hAnsi="Franklin Gothic Book"/>
                <w:bCs/>
              </w:rPr>
            </w:pPr>
            <w:r w:rsidRPr="00433C78">
              <w:rPr>
                <w:rFonts w:ascii="Franklin Gothic Book" w:hAnsi="Franklin Gothic Book"/>
                <w:bCs/>
              </w:rPr>
              <w:t>Трансформатор гальванической развязки: обязательно</w:t>
            </w:r>
            <w:r w:rsidRPr="00433C78">
              <w:rPr>
                <w:rFonts w:ascii="Franklin Gothic Book" w:hAnsi="Franklin Gothic Book"/>
                <w:bCs/>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Байпас:</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Номинальное напряжение: </w:t>
            </w:r>
            <w:r w:rsidRPr="00433C78">
              <w:rPr>
                <w:rFonts w:ascii="Franklin Gothic Book" w:hAnsi="Franklin Gothic Book"/>
              </w:rPr>
              <w:tab/>
              <w:t>три фазы 380V</w:t>
            </w:r>
          </w:p>
          <w:p w:rsidR="00433C78" w:rsidRPr="00433C78" w:rsidRDefault="00433C78" w:rsidP="00433C78">
            <w:pPr>
              <w:contextualSpacing/>
              <w:rPr>
                <w:rFonts w:ascii="Franklin Gothic Book" w:hAnsi="Franklin Gothic Book"/>
              </w:rPr>
            </w:pPr>
            <w:r w:rsidRPr="00433C78">
              <w:rPr>
                <w:rFonts w:ascii="Franklin Gothic Book" w:hAnsi="Franklin Gothic Book"/>
              </w:rPr>
              <w:t>Количество фаз: 3+N</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Диапазон напряжения: 180-264В</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Номинальная частота: 50Гц </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Диапазон частоты:</w:t>
            </w:r>
            <w:r w:rsidRPr="00433C78">
              <w:rPr>
                <w:rFonts w:ascii="Franklin Gothic Book" w:hAnsi="Franklin Gothic Book"/>
              </w:rPr>
              <w:tab/>
              <w:t>±20%</w:t>
            </w:r>
          </w:p>
          <w:p w:rsidR="00433C78" w:rsidRPr="00433C78" w:rsidRDefault="00433C78" w:rsidP="00433C78">
            <w:pPr>
              <w:contextualSpacing/>
              <w:rPr>
                <w:rFonts w:ascii="Franklin Gothic Book" w:hAnsi="Franklin Gothic Book"/>
              </w:rPr>
            </w:pPr>
            <w:r w:rsidRPr="00433C78">
              <w:rPr>
                <w:rFonts w:ascii="Franklin Gothic Book" w:hAnsi="Franklin Gothic Book"/>
              </w:rPr>
              <w:t>Трансформатор гальванической развязки</w:t>
            </w:r>
            <w:r w:rsidRPr="00433C78">
              <w:rPr>
                <w:rFonts w:ascii="Franklin Gothic Book" w:hAnsi="Franklin Gothic Book"/>
              </w:rPr>
              <w:tab/>
              <w:t>: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Выход:</w:t>
            </w:r>
          </w:p>
          <w:p w:rsidR="00433C78" w:rsidRPr="00433C78" w:rsidRDefault="00433C78" w:rsidP="00433C78">
            <w:pPr>
              <w:contextualSpacing/>
              <w:rPr>
                <w:rFonts w:ascii="Franklin Gothic Book" w:hAnsi="Franklin Gothic Book"/>
              </w:rPr>
            </w:pPr>
            <w:r w:rsidRPr="00433C78">
              <w:rPr>
                <w:rFonts w:ascii="Franklin Gothic Book" w:hAnsi="Franklin Gothic Book"/>
              </w:rPr>
              <w:t>Номинальная мощность, кВА: не менее 80</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Активная мощность, кВт:</w:t>
            </w:r>
            <w:r w:rsidRPr="00433C78">
              <w:rPr>
                <w:rFonts w:ascii="Franklin Gothic Book" w:hAnsi="Franklin Gothic Book"/>
              </w:rPr>
              <w:tab/>
              <w:t>не менее  72</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Коэффициент мощности:</w:t>
            </w:r>
            <w:r w:rsidRPr="00433C78">
              <w:rPr>
                <w:rFonts w:ascii="Franklin Gothic Book" w:hAnsi="Franklin Gothic Book"/>
              </w:rPr>
              <w:tab/>
              <w:t>не менее 0.9</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Количество фаз: 3+N</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Номинальное напряжение:</w:t>
            </w:r>
            <w:r w:rsidRPr="00433C78">
              <w:rPr>
                <w:rFonts w:ascii="Franklin Gothic Book" w:hAnsi="Franklin Gothic Book"/>
              </w:rPr>
              <w:tab/>
              <w:t>три фазы 380V</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Изменение в статике: ±1%</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Изменение в динамике: ±3%</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Крест-фактор</w:t>
            </w:r>
            <w:r w:rsidRPr="00433C78">
              <w:rPr>
                <w:rFonts w:ascii="Franklin Gothic Book" w:hAnsi="Franklin Gothic Book"/>
              </w:rPr>
              <w:tab/>
              <w:t>: 3:01</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Искажение напряжения: ≤1% при линейной нагрузке/≤3% при             искажающей нагрузке</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Частота: 50 Гц </w:t>
            </w:r>
            <w:r w:rsidRPr="00433C78">
              <w:rPr>
                <w:rFonts w:ascii="Franklin Gothic Book" w:hAnsi="Franklin Gothic Book"/>
              </w:rPr>
              <w:tab/>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Перегрузка при Pf=0,9: 110% 60 мин.; 125% 10 мин.; 150% 1мин.или лучше.                                      </w:t>
            </w:r>
          </w:p>
          <w:p w:rsidR="00433C78" w:rsidRPr="00433C78" w:rsidRDefault="00433C78" w:rsidP="00433C78">
            <w:pPr>
              <w:contextualSpacing/>
              <w:rPr>
                <w:rFonts w:ascii="Franklin Gothic Book" w:hAnsi="Franklin Gothic Book"/>
              </w:rPr>
            </w:pPr>
            <w:r w:rsidRPr="00433C78">
              <w:rPr>
                <w:rFonts w:ascii="Franklin Gothic Book" w:hAnsi="Franklin Gothic Book"/>
              </w:rPr>
              <w:t>Графический дисплей: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ЖК дисплей должен отображать: Входное/Выходное напряжение, байпас. Инвертор, частота напряжения, нагрузка и напряжение аккумуляторных батарей, ток, аварийные сообщения и интеллектуальная самодиагностика, остаточное время работы на АКБ.</w:t>
            </w:r>
          </w:p>
          <w:p w:rsidR="00433C78" w:rsidRPr="00433C78" w:rsidRDefault="00433C78" w:rsidP="00433C78">
            <w:pPr>
              <w:contextualSpacing/>
              <w:rPr>
                <w:rFonts w:ascii="Franklin Gothic Book" w:hAnsi="Franklin Gothic Book"/>
              </w:rPr>
            </w:pPr>
            <w:r w:rsidRPr="00433C78">
              <w:rPr>
                <w:rFonts w:ascii="Franklin Gothic Book" w:hAnsi="Franklin Gothic Book"/>
              </w:rPr>
              <w:t>Светодиодная мнемосхема состояния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Отображение состояния входного/выходного ключа, работа/авария инвертора, работа/авария байпаса, работа/заряд/авария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Время автономной работы: не менее 17 мин.</w:t>
            </w:r>
          </w:p>
          <w:p w:rsidR="00433C78" w:rsidRPr="00433C78" w:rsidRDefault="00433C78" w:rsidP="00433C78">
            <w:pPr>
              <w:contextualSpacing/>
              <w:rPr>
                <w:rFonts w:ascii="Franklin Gothic Book" w:hAnsi="Franklin Gothic Book"/>
              </w:rPr>
            </w:pPr>
            <w:r w:rsidRPr="00433C78">
              <w:rPr>
                <w:rFonts w:ascii="Franklin Gothic Book" w:hAnsi="Franklin Gothic Book"/>
              </w:rPr>
              <w:t>Емкость 1-го АКБ: не менее 40 А*ч</w:t>
            </w:r>
          </w:p>
          <w:p w:rsidR="00433C78" w:rsidRPr="00433C78" w:rsidRDefault="00433C78" w:rsidP="00433C78">
            <w:pPr>
              <w:contextualSpacing/>
              <w:rPr>
                <w:rFonts w:ascii="Franklin Gothic Book" w:hAnsi="Franklin Gothic Book"/>
              </w:rPr>
            </w:pPr>
            <w:r w:rsidRPr="00433C78">
              <w:rPr>
                <w:rFonts w:ascii="Franklin Gothic Book" w:hAnsi="Franklin Gothic Book"/>
              </w:rPr>
              <w:t>Количество АКБ, шт: не менее 32</w:t>
            </w:r>
          </w:p>
          <w:p w:rsidR="00433C78" w:rsidRPr="00433C78" w:rsidRDefault="00433C78" w:rsidP="00433C78">
            <w:pPr>
              <w:contextualSpacing/>
              <w:rPr>
                <w:rFonts w:ascii="Franklin Gothic Book" w:hAnsi="Franklin Gothic Book"/>
              </w:rPr>
            </w:pPr>
            <w:r w:rsidRPr="00433C78">
              <w:rPr>
                <w:rFonts w:ascii="Franklin Gothic Book" w:hAnsi="Franklin Gothic Book"/>
              </w:rPr>
              <w:t>Интеллектуальный заряд АКБ: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Online (двойное преобразование):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Зарядное устройство: мощность зарядного устройства не более 150А.</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 ИБП (Ш*Г*В): не более 880х760х1600</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ИБП: не более 525 кг</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Рабочая температура и влажность: от 0 до 40, влажность до 90% без конденсата</w:t>
            </w:r>
          </w:p>
          <w:p w:rsidR="00433C78" w:rsidRPr="00433C78" w:rsidRDefault="00433C78" w:rsidP="00433C78">
            <w:pPr>
              <w:contextualSpacing/>
              <w:rPr>
                <w:rFonts w:ascii="Franklin Gothic Book" w:hAnsi="Franklin Gothic Book"/>
              </w:rPr>
            </w:pPr>
            <w:r w:rsidRPr="00433C78">
              <w:rPr>
                <w:rFonts w:ascii="Franklin Gothic Book" w:hAnsi="Franklin Gothic Book"/>
              </w:rPr>
              <w:t>Уровень шума: не более 67 дБа на расстоянии 1м</w:t>
            </w:r>
          </w:p>
          <w:p w:rsidR="00433C78" w:rsidRPr="00433C78" w:rsidRDefault="00433C78" w:rsidP="00433C78">
            <w:pPr>
              <w:contextualSpacing/>
              <w:rPr>
                <w:rFonts w:ascii="Franklin Gothic Book" w:hAnsi="Franklin Gothic Book"/>
              </w:rPr>
            </w:pPr>
            <w:r w:rsidRPr="00433C78">
              <w:rPr>
                <w:rFonts w:ascii="Franklin Gothic Book" w:hAnsi="Franklin Gothic Book"/>
              </w:rPr>
              <w:t>Класс защиты: не менее IP20</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11. Требования к системе охлаждения и отопления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Устройство кондиционирования и отопления должно обеспечи</w:t>
            </w:r>
            <w:r w:rsidRPr="00433C78">
              <w:rPr>
                <w:rFonts w:ascii="Franklin Gothic Book" w:hAnsi="Franklin Gothic Book"/>
              </w:rPr>
              <w:lastRenderedPageBreak/>
              <w:t>вать такой температурный режим, какой рекомендован заводом изготовителем ИБП для обеспечения его нормальной работы.</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Предусмотреть установку двух Кондиционеров с блоком ротации. </w:t>
            </w:r>
          </w:p>
          <w:p w:rsidR="00433C78" w:rsidRPr="00433C78" w:rsidRDefault="00433C78" w:rsidP="00433C78">
            <w:pPr>
              <w:contextualSpacing/>
              <w:rPr>
                <w:rFonts w:ascii="Franklin Gothic Book" w:hAnsi="Franklin Gothic Book"/>
              </w:rPr>
            </w:pPr>
            <w:r w:rsidRPr="00433C78">
              <w:rPr>
                <w:rFonts w:ascii="Franklin Gothic Book" w:hAnsi="Franklin Gothic Book"/>
              </w:rPr>
              <w:t>Кондиционеры должны отвечать следующим требованиям:</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Производительность в режиме охлаждения, кВт: не менее 3460 </w:t>
            </w:r>
          </w:p>
          <w:p w:rsidR="00433C78" w:rsidRPr="00433C78" w:rsidRDefault="00433C78" w:rsidP="00433C78">
            <w:pPr>
              <w:contextualSpacing/>
              <w:rPr>
                <w:rFonts w:ascii="Franklin Gothic Book" w:hAnsi="Franklin Gothic Book"/>
              </w:rPr>
            </w:pPr>
            <w:r w:rsidRPr="00433C78">
              <w:rPr>
                <w:rFonts w:ascii="Franklin Gothic Book" w:hAnsi="Franklin Gothic Book"/>
              </w:rPr>
              <w:t>Производительность в режиме обогрева, кВт: не менее 3510</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Потребляемая мощность при охлаждении, Вт : не более 1190 </w:t>
            </w:r>
          </w:p>
          <w:p w:rsidR="00433C78" w:rsidRPr="00433C78" w:rsidRDefault="00433C78" w:rsidP="00433C78">
            <w:pPr>
              <w:contextualSpacing/>
              <w:rPr>
                <w:rFonts w:ascii="Franklin Gothic Book" w:hAnsi="Franklin Gothic Book"/>
              </w:rPr>
            </w:pPr>
            <w:r w:rsidRPr="00433C78">
              <w:rPr>
                <w:rFonts w:ascii="Franklin Gothic Book" w:hAnsi="Franklin Gothic Book"/>
              </w:rPr>
              <w:t>Потребляемая мощность при обогреве, Вт:  не более 1064</w:t>
            </w:r>
          </w:p>
          <w:p w:rsidR="00433C78" w:rsidRPr="00433C78" w:rsidRDefault="00433C78" w:rsidP="00433C78">
            <w:pPr>
              <w:contextualSpacing/>
              <w:rPr>
                <w:rFonts w:ascii="Franklin Gothic Book" w:hAnsi="Franklin Gothic Book"/>
              </w:rPr>
            </w:pPr>
            <w:r w:rsidRPr="00433C78">
              <w:rPr>
                <w:rFonts w:ascii="Franklin Gothic Book" w:hAnsi="Franklin Gothic Book"/>
              </w:rPr>
              <w:t>Напряжение питания, (В~Гц) 220-240~/ 50</w:t>
            </w:r>
          </w:p>
          <w:p w:rsidR="00433C78" w:rsidRPr="00433C78" w:rsidRDefault="00433C78" w:rsidP="00433C78">
            <w:pPr>
              <w:contextualSpacing/>
              <w:rPr>
                <w:rFonts w:ascii="Franklin Gothic Book" w:hAnsi="Franklin Gothic Book"/>
              </w:rPr>
            </w:pPr>
            <w:r w:rsidRPr="00433C78">
              <w:rPr>
                <w:rFonts w:ascii="Franklin Gothic Book" w:hAnsi="Franklin Gothic Book"/>
              </w:rPr>
              <w:t>DC-инверторное управление: обязательно</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Рабочий ток при охлаждении, А:  не более 5,17 </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Рабочий ток при обогреве, А:  не более 4,62</w:t>
            </w:r>
          </w:p>
          <w:p w:rsidR="00433C78" w:rsidRPr="00433C78" w:rsidRDefault="00433C78" w:rsidP="00433C78">
            <w:pPr>
              <w:contextualSpacing/>
              <w:rPr>
                <w:rFonts w:ascii="Franklin Gothic Book" w:hAnsi="Franklin Gothic Book"/>
              </w:rPr>
            </w:pPr>
            <w:r w:rsidRPr="00433C78">
              <w:rPr>
                <w:rFonts w:ascii="Franklin Gothic Book" w:hAnsi="Franklin Gothic Book"/>
              </w:rPr>
              <w:t>Энергоэффективность при охлаждении, кВт/кВт: не ниже 3,21/А</w:t>
            </w:r>
          </w:p>
          <w:p w:rsidR="00433C78" w:rsidRPr="00433C78" w:rsidRDefault="00433C78" w:rsidP="00433C78">
            <w:pPr>
              <w:contextualSpacing/>
              <w:rPr>
                <w:rFonts w:ascii="Franklin Gothic Book" w:hAnsi="Franklin Gothic Book"/>
              </w:rPr>
            </w:pPr>
            <w:r w:rsidRPr="00433C78">
              <w:rPr>
                <w:rFonts w:ascii="Franklin Gothic Book" w:hAnsi="Franklin Gothic Book"/>
              </w:rPr>
              <w:t>Энергоэффективность при обогреве, кВт/кВт: не ниже 3,61/А</w:t>
            </w:r>
          </w:p>
          <w:p w:rsidR="00433C78" w:rsidRPr="00433C78" w:rsidRDefault="00433C78" w:rsidP="00433C78">
            <w:pPr>
              <w:contextualSpacing/>
              <w:rPr>
                <w:rFonts w:ascii="Franklin Gothic Book" w:hAnsi="Franklin Gothic Book"/>
              </w:rPr>
            </w:pPr>
            <w:r w:rsidRPr="00433C78">
              <w:rPr>
                <w:rFonts w:ascii="Franklin Gothic Book" w:hAnsi="Franklin Gothic Book"/>
              </w:rPr>
              <w:t>Циркуляция воздуха внутреннего блока, м3/ч: не менее 420</w:t>
            </w:r>
          </w:p>
          <w:p w:rsidR="00433C78" w:rsidRPr="00433C78" w:rsidRDefault="00433C78" w:rsidP="00433C78">
            <w:pPr>
              <w:contextualSpacing/>
              <w:rPr>
                <w:rFonts w:ascii="Franklin Gothic Book" w:hAnsi="Franklin Gothic Book"/>
              </w:rPr>
            </w:pPr>
            <w:r w:rsidRPr="00433C78">
              <w:rPr>
                <w:rFonts w:ascii="Franklin Gothic Book" w:hAnsi="Franklin Gothic Book"/>
              </w:rPr>
              <w:t>Уровень шума внутреннего блока, дБ(А): не более  37</w:t>
            </w:r>
          </w:p>
          <w:p w:rsidR="00433C78" w:rsidRPr="00433C78" w:rsidRDefault="00433C78" w:rsidP="00433C78">
            <w:pPr>
              <w:contextualSpacing/>
              <w:rPr>
                <w:rFonts w:ascii="Franklin Gothic Book" w:hAnsi="Franklin Gothic Book"/>
              </w:rPr>
            </w:pPr>
            <w:r w:rsidRPr="00433C78">
              <w:rPr>
                <w:rFonts w:ascii="Franklin Gothic Book" w:hAnsi="Franklin Gothic Book"/>
              </w:rPr>
              <w:t>Уровень шума внешнего блока, дБ(А): не более  52</w:t>
            </w:r>
          </w:p>
          <w:p w:rsidR="00433C78" w:rsidRPr="00433C78" w:rsidRDefault="00433C78" w:rsidP="00433C78">
            <w:pPr>
              <w:contextualSpacing/>
              <w:rPr>
                <w:rFonts w:ascii="Franklin Gothic Book" w:hAnsi="Franklin Gothic Book"/>
              </w:rPr>
            </w:pPr>
            <w:r w:rsidRPr="00433C78">
              <w:rPr>
                <w:rFonts w:ascii="Franklin Gothic Book" w:hAnsi="Franklin Gothic Book"/>
              </w:rPr>
              <w:t>Класс электрической защиты, ВБ / НБ I / I</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Размеры внутреннего блока, мм (ШхВхГ)не более 802×265×190</w:t>
            </w:r>
          </w:p>
          <w:p w:rsidR="00433C78" w:rsidRPr="00433C78" w:rsidRDefault="00433C78" w:rsidP="00433C78">
            <w:pPr>
              <w:contextualSpacing/>
              <w:rPr>
                <w:rFonts w:ascii="Franklin Gothic Book" w:hAnsi="Franklin Gothic Book"/>
              </w:rPr>
            </w:pPr>
            <w:r w:rsidRPr="00433C78">
              <w:rPr>
                <w:rFonts w:ascii="Franklin Gothic Book" w:hAnsi="Franklin Gothic Book"/>
              </w:rPr>
              <w:t>Размеры наружного блока, мм (ШхВхГ): не более700×500×225</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внутреннего блока, кг: не более 8,5</w:t>
            </w:r>
          </w:p>
          <w:p w:rsidR="00433C78" w:rsidRPr="00433C78" w:rsidRDefault="00433C78" w:rsidP="00433C78">
            <w:pPr>
              <w:contextualSpacing/>
              <w:rPr>
                <w:rFonts w:ascii="Franklin Gothic Book" w:hAnsi="Franklin Gothic Book"/>
              </w:rPr>
            </w:pPr>
            <w:r w:rsidRPr="00433C78">
              <w:rPr>
                <w:rFonts w:ascii="Franklin Gothic Book" w:hAnsi="Franklin Gothic Book"/>
              </w:rPr>
              <w:t>Вес внешнего блока, кг: не более 26</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Диаметр труб хладагента жидкость, дюйм: не более 1/4</w:t>
            </w:r>
          </w:p>
          <w:p w:rsidR="00433C78" w:rsidRPr="00433C78" w:rsidRDefault="00433C78" w:rsidP="00433C78">
            <w:pPr>
              <w:contextualSpacing/>
              <w:rPr>
                <w:rFonts w:ascii="Franklin Gothic Book" w:hAnsi="Franklin Gothic Book"/>
              </w:rPr>
            </w:pPr>
            <w:r w:rsidRPr="00433C78">
              <w:rPr>
                <w:rFonts w:ascii="Franklin Gothic Book" w:hAnsi="Franklin Gothic Book"/>
              </w:rPr>
              <w:t>Диаметр труб хладагента газ, дюйм: не более 3/8</w:t>
            </w:r>
          </w:p>
          <w:p w:rsidR="00433C78" w:rsidRPr="00433C78" w:rsidRDefault="00433C78" w:rsidP="00433C78">
            <w:pPr>
              <w:contextualSpacing/>
              <w:rPr>
                <w:rFonts w:ascii="Franklin Gothic Book" w:hAnsi="Franklin Gothic Book"/>
              </w:rPr>
            </w:pPr>
            <w:r w:rsidRPr="00433C78">
              <w:rPr>
                <w:rFonts w:ascii="Franklin Gothic Book" w:hAnsi="Franklin Gothic Book"/>
              </w:rPr>
              <w:t>предельная длинна трассы без дозаправки, м: не менее  5</w:t>
            </w:r>
          </w:p>
          <w:p w:rsidR="00433C78" w:rsidRPr="00433C78" w:rsidRDefault="00433C78" w:rsidP="00433C78">
            <w:pPr>
              <w:contextualSpacing/>
              <w:rPr>
                <w:rFonts w:ascii="Franklin Gothic Book" w:hAnsi="Franklin Gothic Book"/>
              </w:rPr>
            </w:pPr>
            <w:r w:rsidRPr="00433C78">
              <w:rPr>
                <w:rFonts w:ascii="Franklin Gothic Book" w:hAnsi="Franklin Gothic Book"/>
              </w:rPr>
              <w:t>Предельная длина трассы, м: не менее 15</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Предельный перепада высот, м: не менее 5 </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12. Подключение дополнительных групп АКБ</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ИБП должен поддерживать возможность подключения дополнительных групп аккумуляторных батарей. </w:t>
            </w:r>
          </w:p>
          <w:p w:rsidR="00433C78" w:rsidRPr="00433C78" w:rsidRDefault="00433C78" w:rsidP="00433C78">
            <w:pPr>
              <w:contextualSpacing/>
              <w:rPr>
                <w:rFonts w:ascii="Franklin Gothic Book" w:hAnsi="Franklin Gothic Book"/>
              </w:rPr>
            </w:pPr>
            <w:r w:rsidRPr="00433C78">
              <w:rPr>
                <w:rFonts w:ascii="Franklin Gothic Book" w:hAnsi="Franklin Gothic Book"/>
              </w:rPr>
              <w:t>В описании на ИБП должна быть указана допустимая максимальная емкость внешних АКБ или количество дополнительных батарейных модулей.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Время батарейной поддержки нагрузки системы должно составлять не менее 17 минут.  </w:t>
            </w: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Контроллер для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Устройство должно комплектоваться контроллерами с возможностью локального (RS232, USB) и удаленного (по сети Ethernet) доступа.</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ИБП должен комплектоваться контроллерами, обеспечивающими выполнение следующих функций:</w:t>
            </w:r>
          </w:p>
          <w:p w:rsidR="00433C78" w:rsidRPr="00433C78" w:rsidRDefault="00433C78" w:rsidP="00433C78">
            <w:pPr>
              <w:contextualSpacing/>
              <w:rPr>
                <w:rFonts w:ascii="Franklin Gothic Book" w:hAnsi="Franklin Gothic Book"/>
              </w:rPr>
            </w:pPr>
            <w:r w:rsidRPr="00433C78">
              <w:rPr>
                <w:rFonts w:ascii="Franklin Gothic Book" w:hAnsi="Franklin Gothic Book"/>
              </w:rPr>
              <w:t>- измерение и отображение текущих параметров устройства (входного и выходного напряжений, потребляемой мощности нагрузки, степень зарядки и температуры батарей</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сохранение во внутренней энергонезависимой памяти информации о неисправностях и отказах, а также данные об основных параметрах;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ввод в дискретном виде информации о состоянии оборудования или параметров окружения, количество входных каналов должно быть не менее 1;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вывод в дискретном виде обобщенной информации о текущем состоянии и активных авариях, количество выходных каналов должно быть не менее 2; </w:t>
            </w:r>
          </w:p>
          <w:p w:rsidR="00433C78" w:rsidRPr="00433C78" w:rsidRDefault="00433C78" w:rsidP="00433C78">
            <w:pPr>
              <w:contextualSpacing/>
              <w:rPr>
                <w:rFonts w:ascii="Franklin Gothic Book" w:hAnsi="Franklin Gothic Book"/>
              </w:rPr>
            </w:pPr>
            <w:r w:rsidRPr="00433C78">
              <w:rPr>
                <w:rFonts w:ascii="Franklin Gothic Book" w:hAnsi="Franklin Gothic Book"/>
              </w:rPr>
              <w:lastRenderedPageBreak/>
              <w:t>С помощью органов ручного управления: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вывод и просмотр сообщений о состоянии и авариях;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изменение параметров и режима работы ИБП;</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запуск и останов режима тестирования АКБ. </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Контроллер устройства должен быть оборудован локальным портом (RS232), через который при помощи персонального компьютера и программного обеспечения (поставляемого фирмой-производителем) можно обеспечить местный мониторинг состояния, управление работой, настройку всех параметров. Характеристики локального порта должны обеспечивать возможность подключения телефонного или GSM модема.</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Контроллер устройства должен быть оборудован портом для удаленного доступа по сети Ethernet (протокол SNMP) и обеспечивать возможность с помощью Веб-браузера:</w:t>
            </w:r>
          </w:p>
          <w:p w:rsidR="00433C78" w:rsidRPr="00433C78" w:rsidRDefault="00433C78" w:rsidP="00433C78">
            <w:pPr>
              <w:contextualSpacing/>
              <w:rPr>
                <w:rFonts w:ascii="Franklin Gothic Book" w:hAnsi="Franklin Gothic Book"/>
              </w:rPr>
            </w:pPr>
            <w:r w:rsidRPr="00433C78">
              <w:rPr>
                <w:rFonts w:ascii="Franklin Gothic Book" w:hAnsi="Franklin Gothic Book"/>
              </w:rPr>
              <w:t>- просмотра информации о состоянии, параметрах системы и текущих авариях;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управления работой устройства и настройкой всех параметров;</w:t>
            </w:r>
          </w:p>
          <w:p w:rsidR="00433C78" w:rsidRPr="00433C78" w:rsidRDefault="00433C78" w:rsidP="00433C78">
            <w:pPr>
              <w:contextualSpacing/>
              <w:rPr>
                <w:rFonts w:ascii="Franklin Gothic Book" w:hAnsi="Franklin Gothic Book"/>
              </w:rPr>
            </w:pPr>
            <w:r w:rsidRPr="00433C78">
              <w:rPr>
                <w:rFonts w:ascii="Franklin Gothic Book" w:hAnsi="Franklin Gothic Book"/>
              </w:rPr>
              <w:t>- просмотра сохраненной информации о состоянии и параметрах устройства;</w:t>
            </w:r>
          </w:p>
          <w:p w:rsidR="00433C78" w:rsidRPr="00433C78" w:rsidRDefault="00433C78" w:rsidP="00433C78">
            <w:pPr>
              <w:contextualSpacing/>
              <w:rPr>
                <w:rFonts w:ascii="Franklin Gothic Book" w:hAnsi="Franklin Gothic Book"/>
              </w:rPr>
            </w:pPr>
            <w:r w:rsidRPr="00433C78">
              <w:rPr>
                <w:rFonts w:ascii="Franklin Gothic Book" w:hAnsi="Franklin Gothic Book"/>
              </w:rPr>
              <w:t>- автоматической отправки SNMP-трапов об отказах и авариях в системе.</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Конструкция должна обеспечивать удобство подключения и отключения внешних цепей.   </w:t>
            </w:r>
            <w:r w:rsidRPr="00433C78">
              <w:rPr>
                <w:rFonts w:ascii="Franklin Gothic Book" w:hAnsi="Franklin Gothic Book"/>
              </w:rPr>
              <w:tab/>
            </w: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Требования к безопасности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Устройство должно быть оборудовано отдельным элементом для заземления корпуса оборудования.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Электрическое сопротивление изоляции цепей должно быть не менее 0,5 МОм в нормальных климатических условиях.</w:t>
            </w:r>
          </w:p>
          <w:p w:rsidR="00433C78" w:rsidRPr="00433C78" w:rsidRDefault="00433C78" w:rsidP="00433C78">
            <w:pPr>
              <w:contextualSpacing/>
              <w:rPr>
                <w:rFonts w:ascii="Franklin Gothic Book" w:hAnsi="Franklin Gothic Book"/>
                <w:highlight w:val="yellow"/>
              </w:rPr>
            </w:pPr>
          </w:p>
          <w:p w:rsidR="00433C78" w:rsidRPr="00433C78" w:rsidRDefault="00433C78" w:rsidP="00433C78">
            <w:pPr>
              <w:numPr>
                <w:ilvl w:val="0"/>
                <w:numId w:val="42"/>
              </w:numPr>
              <w:contextualSpacing/>
              <w:jc w:val="center"/>
              <w:rPr>
                <w:rFonts w:ascii="Franklin Gothic Book" w:hAnsi="Franklin Gothic Book"/>
                <w:b/>
              </w:rPr>
            </w:pPr>
            <w:r w:rsidRPr="00433C78">
              <w:rPr>
                <w:rFonts w:ascii="Franklin Gothic Book" w:hAnsi="Franklin Gothic Book"/>
                <w:b/>
              </w:rPr>
              <w:t>Требования к условиям эксплуатации</w:t>
            </w:r>
          </w:p>
          <w:p w:rsidR="00433C78" w:rsidRPr="00433C78" w:rsidRDefault="00433C78" w:rsidP="00433C78">
            <w:pPr>
              <w:contextualSpacing/>
              <w:rPr>
                <w:rFonts w:ascii="Franklin Gothic Book" w:hAnsi="Franklin Gothic Book"/>
              </w:rPr>
            </w:pPr>
            <w:r w:rsidRPr="00433C78">
              <w:rPr>
                <w:rFonts w:ascii="Franklin Gothic Book" w:hAnsi="Franklin Gothic Book"/>
              </w:rPr>
              <w:t>Источник бесперебойного питания должен сохранять работоспособность при эксплуатации в следующих условиях:</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рабочий диапазон температуры окружающей среды от 0 до + 40° С при полной нагрузке. </w:t>
            </w:r>
          </w:p>
          <w:p w:rsidR="00433C78" w:rsidRPr="00433C78" w:rsidRDefault="00433C78" w:rsidP="00433C78">
            <w:pPr>
              <w:contextualSpacing/>
              <w:rPr>
                <w:rFonts w:ascii="Franklin Gothic Book" w:hAnsi="Franklin Gothic Book"/>
              </w:rPr>
            </w:pPr>
            <w:r w:rsidRPr="00433C78">
              <w:rPr>
                <w:rFonts w:ascii="Franklin Gothic Book" w:hAnsi="Franklin Gothic Book"/>
              </w:rPr>
              <w:t>- относительная влажность воздуха до 90 % без конденсата при температуре +25°С.</w:t>
            </w:r>
          </w:p>
          <w:p w:rsidR="00433C78" w:rsidRPr="00433C78" w:rsidRDefault="00433C78" w:rsidP="00433C78">
            <w:pPr>
              <w:contextualSpacing/>
              <w:rPr>
                <w:rFonts w:ascii="Franklin Gothic Book" w:hAnsi="Franklin Gothic Book"/>
              </w:rPr>
            </w:pPr>
            <w:r w:rsidRPr="00433C78">
              <w:rPr>
                <w:rFonts w:ascii="Franklin Gothic Book" w:hAnsi="Franklin Gothic Book"/>
              </w:rPr>
              <w:t xml:space="preserve">     Устройство должно быть рассчитано на непрерывную работу без постоянного присутствия обслуживающего персонала.</w:t>
            </w:r>
          </w:p>
          <w:p w:rsidR="00433C78" w:rsidRPr="00433C78" w:rsidRDefault="00433C78" w:rsidP="00433C78">
            <w:pPr>
              <w:contextualSpacing/>
              <w:jc w:val="center"/>
              <w:rPr>
                <w:rFonts w:ascii="Franklin Gothic Book" w:hAnsi="Franklin Gothic Book"/>
                <w:b/>
              </w:rPr>
            </w:pP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16. Заземление оборудования</w:t>
            </w:r>
          </w:p>
          <w:p w:rsidR="00433C78" w:rsidRPr="00433C78" w:rsidRDefault="00433C78" w:rsidP="00433C78">
            <w:pPr>
              <w:contextualSpacing/>
              <w:rPr>
                <w:rFonts w:ascii="Franklin Gothic Book" w:hAnsi="Franklin Gothic Book"/>
              </w:rPr>
            </w:pPr>
            <w:r w:rsidRPr="00433C78">
              <w:rPr>
                <w:rFonts w:ascii="Franklin Gothic Book" w:hAnsi="Franklin Gothic Book"/>
              </w:rPr>
              <w:t>Всё оборудование должно соответствовать требованиям электробезопасности в производственных помещениях по ПУЭ, изд.7, ГОСТ Р 50571.10 – 96 и ведомственным документами ГОСТ 464-79/86.</w:t>
            </w:r>
          </w:p>
          <w:p w:rsidR="00433C78" w:rsidRPr="00433C78" w:rsidRDefault="00433C78" w:rsidP="00433C78">
            <w:pPr>
              <w:contextualSpacing/>
              <w:jc w:val="center"/>
              <w:rPr>
                <w:rFonts w:ascii="Franklin Gothic Book" w:hAnsi="Franklin Gothic Book"/>
                <w:b/>
              </w:rPr>
            </w:pPr>
            <w:r w:rsidRPr="00433C78">
              <w:rPr>
                <w:rFonts w:ascii="Franklin Gothic Book" w:hAnsi="Franklin Gothic Book"/>
                <w:b/>
              </w:rPr>
              <w:t>17.Соответствие требованиям пожарной безопасности</w:t>
            </w:r>
          </w:p>
          <w:p w:rsidR="00433C78" w:rsidRPr="00433C78" w:rsidRDefault="00433C78" w:rsidP="00433C78">
            <w:pPr>
              <w:contextualSpacing/>
              <w:rPr>
                <w:rFonts w:ascii="Franklin Gothic Book" w:hAnsi="Franklin Gothic Book"/>
              </w:rPr>
            </w:pPr>
            <w:r w:rsidRPr="00433C78">
              <w:rPr>
                <w:rFonts w:ascii="Franklin Gothic Book" w:hAnsi="Franklin Gothic Book"/>
              </w:rPr>
              <w:t>Всё оборудование должно соответствовать требованиям пожарной безопасности в производственных помещениях по ГОСТ 12.1.004 - 91.</w:t>
            </w:r>
          </w:p>
          <w:p w:rsidR="00433C78" w:rsidRPr="00433C78" w:rsidRDefault="00433C78" w:rsidP="00433C78">
            <w:pPr>
              <w:contextualSpacing/>
              <w:rPr>
                <w:rFonts w:ascii="Franklin Gothic Book" w:hAnsi="Franklin Gothic Book"/>
              </w:rPr>
            </w:pPr>
          </w:p>
          <w:p w:rsidR="00433C78" w:rsidRPr="00433C78" w:rsidRDefault="00433C78" w:rsidP="00433C78">
            <w:pPr>
              <w:contextualSpacing/>
              <w:rPr>
                <w:rFonts w:ascii="Franklin Gothic Book" w:hAnsi="Franklin Gothic Book"/>
              </w:rPr>
            </w:pPr>
            <w:r w:rsidRPr="00433C78">
              <w:rPr>
                <w:rFonts w:ascii="Franklin Gothic Book" w:hAnsi="Franklin Gothic Book"/>
                <w:b/>
              </w:rPr>
              <w:t>18.</w:t>
            </w:r>
            <w:r w:rsidRPr="00433C78">
              <w:rPr>
                <w:rFonts w:ascii="Franklin Gothic Book" w:hAnsi="Franklin Gothic Book"/>
              </w:rPr>
              <w:t xml:space="preserve"> Исполнительную документацию предоставить в 3-х экземплярах в печатном виде в управление связи УИКИ ПАО «НМТП».</w:t>
            </w:r>
          </w:p>
        </w:tc>
      </w:tr>
      <w:tr w:rsidR="00433C78" w:rsidRPr="00433C78" w:rsidTr="007002A7">
        <w:trPr>
          <w:trHeight w:val="281"/>
        </w:trPr>
        <w:tc>
          <w:tcPr>
            <w:tcW w:w="3345" w:type="dxa"/>
          </w:tcPr>
          <w:p w:rsidR="00433C78" w:rsidRPr="00433C78" w:rsidRDefault="00433C78" w:rsidP="00433C78">
            <w:pPr>
              <w:spacing w:line="276" w:lineRule="auto"/>
              <w:rPr>
                <w:rFonts w:ascii="Franklin Gothic Book" w:hAnsi="Franklin Gothic Book"/>
                <w:lang w:eastAsia="en-US"/>
              </w:rPr>
            </w:pPr>
            <w:r w:rsidRPr="00433C78">
              <w:rPr>
                <w:rFonts w:ascii="Franklin Gothic Book" w:hAnsi="Franklin Gothic Book"/>
                <w:lang w:eastAsia="en-US"/>
              </w:rPr>
              <w:lastRenderedPageBreak/>
              <w:t>6. Срок проведения работ</w:t>
            </w:r>
          </w:p>
        </w:tc>
        <w:tc>
          <w:tcPr>
            <w:tcW w:w="7145" w:type="dxa"/>
          </w:tcPr>
          <w:p w:rsidR="00433C78" w:rsidRPr="00433C78" w:rsidRDefault="00433C78" w:rsidP="00433C78">
            <w:pPr>
              <w:widowControl w:val="0"/>
              <w:shd w:val="clear" w:color="auto" w:fill="FFFFFF"/>
              <w:tabs>
                <w:tab w:val="left" w:pos="567"/>
                <w:tab w:val="left" w:pos="709"/>
              </w:tabs>
              <w:autoSpaceDE w:val="0"/>
              <w:autoSpaceDN w:val="0"/>
              <w:adjustRightInd w:val="0"/>
              <w:spacing w:line="276" w:lineRule="auto"/>
              <w:jc w:val="both"/>
              <w:rPr>
                <w:rFonts w:ascii="Franklin Gothic Book" w:hAnsi="Franklin Gothic Book"/>
                <w:spacing w:val="-1"/>
                <w:lang w:eastAsia="en-US"/>
              </w:rPr>
            </w:pPr>
            <w:r w:rsidRPr="00433C78">
              <w:rPr>
                <w:rFonts w:ascii="Franklin Gothic Book" w:hAnsi="Franklin Gothic Book"/>
              </w:rPr>
              <w:t>45 календарных дней</w:t>
            </w:r>
          </w:p>
        </w:tc>
      </w:tr>
      <w:tr w:rsidR="00433C78" w:rsidRPr="00433C78" w:rsidTr="007002A7">
        <w:trPr>
          <w:trHeight w:val="708"/>
        </w:trPr>
        <w:tc>
          <w:tcPr>
            <w:tcW w:w="3345" w:type="dxa"/>
            <w:vAlign w:val="center"/>
          </w:tcPr>
          <w:p w:rsidR="00433C78" w:rsidRPr="00433C78" w:rsidRDefault="00433C78" w:rsidP="00433C78">
            <w:pPr>
              <w:rPr>
                <w:rFonts w:ascii="Franklin Gothic Book" w:hAnsi="Franklin Gothic Book"/>
              </w:rPr>
            </w:pPr>
            <w:r w:rsidRPr="00433C78">
              <w:rPr>
                <w:rFonts w:ascii="Franklin Gothic Book" w:hAnsi="Franklin Gothic Book"/>
              </w:rPr>
              <w:lastRenderedPageBreak/>
              <w:t>7. Требования к технологии производства</w:t>
            </w:r>
          </w:p>
        </w:tc>
        <w:tc>
          <w:tcPr>
            <w:tcW w:w="7145" w:type="dxa"/>
            <w:vAlign w:val="center"/>
          </w:tcPr>
          <w:p w:rsidR="00433C78" w:rsidRPr="00433C78" w:rsidRDefault="00433C78" w:rsidP="00433C78">
            <w:pPr>
              <w:spacing w:line="360" w:lineRule="auto"/>
              <w:ind w:left="34"/>
              <w:rPr>
                <w:rFonts w:ascii="Franklin Gothic Book" w:hAnsi="Franklin Gothic Book"/>
              </w:rPr>
            </w:pPr>
            <w:r w:rsidRPr="00433C78">
              <w:rPr>
                <w:rFonts w:ascii="Franklin Gothic Book" w:hAnsi="Franklin Gothic Book"/>
              </w:rPr>
              <w:t>В соответствии со СНиП, ПУЭ.</w:t>
            </w:r>
          </w:p>
        </w:tc>
      </w:tr>
      <w:tr w:rsidR="00433C78" w:rsidRPr="00433C78" w:rsidTr="007002A7">
        <w:trPr>
          <w:trHeight w:val="541"/>
        </w:trPr>
        <w:tc>
          <w:tcPr>
            <w:tcW w:w="3345" w:type="dxa"/>
            <w:vAlign w:val="center"/>
          </w:tcPr>
          <w:p w:rsidR="00433C78" w:rsidRPr="00433C78" w:rsidRDefault="00433C78" w:rsidP="00433C78">
            <w:pPr>
              <w:widowControl w:val="0"/>
              <w:autoSpaceDE w:val="0"/>
              <w:autoSpaceDN w:val="0"/>
              <w:rPr>
                <w:rFonts w:ascii="Franklin Gothic Book" w:hAnsi="Franklin Gothic Book"/>
              </w:rPr>
            </w:pPr>
            <w:r w:rsidRPr="00433C78">
              <w:rPr>
                <w:rFonts w:ascii="Franklin Gothic Book" w:hAnsi="Franklin Gothic Book"/>
              </w:rPr>
              <w:t>8. Требования к сметной документации</w:t>
            </w:r>
          </w:p>
        </w:tc>
        <w:tc>
          <w:tcPr>
            <w:tcW w:w="7145" w:type="dxa"/>
            <w:vAlign w:val="center"/>
          </w:tcPr>
          <w:p w:rsidR="00433C78" w:rsidRPr="00433C78" w:rsidRDefault="00433C78" w:rsidP="00433C78">
            <w:pPr>
              <w:ind w:left="34"/>
              <w:rPr>
                <w:rFonts w:ascii="Franklin Gothic Book" w:hAnsi="Franklin Gothic Book"/>
              </w:rPr>
            </w:pPr>
            <w:r w:rsidRPr="00433C78">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433C78" w:rsidRPr="00433C78" w:rsidRDefault="00433C78" w:rsidP="00433C78">
            <w:pPr>
              <w:ind w:left="34"/>
              <w:rPr>
                <w:rFonts w:ascii="Franklin Gothic Book" w:hAnsi="Franklin Gothic Book"/>
              </w:rPr>
            </w:pPr>
            <w:r w:rsidRPr="00433C78">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433C78" w:rsidRPr="00433C78" w:rsidRDefault="00433C78" w:rsidP="00433C78">
            <w:pPr>
              <w:ind w:left="34"/>
              <w:rPr>
                <w:rFonts w:ascii="Franklin Gothic Book" w:hAnsi="Franklin Gothic Book"/>
              </w:rPr>
            </w:pPr>
            <w:r w:rsidRPr="00433C78">
              <w:rPr>
                <w:rFonts w:ascii="Franklin Gothic Book" w:hAnsi="Franklin Gothic Book"/>
              </w:rPr>
              <w:t>Резерв средств на непредвиденные работы и затраты Подрядчика предусмотреть в размере 1,5%.</w:t>
            </w:r>
          </w:p>
          <w:p w:rsidR="00433C78" w:rsidRPr="00433C78" w:rsidRDefault="00433C78" w:rsidP="00433C78">
            <w:pPr>
              <w:ind w:left="34"/>
              <w:rPr>
                <w:rFonts w:ascii="Franklin Gothic Book" w:hAnsi="Franklin Gothic Book"/>
              </w:rPr>
            </w:pPr>
            <w:r w:rsidRPr="00433C78">
              <w:rPr>
                <w:rFonts w:ascii="Franklin Gothic Book" w:hAnsi="Franklin Gothic Book"/>
              </w:rPr>
              <w:t xml:space="preserve">Расстояние вывоза строительного мусора – 20 км </w:t>
            </w:r>
          </w:p>
          <w:p w:rsidR="00433C78" w:rsidRPr="00433C78" w:rsidRDefault="00433C78" w:rsidP="00433C78">
            <w:pPr>
              <w:ind w:left="34"/>
              <w:rPr>
                <w:rFonts w:ascii="Franklin Gothic Book" w:hAnsi="Franklin Gothic Book"/>
              </w:rPr>
            </w:pPr>
            <w:r w:rsidRPr="00433C78">
              <w:rPr>
                <w:rFonts w:ascii="Franklin Gothic Book" w:hAnsi="Franklin Gothic Book"/>
              </w:rPr>
              <w:t xml:space="preserve">Затраты по оплате талонов на утилизацию строительного мусора на свалке предусмотреть по тарифам специализированных организаций.   </w:t>
            </w:r>
          </w:p>
        </w:tc>
      </w:tr>
    </w:tbl>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7002A7" w:rsidRPr="007002A7" w:rsidRDefault="007002A7" w:rsidP="007002A7">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7002A7">
        <w:rPr>
          <w:rFonts w:ascii="Franklin Gothic Book" w:hAnsi="Franklin Gothic Book"/>
          <w:b/>
          <w:bCs/>
          <w:color w:val="000000"/>
        </w:rPr>
        <w:t>ДОГОВОР ПОДРЯДА №__________________</w:t>
      </w:r>
    </w:p>
    <w:p w:rsidR="007002A7" w:rsidRPr="007002A7" w:rsidRDefault="007002A7" w:rsidP="007002A7">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7002A7">
        <w:rPr>
          <w:rFonts w:ascii="Franklin Gothic Book" w:hAnsi="Franklin Gothic Book"/>
          <w:color w:val="000000"/>
          <w:spacing w:val="-4"/>
        </w:rPr>
        <w:t>г. Новороссийск</w:t>
      </w:r>
      <w:r w:rsidRPr="007002A7">
        <w:rPr>
          <w:rFonts w:ascii="Franklin Gothic Book" w:hAnsi="Franklin Gothic Book" w:cs="Arial"/>
          <w:color w:val="000000"/>
        </w:rPr>
        <w:t xml:space="preserve">                                                              </w:t>
      </w:r>
      <w:r w:rsidRPr="007002A7">
        <w:rPr>
          <w:rFonts w:ascii="Franklin Gothic Book" w:hAnsi="Franklin Gothic Book"/>
          <w:color w:val="000000"/>
        </w:rPr>
        <w:t>«____»_____________ 2016г.</w:t>
      </w:r>
    </w:p>
    <w:p w:rsidR="007002A7" w:rsidRPr="007002A7" w:rsidRDefault="007002A7" w:rsidP="007002A7">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7002A7">
        <w:rPr>
          <w:rFonts w:ascii="Franklin Gothic Book" w:hAnsi="Franklin Gothic Book"/>
          <w:b/>
        </w:rPr>
        <w:t>Публичное акционерное общество «Новороссийский морской торговый порт»</w:t>
      </w:r>
      <w:r w:rsidRPr="007002A7">
        <w:rPr>
          <w:rFonts w:ascii="Franklin Gothic Book" w:hAnsi="Franklin Gothic Book"/>
        </w:rPr>
        <w:t xml:space="preserve">, именуемое в дальнейшем «Заказчик», в лице _______________, действующего на основании ______________, с одной стороны, </w:t>
      </w:r>
      <w:r w:rsidRPr="007002A7">
        <w:rPr>
          <w:rFonts w:ascii="Franklin Gothic Book" w:hAnsi="Franklin Gothic Book"/>
          <w:color w:val="000000"/>
        </w:rPr>
        <w:t xml:space="preserve">и </w:t>
      </w:r>
      <w:r w:rsidRPr="007002A7">
        <w:rPr>
          <w:rFonts w:ascii="Franklin Gothic Book" w:hAnsi="Franklin Gothic Book"/>
          <w:b/>
          <w:color w:val="000000"/>
        </w:rPr>
        <w:t>____________</w:t>
      </w:r>
      <w:r w:rsidRPr="007002A7">
        <w:rPr>
          <w:rFonts w:ascii="Franklin Gothic Book" w:hAnsi="Franklin Gothic Book"/>
          <w:b/>
          <w:bCs/>
          <w:color w:val="000000"/>
        </w:rPr>
        <w:t xml:space="preserve">, </w:t>
      </w:r>
      <w:r w:rsidRPr="007002A7">
        <w:rPr>
          <w:rFonts w:ascii="Franklin Gothic Book" w:hAnsi="Franklin Gothic Book"/>
          <w:color w:val="000000"/>
        </w:rPr>
        <w:t xml:space="preserve">именуемое в дальнейшем </w:t>
      </w:r>
      <w:r w:rsidRPr="007002A7">
        <w:rPr>
          <w:rFonts w:ascii="Franklin Gothic Book" w:hAnsi="Franklin Gothic Book"/>
          <w:b/>
          <w:bCs/>
          <w:color w:val="000000"/>
        </w:rPr>
        <w:t xml:space="preserve">«ПОДРЯДЧИК», </w:t>
      </w:r>
      <w:r w:rsidRPr="007002A7">
        <w:rPr>
          <w:rFonts w:ascii="Franklin Gothic Book" w:hAnsi="Franklin Gothic Book"/>
          <w:color w:val="000000"/>
        </w:rPr>
        <w:t xml:space="preserve">в лице </w:t>
      </w:r>
      <w:r w:rsidRPr="007002A7">
        <w:rPr>
          <w:rFonts w:ascii="Franklin Gothic Book" w:hAnsi="Franklin Gothic Book"/>
          <w:b/>
          <w:color w:val="000000"/>
        </w:rPr>
        <w:t>_____________</w:t>
      </w:r>
      <w:r w:rsidRPr="007002A7">
        <w:rPr>
          <w:rFonts w:ascii="Franklin Gothic Book" w:hAnsi="Franklin Gothic Book"/>
          <w:color w:val="000000"/>
        </w:rPr>
        <w:t>, действующего на основании _______,</w:t>
      </w:r>
      <w:r w:rsidRPr="007002A7">
        <w:rPr>
          <w:rFonts w:ascii="Franklin Gothic Book" w:hAnsi="Franklin Gothic Book"/>
          <w:color w:val="000000"/>
          <w:spacing w:val="-2"/>
        </w:rPr>
        <w:t xml:space="preserve"> с другой стороны, а вместе именуемые «Стороны», заключили настоящий договор о </w:t>
      </w:r>
      <w:r w:rsidRPr="007002A7">
        <w:rPr>
          <w:rFonts w:ascii="Franklin Gothic Book" w:hAnsi="Franklin Gothic Book"/>
          <w:color w:val="000000"/>
        </w:rPr>
        <w:t>нижеследующем:</w:t>
      </w:r>
    </w:p>
    <w:p w:rsidR="007002A7" w:rsidRPr="007002A7" w:rsidRDefault="007002A7" w:rsidP="007002A7">
      <w:pPr>
        <w:widowControl w:val="0"/>
        <w:shd w:val="clear" w:color="auto" w:fill="FFFFFF"/>
        <w:tabs>
          <w:tab w:val="left" w:pos="10348"/>
        </w:tabs>
        <w:autoSpaceDE w:val="0"/>
        <w:autoSpaceDN w:val="0"/>
        <w:adjustRightInd w:val="0"/>
        <w:spacing w:before="240"/>
        <w:ind w:left="108"/>
        <w:jc w:val="center"/>
        <w:rPr>
          <w:rFonts w:ascii="Franklin Gothic Book" w:hAnsi="Franklin Gothic Book"/>
        </w:rPr>
      </w:pPr>
      <w:r w:rsidRPr="007002A7">
        <w:rPr>
          <w:rFonts w:ascii="Franklin Gothic Book" w:hAnsi="Franklin Gothic Book"/>
          <w:b/>
          <w:bCs/>
          <w:color w:val="000000"/>
        </w:rPr>
        <w:t>1. ПРЕДМЕТ ДОГОВОРА.</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color w:val="000000"/>
          <w:spacing w:val="-16"/>
        </w:rPr>
        <w:t>1.1.</w:t>
      </w:r>
      <w:r w:rsidRPr="007002A7">
        <w:rPr>
          <w:rFonts w:ascii="Franklin Gothic Book" w:hAnsi="Franklin Gothic Book"/>
          <w:color w:val="000000"/>
        </w:rPr>
        <w:tab/>
        <w:t>Подрядчик</w:t>
      </w:r>
      <w:r w:rsidRPr="007002A7">
        <w:rPr>
          <w:rFonts w:ascii="Franklin Gothic Book" w:hAnsi="Franklin Gothic Book"/>
          <w:color w:val="000000"/>
          <w:spacing w:val="-1"/>
        </w:rPr>
        <w:t xml:space="preserve"> обязуется по заданию Заказчика провести </w:t>
      </w:r>
      <w:r w:rsidRPr="007002A7">
        <w:rPr>
          <w:rFonts w:ascii="Franklin Gothic Book" w:hAnsi="Franklin Gothic Book"/>
          <w:b/>
        </w:rPr>
        <w:t xml:space="preserve">Проектирование ИБП мощностью 70кВт для котельной Грузового района (инв.№35508) </w:t>
      </w:r>
      <w:r w:rsidRPr="007002A7">
        <w:rPr>
          <w:rFonts w:ascii="Franklin Gothic Book" w:hAnsi="Franklin Gothic Book"/>
          <w:color w:val="000000"/>
        </w:rPr>
        <w:t>а Заказчик обязуется принять и оплатить результат.</w:t>
      </w:r>
    </w:p>
    <w:p w:rsidR="007002A7" w:rsidRPr="007002A7" w:rsidRDefault="007002A7" w:rsidP="007002A7">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7002A7">
        <w:rPr>
          <w:rFonts w:ascii="Franklin Gothic Book" w:hAnsi="Franklin Gothic Book"/>
          <w:color w:val="000000"/>
          <w:spacing w:val="-14"/>
        </w:rPr>
        <w:t>1.2.</w:t>
      </w:r>
      <w:r w:rsidRPr="007002A7">
        <w:rPr>
          <w:rFonts w:ascii="Franklin Gothic Book" w:hAnsi="Franklin Gothic Book"/>
          <w:color w:val="000000"/>
        </w:rPr>
        <w:tab/>
        <w:t xml:space="preserve">Содержание, технические и другие требования к  работам </w:t>
      </w:r>
      <w:r w:rsidRPr="007002A7">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7002A7" w:rsidRPr="007002A7" w:rsidRDefault="007002A7" w:rsidP="007002A7">
      <w:pPr>
        <w:widowControl w:val="0"/>
        <w:numPr>
          <w:ilvl w:val="0"/>
          <w:numId w:val="26"/>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7002A7">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w:t>
      </w:r>
      <w:r w:rsidRPr="007002A7">
        <w:rPr>
          <w:rFonts w:ascii="Franklin Gothic Book" w:hAnsi="Franklin Gothic Book"/>
        </w:rPr>
        <w:t xml:space="preserve">течении _______ </w:t>
      </w:r>
      <w:r w:rsidRPr="007002A7">
        <w:rPr>
          <w:rFonts w:ascii="Franklin Gothic Book" w:hAnsi="Franklin Gothic Book"/>
          <w:color w:val="000000"/>
        </w:rPr>
        <w:t>с даты подписания</w:t>
      </w:r>
      <w:r w:rsidRPr="007002A7">
        <w:rPr>
          <w:rFonts w:ascii="Franklin Gothic Book" w:hAnsi="Franklin Gothic Book"/>
          <w:color w:val="000000"/>
          <w:spacing w:val="-1"/>
        </w:rPr>
        <w:t xml:space="preserve">. </w:t>
      </w:r>
    </w:p>
    <w:p w:rsidR="007002A7" w:rsidRPr="007002A7" w:rsidRDefault="007002A7" w:rsidP="007002A7">
      <w:pPr>
        <w:widowControl w:val="0"/>
        <w:tabs>
          <w:tab w:val="left" w:pos="10348"/>
        </w:tabs>
        <w:autoSpaceDE w:val="0"/>
        <w:autoSpaceDN w:val="0"/>
        <w:adjustRightInd w:val="0"/>
        <w:ind w:firstLine="567"/>
        <w:jc w:val="both"/>
        <w:rPr>
          <w:rFonts w:ascii="Franklin Gothic Book" w:hAnsi="Franklin Gothic Book"/>
        </w:rPr>
      </w:pPr>
    </w:p>
    <w:p w:rsidR="007002A7" w:rsidRPr="007002A7" w:rsidRDefault="007002A7" w:rsidP="007002A7">
      <w:pPr>
        <w:widowControl w:val="0"/>
        <w:autoSpaceDE w:val="0"/>
        <w:autoSpaceDN w:val="0"/>
        <w:adjustRightInd w:val="0"/>
        <w:spacing w:before="240"/>
        <w:jc w:val="center"/>
        <w:rPr>
          <w:rFonts w:ascii="Franklin Gothic Book" w:hAnsi="Franklin Gothic Book"/>
          <w:b/>
        </w:rPr>
      </w:pPr>
      <w:r w:rsidRPr="007002A7">
        <w:rPr>
          <w:rFonts w:ascii="Franklin Gothic Book" w:hAnsi="Franklin Gothic Book"/>
          <w:b/>
        </w:rPr>
        <w:t>2. ОБЯЗАННОСТИ СТОРОН</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2.1. </w:t>
      </w:r>
      <w:r w:rsidRPr="007002A7">
        <w:rPr>
          <w:rFonts w:ascii="Franklin Gothic Book" w:hAnsi="Franklin Gothic Book"/>
          <w:b/>
        </w:rPr>
        <w:t>ПОДРЯДЧИК обязуется</w:t>
      </w:r>
      <w:r w:rsidRPr="007002A7">
        <w:rPr>
          <w:rFonts w:ascii="Franklin Gothic Book" w:hAnsi="Franklin Gothic Book"/>
        </w:rPr>
        <w:t>:</w:t>
      </w:r>
    </w:p>
    <w:p w:rsidR="007002A7" w:rsidRPr="007002A7" w:rsidRDefault="007002A7" w:rsidP="007002A7">
      <w:pPr>
        <w:widowControl w:val="0"/>
        <w:autoSpaceDE w:val="0"/>
        <w:autoSpaceDN w:val="0"/>
        <w:adjustRightInd w:val="0"/>
        <w:ind w:firstLine="567"/>
        <w:jc w:val="both"/>
        <w:rPr>
          <w:rFonts w:ascii="Franklin Gothic Book" w:hAnsi="Franklin Gothic Book"/>
          <w:b/>
          <w:i/>
        </w:rPr>
      </w:pPr>
      <w:r w:rsidRPr="007002A7">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7002A7">
        <w:rPr>
          <w:rFonts w:ascii="Franklin Gothic Book" w:hAnsi="Franklin Gothic Book"/>
          <w:b/>
          <w:i/>
        </w:rPr>
        <w:t xml:space="preserve">.  </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7002A7" w:rsidRPr="007002A7" w:rsidRDefault="007002A7" w:rsidP="007002A7">
      <w:pPr>
        <w:widowControl w:val="0"/>
        <w:autoSpaceDE w:val="0"/>
        <w:autoSpaceDN w:val="0"/>
        <w:adjustRightInd w:val="0"/>
        <w:ind w:firstLine="567"/>
        <w:jc w:val="both"/>
        <w:rPr>
          <w:rFonts w:ascii="Franklin Gothic Book" w:hAnsi="Franklin Gothic Book"/>
          <w:color w:val="FF0000"/>
        </w:rPr>
      </w:pPr>
      <w:r w:rsidRPr="007002A7">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r w:rsidRPr="007002A7">
        <w:rPr>
          <w:rFonts w:ascii="Franklin Gothic Book" w:hAnsi="Franklin Gothic Book"/>
          <w:color w:val="FF0000"/>
        </w:rPr>
        <w:t>.</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2.1.5. При выполнении работ по настоящему Договору  производить координацию  проведения работ с Заказчиком.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2.1.6. Уведомить Заказчика о готовности работ, согласовать дату  приема-передачи результа</w:t>
      </w:r>
      <w:r w:rsidRPr="007002A7">
        <w:rPr>
          <w:rFonts w:ascii="Franklin Gothic Book" w:hAnsi="Franklin Gothic Book"/>
        </w:rPr>
        <w:lastRenderedPageBreak/>
        <w:t>та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 xml:space="preserve">2.2 </w:t>
      </w:r>
      <w:r w:rsidRPr="007002A7">
        <w:rPr>
          <w:rFonts w:ascii="Franklin Gothic Book" w:hAnsi="Franklin Gothic Book"/>
          <w:b/>
        </w:rPr>
        <w:t>ЗАКАЗЧИК обязуется</w:t>
      </w:r>
      <w:r w:rsidRPr="007002A7">
        <w:rPr>
          <w:rFonts w:ascii="Franklin Gothic Book" w:hAnsi="Franklin Gothic Book"/>
        </w:rPr>
        <w:t>:</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2.2.2. Обеспечить получение и передачу Подрядчику  документации, необходимой для выполнения работ обусловленных настоящим договором в объеме согласно Техническому заданию (Приложение №1).</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2.2.3. По получении от Подрядчика уведомления о готовности работ согласовать с Подрядчиком дату  приема-передачи работ.</w:t>
      </w:r>
    </w:p>
    <w:p w:rsidR="007002A7" w:rsidRPr="007002A7" w:rsidRDefault="007002A7" w:rsidP="007002A7">
      <w:pPr>
        <w:widowControl w:val="0"/>
        <w:autoSpaceDE w:val="0"/>
        <w:autoSpaceDN w:val="0"/>
        <w:adjustRightInd w:val="0"/>
        <w:ind w:firstLine="567"/>
        <w:jc w:val="both"/>
        <w:rPr>
          <w:rFonts w:ascii="Franklin Gothic Book" w:hAnsi="Franklin Gothic Book"/>
        </w:rPr>
      </w:pPr>
      <w:r w:rsidRPr="007002A7">
        <w:rPr>
          <w:rFonts w:ascii="Franklin Gothic Book" w:hAnsi="Franklin Gothic Book"/>
        </w:rPr>
        <w:t>2.2.4. Принять результат работ в срок, согласованный сторонами.</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2.2.5. Выполнить в полном объеме  обязательства, предусмотренные настоящим договором.</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color w:val="000000"/>
          <w:spacing w:val="-16"/>
        </w:rPr>
      </w:pP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7002A7">
        <w:rPr>
          <w:rFonts w:ascii="Franklin Gothic Book" w:hAnsi="Franklin Gothic Book"/>
          <w:b/>
          <w:color w:val="000000"/>
          <w:spacing w:val="-16"/>
        </w:rPr>
        <w:t>3. СТОИМОСТЬ РАБОТ И ПОРЯДОК РАСЧЕТОВ</w:t>
      </w:r>
    </w:p>
    <w:p w:rsidR="007002A7" w:rsidRPr="007002A7" w:rsidRDefault="007002A7" w:rsidP="007002A7">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7002A7">
        <w:rPr>
          <w:rFonts w:ascii="Franklin Gothic Book" w:hAnsi="Franklin Gothic Book"/>
          <w:color w:val="000000"/>
          <w:spacing w:val="-7"/>
        </w:rPr>
        <w:t>3.1.</w:t>
      </w:r>
      <w:r w:rsidRPr="007002A7">
        <w:rPr>
          <w:rFonts w:ascii="Franklin Gothic Book" w:hAnsi="Franklin Gothic Book"/>
          <w:color w:val="000000"/>
        </w:rPr>
        <w:tab/>
        <w:t>С</w:t>
      </w:r>
      <w:r w:rsidRPr="007002A7">
        <w:rPr>
          <w:rFonts w:ascii="Franklin Gothic Book" w:hAnsi="Franklin Gothic Book"/>
          <w:color w:val="000000"/>
          <w:spacing w:val="-1"/>
        </w:rPr>
        <w:t>тоимость работ по договору составляет _____ руб. (</w:t>
      </w:r>
      <w:r w:rsidRPr="007002A7">
        <w:rPr>
          <w:rFonts w:ascii="Franklin Gothic Book" w:hAnsi="Franklin Gothic Book"/>
          <w:bCs/>
          <w:color w:val="000000"/>
        </w:rPr>
        <w:t xml:space="preserve"> _______), в соответствии с Приложением №2, в том числе НДС _______ руб.</w:t>
      </w:r>
    </w:p>
    <w:p w:rsidR="007002A7" w:rsidRPr="007002A7" w:rsidRDefault="007002A7" w:rsidP="007002A7">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r w:rsidRPr="007002A7">
        <w:rPr>
          <w:rFonts w:ascii="Franklin Gothic Book" w:hAnsi="Franklin Gothic Book"/>
          <w:bCs/>
          <w:color w:val="000000"/>
        </w:rPr>
        <w:t>Стоимость  работ, определенная данным пунктом является  окончательной и изменению не подлежит.</w:t>
      </w:r>
    </w:p>
    <w:p w:rsidR="007002A7" w:rsidRPr="007002A7" w:rsidRDefault="007002A7" w:rsidP="007002A7">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7002A7">
        <w:rPr>
          <w:rFonts w:ascii="Franklin Gothic Book" w:hAnsi="Franklin Gothic Book"/>
        </w:rPr>
        <w:t>3.2. Р</w:t>
      </w:r>
      <w:r w:rsidRPr="007002A7">
        <w:rPr>
          <w:rFonts w:ascii="Franklin Gothic Book" w:hAnsi="Franklin Gothic Book"/>
          <w:color w:val="000000"/>
          <w:spacing w:val="4"/>
        </w:rPr>
        <w:t xml:space="preserve">асчет за выполненные работы производится Заказчиком </w:t>
      </w:r>
      <w:r w:rsidRPr="007002A7">
        <w:rPr>
          <w:rFonts w:ascii="Franklin Gothic Book" w:hAnsi="Franklin Gothic Book"/>
          <w:color w:val="000000"/>
          <w:spacing w:val="-1"/>
        </w:rPr>
        <w:t xml:space="preserve">в течение 5-ти рабочих дней с даты представления счета, счета фактуры, </w:t>
      </w:r>
      <w:r w:rsidRPr="007002A7">
        <w:rPr>
          <w:rFonts w:ascii="Franklin Gothic Book" w:hAnsi="Franklin Gothic Book"/>
          <w:color w:val="000000"/>
          <w:spacing w:val="2"/>
        </w:rPr>
        <w:t xml:space="preserve">подписанного сторонами Акта </w:t>
      </w:r>
      <w:r w:rsidRPr="007002A7">
        <w:rPr>
          <w:rFonts w:ascii="Franklin Gothic Book" w:hAnsi="Franklin Gothic Book"/>
        </w:rPr>
        <w:t xml:space="preserve">сдачи-приемки </w:t>
      </w:r>
      <w:r w:rsidRPr="007002A7">
        <w:rPr>
          <w:rFonts w:ascii="Franklin Gothic Book" w:hAnsi="Franklin Gothic Book"/>
          <w:color w:val="000000"/>
          <w:spacing w:val="2"/>
        </w:rPr>
        <w:t>работ</w:t>
      </w:r>
      <w:r w:rsidRPr="007002A7">
        <w:rPr>
          <w:rFonts w:ascii="Franklin Gothic Book" w:hAnsi="Franklin Gothic Book"/>
        </w:rPr>
        <w:t>. Основанием для расчета служат Акты сдачи-приемки работ, счет, счет фактура.</w:t>
      </w:r>
    </w:p>
    <w:p w:rsidR="007002A7" w:rsidRPr="007002A7" w:rsidRDefault="007002A7" w:rsidP="007002A7">
      <w:pPr>
        <w:widowControl w:val="0"/>
        <w:shd w:val="clear" w:color="auto" w:fill="FFFFFF"/>
        <w:tabs>
          <w:tab w:val="left" w:pos="10348"/>
        </w:tabs>
        <w:autoSpaceDE w:val="0"/>
        <w:autoSpaceDN w:val="0"/>
        <w:adjustRightInd w:val="0"/>
        <w:ind w:left="119"/>
        <w:jc w:val="center"/>
        <w:rPr>
          <w:rFonts w:ascii="Franklin Gothic Book" w:hAnsi="Franklin Gothic Book"/>
        </w:rPr>
      </w:pPr>
      <w:r w:rsidRPr="007002A7">
        <w:rPr>
          <w:rFonts w:ascii="Franklin Gothic Book" w:hAnsi="Franklin Gothic Book"/>
          <w:b/>
          <w:bCs/>
          <w:color w:val="000000"/>
        </w:rPr>
        <w:t>4. ПОРЯДОК СДАЧИ И ПРИЕМКИ РАБОТ</w:t>
      </w:r>
    </w:p>
    <w:p w:rsidR="007002A7" w:rsidRPr="007002A7" w:rsidRDefault="007002A7" w:rsidP="007002A7">
      <w:pPr>
        <w:widowControl w:val="0"/>
        <w:numPr>
          <w:ilvl w:val="0"/>
          <w:numId w:val="23"/>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7002A7">
        <w:rPr>
          <w:rFonts w:ascii="Franklin Gothic Book" w:hAnsi="Franklin Gothic Book"/>
          <w:color w:val="000000"/>
        </w:rPr>
        <w:t>По завершении работ  Подрядчик передает Заказчику документацию, указанную в Техническом задании (Приложение №1) и акт сдачи-приемки работ. Передача  вышеуказанных документов  производится с сопроводительным письмом.</w:t>
      </w:r>
    </w:p>
    <w:p w:rsidR="007002A7" w:rsidRPr="007002A7" w:rsidRDefault="007002A7" w:rsidP="007002A7">
      <w:pPr>
        <w:widowControl w:val="0"/>
        <w:numPr>
          <w:ilvl w:val="0"/>
          <w:numId w:val="23"/>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7002A7">
        <w:rPr>
          <w:rFonts w:ascii="Franklin Gothic Book" w:hAnsi="Franklin Gothic Book"/>
          <w:color w:val="000000"/>
        </w:rPr>
        <w:t xml:space="preserve">Заказчик осуществляет приемку документации в течение 10 </w:t>
      </w:r>
      <w:r w:rsidRPr="007002A7">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7002A7">
        <w:rPr>
          <w:rFonts w:ascii="Franklin Gothic Book" w:hAnsi="Franklin Gothic Book"/>
          <w:color w:val="000000"/>
        </w:rPr>
        <w:t>дней со дня окончания приемки  выполненных работ, направляет Подрядчику подписанный акт сдачи-приемки выполненных работ.</w:t>
      </w:r>
    </w:p>
    <w:p w:rsidR="007002A7" w:rsidRPr="007002A7" w:rsidRDefault="007002A7" w:rsidP="007002A7">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7002A7">
        <w:rPr>
          <w:rFonts w:ascii="Franklin Gothic Book" w:hAnsi="Franklin Gothic Book"/>
          <w:color w:val="000000"/>
          <w:spacing w:val="-11"/>
        </w:rPr>
        <w:t>4.3. Подрядчик</w:t>
      </w:r>
      <w:r w:rsidRPr="007002A7">
        <w:rPr>
          <w:rFonts w:ascii="Franklin Gothic Book" w:hAnsi="Franklin Gothic Book"/>
          <w:color w:val="000000"/>
        </w:rPr>
        <w:t xml:space="preserve"> передает Заказчику документацию в составе и </w:t>
      </w:r>
      <w:r w:rsidRPr="007002A7">
        <w:rPr>
          <w:rFonts w:ascii="Franklin Gothic Book" w:hAnsi="Franklin Gothic Book"/>
          <w:color w:val="000000"/>
          <w:spacing w:val="-2"/>
        </w:rPr>
        <w:t xml:space="preserve">количестве, установленном Техническим заданием (Приложение №1). </w:t>
      </w:r>
    </w:p>
    <w:p w:rsidR="007002A7" w:rsidRPr="007002A7" w:rsidRDefault="007002A7" w:rsidP="007002A7">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7002A7">
        <w:rPr>
          <w:rFonts w:ascii="Franklin Gothic Book" w:hAnsi="Franklin Gothic Book"/>
          <w:color w:val="000000"/>
          <w:spacing w:val="-2"/>
        </w:rPr>
        <w:t xml:space="preserve">4.4. </w:t>
      </w:r>
      <w:r w:rsidRPr="007002A7">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7002A7">
        <w:rPr>
          <w:rFonts w:ascii="Franklin Gothic Book" w:hAnsi="Franklin Gothic Book"/>
          <w:color w:val="000000"/>
        </w:rPr>
        <w:t xml:space="preserve">4.5.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и  документально подтвержденные убытки. </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7002A7">
        <w:rPr>
          <w:rFonts w:ascii="Franklin Gothic Book" w:hAnsi="Franklin Gothic Book"/>
          <w:b/>
          <w:color w:val="000000"/>
        </w:rPr>
        <w:t xml:space="preserve">5. </w:t>
      </w:r>
      <w:r w:rsidRPr="007002A7">
        <w:rPr>
          <w:rFonts w:ascii="Franklin Gothic Book" w:hAnsi="Franklin Gothic Book"/>
          <w:b/>
          <w:bCs/>
          <w:color w:val="000000"/>
        </w:rPr>
        <w:t>ОСОБЫЕ УСЛОВИЯ</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7002A7" w:rsidRPr="007002A7" w:rsidRDefault="007002A7" w:rsidP="007002A7">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7002A7">
        <w:rPr>
          <w:rFonts w:ascii="Franklin Gothic Book" w:hAnsi="Franklin Gothic Book"/>
        </w:rPr>
        <w:t xml:space="preserve">5.2. В случае если в результате виновного неисполнения  Подрядчиком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7002A7" w:rsidRPr="007002A7" w:rsidRDefault="007002A7" w:rsidP="007002A7">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7002A7">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7002A7" w:rsidRPr="007002A7" w:rsidRDefault="007002A7" w:rsidP="007002A7">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7002A7">
        <w:rPr>
          <w:rFonts w:ascii="Franklin Gothic Book" w:hAnsi="Franklin Gothic Book"/>
          <w:b/>
          <w:bCs/>
          <w:color w:val="000000"/>
        </w:rPr>
        <w:t>6. ОТВЕТСТВЕННОСТЬ СТОРОН</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8"/>
        </w:rPr>
      </w:pPr>
      <w:r w:rsidRPr="007002A7">
        <w:rPr>
          <w:rFonts w:ascii="Franklin Gothic Book" w:hAnsi="Franklin Gothic Book"/>
          <w:color w:val="000000"/>
        </w:rPr>
        <w:t xml:space="preserve">         6.1. За неисполнение, ненадлежащее исполнение обязательств по настоящему </w:t>
      </w:r>
      <w:r w:rsidRPr="007002A7">
        <w:rPr>
          <w:rFonts w:ascii="Franklin Gothic Book" w:hAnsi="Franklin Gothic Book"/>
          <w:color w:val="000000"/>
          <w:spacing w:val="-1"/>
        </w:rPr>
        <w:t>договору сто</w:t>
      </w:r>
      <w:r w:rsidRPr="007002A7">
        <w:rPr>
          <w:rFonts w:ascii="Franklin Gothic Book" w:hAnsi="Franklin Gothic Book"/>
          <w:color w:val="000000"/>
          <w:spacing w:val="-1"/>
        </w:rPr>
        <w:lastRenderedPageBreak/>
        <w:t>роны несут ответственность в соответствии с действующим законодательством  РФ</w:t>
      </w:r>
      <w:r w:rsidRPr="007002A7">
        <w:rPr>
          <w:rFonts w:ascii="Franklin Gothic Book" w:hAnsi="Franklin Gothic Book"/>
          <w:color w:val="000000"/>
        </w:rPr>
        <w:t>.</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rPr>
      </w:pPr>
      <w:r w:rsidRPr="007002A7">
        <w:rPr>
          <w:rFonts w:ascii="Franklin Gothic Book" w:hAnsi="Franklin Gothic Book"/>
          <w:color w:val="000000"/>
        </w:rPr>
        <w:t xml:space="preserve">         6.2. В случае нарушения Подрядчиком сроков выполнения работ по договору Подрядчик </w:t>
      </w:r>
      <w:r w:rsidRPr="007002A7">
        <w:rPr>
          <w:rFonts w:ascii="Franklin Gothic Book" w:hAnsi="Franklin Gothic Book"/>
          <w:color w:val="000000"/>
          <w:spacing w:val="-1"/>
        </w:rPr>
        <w:t xml:space="preserve"> уплачивает Заказчику пеню в размере 0,1% от цены договора</w:t>
      </w:r>
      <w:r w:rsidRPr="007002A7">
        <w:rPr>
          <w:rFonts w:ascii="Franklin Gothic Book" w:hAnsi="Franklin Gothic Book"/>
          <w:color w:val="000000"/>
        </w:rPr>
        <w:t xml:space="preserve"> за каждый день просрочки. Сумма начисленной пени может быть удержана Заказчиком из  платежа при окончательном расчете по договору.</w:t>
      </w:r>
    </w:p>
    <w:p w:rsidR="007002A7" w:rsidRPr="007002A7" w:rsidRDefault="007002A7" w:rsidP="007002A7">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10"/>
        </w:rPr>
      </w:pPr>
    </w:p>
    <w:p w:rsidR="007002A7" w:rsidRPr="007002A7" w:rsidRDefault="007002A7" w:rsidP="007002A7">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7002A7">
        <w:rPr>
          <w:rFonts w:ascii="Franklin Gothic Book" w:hAnsi="Franklin Gothic Book"/>
          <w:b/>
          <w:color w:val="000000"/>
        </w:rPr>
        <w:t xml:space="preserve">7. </w:t>
      </w:r>
      <w:r w:rsidRPr="007002A7">
        <w:rPr>
          <w:rFonts w:ascii="Franklin Gothic Book" w:hAnsi="Franklin Gothic Book"/>
          <w:b/>
          <w:bCs/>
          <w:color w:val="000000"/>
        </w:rPr>
        <w:t xml:space="preserve">ОБСТОЯТЕЛЬСТВА НЕПРЕОДОЛИМОЙ </w:t>
      </w:r>
      <w:r w:rsidRPr="007002A7">
        <w:rPr>
          <w:rFonts w:ascii="Franklin Gothic Book" w:hAnsi="Franklin Gothic Book"/>
          <w:b/>
          <w:color w:val="000000"/>
        </w:rPr>
        <w:t>СИЛЫ</w:t>
      </w:r>
    </w:p>
    <w:p w:rsidR="007002A7" w:rsidRPr="007002A7" w:rsidRDefault="007002A7" w:rsidP="007002A7">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7002A7">
        <w:rPr>
          <w:rFonts w:ascii="Franklin Gothic Book" w:hAnsi="Franklin Gothic Book"/>
          <w:color w:val="000000"/>
        </w:rPr>
        <w:t xml:space="preserve">7.1. </w:t>
      </w:r>
      <w:r w:rsidRPr="007002A7">
        <w:rPr>
          <w:rFonts w:ascii="Franklin Gothic Book" w:hAnsi="Franklin Gothic Book"/>
          <w:b/>
          <w:color w:val="000000"/>
        </w:rPr>
        <w:tab/>
      </w:r>
      <w:r w:rsidRPr="007002A7">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7002A7" w:rsidRPr="007002A7" w:rsidRDefault="007002A7" w:rsidP="007002A7">
      <w:pPr>
        <w:widowControl w:val="0"/>
        <w:numPr>
          <w:ilvl w:val="0"/>
          <w:numId w:val="27"/>
        </w:numPr>
        <w:autoSpaceDE w:val="0"/>
        <w:autoSpaceDN w:val="0"/>
        <w:adjustRightInd w:val="0"/>
        <w:spacing w:after="120"/>
        <w:ind w:firstLine="567"/>
        <w:jc w:val="both"/>
        <w:rPr>
          <w:rFonts w:ascii="Franklin Gothic Book" w:hAnsi="Franklin Gothic Book"/>
          <w:snapToGrid w:val="0"/>
        </w:rPr>
      </w:pPr>
      <w:r w:rsidRPr="007002A7">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7002A7" w:rsidRPr="007002A7" w:rsidRDefault="007002A7" w:rsidP="007002A7">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7002A7">
        <w:rPr>
          <w:rFonts w:ascii="Franklin Gothic Book" w:hAnsi="Franklin Gothic Book"/>
          <w:b/>
          <w:bCs/>
          <w:color w:val="000000"/>
        </w:rPr>
        <w:t>8. УСЛОВИЯ КОНФИДЕНЦИАЛЬНОСТИ</w:t>
      </w:r>
    </w:p>
    <w:p w:rsidR="007002A7" w:rsidRPr="007002A7" w:rsidRDefault="007002A7" w:rsidP="007002A7">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7002A7">
        <w:rPr>
          <w:rFonts w:ascii="Franklin Gothic Book" w:hAnsi="Franklin Gothic Book"/>
          <w:color w:val="000000"/>
          <w:spacing w:val="-10"/>
        </w:rPr>
        <w:t>8.1.</w:t>
      </w:r>
      <w:r w:rsidRPr="007002A7">
        <w:rPr>
          <w:rFonts w:ascii="Franklin Gothic Book" w:hAnsi="Franklin Gothic Book"/>
          <w:color w:val="000000"/>
        </w:rPr>
        <w:tab/>
      </w:r>
      <w:r w:rsidRPr="007002A7">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7002A7">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7002A7" w:rsidRPr="007002A7" w:rsidRDefault="007002A7" w:rsidP="007002A7">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7002A7">
        <w:rPr>
          <w:rFonts w:ascii="Franklin Gothic Book" w:hAnsi="Franklin Gothic Book"/>
          <w:color w:val="000000"/>
          <w:spacing w:val="-10"/>
        </w:rPr>
        <w:t>8.2.</w:t>
      </w:r>
      <w:r w:rsidRPr="007002A7">
        <w:rPr>
          <w:rFonts w:ascii="Franklin Gothic Book" w:hAnsi="Franklin Gothic Book"/>
          <w:color w:val="000000"/>
        </w:rPr>
        <w:tab/>
        <w:t xml:space="preserve">Ни одна из Сторон не несет ответственности за действия, связанные с </w:t>
      </w:r>
      <w:r w:rsidRPr="007002A7">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7002A7">
        <w:rPr>
          <w:rFonts w:ascii="Franklin Gothic Book" w:hAnsi="Franklin Gothic Book"/>
          <w:color w:val="000000"/>
        </w:rPr>
        <w:t>сведений по их законному требованию.</w:t>
      </w:r>
    </w:p>
    <w:p w:rsidR="007002A7" w:rsidRPr="007002A7" w:rsidRDefault="007002A7" w:rsidP="007002A7">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7002A7">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7002A7" w:rsidRPr="007002A7" w:rsidRDefault="007002A7" w:rsidP="007002A7">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7002A7">
        <w:rPr>
          <w:rFonts w:ascii="Franklin Gothic Book" w:hAnsi="Franklin Gothic Book"/>
          <w:color w:val="000000"/>
        </w:rPr>
        <w:t xml:space="preserve">         8.4.Стороны принимают все необходимые меры для того, чтобы их сотрудники, </w:t>
      </w:r>
      <w:r w:rsidRPr="007002A7">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7002A7">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7002A7" w:rsidRPr="007002A7" w:rsidRDefault="007002A7" w:rsidP="007002A7">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7002A7">
        <w:rPr>
          <w:rFonts w:ascii="Franklin Gothic Book" w:hAnsi="Franklin Gothic Book"/>
          <w:b/>
          <w:color w:val="000000"/>
        </w:rPr>
        <w:t xml:space="preserve">9. </w:t>
      </w:r>
      <w:r w:rsidRPr="007002A7">
        <w:rPr>
          <w:rFonts w:ascii="Franklin Gothic Book" w:hAnsi="Franklin Gothic Book"/>
          <w:b/>
          <w:bCs/>
          <w:color w:val="000000"/>
        </w:rPr>
        <w:t>ПОРЯДОК ИЗМЕНЕНИЯ И РАСТОРЖЕНИЯ ДОГОВОРА</w:t>
      </w:r>
    </w:p>
    <w:p w:rsidR="007002A7" w:rsidRPr="007002A7" w:rsidRDefault="007002A7" w:rsidP="007002A7">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7002A7">
        <w:rPr>
          <w:rFonts w:ascii="Franklin Gothic Book" w:hAnsi="Franklin Gothic Book"/>
          <w:color w:val="000000"/>
          <w:spacing w:val="-10"/>
        </w:rPr>
        <w:t xml:space="preserve">9.1. </w:t>
      </w:r>
      <w:r w:rsidRPr="007002A7">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7002A7" w:rsidRPr="007002A7" w:rsidRDefault="007002A7" w:rsidP="007002A7">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7002A7">
        <w:rPr>
          <w:rFonts w:ascii="Franklin Gothic Book" w:hAnsi="Franklin Gothic Book"/>
          <w:color w:val="000000"/>
          <w:spacing w:val="-9"/>
        </w:rPr>
        <w:t>9.2.</w:t>
      </w:r>
      <w:r w:rsidRPr="007002A7">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7002A7" w:rsidRPr="007002A7" w:rsidRDefault="007002A7" w:rsidP="007002A7">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7002A7">
        <w:rPr>
          <w:rFonts w:ascii="Franklin Gothic Book" w:hAnsi="Franklin Gothic Book"/>
          <w:color w:val="000000"/>
          <w:spacing w:val="-10"/>
        </w:rPr>
        <w:t xml:space="preserve">9.3.  </w:t>
      </w:r>
      <w:r w:rsidRPr="007002A7">
        <w:rPr>
          <w:rFonts w:ascii="Franklin Gothic Book" w:hAnsi="Franklin Gothic Book"/>
          <w:color w:val="000000"/>
          <w:spacing w:val="-1"/>
        </w:rPr>
        <w:t>Настоящий договор может быть расторгнут:</w:t>
      </w:r>
    </w:p>
    <w:p w:rsidR="007002A7" w:rsidRPr="007002A7" w:rsidRDefault="007002A7" w:rsidP="007002A7">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7002A7">
        <w:rPr>
          <w:rFonts w:ascii="Franklin Gothic Book" w:hAnsi="Franklin Gothic Book"/>
          <w:color w:val="000000"/>
          <w:spacing w:val="-2"/>
        </w:rPr>
        <w:t>по соглашению Сторон;</w:t>
      </w:r>
    </w:p>
    <w:p w:rsidR="007002A7" w:rsidRPr="007002A7" w:rsidRDefault="007002A7" w:rsidP="007002A7">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7002A7">
        <w:rPr>
          <w:rFonts w:ascii="Franklin Gothic Book" w:hAnsi="Franklin Gothic Book"/>
          <w:color w:val="000000"/>
          <w:spacing w:val="-1"/>
        </w:rPr>
        <w:lastRenderedPageBreak/>
        <w:t>по основаниям, предусмотренным действующим законодательством РФ.</w:t>
      </w:r>
    </w:p>
    <w:p w:rsidR="007002A7" w:rsidRPr="007002A7" w:rsidRDefault="007002A7" w:rsidP="007002A7">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1"/>
        </w:rPr>
      </w:pPr>
      <w:r w:rsidRPr="007002A7">
        <w:rPr>
          <w:rFonts w:ascii="Franklin Gothic Book" w:hAnsi="Franklin Gothic Book"/>
          <w:color w:val="000000"/>
          <w:spacing w:val="-1"/>
        </w:rPr>
        <w:t xml:space="preserve">         9.4. 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7002A7" w:rsidRPr="007002A7" w:rsidRDefault="007002A7" w:rsidP="007002A7">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7002A7">
        <w:rPr>
          <w:rFonts w:ascii="Franklin Gothic Book" w:hAnsi="Franklin Gothic Book"/>
          <w:b/>
          <w:color w:val="000000"/>
        </w:rPr>
        <w:t>10.</w:t>
      </w:r>
      <w:r w:rsidRPr="007002A7">
        <w:rPr>
          <w:rFonts w:ascii="Franklin Gothic Book" w:hAnsi="Franklin Gothic Book"/>
          <w:color w:val="000000"/>
        </w:rPr>
        <w:t xml:space="preserve"> </w:t>
      </w:r>
      <w:r w:rsidRPr="007002A7">
        <w:rPr>
          <w:rFonts w:ascii="Franklin Gothic Book" w:hAnsi="Franklin Gothic Book"/>
          <w:b/>
          <w:color w:val="000000"/>
        </w:rPr>
        <w:t>ГАРАНТИИ</w:t>
      </w:r>
    </w:p>
    <w:p w:rsidR="007002A7" w:rsidRPr="007002A7" w:rsidRDefault="007002A7" w:rsidP="007002A7">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7002A7">
        <w:rPr>
          <w:rFonts w:ascii="Franklin Gothic Book" w:hAnsi="Franklin Gothic Book"/>
          <w:color w:val="000000"/>
        </w:rPr>
        <w:t>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Заказчика,  действующим нормативным актам Российской Федерации, условиям настоящего Договора.</w:t>
      </w:r>
    </w:p>
    <w:p w:rsidR="007002A7" w:rsidRPr="007002A7" w:rsidRDefault="007002A7" w:rsidP="007002A7">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7002A7">
        <w:rPr>
          <w:rFonts w:ascii="Franklin Gothic Book" w:hAnsi="Franklin Gothic Book"/>
          <w:b/>
          <w:bCs/>
          <w:color w:val="000000"/>
        </w:rPr>
        <w:t>11. ОБЩИЕ ПОЛОЖЕНИЯ</w:t>
      </w:r>
    </w:p>
    <w:p w:rsidR="007002A7" w:rsidRPr="007002A7" w:rsidRDefault="007002A7" w:rsidP="007002A7">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7002A7">
        <w:rPr>
          <w:rFonts w:ascii="Franklin Gothic Book" w:hAnsi="Franklin Gothic Book"/>
          <w:b/>
          <w:color w:val="000000"/>
          <w:spacing w:val="-1"/>
        </w:rPr>
        <w:t xml:space="preserve">         </w:t>
      </w:r>
      <w:r w:rsidRPr="007002A7">
        <w:rPr>
          <w:rFonts w:ascii="Franklin Gothic Book" w:hAnsi="Franklin Gothic Book"/>
          <w:color w:val="000000"/>
          <w:spacing w:val="-1"/>
        </w:rPr>
        <w:t xml:space="preserve">11.1. </w:t>
      </w:r>
      <w:r w:rsidRPr="007002A7">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7002A7">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7002A7" w:rsidRPr="007002A7" w:rsidRDefault="007002A7" w:rsidP="007002A7">
      <w:pPr>
        <w:ind w:firstLine="567"/>
        <w:jc w:val="both"/>
        <w:rPr>
          <w:rFonts w:ascii="Franklin Gothic Book" w:hAnsi="Franklin Gothic Book"/>
        </w:rPr>
      </w:pPr>
      <w:r w:rsidRPr="007002A7">
        <w:rPr>
          <w:rFonts w:ascii="Franklin Gothic Book" w:hAnsi="Franklin Gothic Book"/>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7002A7">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7002A7">
        <w:rPr>
          <w:rFonts w:ascii="Franklin Gothic Book" w:hAnsi="Franklin Gothic Book"/>
          <w:color w:val="000000"/>
        </w:rPr>
        <w:t xml:space="preserve">  11.4. Настоящий договор вступает в силу с момента его подписания Сторонами и </w:t>
      </w:r>
      <w:r w:rsidRPr="007002A7">
        <w:rPr>
          <w:rFonts w:ascii="Franklin Gothic Book" w:hAnsi="Franklin Gothic Book"/>
          <w:color w:val="000000"/>
          <w:spacing w:val="-1"/>
        </w:rPr>
        <w:t>действует до полного исполнения Сторонами  своих договорных обязательств.</w:t>
      </w:r>
    </w:p>
    <w:p w:rsidR="007002A7" w:rsidRPr="007002A7" w:rsidRDefault="007002A7" w:rsidP="007002A7">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7002A7">
        <w:rPr>
          <w:rFonts w:ascii="Franklin Gothic Book" w:hAnsi="Franklin Gothic Book"/>
          <w:iCs/>
          <w:color w:val="000000"/>
          <w:spacing w:val="-11"/>
        </w:rPr>
        <w:t xml:space="preserve">11.5.  </w:t>
      </w:r>
      <w:r w:rsidRPr="007002A7">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7002A7">
        <w:rPr>
          <w:rFonts w:ascii="Franklin Gothic Book" w:hAnsi="Franklin Gothic Book"/>
          <w:color w:val="000000"/>
        </w:rPr>
        <w:t>силу, по одному экземпляру для каждой из сторон.</w:t>
      </w:r>
    </w:p>
    <w:p w:rsidR="007002A7" w:rsidRPr="007002A7" w:rsidRDefault="007002A7" w:rsidP="007002A7">
      <w:pPr>
        <w:widowControl w:val="0"/>
        <w:shd w:val="clear" w:color="auto" w:fill="FFFFFF"/>
        <w:autoSpaceDE w:val="0"/>
        <w:autoSpaceDN w:val="0"/>
        <w:adjustRightInd w:val="0"/>
        <w:spacing w:before="240"/>
        <w:rPr>
          <w:rFonts w:ascii="Franklin Gothic Book" w:hAnsi="Franklin Gothic Book"/>
          <w:b/>
          <w:bCs/>
          <w:color w:val="000000"/>
        </w:rPr>
      </w:pPr>
      <w:r w:rsidRPr="007002A7">
        <w:rPr>
          <w:rFonts w:ascii="Franklin Gothic Book" w:hAnsi="Franklin Gothic Book"/>
          <w:b/>
          <w:bCs/>
          <w:color w:val="000000"/>
        </w:rPr>
        <w:t xml:space="preserve">                                      12. ПРИЛОЖЕНИЯ</w:t>
      </w:r>
    </w:p>
    <w:p w:rsidR="007002A7" w:rsidRPr="007002A7" w:rsidRDefault="007002A7" w:rsidP="007002A7">
      <w:pPr>
        <w:widowControl w:val="0"/>
        <w:shd w:val="clear" w:color="auto" w:fill="FFFFFF"/>
        <w:autoSpaceDE w:val="0"/>
        <w:autoSpaceDN w:val="0"/>
        <w:adjustRightInd w:val="0"/>
        <w:rPr>
          <w:rFonts w:ascii="Franklin Gothic Book" w:hAnsi="Franklin Gothic Book"/>
          <w:color w:val="000000"/>
          <w:spacing w:val="-10"/>
        </w:rPr>
      </w:pPr>
      <w:r w:rsidRPr="007002A7">
        <w:rPr>
          <w:rFonts w:ascii="Franklin Gothic Book" w:hAnsi="Franklin Gothic Book"/>
          <w:color w:val="000000"/>
          <w:spacing w:val="-1"/>
        </w:rPr>
        <w:t xml:space="preserve">        12.1.Техническое задание </w:t>
      </w:r>
      <w:r w:rsidRPr="007002A7">
        <w:rPr>
          <w:rFonts w:ascii="Franklin Gothic Book" w:hAnsi="Franklin Gothic Book"/>
          <w:color w:val="000000"/>
        </w:rPr>
        <w:t>(Приложение № 1).</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spacing w:val="-1"/>
        </w:rPr>
        <w:t>12.2. Сметный расчет</w:t>
      </w:r>
      <w:r w:rsidRPr="007002A7">
        <w:rPr>
          <w:rFonts w:ascii="Franklin Gothic Book" w:hAnsi="Franklin Gothic Book"/>
          <w:color w:val="000000"/>
          <w:spacing w:val="-5"/>
        </w:rPr>
        <w:t xml:space="preserve"> (Приложение №2).</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color w:val="000000"/>
          <w:spacing w:val="-5"/>
        </w:rPr>
        <w:t xml:space="preserve">12.3. </w:t>
      </w:r>
      <w:r w:rsidRPr="007002A7">
        <w:rPr>
          <w:rFonts w:ascii="Franklin Gothic Book" w:hAnsi="Franklin Gothic Book"/>
          <w:bCs/>
        </w:rPr>
        <w:t>Уведомление</w:t>
      </w:r>
      <w:r w:rsidRPr="007002A7">
        <w:rPr>
          <w:rFonts w:ascii="Franklin Gothic Book" w:hAnsi="Franklin Gothic Book"/>
          <w:color w:val="000000"/>
          <w:spacing w:val="-5"/>
        </w:rPr>
        <w:t xml:space="preserve"> о связанности сторон (Приложение №3).</w:t>
      </w: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7002A7" w:rsidRPr="007002A7" w:rsidRDefault="007002A7" w:rsidP="007002A7">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7002A7">
        <w:rPr>
          <w:rFonts w:ascii="Franklin Gothic Book" w:hAnsi="Franklin Gothic Book"/>
          <w:b/>
          <w:bCs/>
          <w:color w:val="000000"/>
          <w:spacing w:val="-3"/>
        </w:rPr>
        <w:t xml:space="preserve">13. </w:t>
      </w:r>
      <w:r w:rsidRPr="007002A7">
        <w:rPr>
          <w:rFonts w:ascii="Franklin Gothic Book" w:hAnsi="Franklin Gothic Book"/>
          <w:b/>
          <w:bCs/>
          <w:color w:val="000000"/>
        </w:rPr>
        <w:t>ЮРИДИЧЕСКИЕ АДРЕСА И РЕКВИЗИТЫ СТОРОН</w:t>
      </w:r>
    </w:p>
    <w:tbl>
      <w:tblPr>
        <w:tblW w:w="10160" w:type="dxa"/>
        <w:tblLayout w:type="fixed"/>
        <w:tblLook w:val="04A0" w:firstRow="1" w:lastRow="0" w:firstColumn="1" w:lastColumn="0" w:noHBand="0" w:noVBand="1"/>
      </w:tblPr>
      <w:tblGrid>
        <w:gridCol w:w="5218"/>
        <w:gridCol w:w="4942"/>
      </w:tblGrid>
      <w:tr w:rsidR="007002A7" w:rsidRPr="007002A7" w:rsidTr="007002A7">
        <w:trPr>
          <w:trHeight w:val="60"/>
        </w:trPr>
        <w:tc>
          <w:tcPr>
            <w:tcW w:w="5218" w:type="dxa"/>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 </w:t>
            </w: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themeColor="text1"/>
                <w:spacing w:val="-11"/>
              </w:rPr>
            </w:pPr>
            <w:r w:rsidRPr="007002A7">
              <w:rPr>
                <w:rFonts w:ascii="Franklin Gothic Book" w:hAnsi="Franklin Gothic Book"/>
                <w:iCs/>
                <w:color w:val="000000" w:themeColor="text1"/>
                <w:spacing w:val="-11"/>
              </w:rPr>
              <w:t>Юридический адрес:</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Заказчик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м.п.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r w:rsidRPr="007002A7">
              <w:rPr>
                <w:rFonts w:ascii="Franklin Gothic Book" w:hAnsi="Franklin Gothic Book"/>
                <w:bCs/>
                <w:color w:val="000000" w:themeColor="text1"/>
              </w:rPr>
              <w:t>Юридический адрес:</w:t>
            </w:r>
          </w:p>
          <w:p w:rsidR="007002A7" w:rsidRPr="007002A7" w:rsidRDefault="007002A7" w:rsidP="007002A7">
            <w:pPr>
              <w:widowControl w:val="0"/>
              <w:autoSpaceDE w:val="0"/>
              <w:autoSpaceDN w:val="0"/>
              <w:adjustRightInd w:val="0"/>
              <w:rPr>
                <w:rFonts w:ascii="Franklin Gothic Book" w:hAnsi="Franklin Gothic Book"/>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м.п.</w:t>
            </w:r>
          </w:p>
        </w:tc>
      </w:tr>
    </w:tbl>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lastRenderedPageBreak/>
        <w:t>Приложение №1</w:t>
      </w:r>
    </w:p>
    <w:p w:rsidR="007002A7" w:rsidRPr="007002A7" w:rsidRDefault="00ED1B47" w:rsidP="007002A7">
      <w:pPr>
        <w:widowControl w:val="0"/>
        <w:autoSpaceDE w:val="0"/>
        <w:autoSpaceDN w:val="0"/>
        <w:adjustRightInd w:val="0"/>
        <w:jc w:val="center"/>
        <w:rPr>
          <w:rFonts w:ascii="Franklin Gothic Book" w:hAnsi="Franklin Gothic Book"/>
          <w:b/>
        </w:rPr>
      </w:pPr>
      <w:r>
        <w:rPr>
          <w:rFonts w:ascii="Franklin Gothic Book" w:hAnsi="Franklin Gothic Book"/>
          <w:b/>
        </w:rPr>
        <w:t xml:space="preserve">К Договору №____ </w:t>
      </w:r>
      <w:r w:rsidR="007002A7" w:rsidRPr="007002A7">
        <w:rPr>
          <w:rFonts w:ascii="Franklin Gothic Book" w:hAnsi="Franklin Gothic Book"/>
          <w:b/>
        </w:rPr>
        <w:t>от _______ 2016.</w:t>
      </w:r>
    </w:p>
    <w:p w:rsidR="007002A7" w:rsidRPr="007002A7" w:rsidRDefault="007002A7" w:rsidP="007002A7">
      <w:pPr>
        <w:widowControl w:val="0"/>
        <w:autoSpaceDE w:val="0"/>
        <w:autoSpaceDN w:val="0"/>
        <w:adjustRightInd w:val="0"/>
        <w:jc w:val="center"/>
        <w:rPr>
          <w:rFonts w:ascii="Franklin Gothic Book" w:hAnsi="Franklin Gothic Book"/>
        </w:rPr>
      </w:pPr>
      <w:r w:rsidRPr="007002A7">
        <w:rPr>
          <w:rFonts w:ascii="Franklin Gothic Book" w:hAnsi="Franklin Gothic Book"/>
        </w:rPr>
        <w:t xml:space="preserve">                 </w:t>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r>
      <w:r w:rsidRPr="007002A7">
        <w:rPr>
          <w:rFonts w:ascii="Franklin Gothic Book" w:hAnsi="Franklin Gothic Book"/>
        </w:rPr>
        <w:tab/>
        <w:t xml:space="preserve">                    </w:t>
      </w:r>
    </w:p>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ТЕХНИЧЕСКОЕ ЗАДАНИЕ</w:t>
      </w:r>
    </w:p>
    <w:p w:rsidR="007002A7" w:rsidRPr="007002A7" w:rsidRDefault="007002A7" w:rsidP="007002A7">
      <w:pPr>
        <w:widowControl w:val="0"/>
        <w:autoSpaceDE w:val="0"/>
        <w:autoSpaceDN w:val="0"/>
        <w:adjustRightInd w:val="0"/>
        <w:jc w:val="center"/>
        <w:rPr>
          <w:rFonts w:ascii="Franklin Gothic Book" w:hAnsi="Franklin Gothic Book"/>
          <w:b/>
        </w:rPr>
      </w:pPr>
    </w:p>
    <w:p w:rsidR="007002A7" w:rsidRPr="007002A7" w:rsidRDefault="007002A7" w:rsidP="007002A7">
      <w:pPr>
        <w:widowControl w:val="0"/>
        <w:autoSpaceDE w:val="0"/>
        <w:autoSpaceDN w:val="0"/>
        <w:adjustRightInd w:val="0"/>
        <w:ind w:left="567"/>
        <w:jc w:val="center"/>
        <w:rPr>
          <w:rFonts w:ascii="Franklin Gothic Book" w:hAnsi="Franklin Gothic Book"/>
        </w:rPr>
      </w:pPr>
      <w:r w:rsidRPr="007002A7">
        <w:rPr>
          <w:rFonts w:ascii="Franklin Gothic Book" w:hAnsi="Franklin Gothic Book"/>
          <w:b/>
        </w:rPr>
        <w:t>Проектирование ИБП мощностью 70кВт для котельной Грузового района (инв.№35508)</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03"/>
        <w:gridCol w:w="1907"/>
        <w:gridCol w:w="4942"/>
        <w:gridCol w:w="155"/>
      </w:tblGrid>
      <w:tr w:rsidR="007002A7" w:rsidRPr="007002A7" w:rsidTr="00181F6E">
        <w:trPr>
          <w:gridBefore w:val="1"/>
          <w:wBefore w:w="108" w:type="dxa"/>
          <w:trHeight w:val="359"/>
        </w:trPr>
        <w:tc>
          <w:tcPr>
            <w:tcW w:w="3203" w:type="dxa"/>
            <w:vAlign w:val="center"/>
          </w:tcPr>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Вид работ</w:t>
            </w:r>
          </w:p>
        </w:tc>
        <w:tc>
          <w:tcPr>
            <w:tcW w:w="7004" w:type="dxa"/>
            <w:gridSpan w:val="3"/>
            <w:vAlign w:val="center"/>
          </w:tcPr>
          <w:p w:rsidR="007002A7" w:rsidRPr="007002A7" w:rsidRDefault="007002A7" w:rsidP="007002A7">
            <w:pPr>
              <w:widowControl w:val="0"/>
              <w:autoSpaceDE w:val="0"/>
              <w:autoSpaceDN w:val="0"/>
              <w:adjustRightInd w:val="0"/>
              <w:jc w:val="center"/>
              <w:rPr>
                <w:rFonts w:ascii="Franklin Gothic Book" w:hAnsi="Franklin Gothic Book"/>
                <w:b/>
              </w:rPr>
            </w:pPr>
            <w:r w:rsidRPr="007002A7">
              <w:rPr>
                <w:rFonts w:ascii="Franklin Gothic Book" w:hAnsi="Franklin Gothic Book"/>
                <w:b/>
              </w:rPr>
              <w:t>Строительство</w:t>
            </w:r>
          </w:p>
        </w:tc>
      </w:tr>
      <w:tr w:rsidR="007002A7" w:rsidRPr="007002A7" w:rsidTr="00181F6E">
        <w:trPr>
          <w:gridBefore w:val="1"/>
          <w:wBefore w:w="108" w:type="dxa"/>
          <w:trHeight w:val="589"/>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 xml:space="preserve">1. Наименование объекта </w:t>
            </w:r>
          </w:p>
        </w:tc>
        <w:tc>
          <w:tcPr>
            <w:tcW w:w="7004" w:type="dxa"/>
            <w:gridSpan w:val="3"/>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г. Новороссийск Краснодарского края. Территория   ПАО «НМТП»</w:t>
            </w:r>
          </w:p>
        </w:tc>
      </w:tr>
      <w:tr w:rsidR="007002A7" w:rsidRPr="007002A7" w:rsidTr="00181F6E">
        <w:trPr>
          <w:gridBefore w:val="1"/>
          <w:wBefore w:w="108" w:type="dxa"/>
          <w:trHeight w:val="520"/>
        </w:trPr>
        <w:tc>
          <w:tcPr>
            <w:tcW w:w="3203" w:type="dxa"/>
            <w:vAlign w:val="center"/>
          </w:tcPr>
          <w:p w:rsidR="007002A7" w:rsidRPr="007002A7" w:rsidRDefault="007002A7" w:rsidP="007002A7">
            <w:pPr>
              <w:widowControl w:val="0"/>
              <w:suppressAutoHyphens/>
              <w:autoSpaceDE w:val="0"/>
              <w:autoSpaceDN w:val="0"/>
              <w:adjustRightInd w:val="0"/>
              <w:textAlignment w:val="baseline"/>
              <w:rPr>
                <w:rFonts w:ascii="Franklin Gothic Book" w:hAnsi="Franklin Gothic Book"/>
                <w:kern w:val="3"/>
                <w:lang w:eastAsia="ar-SA"/>
              </w:rPr>
            </w:pPr>
            <w:r w:rsidRPr="007002A7">
              <w:rPr>
                <w:rFonts w:ascii="Franklin Gothic Book" w:hAnsi="Franklin Gothic Book"/>
                <w:kern w:val="3"/>
                <w:lang w:eastAsia="ar-SA"/>
              </w:rPr>
              <w:t>2. Заказчик</w:t>
            </w:r>
          </w:p>
        </w:tc>
        <w:tc>
          <w:tcPr>
            <w:tcW w:w="7004" w:type="dxa"/>
            <w:gridSpan w:val="3"/>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Публичное Акционерное Общество «Новороссийский морской торговый порт».</w:t>
            </w:r>
          </w:p>
        </w:tc>
      </w:tr>
      <w:tr w:rsidR="007002A7" w:rsidRPr="007002A7" w:rsidTr="00181F6E">
        <w:trPr>
          <w:gridBefore w:val="1"/>
          <w:wBefore w:w="108" w:type="dxa"/>
          <w:trHeight w:val="1832"/>
        </w:trPr>
        <w:tc>
          <w:tcPr>
            <w:tcW w:w="3203" w:type="dxa"/>
            <w:vAlign w:val="center"/>
          </w:tcPr>
          <w:p w:rsidR="007002A7" w:rsidRPr="007002A7" w:rsidRDefault="007002A7" w:rsidP="007002A7">
            <w:pPr>
              <w:widowControl w:val="0"/>
              <w:suppressAutoHyphens/>
              <w:autoSpaceDE w:val="0"/>
              <w:autoSpaceDN w:val="0"/>
              <w:adjustRightInd w:val="0"/>
              <w:textAlignment w:val="baseline"/>
              <w:rPr>
                <w:rFonts w:ascii="Franklin Gothic Book" w:hAnsi="Franklin Gothic Book"/>
                <w:kern w:val="3"/>
                <w:lang w:eastAsia="ar-SA"/>
              </w:rPr>
            </w:pPr>
            <w:r w:rsidRPr="007002A7">
              <w:rPr>
                <w:rFonts w:ascii="Franklin Gothic Book" w:hAnsi="Franklin Gothic Book"/>
                <w:kern w:val="3"/>
                <w:lang w:eastAsia="ar-SA"/>
              </w:rPr>
              <w:t xml:space="preserve">3. </w:t>
            </w:r>
            <w:r w:rsidRPr="007002A7">
              <w:rPr>
                <w:rFonts w:ascii="Franklin Gothic Book" w:hAnsi="Franklin Gothic Book"/>
              </w:rPr>
              <w:t>Требования к подрядчику</w:t>
            </w:r>
          </w:p>
        </w:tc>
        <w:tc>
          <w:tcPr>
            <w:tcW w:w="7004" w:type="dxa"/>
            <w:gridSpan w:val="3"/>
          </w:tcPr>
          <w:p w:rsidR="007002A7" w:rsidRPr="007002A7" w:rsidRDefault="007002A7" w:rsidP="007002A7">
            <w:pPr>
              <w:rPr>
                <w:rFonts w:ascii="Franklin Gothic Book" w:hAnsi="Franklin Gothic Book"/>
              </w:rPr>
            </w:pPr>
            <w:r w:rsidRPr="007002A7">
              <w:rPr>
                <w:rFonts w:ascii="Franklin Gothic Book" w:hAnsi="Franklin Gothic Book"/>
              </w:rPr>
              <w:t>Заверенная копия свидетельства СРО о допуске к работам:</w:t>
            </w:r>
          </w:p>
          <w:p w:rsidR="007002A7" w:rsidRPr="007002A7" w:rsidRDefault="007002A7" w:rsidP="007002A7">
            <w:pPr>
              <w:rPr>
                <w:rFonts w:ascii="Franklin Gothic Book" w:hAnsi="Franklin Gothic Book"/>
              </w:rPr>
            </w:pPr>
            <w:r w:rsidRPr="007002A7">
              <w:rPr>
                <w:rFonts w:ascii="Franklin Gothic Book" w:hAnsi="Franklin Gothic Book"/>
              </w:rPr>
              <w:t>Виды работ по подготовке проектной документации объектов капитального строительства (кроме особо опасных и технически сложных объектов, объектов использования атомной энергии)</w:t>
            </w:r>
          </w:p>
          <w:p w:rsidR="007002A7" w:rsidRPr="007002A7" w:rsidRDefault="007002A7" w:rsidP="007002A7">
            <w:pPr>
              <w:rPr>
                <w:rFonts w:ascii="Franklin Gothic Book" w:hAnsi="Franklin Gothic Book"/>
              </w:rPr>
            </w:pPr>
            <w:r w:rsidRPr="007002A7">
              <w:rPr>
                <w:rFonts w:ascii="Franklin Gothic Book" w:hAnsi="Franklin Gothic Book"/>
              </w:rPr>
              <w:t>3. Работы по подготовке конструктивных решений</w:t>
            </w:r>
          </w:p>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4.1. Работы по подготовке проектов внутренних инженерных систем отопления, вентиляции, кондиционирования, против дымной вентиляции,  теплоснабжения и холодоснабжения</w:t>
            </w:r>
          </w:p>
          <w:p w:rsidR="007002A7" w:rsidRPr="007002A7" w:rsidRDefault="007002A7" w:rsidP="007002A7">
            <w:pPr>
              <w:rPr>
                <w:rFonts w:ascii="Franklin Gothic Book" w:hAnsi="Franklin Gothic Book"/>
              </w:rPr>
            </w:pPr>
            <w:r w:rsidRPr="007002A7">
              <w:rPr>
                <w:rFonts w:ascii="Franklin Gothic Book" w:hAnsi="Franklin Gothic Book"/>
              </w:rPr>
              <w:t>4.3.  Работы по подготовке проектов внутренних инженерных систем электроснабжения.</w:t>
            </w:r>
          </w:p>
          <w:p w:rsidR="007002A7" w:rsidRPr="007002A7" w:rsidRDefault="007002A7" w:rsidP="007002A7">
            <w:pPr>
              <w:rPr>
                <w:rFonts w:ascii="Franklin Gothic Book" w:hAnsi="Franklin Gothic Book"/>
              </w:rPr>
            </w:pPr>
            <w:r w:rsidRPr="007002A7">
              <w:rPr>
                <w:rFonts w:ascii="Franklin Gothic Book" w:hAnsi="Franklin Gothic Book"/>
              </w:rPr>
              <w:t>4.4.  Работы по подготовке проектов внутренних слаботочных систем</w:t>
            </w:r>
          </w:p>
          <w:p w:rsidR="007002A7" w:rsidRPr="007002A7" w:rsidRDefault="007002A7" w:rsidP="007002A7">
            <w:pPr>
              <w:rPr>
                <w:rFonts w:ascii="Franklin Gothic Book" w:hAnsi="Franklin Gothic Book"/>
              </w:rPr>
            </w:pPr>
            <w:r w:rsidRPr="007002A7">
              <w:rPr>
                <w:rFonts w:ascii="Franklin Gothic Book" w:hAnsi="Franklin Gothic Book"/>
              </w:rPr>
              <w:t>10. Работы по подготовке  проектов  мероприятий по обеспечению пожарной  безопасности.</w:t>
            </w:r>
          </w:p>
        </w:tc>
      </w:tr>
      <w:tr w:rsidR="007002A7" w:rsidRPr="007002A7" w:rsidTr="00181F6E">
        <w:trPr>
          <w:gridBefore w:val="1"/>
          <w:wBefore w:w="108" w:type="dxa"/>
          <w:trHeight w:val="146"/>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4. Основание для выполнения работ</w:t>
            </w:r>
          </w:p>
        </w:tc>
        <w:tc>
          <w:tcPr>
            <w:tcW w:w="7004" w:type="dxa"/>
            <w:gridSpan w:val="3"/>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Нестабильное электропитание, приводящее к остановке котельной  Грузового района ПАО «НМТП»</w:t>
            </w:r>
          </w:p>
        </w:tc>
      </w:tr>
      <w:tr w:rsidR="007002A7" w:rsidRPr="007002A7" w:rsidTr="00181F6E">
        <w:trPr>
          <w:gridBefore w:val="1"/>
          <w:wBefore w:w="108" w:type="dxa"/>
          <w:trHeight w:val="58"/>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5. Объем работ</w:t>
            </w:r>
          </w:p>
        </w:tc>
        <w:tc>
          <w:tcPr>
            <w:tcW w:w="7004" w:type="dxa"/>
            <w:gridSpan w:val="3"/>
            <w:shd w:val="clear" w:color="auto" w:fill="auto"/>
          </w:tcPr>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 xml:space="preserve">Выполнить предпроектное обследование объекта по адресу г. Новороссийск котельная, расположенная на территории Грузового района ПАО «НМТП» </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Разработать рабочую документацию на установку вагон-бытовки вблизи здания котельной для размещения в нем Источника бесперебойного питания (ИБП). Согласовать схему размещения и тип вагон-бытовки со Службой капитального строительства, Отделом котельных и тепловых сетей, УИКИ, Управлением промышленной безопасности ПАО «НМТП».</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Рабочая документация (РД) должно содержать следующие тома:</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Пояснительная записка (шифр ПЗ)</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Генеральный план с привязкой к местности (шифр ГН)</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Схема планировочной</w:t>
            </w:r>
            <w:r w:rsidRPr="007002A7">
              <w:rPr>
                <w:rFonts w:ascii="Franklin Gothic Book" w:hAnsi="Franklin Gothic Book"/>
                <w:color w:val="777777"/>
              </w:rPr>
              <w:t xml:space="preserve"> </w:t>
            </w:r>
            <w:r w:rsidRPr="007002A7">
              <w:rPr>
                <w:rFonts w:ascii="Franklin Gothic Book" w:hAnsi="Franklin Gothic Book"/>
              </w:rPr>
              <w:t>организации полосы отвода линейных сооружений (шифр СПОП)</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Архитектурное решение (шифр АР)</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rPr>
              <w:t>Инженерные наружные сети (шифр ИНС)</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bCs/>
              </w:rPr>
              <w:t>Инженерное оборудование (шифр ИО)</w:t>
            </w:r>
          </w:p>
          <w:p w:rsidR="007002A7" w:rsidRPr="007002A7" w:rsidRDefault="007002A7" w:rsidP="007002A7">
            <w:pPr>
              <w:widowControl w:val="0"/>
              <w:numPr>
                <w:ilvl w:val="1"/>
                <w:numId w:val="41"/>
              </w:numPr>
              <w:autoSpaceDE w:val="0"/>
              <w:autoSpaceDN w:val="0"/>
              <w:adjustRightInd w:val="0"/>
              <w:contextualSpacing/>
              <w:rPr>
                <w:rFonts w:ascii="Franklin Gothic Book" w:hAnsi="Franklin Gothic Book"/>
              </w:rPr>
            </w:pPr>
            <w:r w:rsidRPr="007002A7">
              <w:rPr>
                <w:rFonts w:ascii="Franklin Gothic Book" w:hAnsi="Franklin Gothic Book"/>
                <w:bCs/>
              </w:rPr>
              <w:t>Сметная документация (шифр СД)</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 xml:space="preserve">Рабочая документация по тому </w:t>
            </w:r>
            <w:r w:rsidRPr="007002A7">
              <w:rPr>
                <w:rFonts w:ascii="Franklin Gothic Book" w:hAnsi="Franklin Gothic Book"/>
                <w:b/>
                <w:bCs/>
              </w:rPr>
              <w:t xml:space="preserve">ИО </w:t>
            </w:r>
            <w:r w:rsidRPr="007002A7">
              <w:rPr>
                <w:rFonts w:ascii="Franklin Gothic Book" w:hAnsi="Franklin Gothic Book"/>
                <w:bCs/>
              </w:rPr>
              <w:t>должна содержать</w:t>
            </w:r>
            <w:r w:rsidRPr="007002A7">
              <w:rPr>
                <w:rFonts w:ascii="Franklin Gothic Book" w:hAnsi="Franklin Gothic Book"/>
                <w:b/>
                <w:bCs/>
              </w:rPr>
              <w:t xml:space="preserve"> </w:t>
            </w:r>
            <w:r w:rsidRPr="007002A7">
              <w:rPr>
                <w:rFonts w:ascii="Franklin Gothic Book" w:hAnsi="Franklin Gothic Book"/>
              </w:rPr>
              <w:t>систему охлаждения, систему отопления вагон-бытовки, ИБП разработанную согласно требованиям п.8 – 17.</w:t>
            </w:r>
          </w:p>
          <w:p w:rsidR="007002A7" w:rsidRPr="007002A7" w:rsidRDefault="007002A7" w:rsidP="007002A7">
            <w:pPr>
              <w:widowControl w:val="0"/>
              <w:numPr>
                <w:ilvl w:val="0"/>
                <w:numId w:val="41"/>
              </w:numPr>
              <w:autoSpaceDE w:val="0"/>
              <w:autoSpaceDN w:val="0"/>
              <w:adjustRightInd w:val="0"/>
              <w:contextualSpacing/>
              <w:jc w:val="both"/>
              <w:rPr>
                <w:rFonts w:ascii="Franklin Gothic Book" w:eastAsiaTheme="minorHAnsi" w:hAnsi="Franklin Gothic Book"/>
                <w:lang w:eastAsia="en-US"/>
              </w:rPr>
            </w:pPr>
            <w:r w:rsidRPr="007002A7">
              <w:rPr>
                <w:rFonts w:ascii="Franklin Gothic Book" w:eastAsiaTheme="minorHAnsi" w:hAnsi="Franklin Gothic Book"/>
                <w:lang w:eastAsia="en-US"/>
              </w:rPr>
              <w:t xml:space="preserve">Рабочая документация по тому </w:t>
            </w:r>
            <w:r w:rsidRPr="007002A7">
              <w:rPr>
                <w:rFonts w:ascii="Franklin Gothic Book" w:eastAsiaTheme="minorHAnsi" w:hAnsi="Franklin Gothic Book"/>
                <w:b/>
                <w:lang w:eastAsia="en-US"/>
              </w:rPr>
              <w:t>ИНС</w:t>
            </w:r>
            <w:r w:rsidRPr="007002A7">
              <w:rPr>
                <w:rFonts w:ascii="Franklin Gothic Book" w:eastAsiaTheme="minorHAnsi" w:hAnsi="Franklin Gothic Book"/>
                <w:lang w:eastAsia="en-US"/>
              </w:rPr>
              <w:t xml:space="preserve"> </w:t>
            </w:r>
            <w:r w:rsidRPr="007002A7">
              <w:rPr>
                <w:rFonts w:ascii="Franklin Gothic Book" w:eastAsiaTheme="minorHAnsi" w:hAnsi="Franklin Gothic Book"/>
                <w:b/>
                <w:lang w:eastAsia="en-US"/>
              </w:rPr>
              <w:t>Инженерные наружные сети</w:t>
            </w:r>
            <w:r w:rsidRPr="007002A7">
              <w:rPr>
                <w:rFonts w:ascii="Franklin Gothic Book" w:eastAsiaTheme="minorHAnsi" w:hAnsi="Franklin Gothic Book"/>
                <w:lang w:eastAsia="en-US"/>
              </w:rPr>
              <w:t xml:space="preserve"> должна содержать способ подключения ИБП к сети питающего напряжения, подключение нагрузки, с </w:t>
            </w:r>
            <w:r w:rsidRPr="007002A7">
              <w:rPr>
                <w:rFonts w:ascii="Franklin Gothic Book" w:eastAsiaTheme="minorHAnsi" w:hAnsi="Franklin Gothic Book"/>
                <w:lang w:eastAsia="en-US"/>
              </w:rPr>
              <w:lastRenderedPageBreak/>
              <w:t>прокладкой питающих кабелей и установкой вводного и распределительного шкафа, а так же схему питания кондиционеров. В вводном распределительном шкафу необходимо предусмотреть установку «Байпаса».</w:t>
            </w:r>
          </w:p>
          <w:p w:rsidR="007002A7" w:rsidRPr="007002A7" w:rsidRDefault="007002A7" w:rsidP="007002A7">
            <w:pPr>
              <w:widowControl w:val="0"/>
              <w:numPr>
                <w:ilvl w:val="0"/>
                <w:numId w:val="41"/>
              </w:numPr>
              <w:autoSpaceDE w:val="0"/>
              <w:autoSpaceDN w:val="0"/>
              <w:adjustRightInd w:val="0"/>
              <w:contextualSpacing/>
              <w:jc w:val="both"/>
              <w:rPr>
                <w:rFonts w:ascii="Franklin Gothic Book" w:eastAsiaTheme="minorHAnsi" w:hAnsi="Franklin Gothic Book"/>
                <w:lang w:eastAsia="en-US"/>
              </w:rPr>
            </w:pPr>
            <w:r w:rsidRPr="007002A7">
              <w:rPr>
                <w:rFonts w:ascii="Franklin Gothic Book" w:eastAsiaTheme="minorHAnsi" w:hAnsi="Franklin Gothic Book"/>
                <w:lang w:eastAsia="en-US"/>
              </w:rPr>
              <w:t>Согласовать с заказчиком разработанную рабочую документацию.</w:t>
            </w:r>
          </w:p>
          <w:p w:rsidR="007002A7" w:rsidRPr="007002A7" w:rsidRDefault="007002A7" w:rsidP="007002A7">
            <w:pPr>
              <w:widowControl w:val="0"/>
              <w:numPr>
                <w:ilvl w:val="0"/>
                <w:numId w:val="41"/>
              </w:numPr>
              <w:autoSpaceDE w:val="0"/>
              <w:autoSpaceDN w:val="0"/>
              <w:adjustRightInd w:val="0"/>
              <w:contextualSpacing/>
              <w:rPr>
                <w:rFonts w:ascii="Franklin Gothic Book" w:hAnsi="Franklin Gothic Book"/>
              </w:rPr>
            </w:pPr>
            <w:r w:rsidRPr="007002A7">
              <w:rPr>
                <w:rFonts w:ascii="Franklin Gothic Book" w:hAnsi="Franklin Gothic Book"/>
              </w:rPr>
              <w:t>Все работы выполнить согласно ПУЭ, СНиП 2.04.05-9, СНиП 41-01-2003 и ГОСТ 26963—86, ГОСТ Р 1.0-2004, а так же других действующих норм и правил.</w:t>
            </w:r>
          </w:p>
          <w:p w:rsidR="007002A7" w:rsidRPr="007002A7" w:rsidRDefault="007002A7" w:rsidP="007002A7">
            <w:pPr>
              <w:widowControl w:val="0"/>
              <w:autoSpaceDE w:val="0"/>
              <w:autoSpaceDN w:val="0"/>
              <w:adjustRightInd w:val="0"/>
              <w:ind w:left="754"/>
              <w:contextualSpacing/>
              <w:rPr>
                <w:rFonts w:ascii="Franklin Gothic Book" w:hAnsi="Franklin Gothic Book"/>
              </w:rPr>
            </w:pPr>
          </w:p>
          <w:p w:rsidR="007002A7" w:rsidRPr="007002A7" w:rsidRDefault="007002A7" w:rsidP="007002A7">
            <w:pPr>
              <w:widowControl w:val="0"/>
              <w:numPr>
                <w:ilvl w:val="0"/>
                <w:numId w:val="41"/>
              </w:numPr>
              <w:autoSpaceDE w:val="0"/>
              <w:autoSpaceDN w:val="0"/>
              <w:adjustRightInd w:val="0"/>
              <w:contextualSpacing/>
              <w:jc w:val="center"/>
              <w:rPr>
                <w:rFonts w:ascii="Franklin Gothic Book" w:hAnsi="Franklin Gothic Book"/>
              </w:rPr>
            </w:pPr>
            <w:r w:rsidRPr="007002A7">
              <w:rPr>
                <w:rFonts w:ascii="Franklin Gothic Book" w:hAnsi="Franklin Gothic Book"/>
              </w:rPr>
              <w:t>Общие требования к системе бесперебойного питания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Источник бесперебойного питания должен обеспечить:</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-электропитание потребителей номинальным напряжением в длительном режиме;</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-электропитание потребителей номинальным напряжением при отсутствии входного электропитания на расчетное время работы от АКБ.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-активное управление выходным напряжением при значительном изменении тока нагрузки, или входном напряжении питающей сети;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-автоматическое включение при появлении напряжения питающей сети для питания нагрузки и заряда (или непрерывного подзаряда) аккумуляторной батареи;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-температурную компенсацию напряжения заряда (подзаряда)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-местную световую и звуковую сигнализацию о критичных и некритичных авариях в системе (на панели управления).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 горячую замену (подключение, ремонт или обслуживание) одного или нескольких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 ИБП должны иметь дистанционную систему аварийного выключения в случае пожаров, наводнений и т.п.</w:t>
            </w:r>
          </w:p>
          <w:p w:rsidR="007002A7" w:rsidRPr="007002A7" w:rsidRDefault="007002A7" w:rsidP="007002A7">
            <w:pPr>
              <w:widowControl w:val="0"/>
              <w:autoSpaceDE w:val="0"/>
              <w:autoSpaceDN w:val="0"/>
              <w:adjustRightInd w:val="0"/>
              <w:ind w:left="754"/>
              <w:contextualSpacing/>
              <w:rPr>
                <w:rFonts w:ascii="Franklin Gothic Book" w:hAnsi="Franklin Gothic Book"/>
                <w:highlight w:val="yellow"/>
              </w:rPr>
            </w:pPr>
          </w:p>
          <w:p w:rsidR="007002A7" w:rsidRPr="007002A7" w:rsidRDefault="007002A7" w:rsidP="007002A7">
            <w:pPr>
              <w:widowControl w:val="0"/>
              <w:numPr>
                <w:ilvl w:val="0"/>
                <w:numId w:val="41"/>
              </w:numPr>
              <w:autoSpaceDE w:val="0"/>
              <w:autoSpaceDN w:val="0"/>
              <w:adjustRightInd w:val="0"/>
              <w:spacing w:after="200"/>
              <w:ind w:left="430" w:hanging="283"/>
              <w:contextualSpacing/>
              <w:jc w:val="center"/>
              <w:rPr>
                <w:rFonts w:ascii="Franklin Gothic Book" w:hAnsi="Franklin Gothic Book"/>
              </w:rPr>
            </w:pPr>
            <w:r w:rsidRPr="007002A7">
              <w:rPr>
                <w:rFonts w:ascii="Franklin Gothic Book" w:hAnsi="Franklin Gothic Book"/>
                <w:bCs/>
                <w:color w:val="000000"/>
              </w:rPr>
              <w:t>Техническое требование к системе бесперебойного электропитания:</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Система бесперебойного питания должна быть рассчитана на круглосуточную работу от электрической сети общего назначения</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 xml:space="preserve"> Система бесперебойного питания должна иметь Сертификат соответствия Госстандарта России</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Проектируемая система бесперебойного питания, должна работать в режиме двойного преобразования, схема построения On-line.</w:t>
            </w:r>
          </w:p>
          <w:p w:rsidR="007002A7" w:rsidRPr="007002A7" w:rsidRDefault="007002A7" w:rsidP="007002A7">
            <w:pPr>
              <w:widowControl w:val="0"/>
              <w:numPr>
                <w:ilvl w:val="1"/>
                <w:numId w:val="41"/>
              </w:numPr>
              <w:autoSpaceDE w:val="0"/>
              <w:autoSpaceDN w:val="0"/>
              <w:adjustRightInd w:val="0"/>
              <w:ind w:firstLine="205"/>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 xml:space="preserve"> Система бесперебойного питания должна состоять из ИБП с комплектом АКБ и средствами управления и мониторинга.</w:t>
            </w:r>
          </w:p>
          <w:p w:rsidR="007002A7" w:rsidRPr="007002A7" w:rsidRDefault="007002A7" w:rsidP="007002A7">
            <w:pPr>
              <w:spacing w:after="160" w:line="259" w:lineRule="auto"/>
              <w:ind w:left="497"/>
              <w:contextualSpacing/>
              <w:rPr>
                <w:rFonts w:ascii="Franklin Gothic Book" w:eastAsiaTheme="minorHAnsi" w:hAnsi="Franklin Gothic Book"/>
                <w:highlight w:val="yellow"/>
                <w:lang w:eastAsia="en-US"/>
              </w:rPr>
            </w:pPr>
          </w:p>
          <w:p w:rsidR="007002A7" w:rsidRPr="007002A7" w:rsidRDefault="007002A7" w:rsidP="007002A7">
            <w:pPr>
              <w:widowControl w:val="0"/>
              <w:numPr>
                <w:ilvl w:val="0"/>
                <w:numId w:val="41"/>
              </w:numPr>
              <w:autoSpaceDE w:val="0"/>
              <w:autoSpaceDN w:val="0"/>
              <w:adjustRightInd w:val="0"/>
              <w:contextualSpacing/>
              <w:jc w:val="center"/>
              <w:rPr>
                <w:rFonts w:ascii="Franklin Gothic Book" w:hAnsi="Franklin Gothic Book"/>
              </w:rPr>
            </w:pPr>
            <w:r w:rsidRPr="007002A7">
              <w:rPr>
                <w:rFonts w:ascii="Franklin Gothic Book" w:hAnsi="Franklin Gothic Book"/>
              </w:rPr>
              <w:t>Требования к оборудованию:</w:t>
            </w:r>
          </w:p>
          <w:p w:rsidR="007002A7" w:rsidRPr="007002A7" w:rsidRDefault="007002A7" w:rsidP="007002A7">
            <w:pPr>
              <w:widowControl w:val="0"/>
              <w:numPr>
                <w:ilvl w:val="1"/>
                <w:numId w:val="41"/>
              </w:numPr>
              <w:autoSpaceDE w:val="0"/>
              <w:autoSpaceDN w:val="0"/>
              <w:adjustRightInd w:val="0"/>
              <w:ind w:firstLine="137"/>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источник бесперебойного питания (ИБП) с комплектом АКБ для обеспечения гарантированного электропитания ответственных потребителей не более 1шт.</w:t>
            </w:r>
          </w:p>
          <w:p w:rsidR="007002A7" w:rsidRPr="007002A7" w:rsidRDefault="007002A7" w:rsidP="007002A7">
            <w:pPr>
              <w:widowControl w:val="0"/>
              <w:numPr>
                <w:ilvl w:val="1"/>
                <w:numId w:val="41"/>
              </w:numPr>
              <w:autoSpaceDE w:val="0"/>
              <w:autoSpaceDN w:val="0"/>
              <w:adjustRightInd w:val="0"/>
              <w:ind w:firstLine="137"/>
              <w:contextualSpacing/>
              <w:rPr>
                <w:rFonts w:ascii="Franklin Gothic Book" w:eastAsiaTheme="minorHAnsi" w:hAnsi="Franklin Gothic Book"/>
                <w:lang w:eastAsia="en-US"/>
              </w:rPr>
            </w:pPr>
            <w:r w:rsidRPr="007002A7">
              <w:rPr>
                <w:rFonts w:ascii="Franklin Gothic Book" w:eastAsiaTheme="minorHAnsi" w:hAnsi="Franklin Gothic Book"/>
                <w:lang w:eastAsia="en-US"/>
              </w:rPr>
              <w:t>Источник бесперебойного питания (ИБП) с комплектом АКБ должен удовлетворять следующим требованиям: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bCs/>
              </w:rPr>
              <w:t>Вход:</w:t>
            </w:r>
            <w:r w:rsidRPr="007002A7">
              <w:rPr>
                <w:rFonts w:ascii="Franklin Gothic Book" w:hAnsi="Franklin Gothic Book"/>
              </w:rPr>
              <w:t xml:space="preserve"> </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 xml:space="preserve">Номинальное напряжение: </w:t>
            </w:r>
            <w:r w:rsidRPr="007002A7">
              <w:rPr>
                <w:rFonts w:ascii="Franklin Gothic Book" w:hAnsi="Franklin Gothic Book"/>
                <w:bCs/>
              </w:rPr>
              <w:tab/>
              <w:t>три фазы 380-400 V</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lastRenderedPageBreak/>
              <w:t>Номинальная частота: 50  Гц</w:t>
            </w:r>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Диапазон частоты:</w:t>
            </w:r>
            <w:r w:rsidRPr="007002A7">
              <w:rPr>
                <w:rFonts w:ascii="Franklin Gothic Book" w:hAnsi="Franklin Gothic Book"/>
                <w:bCs/>
              </w:rPr>
              <w:tab/>
              <w:t>40-72 Гц</w:t>
            </w:r>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Коэффициент мощности при полной нагрузке: не менее  0,90</w:t>
            </w:r>
          </w:p>
          <w:p w:rsidR="007002A7" w:rsidRPr="007002A7" w:rsidRDefault="007002A7" w:rsidP="007002A7">
            <w:pPr>
              <w:widowControl w:val="0"/>
              <w:autoSpaceDE w:val="0"/>
              <w:autoSpaceDN w:val="0"/>
              <w:adjustRightInd w:val="0"/>
              <w:contextualSpacing/>
              <w:rPr>
                <w:rFonts w:ascii="Franklin Gothic Book" w:hAnsi="Franklin Gothic Book"/>
                <w:bCs/>
              </w:rPr>
            </w:pPr>
            <w:r w:rsidRPr="007002A7">
              <w:rPr>
                <w:rFonts w:ascii="Franklin Gothic Book" w:hAnsi="Franklin Gothic Book"/>
                <w:bCs/>
              </w:rPr>
              <w:t>Трансформатор гальванической развязки: обязательно</w:t>
            </w:r>
            <w:r w:rsidRPr="007002A7">
              <w:rPr>
                <w:rFonts w:ascii="Franklin Gothic Book" w:hAnsi="Franklin Gothic Book"/>
                <w:bCs/>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Байпас:</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Номинальное напряжение: </w:t>
            </w:r>
            <w:r w:rsidRPr="007002A7">
              <w:rPr>
                <w:rFonts w:ascii="Franklin Gothic Book" w:hAnsi="Franklin Gothic Book"/>
              </w:rPr>
              <w:tab/>
              <w:t>три фазы 380V</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Количество фаз: 3+N</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Диапазон напряжения: 180-264В</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Номинальная частота: 50Гц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Диапазон частоты:</w:t>
            </w:r>
            <w:r w:rsidRPr="007002A7">
              <w:rPr>
                <w:rFonts w:ascii="Franklin Gothic Book" w:hAnsi="Franklin Gothic Book"/>
              </w:rPr>
              <w:tab/>
              <w:t>±20%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Трансформатор гальванической развязки</w:t>
            </w:r>
            <w:r w:rsidRPr="007002A7">
              <w:rPr>
                <w:rFonts w:ascii="Franklin Gothic Book" w:hAnsi="Franklin Gothic Book"/>
              </w:rPr>
              <w:tab/>
              <w:t>: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Выход:</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Номинальная мощность, кВА: не менее 80</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Активная мощность, кВт:</w:t>
            </w:r>
            <w:r w:rsidRPr="007002A7">
              <w:rPr>
                <w:rFonts w:ascii="Franklin Gothic Book" w:hAnsi="Franklin Gothic Book"/>
              </w:rPr>
              <w:tab/>
              <w:t>не менее  72</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Коэффициент мощности:</w:t>
            </w:r>
            <w:r w:rsidRPr="007002A7">
              <w:rPr>
                <w:rFonts w:ascii="Franklin Gothic Book" w:hAnsi="Franklin Gothic Book"/>
              </w:rPr>
              <w:tab/>
              <w:t>не менее 0.9</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Количество фаз: 3+N</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Номинальное напряжение:</w:t>
            </w:r>
            <w:r w:rsidRPr="007002A7">
              <w:rPr>
                <w:rFonts w:ascii="Franklin Gothic Book" w:hAnsi="Franklin Gothic Book"/>
              </w:rPr>
              <w:tab/>
              <w:t>три фазы 380V</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Изменение в статике: ±1%</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Изменение в динамике: ±3%</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Крест-фактор</w:t>
            </w:r>
            <w:r w:rsidRPr="007002A7">
              <w:rPr>
                <w:rFonts w:ascii="Franklin Gothic Book" w:hAnsi="Franklin Gothic Book"/>
              </w:rPr>
              <w:tab/>
              <w:t>: 3:01</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Искажение напряжения: ≤1% при линейной нагрузке/≤3% при             искажающей нагрузке</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Частота: 50 Гц </w:t>
            </w:r>
            <w:r w:rsidRPr="007002A7">
              <w:rPr>
                <w:rFonts w:ascii="Franklin Gothic Book" w:hAnsi="Franklin Gothic Book"/>
              </w:rPr>
              <w:tab/>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Перегрузка при Pf=0,9: 110% 60 мин.; 125% 10 мин.; 150% 1мин.или лучше.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Графический дисплей: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ЖК дисплей должен отображать: Входное/Выходное напряжение, байпас. Инвертор, частота напряжения, нагрузка и напряжение аккумуляторных батарей, ток, аварийные сообщения и интеллектуальная самодиагностика, остаточное время работы на АКБ.</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Светодиодная мнемосхема состояния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Отображение состояния входного/выходного ключа, работа/авария инвертора, работа/авария байпаса, работа/заряд/авария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Время автономной работы: не менее 17 мин.</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Емкость 1-го АКБ: не менее 40 А*ч</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Количество АКБ, шт: не менее 32</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Интеллектуальный заряд АКБ: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Online (двойное преобразование):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Зарядное устройство: мощность зарядного устройства не более 150А.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 ИБП (Ш*Г*В): не более 880х760х1600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ИБП: не более 525 кг</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Рабочая температура и влажность: от 0 до 40, влажность до 90% без конденсата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Уровень шума: не более 67 дБа на расстоянии 1м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Класс защиты: не менее IP20</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11. Требования к системе охлаждения и отопления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Устройство кондиционирования и отопления должно обеспечивать такой температурный режим, какой рекомендован заводом изготовителем ИБП для обеспечения его нормальной работы.</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Предусмотреть установку двух Кондиционеров с блоком рота</w:t>
            </w:r>
            <w:r w:rsidRPr="007002A7">
              <w:rPr>
                <w:rFonts w:ascii="Franklin Gothic Book" w:hAnsi="Franklin Gothic Book"/>
              </w:rPr>
              <w:lastRenderedPageBreak/>
              <w:t xml:space="preserve">ции.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Кондиционеры должны отвечать следующим требованиям:</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Производительность в режиме охлаждения, кВт: не менее 3460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Производительность в режиме обогрева, кВт: не менее 3510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Потребляемая мощность при охлаждении, Вт : не более 1190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Потребляемая мощность при обогреве, Вт:  не более 1064</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Напряжение питания, (В~Гц) 220-240~/ 50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DC-инверторное управление: обязательно</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Рабочий ток при охлаждении, А:  не более 5,17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Рабочий ток при обогреве, А:  не более 4,62</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Энергоэффективность при охлаждении, кВт/кВт: не ниже 3,21/А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Энергоэффективность при обогреве, кВт/кВт: не ниже 3,61/А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Циркуляция воздуха внутреннего блока, м3/ч: не менее 420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Уровень шума внутреннего блока, дБ(А): не более  37</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Уровень шума внешнего блока, дБ(А): не более  52</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Класс электрической защиты, ВБ / НБ I / I</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Размеры внутреннего блока, мм (ШхВхГ)не более 802×265×190</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Размеры наружного блока, мм (ШхВхГ): не более700×500×225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внутреннего блока, кг: не более 8,5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Вес внешнего блока, кг: не более 26</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Диаметр труб хладагента жидкость, дюйм: не более 1/4</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Диаметр труб хладагента газ, дюйм: не более 3/8</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предельная длинна трассы без дозаправки, м: не менее  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Предельная длина трассы, м: не менее 15</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Предельный перепада высот, м: не менее 5 </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12. Подключение дополнительных групп АКБ</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ИБП должен поддерживать возможность подключения дополнительных групп аккумуляторных батарей.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 описании на ИБП должна быть указана допустимая максимальная емкость внешних АКБ или количество дополнительных батарейных модулей.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Время батарейной поддержки нагрузки системы должно составлять не менее 17 минут.  </w:t>
            </w: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Контроллер для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Устройство должно комплектоваться контроллерами с возможностью локального (RS232, USB) и удаленного (по сети Ethernet) доступа.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ИБП должен комплектоваться контроллерами, обеспечивающими выполнение следующих функций: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измерение и отображение текущих параметров устройства (входного и выходного напряжений, потребляемой мощности нагрузки, степень зарядки и температуры батарей</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сохранение во внутренней энергонезависимой памяти информации о неисправностях и отказах, а также данные об основных параметрах;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ввод в дискретном виде информации о состоянии оборудования или параметров окружения, количество входных каналов должно быть не менее 1;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вывод в дискретном виде обобщенной информации о текущем состоянии и активных авариях, количество выходных каналов должно быть не менее 2;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С помощью органов ручного управления: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lastRenderedPageBreak/>
              <w:t>- вывод и просмотр сообщений о состоянии и авариях;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изменение параметров и режима работы ИБП;</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запуск и останов режима тестирования АКБ.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Контроллер устройства должен быть оборудован локальным портом (RS232), через который при помощи персонального компьютера и программного обеспечения (поставляемого фирмой-производителем) можно обеспечить местный мониторинг состояния, управление работой, настройку всех параметров. Характеристики локального порта должны обеспечивать возможность подключения телефонного или GSM модема.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Контроллер устройства должен быть оборудован портом для удаленного доступа по сети Ethernet (протокол SNMP) и обеспечивать возможность с помощью Веб-браузера: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просмотра информации о состоянии, параметрах системы и текущих авариях;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управления работой устройства и настройкой всех параметров;</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просмотра сохраненной информации о состоянии и параметрах устройства;</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автоматической отправки SNMP-трапов об отказах и авариях в системе.</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Конструкция должна обеспечивать удобство подключения и отключения внешних цепей.   </w:t>
            </w:r>
            <w:r w:rsidRPr="007002A7">
              <w:rPr>
                <w:rFonts w:ascii="Franklin Gothic Book" w:hAnsi="Franklin Gothic Book"/>
              </w:rPr>
              <w:tab/>
            </w: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Требования к безопасности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Устройство должно быть оборудовано отдельным элементом для заземления корпуса оборудования.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Электрическое сопротивление изоляции цепей должно быть не менее 0,5 МОм в нормальных климатических условиях.</w:t>
            </w:r>
          </w:p>
          <w:p w:rsidR="007002A7" w:rsidRPr="007002A7" w:rsidRDefault="007002A7" w:rsidP="007002A7">
            <w:pPr>
              <w:widowControl w:val="0"/>
              <w:autoSpaceDE w:val="0"/>
              <w:autoSpaceDN w:val="0"/>
              <w:adjustRightInd w:val="0"/>
              <w:contextualSpacing/>
              <w:rPr>
                <w:rFonts w:ascii="Franklin Gothic Book" w:hAnsi="Franklin Gothic Book"/>
                <w:highlight w:val="yellow"/>
              </w:rPr>
            </w:pPr>
          </w:p>
          <w:p w:rsidR="007002A7" w:rsidRPr="007002A7" w:rsidRDefault="007002A7" w:rsidP="007002A7">
            <w:pPr>
              <w:widowControl w:val="0"/>
              <w:numPr>
                <w:ilvl w:val="0"/>
                <w:numId w:val="42"/>
              </w:numPr>
              <w:autoSpaceDE w:val="0"/>
              <w:autoSpaceDN w:val="0"/>
              <w:adjustRightInd w:val="0"/>
              <w:contextualSpacing/>
              <w:jc w:val="center"/>
              <w:rPr>
                <w:rFonts w:ascii="Franklin Gothic Book" w:eastAsiaTheme="minorHAnsi" w:hAnsi="Franklin Gothic Book"/>
                <w:b/>
                <w:lang w:eastAsia="en-US"/>
              </w:rPr>
            </w:pPr>
            <w:r w:rsidRPr="007002A7">
              <w:rPr>
                <w:rFonts w:ascii="Franklin Gothic Book" w:eastAsiaTheme="minorHAnsi" w:hAnsi="Franklin Gothic Book"/>
                <w:b/>
                <w:lang w:eastAsia="en-US"/>
              </w:rPr>
              <w:t>Требования к условиям эксплуатации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Источник бесперебойного питания должен сохранять работоспособность при эксплуатации в следующих условиях:</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рабочий диапазон температуры окружающей среды от 0 до + 40° С при полной нагрузке. </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относительная влажность воздуха до 90 % без конденсата при температуре +25°С.</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 xml:space="preserve">     Устройство должно быть рассчитано на непрерывную работу без постоянного присутствия обслуживающего персонала.</w:t>
            </w:r>
          </w:p>
          <w:p w:rsidR="007002A7" w:rsidRPr="007002A7" w:rsidRDefault="007002A7" w:rsidP="007002A7">
            <w:pPr>
              <w:widowControl w:val="0"/>
              <w:autoSpaceDE w:val="0"/>
              <w:autoSpaceDN w:val="0"/>
              <w:adjustRightInd w:val="0"/>
              <w:contextualSpacing/>
              <w:jc w:val="center"/>
              <w:rPr>
                <w:rFonts w:ascii="Franklin Gothic Book" w:hAnsi="Franklin Gothic Book"/>
                <w:b/>
              </w:rPr>
            </w:pP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16. Заземление оборудования</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Всё оборудование должно соответствовать требованиям электробезопасности в производственных помещениях по ПУЭ, изд.7, ГОСТ Р 50571.10 – 96 и ведомственным документами ГОСТ 464-79/86.</w:t>
            </w:r>
          </w:p>
          <w:p w:rsidR="007002A7" w:rsidRPr="007002A7" w:rsidRDefault="007002A7" w:rsidP="007002A7">
            <w:pPr>
              <w:widowControl w:val="0"/>
              <w:autoSpaceDE w:val="0"/>
              <w:autoSpaceDN w:val="0"/>
              <w:adjustRightInd w:val="0"/>
              <w:contextualSpacing/>
              <w:jc w:val="center"/>
              <w:rPr>
                <w:rFonts w:ascii="Franklin Gothic Book" w:hAnsi="Franklin Gothic Book"/>
                <w:b/>
              </w:rPr>
            </w:pPr>
            <w:r w:rsidRPr="007002A7">
              <w:rPr>
                <w:rFonts w:ascii="Franklin Gothic Book" w:hAnsi="Franklin Gothic Book"/>
                <w:b/>
              </w:rPr>
              <w:t>17.Соответствие требованиям пожарной безопасности</w:t>
            </w: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rPr>
              <w:t>Всё оборудование должно соответствовать требованиям пожарной безопасности в производственных помещениях по ГОСТ 12.1.004 - 91.</w:t>
            </w:r>
          </w:p>
          <w:p w:rsidR="007002A7" w:rsidRPr="007002A7" w:rsidRDefault="007002A7" w:rsidP="007002A7">
            <w:pPr>
              <w:widowControl w:val="0"/>
              <w:autoSpaceDE w:val="0"/>
              <w:autoSpaceDN w:val="0"/>
              <w:adjustRightInd w:val="0"/>
              <w:contextualSpacing/>
              <w:rPr>
                <w:rFonts w:ascii="Franklin Gothic Book" w:hAnsi="Franklin Gothic Book"/>
              </w:rPr>
            </w:pPr>
          </w:p>
          <w:p w:rsidR="007002A7" w:rsidRPr="007002A7" w:rsidRDefault="007002A7" w:rsidP="007002A7">
            <w:pPr>
              <w:widowControl w:val="0"/>
              <w:autoSpaceDE w:val="0"/>
              <w:autoSpaceDN w:val="0"/>
              <w:adjustRightInd w:val="0"/>
              <w:contextualSpacing/>
              <w:rPr>
                <w:rFonts w:ascii="Franklin Gothic Book" w:hAnsi="Franklin Gothic Book"/>
              </w:rPr>
            </w:pPr>
            <w:r w:rsidRPr="007002A7">
              <w:rPr>
                <w:rFonts w:ascii="Franklin Gothic Book" w:hAnsi="Franklin Gothic Book"/>
                <w:b/>
              </w:rPr>
              <w:t>18.</w:t>
            </w:r>
            <w:r w:rsidRPr="007002A7">
              <w:rPr>
                <w:rFonts w:ascii="Franklin Gothic Book" w:hAnsi="Franklin Gothic Book"/>
              </w:rPr>
              <w:t xml:space="preserve"> Исполнительную документацию предоставить в 3-х экземплярах в печатном виде в управление связи УИКИ ПАО «НМТП».</w:t>
            </w:r>
          </w:p>
        </w:tc>
      </w:tr>
      <w:tr w:rsidR="007002A7" w:rsidRPr="007002A7" w:rsidTr="00181F6E">
        <w:trPr>
          <w:gridBefore w:val="1"/>
          <w:wBefore w:w="108" w:type="dxa"/>
          <w:trHeight w:val="281"/>
        </w:trPr>
        <w:tc>
          <w:tcPr>
            <w:tcW w:w="3203" w:type="dxa"/>
          </w:tcPr>
          <w:p w:rsidR="007002A7" w:rsidRPr="007002A7" w:rsidRDefault="007002A7" w:rsidP="007002A7">
            <w:pPr>
              <w:widowControl w:val="0"/>
              <w:autoSpaceDE w:val="0"/>
              <w:autoSpaceDN w:val="0"/>
              <w:adjustRightInd w:val="0"/>
              <w:spacing w:line="276" w:lineRule="auto"/>
              <w:rPr>
                <w:rFonts w:ascii="Franklin Gothic Book" w:hAnsi="Franklin Gothic Book"/>
                <w:lang w:eastAsia="en-US"/>
              </w:rPr>
            </w:pPr>
            <w:r w:rsidRPr="007002A7">
              <w:rPr>
                <w:rFonts w:ascii="Franklin Gothic Book" w:hAnsi="Franklin Gothic Book"/>
                <w:lang w:eastAsia="en-US"/>
              </w:rPr>
              <w:lastRenderedPageBreak/>
              <w:t>6. Срок проведения работ</w:t>
            </w:r>
          </w:p>
        </w:tc>
        <w:tc>
          <w:tcPr>
            <w:tcW w:w="7004" w:type="dxa"/>
            <w:gridSpan w:val="3"/>
          </w:tcPr>
          <w:p w:rsidR="007002A7" w:rsidRPr="007002A7" w:rsidRDefault="007002A7" w:rsidP="007002A7">
            <w:pPr>
              <w:widowControl w:val="0"/>
              <w:shd w:val="clear" w:color="auto" w:fill="FFFFFF"/>
              <w:tabs>
                <w:tab w:val="left" w:pos="567"/>
                <w:tab w:val="left" w:pos="709"/>
              </w:tabs>
              <w:autoSpaceDE w:val="0"/>
              <w:autoSpaceDN w:val="0"/>
              <w:adjustRightInd w:val="0"/>
              <w:spacing w:line="276" w:lineRule="auto"/>
              <w:jc w:val="both"/>
              <w:rPr>
                <w:rFonts w:ascii="Franklin Gothic Book" w:hAnsi="Franklin Gothic Book"/>
                <w:spacing w:val="-1"/>
                <w:lang w:eastAsia="en-US"/>
              </w:rPr>
            </w:pPr>
            <w:r w:rsidRPr="007002A7">
              <w:rPr>
                <w:rFonts w:ascii="Franklin Gothic Book" w:hAnsi="Franklin Gothic Book"/>
              </w:rPr>
              <w:t>45 календарных дней</w:t>
            </w:r>
          </w:p>
        </w:tc>
      </w:tr>
      <w:tr w:rsidR="007002A7" w:rsidRPr="007002A7" w:rsidTr="00181F6E">
        <w:trPr>
          <w:gridBefore w:val="1"/>
          <w:wBefore w:w="108" w:type="dxa"/>
          <w:trHeight w:val="708"/>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t>7. Требования к проектной документации</w:t>
            </w:r>
          </w:p>
        </w:tc>
        <w:tc>
          <w:tcPr>
            <w:tcW w:w="7004" w:type="dxa"/>
            <w:gridSpan w:val="3"/>
            <w:vAlign w:val="center"/>
          </w:tcPr>
          <w:p w:rsidR="007002A7" w:rsidRPr="007002A7" w:rsidRDefault="007002A7" w:rsidP="007002A7">
            <w:pPr>
              <w:widowControl w:val="0"/>
              <w:autoSpaceDE w:val="0"/>
              <w:autoSpaceDN w:val="0"/>
              <w:adjustRightInd w:val="0"/>
              <w:spacing w:line="360" w:lineRule="auto"/>
              <w:ind w:left="34"/>
              <w:rPr>
                <w:rFonts w:ascii="Franklin Gothic Book" w:hAnsi="Franklin Gothic Book"/>
              </w:rPr>
            </w:pPr>
            <w:r w:rsidRPr="007002A7">
              <w:rPr>
                <w:rFonts w:ascii="Franklin Gothic Book" w:hAnsi="Franklin Gothic Book"/>
              </w:rPr>
              <w:t>Проектная документация должна быть разработана в соответствии с действующим законодательством СНиП, ПУЭ.</w:t>
            </w:r>
          </w:p>
        </w:tc>
      </w:tr>
      <w:tr w:rsidR="007002A7" w:rsidRPr="007002A7" w:rsidTr="00181F6E">
        <w:trPr>
          <w:gridBefore w:val="1"/>
          <w:wBefore w:w="108" w:type="dxa"/>
          <w:trHeight w:val="541"/>
        </w:trPr>
        <w:tc>
          <w:tcPr>
            <w:tcW w:w="3203" w:type="dxa"/>
            <w:vAlign w:val="center"/>
          </w:tcPr>
          <w:p w:rsidR="007002A7" w:rsidRPr="007002A7" w:rsidRDefault="007002A7" w:rsidP="007002A7">
            <w:pPr>
              <w:widowControl w:val="0"/>
              <w:autoSpaceDE w:val="0"/>
              <w:autoSpaceDN w:val="0"/>
              <w:adjustRightInd w:val="0"/>
              <w:rPr>
                <w:rFonts w:ascii="Franklin Gothic Book" w:hAnsi="Franklin Gothic Book"/>
              </w:rPr>
            </w:pPr>
            <w:r w:rsidRPr="007002A7">
              <w:rPr>
                <w:rFonts w:ascii="Franklin Gothic Book" w:hAnsi="Franklin Gothic Book"/>
              </w:rPr>
              <w:lastRenderedPageBreak/>
              <w:t>8. Требования к сметной документации</w:t>
            </w:r>
          </w:p>
        </w:tc>
        <w:tc>
          <w:tcPr>
            <w:tcW w:w="7004" w:type="dxa"/>
            <w:gridSpan w:val="3"/>
            <w:vAlign w:val="center"/>
          </w:tcPr>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Резерв средств на непредвиденные работы и затраты Подрядчика предусмотреть в размере 1,5%.</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 xml:space="preserve">Расстояние вывоза строительного мусора – 20 км </w:t>
            </w:r>
          </w:p>
          <w:p w:rsidR="007002A7" w:rsidRPr="007002A7" w:rsidRDefault="007002A7" w:rsidP="007002A7">
            <w:pPr>
              <w:widowControl w:val="0"/>
              <w:autoSpaceDE w:val="0"/>
              <w:autoSpaceDN w:val="0"/>
              <w:adjustRightInd w:val="0"/>
              <w:ind w:left="34"/>
              <w:rPr>
                <w:rFonts w:ascii="Franklin Gothic Book" w:hAnsi="Franklin Gothic Book"/>
              </w:rPr>
            </w:pPr>
            <w:r w:rsidRPr="007002A7">
              <w:rPr>
                <w:rFonts w:ascii="Franklin Gothic Book" w:hAnsi="Franklin Gothic Book"/>
              </w:rPr>
              <w:t xml:space="preserve">Затраты по оплате талонов на утилизацию строительного мусора на свалке предусмотреть по тарифам специализированных организаций.   </w:t>
            </w:r>
          </w:p>
        </w:tc>
      </w:tr>
      <w:tr w:rsidR="007002A7" w:rsidRPr="007002A7" w:rsidTr="00181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5" w:type="dxa"/>
          <w:trHeight w:val="60"/>
        </w:trPr>
        <w:tc>
          <w:tcPr>
            <w:tcW w:w="5218" w:type="dxa"/>
            <w:gridSpan w:val="3"/>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м.п.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м.п.</w:t>
            </w:r>
          </w:p>
        </w:tc>
      </w:tr>
    </w:tbl>
    <w:p w:rsidR="007002A7" w:rsidRPr="007002A7" w:rsidRDefault="007002A7" w:rsidP="007002A7">
      <w:pPr>
        <w:widowControl w:val="0"/>
        <w:autoSpaceDE w:val="0"/>
        <w:autoSpaceDN w:val="0"/>
        <w:adjustRightInd w:val="0"/>
        <w:rPr>
          <w:rFonts w:ascii="Franklin Gothic Book" w:hAnsi="Franklin Gothic Book"/>
        </w:rPr>
      </w:pPr>
    </w:p>
    <w:p w:rsidR="007002A7" w:rsidRDefault="007002A7" w:rsidP="007002A7">
      <w:pPr>
        <w:widowControl w:val="0"/>
        <w:tabs>
          <w:tab w:val="left" w:pos="3231"/>
        </w:tabs>
        <w:autoSpaceDE w:val="0"/>
        <w:autoSpaceDN w:val="0"/>
        <w:adjustRightInd w:val="0"/>
        <w:jc w:val="center"/>
        <w:rPr>
          <w:rFonts w:ascii="Franklin Gothic Book" w:eastAsia="Calibri" w:hAnsi="Franklin Gothic Book"/>
          <w:b/>
          <w:lang w:eastAsia="en-US"/>
        </w:rPr>
      </w:pPr>
    </w:p>
    <w:p w:rsidR="007002A7" w:rsidRPr="007002A7" w:rsidRDefault="00181F6E" w:rsidP="007002A7">
      <w:pPr>
        <w:widowControl w:val="0"/>
        <w:tabs>
          <w:tab w:val="left" w:pos="3231"/>
        </w:tabs>
        <w:autoSpaceDE w:val="0"/>
        <w:autoSpaceDN w:val="0"/>
        <w:adjustRightInd w:val="0"/>
        <w:jc w:val="center"/>
        <w:rPr>
          <w:rFonts w:ascii="Franklin Gothic Book" w:eastAsia="Calibri" w:hAnsi="Franklin Gothic Book"/>
          <w:b/>
          <w:lang w:eastAsia="en-US"/>
        </w:rPr>
      </w:pPr>
      <w:r>
        <w:rPr>
          <w:rFonts w:ascii="Franklin Gothic Book" w:eastAsia="Calibri" w:hAnsi="Franklin Gothic Book"/>
          <w:b/>
          <w:lang w:eastAsia="en-US"/>
        </w:rPr>
        <w:t>П</w:t>
      </w:r>
      <w:r w:rsidR="007002A7" w:rsidRPr="007002A7">
        <w:rPr>
          <w:rFonts w:ascii="Franklin Gothic Book" w:eastAsia="Calibri" w:hAnsi="Franklin Gothic Book"/>
          <w:b/>
          <w:lang w:eastAsia="en-US"/>
        </w:rPr>
        <w:t>риложение №2</w:t>
      </w: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7002A7" w:rsidRPr="007002A7" w:rsidRDefault="007002A7" w:rsidP="007002A7">
      <w:pPr>
        <w:widowControl w:val="0"/>
        <w:tabs>
          <w:tab w:val="left" w:pos="3231"/>
        </w:tabs>
        <w:autoSpaceDE w:val="0"/>
        <w:autoSpaceDN w:val="0"/>
        <w:adjustRightInd w:val="0"/>
        <w:jc w:val="right"/>
        <w:rPr>
          <w:rFonts w:ascii="Franklin Gothic Book" w:hAnsi="Franklin Gothic Book"/>
        </w:rPr>
      </w:pP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Локально сметный расчет</w:t>
      </w:r>
    </w:p>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p>
    <w:tbl>
      <w:tblPr>
        <w:tblW w:w="9791" w:type="dxa"/>
        <w:tblInd w:w="98" w:type="dxa"/>
        <w:tblLayout w:type="fixed"/>
        <w:tblLook w:val="04A0" w:firstRow="1" w:lastRow="0" w:firstColumn="1" w:lastColumn="0" w:noHBand="0" w:noVBand="1"/>
      </w:tblPr>
      <w:tblGrid>
        <w:gridCol w:w="454"/>
        <w:gridCol w:w="3335"/>
        <w:gridCol w:w="2974"/>
        <w:gridCol w:w="1752"/>
        <w:gridCol w:w="1276"/>
      </w:tblGrid>
      <w:tr w:rsidR="007002A7" w:rsidRPr="007002A7" w:rsidTr="007002A7">
        <w:trPr>
          <w:trHeight w:val="765"/>
        </w:trPr>
        <w:tc>
          <w:tcPr>
            <w:tcW w:w="454" w:type="dxa"/>
            <w:tcBorders>
              <w:top w:val="single" w:sz="8" w:space="0" w:color="auto"/>
              <w:left w:val="single" w:sz="8" w:space="0" w:color="auto"/>
              <w:bottom w:val="nil"/>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nn</w:t>
            </w:r>
          </w:p>
        </w:tc>
        <w:tc>
          <w:tcPr>
            <w:tcW w:w="33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Характеристика предприятия, здания, сооружения или виды работ</w:t>
            </w:r>
          </w:p>
        </w:tc>
        <w:tc>
          <w:tcPr>
            <w:tcW w:w="29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N частей, глав, таблиц, § и пунктов указаний к разделу или главе сбор</w:t>
            </w:r>
            <w:r w:rsidRPr="007002A7">
              <w:rPr>
                <w:rFonts w:ascii="Franklin Gothic Book" w:hAnsi="Franklin Gothic Book"/>
              </w:rPr>
              <w:softHyphen/>
              <w:t>ника цен на проектные и изыскательские работы для строительства</w:t>
            </w:r>
          </w:p>
        </w:tc>
        <w:tc>
          <w:tcPr>
            <w:tcW w:w="1752" w:type="dxa"/>
            <w:tcBorders>
              <w:top w:val="single" w:sz="8" w:space="0" w:color="auto"/>
              <w:left w:val="nil"/>
              <w:bottom w:val="single" w:sz="4"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Расчет стоимости a+bx, или объем строительно-монтажных работ x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Стоимость в руб.</w:t>
            </w:r>
          </w:p>
        </w:tc>
      </w:tr>
      <w:tr w:rsidR="007002A7" w:rsidRPr="007002A7" w:rsidTr="007002A7">
        <w:trPr>
          <w:trHeight w:val="645"/>
        </w:trPr>
        <w:tc>
          <w:tcPr>
            <w:tcW w:w="45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w:t>
            </w:r>
          </w:p>
        </w:tc>
        <w:tc>
          <w:tcPr>
            <w:tcW w:w="3335"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c>
          <w:tcPr>
            <w:tcW w:w="2974"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c>
          <w:tcPr>
            <w:tcW w:w="1752"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100 или количество Х цену</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7002A7" w:rsidRPr="007002A7" w:rsidRDefault="007002A7" w:rsidP="007002A7">
            <w:pPr>
              <w:rPr>
                <w:rFonts w:ascii="Franklin Gothic Book" w:hAnsi="Franklin Gothic Book"/>
              </w:rPr>
            </w:pPr>
          </w:p>
        </w:tc>
      </w:tr>
      <w:tr w:rsidR="007002A7" w:rsidRPr="007002A7" w:rsidTr="007002A7">
        <w:trPr>
          <w:trHeight w:val="255"/>
        </w:trPr>
        <w:tc>
          <w:tcPr>
            <w:tcW w:w="45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1</w:t>
            </w:r>
          </w:p>
        </w:tc>
        <w:tc>
          <w:tcPr>
            <w:tcW w:w="3335" w:type="dxa"/>
            <w:tcBorders>
              <w:top w:val="nil"/>
              <w:left w:val="nil"/>
              <w:bottom w:val="single" w:sz="8" w:space="0" w:color="auto"/>
              <w:right w:val="nil"/>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2</w:t>
            </w:r>
          </w:p>
        </w:tc>
        <w:tc>
          <w:tcPr>
            <w:tcW w:w="2974" w:type="dxa"/>
            <w:tcBorders>
              <w:top w:val="nil"/>
              <w:left w:val="single" w:sz="8" w:space="0" w:color="auto"/>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3</w:t>
            </w:r>
          </w:p>
        </w:tc>
        <w:tc>
          <w:tcPr>
            <w:tcW w:w="1752"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4</w:t>
            </w:r>
          </w:p>
        </w:tc>
        <w:tc>
          <w:tcPr>
            <w:tcW w:w="1276" w:type="dxa"/>
            <w:tcBorders>
              <w:top w:val="nil"/>
              <w:left w:val="nil"/>
              <w:bottom w:val="single" w:sz="8" w:space="0" w:color="auto"/>
              <w:right w:val="single" w:sz="8" w:space="0" w:color="auto"/>
            </w:tcBorders>
            <w:shd w:val="clear" w:color="auto" w:fill="auto"/>
            <w:hideMark/>
          </w:tcPr>
          <w:p w:rsidR="007002A7" w:rsidRPr="007002A7" w:rsidRDefault="007002A7" w:rsidP="007002A7">
            <w:pPr>
              <w:jc w:val="center"/>
              <w:rPr>
                <w:rFonts w:ascii="Franklin Gothic Book" w:hAnsi="Franklin Gothic Book"/>
                <w:bCs/>
              </w:rPr>
            </w:pPr>
            <w:r w:rsidRPr="007002A7">
              <w:rPr>
                <w:rFonts w:ascii="Franklin Gothic Book" w:hAnsi="Franklin Gothic Book"/>
                <w:bCs/>
              </w:rPr>
              <w:t>5</w:t>
            </w:r>
          </w:p>
        </w:tc>
      </w:tr>
      <w:tr w:rsidR="007002A7" w:rsidRPr="007002A7" w:rsidTr="007002A7">
        <w:trPr>
          <w:trHeight w:val="255"/>
        </w:trPr>
        <w:tc>
          <w:tcPr>
            <w:tcW w:w="97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7002A7" w:rsidRPr="007002A7" w:rsidRDefault="007002A7" w:rsidP="007002A7">
            <w:pPr>
              <w:jc w:val="center"/>
              <w:rPr>
                <w:rFonts w:ascii="Franklin Gothic Book" w:hAnsi="Franklin Gothic Book"/>
                <w:b/>
                <w:bCs/>
              </w:rPr>
            </w:pPr>
          </w:p>
        </w:tc>
      </w:tr>
      <w:tr w:rsidR="007002A7" w:rsidRPr="007002A7" w:rsidTr="007002A7">
        <w:trPr>
          <w:trHeight w:val="30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1</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2</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3</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000000" w:fill="FFFFFF"/>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lastRenderedPageBreak/>
              <w:t>4</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5</w:t>
            </w:r>
          </w:p>
        </w:tc>
        <w:tc>
          <w:tcPr>
            <w:tcW w:w="3335"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7002A7" w:rsidRPr="007002A7" w:rsidRDefault="007002A7" w:rsidP="007002A7">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center"/>
              <w:rPr>
                <w:rFonts w:ascii="Franklin Gothic Book" w:hAnsi="Franklin Gothic Book"/>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3335"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rPr>
                <w:rFonts w:ascii="Franklin Gothic Book" w:hAnsi="Franklin Gothic Book"/>
                <w:b/>
                <w:bCs/>
              </w:rPr>
            </w:pPr>
            <w:r w:rsidRPr="007002A7">
              <w:rPr>
                <w:rFonts w:ascii="Franklin Gothic Book" w:hAnsi="Franklin Gothic Book"/>
                <w:b/>
                <w:bCs/>
              </w:rPr>
              <w:t xml:space="preserve">ИТОГО </w:t>
            </w:r>
          </w:p>
        </w:tc>
        <w:tc>
          <w:tcPr>
            <w:tcW w:w="2974" w:type="dxa"/>
            <w:tcBorders>
              <w:top w:val="nil"/>
              <w:left w:val="nil"/>
              <w:bottom w:val="single" w:sz="4" w:space="0" w:color="auto"/>
              <w:right w:val="single" w:sz="4" w:space="0" w:color="auto"/>
            </w:tcBorders>
            <w:shd w:val="clear" w:color="auto" w:fill="auto"/>
            <w:noWrap/>
            <w:vAlign w:val="bottom"/>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jc w:val="right"/>
              <w:rPr>
                <w:rFonts w:ascii="Franklin Gothic Book" w:hAnsi="Franklin Gothic Book"/>
                <w:b/>
                <w:bCs/>
              </w:rPr>
            </w:pPr>
            <w:r w:rsidRPr="007002A7">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vAlign w:val="bottom"/>
          </w:tcPr>
          <w:p w:rsidR="007002A7" w:rsidRPr="007002A7" w:rsidRDefault="007002A7" w:rsidP="007002A7">
            <w:pPr>
              <w:jc w:val="right"/>
              <w:rPr>
                <w:rFonts w:ascii="Franklin Gothic Book" w:hAnsi="Franklin Gothic Book"/>
                <w:b/>
                <w:bCs/>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hideMark/>
          </w:tcPr>
          <w:p w:rsidR="007002A7" w:rsidRPr="007002A7" w:rsidRDefault="007002A7" w:rsidP="007002A7">
            <w:pPr>
              <w:jc w:val="center"/>
              <w:rPr>
                <w:rFonts w:ascii="Franklin Gothic Book" w:hAnsi="Franklin Gothic Book"/>
              </w:rPr>
            </w:pPr>
            <w:r w:rsidRPr="007002A7">
              <w:rPr>
                <w:rFonts w:ascii="Franklin Gothic Book" w:hAnsi="Franklin Gothic Book"/>
              </w:rPr>
              <w:t> </w:t>
            </w:r>
          </w:p>
        </w:tc>
        <w:tc>
          <w:tcPr>
            <w:tcW w:w="3335"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НДС 18%</w:t>
            </w:r>
          </w:p>
        </w:tc>
        <w:tc>
          <w:tcPr>
            <w:tcW w:w="2974"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hideMark/>
          </w:tcPr>
          <w:p w:rsidR="007002A7" w:rsidRPr="007002A7" w:rsidRDefault="007002A7" w:rsidP="007002A7">
            <w:pPr>
              <w:rPr>
                <w:rFonts w:ascii="Franklin Gothic Book" w:hAnsi="Franklin Gothic Book"/>
              </w:rPr>
            </w:pPr>
            <w:r w:rsidRPr="007002A7">
              <w:rPr>
                <w:rFonts w:ascii="Franklin Gothic Book" w:hAnsi="Franklin Gothic Book"/>
              </w:rPr>
              <w:t> </w:t>
            </w:r>
          </w:p>
        </w:tc>
        <w:tc>
          <w:tcPr>
            <w:tcW w:w="1276" w:type="dxa"/>
            <w:tcBorders>
              <w:top w:val="nil"/>
              <w:left w:val="nil"/>
              <w:bottom w:val="single" w:sz="4" w:space="0" w:color="auto"/>
              <w:right w:val="single" w:sz="4" w:space="0" w:color="auto"/>
            </w:tcBorders>
            <w:shd w:val="clear" w:color="auto" w:fill="auto"/>
          </w:tcPr>
          <w:p w:rsidR="007002A7" w:rsidRPr="007002A7" w:rsidRDefault="007002A7" w:rsidP="007002A7">
            <w:pPr>
              <w:jc w:val="right"/>
              <w:rPr>
                <w:rFonts w:ascii="Franklin Gothic Book" w:hAnsi="Franklin Gothic Book"/>
                <w:b/>
                <w:bCs/>
              </w:rPr>
            </w:pPr>
          </w:p>
        </w:tc>
      </w:tr>
      <w:tr w:rsidR="007002A7" w:rsidRPr="007002A7" w:rsidTr="007002A7">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6309" w:type="dxa"/>
            <w:gridSpan w:val="2"/>
            <w:tcBorders>
              <w:top w:val="single" w:sz="4" w:space="0" w:color="auto"/>
              <w:left w:val="nil"/>
              <w:bottom w:val="single" w:sz="4" w:space="0" w:color="auto"/>
              <w:right w:val="single" w:sz="4" w:space="0" w:color="auto"/>
            </w:tcBorders>
            <w:shd w:val="clear" w:color="auto" w:fill="auto"/>
            <w:vAlign w:val="bottom"/>
            <w:hideMark/>
          </w:tcPr>
          <w:p w:rsidR="007002A7" w:rsidRPr="007002A7" w:rsidRDefault="007002A7" w:rsidP="007002A7">
            <w:pPr>
              <w:rPr>
                <w:rFonts w:ascii="Franklin Gothic Book" w:hAnsi="Franklin Gothic Book"/>
                <w:b/>
                <w:bCs/>
              </w:rPr>
            </w:pPr>
            <w:r w:rsidRPr="007002A7">
              <w:rPr>
                <w:rFonts w:ascii="Franklin Gothic Book" w:hAnsi="Franklin Gothic Book"/>
                <w:b/>
                <w:bCs/>
              </w:rPr>
              <w:t>ВСЕГО ПО СМЕТЕ</w:t>
            </w:r>
          </w:p>
        </w:tc>
        <w:tc>
          <w:tcPr>
            <w:tcW w:w="1752" w:type="dxa"/>
            <w:tcBorders>
              <w:top w:val="nil"/>
              <w:left w:val="nil"/>
              <w:bottom w:val="single" w:sz="4" w:space="0" w:color="auto"/>
              <w:right w:val="single" w:sz="4" w:space="0" w:color="auto"/>
            </w:tcBorders>
            <w:shd w:val="clear" w:color="auto" w:fill="auto"/>
            <w:vAlign w:val="bottom"/>
            <w:hideMark/>
          </w:tcPr>
          <w:p w:rsidR="007002A7" w:rsidRPr="007002A7" w:rsidRDefault="007002A7" w:rsidP="007002A7">
            <w:pPr>
              <w:jc w:val="center"/>
              <w:rPr>
                <w:rFonts w:ascii="Franklin Gothic Book" w:hAnsi="Franklin Gothic Book"/>
                <w:b/>
                <w:bCs/>
              </w:rPr>
            </w:pPr>
            <w:r w:rsidRPr="007002A7">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noWrap/>
            <w:vAlign w:val="bottom"/>
          </w:tcPr>
          <w:p w:rsidR="007002A7" w:rsidRPr="007002A7" w:rsidRDefault="007002A7" w:rsidP="007002A7">
            <w:pPr>
              <w:jc w:val="right"/>
              <w:rPr>
                <w:rFonts w:ascii="Franklin Gothic Book" w:hAnsi="Franklin Gothic Book"/>
                <w:b/>
                <w:bCs/>
              </w:rPr>
            </w:pPr>
          </w:p>
        </w:tc>
      </w:tr>
    </w:tbl>
    <w:p w:rsidR="007002A7" w:rsidRPr="007002A7" w:rsidRDefault="007002A7" w:rsidP="007002A7">
      <w:pPr>
        <w:widowControl w:val="0"/>
        <w:tabs>
          <w:tab w:val="left" w:pos="3231"/>
        </w:tabs>
        <w:autoSpaceDE w:val="0"/>
        <w:autoSpaceDN w:val="0"/>
        <w:adjustRightInd w:val="0"/>
        <w:jc w:val="center"/>
        <w:rPr>
          <w:rFonts w:ascii="Franklin Gothic Book" w:hAnsi="Franklin Gothic Book"/>
          <w:b/>
        </w:rPr>
      </w:pPr>
    </w:p>
    <w:tbl>
      <w:tblPr>
        <w:tblW w:w="10160" w:type="dxa"/>
        <w:tblLayout w:type="fixed"/>
        <w:tblLook w:val="04A0" w:firstRow="1" w:lastRow="0" w:firstColumn="1" w:lastColumn="0" w:noHBand="0" w:noVBand="1"/>
      </w:tblPr>
      <w:tblGrid>
        <w:gridCol w:w="5218"/>
        <w:gridCol w:w="4942"/>
      </w:tblGrid>
      <w:tr w:rsidR="007002A7" w:rsidRPr="007002A7" w:rsidTr="007002A7">
        <w:trPr>
          <w:trHeight w:val="60"/>
        </w:trPr>
        <w:tc>
          <w:tcPr>
            <w:tcW w:w="5218" w:type="dxa"/>
          </w:tcPr>
          <w:p w:rsidR="007002A7" w:rsidRPr="007002A7" w:rsidRDefault="007002A7" w:rsidP="007002A7">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color w:val="000000" w:themeColor="text1"/>
              </w:rPr>
            </w:pPr>
            <w:r w:rsidRPr="007002A7">
              <w:rPr>
                <w:rFonts w:ascii="Franklin Gothic Book" w:hAnsi="Franklin Gothic Book"/>
                <w:b/>
                <w:bCs/>
                <w:color w:val="000000" w:themeColor="text1"/>
                <w:spacing w:val="-3"/>
              </w:rPr>
              <w:t>«ЗАКАЗЧИК»</w:t>
            </w: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7002A7">
              <w:rPr>
                <w:rFonts w:ascii="Franklin Gothic Book" w:hAnsi="Franklin Gothic Book"/>
                <w:b/>
                <w:bCs/>
                <w:color w:val="000000" w:themeColor="text1"/>
                <w:spacing w:val="-3"/>
              </w:rPr>
              <w:t>ПАО «НМТП</w:t>
            </w:r>
            <w:r w:rsidRPr="007002A7">
              <w:rPr>
                <w:rFonts w:ascii="Franklin Gothic Book" w:hAnsi="Franklin Gothic Book"/>
                <w:b/>
                <w:bCs/>
                <w:color w:val="000000" w:themeColor="text1"/>
                <w:spacing w:val="-5"/>
              </w:rPr>
              <w:t>»</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Заказчик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_________________________(_______)</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7002A7">
              <w:rPr>
                <w:rFonts w:ascii="Franklin Gothic Book" w:hAnsi="Franklin Gothic Book"/>
                <w:b/>
                <w:bCs/>
                <w:color w:val="000000" w:themeColor="text1"/>
                <w:spacing w:val="-3"/>
              </w:rPr>
              <w:t xml:space="preserve">  м.п.            </w:t>
            </w:r>
          </w:p>
        </w:tc>
        <w:tc>
          <w:tcPr>
            <w:tcW w:w="4942" w:type="dxa"/>
          </w:tcPr>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autoSpaceDE w:val="0"/>
              <w:autoSpaceDN w:val="0"/>
              <w:adjustRightInd w:val="0"/>
              <w:rPr>
                <w:rFonts w:ascii="Franklin Gothic Book" w:hAnsi="Franklin Gothic Book"/>
                <w:bCs/>
                <w:color w:val="000000" w:themeColor="text1"/>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Подрядчик</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 xml:space="preserve">_________________(_______) </w:t>
            </w:r>
          </w:p>
          <w:p w:rsidR="007002A7" w:rsidRPr="007002A7" w:rsidRDefault="007002A7" w:rsidP="007002A7">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7002A7">
              <w:rPr>
                <w:rFonts w:ascii="Franklin Gothic Book" w:hAnsi="Franklin Gothic Book"/>
                <w:b/>
                <w:bCs/>
                <w:color w:val="000000" w:themeColor="text1"/>
                <w:spacing w:val="-3"/>
              </w:rPr>
              <w:t>м.п.</w:t>
            </w:r>
          </w:p>
        </w:tc>
      </w:tr>
    </w:tbl>
    <w:p w:rsidR="00CC313E" w:rsidRPr="007002A7" w:rsidRDefault="00CC313E" w:rsidP="00CC313E">
      <w:pPr>
        <w:suppressAutoHyphens/>
        <w:jc w:val="center"/>
        <w:rPr>
          <w:rFonts w:ascii="Franklin Gothic Book" w:hAnsi="Franklin Gothic Book"/>
          <w:b/>
          <w:lang w:eastAsia="ar-SA"/>
        </w:rPr>
      </w:pPr>
    </w:p>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ED1B47" w:rsidRPr="007002A7" w:rsidRDefault="00ED1B47" w:rsidP="00ED1B47">
      <w:pPr>
        <w:widowControl w:val="0"/>
        <w:tabs>
          <w:tab w:val="left" w:pos="3231"/>
        </w:tabs>
        <w:autoSpaceDE w:val="0"/>
        <w:autoSpaceDN w:val="0"/>
        <w:adjustRightInd w:val="0"/>
        <w:jc w:val="center"/>
        <w:rPr>
          <w:rFonts w:ascii="Franklin Gothic Book" w:eastAsia="Calibri" w:hAnsi="Franklin Gothic Book"/>
          <w:b/>
          <w:lang w:eastAsia="en-US"/>
        </w:rPr>
      </w:pPr>
      <w:r w:rsidRPr="007002A7">
        <w:rPr>
          <w:rFonts w:ascii="Franklin Gothic Book" w:eastAsia="Calibri" w:hAnsi="Franklin Gothic Book"/>
          <w:b/>
          <w:lang w:eastAsia="en-US"/>
        </w:rPr>
        <w:t>Приложение №</w:t>
      </w:r>
      <w:r>
        <w:rPr>
          <w:rFonts w:ascii="Franklin Gothic Book" w:eastAsia="Calibri" w:hAnsi="Franklin Gothic Book"/>
          <w:b/>
          <w:lang w:eastAsia="en-US"/>
        </w:rPr>
        <w:t>3</w:t>
      </w:r>
    </w:p>
    <w:p w:rsidR="00ED1B47" w:rsidRPr="007002A7" w:rsidRDefault="00ED1B47" w:rsidP="00ED1B4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D86EA6">
          <w:rPr>
            <w:rStyle w:val="ac"/>
            <w:rFonts w:ascii="Franklin Gothic Book" w:hAnsi="Franklin Gothic Book"/>
            <w:lang w:val="en-US"/>
          </w:rPr>
          <w:t>www</w:t>
        </w:r>
        <w:r w:rsidRPr="00D86EA6">
          <w:rPr>
            <w:rStyle w:val="ac"/>
            <w:rFonts w:ascii="Franklin Gothic Book" w:hAnsi="Franklin Gothic Book"/>
          </w:rPr>
          <w:t>.</w:t>
        </w:r>
        <w:r w:rsidRPr="00D86EA6">
          <w:rPr>
            <w:rStyle w:val="ac"/>
            <w:rFonts w:ascii="Franklin Gothic Book" w:hAnsi="Franklin Gothic Book"/>
            <w:lang w:val="en-US"/>
          </w:rPr>
          <w:t>nmtp</w:t>
        </w:r>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5528"/>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lastRenderedPageBreak/>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w:t>
            </w:r>
            <w:r w:rsidRPr="00D86EA6">
              <w:rPr>
                <w:rFonts w:ascii="Franklin Gothic Book" w:hAnsi="Franklin Gothic Book"/>
              </w:rPr>
              <w:lastRenderedPageBreak/>
              <w:t>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lastRenderedPageBreak/>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lastRenderedPageBreak/>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562B09" w:rsidP="00E1280E">
      <w:pPr>
        <w:pStyle w:val="afffa"/>
        <w:numPr>
          <w:ilvl w:val="0"/>
          <w:numId w:val="24"/>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44625C">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r>
        <w:rPr>
          <w:rFonts w:ascii="Franklin Gothic Book" w:hAnsi="Franklin Gothic Book"/>
        </w:rPr>
        <w:t>Батову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181F6E">
        <w:rPr>
          <w:rFonts w:ascii="Franklin Gothic Book" w:hAnsi="Franklin Gothic Book"/>
          <w:vertAlign w:val="superscript"/>
        </w:rPr>
        <w:t>календарных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lastRenderedPageBreak/>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«____»_____________ г. №__________</w:t>
      </w:r>
      <w:bookmarkEnd w:id="7"/>
      <w:bookmarkEnd w:id="8"/>
    </w:p>
    <w:p w:rsidR="00DA454C" w:rsidRPr="005A0485" w:rsidRDefault="00DA454C" w:rsidP="00DA454C">
      <w:pPr>
        <w:widowControl w:val="0"/>
        <w:tabs>
          <w:tab w:val="left" w:pos="0"/>
          <w:tab w:val="left" w:pos="180"/>
        </w:tabs>
        <w:ind w:right="-179"/>
        <w:rPr>
          <w:rFonts w:ascii="Franklin Gothic Book" w:hAnsi="Franklin Gothic Book"/>
        </w:rPr>
      </w:pP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 в редакции «Краснодарский край», базисно-индексным методом, по состоянию на текущий период.</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при условии предоставления подтверждающих документов.</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Резерв средств на непредвиденные работы и затраты Подрядчика предусмотреть в размере 1,5%.</w:t>
      </w:r>
    </w:p>
    <w:p w:rsidR="005A0485" w:rsidRPr="005A0485" w:rsidRDefault="005A0485" w:rsidP="005A0485">
      <w:pPr>
        <w:widowControl w:val="0"/>
        <w:autoSpaceDE w:val="0"/>
        <w:autoSpaceDN w:val="0"/>
        <w:adjustRightInd w:val="0"/>
        <w:ind w:left="34"/>
        <w:rPr>
          <w:rFonts w:ascii="Franklin Gothic Book" w:hAnsi="Franklin Gothic Book"/>
        </w:rPr>
      </w:pPr>
      <w:r w:rsidRPr="005A0485">
        <w:rPr>
          <w:rFonts w:ascii="Franklin Gothic Book" w:hAnsi="Franklin Gothic Book"/>
        </w:rPr>
        <w:t xml:space="preserve">Расстояние вывоза строительного мусора – 20 км </w:t>
      </w:r>
    </w:p>
    <w:p w:rsidR="00333911" w:rsidRPr="005A0485" w:rsidRDefault="005A0485" w:rsidP="005A0485">
      <w:pPr>
        <w:widowControl w:val="0"/>
        <w:tabs>
          <w:tab w:val="left" w:pos="0"/>
          <w:tab w:val="left" w:pos="180"/>
        </w:tabs>
        <w:ind w:right="-179"/>
        <w:rPr>
          <w:rFonts w:ascii="Franklin Gothic Book" w:hAnsi="Franklin Gothic Book"/>
        </w:rPr>
      </w:pPr>
      <w:r w:rsidRPr="005A0485">
        <w:rPr>
          <w:rFonts w:ascii="Franklin Gothic Book" w:hAnsi="Franklin Gothic Book"/>
        </w:rPr>
        <w:t>Затраты по оплате талонов на утилизацию строительного мусора на свалке предусмотреть по тарифам специализированных организаций</w:t>
      </w:r>
    </w:p>
    <w:p w:rsidR="00333911" w:rsidRPr="00ED7A45" w:rsidRDefault="00333911" w:rsidP="00333911">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333911" w:rsidRPr="00ED7A45" w:rsidRDefault="00333911" w:rsidP="00333911">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5A0485">
        <w:rPr>
          <w:rFonts w:ascii="Franklin Gothic Book" w:hAnsi="Franklin Gothic Book"/>
          <w:sz w:val="23"/>
          <w:szCs w:val="23"/>
        </w:rPr>
        <w:t>п</w:t>
      </w:r>
      <w:r w:rsidR="005A0485" w:rsidRPr="005A0485">
        <w:rPr>
          <w:rFonts w:ascii="Franklin Gothic Book" w:hAnsi="Franklin Gothic Book"/>
          <w:sz w:val="23"/>
          <w:szCs w:val="23"/>
        </w:rPr>
        <w:t>роектирование ИБП мощностью 70кВт для котельной Грузового района (инв.№35508)</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в т.ч.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006A46BB" w:rsidRPr="00492DF5">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00467D" w:rsidRDefault="0000467D" w:rsidP="006A46BB">
      <w:pPr>
        <w:tabs>
          <w:tab w:val="left" w:pos="0"/>
        </w:tabs>
        <w:jc w:val="both"/>
        <w:rPr>
          <w:rFonts w:ascii="Franklin Gothic Book" w:hAnsi="Franklin Gothic Book"/>
          <w:vertAlign w:val="superscript"/>
        </w:rPr>
      </w:pPr>
    </w:p>
    <w:p w:rsidR="005A0485" w:rsidRPr="00936391" w:rsidRDefault="005A0485" w:rsidP="00936391">
      <w:pPr>
        <w:pStyle w:val="afffa"/>
        <w:numPr>
          <w:ilvl w:val="1"/>
          <w:numId w:val="45"/>
        </w:numPr>
        <w:ind w:left="426" w:hanging="426"/>
        <w:rPr>
          <w:rFonts w:ascii="Franklin Gothic Book" w:hAnsi="Franklin Gothic Book"/>
          <w:b/>
          <w:i/>
        </w:rPr>
      </w:pPr>
      <w:r w:rsidRPr="00936391">
        <w:rPr>
          <w:rFonts w:ascii="Franklin Gothic Book" w:hAnsi="Franklin Gothic Book"/>
          <w:b/>
          <w:i/>
        </w:rPr>
        <w:t>Перечень разр</w:t>
      </w:r>
      <w:r w:rsidR="00936391">
        <w:rPr>
          <w:rFonts w:ascii="Franklin Gothic Book" w:hAnsi="Franklin Gothic Book"/>
          <w:b/>
          <w:i/>
        </w:rPr>
        <w:t>ешительной документации (форма 6</w:t>
      </w:r>
      <w:r w:rsidRPr="00936391">
        <w:rPr>
          <w:rFonts w:ascii="Franklin Gothic Book" w:hAnsi="Franklin Gothic Book"/>
          <w:b/>
          <w:i/>
        </w:rPr>
        <w:t>)</w:t>
      </w:r>
    </w:p>
    <w:p w:rsidR="005A0485" w:rsidRPr="00FC49DF" w:rsidRDefault="005A0485" w:rsidP="005A0485">
      <w:pPr>
        <w:rPr>
          <w:rFonts w:ascii="Franklin Gothic Book" w:hAnsi="Franklin Gothic Book"/>
          <w:b/>
          <w:i/>
        </w:rPr>
      </w:pPr>
    </w:p>
    <w:tbl>
      <w:tblPr>
        <w:tblW w:w="9803" w:type="dxa"/>
        <w:jc w:val="center"/>
        <w:tblLayout w:type="fixed"/>
        <w:tblLook w:val="04A0" w:firstRow="1" w:lastRow="0" w:firstColumn="1" w:lastColumn="0" w:noHBand="0" w:noVBand="1"/>
      </w:tblPr>
      <w:tblGrid>
        <w:gridCol w:w="1880"/>
        <w:gridCol w:w="1920"/>
        <w:gridCol w:w="1840"/>
        <w:gridCol w:w="1940"/>
        <w:gridCol w:w="2223"/>
      </w:tblGrid>
      <w:tr w:rsidR="005A0485" w:rsidRPr="00FC49DF" w:rsidTr="0067184F">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Срок действия</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Разрешенные территории деятельности</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r w:rsidR="005A0485" w:rsidRPr="00FC49DF" w:rsidTr="0067184F">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2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8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1940"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c>
          <w:tcPr>
            <w:tcW w:w="2223" w:type="dxa"/>
            <w:tcBorders>
              <w:top w:val="nil"/>
              <w:left w:val="nil"/>
              <w:bottom w:val="single" w:sz="4" w:space="0" w:color="auto"/>
              <w:right w:val="single" w:sz="4" w:space="0" w:color="auto"/>
            </w:tcBorders>
            <w:shd w:val="clear" w:color="auto" w:fill="auto"/>
            <w:vAlign w:val="center"/>
            <w:hideMark/>
          </w:tcPr>
          <w:p w:rsidR="005A0485" w:rsidRPr="00FC49DF" w:rsidRDefault="005A0485" w:rsidP="0067184F">
            <w:pPr>
              <w:rPr>
                <w:rFonts w:ascii="Franklin Gothic Book" w:hAnsi="Franklin Gothic Book"/>
              </w:rPr>
            </w:pPr>
            <w:r w:rsidRPr="00FC49DF">
              <w:rPr>
                <w:rFonts w:ascii="Franklin Gothic Book" w:hAnsi="Franklin Gothic Book"/>
              </w:rPr>
              <w:t> </w:t>
            </w:r>
          </w:p>
        </w:tc>
      </w:tr>
    </w:tbl>
    <w:p w:rsidR="005A0485" w:rsidRPr="00FC49DF" w:rsidRDefault="005A0485" w:rsidP="005A0485">
      <w:pPr>
        <w:rPr>
          <w:rFonts w:ascii="Franklin Gothic Book" w:hAnsi="Franklin Gothic Book"/>
        </w:rPr>
      </w:pPr>
    </w:p>
    <w:p w:rsidR="005A0485" w:rsidRPr="00FC49DF" w:rsidRDefault="005A0485" w:rsidP="005A0485">
      <w:pPr>
        <w:rPr>
          <w:rFonts w:ascii="Franklin Gothic Book" w:hAnsi="Franklin Gothic Book"/>
        </w:rPr>
      </w:pPr>
      <w:r w:rsidRPr="00FC49DF">
        <w:rPr>
          <w:rFonts w:ascii="Franklin Gothic Book" w:hAnsi="Franklin Gothic Book"/>
        </w:rPr>
        <w:t>Дополнительные требования к участнику закупки:</w:t>
      </w:r>
    </w:p>
    <w:p w:rsidR="005A0485" w:rsidRPr="00FA519A" w:rsidRDefault="005A0485" w:rsidP="005A0485">
      <w:pPr>
        <w:numPr>
          <w:ilvl w:val="0"/>
          <w:numId w:val="44"/>
        </w:numPr>
        <w:ind w:left="426"/>
        <w:rPr>
          <w:rFonts w:ascii="Franklin Gothic Book" w:hAnsi="Franklin Gothic Book"/>
          <w:b/>
        </w:rPr>
      </w:pPr>
      <w:r w:rsidRPr="00FA519A">
        <w:rPr>
          <w:rFonts w:ascii="Franklin Gothic Book" w:hAnsi="Franklin Gothic Book"/>
          <w:b/>
        </w:rPr>
        <w:t>В данной таблице указать перечень разрешительной документации (например, разрешение на применение Ростехнадзора, лицензии на осуществляемые виды деятельности, лицензионные договора, свидетельство о допуске СРО, сертификаты и др.)</w:t>
      </w:r>
    </w:p>
    <w:p w:rsidR="005A0485" w:rsidRPr="00FA519A" w:rsidRDefault="005A0485" w:rsidP="005A0485">
      <w:pPr>
        <w:numPr>
          <w:ilvl w:val="0"/>
          <w:numId w:val="44"/>
        </w:numPr>
        <w:ind w:left="426"/>
        <w:rPr>
          <w:rFonts w:ascii="Franklin Gothic Book" w:hAnsi="Franklin Gothic Book"/>
          <w:b/>
        </w:rPr>
      </w:pPr>
      <w:r w:rsidRPr="00FA519A">
        <w:rPr>
          <w:rFonts w:ascii="Franklin Gothic Book" w:hAnsi="Franklin Gothic Book"/>
          <w:b/>
        </w:rPr>
        <w:lastRenderedPageBreak/>
        <w:t>К форме должны быть приложены копии всех документов участника закупки, перечисленных в ней.</w:t>
      </w:r>
    </w:p>
    <w:p w:rsidR="005A0485" w:rsidRPr="00FC49DF" w:rsidRDefault="005A0485" w:rsidP="005A0485">
      <w:pPr>
        <w:rPr>
          <w:rFonts w:ascii="Franklin Gothic Book" w:hAnsi="Franklin Gothic Book"/>
        </w:rPr>
      </w:pPr>
    </w:p>
    <w:p w:rsidR="005A0485" w:rsidRPr="00FC49DF" w:rsidRDefault="005A0485" w:rsidP="005A0485">
      <w:pPr>
        <w:rPr>
          <w:rFonts w:ascii="Franklin Gothic Book" w:hAnsi="Franklin Gothic Book"/>
        </w:rPr>
      </w:pPr>
      <w:r w:rsidRPr="00FC49DF">
        <w:rPr>
          <w:rFonts w:ascii="Franklin Gothic Book" w:hAnsi="Franklin Gothic Book"/>
        </w:rPr>
        <w:tab/>
        <w:t>___________________________________</w:t>
      </w:r>
    </w:p>
    <w:p w:rsidR="005A0485" w:rsidRPr="00FC49DF" w:rsidRDefault="005A0485" w:rsidP="005A0485">
      <w:pPr>
        <w:rPr>
          <w:rFonts w:ascii="Franklin Gothic Book" w:hAnsi="Franklin Gothic Book"/>
          <w:vertAlign w:val="superscript"/>
        </w:rPr>
      </w:pPr>
      <w:r w:rsidRPr="00FC49DF">
        <w:rPr>
          <w:rFonts w:ascii="Franklin Gothic Book" w:hAnsi="Franklin Gothic Book"/>
          <w:vertAlign w:val="superscript"/>
        </w:rPr>
        <w:tab/>
        <w:t xml:space="preserve"> (подпись, М.П.)</w:t>
      </w:r>
    </w:p>
    <w:p w:rsidR="005A0485" w:rsidRPr="00FC49DF" w:rsidRDefault="005A0485" w:rsidP="005A0485">
      <w:pPr>
        <w:rPr>
          <w:rFonts w:ascii="Franklin Gothic Book" w:hAnsi="Franklin Gothic Book"/>
        </w:rPr>
      </w:pPr>
      <w:r w:rsidRPr="00FC49DF">
        <w:rPr>
          <w:rFonts w:ascii="Franklin Gothic Book" w:hAnsi="Franklin Gothic Book"/>
        </w:rPr>
        <w:tab/>
        <w:t>___________________________________</w:t>
      </w:r>
    </w:p>
    <w:p w:rsidR="005A0485" w:rsidRPr="00FB59FE" w:rsidRDefault="005A0485" w:rsidP="005A0485">
      <w:pPr>
        <w:rPr>
          <w:rFonts w:ascii="Franklin Gothic Book" w:hAnsi="Franklin Gothic Book"/>
          <w:vertAlign w:val="superscript"/>
        </w:rPr>
      </w:pPr>
      <w:r w:rsidRPr="00FC49DF">
        <w:rPr>
          <w:rFonts w:ascii="Franklin Gothic Book" w:hAnsi="Franklin Gothic Book"/>
          <w:vertAlign w:val="superscript"/>
        </w:rPr>
        <w:tab/>
        <w:t>(фамилия, имя, отчество подписавшего, должность)</w:t>
      </w:r>
    </w:p>
    <w:p w:rsidR="007D4546" w:rsidRPr="0048116F" w:rsidRDefault="007D4546" w:rsidP="005A0485">
      <w:pPr>
        <w:tabs>
          <w:tab w:val="left" w:pos="0"/>
        </w:tabs>
        <w:jc w:val="both"/>
        <w:rPr>
          <w:rFonts w:ascii="Franklin Gothic Book" w:hAnsi="Franklin Gothic Book"/>
          <w:b/>
          <w:i/>
        </w:rPr>
      </w:pPr>
    </w:p>
    <w:p w:rsidR="00A13DBA" w:rsidRPr="00A13DBA" w:rsidRDefault="00A13DBA" w:rsidP="00A13DBA">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33391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36391" w:rsidRPr="00936391">
              <w:rPr>
                <w:rFonts w:ascii="Franklin Gothic Book" w:hAnsi="Franklin Gothic Book"/>
                <w:b/>
              </w:rPr>
              <w:t>Проектирование ИБП мощностью 70кВт для котельной Грузового района (инв.№35508)</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936391" w:rsidRPr="00936391">
              <w:rPr>
                <w:rFonts w:ascii="Franklin Gothic Book" w:hAnsi="Franklin Gothic Book"/>
                <w:b/>
                <w:sz w:val="23"/>
                <w:szCs w:val="23"/>
              </w:rPr>
              <w:t>320 389,00 (триста двадцать тысяч триста восемьдесят девять) рублей 00 копеек с учетом НДС</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Pr>
                <w:rFonts w:ascii="Franklin Gothic Book" w:hAnsi="Franklin Gothic Book"/>
              </w:rPr>
              <w:t xml:space="preserve">С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44625C">
              <w:rPr>
                <w:rFonts w:ascii="Franklin Gothic Book" w:hAnsi="Franklin Gothic Book"/>
              </w:rPr>
              <w:t>27</w:t>
            </w:r>
            <w:r>
              <w:rPr>
                <w:rFonts w:ascii="Franklin Gothic Book" w:hAnsi="Franklin Gothic Book"/>
              </w:rPr>
              <w:t xml:space="preserve"> </w:t>
            </w:r>
            <w:r w:rsidR="0044625C">
              <w:rPr>
                <w:rFonts w:ascii="Franklin Gothic Book" w:hAnsi="Franklin Gothic Book"/>
              </w:rPr>
              <w:t>июня</w:t>
            </w:r>
            <w:r>
              <w:rPr>
                <w:rFonts w:ascii="Franklin Gothic Book" w:hAnsi="Franklin Gothic Book"/>
              </w:rPr>
              <w:t xml:space="preserve"> 2016г.</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9510A7">
              <w:rPr>
                <w:rFonts w:ascii="Franklin Gothic Book" w:hAnsi="Franklin Gothic Book"/>
                <w:sz w:val="23"/>
                <w:szCs w:val="23"/>
              </w:rPr>
              <w:t>Московском</w:t>
            </w:r>
            <w:r w:rsidR="0044625C">
              <w:rPr>
                <w:rFonts w:ascii="Franklin Gothic Book" w:hAnsi="Franklin Gothic Book"/>
                <w:sz w:val="23"/>
                <w:szCs w:val="23"/>
              </w:rPr>
              <w:t>у времени 27</w:t>
            </w:r>
            <w:r w:rsidRPr="007B3B92">
              <w:rPr>
                <w:rFonts w:ascii="Franklin Gothic Book" w:hAnsi="Franklin Gothic Book"/>
                <w:sz w:val="23"/>
                <w:szCs w:val="23"/>
              </w:rPr>
              <w:t xml:space="preserve"> </w:t>
            </w:r>
            <w:r w:rsidR="0044625C">
              <w:rPr>
                <w:rFonts w:ascii="Franklin Gothic Book" w:hAnsi="Franklin Gothic Book"/>
                <w:sz w:val="23"/>
                <w:szCs w:val="23"/>
              </w:rPr>
              <w:t>июня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0044625C">
              <w:rPr>
                <w:rFonts w:ascii="Franklin Gothic Book" w:hAnsi="Franklin Gothic Book"/>
                <w:sz w:val="23"/>
                <w:szCs w:val="23"/>
              </w:rPr>
              <w:t>с 18</w:t>
            </w:r>
            <w:r w:rsidRPr="0016151F">
              <w:rPr>
                <w:rFonts w:ascii="Franklin Gothic Book" w:hAnsi="Franklin Gothic Book"/>
                <w:sz w:val="23"/>
                <w:szCs w:val="23"/>
              </w:rPr>
              <w:t xml:space="preserve"> </w:t>
            </w:r>
            <w:r w:rsidR="0044625C">
              <w:rPr>
                <w:rFonts w:ascii="Franklin Gothic Book" w:hAnsi="Franklin Gothic Book"/>
                <w:sz w:val="23"/>
                <w:szCs w:val="23"/>
              </w:rPr>
              <w:t>июня</w:t>
            </w:r>
            <w:r w:rsidRPr="0016151F">
              <w:rPr>
                <w:rFonts w:ascii="Franklin Gothic Book" w:hAnsi="Franklin Gothic Book"/>
                <w:sz w:val="23"/>
                <w:szCs w:val="23"/>
              </w:rPr>
              <w:t xml:space="preserve"> 2016 г. и по </w:t>
            </w:r>
            <w:r w:rsidR="0044625C">
              <w:rPr>
                <w:rFonts w:ascii="Franklin Gothic Book" w:hAnsi="Franklin Gothic Book"/>
                <w:sz w:val="23"/>
                <w:szCs w:val="23"/>
              </w:rPr>
              <w:t>24</w:t>
            </w:r>
            <w:r w:rsidR="00E1280E">
              <w:rPr>
                <w:rFonts w:ascii="Franklin Gothic Book" w:hAnsi="Franklin Gothic Book"/>
                <w:sz w:val="23"/>
                <w:szCs w:val="23"/>
              </w:rPr>
              <w:t xml:space="preserve"> </w:t>
            </w:r>
            <w:r w:rsidR="0044625C">
              <w:rPr>
                <w:rFonts w:ascii="Franklin Gothic Book" w:hAnsi="Franklin Gothic Book"/>
                <w:sz w:val="23"/>
                <w:szCs w:val="23"/>
              </w:rPr>
              <w:t>июня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44625C">
              <w:rPr>
                <w:rFonts w:ascii="Franklin Gothic Book" w:hAnsi="Franklin Gothic Book"/>
              </w:rPr>
              <w:t>11</w:t>
            </w:r>
            <w:r w:rsidR="00E1280E">
              <w:rPr>
                <w:rFonts w:ascii="Franklin Gothic Book" w:hAnsi="Franklin Gothic Book"/>
              </w:rPr>
              <w:t xml:space="preserve"> ию</w:t>
            </w:r>
            <w:r w:rsidR="0044625C">
              <w:rPr>
                <w:rFonts w:ascii="Franklin Gothic Book" w:hAnsi="Franklin Gothic Book"/>
              </w:rPr>
              <w:t>л</w:t>
            </w:r>
            <w:bookmarkStart w:id="14" w:name="_GoBack"/>
            <w:bookmarkEnd w:id="14"/>
            <w:r w:rsidR="00E1280E">
              <w:rPr>
                <w:rFonts w:ascii="Franklin Gothic Book" w:hAnsi="Franklin Gothic Book"/>
              </w:rPr>
              <w:t>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F84C49">
      <w:pPr>
        <w:spacing w:before="60" w:after="60"/>
        <w:jc w:val="both"/>
        <w:rPr>
          <w:rFonts w:ascii="Franklin Gothic Book" w:hAnsi="Franklin Gothic Book"/>
        </w:rPr>
      </w:pPr>
    </w:p>
    <w:sectPr w:rsidR="006A46BB" w:rsidRPr="006A46BB" w:rsidSect="00093386">
      <w:footerReference w:type="default" r:id="rId18"/>
      <w:pgSz w:w="11906" w:h="16838"/>
      <w:pgMar w:top="720" w:right="720" w:bottom="720" w:left="720"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A7" w:rsidRDefault="007002A7">
      <w:r>
        <w:separator/>
      </w:r>
    </w:p>
  </w:endnote>
  <w:endnote w:type="continuationSeparator" w:id="0">
    <w:p w:rsidR="007002A7" w:rsidRDefault="0070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2A7" w:rsidRDefault="007002A7">
    <w:pPr>
      <w:pStyle w:val="afe"/>
    </w:pPr>
  </w:p>
  <w:p w:rsidR="007002A7" w:rsidRDefault="00700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A7" w:rsidRDefault="007002A7">
      <w:r>
        <w:separator/>
      </w:r>
    </w:p>
  </w:footnote>
  <w:footnote w:type="continuationSeparator" w:id="0">
    <w:p w:rsidR="007002A7" w:rsidRDefault="00700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5780074"/>
    <w:multiLevelType w:val="hybridMultilevel"/>
    <w:tmpl w:val="69848880"/>
    <w:lvl w:ilvl="0" w:tplc="9B467D4C">
      <w:start w:val="1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A905907"/>
    <w:multiLevelType w:val="multilevel"/>
    <w:tmpl w:val="B6A201BE"/>
    <w:lvl w:ilvl="0">
      <w:start w:val="2"/>
      <w:numFmt w:val="decimal"/>
      <w:pStyle w:val="OP1"/>
      <w:lvlText w:val="%1"/>
      <w:lvlJc w:val="left"/>
      <w:pPr>
        <w:ind w:left="585" w:hanging="585"/>
      </w:pPr>
      <w:rPr>
        <w:rFonts w:hint="default"/>
        <w:color w:val="auto"/>
      </w:rPr>
    </w:lvl>
    <w:lvl w:ilvl="1">
      <w:start w:val="5"/>
      <w:numFmt w:val="decimal"/>
      <w:pStyle w:val="OP11"/>
      <w:lvlText w:val="%1.%2"/>
      <w:lvlJc w:val="left"/>
      <w:pPr>
        <w:ind w:left="1226" w:hanging="585"/>
      </w:pPr>
      <w:rPr>
        <w:rFonts w:hint="default"/>
        <w:color w:val="auto"/>
      </w:rPr>
    </w:lvl>
    <w:lvl w:ilvl="2">
      <w:start w:val="1"/>
      <w:numFmt w:val="decimal"/>
      <w:pStyle w:val="OP111"/>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9B71C6"/>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8"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1"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40" w15:restartNumberingAfterBreak="0">
    <w:nsid w:val="6D6A4A14"/>
    <w:multiLevelType w:val="multilevel"/>
    <w:tmpl w:val="ACA0E2AA"/>
    <w:lvl w:ilvl="0">
      <w:start w:val="1"/>
      <w:numFmt w:val="decimal"/>
      <w:lvlText w:val="%1."/>
      <w:lvlJc w:val="left"/>
      <w:pPr>
        <w:ind w:left="754" w:hanging="360"/>
      </w:pPr>
      <w:rPr>
        <w:b/>
      </w:rPr>
    </w:lvl>
    <w:lvl w:ilvl="1">
      <w:start w:val="1"/>
      <w:numFmt w:val="decimal"/>
      <w:isLgl/>
      <w:lvlText w:val="%1.%2"/>
      <w:lvlJc w:val="left"/>
      <w:pPr>
        <w:ind w:left="497" w:hanging="360"/>
      </w:pPr>
      <w:rPr>
        <w:rFonts w:hint="default"/>
        <w:b/>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41"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4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2E249E"/>
    <w:multiLevelType w:val="multilevel"/>
    <w:tmpl w:val="FE50F5D8"/>
    <w:lvl w:ilvl="0">
      <w:start w:val="6"/>
      <w:numFmt w:val="decimal"/>
      <w:lvlText w:val="%1"/>
      <w:lvlJc w:val="left"/>
      <w:pPr>
        <w:ind w:left="375" w:hanging="375"/>
      </w:pPr>
      <w:rPr>
        <w:rFonts w:hint="default"/>
      </w:rPr>
    </w:lvl>
    <w:lvl w:ilvl="1">
      <w:start w:val="6"/>
      <w:numFmt w:val="decimal"/>
      <w:lvlText w:val="%1.%2"/>
      <w:lvlJc w:val="left"/>
      <w:pPr>
        <w:ind w:left="1391" w:hanging="375"/>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4128" w:hanging="108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520" w:hanging="144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912" w:hanging="1800"/>
      </w:pPr>
      <w:rPr>
        <w:rFonts w:hint="default"/>
      </w:rPr>
    </w:lvl>
    <w:lvl w:ilvl="8">
      <w:start w:val="1"/>
      <w:numFmt w:val="decimal"/>
      <w:lvlText w:val="%1.%2.%3.%4.%5.%6.%7.%8.%9"/>
      <w:lvlJc w:val="left"/>
      <w:pPr>
        <w:ind w:left="9928" w:hanging="1800"/>
      </w:pPr>
      <w:rPr>
        <w:rFonts w:hint="default"/>
      </w:rPr>
    </w:lvl>
  </w:abstractNum>
  <w:num w:numId="1">
    <w:abstractNumId w:val="28"/>
  </w:num>
  <w:num w:numId="2">
    <w:abstractNumId w:val="36"/>
  </w:num>
  <w:num w:numId="3">
    <w:abstractNumId w:val="38"/>
  </w:num>
  <w:num w:numId="4">
    <w:abstractNumId w:val="25"/>
  </w:num>
  <w:num w:numId="5">
    <w:abstractNumId w:val="31"/>
  </w:num>
  <w:num w:numId="6">
    <w:abstractNumId w:val="26"/>
  </w:num>
  <w:num w:numId="7">
    <w:abstractNumId w:val="33"/>
  </w:num>
  <w:num w:numId="8">
    <w:abstractNumId w:val="30"/>
  </w:num>
  <w:num w:numId="9">
    <w:abstractNumId w:val="43"/>
  </w:num>
  <w:num w:numId="10">
    <w:abstractNumId w:val="15"/>
  </w:num>
  <w:num w:numId="11">
    <w:abstractNumId w:val="46"/>
  </w:num>
  <w:num w:numId="12">
    <w:abstractNumId w:val="35"/>
  </w:num>
  <w:num w:numId="13">
    <w:abstractNumId w:val="19"/>
  </w:num>
  <w:num w:numId="14">
    <w:abstractNumId w:val="21"/>
  </w:num>
  <w:num w:numId="15">
    <w:abstractNumId w:val="16"/>
  </w:num>
  <w:num w:numId="16">
    <w:abstractNumId w:val="18"/>
  </w:num>
  <w:num w:numId="17">
    <w:abstractNumId w:val="11"/>
  </w:num>
  <w:num w:numId="18">
    <w:abstractNumId w:val="10"/>
  </w:num>
  <w:num w:numId="19">
    <w:abstractNumId w:val="22"/>
  </w:num>
  <w:num w:numId="20">
    <w:abstractNumId w:val="32"/>
  </w:num>
  <w:num w:numId="21">
    <w:abstractNumId w:val="8"/>
  </w:num>
  <w:num w:numId="22">
    <w:abstractNumId w:val="41"/>
  </w:num>
  <w:num w:numId="23">
    <w:abstractNumId w:val="44"/>
  </w:num>
  <w:num w:numId="24">
    <w:abstractNumId w:val="9"/>
  </w:num>
  <w:num w:numId="25">
    <w:abstractNumId w:val="23"/>
  </w:num>
  <w:num w:numId="26">
    <w:abstractNumId w:val="17"/>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34"/>
  </w:num>
  <w:num w:numId="29">
    <w:abstractNumId w:val="27"/>
  </w:num>
  <w:num w:numId="30">
    <w:abstractNumId w:val="42"/>
  </w:num>
  <w:num w:numId="31">
    <w:abstractNumId w:val="6"/>
  </w:num>
  <w:num w:numId="32">
    <w:abstractNumId w:val="29"/>
  </w:num>
  <w:num w:numId="33">
    <w:abstractNumId w:val="20"/>
  </w:num>
  <w:num w:numId="34">
    <w:abstractNumId w:val="20"/>
  </w:num>
  <w:num w:numId="35">
    <w:abstractNumId w:val="20"/>
  </w:num>
  <w:num w:numId="3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4"/>
  </w:num>
  <w:num w:numId="39">
    <w:abstractNumId w:val="12"/>
  </w:num>
  <w:num w:numId="40">
    <w:abstractNumId w:val="13"/>
  </w:num>
  <w:num w:numId="41">
    <w:abstractNumId w:val="40"/>
  </w:num>
  <w:num w:numId="42">
    <w:abstractNumId w:val="7"/>
  </w:num>
  <w:num w:numId="43">
    <w:abstractNumId w:val="24"/>
  </w:num>
  <w:num w:numId="44">
    <w:abstractNumId w:val="45"/>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3386"/>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1045"/>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1F6E"/>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44A3"/>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3911"/>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4DE"/>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3C78"/>
    <w:rsid w:val="00435195"/>
    <w:rsid w:val="00435508"/>
    <w:rsid w:val="004356C2"/>
    <w:rsid w:val="004360AF"/>
    <w:rsid w:val="004361FC"/>
    <w:rsid w:val="00436B10"/>
    <w:rsid w:val="00440A10"/>
    <w:rsid w:val="00440E87"/>
    <w:rsid w:val="004410CC"/>
    <w:rsid w:val="00442214"/>
    <w:rsid w:val="004449BA"/>
    <w:rsid w:val="00445017"/>
    <w:rsid w:val="00445B9B"/>
    <w:rsid w:val="0044625C"/>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4A6B"/>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1B34"/>
    <w:rsid w:val="00562B09"/>
    <w:rsid w:val="0056411A"/>
    <w:rsid w:val="00564127"/>
    <w:rsid w:val="00566328"/>
    <w:rsid w:val="00572199"/>
    <w:rsid w:val="00572D39"/>
    <w:rsid w:val="00575069"/>
    <w:rsid w:val="005757A7"/>
    <w:rsid w:val="005762A6"/>
    <w:rsid w:val="00577B6C"/>
    <w:rsid w:val="00580F5F"/>
    <w:rsid w:val="00581404"/>
    <w:rsid w:val="00581B84"/>
    <w:rsid w:val="00582367"/>
    <w:rsid w:val="005835F4"/>
    <w:rsid w:val="00584A64"/>
    <w:rsid w:val="00584E03"/>
    <w:rsid w:val="00585449"/>
    <w:rsid w:val="005856F9"/>
    <w:rsid w:val="00586188"/>
    <w:rsid w:val="00586339"/>
    <w:rsid w:val="00591928"/>
    <w:rsid w:val="005955C6"/>
    <w:rsid w:val="005973A7"/>
    <w:rsid w:val="005A0136"/>
    <w:rsid w:val="005A0485"/>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02A7"/>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4546"/>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5CF4"/>
    <w:rsid w:val="00927D88"/>
    <w:rsid w:val="00931405"/>
    <w:rsid w:val="00932C0C"/>
    <w:rsid w:val="009336DA"/>
    <w:rsid w:val="009345FC"/>
    <w:rsid w:val="00936391"/>
    <w:rsid w:val="0093752C"/>
    <w:rsid w:val="0094017F"/>
    <w:rsid w:val="00941A9C"/>
    <w:rsid w:val="009437B6"/>
    <w:rsid w:val="0094424D"/>
    <w:rsid w:val="00944830"/>
    <w:rsid w:val="0094570B"/>
    <w:rsid w:val="009458EB"/>
    <w:rsid w:val="00947682"/>
    <w:rsid w:val="00947C29"/>
    <w:rsid w:val="00950F6B"/>
    <w:rsid w:val="009510A7"/>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1D19"/>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27F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13E"/>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586A"/>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3B47"/>
    <w:rsid w:val="00E53C06"/>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1B47"/>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C31D19"/>
    <w:pPr>
      <w:numPr>
        <w:ilvl w:val="2"/>
        <w:numId w:val="24"/>
      </w:numPr>
      <w:ind w:left="1418" w:hanging="851"/>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678D-8F57-4B65-A8D4-BEFB6BAD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34</Pages>
  <Words>12260</Words>
  <Characters>69883</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81980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23</cp:revision>
  <cp:lastPrinted>2016-06-17T09:28:00Z</cp:lastPrinted>
  <dcterms:created xsi:type="dcterms:W3CDTF">2015-01-23T06:52:00Z</dcterms:created>
  <dcterms:modified xsi:type="dcterms:W3CDTF">2016-06-17T09:28:00Z</dcterms:modified>
</cp:coreProperties>
</file>