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1FB" w:rsidRPr="00C70884" w:rsidRDefault="00D626B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F852EB">
        <w:rPr>
          <w:rFonts w:ascii="Franklin Gothic Heavy" w:eastAsia="Tahoma" w:hAnsi="Franklin Gothic Heavy"/>
          <w:b/>
          <w:noProof/>
          <w:kern w:val="144"/>
          <w:sz w:val="56"/>
          <w:szCs w:val="28"/>
        </w:rPr>
        <mc:AlternateContent>
          <mc:Choice Requires="wps">
            <w:drawing>
              <wp:anchor distT="0" distB="0" distL="114300" distR="114300" simplePos="0" relativeHeight="251663360" behindDoc="0" locked="0" layoutInCell="1" allowOverlap="1" wp14:anchorId="73EFD3B9" wp14:editId="529A656E">
                <wp:simplePos x="0" y="0"/>
                <wp:positionH relativeFrom="column">
                  <wp:posOffset>3307080</wp:posOffset>
                </wp:positionH>
                <wp:positionV relativeFrom="paragraph">
                  <wp:posOffset>712470</wp:posOffset>
                </wp:positionV>
                <wp:extent cx="4154170" cy="358140"/>
                <wp:effectExtent l="0" t="0" r="17780" b="22860"/>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170" cy="358140"/>
                        </a:xfrm>
                        <a:prstGeom prst="rect">
                          <a:avLst/>
                        </a:prstGeom>
                        <a:solidFill>
                          <a:srgbClr val="FFFFFF"/>
                        </a:solidFill>
                        <a:ln w="6350">
                          <a:solidFill>
                            <a:srgbClr val="FFFFFF"/>
                          </a:solidFill>
                          <a:miter lim="800000"/>
                          <a:headEnd/>
                          <a:tailEnd/>
                        </a:ln>
                      </wps:spPr>
                      <wps:txbx>
                        <w:txbxContent>
                          <w:p w:rsidR="0002367A" w:rsidRDefault="0002367A" w:rsidP="00D626BB">
                            <w:pPr>
                              <w:rPr>
                                <w:rFonts w:ascii="Franklin Gothic Book" w:hAnsi="Franklin Gothic Book"/>
                                <w:b/>
                                <w:color w:val="15095B"/>
                                <w:sz w:val="20"/>
                              </w:rPr>
                            </w:pPr>
                            <w:r w:rsidRPr="00B422AA">
                              <w:rPr>
                                <w:rFonts w:ascii="Franklin Gothic Book" w:hAnsi="Franklin Gothic Book"/>
                                <w:b/>
                                <w:color w:val="15095B"/>
                                <w:sz w:val="20"/>
                              </w:rPr>
                              <w:t xml:space="preserve">ПУБЛИЧНОЕ АКЦИОНЕРНОЕ ОБЩЕСТВО </w:t>
                            </w:r>
                          </w:p>
                          <w:p w:rsidR="0002367A" w:rsidRPr="00B422AA" w:rsidRDefault="0002367A" w:rsidP="00D626BB">
                            <w:pPr>
                              <w:rPr>
                                <w:rFonts w:ascii="Franklin Gothic Book" w:hAnsi="Franklin Gothic Book"/>
                                <w:b/>
                                <w:color w:val="15095B"/>
                                <w:sz w:val="20"/>
                              </w:rPr>
                            </w:pPr>
                            <w:r w:rsidRPr="00B422AA">
                              <w:rPr>
                                <w:rFonts w:ascii="Franklin Gothic Book" w:hAnsi="Franklin Gothic Book"/>
                                <w:b/>
                                <w:color w:val="15095B"/>
                                <w:sz w:val="20"/>
                              </w:rPr>
                              <w:t>«НОВОРОССИЙСКИЙ МОРСКОЙ ТОРГОВЫЙ ПОРТ»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EFD3B9" id="_x0000_t202" coordsize="21600,21600" o:spt="202" path="m,l,21600r21600,l21600,xe">
                <v:stroke joinstyle="miter"/>
                <v:path gradientshapeok="t" o:connecttype="rect"/>
              </v:shapetype>
              <v:shape id="Поле 16" o:spid="_x0000_s1026" type="#_x0000_t202" style="position:absolute;left:0;text-align:left;margin-left:260.4pt;margin-top:56.1pt;width:327.1pt;height:2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" strokecolor="white" strokeweight=".5pt">
                <v:textbox>
                  <w:txbxContent>
                    <w:p w:rsidR="0002367A" w:rsidRDefault="0002367A" w:rsidP="00D626BB">
                      <w:pPr>
                        <w:rPr>
                          <w:rFonts w:ascii="Franklin Gothic Book" w:hAnsi="Franklin Gothic Book"/>
                          <w:b/>
                          <w:color w:val="15095B"/>
                          <w:sz w:val="20"/>
                        </w:rPr>
                      </w:pPr>
                      <w:r w:rsidRPr="00B422AA">
                        <w:rPr>
                          <w:rFonts w:ascii="Franklin Gothic Book" w:hAnsi="Franklin Gothic Book"/>
                          <w:b/>
                          <w:color w:val="15095B"/>
                          <w:sz w:val="20"/>
                        </w:rPr>
                        <w:t xml:space="preserve">ПУБЛИЧНОЕ АКЦИОНЕРНОЕ ОБЩЕСТВО </w:t>
                      </w:r>
                    </w:p>
                    <w:p w:rsidR="0002367A" w:rsidRPr="00B422AA" w:rsidRDefault="0002367A" w:rsidP="00D626BB">
                      <w:pPr>
                        <w:rPr>
                          <w:rFonts w:ascii="Franklin Gothic Book" w:hAnsi="Franklin Gothic Book"/>
                          <w:b/>
                          <w:color w:val="15095B"/>
                          <w:sz w:val="20"/>
                        </w:rPr>
                      </w:pPr>
                      <w:r w:rsidRPr="00B422AA">
                        <w:rPr>
                          <w:rFonts w:ascii="Franklin Gothic Book" w:hAnsi="Franklin Gothic Book"/>
                          <w:b/>
                          <w:color w:val="15095B"/>
                          <w:sz w:val="20"/>
                        </w:rPr>
                        <w:t>«НОВОРОССИЙСКИЙ МОРСКОЙ ТОРГОВЫЙ ПОРТ»</w:t>
                      </w:r>
                    </w:p>
                  </w:txbxContent>
                </v:textbox>
              </v:shape>
            </w:pict>
          </mc:Fallback>
        </mc:AlternateContent>
      </w:r>
      <w:r w:rsidR="00217D03" w:rsidRPr="009D2963">
        <w:rPr>
          <w:rFonts w:ascii="Franklin Gothic Book" w:hAnsi="Franklin Gothic Book"/>
          <w:noProof/>
        </w:rPr>
        <w:drawing>
          <wp:inline distT="0" distB="0" distL="0" distR="0" wp14:anchorId="209D8108" wp14:editId="556BDAAF">
            <wp:extent cx="6659880" cy="141691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Book (e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70057" cy="1419080"/>
                    </a:xfrm>
                    <a:prstGeom prst="rect">
                      <a:avLst/>
                    </a:prstGeom>
                  </pic:spPr>
                </pic:pic>
              </a:graphicData>
            </a:graphic>
          </wp:inline>
        </w:drawing>
      </w:r>
    </w:p>
    <w:p w:rsidR="005D354A" w:rsidRPr="00FE00EF" w:rsidRDefault="005D354A" w:rsidP="005D354A">
      <w:pPr>
        <w:widowControl w:val="0"/>
        <w:suppressAutoHyphens/>
        <w:ind w:right="-284"/>
        <w:jc w:val="center"/>
        <w:rPr>
          <w:rFonts w:ascii="Franklin Gothic Heavy" w:eastAsia="Tahoma" w:hAnsi="Franklin Gothic Heavy"/>
          <w:b/>
          <w:kern w:val="144"/>
          <w:sz w:val="52"/>
          <w:szCs w:val="28"/>
        </w:rPr>
      </w:pPr>
      <w:r w:rsidRPr="008075F2">
        <w:rPr>
          <w:rFonts w:ascii="Franklin Gothic Heavy" w:eastAsia="Tahoma" w:hAnsi="Franklin Gothic Heavy"/>
          <w:b/>
          <w:kern w:val="144"/>
          <w:sz w:val="56"/>
          <w:szCs w:val="28"/>
        </w:rPr>
        <w:t xml:space="preserve">Документация </w:t>
      </w:r>
      <w:r w:rsidR="004B612B">
        <w:rPr>
          <w:rFonts w:ascii="Franklin Gothic Heavy" w:eastAsia="Tahoma" w:hAnsi="Franklin Gothic Heavy"/>
          <w:b/>
          <w:kern w:val="144"/>
          <w:sz w:val="56"/>
          <w:szCs w:val="28"/>
        </w:rPr>
        <w:t>о закупке</w:t>
      </w:r>
    </w:p>
    <w:p w:rsidR="005D354A" w:rsidRPr="002900D3" w:rsidRDefault="005D354A" w:rsidP="005D354A">
      <w:pPr>
        <w:widowControl w:val="0"/>
        <w:suppressAutoHyphens/>
        <w:ind w:right="-284"/>
        <w:jc w:val="center"/>
        <w:rPr>
          <w:rFonts w:ascii="Franklin Gothic Heavy" w:eastAsia="Tahoma" w:hAnsi="Franklin Gothic Heavy"/>
          <w:kern w:val="144"/>
          <w:sz w:val="52"/>
          <w:szCs w:val="52"/>
        </w:rPr>
      </w:pPr>
    </w:p>
    <w:p w:rsidR="001540E3" w:rsidRDefault="00685175" w:rsidP="00690AAC">
      <w:pPr>
        <w:widowControl w:val="0"/>
        <w:tabs>
          <w:tab w:val="left" w:pos="0"/>
        </w:tabs>
        <w:suppressAutoHyphens/>
        <w:jc w:val="center"/>
        <w:rPr>
          <w:rFonts w:ascii="Franklin Gothic Heavy" w:eastAsia="Tahoma" w:hAnsi="Franklin Gothic Heavy"/>
          <w:kern w:val="144"/>
          <w:sz w:val="44"/>
          <w:szCs w:val="52"/>
        </w:rPr>
      </w:pPr>
      <w:r w:rsidRPr="00685175">
        <w:rPr>
          <w:rFonts w:ascii="Franklin Gothic Heavy" w:eastAsia="Tahoma" w:hAnsi="Franklin Gothic Heavy"/>
          <w:kern w:val="144"/>
          <w:sz w:val="44"/>
          <w:szCs w:val="52"/>
        </w:rPr>
        <w:t>Разработка проектной документации по: «Оснащению помещения аппаратной 433к., АБК1 (инв. №11931) инженерными системами»</w:t>
      </w:r>
    </w:p>
    <w:p w:rsidR="00F02434" w:rsidRPr="001540E3" w:rsidRDefault="00F02434" w:rsidP="00690AAC">
      <w:pPr>
        <w:widowControl w:val="0"/>
        <w:tabs>
          <w:tab w:val="left" w:pos="0"/>
        </w:tabs>
        <w:suppressAutoHyphens/>
        <w:jc w:val="center"/>
        <w:rPr>
          <w:rFonts w:ascii="Franklin Gothic Heavy" w:eastAsia="Tahoma" w:hAnsi="Franklin Gothic Heavy"/>
          <w:kern w:val="144"/>
          <w:sz w:val="44"/>
          <w:szCs w:val="52"/>
        </w:rPr>
      </w:pPr>
    </w:p>
    <w:p w:rsidR="007B3FB3" w:rsidRDefault="00690AAC" w:rsidP="00690AAC">
      <w:pPr>
        <w:widowControl w:val="0"/>
        <w:tabs>
          <w:tab w:val="left" w:pos="0"/>
        </w:tabs>
        <w:suppressAutoHyphens/>
        <w:jc w:val="center"/>
        <w:rPr>
          <w:rFonts w:ascii="Franklin Gothic Heavy" w:eastAsia="Tahoma" w:hAnsi="Franklin Gothic Heavy"/>
          <w:kern w:val="144"/>
          <w:sz w:val="44"/>
          <w:szCs w:val="52"/>
        </w:rPr>
      </w:pPr>
      <w:r w:rsidRPr="00690AAC">
        <w:rPr>
          <w:rFonts w:ascii="Franklin Gothic Heavy" w:eastAsia="Tahoma" w:hAnsi="Franklin Gothic Heavy"/>
          <w:kern w:val="144"/>
          <w:sz w:val="44"/>
          <w:szCs w:val="52"/>
        </w:rPr>
        <w:t xml:space="preserve">Способ закупки: Запрос </w:t>
      </w:r>
      <w:r w:rsidR="00561B34">
        <w:rPr>
          <w:rFonts w:ascii="Franklin Gothic Heavy" w:eastAsia="Tahoma" w:hAnsi="Franklin Gothic Heavy"/>
          <w:kern w:val="144"/>
          <w:sz w:val="44"/>
          <w:szCs w:val="52"/>
        </w:rPr>
        <w:t>котировок</w:t>
      </w:r>
      <w:r>
        <w:rPr>
          <w:rFonts w:ascii="Franklin Gothic Heavy" w:eastAsia="Tahoma" w:hAnsi="Franklin Gothic Heavy"/>
          <w:kern w:val="144"/>
          <w:sz w:val="44"/>
          <w:szCs w:val="52"/>
        </w:rPr>
        <w:t xml:space="preserve"> в электронной форме</w:t>
      </w:r>
    </w:p>
    <w:p w:rsidR="008A00E7" w:rsidRPr="007B3FB3" w:rsidRDefault="008A00E7" w:rsidP="008A00E7">
      <w:pPr>
        <w:widowControl w:val="0"/>
        <w:tabs>
          <w:tab w:val="left" w:pos="0"/>
        </w:tabs>
        <w:suppressAutoHyphens/>
        <w:jc w:val="center"/>
        <w:rPr>
          <w:rFonts w:ascii="Franklin Gothic Heavy" w:eastAsia="Tahoma" w:hAnsi="Franklin Gothic Heavy"/>
          <w:kern w:val="144"/>
          <w:sz w:val="44"/>
          <w:szCs w:val="52"/>
        </w:rPr>
      </w:pPr>
      <w:r w:rsidRPr="008A00E7">
        <w:rPr>
          <w:rFonts w:ascii="Franklin Gothic Heavy" w:eastAsia="Tahoma" w:hAnsi="Franklin Gothic Heavy"/>
          <w:kern w:val="144"/>
          <w:sz w:val="44"/>
          <w:szCs w:val="52"/>
        </w:rPr>
        <w:t>Форма: открытый</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704" behindDoc="0" locked="0" layoutInCell="1" allowOverlap="1" wp14:anchorId="10E785A6" wp14:editId="1CFEF890">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1EF66B" id="Group 11" o:spid="_x0000_s1026" style="position:absolute;margin-left:-6.3pt;margin-top:4.4pt;width:530.6pt;height:24.75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693EF1" w:rsidRPr="00693EF1" w:rsidRDefault="00693EF1" w:rsidP="00AF4F75">
      <w:pPr>
        <w:widowControl w:val="0"/>
        <w:tabs>
          <w:tab w:val="left" w:pos="0"/>
        </w:tabs>
        <w:suppressAutoHyphens/>
        <w:jc w:val="right"/>
        <w:rPr>
          <w:rFonts w:ascii="Franklin Gothic Book" w:eastAsia="Tahoma" w:hAnsi="Franklin Gothic Book"/>
          <w:b/>
          <w:iCs/>
          <w:spacing w:val="-20"/>
          <w:sz w:val="16"/>
        </w:rPr>
      </w:pPr>
    </w:p>
    <w:p w:rsidR="00AF4F75" w:rsidRPr="008F4757" w:rsidRDefault="00AF4F75" w:rsidP="00AF4F75">
      <w:pPr>
        <w:widowControl w:val="0"/>
        <w:tabs>
          <w:tab w:val="left" w:pos="0"/>
        </w:tabs>
        <w:suppressAutoHyphens/>
        <w:jc w:val="right"/>
        <w:rPr>
          <w:rFonts w:ascii="Franklin Gothic Book" w:eastAsia="Tahoma" w:hAnsi="Franklin Gothic Book"/>
          <w:b/>
          <w:iCs/>
          <w:color w:val="FFFFFF" w:themeColor="background1"/>
          <w:spacing w:val="-20"/>
          <w:sz w:val="32"/>
        </w:rPr>
      </w:pPr>
      <w:r w:rsidRPr="008F4757">
        <w:rPr>
          <w:rFonts w:ascii="Franklin Gothic Book" w:eastAsia="Tahoma" w:hAnsi="Franklin Gothic Book"/>
          <w:b/>
          <w:iCs/>
          <w:color w:val="FFFFFF" w:themeColor="background1"/>
          <w:spacing w:val="-20"/>
          <w:sz w:val="32"/>
        </w:rPr>
        <w:t>УТВЕРЖДАЮ</w:t>
      </w:r>
    </w:p>
    <w:p w:rsidR="00AF4F75" w:rsidRPr="008F4757" w:rsidRDefault="00AF4F75" w:rsidP="00AF4F75">
      <w:pPr>
        <w:widowControl w:val="0"/>
        <w:tabs>
          <w:tab w:val="left" w:pos="0"/>
        </w:tabs>
        <w:suppressAutoHyphens/>
        <w:jc w:val="right"/>
        <w:rPr>
          <w:rFonts w:ascii="Franklin Gothic Book" w:eastAsia="Tahoma" w:hAnsi="Franklin Gothic Book"/>
          <w:b/>
          <w:iCs/>
          <w:color w:val="FFFFFF" w:themeColor="background1"/>
          <w:spacing w:val="-20"/>
          <w:sz w:val="32"/>
        </w:rPr>
      </w:pPr>
      <w:r w:rsidRPr="008F4757">
        <w:rPr>
          <w:rFonts w:ascii="Franklin Gothic Book" w:eastAsia="Tahoma" w:hAnsi="Franklin Gothic Book"/>
          <w:b/>
          <w:iCs/>
          <w:color w:val="FFFFFF" w:themeColor="background1"/>
          <w:spacing w:val="-20"/>
          <w:sz w:val="32"/>
        </w:rPr>
        <w:t>Заместитель председателя конкурсной комиссии</w:t>
      </w:r>
    </w:p>
    <w:p w:rsidR="00AF4F75" w:rsidRPr="008F4757" w:rsidRDefault="00AF4F75" w:rsidP="00AF4F75">
      <w:pPr>
        <w:widowControl w:val="0"/>
        <w:tabs>
          <w:tab w:val="left" w:pos="0"/>
        </w:tabs>
        <w:suppressAutoHyphens/>
        <w:jc w:val="right"/>
        <w:rPr>
          <w:rFonts w:ascii="Franklin Gothic Book" w:eastAsia="Tahoma" w:hAnsi="Franklin Gothic Book"/>
          <w:b/>
          <w:iCs/>
          <w:color w:val="FFFFFF" w:themeColor="background1"/>
          <w:spacing w:val="-20"/>
          <w:sz w:val="52"/>
          <w:szCs w:val="44"/>
        </w:rPr>
      </w:pPr>
      <w:r w:rsidRPr="008F4757">
        <w:rPr>
          <w:rFonts w:ascii="Franklin Gothic Book" w:eastAsia="Tahoma" w:hAnsi="Franklin Gothic Book"/>
          <w:b/>
          <w:iCs/>
          <w:color w:val="FFFFFF" w:themeColor="background1"/>
          <w:spacing w:val="-20"/>
          <w:sz w:val="32"/>
        </w:rPr>
        <w:t>___________________И.В. Терентьев</w:t>
      </w:r>
    </w:p>
    <w:p w:rsidR="00560434" w:rsidRPr="00560434" w:rsidRDefault="00560434" w:rsidP="00560434">
      <w:pPr>
        <w:widowControl w:val="0"/>
        <w:tabs>
          <w:tab w:val="left" w:pos="0"/>
        </w:tabs>
        <w:suppressAutoHyphens/>
        <w:jc w:val="right"/>
        <w:rPr>
          <w:rFonts w:ascii="Franklin Gothic Book" w:eastAsia="Tahoma" w:hAnsi="Franklin Gothic Book"/>
          <w:b/>
          <w:iCs/>
          <w:spacing w:val="-20"/>
          <w:sz w:val="32"/>
        </w:rPr>
      </w:pPr>
      <w:r w:rsidRPr="00560434">
        <w:rPr>
          <w:rFonts w:ascii="Franklin Gothic Book" w:eastAsia="Tahoma" w:hAnsi="Franklin Gothic Book"/>
          <w:b/>
          <w:iCs/>
          <w:spacing w:val="-20"/>
          <w:sz w:val="32"/>
        </w:rPr>
        <w:t>УТВЕРЖДАЮ</w:t>
      </w:r>
    </w:p>
    <w:p w:rsidR="00560434" w:rsidRPr="00560434" w:rsidRDefault="00560434" w:rsidP="00560434">
      <w:pPr>
        <w:widowControl w:val="0"/>
        <w:tabs>
          <w:tab w:val="left" w:pos="0"/>
        </w:tabs>
        <w:suppressAutoHyphens/>
        <w:jc w:val="right"/>
        <w:rPr>
          <w:rFonts w:ascii="Franklin Gothic Book" w:eastAsia="Tahoma" w:hAnsi="Franklin Gothic Book"/>
          <w:b/>
          <w:iCs/>
          <w:spacing w:val="-20"/>
          <w:sz w:val="32"/>
        </w:rPr>
      </w:pPr>
      <w:r w:rsidRPr="00560434">
        <w:rPr>
          <w:rFonts w:ascii="Franklin Gothic Book" w:eastAsia="Tahoma" w:hAnsi="Franklin Gothic Book"/>
          <w:b/>
          <w:iCs/>
          <w:spacing w:val="-20"/>
          <w:sz w:val="32"/>
        </w:rPr>
        <w:t>Заместитель председателя Конкурсной комиссии</w:t>
      </w:r>
    </w:p>
    <w:p w:rsidR="00C861FB" w:rsidRPr="00560434" w:rsidRDefault="00560434" w:rsidP="00560434">
      <w:pPr>
        <w:widowControl w:val="0"/>
        <w:tabs>
          <w:tab w:val="left" w:pos="0"/>
        </w:tabs>
        <w:suppressAutoHyphens/>
        <w:jc w:val="right"/>
        <w:rPr>
          <w:rFonts w:ascii="Franklin Gothic Book" w:eastAsia="Tahoma" w:hAnsi="Franklin Gothic Book"/>
          <w:spacing w:val="-40"/>
          <w:kern w:val="1"/>
          <w:sz w:val="56"/>
          <w:szCs w:val="44"/>
        </w:rPr>
      </w:pPr>
      <w:r w:rsidRPr="00560434">
        <w:rPr>
          <w:rFonts w:ascii="Franklin Gothic Book" w:eastAsia="Tahoma" w:hAnsi="Franklin Gothic Book"/>
          <w:b/>
          <w:iCs/>
          <w:spacing w:val="-20"/>
          <w:sz w:val="32"/>
        </w:rPr>
        <w:t>___________________И.В. Терентьев</w:t>
      </w:r>
    </w:p>
    <w:p w:rsidR="00BB5E46" w:rsidRDefault="00BB5E46" w:rsidP="00C861FB">
      <w:pPr>
        <w:widowControl w:val="0"/>
        <w:tabs>
          <w:tab w:val="left" w:pos="0"/>
        </w:tabs>
        <w:suppressAutoHyphens/>
        <w:jc w:val="right"/>
        <w:rPr>
          <w:rFonts w:ascii="Franklin Gothic Book" w:eastAsia="Tahoma" w:hAnsi="Franklin Gothic Book"/>
          <w:spacing w:val="-40"/>
          <w:kern w:val="1"/>
          <w:sz w:val="52"/>
          <w:szCs w:val="44"/>
        </w:rPr>
      </w:pPr>
    </w:p>
    <w:p w:rsidR="00BB5E46" w:rsidRPr="00DE0AF4" w:rsidRDefault="00BB5E46" w:rsidP="00C861FB">
      <w:pPr>
        <w:widowControl w:val="0"/>
        <w:tabs>
          <w:tab w:val="left" w:pos="0"/>
        </w:tabs>
        <w:suppressAutoHyphens/>
        <w:jc w:val="right"/>
        <w:rPr>
          <w:rFonts w:ascii="Franklin Gothic Book" w:eastAsia="Tahoma" w:hAnsi="Franklin Gothic Book"/>
          <w:spacing w:val="-40"/>
          <w:kern w:val="1"/>
          <w:sz w:val="52"/>
          <w:szCs w:val="44"/>
        </w:rPr>
      </w:pPr>
    </w:p>
    <w:p w:rsidR="00BF00F5" w:rsidRPr="00DE0AF4" w:rsidRDefault="00BF00F5" w:rsidP="00C861FB">
      <w:pPr>
        <w:widowControl w:val="0"/>
        <w:tabs>
          <w:tab w:val="left" w:pos="0"/>
        </w:tabs>
        <w:suppressAutoHyphens/>
        <w:spacing w:line="240" w:lineRule="exact"/>
        <w:rPr>
          <w:rFonts w:ascii="Franklin Gothic Book" w:eastAsia="Tahoma" w:hAnsi="Franklin Gothic Book"/>
          <w:kern w:val="20"/>
          <w:sz w:val="44"/>
          <w:szCs w:val="44"/>
        </w:rPr>
      </w:pPr>
    </w:p>
    <w:p w:rsidR="00F56FF7" w:rsidRPr="00DE0AF4" w:rsidRDefault="00F56FF7" w:rsidP="00C861FB">
      <w:pPr>
        <w:widowControl w:val="0"/>
        <w:tabs>
          <w:tab w:val="left" w:pos="0"/>
        </w:tabs>
        <w:suppressAutoHyphens/>
        <w:spacing w:line="240" w:lineRule="exact"/>
        <w:rPr>
          <w:rFonts w:ascii="Franklin Gothic Book" w:eastAsia="Tahoma" w:hAnsi="Franklin Gothic Book"/>
          <w:kern w:val="20"/>
          <w:sz w:val="44"/>
          <w:szCs w:val="44"/>
        </w:rPr>
      </w:pPr>
    </w:p>
    <w:p w:rsidR="0006742A" w:rsidRDefault="0006742A" w:rsidP="00C861FB">
      <w:pPr>
        <w:widowControl w:val="0"/>
        <w:tabs>
          <w:tab w:val="left" w:pos="0"/>
        </w:tabs>
        <w:suppressAutoHyphens/>
        <w:spacing w:line="240" w:lineRule="exact"/>
        <w:rPr>
          <w:rFonts w:ascii="Franklin Gothic Book" w:eastAsia="Tahoma" w:hAnsi="Franklin Gothic Book"/>
          <w:kern w:val="20"/>
          <w:sz w:val="44"/>
          <w:szCs w:val="44"/>
        </w:rPr>
      </w:pPr>
    </w:p>
    <w:p w:rsidR="008A00E7" w:rsidRDefault="008A00E7" w:rsidP="00C861FB">
      <w:pPr>
        <w:widowControl w:val="0"/>
        <w:tabs>
          <w:tab w:val="left" w:pos="0"/>
        </w:tabs>
        <w:suppressAutoHyphens/>
        <w:spacing w:line="240" w:lineRule="exact"/>
        <w:rPr>
          <w:rFonts w:ascii="Franklin Gothic Book" w:eastAsia="Tahoma" w:hAnsi="Franklin Gothic Book"/>
          <w:kern w:val="20"/>
          <w:sz w:val="44"/>
          <w:szCs w:val="44"/>
        </w:rPr>
      </w:pPr>
    </w:p>
    <w:p w:rsidR="00834FAC" w:rsidRDefault="00834FAC" w:rsidP="00C861FB">
      <w:pPr>
        <w:widowControl w:val="0"/>
        <w:tabs>
          <w:tab w:val="left" w:pos="0"/>
        </w:tabs>
        <w:suppressAutoHyphens/>
        <w:spacing w:line="240" w:lineRule="exact"/>
        <w:rPr>
          <w:rFonts w:ascii="Franklin Gothic Book" w:eastAsia="Tahoma" w:hAnsi="Franklin Gothic Book"/>
          <w:kern w:val="20"/>
          <w:sz w:val="44"/>
          <w:szCs w:val="44"/>
        </w:rPr>
      </w:pPr>
    </w:p>
    <w:p w:rsidR="00E92641" w:rsidRDefault="00E92641" w:rsidP="00C861FB">
      <w:pPr>
        <w:widowControl w:val="0"/>
        <w:tabs>
          <w:tab w:val="left" w:pos="0"/>
        </w:tabs>
        <w:suppressAutoHyphens/>
        <w:spacing w:line="240" w:lineRule="exact"/>
        <w:rPr>
          <w:rFonts w:ascii="Franklin Gothic Book" w:eastAsia="Tahoma" w:hAnsi="Franklin Gothic Book"/>
          <w:kern w:val="20"/>
          <w:sz w:val="44"/>
          <w:szCs w:val="44"/>
        </w:rPr>
      </w:pPr>
    </w:p>
    <w:p w:rsidR="00C861FB" w:rsidRPr="00C70884" w:rsidRDefault="00B51294"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105604">
        <w:rPr>
          <w:rFonts w:ascii="Franklin Gothic Book" w:eastAsia="Tahoma" w:hAnsi="Franklin Gothic Book"/>
          <w:kern w:val="20"/>
          <w:sz w:val="22"/>
          <w:szCs w:val="22"/>
        </w:rPr>
        <w:t>6</w:t>
      </w:r>
      <w:r w:rsidR="00C861FB" w:rsidRPr="00C70884">
        <w:rPr>
          <w:rFonts w:ascii="Franklin Gothic Book" w:eastAsia="Tahoma" w:hAnsi="Franklin Gothic Book"/>
          <w:kern w:val="20"/>
          <w:sz w:val="22"/>
          <w:szCs w:val="22"/>
        </w:rPr>
        <w:t xml:space="preserve"> г.</w:t>
      </w:r>
    </w:p>
    <w:p w:rsidR="009C3DA9" w:rsidRDefault="009C3DA9" w:rsidP="00DA287F">
      <w:pPr>
        <w:pStyle w:val="afffa"/>
        <w:pageBreakBefore/>
        <w:numPr>
          <w:ilvl w:val="0"/>
          <w:numId w:val="11"/>
        </w:numPr>
        <w:spacing w:before="60" w:after="60"/>
        <w:ind w:left="357" w:hanging="357"/>
        <w:jc w:val="both"/>
        <w:rPr>
          <w:rFonts w:ascii="Franklin Gothic Book" w:hAnsi="Franklin Gothic Book"/>
          <w:b/>
        </w:rPr>
      </w:pPr>
      <w:r w:rsidRPr="009C3DA9">
        <w:rPr>
          <w:rFonts w:ascii="Franklin Gothic Book" w:hAnsi="Franklin Gothic Book"/>
          <w:b/>
        </w:rPr>
        <w:lastRenderedPageBreak/>
        <w:t>Общие положения</w:t>
      </w:r>
    </w:p>
    <w:p w:rsidR="009C3DA9" w:rsidRPr="009C3DA9" w:rsidRDefault="009C3DA9" w:rsidP="00DA287F">
      <w:pPr>
        <w:pStyle w:val="afffa"/>
        <w:numPr>
          <w:ilvl w:val="1"/>
          <w:numId w:val="11"/>
        </w:numPr>
        <w:spacing w:before="60" w:after="60"/>
        <w:jc w:val="both"/>
        <w:rPr>
          <w:rFonts w:ascii="Franklin Gothic Book" w:hAnsi="Franklin Gothic Book"/>
          <w:b/>
        </w:rPr>
      </w:pPr>
      <w:r w:rsidRPr="009C3DA9">
        <w:rPr>
          <w:rFonts w:ascii="Franklin Gothic Book" w:hAnsi="Franklin Gothic Book"/>
        </w:rPr>
        <w:t>Предметом закупки является право заключения договора для</w:t>
      </w:r>
      <w:r>
        <w:rPr>
          <w:rFonts w:ascii="Franklin Gothic Book" w:hAnsi="Franklin Gothic Book"/>
        </w:rPr>
        <w:t xml:space="preserve"> </w:t>
      </w:r>
      <w:r w:rsidR="00B51294">
        <w:rPr>
          <w:rFonts w:ascii="Franklin Gothic Book" w:hAnsi="Franklin Gothic Book"/>
        </w:rPr>
        <w:t>ПАО</w:t>
      </w:r>
      <w:r w:rsidRPr="009C3DA9">
        <w:rPr>
          <w:rFonts w:ascii="Franklin Gothic Book" w:hAnsi="Franklin Gothic Book"/>
        </w:rPr>
        <w:t xml:space="preserve"> </w:t>
      </w:r>
      <w:r>
        <w:rPr>
          <w:rFonts w:ascii="Franklin Gothic Book" w:hAnsi="Franklin Gothic Book"/>
        </w:rPr>
        <w:t>«НМТП»</w:t>
      </w:r>
      <w:r w:rsidRPr="009C3DA9">
        <w:rPr>
          <w:rFonts w:ascii="Franklin Gothic Book" w:hAnsi="Franklin Gothic Book"/>
        </w:rPr>
        <w:t xml:space="preserve"> согласно </w:t>
      </w:r>
      <w:r w:rsidR="00773030">
        <w:rPr>
          <w:rFonts w:ascii="Franklin Gothic Book" w:hAnsi="Franklin Gothic Book"/>
        </w:rPr>
        <w:t>извещению о закупке</w:t>
      </w:r>
      <w:r>
        <w:rPr>
          <w:rFonts w:ascii="Franklin Gothic Book" w:hAnsi="Franklin Gothic Book"/>
        </w:rPr>
        <w:t>.</w:t>
      </w:r>
    </w:p>
    <w:p w:rsidR="009C3DA9" w:rsidRPr="009C3DA9" w:rsidRDefault="009C3DA9" w:rsidP="00DA287F">
      <w:pPr>
        <w:pStyle w:val="afffa"/>
        <w:numPr>
          <w:ilvl w:val="1"/>
          <w:numId w:val="11"/>
        </w:numPr>
        <w:spacing w:before="60" w:after="60"/>
        <w:jc w:val="both"/>
        <w:rPr>
          <w:rFonts w:ascii="Franklin Gothic Book" w:hAnsi="Franklin Gothic Book"/>
          <w:b/>
        </w:rPr>
      </w:pPr>
      <w:r w:rsidRPr="009C3DA9">
        <w:rPr>
          <w:rFonts w:ascii="Franklin Gothic Book" w:hAnsi="Franklin Gothic Book"/>
        </w:rPr>
        <w:t xml:space="preserve">Организатор закупки – </w:t>
      </w:r>
      <w:r w:rsidR="00B51294">
        <w:rPr>
          <w:rFonts w:ascii="Franklin Gothic Book" w:hAnsi="Franklin Gothic Book"/>
        </w:rPr>
        <w:t>ПАО</w:t>
      </w:r>
      <w:r w:rsidRPr="009C3DA9">
        <w:rPr>
          <w:rFonts w:ascii="Franklin Gothic Book" w:hAnsi="Franklin Gothic Book"/>
        </w:rPr>
        <w:t xml:space="preserve"> </w:t>
      </w:r>
      <w:r>
        <w:rPr>
          <w:rFonts w:ascii="Franklin Gothic Book" w:hAnsi="Franklin Gothic Book"/>
        </w:rPr>
        <w:t>«НМТП»</w:t>
      </w:r>
    </w:p>
    <w:p w:rsidR="009C3DA9" w:rsidRPr="007B3FB3" w:rsidRDefault="00B13492" w:rsidP="00DA287F">
      <w:pPr>
        <w:pStyle w:val="afffa"/>
        <w:numPr>
          <w:ilvl w:val="1"/>
          <w:numId w:val="11"/>
        </w:numPr>
        <w:spacing w:before="60" w:after="60"/>
        <w:jc w:val="both"/>
        <w:rPr>
          <w:rFonts w:ascii="Franklin Gothic Book" w:hAnsi="Franklin Gothic Book"/>
          <w:b/>
        </w:rPr>
      </w:pPr>
      <w:r w:rsidRPr="007B3FB3">
        <w:rPr>
          <w:rFonts w:ascii="Franklin Gothic Book" w:hAnsi="Franklin Gothic Book"/>
        </w:rPr>
        <w:t>Запросы по разъяснениям документации по закупке в электронной форме направлять в раздел настоящей закупки на электронной торговой площадке B2B-Center, расположенной в сети «Интернет» по адресу http://www.b2b-center.ru</w:t>
      </w:r>
      <w:r w:rsidR="009C3DA9" w:rsidRPr="007B3FB3">
        <w:rPr>
          <w:rFonts w:ascii="Franklin Gothic Book" w:hAnsi="Franklin Gothic Book"/>
        </w:rPr>
        <w:t>.</w:t>
      </w:r>
    </w:p>
    <w:p w:rsidR="009C3DA9" w:rsidRPr="009C3DA9" w:rsidRDefault="009C3DA9" w:rsidP="00DA287F">
      <w:pPr>
        <w:pStyle w:val="afffa"/>
        <w:numPr>
          <w:ilvl w:val="1"/>
          <w:numId w:val="11"/>
        </w:numPr>
        <w:spacing w:before="60" w:after="60"/>
        <w:jc w:val="both"/>
        <w:rPr>
          <w:rFonts w:ascii="Franklin Gothic Book" w:hAnsi="Franklin Gothic Book"/>
          <w:b/>
        </w:rPr>
      </w:pPr>
      <w:r w:rsidRPr="009C3DA9">
        <w:rPr>
          <w:rFonts w:ascii="Franklin Gothic Book" w:hAnsi="Franklin Gothic Book"/>
        </w:rPr>
        <w:t xml:space="preserve">Вся переписка осуществляется на официальных бланках, подписанных организатором закупки, </w:t>
      </w:r>
      <w:r w:rsidRPr="00B13492">
        <w:rPr>
          <w:rFonts w:ascii="Franklin Gothic Book" w:hAnsi="Franklin Gothic Book"/>
        </w:rPr>
        <w:t>нарочно, факсимильной связью, почтовым письмом, в отсканированном виде по электронной почте</w:t>
      </w:r>
      <w:r w:rsidR="00B13492">
        <w:rPr>
          <w:rFonts w:ascii="Franklin Gothic Book" w:hAnsi="Franklin Gothic Book"/>
        </w:rPr>
        <w:t>, либо посредством электронной торговой площадки</w:t>
      </w:r>
      <w:r w:rsidRPr="00B13492">
        <w:rPr>
          <w:rFonts w:ascii="Franklin Gothic Book" w:hAnsi="Franklin Gothic Book"/>
        </w:rPr>
        <w:t>.</w:t>
      </w:r>
    </w:p>
    <w:p w:rsidR="009C3DA9" w:rsidRPr="009C3DA9" w:rsidRDefault="009C3DA9" w:rsidP="00DA287F">
      <w:pPr>
        <w:pStyle w:val="afffa"/>
        <w:numPr>
          <w:ilvl w:val="1"/>
          <w:numId w:val="11"/>
        </w:numPr>
        <w:spacing w:before="60" w:after="60"/>
        <w:jc w:val="both"/>
        <w:rPr>
          <w:rFonts w:ascii="Franklin Gothic Book" w:hAnsi="Franklin Gothic Book"/>
          <w:b/>
        </w:rPr>
      </w:pPr>
      <w:r w:rsidRPr="009C3DA9">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закупке, изменения сроков проведения закупки.</w:t>
      </w:r>
    </w:p>
    <w:p w:rsidR="009C3DA9" w:rsidRPr="009C3DA9" w:rsidRDefault="009C3DA9" w:rsidP="00DA287F">
      <w:pPr>
        <w:pStyle w:val="afffa"/>
        <w:numPr>
          <w:ilvl w:val="1"/>
          <w:numId w:val="11"/>
        </w:numPr>
        <w:spacing w:before="60" w:after="60"/>
        <w:jc w:val="both"/>
        <w:rPr>
          <w:rFonts w:ascii="Franklin Gothic Book" w:hAnsi="Franklin Gothic Book"/>
          <w:b/>
        </w:rPr>
      </w:pPr>
      <w:r w:rsidRPr="009C3DA9">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9C3DA9" w:rsidRPr="009C3DA9" w:rsidRDefault="009C3DA9" w:rsidP="00DA287F">
      <w:pPr>
        <w:pStyle w:val="afffa"/>
        <w:numPr>
          <w:ilvl w:val="1"/>
          <w:numId w:val="11"/>
        </w:numPr>
        <w:spacing w:before="60" w:after="60"/>
        <w:jc w:val="both"/>
        <w:rPr>
          <w:rFonts w:ascii="Franklin Gothic Book" w:hAnsi="Franklin Gothic Book"/>
          <w:b/>
        </w:rPr>
      </w:pPr>
      <w:r w:rsidRPr="009C3DA9">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9C3DA9" w:rsidRPr="009C3DA9" w:rsidRDefault="009C3DA9" w:rsidP="00DA287F">
      <w:pPr>
        <w:pStyle w:val="afffa"/>
        <w:numPr>
          <w:ilvl w:val="1"/>
          <w:numId w:val="11"/>
        </w:numPr>
        <w:spacing w:before="60" w:after="60"/>
        <w:jc w:val="both"/>
        <w:rPr>
          <w:rFonts w:ascii="Franklin Gothic Book" w:hAnsi="Franklin Gothic Book"/>
          <w:b/>
        </w:rPr>
      </w:pPr>
      <w:r w:rsidRPr="009C3DA9">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9C3DA9" w:rsidRDefault="009C3DA9" w:rsidP="00DA287F">
      <w:pPr>
        <w:pStyle w:val="afffa"/>
        <w:numPr>
          <w:ilvl w:val="0"/>
          <w:numId w:val="11"/>
        </w:numPr>
        <w:spacing w:before="60" w:after="60"/>
        <w:jc w:val="both"/>
        <w:rPr>
          <w:rFonts w:ascii="Franklin Gothic Book" w:hAnsi="Franklin Gothic Book"/>
          <w:b/>
        </w:rPr>
      </w:pPr>
      <w:r w:rsidRPr="009C3DA9">
        <w:rPr>
          <w:rFonts w:ascii="Franklin Gothic Book" w:hAnsi="Franklin Gothic Book"/>
          <w:b/>
        </w:rPr>
        <w:t>Условия и порядок проведения закупки</w:t>
      </w:r>
    </w:p>
    <w:p w:rsidR="009C3DA9" w:rsidRDefault="009C3DA9" w:rsidP="00DA287F">
      <w:pPr>
        <w:pStyle w:val="afffa"/>
        <w:numPr>
          <w:ilvl w:val="1"/>
          <w:numId w:val="11"/>
        </w:numPr>
        <w:spacing w:before="60" w:after="60"/>
        <w:jc w:val="both"/>
        <w:rPr>
          <w:rFonts w:ascii="Franklin Gothic Book" w:hAnsi="Franklin Gothic Book"/>
          <w:b/>
        </w:rPr>
      </w:pPr>
      <w:r w:rsidRPr="009C3DA9">
        <w:rPr>
          <w:rFonts w:ascii="Franklin Gothic Book" w:hAnsi="Franklin Gothic Book"/>
          <w:b/>
        </w:rPr>
        <w:t>Законодательная база проводимой закупки</w:t>
      </w:r>
    </w:p>
    <w:p w:rsidR="00513CA7" w:rsidRPr="009C3DA9" w:rsidRDefault="00513CA7" w:rsidP="00513CA7">
      <w:pPr>
        <w:pStyle w:val="afffa"/>
        <w:spacing w:before="60" w:after="60"/>
        <w:ind w:left="792"/>
        <w:jc w:val="both"/>
        <w:rPr>
          <w:rFonts w:ascii="Franklin Gothic Book" w:hAnsi="Franklin Gothic Book"/>
        </w:rPr>
      </w:pPr>
      <w:r w:rsidRPr="009C3DA9">
        <w:rPr>
          <w:rFonts w:ascii="Franklin Gothic Book" w:hAnsi="Franklin Gothic Book"/>
        </w:rPr>
        <w:t xml:space="preserve">К правоотношениям в рамках </w:t>
      </w:r>
      <w:r w:rsidR="00531E73" w:rsidRPr="009C3DA9">
        <w:rPr>
          <w:rFonts w:ascii="Franklin Gothic Book" w:hAnsi="Franklin Gothic Book"/>
        </w:rPr>
        <w:t>настояще</w:t>
      </w:r>
      <w:r w:rsidR="00531E73">
        <w:rPr>
          <w:rFonts w:ascii="Franklin Gothic Book" w:hAnsi="Franklin Gothic Book"/>
        </w:rPr>
        <w:t>й закупки</w:t>
      </w:r>
      <w:r>
        <w:rPr>
          <w:rFonts w:ascii="Franklin Gothic Book" w:hAnsi="Franklin Gothic Book"/>
        </w:rPr>
        <w:t xml:space="preserve"> последова</w:t>
      </w:r>
      <w:r w:rsidRPr="009C3DA9">
        <w:rPr>
          <w:rFonts w:ascii="Franklin Gothic Book" w:hAnsi="Franklin Gothic Book"/>
        </w:rPr>
        <w:t>тельно применяются следующие нормативные правов</w:t>
      </w:r>
      <w:r>
        <w:rPr>
          <w:rFonts w:ascii="Franklin Gothic Book" w:hAnsi="Franklin Gothic Book"/>
        </w:rPr>
        <w:t>ые акты и иные доку</w:t>
      </w:r>
      <w:r w:rsidRPr="009C3DA9">
        <w:rPr>
          <w:rFonts w:ascii="Franklin Gothic Book" w:hAnsi="Franklin Gothic Book"/>
        </w:rPr>
        <w:t>менты:</w:t>
      </w:r>
    </w:p>
    <w:p w:rsidR="00513CA7" w:rsidRPr="009C3DA9" w:rsidRDefault="00513CA7" w:rsidP="00DA287F">
      <w:pPr>
        <w:pStyle w:val="afffa"/>
        <w:numPr>
          <w:ilvl w:val="0"/>
          <w:numId w:val="12"/>
        </w:numPr>
        <w:spacing w:before="60" w:after="60"/>
        <w:jc w:val="both"/>
        <w:rPr>
          <w:rFonts w:ascii="Franklin Gothic Book" w:hAnsi="Franklin Gothic Book"/>
        </w:rPr>
      </w:pPr>
      <w:r w:rsidRPr="009C3DA9">
        <w:rPr>
          <w:rFonts w:ascii="Franklin Gothic Book" w:hAnsi="Franklin Gothic Book"/>
        </w:rPr>
        <w:t>Конституция Российской Федерации;</w:t>
      </w:r>
    </w:p>
    <w:p w:rsidR="00513CA7" w:rsidRPr="009C3DA9" w:rsidRDefault="00513CA7" w:rsidP="00DA287F">
      <w:pPr>
        <w:pStyle w:val="afffa"/>
        <w:numPr>
          <w:ilvl w:val="0"/>
          <w:numId w:val="12"/>
        </w:numPr>
        <w:spacing w:before="60" w:after="60"/>
        <w:jc w:val="both"/>
        <w:rPr>
          <w:rFonts w:ascii="Franklin Gothic Book" w:hAnsi="Franklin Gothic Book"/>
        </w:rPr>
      </w:pPr>
      <w:r w:rsidRPr="009C3DA9">
        <w:rPr>
          <w:rFonts w:ascii="Franklin Gothic Book" w:hAnsi="Franklin Gothic Book"/>
        </w:rPr>
        <w:t xml:space="preserve">Гражданский кодекс Российской Федерации </w:t>
      </w:r>
    </w:p>
    <w:p w:rsidR="00513CA7" w:rsidRPr="009C3DA9" w:rsidRDefault="00513CA7" w:rsidP="00DA287F">
      <w:pPr>
        <w:pStyle w:val="afffa"/>
        <w:numPr>
          <w:ilvl w:val="0"/>
          <w:numId w:val="12"/>
        </w:numPr>
        <w:spacing w:before="60" w:after="60"/>
        <w:jc w:val="both"/>
        <w:rPr>
          <w:rFonts w:ascii="Franklin Gothic Book" w:hAnsi="Franklin Gothic Book"/>
        </w:rPr>
      </w:pPr>
      <w:r w:rsidRPr="009C3DA9">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513CA7" w:rsidRPr="009C3DA9" w:rsidRDefault="00513CA7" w:rsidP="00DA287F">
      <w:pPr>
        <w:pStyle w:val="afffa"/>
        <w:numPr>
          <w:ilvl w:val="0"/>
          <w:numId w:val="12"/>
        </w:numPr>
        <w:spacing w:before="60" w:after="60"/>
        <w:jc w:val="both"/>
        <w:rPr>
          <w:rFonts w:ascii="Franklin Gothic Book" w:hAnsi="Franklin Gothic Book"/>
        </w:rPr>
      </w:pPr>
      <w:r w:rsidRPr="009C3DA9">
        <w:rPr>
          <w:rFonts w:ascii="Franklin Gothic Book" w:hAnsi="Franklin Gothic Book"/>
        </w:rPr>
        <w:t xml:space="preserve">Положение о закупке товаров, работ, услуг </w:t>
      </w:r>
      <w:r w:rsidR="00B51294">
        <w:rPr>
          <w:rFonts w:ascii="Franklin Gothic Book" w:hAnsi="Franklin Gothic Book"/>
        </w:rPr>
        <w:t>ОАО</w:t>
      </w:r>
      <w:r w:rsidRPr="009C3DA9">
        <w:rPr>
          <w:rFonts w:ascii="Franklin Gothic Book" w:hAnsi="Franklin Gothic Book"/>
        </w:rPr>
        <w:t xml:space="preserve"> «НМТП».</w:t>
      </w:r>
    </w:p>
    <w:p w:rsidR="00C72358" w:rsidRDefault="00513CA7" w:rsidP="00DA287F">
      <w:pPr>
        <w:pStyle w:val="afffa"/>
        <w:numPr>
          <w:ilvl w:val="0"/>
          <w:numId w:val="12"/>
        </w:numPr>
        <w:spacing w:before="60" w:after="60"/>
        <w:jc w:val="both"/>
        <w:rPr>
          <w:rFonts w:ascii="Franklin Gothic Book" w:hAnsi="Franklin Gothic Book"/>
        </w:rPr>
      </w:pPr>
      <w:r>
        <w:rPr>
          <w:rFonts w:ascii="Franklin Gothic Book" w:hAnsi="Franklin Gothic Book"/>
        </w:rPr>
        <w:t>Настоящая документация о закупке</w:t>
      </w:r>
      <w:r w:rsidR="00C72358">
        <w:rPr>
          <w:rFonts w:ascii="Franklin Gothic Book" w:hAnsi="Franklin Gothic Book"/>
        </w:rPr>
        <w:t>.</w:t>
      </w:r>
    </w:p>
    <w:p w:rsidR="00C72358" w:rsidRDefault="00C72358" w:rsidP="00DA287F">
      <w:pPr>
        <w:pStyle w:val="afffa"/>
        <w:numPr>
          <w:ilvl w:val="0"/>
          <w:numId w:val="12"/>
        </w:numPr>
        <w:spacing w:before="60" w:after="60"/>
        <w:jc w:val="both"/>
        <w:rPr>
          <w:rFonts w:ascii="Franklin Gothic Book" w:hAnsi="Franklin Gothic Book"/>
        </w:rPr>
      </w:pPr>
      <w:r>
        <w:rPr>
          <w:rFonts w:ascii="Franklin Gothic Book" w:hAnsi="Franklin Gothic Book"/>
        </w:rPr>
        <w:t xml:space="preserve">Единый регламент </w:t>
      </w:r>
      <w:r>
        <w:rPr>
          <w:rFonts w:ascii="Franklin Gothic Book" w:hAnsi="Franklin Gothic Book"/>
          <w:lang w:val="en-US"/>
        </w:rPr>
        <w:t>B</w:t>
      </w:r>
      <w:r w:rsidRPr="00C72358">
        <w:rPr>
          <w:rFonts w:ascii="Franklin Gothic Book" w:hAnsi="Franklin Gothic Book"/>
        </w:rPr>
        <w:t>2</w:t>
      </w:r>
      <w:r>
        <w:rPr>
          <w:rFonts w:ascii="Franklin Gothic Book" w:hAnsi="Franklin Gothic Book"/>
          <w:lang w:val="en-US"/>
        </w:rPr>
        <w:t>B</w:t>
      </w:r>
      <w:r>
        <w:rPr>
          <w:rFonts w:ascii="Franklin Gothic Book" w:hAnsi="Franklin Gothic Book"/>
        </w:rPr>
        <w:t>-системы «О порядке проведения и участия в процедурах закупок продукции на Торговых площадке Системы».</w:t>
      </w:r>
    </w:p>
    <w:p w:rsidR="00513CA7" w:rsidRDefault="009C3DA9" w:rsidP="00DA287F">
      <w:pPr>
        <w:pStyle w:val="afffa"/>
        <w:numPr>
          <w:ilvl w:val="1"/>
          <w:numId w:val="11"/>
        </w:numPr>
        <w:spacing w:before="60" w:after="60"/>
        <w:jc w:val="both"/>
        <w:rPr>
          <w:rFonts w:ascii="Franklin Gothic Book" w:hAnsi="Franklin Gothic Book"/>
          <w:b/>
        </w:rPr>
      </w:pPr>
      <w:r w:rsidRPr="00513CA7">
        <w:rPr>
          <w:rFonts w:ascii="Franklin Gothic Book" w:hAnsi="Franklin Gothic Book"/>
          <w:b/>
        </w:rPr>
        <w:t>Срок действия заявки</w:t>
      </w:r>
    </w:p>
    <w:p w:rsidR="00513CA7" w:rsidRDefault="00513CA7" w:rsidP="00834FAC">
      <w:pPr>
        <w:pStyle w:val="afffa"/>
        <w:spacing w:before="60" w:after="60"/>
        <w:ind w:left="792"/>
        <w:jc w:val="both"/>
        <w:rPr>
          <w:rFonts w:ascii="Franklin Gothic Book" w:hAnsi="Franklin Gothic Book"/>
        </w:rPr>
      </w:pPr>
      <w:r w:rsidRPr="00513CA7">
        <w:rPr>
          <w:rFonts w:ascii="Franklin Gothic Book" w:hAnsi="Franklin Gothic Book"/>
        </w:rPr>
        <w:t>Заявк</w:t>
      </w:r>
      <w:r w:rsidR="00105604">
        <w:rPr>
          <w:rFonts w:ascii="Franklin Gothic Book" w:hAnsi="Franklin Gothic Book"/>
        </w:rPr>
        <w:t>а</w:t>
      </w:r>
      <w:r w:rsidRPr="00513CA7">
        <w:rPr>
          <w:rFonts w:ascii="Franklin Gothic Book" w:hAnsi="Franklin Gothic Book"/>
        </w:rPr>
        <w:t xml:space="preserve"> на участие в закупк</w:t>
      </w:r>
      <w:r w:rsidR="00AC44DD">
        <w:rPr>
          <w:rFonts w:ascii="Franklin Gothic Book" w:hAnsi="Franklin Gothic Book"/>
        </w:rPr>
        <w:t>е</w:t>
      </w:r>
      <w:r w:rsidRPr="00513CA7">
        <w:rPr>
          <w:rFonts w:ascii="Franklin Gothic Book" w:hAnsi="Franklin Gothic Book"/>
        </w:rPr>
        <w:t xml:space="preserve"> должн</w:t>
      </w:r>
      <w:r w:rsidR="00105604">
        <w:rPr>
          <w:rFonts w:ascii="Franklin Gothic Book" w:hAnsi="Franklin Gothic Book"/>
        </w:rPr>
        <w:t>а</w:t>
      </w:r>
      <w:r w:rsidR="00773030">
        <w:rPr>
          <w:rFonts w:ascii="Franklin Gothic Book" w:hAnsi="Franklin Gothic Book"/>
        </w:rPr>
        <w:t xml:space="preserve"> быть действительн</w:t>
      </w:r>
      <w:r w:rsidR="00AC44DD">
        <w:rPr>
          <w:rFonts w:ascii="Franklin Gothic Book" w:hAnsi="Franklin Gothic Book"/>
        </w:rPr>
        <w:t>а</w:t>
      </w:r>
      <w:r w:rsidR="00773030">
        <w:rPr>
          <w:rFonts w:ascii="Franklin Gothic Book" w:hAnsi="Franklin Gothic Book"/>
        </w:rPr>
        <w:t xml:space="preserve"> в течение 9</w:t>
      </w:r>
      <w:r w:rsidRPr="00513CA7">
        <w:rPr>
          <w:rFonts w:ascii="Franklin Gothic Book" w:hAnsi="Franklin Gothic Book"/>
        </w:rPr>
        <w:t>0 дней с даты, вскрытия заявок на участие в закупке</w:t>
      </w:r>
      <w:r>
        <w:rPr>
          <w:rFonts w:ascii="Franklin Gothic Book" w:hAnsi="Franklin Gothic Book"/>
        </w:rPr>
        <w:t xml:space="preserve"> указанной в извещении о закупке</w:t>
      </w:r>
      <w:r w:rsidRPr="00513CA7">
        <w:rPr>
          <w:rFonts w:ascii="Franklin Gothic Book" w:hAnsi="Franklin Gothic Book"/>
        </w:rPr>
        <w:t>.</w:t>
      </w:r>
    </w:p>
    <w:p w:rsidR="009C3DA9" w:rsidRDefault="009C3DA9" w:rsidP="00DA287F">
      <w:pPr>
        <w:pStyle w:val="afffa"/>
        <w:numPr>
          <w:ilvl w:val="1"/>
          <w:numId w:val="11"/>
        </w:numPr>
        <w:spacing w:before="60" w:after="60"/>
        <w:jc w:val="both"/>
        <w:rPr>
          <w:rFonts w:ascii="Franklin Gothic Book" w:hAnsi="Franklin Gothic Book"/>
          <w:b/>
        </w:rPr>
      </w:pPr>
      <w:r w:rsidRPr="00513CA7">
        <w:rPr>
          <w:rFonts w:ascii="Franklin Gothic Book" w:hAnsi="Franklin Gothic Book"/>
          <w:b/>
        </w:rPr>
        <w:t>Право собственности на документацию и конфиденциальность</w:t>
      </w:r>
    </w:p>
    <w:p w:rsidR="009C3DA9" w:rsidRPr="00513CA7" w:rsidRDefault="009C3DA9" w:rsidP="00486617">
      <w:pPr>
        <w:pStyle w:val="afffa"/>
        <w:numPr>
          <w:ilvl w:val="2"/>
          <w:numId w:val="11"/>
        </w:numPr>
        <w:spacing w:before="60" w:after="60"/>
        <w:ind w:hanging="798"/>
        <w:jc w:val="both"/>
        <w:rPr>
          <w:rFonts w:ascii="Franklin Gothic Book" w:hAnsi="Franklin Gothic Book"/>
          <w:b/>
        </w:rPr>
      </w:pPr>
      <w:r w:rsidRPr="00513CA7">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участникам).</w:t>
      </w:r>
    </w:p>
    <w:p w:rsidR="009C3DA9" w:rsidRPr="00513CA7" w:rsidRDefault="009C3DA9" w:rsidP="00486617">
      <w:pPr>
        <w:pStyle w:val="afffa"/>
        <w:numPr>
          <w:ilvl w:val="2"/>
          <w:numId w:val="11"/>
        </w:numPr>
        <w:spacing w:before="60" w:after="60"/>
        <w:ind w:hanging="798"/>
        <w:jc w:val="both"/>
        <w:rPr>
          <w:rFonts w:ascii="Franklin Gothic Book" w:hAnsi="Franklin Gothic Book"/>
          <w:b/>
        </w:rPr>
      </w:pPr>
      <w:r w:rsidRPr="00513CA7">
        <w:rPr>
          <w:rFonts w:ascii="Franklin Gothic Book" w:hAnsi="Franklin Gothic Book"/>
        </w:rPr>
        <w:t>Организатор закупки обязан соблюдать конфиденциальность информации, содержащейся в заявках на участие в закупке участника.</w:t>
      </w:r>
    </w:p>
    <w:p w:rsidR="009C3DA9" w:rsidRPr="00513CA7" w:rsidRDefault="009C3DA9" w:rsidP="00486617">
      <w:pPr>
        <w:pStyle w:val="afffa"/>
        <w:numPr>
          <w:ilvl w:val="2"/>
          <w:numId w:val="11"/>
        </w:numPr>
        <w:spacing w:before="60" w:after="60"/>
        <w:ind w:hanging="798"/>
        <w:jc w:val="both"/>
        <w:rPr>
          <w:rFonts w:ascii="Franklin Gothic Book" w:hAnsi="Franklin Gothic Book"/>
          <w:b/>
        </w:rPr>
      </w:pPr>
      <w:r w:rsidRPr="00513CA7">
        <w:rPr>
          <w:rFonts w:ascii="Franklin Gothic Book" w:hAnsi="Franklin Gothic Book"/>
        </w:rPr>
        <w:t xml:space="preserve">В случае отзыва заявки на участие в закупке участником (или участниками) до истечения срока представления заявок на участие в закупке или заявка на участие в закупке </w:t>
      </w:r>
      <w:r w:rsidRPr="00513CA7">
        <w:rPr>
          <w:rFonts w:ascii="Franklin Gothic Book" w:hAnsi="Franklin Gothic Book"/>
        </w:rPr>
        <w:lastRenderedPageBreak/>
        <w:t>представлена после проведения процедуры вскрытия заявок на участие в закупке, заявки на участие в закупке  не рассматриваются.</w:t>
      </w:r>
    </w:p>
    <w:p w:rsidR="009C3DA9" w:rsidRPr="00513CA7" w:rsidRDefault="009C3DA9" w:rsidP="00486617">
      <w:pPr>
        <w:pStyle w:val="afffa"/>
        <w:numPr>
          <w:ilvl w:val="2"/>
          <w:numId w:val="11"/>
        </w:numPr>
        <w:spacing w:before="60" w:after="60"/>
        <w:ind w:hanging="798"/>
        <w:jc w:val="both"/>
        <w:rPr>
          <w:rFonts w:ascii="Franklin Gothic Book" w:hAnsi="Franklin Gothic Book"/>
          <w:b/>
        </w:rPr>
      </w:pPr>
      <w:r w:rsidRPr="00513CA7">
        <w:rPr>
          <w:rFonts w:ascii="Franklin Gothic Book" w:hAnsi="Franklin Gothic Book"/>
        </w:rPr>
        <w:t xml:space="preserve"> Участники закупки, </w:t>
      </w:r>
      <w:r w:rsidRPr="00773030">
        <w:rPr>
          <w:rFonts w:ascii="Franklin Gothic Book" w:hAnsi="Franklin Gothic Book"/>
        </w:rPr>
        <w:t>получившие нормативны</w:t>
      </w:r>
      <w:r w:rsidR="00513CA7" w:rsidRPr="00773030">
        <w:rPr>
          <w:rFonts w:ascii="Franklin Gothic Book" w:hAnsi="Franklin Gothic Book"/>
        </w:rPr>
        <w:t xml:space="preserve">е документы </w:t>
      </w:r>
      <w:r w:rsidR="00B51294">
        <w:rPr>
          <w:rFonts w:ascii="Franklin Gothic Book" w:hAnsi="Franklin Gothic Book"/>
        </w:rPr>
        <w:t>ПАО</w:t>
      </w:r>
      <w:r w:rsidR="00513CA7" w:rsidRPr="00773030">
        <w:rPr>
          <w:rFonts w:ascii="Franklin Gothic Book" w:hAnsi="Franklin Gothic Book"/>
        </w:rPr>
        <w:t xml:space="preserve"> </w:t>
      </w:r>
      <w:r w:rsidR="00513CA7">
        <w:rPr>
          <w:rFonts w:ascii="Franklin Gothic Book" w:hAnsi="Franklin Gothic Book"/>
        </w:rPr>
        <w:t>«НМТП»</w:t>
      </w:r>
      <w:r w:rsidRPr="00513CA7">
        <w:rPr>
          <w:rFonts w:ascii="Franklin Gothic Book" w:hAnsi="Franklin Gothic Book"/>
        </w:rPr>
        <w:t xml:space="preserve">,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w:t>
      </w:r>
      <w:r w:rsidR="00B51294">
        <w:rPr>
          <w:rFonts w:ascii="Franklin Gothic Book" w:hAnsi="Franklin Gothic Book"/>
        </w:rPr>
        <w:t>ПАО</w:t>
      </w:r>
      <w:r w:rsidRPr="00513CA7">
        <w:rPr>
          <w:rFonts w:ascii="Franklin Gothic Book" w:hAnsi="Franklin Gothic Book"/>
        </w:rPr>
        <w:t xml:space="preserve"> </w:t>
      </w:r>
      <w:r w:rsidR="00513CA7">
        <w:rPr>
          <w:rFonts w:ascii="Franklin Gothic Book" w:hAnsi="Franklin Gothic Book"/>
        </w:rPr>
        <w:t>«НМТП».</w:t>
      </w:r>
    </w:p>
    <w:p w:rsidR="009C3DA9" w:rsidRPr="00964403" w:rsidRDefault="009C3DA9" w:rsidP="00486617">
      <w:pPr>
        <w:pStyle w:val="afffa"/>
        <w:numPr>
          <w:ilvl w:val="2"/>
          <w:numId w:val="11"/>
        </w:numPr>
        <w:spacing w:before="60" w:after="60"/>
        <w:ind w:hanging="798"/>
        <w:jc w:val="both"/>
        <w:rPr>
          <w:rFonts w:ascii="Franklin Gothic Book" w:hAnsi="Franklin Gothic Book"/>
          <w:b/>
        </w:rPr>
      </w:pPr>
      <w:r w:rsidRPr="00513CA7">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закупке, Организатор закупки вправе не допустить к участию в закупке лицо, подавшее заявку на участие в закупке.</w:t>
      </w:r>
    </w:p>
    <w:p w:rsidR="00964403" w:rsidRDefault="00964403" w:rsidP="00DA287F">
      <w:pPr>
        <w:pStyle w:val="afffa"/>
        <w:numPr>
          <w:ilvl w:val="1"/>
          <w:numId w:val="11"/>
        </w:numPr>
        <w:spacing w:before="60" w:after="60"/>
        <w:jc w:val="both"/>
        <w:rPr>
          <w:rFonts w:ascii="Franklin Gothic Book" w:hAnsi="Franklin Gothic Book"/>
          <w:b/>
        </w:rPr>
      </w:pPr>
      <w:r>
        <w:rPr>
          <w:rFonts w:ascii="Franklin Gothic Book" w:hAnsi="Franklin Gothic Book"/>
          <w:b/>
        </w:rPr>
        <w:t>Требования, предъявляемые к участникам закупки</w:t>
      </w:r>
    </w:p>
    <w:p w:rsidR="00DA60B2" w:rsidRDefault="00DA60B2" w:rsidP="00486617">
      <w:pPr>
        <w:pStyle w:val="afffa"/>
        <w:numPr>
          <w:ilvl w:val="2"/>
          <w:numId w:val="11"/>
        </w:numPr>
        <w:autoSpaceDE w:val="0"/>
        <w:autoSpaceDN w:val="0"/>
        <w:adjustRightInd w:val="0"/>
        <w:ind w:hanging="798"/>
        <w:jc w:val="both"/>
        <w:rPr>
          <w:rFonts w:ascii="Franklin Gothic Book" w:hAnsi="Franklin Gothic Book"/>
          <w:color w:val="000000" w:themeColor="text1"/>
        </w:rPr>
      </w:pPr>
      <w:r w:rsidRPr="00E54C68">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DA60B2" w:rsidRPr="00E54C68" w:rsidRDefault="00DA60B2" w:rsidP="00486617">
      <w:pPr>
        <w:pStyle w:val="afffa"/>
        <w:numPr>
          <w:ilvl w:val="2"/>
          <w:numId w:val="11"/>
        </w:numPr>
        <w:ind w:hanging="798"/>
        <w:jc w:val="both"/>
        <w:outlineLvl w:val="2"/>
        <w:rPr>
          <w:rFonts w:ascii="Franklin Gothic Book" w:hAnsi="Franklin Gothic Book"/>
        </w:rPr>
      </w:pPr>
      <w:r w:rsidRPr="00E54C68">
        <w:rPr>
          <w:rFonts w:ascii="Franklin Gothic Book" w:hAnsi="Franklin Gothic Book"/>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A60B2" w:rsidRPr="00E54C68" w:rsidRDefault="00DA60B2" w:rsidP="00486617">
      <w:pPr>
        <w:pStyle w:val="afffa"/>
        <w:numPr>
          <w:ilvl w:val="2"/>
          <w:numId w:val="11"/>
        </w:numPr>
        <w:ind w:hanging="798"/>
        <w:jc w:val="both"/>
        <w:outlineLvl w:val="2"/>
        <w:rPr>
          <w:rFonts w:ascii="Franklin Gothic Book" w:hAnsi="Franklin Gothic Book"/>
        </w:rPr>
      </w:pPr>
      <w:r w:rsidRPr="00E54C68">
        <w:rPr>
          <w:rFonts w:ascii="Franklin Gothic Book" w:hAnsi="Franklin Gothic Book"/>
        </w:rPr>
        <w:t xml:space="preserve">неприостановление деятельности участника закупки в порядке, установленном </w:t>
      </w:r>
      <w:hyperlink r:id="rId11" w:history="1">
        <w:r w:rsidRPr="00E54C68">
          <w:rPr>
            <w:rFonts w:ascii="Franklin Gothic Book" w:hAnsi="Franklin Gothic Book"/>
          </w:rPr>
          <w:t>Кодексом</w:t>
        </w:r>
      </w:hyperlink>
      <w:r w:rsidRPr="00E54C68">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DA60B2" w:rsidRPr="00E54C68" w:rsidRDefault="00DA60B2" w:rsidP="00486617">
      <w:pPr>
        <w:pStyle w:val="afffa"/>
        <w:numPr>
          <w:ilvl w:val="2"/>
          <w:numId w:val="11"/>
        </w:numPr>
        <w:ind w:hanging="798"/>
        <w:jc w:val="both"/>
        <w:outlineLvl w:val="2"/>
        <w:rPr>
          <w:rFonts w:ascii="Franklin Gothic Book" w:hAnsi="Franklin Gothic Book"/>
        </w:rPr>
      </w:pPr>
      <w:r w:rsidRPr="00E54C68">
        <w:rPr>
          <w:rFonts w:ascii="Franklin Gothic Book" w:hAnsi="Franklin Gothic Book"/>
        </w:rPr>
        <w:t>наличие у участника закупки устойчивого финансового состояния, подтвержденного данными бухгалтерской отчетности, направленной в налоговые органы;</w:t>
      </w:r>
    </w:p>
    <w:p w:rsidR="00DA60B2" w:rsidRPr="00E54C68" w:rsidRDefault="00DA60B2" w:rsidP="00486617">
      <w:pPr>
        <w:pStyle w:val="afffa"/>
        <w:numPr>
          <w:ilvl w:val="2"/>
          <w:numId w:val="11"/>
        </w:numPr>
        <w:ind w:hanging="798"/>
        <w:jc w:val="both"/>
        <w:outlineLvl w:val="2"/>
        <w:rPr>
          <w:rFonts w:ascii="Franklin Gothic Book" w:hAnsi="Franklin Gothic Book"/>
        </w:rPr>
      </w:pPr>
      <w:r w:rsidRPr="00E54C68">
        <w:rPr>
          <w:rFonts w:ascii="Franklin Gothic Book" w:hAnsi="Franklin Gothic Book"/>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DA60B2" w:rsidRPr="00E54C68" w:rsidRDefault="00DA60B2" w:rsidP="00486617">
      <w:pPr>
        <w:pStyle w:val="afffa"/>
        <w:numPr>
          <w:ilvl w:val="2"/>
          <w:numId w:val="11"/>
        </w:numPr>
        <w:ind w:hanging="798"/>
        <w:jc w:val="both"/>
        <w:outlineLvl w:val="2"/>
        <w:rPr>
          <w:rFonts w:ascii="Franklin Gothic Book" w:hAnsi="Franklin Gothic Book"/>
        </w:rPr>
      </w:pPr>
      <w:r w:rsidRPr="00E54C68">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A60B2" w:rsidRPr="00E54C68" w:rsidRDefault="00DA60B2" w:rsidP="00486617">
      <w:pPr>
        <w:pStyle w:val="afffa"/>
        <w:numPr>
          <w:ilvl w:val="2"/>
          <w:numId w:val="11"/>
        </w:numPr>
        <w:ind w:hanging="798"/>
        <w:jc w:val="both"/>
        <w:outlineLvl w:val="2"/>
        <w:rPr>
          <w:rFonts w:ascii="Franklin Gothic Book" w:hAnsi="Franklin Gothic Book"/>
        </w:rPr>
      </w:pPr>
      <w:r w:rsidRPr="00E54C68">
        <w:rPr>
          <w:rFonts w:ascii="Franklin Gothic Book" w:hAnsi="Franklin Gothic Book"/>
        </w:rPr>
        <w:t>отсутствие в отношении участника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DA60B2" w:rsidRDefault="00DA60B2" w:rsidP="00486617">
      <w:pPr>
        <w:pStyle w:val="afffa"/>
        <w:numPr>
          <w:ilvl w:val="2"/>
          <w:numId w:val="11"/>
        </w:numPr>
        <w:ind w:hanging="798"/>
        <w:jc w:val="both"/>
        <w:outlineLvl w:val="2"/>
        <w:rPr>
          <w:rFonts w:ascii="Franklin Gothic Book" w:hAnsi="Franklin Gothic Book"/>
        </w:rPr>
      </w:pPr>
      <w:r w:rsidRPr="00E54C68">
        <w:rPr>
          <w:rFonts w:ascii="Franklin Gothic Book" w:hAnsi="Franklin Gothic Book"/>
        </w:rPr>
        <w:t>отсутствие выявленных фактов предоставления участником закупки недостоверных сведений и документов, несоответствующих действительности;</w:t>
      </w:r>
    </w:p>
    <w:p w:rsidR="007C1587" w:rsidRPr="007C1587" w:rsidRDefault="007C1587" w:rsidP="007C1587">
      <w:pPr>
        <w:pStyle w:val="afffa"/>
        <w:numPr>
          <w:ilvl w:val="2"/>
          <w:numId w:val="11"/>
        </w:numPr>
        <w:rPr>
          <w:rFonts w:ascii="Franklin Gothic Book" w:hAnsi="Franklin Gothic Book"/>
        </w:rPr>
      </w:pPr>
      <w:r w:rsidRPr="007C1587">
        <w:rPr>
          <w:rFonts w:ascii="Franklin Gothic Book" w:hAnsi="Franklin Gothic Book"/>
        </w:rPr>
        <w:t>в случае, если на стороне одного участника закупки выступает несколько лиц, подтверждение соответствия требованиям, предусмотренным п. 2.4.1-2.4.8 должно быть представлено каждым лицом, выступающим на стороне одного участника закупки, исходя из распределения между ними обязанностей.</w:t>
      </w:r>
    </w:p>
    <w:p w:rsidR="00F02434" w:rsidRPr="00F02434" w:rsidRDefault="00F02434" w:rsidP="00F02434">
      <w:pPr>
        <w:pStyle w:val="afffa"/>
        <w:numPr>
          <w:ilvl w:val="1"/>
          <w:numId w:val="11"/>
        </w:numPr>
        <w:spacing w:before="60" w:after="60"/>
        <w:jc w:val="both"/>
        <w:rPr>
          <w:rFonts w:ascii="Franklin Gothic Book" w:hAnsi="Franklin Gothic Book"/>
          <w:b/>
        </w:rPr>
      </w:pPr>
      <w:r w:rsidRPr="00F02434">
        <w:rPr>
          <w:rFonts w:ascii="Franklin Gothic Book" w:hAnsi="Franklin Gothic Book"/>
          <w:b/>
        </w:rPr>
        <w:lastRenderedPageBreak/>
        <w:t>Порядок разъяснений положений документации о закупке и внесение в нее изменений</w:t>
      </w:r>
    </w:p>
    <w:p w:rsidR="00F02434" w:rsidRPr="00F02434" w:rsidRDefault="00F02434" w:rsidP="00E1280E">
      <w:pPr>
        <w:pStyle w:val="afffa"/>
        <w:numPr>
          <w:ilvl w:val="2"/>
          <w:numId w:val="24"/>
        </w:numPr>
        <w:spacing w:before="60" w:after="60"/>
        <w:ind w:left="1276" w:hanging="850"/>
        <w:jc w:val="both"/>
        <w:rPr>
          <w:rFonts w:ascii="Franklin Gothic Book" w:hAnsi="Franklin Gothic Book"/>
        </w:rPr>
      </w:pPr>
      <w:r w:rsidRPr="00F02434">
        <w:rPr>
          <w:rFonts w:ascii="Franklin Gothic Book" w:hAnsi="Franklin Gothic Book"/>
        </w:rPr>
        <w:t xml:space="preserve">Любое лицо, имеющее намерение участвовать в закупки вправе направить в письменной форме организатору закупки запрос о разъяснении положений документации о закупке на официальном бланке. В течение 3 дней со дня принятия решения о предоставлении указанных разъяснений, организатор закупки размещает на сайтах </w:t>
      </w:r>
      <w:hyperlink r:id="rId12" w:history="1">
        <w:r w:rsidR="00560434" w:rsidRPr="00560434">
          <w:rPr>
            <w:rStyle w:val="ac"/>
            <w:rFonts w:ascii="Franklin Gothic Book" w:hAnsi="Franklin Gothic Book"/>
          </w:rPr>
          <w:t>http://www.nmtp.info/</w:t>
        </w:r>
      </w:hyperlink>
      <w:r w:rsidRPr="00F02434">
        <w:rPr>
          <w:rFonts w:ascii="Franklin Gothic Book" w:hAnsi="Franklin Gothic Book"/>
        </w:rPr>
        <w:t xml:space="preserve"> и </w:t>
      </w:r>
      <w:hyperlink r:id="rId13" w:history="1">
        <w:r w:rsidRPr="00F02434">
          <w:rPr>
            <w:rStyle w:val="ac"/>
            <w:rFonts w:ascii="Franklin Gothic Book" w:hAnsi="Franklin Gothic Book"/>
          </w:rPr>
          <w:t>http://www.</w:t>
        </w:r>
        <w:r w:rsidRPr="00F02434">
          <w:rPr>
            <w:rStyle w:val="ac"/>
            <w:rFonts w:ascii="Franklin Gothic Book" w:hAnsi="Franklin Gothic Book"/>
            <w:lang w:val="en-US"/>
          </w:rPr>
          <w:t>b</w:t>
        </w:r>
        <w:r w:rsidRPr="00F02434">
          <w:rPr>
            <w:rStyle w:val="ac"/>
            <w:rFonts w:ascii="Franklin Gothic Book" w:hAnsi="Franklin Gothic Book"/>
          </w:rPr>
          <w:t>2</w:t>
        </w:r>
        <w:r w:rsidRPr="00F02434">
          <w:rPr>
            <w:rStyle w:val="ac"/>
            <w:rFonts w:ascii="Franklin Gothic Book" w:hAnsi="Franklin Gothic Book"/>
            <w:lang w:val="en-US"/>
          </w:rPr>
          <w:t>b</w:t>
        </w:r>
        <w:r w:rsidRPr="00F02434">
          <w:rPr>
            <w:rStyle w:val="ac"/>
            <w:rFonts w:ascii="Franklin Gothic Book" w:hAnsi="Franklin Gothic Book"/>
          </w:rPr>
          <w:t>-</w:t>
        </w:r>
        <w:r w:rsidRPr="00F02434">
          <w:rPr>
            <w:rStyle w:val="ac"/>
            <w:rFonts w:ascii="Franklin Gothic Book" w:hAnsi="Franklin Gothic Book"/>
            <w:lang w:val="en-US"/>
          </w:rPr>
          <w:t>center</w:t>
        </w:r>
        <w:r w:rsidRPr="00F02434">
          <w:rPr>
            <w:rStyle w:val="ac"/>
            <w:rFonts w:ascii="Franklin Gothic Book" w:hAnsi="Franklin Gothic Book"/>
          </w:rPr>
          <w:t>.</w:t>
        </w:r>
        <w:r w:rsidRPr="00F02434">
          <w:rPr>
            <w:rStyle w:val="ac"/>
            <w:rFonts w:ascii="Franklin Gothic Book" w:hAnsi="Franklin Gothic Book"/>
            <w:lang w:val="en-US"/>
          </w:rPr>
          <w:t>ru</w:t>
        </w:r>
        <w:r w:rsidRPr="00F02434">
          <w:rPr>
            <w:rStyle w:val="ac"/>
            <w:rFonts w:ascii="Franklin Gothic Book" w:hAnsi="Franklin Gothic Book"/>
          </w:rPr>
          <w:t>/</w:t>
        </w:r>
      </w:hyperlink>
      <w:r w:rsidRPr="00F02434">
        <w:rPr>
          <w:rFonts w:ascii="Franklin Gothic Book" w:hAnsi="Franklin Gothic Book"/>
        </w:rPr>
        <w:t xml:space="preserve"> разъяснения положений документации о закупке, если указанный запрос поступил не позднее, чем за 3 (три) календарных дня до дня окончания подачи заявок на участие в закупке.</w:t>
      </w:r>
    </w:p>
    <w:p w:rsidR="00F02434" w:rsidRPr="00F02434" w:rsidRDefault="00F02434" w:rsidP="00E1280E">
      <w:pPr>
        <w:pStyle w:val="afffa"/>
        <w:numPr>
          <w:ilvl w:val="2"/>
          <w:numId w:val="24"/>
        </w:numPr>
        <w:spacing w:before="60" w:after="60"/>
        <w:ind w:left="1276" w:hanging="850"/>
        <w:jc w:val="both"/>
        <w:rPr>
          <w:rFonts w:ascii="Franklin Gothic Book" w:hAnsi="Franklin Gothic Book"/>
        </w:rPr>
      </w:pPr>
      <w:r w:rsidRPr="00F02434">
        <w:rPr>
          <w:rFonts w:ascii="Franklin Gothic Book" w:hAnsi="Franklin Gothic Book"/>
        </w:rPr>
        <w:t>Разъяснение положений документации о закупке не должно изменять ее суть.</w:t>
      </w:r>
    </w:p>
    <w:p w:rsidR="00F02434" w:rsidRPr="00F02434" w:rsidRDefault="00F02434" w:rsidP="00E1280E">
      <w:pPr>
        <w:pStyle w:val="afffa"/>
        <w:numPr>
          <w:ilvl w:val="2"/>
          <w:numId w:val="24"/>
        </w:numPr>
        <w:spacing w:before="60" w:after="60"/>
        <w:ind w:left="1276" w:hanging="850"/>
        <w:jc w:val="both"/>
        <w:rPr>
          <w:rFonts w:ascii="Franklin Gothic Book" w:hAnsi="Franklin Gothic Book"/>
        </w:rPr>
      </w:pPr>
      <w:r w:rsidRPr="00F02434">
        <w:rPr>
          <w:rFonts w:ascii="Franklin Gothic Book" w:hAnsi="Franklin Gothic Book"/>
        </w:rPr>
        <w:t xml:space="preserve">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сайтах </w:t>
      </w:r>
      <w:hyperlink r:id="rId14" w:history="1">
        <w:r w:rsidR="00560434" w:rsidRPr="00560434">
          <w:rPr>
            <w:rStyle w:val="ac"/>
            <w:rFonts w:ascii="Franklin Gothic Book" w:hAnsi="Franklin Gothic Book"/>
          </w:rPr>
          <w:t>http://www.nmtp.info/</w:t>
        </w:r>
      </w:hyperlink>
      <w:r>
        <w:rPr>
          <w:rFonts w:ascii="Franklin Gothic Book" w:hAnsi="Franklin Gothic Book"/>
        </w:rPr>
        <w:t xml:space="preserve"> и </w:t>
      </w:r>
      <w:hyperlink r:id="rId15" w:history="1">
        <w:r w:rsidRPr="00F02434">
          <w:rPr>
            <w:rStyle w:val="ac"/>
            <w:rFonts w:ascii="Franklin Gothic Book" w:hAnsi="Franklin Gothic Book"/>
          </w:rPr>
          <w:t>http://www.</w:t>
        </w:r>
        <w:r w:rsidRPr="00F02434">
          <w:rPr>
            <w:rStyle w:val="ac"/>
            <w:rFonts w:ascii="Franklin Gothic Book" w:hAnsi="Franklin Gothic Book"/>
            <w:lang w:val="en-US"/>
          </w:rPr>
          <w:t>b</w:t>
        </w:r>
        <w:r w:rsidRPr="00F02434">
          <w:rPr>
            <w:rStyle w:val="ac"/>
            <w:rFonts w:ascii="Franklin Gothic Book" w:hAnsi="Franklin Gothic Book"/>
          </w:rPr>
          <w:t>2</w:t>
        </w:r>
        <w:r w:rsidRPr="00F02434">
          <w:rPr>
            <w:rStyle w:val="ac"/>
            <w:rFonts w:ascii="Franklin Gothic Book" w:hAnsi="Franklin Gothic Book"/>
            <w:lang w:val="en-US"/>
          </w:rPr>
          <w:t>b</w:t>
        </w:r>
        <w:r w:rsidRPr="00F02434">
          <w:rPr>
            <w:rStyle w:val="ac"/>
            <w:rFonts w:ascii="Franklin Gothic Book" w:hAnsi="Franklin Gothic Book"/>
          </w:rPr>
          <w:t>-</w:t>
        </w:r>
        <w:r w:rsidRPr="00F02434">
          <w:rPr>
            <w:rStyle w:val="ac"/>
            <w:rFonts w:ascii="Franklin Gothic Book" w:hAnsi="Franklin Gothic Book"/>
            <w:lang w:val="en-US"/>
          </w:rPr>
          <w:t>center</w:t>
        </w:r>
        <w:r w:rsidRPr="00F02434">
          <w:rPr>
            <w:rStyle w:val="ac"/>
            <w:rFonts w:ascii="Franklin Gothic Book" w:hAnsi="Franklin Gothic Book"/>
          </w:rPr>
          <w:t>.</w:t>
        </w:r>
        <w:r w:rsidRPr="00F02434">
          <w:rPr>
            <w:rStyle w:val="ac"/>
            <w:rFonts w:ascii="Franklin Gothic Book" w:hAnsi="Franklin Gothic Book"/>
            <w:lang w:val="en-US"/>
          </w:rPr>
          <w:t>ru</w:t>
        </w:r>
        <w:r w:rsidRPr="00F02434">
          <w:rPr>
            <w:rStyle w:val="ac"/>
            <w:rFonts w:ascii="Franklin Gothic Book" w:hAnsi="Franklin Gothic Book"/>
          </w:rPr>
          <w:t>/</w:t>
        </w:r>
      </w:hyperlink>
      <w:r w:rsidRPr="00F02434">
        <w:rPr>
          <w:rFonts w:ascii="Franklin Gothic Book" w:hAnsi="Franklin Gothic Book"/>
        </w:rPr>
        <w:t xml:space="preserve">  в течение 3-х дней со дня принятия решения о внесении изменений.</w:t>
      </w:r>
    </w:p>
    <w:p w:rsidR="00F02434" w:rsidRPr="00F02434" w:rsidRDefault="00F02434" w:rsidP="00E1280E">
      <w:pPr>
        <w:pStyle w:val="afffa"/>
        <w:numPr>
          <w:ilvl w:val="1"/>
          <w:numId w:val="24"/>
        </w:numPr>
        <w:spacing w:before="60" w:after="60"/>
        <w:jc w:val="both"/>
        <w:rPr>
          <w:rFonts w:ascii="Franklin Gothic Book" w:hAnsi="Franklin Gothic Book"/>
          <w:b/>
        </w:rPr>
      </w:pPr>
      <w:r w:rsidRPr="00F02434">
        <w:rPr>
          <w:rFonts w:ascii="Franklin Gothic Book" w:hAnsi="Franklin Gothic Book"/>
          <w:b/>
        </w:rPr>
        <w:t>Место и порядок предоставления заявок на участие в закупке</w:t>
      </w:r>
    </w:p>
    <w:p w:rsidR="00F02434" w:rsidRPr="00F02434" w:rsidRDefault="00F02434" w:rsidP="00E1280E">
      <w:pPr>
        <w:pStyle w:val="afffa"/>
        <w:numPr>
          <w:ilvl w:val="2"/>
          <w:numId w:val="24"/>
        </w:numPr>
        <w:spacing w:before="60" w:after="60"/>
        <w:ind w:left="1276" w:hanging="850"/>
        <w:jc w:val="both"/>
        <w:rPr>
          <w:rFonts w:ascii="Franklin Gothic Book" w:hAnsi="Franklin Gothic Book"/>
        </w:rPr>
      </w:pPr>
      <w:r w:rsidRPr="00F02434">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F02434" w:rsidRPr="00F02434" w:rsidRDefault="00F02434" w:rsidP="00E1280E">
      <w:pPr>
        <w:pStyle w:val="afffa"/>
        <w:numPr>
          <w:ilvl w:val="2"/>
          <w:numId w:val="24"/>
        </w:numPr>
        <w:spacing w:before="60" w:after="60"/>
        <w:ind w:left="1276" w:hanging="850"/>
        <w:jc w:val="both"/>
        <w:rPr>
          <w:rFonts w:ascii="Franklin Gothic Book" w:hAnsi="Franklin Gothic Book"/>
        </w:rPr>
      </w:pPr>
      <w:r w:rsidRPr="00F02434">
        <w:rPr>
          <w:rFonts w:ascii="Franklin Gothic Book" w:hAnsi="Franklin Gothic Book"/>
        </w:rPr>
        <w:t xml:space="preserve">Для участия в закупке участник должен подать заявку в электронном виде в раздел настоящей закупки на Единую электронную торговую площадку, расположенную в сети «Интернет» по </w:t>
      </w:r>
      <w:r>
        <w:rPr>
          <w:rFonts w:ascii="Franklin Gothic Book" w:hAnsi="Franklin Gothic Book"/>
        </w:rPr>
        <w:t xml:space="preserve">адресу </w:t>
      </w:r>
      <w:hyperlink r:id="rId16" w:history="1">
        <w:r w:rsidRPr="00F02434">
          <w:rPr>
            <w:rStyle w:val="ac"/>
            <w:rFonts w:ascii="Franklin Gothic Book" w:hAnsi="Franklin Gothic Book"/>
          </w:rPr>
          <w:t>http://www.</w:t>
        </w:r>
        <w:r w:rsidRPr="00F02434">
          <w:rPr>
            <w:rStyle w:val="ac"/>
            <w:rFonts w:ascii="Franklin Gothic Book" w:hAnsi="Franklin Gothic Book"/>
            <w:lang w:val="en-US"/>
          </w:rPr>
          <w:t>b</w:t>
        </w:r>
        <w:r w:rsidRPr="00F02434">
          <w:rPr>
            <w:rStyle w:val="ac"/>
            <w:rFonts w:ascii="Franklin Gothic Book" w:hAnsi="Franklin Gothic Book"/>
          </w:rPr>
          <w:t>2</w:t>
        </w:r>
        <w:r w:rsidRPr="00F02434">
          <w:rPr>
            <w:rStyle w:val="ac"/>
            <w:rFonts w:ascii="Franklin Gothic Book" w:hAnsi="Franklin Gothic Book"/>
            <w:lang w:val="en-US"/>
          </w:rPr>
          <w:t>b</w:t>
        </w:r>
        <w:r w:rsidRPr="00F02434">
          <w:rPr>
            <w:rStyle w:val="ac"/>
            <w:rFonts w:ascii="Franklin Gothic Book" w:hAnsi="Franklin Gothic Book"/>
          </w:rPr>
          <w:t>-</w:t>
        </w:r>
        <w:r w:rsidRPr="00F02434">
          <w:rPr>
            <w:rStyle w:val="ac"/>
            <w:rFonts w:ascii="Franklin Gothic Book" w:hAnsi="Franklin Gothic Book"/>
            <w:lang w:val="en-US"/>
          </w:rPr>
          <w:t>center</w:t>
        </w:r>
        <w:r w:rsidRPr="00F02434">
          <w:rPr>
            <w:rStyle w:val="ac"/>
            <w:rFonts w:ascii="Franklin Gothic Book" w:hAnsi="Franklin Gothic Book"/>
          </w:rPr>
          <w:t>.</w:t>
        </w:r>
        <w:r w:rsidRPr="00F02434">
          <w:rPr>
            <w:rStyle w:val="ac"/>
            <w:rFonts w:ascii="Franklin Gothic Book" w:hAnsi="Franklin Gothic Book"/>
            <w:lang w:val="en-US"/>
          </w:rPr>
          <w:t>ru</w:t>
        </w:r>
        <w:r w:rsidRPr="00F02434">
          <w:rPr>
            <w:rStyle w:val="ac"/>
            <w:rFonts w:ascii="Franklin Gothic Book" w:hAnsi="Franklin Gothic Book"/>
          </w:rPr>
          <w:t>/</w:t>
        </w:r>
      </w:hyperlink>
      <w:r w:rsidRPr="00F02434">
        <w:rPr>
          <w:rFonts w:ascii="Franklin Gothic Book" w:hAnsi="Franklin Gothic Book"/>
        </w:rPr>
        <w:t xml:space="preserve">  в срок до 15 часов 00 ми</w:t>
      </w:r>
      <w:r w:rsidR="00DE586A">
        <w:rPr>
          <w:rFonts w:ascii="Franklin Gothic Book" w:hAnsi="Franklin Gothic Book"/>
        </w:rPr>
        <w:t>нут по Московскому времени 2</w:t>
      </w:r>
      <w:r w:rsidR="00C727F8">
        <w:rPr>
          <w:rFonts w:ascii="Franklin Gothic Book" w:hAnsi="Franklin Gothic Book"/>
        </w:rPr>
        <w:t>7</w:t>
      </w:r>
      <w:r w:rsidRPr="00F02434">
        <w:rPr>
          <w:rFonts w:ascii="Franklin Gothic Book" w:hAnsi="Franklin Gothic Book"/>
        </w:rPr>
        <w:t xml:space="preserve"> </w:t>
      </w:r>
      <w:r w:rsidR="00C727F8">
        <w:rPr>
          <w:rFonts w:ascii="Franklin Gothic Book" w:hAnsi="Franklin Gothic Book"/>
        </w:rPr>
        <w:t>июня</w:t>
      </w:r>
      <w:r w:rsidRPr="00F02434">
        <w:rPr>
          <w:rFonts w:ascii="Franklin Gothic Book" w:hAnsi="Franklin Gothic Book"/>
        </w:rPr>
        <w:t xml:space="preserve"> 2016 года.</w:t>
      </w:r>
    </w:p>
    <w:p w:rsidR="00F02434" w:rsidRPr="00F02434" w:rsidRDefault="00F02434" w:rsidP="00E1280E">
      <w:pPr>
        <w:pStyle w:val="afffa"/>
        <w:numPr>
          <w:ilvl w:val="2"/>
          <w:numId w:val="24"/>
        </w:numPr>
        <w:spacing w:before="60" w:after="60"/>
        <w:ind w:left="1276" w:hanging="850"/>
        <w:jc w:val="both"/>
        <w:rPr>
          <w:rFonts w:ascii="Franklin Gothic Book" w:hAnsi="Franklin Gothic Book"/>
        </w:rPr>
      </w:pPr>
      <w:r w:rsidRPr="00F02434">
        <w:rPr>
          <w:rFonts w:ascii="Franklin Gothic Book" w:hAnsi="Franklin Gothic Book"/>
        </w:rPr>
        <w:t>Ответственный за прием заявок на участие в закупке: Зайцев Владимир Александрович – Отдел тендеров и экспертиз ПАО «НМТП» тел.: (8617) 60-49-38.</w:t>
      </w:r>
    </w:p>
    <w:p w:rsidR="0021788C" w:rsidRDefault="009C3DA9" w:rsidP="00E1280E">
      <w:pPr>
        <w:pStyle w:val="afffa"/>
        <w:numPr>
          <w:ilvl w:val="1"/>
          <w:numId w:val="24"/>
        </w:numPr>
        <w:spacing w:before="60" w:after="60"/>
        <w:jc w:val="both"/>
        <w:rPr>
          <w:rFonts w:ascii="Franklin Gothic Book" w:hAnsi="Franklin Gothic Book"/>
          <w:b/>
        </w:rPr>
      </w:pPr>
      <w:r w:rsidRPr="0021788C">
        <w:rPr>
          <w:rFonts w:ascii="Franklin Gothic Book" w:hAnsi="Franklin Gothic Book"/>
          <w:b/>
        </w:rPr>
        <w:t>Продление срока предоставления заявки на участие в закупке</w:t>
      </w:r>
    </w:p>
    <w:p w:rsidR="0021788C" w:rsidRPr="0021788C" w:rsidRDefault="0021788C" w:rsidP="0021788C">
      <w:pPr>
        <w:pStyle w:val="afffa"/>
        <w:spacing w:before="60" w:after="60"/>
        <w:ind w:left="1224"/>
        <w:jc w:val="both"/>
        <w:rPr>
          <w:rFonts w:ascii="Franklin Gothic Book" w:hAnsi="Franklin Gothic Book"/>
          <w:b/>
        </w:rPr>
      </w:pPr>
      <w:r w:rsidRPr="0021788C">
        <w:rPr>
          <w:rFonts w:ascii="Franklin Gothic Book" w:hAnsi="Franklin Gothic Book"/>
        </w:rPr>
        <w:t>Продление срока представления заявок на участие в закупке может быть осуществлено по усмотрению организатора закупки.</w:t>
      </w:r>
    </w:p>
    <w:p w:rsidR="009C3DA9" w:rsidRDefault="009C3DA9" w:rsidP="00E1280E">
      <w:pPr>
        <w:pStyle w:val="afffa"/>
        <w:numPr>
          <w:ilvl w:val="1"/>
          <w:numId w:val="24"/>
        </w:numPr>
        <w:spacing w:before="60" w:after="60"/>
        <w:jc w:val="both"/>
        <w:rPr>
          <w:rFonts w:ascii="Franklin Gothic Book" w:hAnsi="Franklin Gothic Book"/>
          <w:b/>
        </w:rPr>
      </w:pPr>
      <w:r w:rsidRPr="0021788C">
        <w:rPr>
          <w:rFonts w:ascii="Franklin Gothic Book" w:hAnsi="Franklin Gothic Book"/>
          <w:b/>
        </w:rPr>
        <w:t xml:space="preserve">Дата и место вскрытия </w:t>
      </w:r>
      <w:r w:rsidR="00A86D11">
        <w:rPr>
          <w:rFonts w:ascii="Franklin Gothic Book" w:hAnsi="Franklin Gothic Book"/>
          <w:b/>
        </w:rPr>
        <w:t>заявок</w:t>
      </w:r>
      <w:r w:rsidRPr="0021788C">
        <w:rPr>
          <w:rFonts w:ascii="Franklin Gothic Book" w:hAnsi="Franklin Gothic Book"/>
          <w:b/>
        </w:rPr>
        <w:t xml:space="preserve"> на участие в закупке</w:t>
      </w:r>
    </w:p>
    <w:p w:rsidR="0021788C" w:rsidRPr="0021788C" w:rsidRDefault="0021788C" w:rsidP="0021788C">
      <w:pPr>
        <w:pStyle w:val="afffa"/>
        <w:spacing w:before="60" w:after="60"/>
        <w:ind w:left="1224"/>
        <w:jc w:val="both"/>
        <w:rPr>
          <w:rFonts w:ascii="Franklin Gothic Book" w:hAnsi="Franklin Gothic Book"/>
          <w:b/>
        </w:rPr>
      </w:pPr>
      <w:r w:rsidRPr="0021788C">
        <w:rPr>
          <w:rFonts w:ascii="Franklin Gothic Book" w:hAnsi="Franklin Gothic Book"/>
        </w:rPr>
        <w:t xml:space="preserve">Процедура вскрытия </w:t>
      </w:r>
      <w:r w:rsidR="00A86D11">
        <w:rPr>
          <w:rFonts w:ascii="Franklin Gothic Book" w:hAnsi="Franklin Gothic Book"/>
        </w:rPr>
        <w:t>заявок</w:t>
      </w:r>
      <w:r>
        <w:rPr>
          <w:rFonts w:ascii="Franklin Gothic Book" w:hAnsi="Franklin Gothic Book"/>
        </w:rPr>
        <w:t xml:space="preserve"> на участие в закупке </w:t>
      </w:r>
      <w:r w:rsidRPr="0021788C">
        <w:rPr>
          <w:rFonts w:ascii="Franklin Gothic Book" w:hAnsi="Franklin Gothic Book"/>
        </w:rPr>
        <w:t>состоится в срок, указанный в извещении о закупке. В случае изменения времени и места проведения процедуры вскрытия участники будут извещены дополнительно.</w:t>
      </w:r>
    </w:p>
    <w:p w:rsidR="009C3DA9" w:rsidRDefault="009C3DA9" w:rsidP="00E1280E">
      <w:pPr>
        <w:pStyle w:val="afffa"/>
        <w:numPr>
          <w:ilvl w:val="1"/>
          <w:numId w:val="24"/>
        </w:numPr>
        <w:spacing w:before="60" w:after="60"/>
        <w:jc w:val="both"/>
        <w:rPr>
          <w:rFonts w:ascii="Franklin Gothic Book" w:hAnsi="Franklin Gothic Book"/>
          <w:b/>
        </w:rPr>
      </w:pPr>
      <w:r w:rsidRPr="0021788C">
        <w:rPr>
          <w:rFonts w:ascii="Franklin Gothic Book" w:hAnsi="Franklin Gothic Book"/>
          <w:b/>
        </w:rPr>
        <w:t xml:space="preserve">Рассмотрение заявок на участие в закупке </w:t>
      </w:r>
      <w:r w:rsidR="0021788C">
        <w:rPr>
          <w:rFonts w:ascii="Franklin Gothic Book" w:hAnsi="Franklin Gothic Book"/>
          <w:b/>
        </w:rPr>
        <w:t>и допуск их к участию в закупке</w:t>
      </w:r>
    </w:p>
    <w:p w:rsidR="00D0010B" w:rsidRPr="00C51920" w:rsidRDefault="00D0010B" w:rsidP="00C31D19">
      <w:pPr>
        <w:pStyle w:val="OP111"/>
      </w:pPr>
      <w:r w:rsidRPr="00C51920">
        <w:t xml:space="preserve">Конкурсная комиссия вправе не допустить к участию в закупке лицо, подавшее заявку на участие в закупке по следующим основаниям: </w:t>
      </w:r>
    </w:p>
    <w:p w:rsidR="00E53B47" w:rsidRPr="002240A5" w:rsidRDefault="00622199" w:rsidP="00F02434">
      <w:pPr>
        <w:widowControl w:val="0"/>
        <w:ind w:left="1276"/>
        <w:jc w:val="both"/>
        <w:rPr>
          <w:rFonts w:ascii="Franklin Gothic Book" w:hAnsi="Franklin Gothic Book"/>
          <w:color w:val="000000" w:themeColor="text1"/>
        </w:rPr>
      </w:pPr>
      <w:r>
        <w:rPr>
          <w:rFonts w:ascii="Franklin Gothic Book" w:hAnsi="Franklin Gothic Book"/>
          <w:color w:val="000000" w:themeColor="text1"/>
        </w:rPr>
        <w:t xml:space="preserve">- </w:t>
      </w:r>
      <w:r w:rsidR="00D0010B" w:rsidRPr="002240A5">
        <w:rPr>
          <w:rFonts w:ascii="Franklin Gothic Book" w:hAnsi="Franklin Gothic Book"/>
          <w:color w:val="000000" w:themeColor="text1"/>
        </w:rPr>
        <w:t>несоответствие заявки по своему составу, оформлению, описанию предлагаемых товаров, работ, услуг требованиям документации о закупке;</w:t>
      </w:r>
    </w:p>
    <w:p w:rsidR="002000A6" w:rsidRDefault="002000A6" w:rsidP="00486617">
      <w:pPr>
        <w:widowControl w:val="0"/>
        <w:ind w:left="1276"/>
        <w:jc w:val="both"/>
        <w:rPr>
          <w:rFonts w:ascii="Franklin Gothic Book" w:hAnsi="Franklin Gothic Book"/>
          <w:color w:val="000000" w:themeColor="text1"/>
        </w:rPr>
      </w:pPr>
      <w:r w:rsidRPr="002000A6">
        <w:rPr>
          <w:rFonts w:ascii="Franklin Gothic Book" w:hAnsi="Franklin Gothic Book"/>
          <w:color w:val="000000" w:themeColor="text1"/>
        </w:rPr>
        <w:t xml:space="preserve">- </w:t>
      </w:r>
      <w:r w:rsidR="00AC44DD" w:rsidRPr="00AC44DD">
        <w:rPr>
          <w:rFonts w:ascii="Franklin Gothic Book" w:hAnsi="Franklin Gothic Book"/>
          <w:color w:val="000000" w:themeColor="text1"/>
        </w:rPr>
        <w:t>если цена, указанная в документах, загруженных в Систему в качестве заявки на участие в закупке  (заявка на участие в закупке)) (и/или в коммерческом предложении), не соответствует цене, указанной в интерфейсе электронной торговой площадке</w:t>
      </w:r>
      <w:r w:rsidRPr="002000A6">
        <w:rPr>
          <w:rFonts w:ascii="Franklin Gothic Book" w:hAnsi="Franklin Gothic Book"/>
          <w:color w:val="000000" w:themeColor="text1"/>
        </w:rPr>
        <w:t>;</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превышение цены договора, указанной в заявке на участие в закупке, начальной (максимальной) цены договора (цены лота);</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недостоверность сведений и недействительности документов, приведенных в заявке;</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несоответствие участника закупки требованиям, установленным документацией о закупке;</w:t>
      </w:r>
    </w:p>
    <w:p w:rsidR="00D0010B" w:rsidRPr="002240A5" w:rsidRDefault="00D0010B" w:rsidP="00486617">
      <w:pPr>
        <w:tabs>
          <w:tab w:val="left" w:pos="17"/>
        </w:tabs>
        <w:ind w:left="1276"/>
        <w:jc w:val="both"/>
        <w:rPr>
          <w:rFonts w:ascii="Franklin Gothic Book" w:hAnsi="Franklin Gothic Book"/>
          <w:color w:val="000000" w:themeColor="text1"/>
        </w:rPr>
      </w:pPr>
      <w:r w:rsidRPr="002240A5">
        <w:rPr>
          <w:rFonts w:ascii="Franklin Gothic Book" w:hAnsi="Franklin Gothic Book"/>
          <w:color w:val="000000" w:themeColor="text1"/>
        </w:rPr>
        <w:t>-  наличие</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w:t>
      </w:r>
    </w:p>
    <w:p w:rsidR="00D0010B" w:rsidRPr="002240A5" w:rsidRDefault="00D0010B" w:rsidP="00486617">
      <w:pPr>
        <w:tabs>
          <w:tab w:val="left" w:pos="17"/>
        </w:tabs>
        <w:ind w:left="1276"/>
        <w:jc w:val="both"/>
        <w:rPr>
          <w:rFonts w:ascii="Franklin Gothic Book" w:hAnsi="Franklin Gothic Book"/>
          <w:color w:val="000000" w:themeColor="text1"/>
        </w:rPr>
      </w:pPr>
      <w:r w:rsidRPr="002240A5">
        <w:rPr>
          <w:rFonts w:ascii="Franklin Gothic Book" w:hAnsi="Franklin Gothic Book"/>
          <w:color w:val="000000" w:themeColor="text1"/>
        </w:rPr>
        <w:t xml:space="preserve">- наличие неисполненных просроченных более 3 месяцев обязательств перед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D0010B" w:rsidRPr="002240A5" w:rsidRDefault="00D0010B" w:rsidP="00486617">
      <w:pPr>
        <w:ind w:left="1276"/>
        <w:jc w:val="both"/>
        <w:rPr>
          <w:rFonts w:ascii="Franklin Gothic Book" w:hAnsi="Franklin Gothic Book"/>
          <w:b/>
          <w:color w:val="000000" w:themeColor="text1"/>
        </w:rPr>
      </w:pPr>
      <w:r w:rsidRPr="002240A5">
        <w:rPr>
          <w:rFonts w:ascii="Franklin Gothic Book" w:hAnsi="Franklin Gothic Book"/>
          <w:color w:val="000000" w:themeColor="text1"/>
        </w:rPr>
        <w:lastRenderedPageBreak/>
        <w:t>- при наличии</w:t>
      </w:r>
      <w:r w:rsidRPr="002240A5">
        <w:rPr>
          <w:rFonts w:ascii="Franklin Gothic Book" w:hAnsi="Franklin Gothic Book"/>
          <w:b/>
          <w:bCs/>
          <w:color w:val="000000" w:themeColor="text1"/>
        </w:rPr>
        <w:t xml:space="preserve"> </w:t>
      </w:r>
      <w:r w:rsidRPr="002240A5">
        <w:rPr>
          <w:rFonts w:ascii="Franklin Gothic Book" w:hAnsi="Franklin Gothic Book"/>
          <w:bCs/>
          <w:color w:val="000000" w:themeColor="text1"/>
        </w:rPr>
        <w:t>у</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 xml:space="preserve">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предприятий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а также в судебном порядке;</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несоответствие предлагаемых участником закупки товаров, работ, услуг и договорных условий требованиям документации о закупке;</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eastAsia="TimesNewRoman" w:hAnsi="Franklin Gothic Book"/>
          <w:color w:val="000000" w:themeColor="text1"/>
        </w:rPr>
        <w:t xml:space="preserve">- </w:t>
      </w:r>
      <w:r w:rsidRPr="002240A5">
        <w:rPr>
          <w:rFonts w:ascii="Franklin Gothic Book" w:hAnsi="Franklin Gothic Book"/>
          <w:color w:val="000000" w:themeColor="text1"/>
        </w:rPr>
        <w:t xml:space="preserve">наличие сведений в реестрах недобросовестных поставщиков, предусмотренных законодательством Российской Федерации, об участнике закупки </w:t>
      </w:r>
      <w:r w:rsidRPr="002240A5">
        <w:rPr>
          <w:rFonts w:ascii="Franklin Gothic Book" w:hAnsi="Franklin Gothic Book"/>
          <w:snapToGrid w:val="0"/>
          <w:color w:val="000000" w:themeColor="text1"/>
        </w:rPr>
        <w:t xml:space="preserve">либо о любом из нескольких юридических лиц, физических лиц, </w:t>
      </w:r>
      <w:r w:rsidRPr="002240A5">
        <w:rPr>
          <w:rFonts w:ascii="Franklin Gothic Book" w:hAnsi="Franklin Gothic Book"/>
          <w:color w:val="000000" w:themeColor="text1"/>
        </w:rPr>
        <w:t>индивидуальных предпринимателей</w:t>
      </w:r>
      <w:r w:rsidRPr="002240A5">
        <w:rPr>
          <w:rFonts w:ascii="Franklin Gothic Book" w:hAnsi="Franklin Gothic Book"/>
          <w:snapToGrid w:val="0"/>
          <w:color w:val="000000" w:themeColor="text1"/>
        </w:rPr>
        <w:t>, выступающих на стороне одного участника закупки;</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непредоставление участником закупки требуемого обеспечения заявки;</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xml:space="preserve">- непредоставление участником закупки в составе заявки </w:t>
      </w:r>
      <w:r w:rsidRPr="002240A5">
        <w:rPr>
          <w:rFonts w:ascii="Franklin Gothic Book" w:hAnsi="Franklin Gothic Book"/>
          <w:bCs/>
          <w:color w:val="000000" w:themeColor="text1"/>
        </w:rPr>
        <w:t>на участие в закупке</w:t>
      </w:r>
      <w:r w:rsidRPr="002240A5">
        <w:rPr>
          <w:rFonts w:ascii="Franklin Gothic Book" w:hAnsi="Franklin Gothic Book"/>
          <w:color w:val="000000" w:themeColor="text1"/>
        </w:rPr>
        <w:t xml:space="preserve">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D0010B" w:rsidRPr="00824EF7" w:rsidRDefault="00D0010B" w:rsidP="00E1280E">
      <w:pPr>
        <w:pStyle w:val="afffa"/>
        <w:widowControl w:val="0"/>
        <w:numPr>
          <w:ilvl w:val="2"/>
          <w:numId w:val="24"/>
        </w:numPr>
        <w:ind w:hanging="798"/>
        <w:jc w:val="both"/>
        <w:rPr>
          <w:rFonts w:ascii="Franklin Gothic Book" w:hAnsi="Franklin Gothic Book"/>
          <w:color w:val="000000" w:themeColor="text1"/>
        </w:rPr>
      </w:pPr>
      <w:r w:rsidRPr="00824EF7">
        <w:rPr>
          <w:rFonts w:ascii="Franklin Gothic Book" w:hAnsi="Franklin Gothic Book"/>
          <w:color w:val="000000" w:themeColor="text1"/>
        </w:rPr>
        <w:t xml:space="preserve">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 </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предоставления недостоверных сведений и/или недействительных документов на участие в закупке;</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непредоставления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D0010B" w:rsidRPr="002240A5" w:rsidRDefault="00D0010B" w:rsidP="00486617">
      <w:pPr>
        <w:tabs>
          <w:tab w:val="left" w:pos="17"/>
        </w:tabs>
        <w:ind w:left="1276"/>
        <w:jc w:val="both"/>
        <w:rPr>
          <w:rFonts w:ascii="Franklin Gothic Book" w:hAnsi="Franklin Gothic Book"/>
          <w:color w:val="000000" w:themeColor="text1"/>
        </w:rPr>
      </w:pPr>
      <w:r w:rsidRPr="002240A5">
        <w:rPr>
          <w:rFonts w:ascii="Franklin Gothic Book" w:hAnsi="Franklin Gothic Book"/>
          <w:color w:val="000000" w:themeColor="text1"/>
        </w:rPr>
        <w:t>-  наличие</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w:t>
      </w:r>
    </w:p>
    <w:p w:rsidR="00D0010B" w:rsidRPr="002240A5" w:rsidRDefault="00D0010B" w:rsidP="00486617">
      <w:pPr>
        <w:tabs>
          <w:tab w:val="left" w:pos="17"/>
        </w:tabs>
        <w:ind w:left="1276"/>
        <w:jc w:val="both"/>
        <w:rPr>
          <w:rFonts w:ascii="Franklin Gothic Book" w:hAnsi="Franklin Gothic Book"/>
          <w:color w:val="000000" w:themeColor="text1"/>
        </w:rPr>
      </w:pPr>
      <w:r w:rsidRPr="002240A5">
        <w:rPr>
          <w:rFonts w:ascii="Franklin Gothic Book" w:hAnsi="Franklin Gothic Book"/>
          <w:color w:val="000000" w:themeColor="text1"/>
        </w:rPr>
        <w:t xml:space="preserve">- наличие неисполненных просроченных более 3 месяцев обязательств перед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наличие у</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 xml:space="preserve">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предприятий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а также в судебном порядке.</w:t>
      </w:r>
    </w:p>
    <w:p w:rsidR="004E460A" w:rsidRPr="00952474" w:rsidRDefault="004E460A" w:rsidP="00E1280E">
      <w:pPr>
        <w:pStyle w:val="afffa"/>
        <w:numPr>
          <w:ilvl w:val="2"/>
          <w:numId w:val="24"/>
        </w:numPr>
        <w:spacing w:before="60" w:after="60"/>
        <w:ind w:hanging="798"/>
        <w:jc w:val="both"/>
        <w:rPr>
          <w:rFonts w:ascii="Franklin Gothic Book" w:hAnsi="Franklin Gothic Book"/>
          <w:b/>
        </w:rPr>
      </w:pPr>
      <w:r w:rsidRPr="00952474">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4E460A" w:rsidRPr="00952474" w:rsidRDefault="004E460A" w:rsidP="00E1280E">
      <w:pPr>
        <w:pStyle w:val="afffa"/>
        <w:numPr>
          <w:ilvl w:val="2"/>
          <w:numId w:val="24"/>
        </w:numPr>
        <w:spacing w:before="60" w:after="60"/>
        <w:ind w:hanging="798"/>
        <w:jc w:val="both"/>
        <w:rPr>
          <w:rFonts w:ascii="Franklin Gothic Book" w:hAnsi="Franklin Gothic Book"/>
          <w:b/>
        </w:rPr>
      </w:pPr>
      <w:r w:rsidRPr="00952474">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4E460A" w:rsidRPr="00952474" w:rsidRDefault="004E460A" w:rsidP="00E1280E">
      <w:pPr>
        <w:pStyle w:val="afffa"/>
        <w:numPr>
          <w:ilvl w:val="2"/>
          <w:numId w:val="24"/>
        </w:numPr>
        <w:spacing w:before="60" w:after="60"/>
        <w:ind w:hanging="798"/>
        <w:jc w:val="both"/>
        <w:rPr>
          <w:rFonts w:ascii="Franklin Gothic Book" w:hAnsi="Franklin Gothic Book"/>
          <w:b/>
        </w:rPr>
      </w:pPr>
      <w:r w:rsidRPr="00952474">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9C3DA9" w:rsidRDefault="009C3DA9" w:rsidP="00E1280E">
      <w:pPr>
        <w:pStyle w:val="afffa"/>
        <w:numPr>
          <w:ilvl w:val="1"/>
          <w:numId w:val="24"/>
        </w:numPr>
        <w:spacing w:before="60" w:after="60"/>
        <w:jc w:val="both"/>
        <w:rPr>
          <w:rFonts w:ascii="Franklin Gothic Book" w:hAnsi="Franklin Gothic Book"/>
          <w:b/>
        </w:rPr>
      </w:pPr>
      <w:r w:rsidRPr="0021788C">
        <w:rPr>
          <w:rFonts w:ascii="Franklin Gothic Book" w:hAnsi="Franklin Gothic Book"/>
          <w:b/>
        </w:rPr>
        <w:t>Рассмотрение заявок на участие в закупке</w:t>
      </w:r>
    </w:p>
    <w:p w:rsidR="009C3DA9" w:rsidRPr="00952474" w:rsidRDefault="009C3DA9" w:rsidP="00E1280E">
      <w:pPr>
        <w:pStyle w:val="afffa"/>
        <w:numPr>
          <w:ilvl w:val="2"/>
          <w:numId w:val="24"/>
        </w:numPr>
        <w:spacing w:before="60" w:after="60"/>
        <w:ind w:hanging="798"/>
        <w:jc w:val="both"/>
        <w:rPr>
          <w:rFonts w:ascii="Franklin Gothic Book" w:hAnsi="Franklin Gothic Book"/>
          <w:b/>
        </w:rPr>
      </w:pPr>
      <w:r w:rsidRPr="00952474">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9C3DA9" w:rsidRPr="00952474" w:rsidRDefault="009C3DA9" w:rsidP="00E1280E">
      <w:pPr>
        <w:pStyle w:val="afffa"/>
        <w:numPr>
          <w:ilvl w:val="2"/>
          <w:numId w:val="24"/>
        </w:numPr>
        <w:spacing w:before="60" w:after="60"/>
        <w:ind w:hanging="798"/>
        <w:jc w:val="both"/>
        <w:rPr>
          <w:rFonts w:ascii="Franklin Gothic Book" w:hAnsi="Franklin Gothic Book"/>
          <w:b/>
        </w:rPr>
      </w:pPr>
      <w:r w:rsidRPr="00952474">
        <w:rPr>
          <w:rFonts w:ascii="Franklin Gothic Book" w:hAnsi="Franklin Gothic Book"/>
        </w:rPr>
        <w:lastRenderedPageBreak/>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9C3DA9" w:rsidRPr="00952474" w:rsidRDefault="009C3DA9" w:rsidP="00E1280E">
      <w:pPr>
        <w:pStyle w:val="afffa"/>
        <w:numPr>
          <w:ilvl w:val="2"/>
          <w:numId w:val="24"/>
        </w:numPr>
        <w:spacing w:before="60" w:after="60"/>
        <w:ind w:hanging="798"/>
        <w:jc w:val="both"/>
        <w:rPr>
          <w:rFonts w:ascii="Franklin Gothic Book" w:hAnsi="Franklin Gothic Book"/>
          <w:b/>
        </w:rPr>
      </w:pPr>
      <w:r w:rsidRPr="00952474">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4E460A" w:rsidRPr="000265F4" w:rsidRDefault="004E460A" w:rsidP="00E1280E">
      <w:pPr>
        <w:pStyle w:val="afffa"/>
        <w:numPr>
          <w:ilvl w:val="1"/>
          <w:numId w:val="24"/>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Pr="00952474">
        <w:rPr>
          <w:rFonts w:ascii="Franklin Gothic Book" w:hAnsi="Franklin Gothic Book"/>
          <w:b/>
          <w:i/>
        </w:rPr>
        <w:t>.</w:t>
      </w:r>
    </w:p>
    <w:p w:rsidR="000F1045" w:rsidRDefault="000F1045" w:rsidP="00C31D19">
      <w:pPr>
        <w:pStyle w:val="OP111"/>
      </w:pPr>
      <w:r w:rsidRPr="002240A5">
        <w:t>Победителем запроса котировок признается участник закупки, предложивший наименьшую цену.</w:t>
      </w:r>
    </w:p>
    <w:p w:rsidR="000F1045" w:rsidRPr="002240A5" w:rsidRDefault="000F1045" w:rsidP="00C31D19">
      <w:pPr>
        <w:pStyle w:val="OP111"/>
      </w:pPr>
      <w:r>
        <w:t>Организатор производит оценку заявок исходя из стоимости без учета НДС.</w:t>
      </w:r>
    </w:p>
    <w:p w:rsidR="000F1045" w:rsidRDefault="000F1045" w:rsidP="00C31D19">
      <w:pPr>
        <w:pStyle w:val="OP111"/>
      </w:pPr>
      <w:r w:rsidRPr="002240A5">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7F3754" w:rsidRDefault="007F3754" w:rsidP="007F3754">
      <w:pPr>
        <w:tabs>
          <w:tab w:val="left" w:pos="1418"/>
        </w:tabs>
        <w:ind w:left="1418"/>
        <w:jc w:val="both"/>
        <w:rPr>
          <w:rFonts w:ascii="Franklin Gothic Book" w:hAnsi="Franklin Gothic Book"/>
        </w:rPr>
      </w:pPr>
    </w:p>
    <w:p w:rsidR="007F3754" w:rsidRDefault="007F3754" w:rsidP="00E1280E">
      <w:pPr>
        <w:pStyle w:val="afffa"/>
        <w:numPr>
          <w:ilvl w:val="1"/>
          <w:numId w:val="24"/>
        </w:numPr>
        <w:ind w:left="851" w:firstLine="0"/>
        <w:jc w:val="both"/>
        <w:rPr>
          <w:rFonts w:ascii="Franklin Gothic Book" w:hAnsi="Franklin Gothic Book"/>
          <w:b/>
        </w:rPr>
      </w:pPr>
      <w:r>
        <w:rPr>
          <w:rFonts w:ascii="Franklin Gothic Book" w:hAnsi="Franklin Gothic Book"/>
          <w:b/>
        </w:rPr>
        <w:t xml:space="preserve">Действия в случае применения процедуры пошагового понижения стоимости </w:t>
      </w:r>
    </w:p>
    <w:p w:rsidR="007F3754" w:rsidRDefault="007F3754" w:rsidP="007F3754">
      <w:pPr>
        <w:pStyle w:val="afffa"/>
        <w:ind w:left="851"/>
        <w:jc w:val="both"/>
        <w:rPr>
          <w:rFonts w:ascii="Franklin Gothic Book" w:hAnsi="Franklin Gothic Book"/>
          <w:b/>
        </w:rPr>
      </w:pPr>
      <w:r>
        <w:rPr>
          <w:rFonts w:ascii="Franklin Gothic Book" w:hAnsi="Franklin Gothic Book"/>
          <w:b/>
        </w:rPr>
        <w:t>заявок.</w:t>
      </w:r>
    </w:p>
    <w:p w:rsidR="007F3754" w:rsidRDefault="007F3754" w:rsidP="00E1280E">
      <w:pPr>
        <w:numPr>
          <w:ilvl w:val="2"/>
          <w:numId w:val="24"/>
        </w:numPr>
        <w:tabs>
          <w:tab w:val="left" w:pos="1418"/>
        </w:tabs>
        <w:ind w:left="1418" w:hanging="992"/>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w:t>
      </w:r>
    </w:p>
    <w:p w:rsidR="007F3754" w:rsidRDefault="007F3754" w:rsidP="00E1280E">
      <w:pPr>
        <w:numPr>
          <w:ilvl w:val="2"/>
          <w:numId w:val="24"/>
        </w:numPr>
        <w:tabs>
          <w:tab w:val="left" w:pos="1418"/>
        </w:tabs>
        <w:ind w:left="1418" w:hanging="992"/>
        <w:jc w:val="both"/>
        <w:rPr>
          <w:rFonts w:ascii="Franklin Gothic Book" w:hAnsi="Franklin Gothic Book"/>
        </w:rPr>
      </w:pPr>
      <w:r w:rsidRPr="00C61F26">
        <w:rPr>
          <w:rFonts w:ascii="Franklin Gothic Book" w:hAnsi="Franklin Gothic Book"/>
        </w:rPr>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7F3754" w:rsidRDefault="007F3754" w:rsidP="00E1280E">
      <w:pPr>
        <w:numPr>
          <w:ilvl w:val="2"/>
          <w:numId w:val="24"/>
        </w:numPr>
        <w:tabs>
          <w:tab w:val="left" w:pos="1418"/>
        </w:tabs>
        <w:ind w:left="1418" w:hanging="992"/>
        <w:jc w:val="both"/>
        <w:rPr>
          <w:rFonts w:ascii="Franklin Gothic Book" w:hAnsi="Franklin Gothic Book"/>
        </w:rPr>
      </w:pPr>
      <w:r w:rsidRPr="00C61F26">
        <w:rPr>
          <w:rFonts w:ascii="Franklin Gothic Book" w:hAnsi="Franklin Gothic Book"/>
        </w:rPr>
        <w:t>Процедура пошагового понижения стоимости заявок на участие в закупке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7F3754" w:rsidRPr="007F3754" w:rsidRDefault="007F3754" w:rsidP="00E1280E">
      <w:pPr>
        <w:numPr>
          <w:ilvl w:val="2"/>
          <w:numId w:val="24"/>
        </w:numPr>
        <w:tabs>
          <w:tab w:val="left" w:pos="1418"/>
        </w:tabs>
        <w:ind w:left="1418" w:hanging="992"/>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9C3DA9" w:rsidRPr="007F3754" w:rsidRDefault="009C3DA9" w:rsidP="00E1280E">
      <w:pPr>
        <w:pStyle w:val="afffa"/>
        <w:numPr>
          <w:ilvl w:val="1"/>
          <w:numId w:val="24"/>
        </w:numPr>
        <w:spacing w:before="60" w:after="60"/>
        <w:jc w:val="both"/>
        <w:rPr>
          <w:rFonts w:ascii="Franklin Gothic Book" w:hAnsi="Franklin Gothic Book"/>
        </w:rPr>
      </w:pPr>
      <w:r w:rsidRPr="00877204">
        <w:rPr>
          <w:rFonts w:ascii="Franklin Gothic Book" w:hAnsi="Franklin Gothic Book"/>
          <w:b/>
        </w:rPr>
        <w:t>Действия по итогам закупки</w:t>
      </w:r>
    </w:p>
    <w:p w:rsidR="00877204" w:rsidRDefault="009C3DA9" w:rsidP="0095748D">
      <w:pPr>
        <w:pStyle w:val="afffa"/>
        <w:numPr>
          <w:ilvl w:val="2"/>
          <w:numId w:val="24"/>
        </w:numPr>
        <w:spacing w:before="60" w:after="60"/>
        <w:jc w:val="both"/>
        <w:rPr>
          <w:rFonts w:ascii="Franklin Gothic Book" w:hAnsi="Franklin Gothic Book"/>
        </w:rPr>
      </w:pPr>
      <w:r w:rsidRPr="00877204">
        <w:rPr>
          <w:rFonts w:ascii="Franklin Gothic Book" w:hAnsi="Franklin Gothic Book"/>
        </w:rPr>
        <w:t xml:space="preserve">Победителю закупки направляется письменное уведомление </w:t>
      </w:r>
      <w:r w:rsidR="0095748D" w:rsidRPr="0095748D">
        <w:rPr>
          <w:rFonts w:ascii="Franklin Gothic Book" w:hAnsi="Franklin Gothic Book"/>
        </w:rPr>
        <w:t>выборе его победителем с приглашением к процедуре подписания договора</w:t>
      </w:r>
      <w:r w:rsidRPr="00877204">
        <w:rPr>
          <w:rFonts w:ascii="Franklin Gothic Book" w:hAnsi="Franklin Gothic Book"/>
        </w:rPr>
        <w:t>.</w:t>
      </w:r>
    </w:p>
    <w:p w:rsidR="009C3DA9" w:rsidRPr="00773030" w:rsidRDefault="009C3DA9" w:rsidP="00486617">
      <w:pPr>
        <w:pStyle w:val="afffa"/>
        <w:spacing w:before="60" w:after="60"/>
        <w:ind w:left="1224" w:firstLine="52"/>
        <w:jc w:val="both"/>
        <w:rPr>
          <w:rFonts w:ascii="Franklin Gothic Book" w:hAnsi="Franklin Gothic Book"/>
        </w:rPr>
      </w:pPr>
      <w:r w:rsidRPr="00773030">
        <w:rPr>
          <w:rFonts w:ascii="Franklin Gothic Book" w:hAnsi="Franklin Gothic Book"/>
        </w:rPr>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w:t>
      </w:r>
      <w:r w:rsidR="00773030" w:rsidRPr="00773030">
        <w:rPr>
          <w:rFonts w:ascii="Franklin Gothic Book" w:hAnsi="Franklin Gothic Book"/>
        </w:rPr>
        <w:t>соответствующего требованиям установленным  к банкам-гарантам в информационной карте</w:t>
      </w:r>
      <w:r w:rsidRPr="00773030">
        <w:rPr>
          <w:rFonts w:ascii="Franklin Gothic Book" w:hAnsi="Franklin Gothic Book"/>
        </w:rPr>
        <w:t>.</w:t>
      </w:r>
    </w:p>
    <w:p w:rsidR="009C3DA9" w:rsidRPr="00773030" w:rsidRDefault="009C3DA9" w:rsidP="00E1280E">
      <w:pPr>
        <w:pStyle w:val="afffa"/>
        <w:numPr>
          <w:ilvl w:val="2"/>
          <w:numId w:val="24"/>
        </w:numPr>
        <w:spacing w:before="60" w:after="60"/>
        <w:ind w:hanging="798"/>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9C3DA9" w:rsidRPr="00877204" w:rsidRDefault="009C3DA9" w:rsidP="00E1280E">
      <w:pPr>
        <w:pStyle w:val="afffa"/>
        <w:numPr>
          <w:ilvl w:val="2"/>
          <w:numId w:val="24"/>
        </w:numPr>
        <w:spacing w:before="60" w:after="60"/>
        <w:ind w:hanging="798"/>
        <w:jc w:val="both"/>
        <w:rPr>
          <w:rFonts w:ascii="Franklin Gothic Book" w:hAnsi="Franklin Gothic Book"/>
          <w:color w:val="FF0000"/>
        </w:rPr>
      </w:pPr>
      <w:r w:rsidRPr="00877204">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877204" w:rsidRPr="00877204" w:rsidRDefault="009C3DA9" w:rsidP="00E1280E">
      <w:pPr>
        <w:pStyle w:val="afffa"/>
        <w:numPr>
          <w:ilvl w:val="2"/>
          <w:numId w:val="24"/>
        </w:numPr>
        <w:spacing w:before="60" w:after="60"/>
        <w:ind w:hanging="798"/>
        <w:jc w:val="both"/>
        <w:rPr>
          <w:rFonts w:ascii="Franklin Gothic Book" w:hAnsi="Franklin Gothic Book"/>
          <w:color w:val="FF0000"/>
        </w:rPr>
      </w:pPr>
      <w:r w:rsidRPr="00877204">
        <w:rPr>
          <w:rFonts w:ascii="Franklin Gothic Book" w:hAnsi="Franklin Gothic Book"/>
        </w:rPr>
        <w:t>В случае отказа</w:t>
      </w:r>
      <w:r w:rsidRPr="00877204">
        <w:rPr>
          <w:rFonts w:ascii="Franklin Gothic Book" w:hAnsi="Franklin Gothic Book"/>
          <w:snapToGrid w:val="0"/>
        </w:rPr>
        <w:t xml:space="preserve"> от заключения договора победителем закупки, организатор </w:t>
      </w:r>
      <w:r w:rsidRPr="00877204">
        <w:rPr>
          <w:rFonts w:ascii="Franklin Gothic Book" w:hAnsi="Franklin Gothic Book"/>
        </w:rPr>
        <w:t>закупки</w:t>
      </w:r>
      <w:r w:rsidRPr="00877204">
        <w:rPr>
          <w:rFonts w:ascii="Franklin Gothic Book" w:hAnsi="Franklin Gothic Book"/>
          <w:snapToGrid w:val="0"/>
        </w:rPr>
        <w:t xml:space="preserve"> вправе принять решение о заключении договора с участником закупки, заявка на участие в закупке которого признано наилучший после заявки победителя. При этом заключение договора для такого участника закупки является обязательным.</w:t>
      </w:r>
    </w:p>
    <w:p w:rsidR="009C3DA9" w:rsidRPr="00877204" w:rsidRDefault="009C3DA9" w:rsidP="00486617">
      <w:pPr>
        <w:pStyle w:val="afffa"/>
        <w:spacing w:before="60" w:after="60"/>
        <w:ind w:left="1224" w:firstLine="52"/>
        <w:jc w:val="both"/>
        <w:rPr>
          <w:rFonts w:ascii="Franklin Gothic Book" w:hAnsi="Franklin Gothic Book"/>
          <w:color w:val="FF0000"/>
        </w:rPr>
      </w:pPr>
      <w:r w:rsidRPr="00877204">
        <w:rPr>
          <w:rFonts w:ascii="Franklin Gothic Book" w:hAnsi="Franklin Gothic Book"/>
        </w:rPr>
        <w:t xml:space="preserve">В случае если участник, подавший </w:t>
      </w:r>
      <w:r w:rsidRPr="00877204">
        <w:rPr>
          <w:rFonts w:ascii="Franklin Gothic Book" w:hAnsi="Franklin Gothic Book"/>
          <w:snapToGrid w:val="0"/>
        </w:rPr>
        <w:t>заявку на участие в закупке</w:t>
      </w:r>
      <w:r w:rsidRPr="00877204">
        <w:rPr>
          <w:rFonts w:ascii="Franklin Gothic Book" w:hAnsi="Franklin Gothic Book"/>
        </w:rPr>
        <w:t>, признан единственным участником закупки, организатор закупки вправе принять решение о заключении дого</w:t>
      </w:r>
      <w:r w:rsidRPr="00877204">
        <w:rPr>
          <w:rFonts w:ascii="Franklin Gothic Book" w:hAnsi="Franklin Gothic Book"/>
        </w:rPr>
        <w:lastRenderedPageBreak/>
        <w:t>вора с единственным участником закупки. При этом заключение договора для такого участника закупки является обязательным.</w:t>
      </w:r>
    </w:p>
    <w:p w:rsidR="009C3DA9" w:rsidRPr="00877204" w:rsidRDefault="00877204" w:rsidP="00E1280E">
      <w:pPr>
        <w:pStyle w:val="afffa"/>
        <w:numPr>
          <w:ilvl w:val="2"/>
          <w:numId w:val="24"/>
        </w:numPr>
        <w:spacing w:before="60" w:after="60"/>
        <w:ind w:hanging="798"/>
        <w:jc w:val="both"/>
        <w:rPr>
          <w:rFonts w:ascii="Franklin Gothic Book" w:hAnsi="Franklin Gothic Book"/>
          <w:color w:val="FF0000"/>
        </w:rPr>
      </w:pPr>
      <w:r>
        <w:rPr>
          <w:rFonts w:ascii="Franklin Gothic Book" w:hAnsi="Franklin Gothic Book"/>
        </w:rPr>
        <w:t>П</w:t>
      </w:r>
      <w:r w:rsidR="009C3DA9" w:rsidRPr="00877204">
        <w:rPr>
          <w:rFonts w:ascii="Franklin Gothic Book" w:hAnsi="Franklin Gothic Book"/>
        </w:rPr>
        <w:t xml:space="preserve">ротокол </w:t>
      </w:r>
      <w:r>
        <w:rPr>
          <w:rFonts w:ascii="Franklin Gothic Book" w:hAnsi="Franklin Gothic Book"/>
        </w:rPr>
        <w:t>подведения итогов закупки</w:t>
      </w:r>
      <w:r w:rsidR="009C3DA9" w:rsidRPr="00877204">
        <w:rPr>
          <w:rFonts w:ascii="Franklin Gothic Book" w:hAnsi="Franklin Gothic Book"/>
        </w:rPr>
        <w:t xml:space="preserve"> размещается на официальном сай</w:t>
      </w:r>
      <w:r>
        <w:rPr>
          <w:rFonts w:ascii="Franklin Gothic Book" w:hAnsi="Franklin Gothic Book"/>
        </w:rPr>
        <w:t>те, на</w:t>
      </w:r>
      <w:r w:rsidR="009C3DA9" w:rsidRPr="00877204">
        <w:rPr>
          <w:rFonts w:ascii="Franklin Gothic Book" w:hAnsi="Franklin Gothic Book"/>
        </w:rPr>
        <w:t xml:space="preserve"> котором участник может получить подробную информацию о результатах проведенной закупки.</w:t>
      </w:r>
    </w:p>
    <w:p w:rsidR="009C3DA9" w:rsidRPr="00877204" w:rsidRDefault="009C3DA9" w:rsidP="00E1280E">
      <w:pPr>
        <w:pStyle w:val="afffa"/>
        <w:numPr>
          <w:ilvl w:val="2"/>
          <w:numId w:val="24"/>
        </w:numPr>
        <w:spacing w:before="60" w:after="60"/>
        <w:ind w:hanging="798"/>
        <w:jc w:val="both"/>
        <w:rPr>
          <w:rFonts w:ascii="Franklin Gothic Book" w:hAnsi="Franklin Gothic Book"/>
          <w:color w:val="FF0000"/>
        </w:rPr>
      </w:pPr>
      <w:r w:rsidRPr="00877204">
        <w:rPr>
          <w:rFonts w:ascii="Franklin Gothic Book" w:hAnsi="Franklin Gothic Book"/>
        </w:rPr>
        <w:t>Организатор закупки не обязан мотивировать свое решение перед участниками закупки.</w:t>
      </w:r>
    </w:p>
    <w:p w:rsidR="009C3DA9" w:rsidRPr="00877204" w:rsidRDefault="009C3DA9" w:rsidP="00E1280E">
      <w:pPr>
        <w:pStyle w:val="afffa"/>
        <w:numPr>
          <w:ilvl w:val="2"/>
          <w:numId w:val="24"/>
        </w:numPr>
        <w:spacing w:before="60" w:after="60"/>
        <w:ind w:hanging="798"/>
        <w:jc w:val="both"/>
        <w:rPr>
          <w:rFonts w:ascii="Franklin Gothic Book" w:hAnsi="Franklin Gothic Book"/>
          <w:color w:val="FF0000"/>
        </w:rPr>
      </w:pPr>
      <w:r w:rsidRPr="00877204">
        <w:rPr>
          <w:rFonts w:ascii="Franklin Gothic Book" w:hAnsi="Franklin Gothic Book"/>
        </w:rPr>
        <w:t xml:space="preserve">После проведения процедуры </w:t>
      </w:r>
      <w:r w:rsidR="00921564">
        <w:rPr>
          <w:rFonts w:ascii="Franklin Gothic Book" w:hAnsi="Franklin Gothic Book"/>
        </w:rPr>
        <w:t>переторжки</w:t>
      </w:r>
      <w:r w:rsidRPr="00877204">
        <w:rPr>
          <w:rFonts w:ascii="Franklin Gothic Book" w:hAnsi="Franklin Gothic Book"/>
        </w:rPr>
        <w:t xml:space="preserve"> участники обязаны не позднее двух рабочих дней с момента принятия решения предоставить организатору закупки попозиционно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w:t>
      </w:r>
      <w:r w:rsidR="00921564">
        <w:rPr>
          <w:rFonts w:ascii="Franklin Gothic Book" w:hAnsi="Franklin Gothic Book"/>
        </w:rPr>
        <w:t>переторжки</w:t>
      </w:r>
      <w:r w:rsidRPr="00877204">
        <w:rPr>
          <w:rFonts w:ascii="Franklin Gothic Book" w:hAnsi="Franklin Gothic Book"/>
        </w:rPr>
        <w:t>).</w:t>
      </w:r>
    </w:p>
    <w:p w:rsidR="009C3DA9" w:rsidRPr="00877204" w:rsidRDefault="009C3DA9" w:rsidP="00E1280E">
      <w:pPr>
        <w:pStyle w:val="afffa"/>
        <w:numPr>
          <w:ilvl w:val="0"/>
          <w:numId w:val="24"/>
        </w:numPr>
        <w:spacing w:before="60" w:after="60"/>
        <w:ind w:left="993" w:hanging="426"/>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9C3DA9" w:rsidRPr="00877204" w:rsidRDefault="009C3DA9" w:rsidP="00E1280E">
      <w:pPr>
        <w:pStyle w:val="afffa"/>
        <w:numPr>
          <w:ilvl w:val="1"/>
          <w:numId w:val="24"/>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9C3DA9" w:rsidRPr="00877204" w:rsidRDefault="009C3DA9" w:rsidP="00E1280E">
      <w:pPr>
        <w:pStyle w:val="afffa"/>
        <w:numPr>
          <w:ilvl w:val="2"/>
          <w:numId w:val="24"/>
        </w:numPr>
        <w:spacing w:before="60" w:after="60"/>
        <w:ind w:left="1418" w:hanging="851"/>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9C3DA9" w:rsidRPr="00877204" w:rsidRDefault="009C3DA9" w:rsidP="00E1280E">
      <w:pPr>
        <w:pStyle w:val="afffa"/>
        <w:numPr>
          <w:ilvl w:val="2"/>
          <w:numId w:val="24"/>
        </w:numPr>
        <w:spacing w:before="60" w:after="60"/>
        <w:ind w:left="1418" w:hanging="851"/>
        <w:jc w:val="both"/>
        <w:rPr>
          <w:rFonts w:ascii="Franklin Gothic Book" w:hAnsi="Franklin Gothic Book"/>
          <w:color w:val="FF0000"/>
        </w:rPr>
      </w:pPr>
      <w:r w:rsidRPr="00877204">
        <w:rPr>
          <w:rFonts w:ascii="Franklin Gothic Book" w:hAnsi="Franklin Gothic Book"/>
        </w:rPr>
        <w:t xml:space="preserve">Все денежные документы должны быть представлены в </w:t>
      </w:r>
      <w:r w:rsidR="00877204">
        <w:rPr>
          <w:rFonts w:ascii="Franklin Gothic Book" w:hAnsi="Franklin Gothic Book"/>
        </w:rPr>
        <w:t>валюте указанной в проекте договора</w:t>
      </w:r>
      <w:r w:rsidRPr="00877204">
        <w:rPr>
          <w:rFonts w:ascii="Franklin Gothic Book" w:hAnsi="Franklin Gothic Book"/>
        </w:rPr>
        <w:t>.</w:t>
      </w:r>
    </w:p>
    <w:p w:rsidR="009C3DA9" w:rsidRPr="00176A29" w:rsidRDefault="009C3DA9" w:rsidP="00E1280E">
      <w:pPr>
        <w:pStyle w:val="afffa"/>
        <w:numPr>
          <w:ilvl w:val="1"/>
          <w:numId w:val="24"/>
        </w:numPr>
        <w:spacing w:before="60" w:after="60"/>
        <w:ind w:left="1418" w:hanging="851"/>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9C3DA9" w:rsidRPr="00176A29" w:rsidRDefault="009C3DA9" w:rsidP="00E1280E">
      <w:pPr>
        <w:pStyle w:val="afffa"/>
        <w:numPr>
          <w:ilvl w:val="2"/>
          <w:numId w:val="24"/>
        </w:numPr>
        <w:spacing w:before="60" w:after="60"/>
        <w:ind w:left="1418" w:hanging="851"/>
        <w:jc w:val="both"/>
        <w:rPr>
          <w:rFonts w:ascii="Franklin Gothic Book" w:hAnsi="Franklin Gothic Book"/>
          <w:color w:val="FF0000"/>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сопровождаться описью представленных документов с указанием номеров страниц. </w:t>
      </w:r>
      <w:r w:rsidRPr="00176A29">
        <w:rPr>
          <w:rFonts w:ascii="Franklin Gothic Book" w:hAnsi="Franklin Gothic Book"/>
          <w:b/>
          <w:u w:val="single"/>
        </w:rPr>
        <w:t>Факсимильное воспроизведение подписи с помощью средств механического или иного копирования при оформлении заявки на участие в закупке не допускается.</w:t>
      </w:r>
    </w:p>
    <w:p w:rsidR="009C3DA9" w:rsidRPr="00176A29" w:rsidRDefault="009C3DA9" w:rsidP="00E1280E">
      <w:pPr>
        <w:pStyle w:val="afffa"/>
        <w:numPr>
          <w:ilvl w:val="2"/>
          <w:numId w:val="24"/>
        </w:numPr>
        <w:spacing w:before="60" w:after="60"/>
        <w:ind w:left="1418" w:hanging="851"/>
        <w:jc w:val="both"/>
        <w:rPr>
          <w:rFonts w:ascii="Franklin Gothic Book" w:hAnsi="Franklin Gothic Book"/>
          <w:color w:val="FF0000"/>
        </w:rPr>
      </w:pPr>
      <w:r w:rsidRPr="00176A29">
        <w:rPr>
          <w:rFonts w:ascii="Franklin Gothic Book" w:hAnsi="Franklin Gothic Book"/>
        </w:rPr>
        <w:t>Участник закупки в соответствии с условиями закупки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9C3DA9" w:rsidRPr="00176A29" w:rsidRDefault="009C3DA9" w:rsidP="00E1280E">
      <w:pPr>
        <w:pStyle w:val="afffa"/>
        <w:numPr>
          <w:ilvl w:val="2"/>
          <w:numId w:val="24"/>
        </w:numPr>
        <w:spacing w:before="60" w:after="60"/>
        <w:ind w:left="1418" w:hanging="851"/>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176A29" w:rsidRPr="00176A29" w:rsidRDefault="009C3DA9" w:rsidP="00E1280E">
      <w:pPr>
        <w:pStyle w:val="afffa"/>
        <w:numPr>
          <w:ilvl w:val="2"/>
          <w:numId w:val="24"/>
        </w:numPr>
        <w:spacing w:before="60" w:after="60"/>
        <w:ind w:left="1418" w:hanging="851"/>
        <w:jc w:val="both"/>
        <w:rPr>
          <w:rFonts w:ascii="Franklin Gothic Book" w:hAnsi="Franklin Gothic Book"/>
          <w:color w:val="FF0000"/>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sidR="00176A29">
        <w:rPr>
          <w:rFonts w:ascii="Franklin Gothic Book" w:hAnsi="Franklin Gothic Book"/>
        </w:rPr>
        <w:t xml:space="preserve"> информации в отдельных графах форм должна быть объяснена.</w:t>
      </w:r>
    </w:p>
    <w:p w:rsidR="009C3DA9" w:rsidRPr="00773030" w:rsidRDefault="009C3DA9" w:rsidP="00C73FE8">
      <w:pPr>
        <w:pStyle w:val="afffa"/>
        <w:spacing w:before="60" w:after="60"/>
        <w:ind w:left="1418"/>
        <w:jc w:val="both"/>
        <w:rPr>
          <w:rFonts w:ascii="Franklin Gothic Book" w:hAnsi="Franklin Gothic Book"/>
        </w:rPr>
      </w:pPr>
      <w:r w:rsidRPr="00773030">
        <w:rPr>
          <w:rFonts w:ascii="Franklin Gothic Book" w:hAnsi="Franklin Gothic Book"/>
        </w:rPr>
        <w:t>В случае отсутствия информации в графе «Страна происх</w:t>
      </w:r>
      <w:r w:rsidR="00773030" w:rsidRPr="00773030">
        <w:rPr>
          <w:rFonts w:ascii="Franklin Gothic Book" w:hAnsi="Franklin Gothic Book"/>
        </w:rPr>
        <w:t>ождения товара» Формы 2 «Коммерческое предложение</w:t>
      </w:r>
      <w:r w:rsidRPr="00773030">
        <w:rPr>
          <w:rFonts w:ascii="Franklin Gothic Book" w:hAnsi="Franklin Gothic Book"/>
        </w:rPr>
        <w:t>», участник может быть отстранен от дальнейшего участия в закупке решением организатора закупки.</w:t>
      </w:r>
    </w:p>
    <w:p w:rsidR="009C3DA9" w:rsidRPr="00BC416C" w:rsidRDefault="009C3DA9" w:rsidP="00E1280E">
      <w:pPr>
        <w:pStyle w:val="afffa"/>
        <w:numPr>
          <w:ilvl w:val="2"/>
          <w:numId w:val="24"/>
        </w:numPr>
        <w:spacing w:before="60" w:after="60"/>
        <w:ind w:left="1418" w:hanging="851"/>
        <w:jc w:val="both"/>
        <w:rPr>
          <w:rFonts w:ascii="Franklin Gothic Book" w:hAnsi="Franklin Gothic Book"/>
          <w:color w:val="FF0000"/>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176A29">
        <w:rPr>
          <w:rFonts w:ascii="Franklin Gothic Book" w:hAnsi="Franklin Gothic Book"/>
        </w:rPr>
        <w:t>2.9.</w:t>
      </w:r>
      <w:r w:rsidR="007D4546">
        <w:rPr>
          <w:rFonts w:ascii="Franklin Gothic Book" w:hAnsi="Franklin Gothic Book"/>
        </w:rPr>
        <w:t>4</w:t>
      </w:r>
      <w:r w:rsidR="00BC416C">
        <w:rPr>
          <w:rFonts w:ascii="Franklin Gothic Book" w:hAnsi="Franklin Gothic Book"/>
        </w:rPr>
        <w:t>.</w:t>
      </w:r>
    </w:p>
    <w:p w:rsidR="009C3DA9" w:rsidRPr="00BC416C" w:rsidRDefault="009C3DA9" w:rsidP="00E1280E">
      <w:pPr>
        <w:pStyle w:val="afffa"/>
        <w:numPr>
          <w:ilvl w:val="2"/>
          <w:numId w:val="24"/>
        </w:numPr>
        <w:spacing w:before="60" w:after="60"/>
        <w:ind w:left="1418" w:hanging="851"/>
        <w:jc w:val="both"/>
        <w:rPr>
          <w:rFonts w:ascii="Franklin Gothic Book" w:hAnsi="Franklin Gothic Book"/>
          <w:color w:val="FF0000"/>
        </w:rPr>
      </w:pPr>
      <w:r w:rsidRPr="00BC416C">
        <w:rPr>
          <w:rFonts w:ascii="Franklin Gothic Book" w:hAnsi="Franklin Gothic Book"/>
        </w:rPr>
        <w:t>Все расходы, связанные с подготовкой и представлением заявки на участие в закупке, несет участник закупки.</w:t>
      </w:r>
    </w:p>
    <w:p w:rsidR="009C3DA9" w:rsidRPr="003B6F86" w:rsidRDefault="009C3DA9" w:rsidP="00E1280E">
      <w:pPr>
        <w:pStyle w:val="afffa"/>
        <w:numPr>
          <w:ilvl w:val="1"/>
          <w:numId w:val="24"/>
        </w:numPr>
        <w:spacing w:before="60" w:after="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113039" w:rsidRPr="00FD2947" w:rsidRDefault="00113039" w:rsidP="00E1280E">
      <w:pPr>
        <w:numPr>
          <w:ilvl w:val="2"/>
          <w:numId w:val="24"/>
        </w:numPr>
        <w:tabs>
          <w:tab w:val="left" w:pos="1560"/>
        </w:tabs>
        <w:ind w:left="1418" w:hanging="851"/>
        <w:jc w:val="both"/>
        <w:rPr>
          <w:rFonts w:ascii="Franklin Gothic Book" w:hAnsi="Franklin Gothic Book"/>
        </w:rPr>
      </w:pPr>
      <w:r>
        <w:rPr>
          <w:rFonts w:ascii="Franklin Gothic Book" w:hAnsi="Franklin Gothic Book"/>
        </w:rPr>
        <w:t>Заявка на участие в закупке (</w:t>
      </w:r>
      <w:r w:rsidRPr="00FD2947">
        <w:rPr>
          <w:rFonts w:ascii="Franklin Gothic Book" w:hAnsi="Franklin Gothic Book"/>
        </w:rPr>
        <w:t xml:space="preserve">форма </w:t>
      </w:r>
      <w:r>
        <w:rPr>
          <w:rFonts w:ascii="Franklin Gothic Book" w:hAnsi="Franklin Gothic Book"/>
        </w:rPr>
        <w:t>№1)</w:t>
      </w:r>
      <w:r w:rsidRPr="00FD2947">
        <w:rPr>
          <w:rFonts w:ascii="Franklin Gothic Book" w:hAnsi="Franklin Gothic Book"/>
        </w:rPr>
        <w:t>;</w:t>
      </w:r>
    </w:p>
    <w:p w:rsidR="00113039" w:rsidRPr="00FD2947" w:rsidRDefault="00113039" w:rsidP="00E1280E">
      <w:pPr>
        <w:numPr>
          <w:ilvl w:val="2"/>
          <w:numId w:val="24"/>
        </w:numPr>
        <w:tabs>
          <w:tab w:val="left" w:pos="1560"/>
        </w:tabs>
        <w:ind w:left="1418" w:hanging="851"/>
        <w:jc w:val="both"/>
        <w:rPr>
          <w:rFonts w:ascii="Franklin Gothic Book" w:hAnsi="Franklin Gothic Book"/>
        </w:rPr>
      </w:pPr>
      <w:r>
        <w:rPr>
          <w:rFonts w:ascii="Franklin Gothic Book" w:hAnsi="Franklin Gothic Book"/>
        </w:rPr>
        <w:t xml:space="preserve">Коммерческое предложение </w:t>
      </w:r>
      <w:r w:rsidRPr="008F663D">
        <w:rPr>
          <w:rFonts w:ascii="Franklin Gothic Book" w:hAnsi="Franklin Gothic Book"/>
        </w:rPr>
        <w:t xml:space="preserve">(структура предлагаемой цены) </w:t>
      </w:r>
      <w:r>
        <w:rPr>
          <w:rFonts w:ascii="Franklin Gothic Book" w:hAnsi="Franklin Gothic Book"/>
        </w:rPr>
        <w:t>(</w:t>
      </w:r>
      <w:r w:rsidRPr="00FD2947">
        <w:rPr>
          <w:rFonts w:ascii="Franklin Gothic Book" w:hAnsi="Franklin Gothic Book"/>
        </w:rPr>
        <w:t xml:space="preserve">форма </w:t>
      </w:r>
      <w:r>
        <w:rPr>
          <w:rFonts w:ascii="Franklin Gothic Book" w:hAnsi="Franklin Gothic Book"/>
        </w:rPr>
        <w:t>№2)</w:t>
      </w:r>
      <w:r w:rsidRPr="00FD2947">
        <w:rPr>
          <w:rFonts w:ascii="Franklin Gothic Book" w:hAnsi="Franklin Gothic Book"/>
        </w:rPr>
        <w:t>;</w:t>
      </w:r>
    </w:p>
    <w:p w:rsidR="00113039" w:rsidRDefault="00113039" w:rsidP="00E1280E">
      <w:pPr>
        <w:numPr>
          <w:ilvl w:val="2"/>
          <w:numId w:val="24"/>
        </w:numPr>
        <w:tabs>
          <w:tab w:val="left" w:pos="1560"/>
        </w:tabs>
        <w:ind w:left="1418" w:hanging="851"/>
        <w:jc w:val="both"/>
        <w:rPr>
          <w:rFonts w:ascii="Franklin Gothic Book" w:hAnsi="Franklin Gothic Book"/>
        </w:rPr>
      </w:pPr>
      <w:r>
        <w:rPr>
          <w:rFonts w:ascii="Franklin Gothic Book" w:hAnsi="Franklin Gothic Book"/>
        </w:rPr>
        <w:t>П</w:t>
      </w:r>
      <w:r w:rsidRPr="00FD2947">
        <w:rPr>
          <w:rFonts w:ascii="Franklin Gothic Book" w:hAnsi="Franklin Gothic Book"/>
        </w:rPr>
        <w:t>одтверждение согласия с условиями дог</w:t>
      </w:r>
      <w:r>
        <w:rPr>
          <w:rFonts w:ascii="Franklin Gothic Book" w:hAnsi="Franklin Gothic Book"/>
        </w:rPr>
        <w:t>овора (</w:t>
      </w:r>
      <w:r w:rsidRPr="00FD2947">
        <w:rPr>
          <w:rFonts w:ascii="Franklin Gothic Book" w:hAnsi="Franklin Gothic Book"/>
        </w:rPr>
        <w:t xml:space="preserve">форма </w:t>
      </w:r>
      <w:r>
        <w:rPr>
          <w:rFonts w:ascii="Franklin Gothic Book" w:hAnsi="Franklin Gothic Book"/>
        </w:rPr>
        <w:t>№3)</w:t>
      </w:r>
      <w:r w:rsidRPr="00FD2947">
        <w:rPr>
          <w:rFonts w:ascii="Franklin Gothic Book" w:hAnsi="Franklin Gothic Book"/>
        </w:rPr>
        <w:t>;</w:t>
      </w:r>
    </w:p>
    <w:p w:rsidR="00113039" w:rsidRDefault="00113039" w:rsidP="00E1280E">
      <w:pPr>
        <w:numPr>
          <w:ilvl w:val="2"/>
          <w:numId w:val="24"/>
        </w:numPr>
        <w:tabs>
          <w:tab w:val="left" w:pos="1560"/>
        </w:tabs>
        <w:ind w:left="1418" w:hanging="851"/>
        <w:jc w:val="both"/>
        <w:rPr>
          <w:rFonts w:ascii="Franklin Gothic Book" w:hAnsi="Franklin Gothic Book"/>
        </w:rPr>
      </w:pPr>
      <w:r>
        <w:rPr>
          <w:rFonts w:ascii="Franklin Gothic Book" w:hAnsi="Franklin Gothic Book"/>
        </w:rPr>
        <w:t>Анкета участника закупки (форма №4);</w:t>
      </w:r>
    </w:p>
    <w:p w:rsidR="00113039" w:rsidRDefault="00113039" w:rsidP="00E1280E">
      <w:pPr>
        <w:numPr>
          <w:ilvl w:val="2"/>
          <w:numId w:val="24"/>
        </w:numPr>
        <w:tabs>
          <w:tab w:val="left" w:pos="1560"/>
        </w:tabs>
        <w:ind w:left="1418" w:hanging="851"/>
        <w:jc w:val="both"/>
        <w:rPr>
          <w:rFonts w:ascii="Franklin Gothic Book" w:hAnsi="Franklin Gothic Book"/>
        </w:rPr>
      </w:pPr>
      <w:r w:rsidRPr="008F663D">
        <w:rPr>
          <w:rFonts w:ascii="Franklin Gothic Book" w:hAnsi="Franklin Gothic Book"/>
        </w:rPr>
        <w:t>Декларация</w:t>
      </w:r>
      <w:r w:rsidRPr="008D6B6B">
        <w:rPr>
          <w:rFonts w:ascii="Franklin Gothic Book" w:hAnsi="Franklin Gothic Book"/>
        </w:rPr>
        <w:t xml:space="preserve"> о соответствии участника закупки критериям отнесения к субъектам малого и среднего предпринимательства</w:t>
      </w:r>
      <w:r>
        <w:rPr>
          <w:rFonts w:ascii="Franklin Gothic Book" w:hAnsi="Franklin Gothic Book"/>
        </w:rPr>
        <w:t xml:space="preserve"> (форма №5);</w:t>
      </w:r>
    </w:p>
    <w:p w:rsidR="00685175" w:rsidRPr="00685175" w:rsidRDefault="00685175" w:rsidP="00685175">
      <w:pPr>
        <w:pStyle w:val="OP111"/>
      </w:pPr>
      <w:r>
        <w:t>С</w:t>
      </w:r>
      <w:r w:rsidRPr="00685175">
        <w:t>ведения об опыте выполнения работ, аналогичных предмету договора за 20</w:t>
      </w:r>
      <w:r>
        <w:t>13-20</w:t>
      </w:r>
      <w:r w:rsidR="0029278F">
        <w:t>15гг., и период 2016 г. (форма 6</w:t>
      </w:r>
      <w:r>
        <w:t>)</w:t>
      </w:r>
      <w:r w:rsidRPr="00685175">
        <w:t>;</w:t>
      </w:r>
    </w:p>
    <w:p w:rsidR="00113039" w:rsidRPr="00606F2D" w:rsidRDefault="00113039" w:rsidP="00E1280E">
      <w:pPr>
        <w:numPr>
          <w:ilvl w:val="2"/>
          <w:numId w:val="24"/>
        </w:numPr>
        <w:tabs>
          <w:tab w:val="left" w:pos="1560"/>
        </w:tabs>
        <w:ind w:left="1418" w:hanging="851"/>
        <w:jc w:val="both"/>
        <w:rPr>
          <w:rFonts w:ascii="Franklin Gothic Book" w:hAnsi="Franklin Gothic Book"/>
        </w:rPr>
      </w:pPr>
      <w:r>
        <w:rPr>
          <w:rFonts w:ascii="Franklin Gothic Book" w:hAnsi="Franklin Gothic Book"/>
        </w:rPr>
        <w:lastRenderedPageBreak/>
        <w:t>К</w:t>
      </w:r>
      <w:r w:rsidRPr="00F63C84">
        <w:rPr>
          <w:rFonts w:ascii="Franklin Gothic Book" w:hAnsi="Franklin Gothic Book"/>
        </w:rPr>
        <w:t>опия выписки из единого государственного реестра юридических лиц/индивидуальных</w:t>
      </w:r>
      <w:r w:rsidRPr="00606F2D">
        <w:rPr>
          <w:rFonts w:ascii="Franklin Gothic Book" w:hAnsi="Franklin Gothic Book"/>
        </w:rPr>
        <w:t xml:space="preserve">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p w:rsidR="00113039" w:rsidRPr="00606F2D" w:rsidRDefault="00113039" w:rsidP="00E1280E">
      <w:pPr>
        <w:numPr>
          <w:ilvl w:val="2"/>
          <w:numId w:val="24"/>
        </w:numPr>
        <w:tabs>
          <w:tab w:val="left" w:pos="1560"/>
        </w:tabs>
        <w:ind w:left="1418" w:hanging="851"/>
        <w:jc w:val="both"/>
        <w:rPr>
          <w:rFonts w:ascii="Franklin Gothic Book" w:hAnsi="Franklin Gothic Book"/>
        </w:rPr>
      </w:pPr>
      <w:r w:rsidRPr="00606F2D">
        <w:rPr>
          <w:rFonts w:ascii="Franklin Gothic Book" w:hAnsi="Franklin Gothic Book"/>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p w:rsidR="00113039" w:rsidRPr="00606F2D" w:rsidRDefault="00113039" w:rsidP="00E1280E">
      <w:pPr>
        <w:numPr>
          <w:ilvl w:val="2"/>
          <w:numId w:val="24"/>
        </w:numPr>
        <w:tabs>
          <w:tab w:val="left" w:pos="1560"/>
        </w:tabs>
        <w:ind w:left="1418" w:hanging="851"/>
        <w:jc w:val="both"/>
        <w:rPr>
          <w:rFonts w:ascii="Franklin Gothic Book" w:hAnsi="Franklin Gothic Book"/>
        </w:rPr>
      </w:pPr>
      <w:r w:rsidRPr="00606F2D">
        <w:rPr>
          <w:rFonts w:ascii="Franklin Gothic Book" w:hAnsi="Franklin Gothic Book"/>
        </w:rPr>
        <w:t>Копия свидетельства о постановке участника закупки на налоговый учет,  заверенная участником закупки;</w:t>
      </w:r>
    </w:p>
    <w:p w:rsidR="00113039" w:rsidRPr="00606F2D" w:rsidRDefault="00113039" w:rsidP="00E1280E">
      <w:pPr>
        <w:numPr>
          <w:ilvl w:val="2"/>
          <w:numId w:val="24"/>
        </w:numPr>
        <w:tabs>
          <w:tab w:val="left" w:pos="1560"/>
        </w:tabs>
        <w:ind w:left="1418" w:hanging="851"/>
        <w:jc w:val="both"/>
        <w:rPr>
          <w:rFonts w:ascii="Franklin Gothic Book" w:hAnsi="Franklin Gothic Book"/>
        </w:rPr>
      </w:pPr>
      <w:r w:rsidRPr="00606F2D">
        <w:rPr>
          <w:rFonts w:ascii="Franklin Gothic Book" w:hAnsi="Franklin Gothic Book"/>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p w:rsidR="00113039" w:rsidRPr="00606F2D" w:rsidRDefault="00113039" w:rsidP="00E1280E">
      <w:pPr>
        <w:numPr>
          <w:ilvl w:val="2"/>
          <w:numId w:val="24"/>
        </w:numPr>
        <w:tabs>
          <w:tab w:val="left" w:pos="1560"/>
        </w:tabs>
        <w:ind w:left="1418" w:hanging="851"/>
        <w:jc w:val="both"/>
        <w:rPr>
          <w:rFonts w:ascii="Franklin Gothic Book" w:hAnsi="Franklin Gothic Book"/>
        </w:rPr>
      </w:pPr>
      <w:r w:rsidRPr="00606F2D">
        <w:rPr>
          <w:rFonts w:ascii="Franklin Gothic Book" w:hAnsi="Franklin Gothic Book"/>
        </w:rPr>
        <w:t xml:space="preserve">Заверенные участником закупки копии учредительных документов участника, юридического лица (устав, изменения в устав); </w:t>
      </w:r>
    </w:p>
    <w:p w:rsidR="00113039" w:rsidRPr="00606F2D" w:rsidRDefault="00113039" w:rsidP="00E1280E">
      <w:pPr>
        <w:numPr>
          <w:ilvl w:val="2"/>
          <w:numId w:val="24"/>
        </w:numPr>
        <w:tabs>
          <w:tab w:val="left" w:pos="1560"/>
        </w:tabs>
        <w:ind w:left="1418" w:hanging="851"/>
        <w:jc w:val="both"/>
        <w:rPr>
          <w:rFonts w:ascii="Franklin Gothic Book" w:hAnsi="Franklin Gothic Book"/>
        </w:rPr>
      </w:pPr>
      <w:r w:rsidRPr="00606F2D">
        <w:rPr>
          <w:rFonts w:ascii="Franklin Gothic Book" w:hAnsi="Franklin Gothic Book"/>
        </w:rPr>
        <w:t>В отношении  участника закупки являющегося физическим лицом: копии документов, удостоверяющих личность (копия паспорта);</w:t>
      </w:r>
    </w:p>
    <w:p w:rsidR="00113039" w:rsidRPr="00606F2D" w:rsidRDefault="00113039" w:rsidP="00E1280E">
      <w:pPr>
        <w:numPr>
          <w:ilvl w:val="2"/>
          <w:numId w:val="24"/>
        </w:numPr>
        <w:tabs>
          <w:tab w:val="left" w:pos="1560"/>
        </w:tabs>
        <w:ind w:left="1418" w:hanging="851"/>
        <w:jc w:val="both"/>
        <w:rPr>
          <w:rFonts w:ascii="Franklin Gothic Book" w:hAnsi="Franklin Gothic Book"/>
        </w:rPr>
      </w:pPr>
      <w:r w:rsidRPr="00606F2D">
        <w:rPr>
          <w:rFonts w:ascii="Franklin Gothic Book" w:hAnsi="Franklin Gothic Book"/>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предоставляется документ, подтверждающий полномочия такого лица. </w:t>
      </w:r>
    </w:p>
    <w:p w:rsidR="00113039" w:rsidRPr="00606F2D" w:rsidRDefault="00113039" w:rsidP="00870806">
      <w:pPr>
        <w:tabs>
          <w:tab w:val="left" w:pos="1560"/>
        </w:tabs>
        <w:ind w:left="1418"/>
        <w:jc w:val="both"/>
        <w:rPr>
          <w:rFonts w:ascii="Franklin Gothic Book" w:hAnsi="Franklin Gothic Book"/>
        </w:rPr>
      </w:pPr>
      <w:r w:rsidRPr="00606F2D">
        <w:rPr>
          <w:rFonts w:ascii="Franklin Gothic Book" w:hAnsi="Franklin Gothic Book"/>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34719B" w:rsidRPr="00606F2D" w:rsidRDefault="00113039" w:rsidP="00E1280E">
      <w:pPr>
        <w:numPr>
          <w:ilvl w:val="2"/>
          <w:numId w:val="24"/>
        </w:numPr>
        <w:tabs>
          <w:tab w:val="left" w:pos="1560"/>
        </w:tabs>
        <w:ind w:left="1418" w:hanging="851"/>
        <w:jc w:val="both"/>
        <w:rPr>
          <w:rFonts w:ascii="Franklin Gothic Book" w:hAnsi="Franklin Gothic Book"/>
        </w:rPr>
      </w:pPr>
      <w:r w:rsidRPr="00606F2D">
        <w:rPr>
          <w:rFonts w:ascii="Franklin Gothic Book" w:hAnsi="Franklin Gothic Book"/>
        </w:rPr>
        <w:t>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w:t>
      </w:r>
      <w:r w:rsidR="0034719B" w:rsidRPr="00606F2D">
        <w:rPr>
          <w:rFonts w:ascii="Franklin Gothic Book" w:hAnsi="Franklin Gothic Book"/>
        </w:rPr>
        <w:t xml:space="preserve"> извещения о проведении закупки.</w:t>
      </w:r>
    </w:p>
    <w:p w:rsidR="006A46BB" w:rsidRPr="00616547" w:rsidRDefault="00113039" w:rsidP="00E1280E">
      <w:pPr>
        <w:numPr>
          <w:ilvl w:val="2"/>
          <w:numId w:val="24"/>
        </w:numPr>
        <w:tabs>
          <w:tab w:val="left" w:pos="1560"/>
        </w:tabs>
        <w:spacing w:after="60"/>
        <w:ind w:left="1418" w:hanging="851"/>
        <w:jc w:val="both"/>
        <w:rPr>
          <w:rFonts w:ascii="Franklin Gothic Book" w:hAnsi="Franklin Gothic Book"/>
        </w:rPr>
      </w:pPr>
      <w:r w:rsidRPr="00606F2D">
        <w:rPr>
          <w:rFonts w:ascii="Franklin Gothic Book" w:hAnsi="Franklin Gothic Book"/>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606F2D">
        <w:rPr>
          <w:rFonts w:ascii="Franklin Gothic Book" w:hAnsi="Franklin Gothic Book"/>
          <w:b/>
          <w:u w:val="single"/>
        </w:rPr>
        <w:t>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p w:rsidR="006A46BB" w:rsidRPr="00AB22E9" w:rsidRDefault="006A46BB" w:rsidP="00E1280E">
      <w:pPr>
        <w:pStyle w:val="afffa"/>
        <w:numPr>
          <w:ilvl w:val="0"/>
          <w:numId w:val="24"/>
        </w:numPr>
        <w:tabs>
          <w:tab w:val="left" w:pos="426"/>
        </w:tabs>
        <w:spacing w:before="60" w:after="60"/>
        <w:ind w:left="0" w:firstLine="0"/>
        <w:rPr>
          <w:rFonts w:ascii="Franklin Gothic Book" w:hAnsi="Franklin Gothic Book"/>
          <w:b/>
        </w:rPr>
      </w:pPr>
      <w:r w:rsidRPr="00606F2D">
        <w:rPr>
          <w:rFonts w:ascii="Franklin Gothic Book" w:hAnsi="Franklin Gothic Book"/>
          <w:b/>
        </w:rPr>
        <w:t xml:space="preserve">Объем </w:t>
      </w:r>
      <w:r w:rsidR="002D3933">
        <w:rPr>
          <w:rFonts w:ascii="Franklin Gothic Book" w:hAnsi="Franklin Gothic Book"/>
          <w:b/>
        </w:rPr>
        <w:t>выполняемых работ</w:t>
      </w:r>
    </w:p>
    <w:p w:rsidR="002E689D" w:rsidRPr="002E689D" w:rsidRDefault="002E689D" w:rsidP="0002367A">
      <w:pPr>
        <w:pStyle w:val="OP1"/>
        <w:numPr>
          <w:ilvl w:val="0"/>
          <w:numId w:val="0"/>
        </w:numPr>
        <w:ind w:left="585"/>
        <w:jc w:val="center"/>
        <w:rPr>
          <w:sz w:val="24"/>
          <w:lang w:eastAsia="ar-SA"/>
        </w:rPr>
      </w:pPr>
      <w:r w:rsidRPr="002E689D">
        <w:rPr>
          <w:sz w:val="24"/>
          <w:lang w:eastAsia="ar-SA"/>
        </w:rPr>
        <w:t>ТЕХНИЧЕСКОЕ ЗАДАНИЕ</w:t>
      </w:r>
    </w:p>
    <w:p w:rsidR="002E689D" w:rsidRPr="002E689D" w:rsidRDefault="002E689D" w:rsidP="0002367A">
      <w:pPr>
        <w:pStyle w:val="OP1"/>
        <w:numPr>
          <w:ilvl w:val="0"/>
          <w:numId w:val="0"/>
        </w:numPr>
        <w:ind w:left="585"/>
        <w:jc w:val="center"/>
        <w:rPr>
          <w:sz w:val="24"/>
        </w:rPr>
      </w:pPr>
      <w:r w:rsidRPr="002E689D">
        <w:rPr>
          <w:sz w:val="24"/>
        </w:rPr>
        <w:t>на разработку проектной документации по:</w:t>
      </w:r>
    </w:p>
    <w:p w:rsidR="002E689D" w:rsidRPr="002E689D" w:rsidRDefault="002E689D" w:rsidP="0002367A">
      <w:pPr>
        <w:pStyle w:val="OP1"/>
        <w:numPr>
          <w:ilvl w:val="0"/>
          <w:numId w:val="0"/>
        </w:numPr>
        <w:ind w:left="585"/>
        <w:jc w:val="center"/>
        <w:rPr>
          <w:sz w:val="24"/>
        </w:rPr>
      </w:pPr>
      <w:r w:rsidRPr="002E689D">
        <w:rPr>
          <w:sz w:val="24"/>
        </w:rPr>
        <w:t>«Оснащению помещения аппаратной 433к., АБК1 (инв. №11931) инженерными системами»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3120"/>
        <w:gridCol w:w="6063"/>
      </w:tblGrid>
      <w:tr w:rsidR="002E689D" w:rsidRPr="002E689D" w:rsidTr="0002367A">
        <w:trPr>
          <w:trHeight w:val="617"/>
        </w:trPr>
        <w:tc>
          <w:tcPr>
            <w:tcW w:w="564" w:type="dxa"/>
          </w:tcPr>
          <w:p w:rsidR="002E689D" w:rsidRPr="002E689D" w:rsidRDefault="002E689D" w:rsidP="0002367A">
            <w:pPr>
              <w:rPr>
                <w:rFonts w:ascii="Franklin Gothic Book" w:hAnsi="Franklin Gothic Book"/>
                <w:color w:val="000000"/>
              </w:rPr>
            </w:pPr>
            <w:r w:rsidRPr="002E689D">
              <w:rPr>
                <w:rFonts w:ascii="Franklin Gothic Book" w:hAnsi="Franklin Gothic Book"/>
                <w:color w:val="000000"/>
              </w:rPr>
              <w:lastRenderedPageBreak/>
              <w:br/>
              <w:t>№</w:t>
            </w:r>
            <w:r w:rsidRPr="002E689D">
              <w:rPr>
                <w:rFonts w:ascii="Franklin Gothic Book" w:hAnsi="Franklin Gothic Book"/>
                <w:color w:val="000000"/>
                <w:spacing w:val="-9"/>
              </w:rPr>
              <w:t xml:space="preserve"> п/п</w:t>
            </w:r>
          </w:p>
        </w:tc>
        <w:tc>
          <w:tcPr>
            <w:tcW w:w="3120" w:type="dxa"/>
          </w:tcPr>
          <w:p w:rsidR="002E689D" w:rsidRPr="002E689D" w:rsidRDefault="002E689D" w:rsidP="0002367A">
            <w:pPr>
              <w:jc w:val="center"/>
              <w:rPr>
                <w:rFonts w:ascii="Franklin Gothic Book" w:hAnsi="Franklin Gothic Book"/>
                <w:color w:val="000000"/>
              </w:rPr>
            </w:pPr>
            <w:r w:rsidRPr="002E689D">
              <w:rPr>
                <w:rFonts w:ascii="Franklin Gothic Book" w:hAnsi="Franklin Gothic Book"/>
                <w:color w:val="000000"/>
                <w:spacing w:val="-3"/>
              </w:rPr>
              <w:br/>
              <w:t>Наименование данных</w:t>
            </w:r>
          </w:p>
        </w:tc>
        <w:tc>
          <w:tcPr>
            <w:tcW w:w="6063" w:type="dxa"/>
          </w:tcPr>
          <w:p w:rsidR="002E689D" w:rsidRPr="002E689D" w:rsidRDefault="002E689D" w:rsidP="0002367A">
            <w:pPr>
              <w:jc w:val="center"/>
              <w:rPr>
                <w:rFonts w:ascii="Franklin Gothic Book" w:hAnsi="Franklin Gothic Book"/>
                <w:color w:val="000000"/>
              </w:rPr>
            </w:pPr>
            <w:r w:rsidRPr="002E689D">
              <w:rPr>
                <w:rFonts w:ascii="Franklin Gothic Book" w:hAnsi="Franklin Gothic Book"/>
                <w:color w:val="000000"/>
                <w:spacing w:val="-2"/>
              </w:rPr>
              <w:br/>
              <w:t>Содержание данных для проектирования</w:t>
            </w:r>
          </w:p>
        </w:tc>
      </w:tr>
      <w:tr w:rsidR="002E689D" w:rsidRPr="002E689D" w:rsidTr="0002367A">
        <w:trPr>
          <w:trHeight w:val="627"/>
        </w:trPr>
        <w:tc>
          <w:tcPr>
            <w:tcW w:w="564" w:type="dxa"/>
            <w:vAlign w:val="center"/>
          </w:tcPr>
          <w:p w:rsidR="002E689D" w:rsidRPr="002E689D" w:rsidRDefault="002E689D" w:rsidP="0002367A">
            <w:pPr>
              <w:rPr>
                <w:rFonts w:ascii="Franklin Gothic Book" w:hAnsi="Franklin Gothic Book"/>
              </w:rPr>
            </w:pPr>
            <w:r w:rsidRPr="002E689D">
              <w:rPr>
                <w:rFonts w:ascii="Franklin Gothic Book" w:hAnsi="Franklin Gothic Book"/>
              </w:rPr>
              <w:t xml:space="preserve">1. </w:t>
            </w:r>
          </w:p>
        </w:tc>
        <w:tc>
          <w:tcPr>
            <w:tcW w:w="3120" w:type="dxa"/>
            <w:vAlign w:val="center"/>
          </w:tcPr>
          <w:p w:rsidR="002E689D" w:rsidRPr="002E689D" w:rsidRDefault="002E689D" w:rsidP="0002367A">
            <w:pPr>
              <w:rPr>
                <w:rFonts w:ascii="Franklin Gothic Book" w:hAnsi="Franklin Gothic Book"/>
              </w:rPr>
            </w:pPr>
            <w:r w:rsidRPr="002E689D">
              <w:rPr>
                <w:rFonts w:ascii="Franklin Gothic Book" w:hAnsi="Franklin Gothic Book"/>
                <w:bCs/>
                <w:spacing w:val="-2"/>
              </w:rPr>
              <w:t>Наименование объекта:</w:t>
            </w:r>
          </w:p>
        </w:tc>
        <w:tc>
          <w:tcPr>
            <w:tcW w:w="6063" w:type="dxa"/>
            <w:vAlign w:val="center"/>
          </w:tcPr>
          <w:p w:rsidR="002E689D" w:rsidRPr="002E689D" w:rsidRDefault="002E689D" w:rsidP="0002367A">
            <w:pPr>
              <w:rPr>
                <w:rFonts w:ascii="Franklin Gothic Book" w:hAnsi="Franklin Gothic Book"/>
                <w:bCs/>
                <w:shd w:val="clear" w:color="auto" w:fill="FFFFFF"/>
              </w:rPr>
            </w:pPr>
            <w:r w:rsidRPr="002E689D">
              <w:rPr>
                <w:rFonts w:ascii="Franklin Gothic Book" w:hAnsi="Franklin Gothic Book"/>
                <w:spacing w:val="-2"/>
              </w:rPr>
              <w:t xml:space="preserve">Аппаратная расположенная в помещении 433к. АБК 1 </w:t>
            </w:r>
          </w:p>
        </w:tc>
      </w:tr>
      <w:tr w:rsidR="002E689D" w:rsidRPr="002E689D" w:rsidTr="0002367A">
        <w:trPr>
          <w:trHeight w:val="284"/>
        </w:trPr>
        <w:tc>
          <w:tcPr>
            <w:tcW w:w="564" w:type="dxa"/>
            <w:vAlign w:val="center"/>
          </w:tcPr>
          <w:p w:rsidR="002E689D" w:rsidRPr="002E689D" w:rsidRDefault="002E689D" w:rsidP="0002367A">
            <w:pPr>
              <w:rPr>
                <w:rFonts w:ascii="Franklin Gothic Book" w:hAnsi="Franklin Gothic Book"/>
              </w:rPr>
            </w:pPr>
            <w:r w:rsidRPr="002E689D">
              <w:rPr>
                <w:rFonts w:ascii="Franklin Gothic Book" w:hAnsi="Franklin Gothic Book"/>
              </w:rPr>
              <w:t>2.</w:t>
            </w:r>
          </w:p>
        </w:tc>
        <w:tc>
          <w:tcPr>
            <w:tcW w:w="3120" w:type="dxa"/>
            <w:vAlign w:val="center"/>
          </w:tcPr>
          <w:p w:rsidR="002E689D" w:rsidRPr="002E689D" w:rsidRDefault="002E689D" w:rsidP="0002367A">
            <w:pPr>
              <w:rPr>
                <w:rFonts w:ascii="Franklin Gothic Book" w:hAnsi="Franklin Gothic Book"/>
              </w:rPr>
            </w:pPr>
            <w:r w:rsidRPr="002E689D">
              <w:rPr>
                <w:rFonts w:ascii="Franklin Gothic Book" w:hAnsi="Franklin Gothic Book"/>
              </w:rPr>
              <w:t>Заказчик</w:t>
            </w:r>
          </w:p>
        </w:tc>
        <w:tc>
          <w:tcPr>
            <w:tcW w:w="6063" w:type="dxa"/>
            <w:vAlign w:val="center"/>
          </w:tcPr>
          <w:p w:rsidR="002E689D" w:rsidRPr="002E689D" w:rsidRDefault="002E689D" w:rsidP="0002367A">
            <w:pPr>
              <w:rPr>
                <w:rFonts w:ascii="Franklin Gothic Book" w:hAnsi="Franklin Gothic Book"/>
                <w:bCs/>
                <w:shd w:val="clear" w:color="auto" w:fill="FFFFFF"/>
              </w:rPr>
            </w:pPr>
            <w:r w:rsidRPr="002E689D">
              <w:rPr>
                <w:rFonts w:ascii="Franklin Gothic Book" w:hAnsi="Franklin Gothic Book"/>
                <w:bCs/>
                <w:spacing w:val="-1"/>
              </w:rPr>
              <w:t>ПАО «НМТП».</w:t>
            </w:r>
          </w:p>
        </w:tc>
      </w:tr>
      <w:tr w:rsidR="002E689D" w:rsidRPr="002E689D" w:rsidTr="0002367A">
        <w:trPr>
          <w:trHeight w:val="561"/>
        </w:trPr>
        <w:tc>
          <w:tcPr>
            <w:tcW w:w="564" w:type="dxa"/>
            <w:vAlign w:val="center"/>
          </w:tcPr>
          <w:p w:rsidR="002E689D" w:rsidRPr="002E689D" w:rsidRDefault="002E689D" w:rsidP="0002367A">
            <w:pPr>
              <w:rPr>
                <w:rFonts w:ascii="Franklin Gothic Book" w:hAnsi="Franklin Gothic Book"/>
              </w:rPr>
            </w:pPr>
            <w:r w:rsidRPr="002E689D">
              <w:rPr>
                <w:rFonts w:ascii="Franklin Gothic Book" w:hAnsi="Franklin Gothic Book"/>
              </w:rPr>
              <w:t>3.</w:t>
            </w:r>
          </w:p>
        </w:tc>
        <w:tc>
          <w:tcPr>
            <w:tcW w:w="3120" w:type="dxa"/>
            <w:vAlign w:val="center"/>
          </w:tcPr>
          <w:p w:rsidR="002E689D" w:rsidRPr="002E689D" w:rsidRDefault="002E689D" w:rsidP="0002367A">
            <w:pPr>
              <w:rPr>
                <w:rFonts w:ascii="Franklin Gothic Book" w:hAnsi="Franklin Gothic Book"/>
              </w:rPr>
            </w:pPr>
            <w:r w:rsidRPr="002E689D">
              <w:rPr>
                <w:rFonts w:ascii="Franklin Gothic Book" w:hAnsi="Franklin Gothic Book"/>
              </w:rPr>
              <w:t>Расположение объекта</w:t>
            </w:r>
          </w:p>
        </w:tc>
        <w:tc>
          <w:tcPr>
            <w:tcW w:w="6063" w:type="dxa"/>
            <w:vAlign w:val="center"/>
          </w:tcPr>
          <w:p w:rsidR="002E689D" w:rsidRPr="002E689D" w:rsidRDefault="002E689D" w:rsidP="0002367A">
            <w:pPr>
              <w:rPr>
                <w:rFonts w:ascii="Franklin Gothic Book" w:hAnsi="Franklin Gothic Book"/>
                <w:bCs/>
                <w:shd w:val="clear" w:color="auto" w:fill="FFFFFF"/>
              </w:rPr>
            </w:pPr>
            <w:r w:rsidRPr="002E689D">
              <w:rPr>
                <w:rFonts w:ascii="Franklin Gothic Book" w:hAnsi="Franklin Gothic Book"/>
                <w:bCs/>
                <w:shd w:val="clear" w:color="auto" w:fill="FFFFFF"/>
              </w:rPr>
              <w:t>г. Новороссийск, ул. Портовая д. 9, ПАО «НМТП».</w:t>
            </w:r>
          </w:p>
        </w:tc>
      </w:tr>
      <w:tr w:rsidR="002E689D" w:rsidRPr="002E689D" w:rsidTr="0002367A">
        <w:trPr>
          <w:trHeight w:val="1707"/>
        </w:trPr>
        <w:tc>
          <w:tcPr>
            <w:tcW w:w="564" w:type="dxa"/>
            <w:vAlign w:val="center"/>
          </w:tcPr>
          <w:p w:rsidR="002E689D" w:rsidRPr="002E689D" w:rsidRDefault="002E689D" w:rsidP="0002367A">
            <w:pPr>
              <w:rPr>
                <w:rFonts w:ascii="Franklin Gothic Book" w:hAnsi="Franklin Gothic Book"/>
              </w:rPr>
            </w:pPr>
            <w:r w:rsidRPr="002E689D">
              <w:rPr>
                <w:rFonts w:ascii="Franklin Gothic Book" w:hAnsi="Franklin Gothic Book"/>
              </w:rPr>
              <w:t>4.</w:t>
            </w:r>
          </w:p>
        </w:tc>
        <w:tc>
          <w:tcPr>
            <w:tcW w:w="3120" w:type="dxa"/>
            <w:vAlign w:val="center"/>
          </w:tcPr>
          <w:p w:rsidR="002E689D" w:rsidRPr="002E689D" w:rsidRDefault="002E689D" w:rsidP="0002367A">
            <w:pPr>
              <w:rPr>
                <w:rFonts w:ascii="Franklin Gothic Book" w:hAnsi="Franklin Gothic Book"/>
              </w:rPr>
            </w:pPr>
            <w:r w:rsidRPr="002E689D">
              <w:rPr>
                <w:rFonts w:ascii="Franklin Gothic Book" w:hAnsi="Franklin Gothic Book"/>
              </w:rPr>
              <w:t>Основание для р</w:t>
            </w:r>
            <w:r w:rsidRPr="002E689D">
              <w:rPr>
                <w:rFonts w:ascii="Franklin Gothic Book" w:hAnsi="Franklin Gothic Book"/>
                <w:bCs/>
                <w:spacing w:val="-2"/>
              </w:rPr>
              <w:t xml:space="preserve">азработки </w:t>
            </w:r>
          </w:p>
        </w:tc>
        <w:tc>
          <w:tcPr>
            <w:tcW w:w="6063" w:type="dxa"/>
            <w:vAlign w:val="center"/>
          </w:tcPr>
          <w:p w:rsidR="002E689D" w:rsidRPr="002E689D" w:rsidRDefault="002E689D" w:rsidP="0002367A">
            <w:pPr>
              <w:rPr>
                <w:rFonts w:ascii="Franklin Gothic Book" w:hAnsi="Franklin Gothic Book"/>
              </w:rPr>
            </w:pPr>
            <w:r w:rsidRPr="002E689D">
              <w:rPr>
                <w:rFonts w:ascii="Franklin Gothic Book" w:hAnsi="Franklin Gothic Book"/>
                <w:bCs/>
                <w:shd w:val="clear" w:color="auto" w:fill="FFFFFF"/>
              </w:rPr>
              <w:t xml:space="preserve">Производственная необходимость создания условий нормального функционирования специализированного оборудования серверной в соответствии с требованиями </w:t>
            </w:r>
            <w:r w:rsidRPr="002E689D">
              <w:rPr>
                <w:rFonts w:ascii="Franklin Gothic Book" w:hAnsi="Franklin Gothic Book"/>
              </w:rPr>
              <w:t xml:space="preserve">стандарта </w:t>
            </w:r>
            <w:r w:rsidRPr="002E689D">
              <w:rPr>
                <w:rStyle w:val="affff"/>
                <w:rFonts w:ascii="Franklin Gothic Book" w:hAnsi="Franklin Gothic Book"/>
              </w:rPr>
              <w:t xml:space="preserve">TIA/EIA-569, </w:t>
            </w:r>
            <w:r w:rsidRPr="002E689D">
              <w:rPr>
                <w:rStyle w:val="postbody"/>
                <w:rFonts w:ascii="Franklin Gothic Book" w:eastAsiaTheme="majorEastAsia" w:hAnsi="Franklin Gothic Book"/>
              </w:rPr>
              <w:t xml:space="preserve">СН 512-78 </w:t>
            </w:r>
            <w:r w:rsidRPr="002E689D">
              <w:rPr>
                <w:rFonts w:ascii="Franklin Gothic Book" w:hAnsi="Franklin Gothic Book"/>
              </w:rPr>
              <w:t xml:space="preserve"> </w:t>
            </w:r>
            <w:r w:rsidRPr="002E689D">
              <w:rPr>
                <w:rStyle w:val="postbody"/>
                <w:rFonts w:ascii="Franklin Gothic Book" w:eastAsiaTheme="majorEastAsia" w:hAnsi="Franklin Gothic Book"/>
              </w:rPr>
              <w:t>"Технические требования к зданиям и помещениям для установки средств вычислительной техники"</w:t>
            </w:r>
          </w:p>
        </w:tc>
      </w:tr>
      <w:tr w:rsidR="002E689D" w:rsidRPr="002E689D" w:rsidTr="0002367A">
        <w:trPr>
          <w:trHeight w:val="374"/>
        </w:trPr>
        <w:tc>
          <w:tcPr>
            <w:tcW w:w="564" w:type="dxa"/>
            <w:vAlign w:val="center"/>
          </w:tcPr>
          <w:p w:rsidR="002E689D" w:rsidRPr="002E689D" w:rsidRDefault="002E689D" w:rsidP="0002367A">
            <w:pPr>
              <w:rPr>
                <w:rFonts w:ascii="Franklin Gothic Book" w:hAnsi="Franklin Gothic Book"/>
              </w:rPr>
            </w:pPr>
            <w:r w:rsidRPr="002E689D">
              <w:rPr>
                <w:rFonts w:ascii="Franklin Gothic Book" w:hAnsi="Franklin Gothic Book"/>
                <w:spacing w:val="-1"/>
              </w:rPr>
              <w:t>5.</w:t>
            </w:r>
          </w:p>
        </w:tc>
        <w:tc>
          <w:tcPr>
            <w:tcW w:w="3120" w:type="dxa"/>
            <w:vAlign w:val="center"/>
          </w:tcPr>
          <w:p w:rsidR="002E689D" w:rsidRPr="002E689D" w:rsidRDefault="002E689D" w:rsidP="0002367A">
            <w:pPr>
              <w:rPr>
                <w:rFonts w:ascii="Franklin Gothic Book" w:hAnsi="Franklin Gothic Book"/>
              </w:rPr>
            </w:pPr>
            <w:r w:rsidRPr="002E689D">
              <w:rPr>
                <w:rFonts w:ascii="Franklin Gothic Book" w:hAnsi="Franklin Gothic Book"/>
                <w:spacing w:val="-1"/>
              </w:rPr>
              <w:t>Вид строительства</w:t>
            </w:r>
          </w:p>
        </w:tc>
        <w:tc>
          <w:tcPr>
            <w:tcW w:w="6063" w:type="dxa"/>
            <w:vAlign w:val="center"/>
          </w:tcPr>
          <w:p w:rsidR="002E689D" w:rsidRPr="002E689D" w:rsidRDefault="002E689D" w:rsidP="0002367A">
            <w:pPr>
              <w:rPr>
                <w:rFonts w:ascii="Franklin Gothic Book" w:hAnsi="Franklin Gothic Book"/>
              </w:rPr>
            </w:pPr>
            <w:r w:rsidRPr="002E689D">
              <w:rPr>
                <w:rFonts w:ascii="Franklin Gothic Book" w:hAnsi="Franklin Gothic Book"/>
                <w:spacing w:val="-3"/>
              </w:rPr>
              <w:t>Приобретение объектов недвижимости , проектирование и строительство новых ОПФ</w:t>
            </w:r>
          </w:p>
        </w:tc>
      </w:tr>
      <w:tr w:rsidR="002E689D" w:rsidRPr="002E689D" w:rsidTr="0002367A">
        <w:trPr>
          <w:trHeight w:val="1265"/>
        </w:trPr>
        <w:tc>
          <w:tcPr>
            <w:tcW w:w="564" w:type="dxa"/>
            <w:vAlign w:val="center"/>
          </w:tcPr>
          <w:p w:rsidR="002E689D" w:rsidRPr="002E689D" w:rsidRDefault="002E689D" w:rsidP="0002367A">
            <w:pPr>
              <w:rPr>
                <w:rFonts w:ascii="Franklin Gothic Book" w:hAnsi="Franklin Gothic Book"/>
              </w:rPr>
            </w:pPr>
            <w:r w:rsidRPr="002E689D">
              <w:rPr>
                <w:rFonts w:ascii="Franklin Gothic Book" w:hAnsi="Franklin Gothic Book"/>
                <w:spacing w:val="-2"/>
              </w:rPr>
              <w:t>6.</w:t>
            </w:r>
          </w:p>
        </w:tc>
        <w:tc>
          <w:tcPr>
            <w:tcW w:w="3120" w:type="dxa"/>
            <w:vAlign w:val="center"/>
          </w:tcPr>
          <w:p w:rsidR="002E689D" w:rsidRPr="002E689D" w:rsidRDefault="002E689D" w:rsidP="0002367A">
            <w:pPr>
              <w:rPr>
                <w:rFonts w:ascii="Franklin Gothic Book" w:hAnsi="Franklin Gothic Book"/>
              </w:rPr>
            </w:pPr>
            <w:r w:rsidRPr="002E689D">
              <w:rPr>
                <w:rFonts w:ascii="Franklin Gothic Book" w:hAnsi="Franklin Gothic Book"/>
                <w:spacing w:val="-2"/>
              </w:rPr>
              <w:t>Требования к разрабатываемой документации</w:t>
            </w:r>
          </w:p>
        </w:tc>
        <w:tc>
          <w:tcPr>
            <w:tcW w:w="6063" w:type="dxa"/>
            <w:vAlign w:val="center"/>
          </w:tcPr>
          <w:p w:rsidR="002E689D" w:rsidRPr="002E689D" w:rsidRDefault="002E689D" w:rsidP="0002367A">
            <w:pPr>
              <w:rPr>
                <w:rFonts w:ascii="Franklin Gothic Book" w:hAnsi="Franklin Gothic Book"/>
              </w:rPr>
            </w:pPr>
            <w:r w:rsidRPr="002E689D">
              <w:rPr>
                <w:rFonts w:ascii="Franklin Gothic Book" w:hAnsi="Franklin Gothic Book"/>
              </w:rPr>
              <w:t>Работу выполнить в следующем объеме:</w:t>
            </w:r>
          </w:p>
          <w:p w:rsidR="002E689D" w:rsidRPr="002E689D" w:rsidRDefault="002E689D" w:rsidP="0002367A">
            <w:pPr>
              <w:rPr>
                <w:rFonts w:ascii="Franklin Gothic Book" w:hAnsi="Franklin Gothic Book"/>
              </w:rPr>
            </w:pPr>
            <w:r w:rsidRPr="002E689D">
              <w:rPr>
                <w:rFonts w:ascii="Franklin Gothic Book" w:hAnsi="Franklin Gothic Book"/>
              </w:rPr>
              <w:t xml:space="preserve">6.1. Рабочую документацию, выполнить в соответствии с ГОСТ Р 21.1101-2013 «Основные требования к проектной и рабочей документации». </w:t>
            </w:r>
          </w:p>
          <w:p w:rsidR="002E689D" w:rsidRPr="002E689D" w:rsidRDefault="002E689D" w:rsidP="0002367A">
            <w:pPr>
              <w:rPr>
                <w:rFonts w:ascii="Franklin Gothic Book" w:hAnsi="Franklin Gothic Book"/>
              </w:rPr>
            </w:pPr>
            <w:r w:rsidRPr="002E689D">
              <w:rPr>
                <w:rFonts w:ascii="Franklin Gothic Book" w:hAnsi="Franklin Gothic Book"/>
              </w:rPr>
              <w:t>Рабочую документацию выполнить разделами:</w:t>
            </w:r>
          </w:p>
          <w:p w:rsidR="002E689D" w:rsidRPr="002E689D" w:rsidRDefault="002E689D" w:rsidP="0002367A">
            <w:pPr>
              <w:rPr>
                <w:rFonts w:ascii="Franklin Gothic Book" w:hAnsi="Franklin Gothic Book"/>
              </w:rPr>
            </w:pPr>
            <w:r w:rsidRPr="002E689D">
              <w:rPr>
                <w:rFonts w:ascii="Franklin Gothic Book" w:hAnsi="Franklin Gothic Book"/>
              </w:rPr>
              <w:t xml:space="preserve">       </w:t>
            </w:r>
          </w:p>
          <w:p w:rsidR="002E689D" w:rsidRPr="002E689D" w:rsidRDefault="002E689D" w:rsidP="0002367A">
            <w:pPr>
              <w:suppressAutoHyphens/>
              <w:ind w:left="360"/>
              <w:rPr>
                <w:rFonts w:ascii="Franklin Gothic Book" w:hAnsi="Franklin Gothic Book"/>
                <w:b/>
              </w:rPr>
            </w:pPr>
            <w:r w:rsidRPr="002E689D">
              <w:rPr>
                <w:rFonts w:ascii="Franklin Gothic Book" w:hAnsi="Franklin Gothic Book"/>
                <w:b/>
              </w:rPr>
              <w:t>Раздел 1: Архитектурно-строительные решения (АС)</w:t>
            </w:r>
          </w:p>
          <w:p w:rsidR="002E689D" w:rsidRPr="002E689D" w:rsidRDefault="002E689D" w:rsidP="0002367A">
            <w:pPr>
              <w:suppressAutoHyphens/>
              <w:ind w:left="360"/>
              <w:rPr>
                <w:rFonts w:ascii="Franklin Gothic Book" w:hAnsi="Franklin Gothic Book"/>
                <w:b/>
              </w:rPr>
            </w:pPr>
          </w:p>
          <w:p w:rsidR="002E689D" w:rsidRPr="002E689D" w:rsidRDefault="002E689D" w:rsidP="0002367A">
            <w:pPr>
              <w:suppressAutoHyphens/>
              <w:ind w:left="317"/>
              <w:rPr>
                <w:rFonts w:ascii="Franklin Gothic Book" w:hAnsi="Franklin Gothic Book"/>
              </w:rPr>
            </w:pPr>
            <w:r w:rsidRPr="002E689D">
              <w:rPr>
                <w:rFonts w:ascii="Franklin Gothic Book" w:hAnsi="Franklin Gothic Book"/>
              </w:rPr>
              <w:t>Предоставить ведомость отделки с учетом требования к помещениям серверных ( негорючие материалы, антистатическое напольное покрытие), сертификаты и технические характеристики применяемых материалов.</w:t>
            </w:r>
          </w:p>
          <w:p w:rsidR="002E689D" w:rsidRPr="002E689D" w:rsidRDefault="002E689D" w:rsidP="0002367A">
            <w:pPr>
              <w:suppressAutoHyphens/>
              <w:ind w:left="317"/>
              <w:rPr>
                <w:rFonts w:ascii="Franklin Gothic Book" w:hAnsi="Franklin Gothic Book"/>
                <w:b/>
              </w:rPr>
            </w:pPr>
            <w:r w:rsidRPr="002E689D">
              <w:rPr>
                <w:rFonts w:ascii="Franklin Gothic Book" w:hAnsi="Franklin Gothic Book"/>
                <w:b/>
              </w:rPr>
              <w:t>Раздел 2: Пожарная сигнализация и система оповещения и управления эвакуацией людей при пожаре.</w:t>
            </w:r>
          </w:p>
          <w:p w:rsidR="002E689D" w:rsidRPr="002E689D" w:rsidRDefault="002E689D" w:rsidP="0002367A">
            <w:pPr>
              <w:pStyle w:val="afffffffffd"/>
              <w:spacing w:line="240" w:lineRule="auto"/>
              <w:ind w:left="360" w:firstLine="0"/>
              <w:rPr>
                <w:rFonts w:ascii="Franklin Gothic Book" w:hAnsi="Franklin Gothic Book"/>
                <w:snapToGrid/>
              </w:rPr>
            </w:pPr>
            <w:r w:rsidRPr="002E689D">
              <w:rPr>
                <w:rFonts w:ascii="Franklin Gothic Book" w:hAnsi="Franklin Gothic Book"/>
                <w:snapToGrid/>
              </w:rPr>
              <w:t xml:space="preserve">Системы должны быть реализованы на оборудовании НПО «Болид», контроль и управление должны осуществляться с помощью прибора приемно-контрольного и управления автоматическими средствами пожаротушения и оповещателями «С2000-АСПТ». </w:t>
            </w:r>
          </w:p>
          <w:p w:rsidR="002E689D" w:rsidRPr="002E689D" w:rsidRDefault="002E689D" w:rsidP="0002367A">
            <w:pPr>
              <w:pStyle w:val="1ffd"/>
              <w:tabs>
                <w:tab w:val="left" w:pos="851"/>
              </w:tabs>
              <w:spacing w:before="60" w:after="60" w:line="240" w:lineRule="auto"/>
              <w:ind w:left="360"/>
              <w:rPr>
                <w:rFonts w:ascii="Franklin Gothic Book" w:hAnsi="Franklin Gothic Book" w:cs="Times New Roman"/>
                <w:snapToGrid w:val="0"/>
                <w:sz w:val="24"/>
                <w:szCs w:val="24"/>
                <w:lang w:eastAsia="ru-RU"/>
              </w:rPr>
            </w:pPr>
            <w:r w:rsidRPr="002E689D">
              <w:rPr>
                <w:rFonts w:ascii="Franklin Gothic Book" w:hAnsi="Franklin Gothic Book" w:cs="Times New Roman"/>
                <w:snapToGrid w:val="0"/>
                <w:sz w:val="24"/>
                <w:szCs w:val="24"/>
                <w:lang w:eastAsia="ru-RU"/>
              </w:rPr>
              <w:t xml:space="preserve">АПС и СОУЭ должны удовлетворять требованиям следующих документов: </w:t>
            </w:r>
          </w:p>
          <w:p w:rsidR="002E689D" w:rsidRPr="002E689D" w:rsidRDefault="002E689D" w:rsidP="0002367A">
            <w:pPr>
              <w:pStyle w:val="1ffd"/>
              <w:tabs>
                <w:tab w:val="left" w:pos="1134"/>
              </w:tabs>
              <w:spacing w:before="60" w:after="60" w:line="240" w:lineRule="auto"/>
              <w:ind w:left="360" w:right="-142"/>
              <w:rPr>
                <w:rFonts w:ascii="Franklin Gothic Book" w:hAnsi="Franklin Gothic Book" w:cs="Times New Roman"/>
                <w:snapToGrid w:val="0"/>
                <w:sz w:val="24"/>
                <w:szCs w:val="24"/>
                <w:lang w:eastAsia="ru-RU"/>
              </w:rPr>
            </w:pPr>
            <w:r w:rsidRPr="002E689D">
              <w:rPr>
                <w:rFonts w:ascii="Franklin Gothic Book" w:hAnsi="Franklin Gothic Book" w:cs="Times New Roman"/>
                <w:snapToGrid w:val="0"/>
                <w:sz w:val="24"/>
                <w:szCs w:val="24"/>
                <w:lang w:eastAsia="ru-RU"/>
              </w:rPr>
              <w:t xml:space="preserve">строительным нормам и правилам, действующим на территории Российской Федерации; </w:t>
            </w:r>
          </w:p>
          <w:p w:rsidR="002E689D" w:rsidRPr="002E689D" w:rsidRDefault="002E689D" w:rsidP="0002367A">
            <w:pPr>
              <w:pStyle w:val="1ffd"/>
              <w:tabs>
                <w:tab w:val="left" w:pos="1134"/>
              </w:tabs>
              <w:spacing w:before="60" w:after="60" w:line="240" w:lineRule="auto"/>
              <w:ind w:left="360" w:right="-142"/>
              <w:rPr>
                <w:rFonts w:ascii="Franklin Gothic Book" w:hAnsi="Franklin Gothic Book" w:cs="Times New Roman"/>
                <w:snapToGrid w:val="0"/>
                <w:sz w:val="24"/>
                <w:szCs w:val="24"/>
                <w:lang w:eastAsia="ru-RU"/>
              </w:rPr>
            </w:pPr>
            <w:r w:rsidRPr="002E689D">
              <w:rPr>
                <w:rFonts w:ascii="Franklin Gothic Book" w:hAnsi="Franklin Gothic Book" w:cs="Times New Roman"/>
                <w:snapToGrid w:val="0"/>
                <w:sz w:val="24"/>
                <w:szCs w:val="24"/>
                <w:lang w:eastAsia="ru-RU"/>
              </w:rPr>
              <w:t xml:space="preserve">требованиям и нормам пожарной безопасности в соответствии с ФЗ № 123 </w:t>
            </w:r>
          </w:p>
          <w:p w:rsidR="002E689D" w:rsidRPr="002E689D" w:rsidRDefault="002E689D" w:rsidP="0002367A">
            <w:pPr>
              <w:pStyle w:val="1ffd"/>
              <w:tabs>
                <w:tab w:val="left" w:pos="1134"/>
              </w:tabs>
              <w:spacing w:before="60" w:after="60" w:line="240" w:lineRule="auto"/>
              <w:ind w:left="360" w:right="-142"/>
              <w:rPr>
                <w:rFonts w:ascii="Franklin Gothic Book" w:hAnsi="Franklin Gothic Book" w:cs="Times New Roman"/>
                <w:snapToGrid w:val="0"/>
                <w:sz w:val="24"/>
                <w:szCs w:val="24"/>
                <w:lang w:eastAsia="ru-RU"/>
              </w:rPr>
            </w:pPr>
            <w:r w:rsidRPr="002E689D">
              <w:rPr>
                <w:rFonts w:ascii="Franklin Gothic Book" w:hAnsi="Franklin Gothic Book" w:cs="Times New Roman"/>
                <w:snapToGrid w:val="0"/>
                <w:sz w:val="24"/>
                <w:szCs w:val="24"/>
                <w:lang w:eastAsia="ru-RU"/>
              </w:rPr>
              <w:t>«Технический регламент о требованиях пожарной безопасности»;</w:t>
            </w:r>
          </w:p>
          <w:p w:rsidR="002E689D" w:rsidRPr="002E689D" w:rsidRDefault="002E689D" w:rsidP="0002367A">
            <w:pPr>
              <w:pStyle w:val="1ffd"/>
              <w:tabs>
                <w:tab w:val="left" w:pos="1134"/>
              </w:tabs>
              <w:spacing w:before="60" w:after="60" w:line="240" w:lineRule="auto"/>
              <w:ind w:left="360" w:right="-142"/>
              <w:rPr>
                <w:rFonts w:ascii="Franklin Gothic Book" w:hAnsi="Franklin Gothic Book" w:cs="Times New Roman"/>
                <w:snapToGrid w:val="0"/>
                <w:sz w:val="24"/>
                <w:szCs w:val="24"/>
                <w:lang w:eastAsia="ru-RU"/>
              </w:rPr>
            </w:pPr>
            <w:r w:rsidRPr="002E689D">
              <w:rPr>
                <w:rFonts w:ascii="Franklin Gothic Book" w:hAnsi="Franklin Gothic Book" w:cs="Times New Roman"/>
                <w:snapToGrid w:val="0"/>
                <w:sz w:val="24"/>
                <w:szCs w:val="24"/>
                <w:lang w:eastAsia="ru-RU"/>
              </w:rPr>
              <w:t>СП5.13130.2009 с изм. 1;</w:t>
            </w:r>
          </w:p>
          <w:p w:rsidR="002E689D" w:rsidRPr="002E689D" w:rsidRDefault="002E689D" w:rsidP="0002367A">
            <w:pPr>
              <w:pStyle w:val="1ffd"/>
              <w:tabs>
                <w:tab w:val="left" w:pos="1134"/>
              </w:tabs>
              <w:spacing w:before="60" w:after="60" w:line="240" w:lineRule="auto"/>
              <w:ind w:left="360" w:right="-142"/>
              <w:rPr>
                <w:rFonts w:ascii="Franklin Gothic Book" w:hAnsi="Franklin Gothic Book" w:cs="Times New Roman"/>
                <w:snapToGrid w:val="0"/>
                <w:sz w:val="24"/>
                <w:szCs w:val="24"/>
                <w:lang w:eastAsia="ru-RU"/>
              </w:rPr>
            </w:pPr>
            <w:r w:rsidRPr="002E689D">
              <w:rPr>
                <w:rFonts w:ascii="Franklin Gothic Book" w:hAnsi="Franklin Gothic Book" w:cs="Times New Roman"/>
                <w:snapToGrid w:val="0"/>
                <w:sz w:val="24"/>
                <w:szCs w:val="24"/>
                <w:lang w:eastAsia="ru-RU"/>
              </w:rPr>
              <w:t>СП3.13130.2009.</w:t>
            </w:r>
          </w:p>
          <w:p w:rsidR="002E689D" w:rsidRPr="002E689D" w:rsidRDefault="002E689D" w:rsidP="0002367A">
            <w:pPr>
              <w:suppressAutoHyphens/>
              <w:ind w:left="317"/>
              <w:rPr>
                <w:rFonts w:ascii="Franklin Gothic Book" w:hAnsi="Franklin Gothic Book"/>
                <w:b/>
              </w:rPr>
            </w:pPr>
          </w:p>
          <w:p w:rsidR="002E689D" w:rsidRPr="002E689D" w:rsidRDefault="002E689D" w:rsidP="0002367A">
            <w:pPr>
              <w:suppressAutoHyphens/>
              <w:ind w:left="360"/>
              <w:rPr>
                <w:rFonts w:ascii="Franklin Gothic Book" w:hAnsi="Franklin Gothic Book"/>
                <w:b/>
                <w:snapToGrid w:val="0"/>
              </w:rPr>
            </w:pPr>
            <w:r w:rsidRPr="002E689D">
              <w:rPr>
                <w:rFonts w:ascii="Franklin Gothic Book" w:hAnsi="Franklin Gothic Book"/>
                <w:b/>
                <w:snapToGrid w:val="0"/>
              </w:rPr>
              <w:t>Раздел 3: Автоматическая установка газового пожаротушения</w:t>
            </w:r>
          </w:p>
          <w:p w:rsidR="002E689D" w:rsidRPr="002E689D" w:rsidRDefault="002E689D" w:rsidP="0002367A">
            <w:pPr>
              <w:suppressAutoHyphens/>
              <w:ind w:left="317"/>
              <w:rPr>
                <w:rFonts w:ascii="Franklin Gothic Book" w:hAnsi="Franklin Gothic Book"/>
              </w:rPr>
            </w:pPr>
          </w:p>
          <w:p w:rsidR="002E689D" w:rsidRPr="002E689D" w:rsidRDefault="002E689D" w:rsidP="0002367A">
            <w:pPr>
              <w:pStyle w:val="afffffffffd"/>
              <w:spacing w:line="240" w:lineRule="auto"/>
              <w:ind w:left="360" w:firstLine="0"/>
              <w:rPr>
                <w:rFonts w:ascii="Franklin Gothic Book" w:hAnsi="Franklin Gothic Book"/>
              </w:rPr>
            </w:pPr>
            <w:r w:rsidRPr="002E689D">
              <w:rPr>
                <w:rFonts w:ascii="Franklin Gothic Book" w:hAnsi="Franklin Gothic Book"/>
              </w:rPr>
              <w:t>Система газового пожаротушения (АГПТ) серверного помещения должна обеспечивать ликвидацию пожаров классов А по ГОСТ 27331.</w:t>
            </w:r>
          </w:p>
          <w:p w:rsidR="002E689D" w:rsidRPr="002E689D" w:rsidRDefault="002E689D" w:rsidP="0002367A">
            <w:pPr>
              <w:pStyle w:val="afffffffffd"/>
              <w:spacing w:line="240" w:lineRule="auto"/>
              <w:ind w:left="360" w:firstLine="0"/>
              <w:rPr>
                <w:rFonts w:ascii="Franklin Gothic Book" w:hAnsi="Franklin Gothic Book"/>
              </w:rPr>
            </w:pPr>
            <w:r w:rsidRPr="002E689D">
              <w:rPr>
                <w:rFonts w:ascii="Franklin Gothic Book" w:hAnsi="Franklin Gothic Book"/>
              </w:rPr>
              <w:t>Система газового пожаротушения должна состоять из следующих компонентов:</w:t>
            </w:r>
          </w:p>
          <w:p w:rsidR="002E689D" w:rsidRPr="002E689D" w:rsidRDefault="002E689D" w:rsidP="0002367A">
            <w:pPr>
              <w:pStyle w:val="a0"/>
              <w:numPr>
                <w:ilvl w:val="0"/>
                <w:numId w:val="0"/>
              </w:numPr>
              <w:spacing w:line="240" w:lineRule="auto"/>
              <w:ind w:left="360"/>
              <w:rPr>
                <w:rFonts w:ascii="Franklin Gothic Book" w:hAnsi="Franklin Gothic Book"/>
                <w:szCs w:val="24"/>
              </w:rPr>
            </w:pPr>
            <w:r w:rsidRPr="002E689D">
              <w:rPr>
                <w:rFonts w:ascii="Franklin Gothic Book" w:hAnsi="Franklin Gothic Book"/>
                <w:szCs w:val="24"/>
              </w:rPr>
              <w:t>модулей (батарей) для хранения газового огнетушащего состава;</w:t>
            </w:r>
          </w:p>
          <w:p w:rsidR="002E689D" w:rsidRPr="002E689D" w:rsidRDefault="002E689D" w:rsidP="0002367A">
            <w:pPr>
              <w:pStyle w:val="a0"/>
              <w:numPr>
                <w:ilvl w:val="0"/>
                <w:numId w:val="0"/>
              </w:numPr>
              <w:spacing w:line="240" w:lineRule="auto"/>
              <w:ind w:left="360"/>
              <w:rPr>
                <w:rFonts w:ascii="Franklin Gothic Book" w:hAnsi="Franklin Gothic Book"/>
                <w:szCs w:val="24"/>
              </w:rPr>
            </w:pPr>
            <w:r w:rsidRPr="002E689D">
              <w:rPr>
                <w:rFonts w:ascii="Franklin Gothic Book" w:hAnsi="Franklin Gothic Book"/>
                <w:szCs w:val="24"/>
              </w:rPr>
              <w:t>магистральных и распределительных трубопроводов с необходимой арматурой;</w:t>
            </w:r>
          </w:p>
          <w:p w:rsidR="002E689D" w:rsidRPr="002E689D" w:rsidRDefault="002E689D" w:rsidP="0002367A">
            <w:pPr>
              <w:pStyle w:val="a0"/>
              <w:numPr>
                <w:ilvl w:val="0"/>
                <w:numId w:val="0"/>
              </w:numPr>
              <w:spacing w:line="240" w:lineRule="auto"/>
              <w:ind w:left="360"/>
              <w:rPr>
                <w:rFonts w:ascii="Franklin Gothic Book" w:hAnsi="Franklin Gothic Book"/>
                <w:szCs w:val="24"/>
              </w:rPr>
            </w:pPr>
            <w:r w:rsidRPr="002E689D">
              <w:rPr>
                <w:rFonts w:ascii="Franklin Gothic Book" w:hAnsi="Franklin Gothic Book"/>
                <w:szCs w:val="24"/>
              </w:rPr>
              <w:t>дымовых пожарных извещателей, технологических датчиков, электроконтактных манометров и др.;</w:t>
            </w:r>
          </w:p>
          <w:p w:rsidR="002E689D" w:rsidRPr="002E689D" w:rsidRDefault="002E689D" w:rsidP="0002367A">
            <w:pPr>
              <w:pStyle w:val="a0"/>
              <w:numPr>
                <w:ilvl w:val="0"/>
                <w:numId w:val="0"/>
              </w:numPr>
              <w:spacing w:line="240" w:lineRule="auto"/>
              <w:ind w:left="360"/>
              <w:rPr>
                <w:rFonts w:ascii="Franklin Gothic Book" w:hAnsi="Franklin Gothic Book"/>
                <w:szCs w:val="24"/>
              </w:rPr>
            </w:pPr>
            <w:r w:rsidRPr="002E689D">
              <w:rPr>
                <w:rFonts w:ascii="Franklin Gothic Book" w:hAnsi="Franklin Gothic Book"/>
                <w:szCs w:val="24"/>
              </w:rPr>
              <w:t>приборов и устройств контроля и управления системой;</w:t>
            </w:r>
          </w:p>
          <w:p w:rsidR="002E689D" w:rsidRPr="002E689D" w:rsidRDefault="002E689D" w:rsidP="0002367A">
            <w:pPr>
              <w:pStyle w:val="a0"/>
              <w:numPr>
                <w:ilvl w:val="0"/>
                <w:numId w:val="0"/>
              </w:numPr>
              <w:spacing w:line="240" w:lineRule="auto"/>
              <w:ind w:left="360"/>
              <w:rPr>
                <w:rFonts w:ascii="Franklin Gothic Book" w:hAnsi="Franklin Gothic Book"/>
                <w:szCs w:val="24"/>
              </w:rPr>
            </w:pPr>
            <w:r w:rsidRPr="002E689D">
              <w:rPr>
                <w:rFonts w:ascii="Franklin Gothic Book" w:hAnsi="Franklin Gothic Book"/>
                <w:szCs w:val="24"/>
              </w:rPr>
              <w:t>устройств, формирующих командные импульсы, отключения систем приточно-вытяжной вентиляции, воздушного отопления и технологического оборудования в защищаемом помещении;</w:t>
            </w:r>
          </w:p>
          <w:p w:rsidR="002E689D" w:rsidRPr="002E689D" w:rsidRDefault="002E689D" w:rsidP="0002367A">
            <w:pPr>
              <w:pStyle w:val="a0"/>
              <w:numPr>
                <w:ilvl w:val="0"/>
                <w:numId w:val="0"/>
              </w:numPr>
              <w:spacing w:line="240" w:lineRule="auto"/>
              <w:ind w:left="360"/>
              <w:rPr>
                <w:rFonts w:ascii="Franklin Gothic Book" w:hAnsi="Franklin Gothic Book"/>
                <w:szCs w:val="24"/>
              </w:rPr>
            </w:pPr>
            <w:r w:rsidRPr="002E689D">
              <w:rPr>
                <w:rFonts w:ascii="Franklin Gothic Book" w:hAnsi="Franklin Gothic Book"/>
                <w:szCs w:val="24"/>
              </w:rPr>
              <w:t>устройств, формирующих и выдающих командные импульсы для закрытия противопожарных клапанов, заслонок вентиляционных коробов и т.п.;</w:t>
            </w:r>
          </w:p>
          <w:p w:rsidR="002E689D" w:rsidRPr="002E689D" w:rsidRDefault="002E689D" w:rsidP="0002367A">
            <w:pPr>
              <w:pStyle w:val="a0"/>
              <w:numPr>
                <w:ilvl w:val="0"/>
                <w:numId w:val="0"/>
              </w:numPr>
              <w:spacing w:line="240" w:lineRule="auto"/>
              <w:ind w:left="360"/>
              <w:rPr>
                <w:rFonts w:ascii="Franklin Gothic Book" w:hAnsi="Franklin Gothic Book"/>
                <w:szCs w:val="24"/>
              </w:rPr>
            </w:pPr>
            <w:r w:rsidRPr="002E689D">
              <w:rPr>
                <w:rFonts w:ascii="Franklin Gothic Book" w:hAnsi="Franklin Gothic Book"/>
                <w:szCs w:val="24"/>
              </w:rPr>
              <w:t>устройств для сигнализации о положении дверей в обслуживаемых помещениях;</w:t>
            </w:r>
          </w:p>
          <w:p w:rsidR="002E689D" w:rsidRPr="002E689D" w:rsidRDefault="002E689D" w:rsidP="0002367A">
            <w:pPr>
              <w:pStyle w:val="a0"/>
              <w:numPr>
                <w:ilvl w:val="0"/>
                <w:numId w:val="0"/>
              </w:numPr>
              <w:spacing w:line="240" w:lineRule="auto"/>
              <w:ind w:left="360"/>
              <w:rPr>
                <w:rFonts w:ascii="Franklin Gothic Book" w:hAnsi="Franklin Gothic Book"/>
                <w:szCs w:val="24"/>
              </w:rPr>
            </w:pPr>
            <w:r w:rsidRPr="002E689D">
              <w:rPr>
                <w:rFonts w:ascii="Franklin Gothic Book" w:hAnsi="Franklin Gothic Book"/>
                <w:szCs w:val="24"/>
              </w:rPr>
              <w:t>устройств звуковой и световой сигнализации и оповещения о срабатывании установки и пуске газа;</w:t>
            </w:r>
          </w:p>
          <w:p w:rsidR="002E689D" w:rsidRPr="002E689D" w:rsidRDefault="002E689D" w:rsidP="0002367A">
            <w:pPr>
              <w:pStyle w:val="a0"/>
              <w:numPr>
                <w:ilvl w:val="0"/>
                <w:numId w:val="0"/>
              </w:numPr>
              <w:spacing w:line="240" w:lineRule="auto"/>
              <w:ind w:left="360"/>
              <w:rPr>
                <w:rFonts w:ascii="Franklin Gothic Book" w:hAnsi="Franklin Gothic Book"/>
                <w:szCs w:val="24"/>
              </w:rPr>
            </w:pPr>
            <w:r w:rsidRPr="002E689D">
              <w:rPr>
                <w:rFonts w:ascii="Franklin Gothic Book" w:hAnsi="Franklin Gothic Book"/>
                <w:szCs w:val="24"/>
              </w:rPr>
              <w:t>вытяжной вентиляционной установки для удаления дыма и огнегасящей смеси из помещения.</w:t>
            </w:r>
          </w:p>
          <w:p w:rsidR="002E689D" w:rsidRPr="002E689D" w:rsidRDefault="002E689D" w:rsidP="0002367A">
            <w:pPr>
              <w:pStyle w:val="a0"/>
              <w:numPr>
                <w:ilvl w:val="0"/>
                <w:numId w:val="0"/>
              </w:numPr>
              <w:spacing w:line="240" w:lineRule="auto"/>
              <w:ind w:left="360"/>
              <w:rPr>
                <w:rFonts w:ascii="Franklin Gothic Book" w:hAnsi="Franklin Gothic Book"/>
                <w:szCs w:val="24"/>
              </w:rPr>
            </w:pPr>
            <w:r w:rsidRPr="002E689D">
              <w:rPr>
                <w:rFonts w:ascii="Franklin Gothic Book" w:hAnsi="Franklin Gothic Book"/>
                <w:szCs w:val="24"/>
              </w:rPr>
              <w:t>шлейфов пожарной сигнализации, электрических цепей питания, управления и контроля системы.</w:t>
            </w:r>
          </w:p>
          <w:p w:rsidR="002E689D" w:rsidRPr="002E689D" w:rsidRDefault="002E689D" w:rsidP="0002367A">
            <w:pPr>
              <w:pStyle w:val="a0"/>
              <w:numPr>
                <w:ilvl w:val="0"/>
                <w:numId w:val="0"/>
              </w:numPr>
              <w:spacing w:line="240" w:lineRule="auto"/>
              <w:ind w:left="360"/>
              <w:rPr>
                <w:rFonts w:ascii="Franklin Gothic Book" w:hAnsi="Franklin Gothic Book"/>
                <w:szCs w:val="24"/>
              </w:rPr>
            </w:pPr>
            <w:r w:rsidRPr="002E689D">
              <w:rPr>
                <w:rFonts w:ascii="Franklin Gothic Book" w:hAnsi="Franklin Gothic Book"/>
                <w:szCs w:val="24"/>
              </w:rPr>
              <w:t>Автоматическая установка газового пожаротушения должна быть разработана с учетом нахождения людей в смежных помещениях.</w:t>
            </w:r>
          </w:p>
          <w:p w:rsidR="002E689D" w:rsidRPr="002E689D" w:rsidRDefault="002E689D" w:rsidP="0002367A">
            <w:pPr>
              <w:suppressAutoHyphens/>
              <w:ind w:left="317"/>
              <w:rPr>
                <w:rFonts w:ascii="Franklin Gothic Book" w:hAnsi="Franklin Gothic Book"/>
              </w:rPr>
            </w:pPr>
          </w:p>
          <w:p w:rsidR="002E689D" w:rsidRPr="002E689D" w:rsidRDefault="002E689D" w:rsidP="0002367A">
            <w:pPr>
              <w:suppressAutoHyphens/>
              <w:ind w:left="317"/>
              <w:rPr>
                <w:rFonts w:ascii="Franklin Gothic Book" w:hAnsi="Franklin Gothic Book"/>
                <w:b/>
              </w:rPr>
            </w:pPr>
            <w:r w:rsidRPr="002E689D">
              <w:rPr>
                <w:rFonts w:ascii="Franklin Gothic Book" w:hAnsi="Franklin Gothic Book"/>
                <w:b/>
              </w:rPr>
              <w:t>Раздел 4: Сметная документация</w:t>
            </w:r>
          </w:p>
          <w:p w:rsidR="002E689D" w:rsidRPr="002E689D" w:rsidRDefault="002E689D" w:rsidP="0002367A">
            <w:pPr>
              <w:pStyle w:val="ConsPlusCell"/>
              <w:spacing w:line="276" w:lineRule="auto"/>
              <w:rPr>
                <w:rFonts w:ascii="Franklin Gothic Book" w:hAnsi="Franklin Gothic Book"/>
                <w:sz w:val="24"/>
                <w:szCs w:val="24"/>
              </w:rPr>
            </w:pPr>
            <w:r w:rsidRPr="002E689D">
              <w:rPr>
                <w:rFonts w:ascii="Franklin Gothic Book" w:hAnsi="Franklin Gothic Book"/>
                <w:sz w:val="24"/>
                <w:szCs w:val="24"/>
              </w:rPr>
              <w:t>Сметную документацию составить в соответствии с МДС 81-35.2004г.  базисно-индексным методом</w:t>
            </w:r>
            <w:r w:rsidRPr="002E689D">
              <w:rPr>
                <w:rFonts w:ascii="Franklin Gothic Book" w:hAnsi="Franklin Gothic Book"/>
                <w:b/>
                <w:bCs/>
                <w:sz w:val="24"/>
                <w:szCs w:val="24"/>
              </w:rPr>
              <w:t xml:space="preserve"> </w:t>
            </w:r>
            <w:r w:rsidRPr="002E689D">
              <w:rPr>
                <w:rFonts w:ascii="Franklin Gothic Book" w:hAnsi="Franklin Gothic Book"/>
                <w:sz w:val="24"/>
                <w:szCs w:val="24"/>
              </w:rPr>
              <w:t>по территориальным сборникам нормативов для Краснодарского края, по состоянию на текущий период.</w:t>
            </w:r>
          </w:p>
          <w:p w:rsidR="002E689D" w:rsidRPr="002E689D" w:rsidRDefault="002E689D" w:rsidP="0002367A">
            <w:pPr>
              <w:spacing w:line="276" w:lineRule="auto"/>
              <w:rPr>
                <w:rFonts w:ascii="Franklin Gothic Book" w:eastAsia="Calibri" w:hAnsi="Franklin Gothic Book" w:cs="Calibri"/>
                <w:lang w:eastAsia="en-US"/>
              </w:rPr>
            </w:pPr>
            <w:r w:rsidRPr="002E689D">
              <w:rPr>
                <w:rFonts w:ascii="Franklin Gothic Book" w:eastAsia="Calibri" w:hAnsi="Franklin Gothic Book" w:cs="Calibri"/>
                <w:lang w:eastAsia="en-US"/>
              </w:rPr>
              <w:t>Стоимость материальных ресурсов не должна превышать уровень средних цен, устанавливаемых департаментом Строительства по Краснодарскому краю на текущий период. Применение материальных ресурсов по ценам, превышающим этот уровень, следует предусмотреть условиями договора подряда или ПОС с предоставлением подтверждающих документов.</w:t>
            </w:r>
          </w:p>
          <w:p w:rsidR="002E689D" w:rsidRPr="002E689D" w:rsidRDefault="002E689D" w:rsidP="0002367A">
            <w:pPr>
              <w:spacing w:line="276" w:lineRule="auto"/>
              <w:rPr>
                <w:rFonts w:ascii="Franklin Gothic Book" w:eastAsia="Calibri" w:hAnsi="Franklin Gothic Book" w:cs="Calibri"/>
                <w:lang w:eastAsia="en-US"/>
              </w:rPr>
            </w:pPr>
            <w:r w:rsidRPr="002E689D">
              <w:rPr>
                <w:rFonts w:ascii="Franklin Gothic Book" w:eastAsia="Calibri" w:hAnsi="Franklin Gothic Book" w:cs="Calibri"/>
                <w:lang w:eastAsia="en-US"/>
              </w:rPr>
              <w:t>Резерв средств на непредвиденные работы и затраты Подрядчика предусмотреть в размере 1,5%, если таковые предусмотрены условиями договора или ПОС.</w:t>
            </w:r>
          </w:p>
          <w:p w:rsidR="002E689D" w:rsidRPr="002E689D" w:rsidRDefault="002E689D" w:rsidP="0002367A">
            <w:pPr>
              <w:suppressAutoHyphens/>
              <w:ind w:left="-68"/>
              <w:rPr>
                <w:rFonts w:ascii="Franklin Gothic Book" w:eastAsia="Calibri" w:hAnsi="Franklin Gothic Book" w:cs="Calibri"/>
                <w:lang w:eastAsia="en-US"/>
              </w:rPr>
            </w:pPr>
          </w:p>
          <w:p w:rsidR="002E689D" w:rsidRPr="002E689D" w:rsidRDefault="002E689D" w:rsidP="0002367A">
            <w:pPr>
              <w:suppressAutoHyphens/>
              <w:ind w:left="-68"/>
              <w:rPr>
                <w:rFonts w:ascii="Franklin Gothic Book" w:hAnsi="Franklin Gothic Book"/>
              </w:rPr>
            </w:pPr>
            <w:r w:rsidRPr="002E689D">
              <w:rPr>
                <w:rFonts w:ascii="Franklin Gothic Book" w:eastAsia="Calibri" w:hAnsi="Franklin Gothic Book" w:cs="Calibri"/>
                <w:lang w:eastAsia="en-US"/>
              </w:rPr>
              <w:t>Разделы 1-3 должны содержать ведомости объема работ.</w:t>
            </w:r>
          </w:p>
        </w:tc>
      </w:tr>
      <w:tr w:rsidR="002E689D" w:rsidRPr="002E689D" w:rsidTr="0002367A">
        <w:trPr>
          <w:trHeight w:val="1123"/>
        </w:trPr>
        <w:tc>
          <w:tcPr>
            <w:tcW w:w="564" w:type="dxa"/>
            <w:vAlign w:val="center"/>
          </w:tcPr>
          <w:p w:rsidR="002E689D" w:rsidRPr="002E689D" w:rsidRDefault="002E689D" w:rsidP="0002367A">
            <w:pPr>
              <w:rPr>
                <w:rFonts w:ascii="Franklin Gothic Book" w:hAnsi="Franklin Gothic Book"/>
                <w:color w:val="000000"/>
              </w:rPr>
            </w:pPr>
            <w:r w:rsidRPr="002E689D">
              <w:rPr>
                <w:rFonts w:ascii="Franklin Gothic Book" w:hAnsi="Franklin Gothic Book"/>
                <w:color w:val="000000"/>
              </w:rPr>
              <w:lastRenderedPageBreak/>
              <w:t>7.</w:t>
            </w:r>
          </w:p>
        </w:tc>
        <w:tc>
          <w:tcPr>
            <w:tcW w:w="3120" w:type="dxa"/>
            <w:vAlign w:val="center"/>
          </w:tcPr>
          <w:p w:rsidR="002E689D" w:rsidRPr="002E689D" w:rsidRDefault="002E689D" w:rsidP="0002367A">
            <w:pPr>
              <w:rPr>
                <w:rFonts w:ascii="Franklin Gothic Book" w:hAnsi="Franklin Gothic Book"/>
                <w:color w:val="000000"/>
                <w:spacing w:val="-2"/>
              </w:rPr>
            </w:pPr>
            <w:r w:rsidRPr="002E689D">
              <w:rPr>
                <w:rFonts w:ascii="Franklin Gothic Book" w:hAnsi="Franklin Gothic Book"/>
                <w:color w:val="000000"/>
                <w:spacing w:val="-2"/>
              </w:rPr>
              <w:t>Параметры объекта проектирования:</w:t>
            </w:r>
          </w:p>
        </w:tc>
        <w:tc>
          <w:tcPr>
            <w:tcW w:w="6063" w:type="dxa"/>
            <w:vAlign w:val="center"/>
          </w:tcPr>
          <w:p w:rsidR="002E689D" w:rsidRPr="002E689D" w:rsidRDefault="002E689D" w:rsidP="0002367A">
            <w:pPr>
              <w:rPr>
                <w:rFonts w:ascii="Franklin Gothic Book" w:hAnsi="Franklin Gothic Book"/>
              </w:rPr>
            </w:pPr>
            <w:r w:rsidRPr="002E689D">
              <w:rPr>
                <w:rFonts w:ascii="Franklin Gothic Book" w:hAnsi="Franklin Gothic Book"/>
              </w:rPr>
              <w:t>7.1. Проектирование выполнить согласно технического паспорта здания АБК 1. Ориентировочная площадь 35,5 м</w:t>
            </w:r>
            <w:r w:rsidRPr="002E689D">
              <w:rPr>
                <w:rFonts w:ascii="Franklin Gothic Book" w:hAnsi="Franklin Gothic Book"/>
                <w:vertAlign w:val="superscript"/>
              </w:rPr>
              <w:t>2</w:t>
            </w:r>
            <w:r w:rsidRPr="002E689D">
              <w:rPr>
                <w:rFonts w:ascii="Franklin Gothic Book" w:hAnsi="Franklin Gothic Book"/>
              </w:rPr>
              <w:t>.</w:t>
            </w:r>
          </w:p>
        </w:tc>
      </w:tr>
      <w:tr w:rsidR="002E689D" w:rsidRPr="002E689D" w:rsidTr="0002367A">
        <w:trPr>
          <w:trHeight w:val="842"/>
        </w:trPr>
        <w:tc>
          <w:tcPr>
            <w:tcW w:w="564" w:type="dxa"/>
            <w:vAlign w:val="center"/>
          </w:tcPr>
          <w:p w:rsidR="002E689D" w:rsidRPr="002E689D" w:rsidRDefault="002E689D" w:rsidP="0002367A">
            <w:pPr>
              <w:rPr>
                <w:rFonts w:ascii="Franklin Gothic Book" w:hAnsi="Franklin Gothic Book"/>
                <w:color w:val="000000"/>
              </w:rPr>
            </w:pPr>
            <w:r w:rsidRPr="002E689D">
              <w:rPr>
                <w:rFonts w:ascii="Franklin Gothic Book" w:hAnsi="Franklin Gothic Book"/>
                <w:color w:val="000000"/>
              </w:rPr>
              <w:t>8.</w:t>
            </w:r>
          </w:p>
        </w:tc>
        <w:tc>
          <w:tcPr>
            <w:tcW w:w="3120" w:type="dxa"/>
            <w:vAlign w:val="center"/>
          </w:tcPr>
          <w:p w:rsidR="002E689D" w:rsidRPr="002E689D" w:rsidRDefault="002E689D" w:rsidP="0002367A">
            <w:pPr>
              <w:rPr>
                <w:rFonts w:ascii="Franklin Gothic Book" w:hAnsi="Franklin Gothic Book"/>
                <w:spacing w:val="-1"/>
              </w:rPr>
            </w:pPr>
            <w:r w:rsidRPr="002E689D">
              <w:rPr>
                <w:rFonts w:ascii="Franklin Gothic Book" w:hAnsi="Franklin Gothic Book"/>
                <w:spacing w:val="-1"/>
              </w:rPr>
              <w:t>Требования к согласованию документации</w:t>
            </w:r>
          </w:p>
        </w:tc>
        <w:tc>
          <w:tcPr>
            <w:tcW w:w="6063" w:type="dxa"/>
            <w:vAlign w:val="center"/>
          </w:tcPr>
          <w:p w:rsidR="002E689D" w:rsidRPr="002E689D" w:rsidRDefault="002E689D" w:rsidP="0002367A">
            <w:pPr>
              <w:rPr>
                <w:rFonts w:ascii="Franklin Gothic Book" w:hAnsi="Franklin Gothic Book"/>
                <w:spacing w:val="-3"/>
              </w:rPr>
            </w:pPr>
            <w:r w:rsidRPr="002E689D">
              <w:rPr>
                <w:rFonts w:ascii="Franklin Gothic Book" w:hAnsi="Franklin Gothic Book"/>
                <w:spacing w:val="-3"/>
              </w:rPr>
              <w:t xml:space="preserve">Согласование проекта с заинтересованными службами </w:t>
            </w:r>
          </w:p>
          <w:p w:rsidR="002E689D" w:rsidRPr="002E689D" w:rsidRDefault="002E689D" w:rsidP="0002367A">
            <w:pPr>
              <w:rPr>
                <w:rFonts w:ascii="Franklin Gothic Book" w:hAnsi="Franklin Gothic Book"/>
                <w:spacing w:val="-3"/>
              </w:rPr>
            </w:pPr>
            <w:r w:rsidRPr="002E689D">
              <w:rPr>
                <w:rFonts w:ascii="Franklin Gothic Book" w:hAnsi="Franklin Gothic Book"/>
                <w:spacing w:val="-3"/>
              </w:rPr>
              <w:t>ПАО «НМТП».</w:t>
            </w:r>
          </w:p>
        </w:tc>
      </w:tr>
      <w:tr w:rsidR="002E689D" w:rsidRPr="002E689D" w:rsidTr="0002367A">
        <w:trPr>
          <w:trHeight w:val="840"/>
        </w:trPr>
        <w:tc>
          <w:tcPr>
            <w:tcW w:w="564" w:type="dxa"/>
            <w:vAlign w:val="center"/>
          </w:tcPr>
          <w:p w:rsidR="002E689D" w:rsidRPr="002E689D" w:rsidRDefault="002E689D" w:rsidP="0002367A">
            <w:pPr>
              <w:rPr>
                <w:rFonts w:ascii="Franklin Gothic Book" w:hAnsi="Franklin Gothic Book"/>
              </w:rPr>
            </w:pPr>
            <w:r w:rsidRPr="002E689D">
              <w:rPr>
                <w:rFonts w:ascii="Franklin Gothic Book" w:hAnsi="Franklin Gothic Book"/>
              </w:rPr>
              <w:t>9.</w:t>
            </w:r>
          </w:p>
        </w:tc>
        <w:tc>
          <w:tcPr>
            <w:tcW w:w="3120" w:type="dxa"/>
            <w:vAlign w:val="center"/>
          </w:tcPr>
          <w:p w:rsidR="002E689D" w:rsidRPr="002E689D" w:rsidRDefault="002E689D" w:rsidP="0002367A">
            <w:pPr>
              <w:rPr>
                <w:rFonts w:ascii="Franklin Gothic Book" w:hAnsi="Franklin Gothic Book"/>
              </w:rPr>
            </w:pPr>
            <w:r w:rsidRPr="002E689D">
              <w:rPr>
                <w:rFonts w:ascii="Franklin Gothic Book" w:hAnsi="Franklin Gothic Book"/>
                <w:spacing w:val="-1"/>
              </w:rPr>
              <w:t xml:space="preserve">Перечень разрабатываемой </w:t>
            </w:r>
            <w:r w:rsidRPr="002E689D">
              <w:rPr>
                <w:rFonts w:ascii="Franklin Gothic Book" w:hAnsi="Franklin Gothic Book"/>
              </w:rPr>
              <w:t>документации, передаваемой заказчику</w:t>
            </w:r>
          </w:p>
        </w:tc>
        <w:tc>
          <w:tcPr>
            <w:tcW w:w="6063" w:type="dxa"/>
            <w:vAlign w:val="center"/>
          </w:tcPr>
          <w:p w:rsidR="002E689D" w:rsidRPr="002E689D" w:rsidRDefault="002E689D" w:rsidP="0002367A">
            <w:pPr>
              <w:rPr>
                <w:rFonts w:ascii="Franklin Gothic Book" w:hAnsi="Franklin Gothic Book"/>
                <w:spacing w:val="-3"/>
              </w:rPr>
            </w:pPr>
            <w:r w:rsidRPr="002E689D">
              <w:rPr>
                <w:rFonts w:ascii="Franklin Gothic Book" w:hAnsi="Franklin Gothic Book"/>
                <w:spacing w:val="-3"/>
              </w:rPr>
              <w:t>Документацию выполнить в альбомах по 4 экземпляра каждый на бумажном носителе и 1 экземпляр на электронном носителе.</w:t>
            </w:r>
          </w:p>
        </w:tc>
      </w:tr>
      <w:tr w:rsidR="002E689D" w:rsidRPr="002E689D" w:rsidTr="0002367A">
        <w:trPr>
          <w:trHeight w:val="724"/>
        </w:trPr>
        <w:tc>
          <w:tcPr>
            <w:tcW w:w="564" w:type="dxa"/>
            <w:vAlign w:val="center"/>
          </w:tcPr>
          <w:p w:rsidR="002E689D" w:rsidRPr="002E689D" w:rsidRDefault="002E689D" w:rsidP="0002367A">
            <w:pPr>
              <w:rPr>
                <w:rFonts w:ascii="Franklin Gothic Book" w:hAnsi="Franklin Gothic Book"/>
              </w:rPr>
            </w:pPr>
            <w:r w:rsidRPr="002E689D">
              <w:rPr>
                <w:rFonts w:ascii="Franklin Gothic Book" w:hAnsi="Franklin Gothic Book"/>
              </w:rPr>
              <w:t>10.</w:t>
            </w:r>
          </w:p>
        </w:tc>
        <w:tc>
          <w:tcPr>
            <w:tcW w:w="3120" w:type="dxa"/>
            <w:vAlign w:val="center"/>
          </w:tcPr>
          <w:p w:rsidR="002E689D" w:rsidRPr="002E689D" w:rsidRDefault="002E689D" w:rsidP="0002367A">
            <w:pPr>
              <w:rPr>
                <w:rFonts w:ascii="Franklin Gothic Book" w:hAnsi="Franklin Gothic Book"/>
              </w:rPr>
            </w:pPr>
            <w:r w:rsidRPr="002E689D">
              <w:rPr>
                <w:rFonts w:ascii="Franklin Gothic Book" w:hAnsi="Franklin Gothic Book"/>
              </w:rPr>
              <w:t>Срок производства работ</w:t>
            </w:r>
          </w:p>
        </w:tc>
        <w:tc>
          <w:tcPr>
            <w:tcW w:w="6063" w:type="dxa"/>
            <w:vAlign w:val="center"/>
          </w:tcPr>
          <w:p w:rsidR="002E689D" w:rsidRPr="002E689D" w:rsidRDefault="002E689D" w:rsidP="0002367A">
            <w:pPr>
              <w:rPr>
                <w:rFonts w:ascii="Franklin Gothic Book" w:hAnsi="Franklin Gothic Book"/>
                <w:spacing w:val="-3"/>
              </w:rPr>
            </w:pPr>
            <w:r w:rsidRPr="002E689D">
              <w:rPr>
                <w:rFonts w:ascii="Franklin Gothic Book" w:hAnsi="Franklin Gothic Book"/>
                <w:spacing w:val="-3"/>
              </w:rPr>
              <w:t>Не более 30 рабочих дней с даты подписания договора.</w:t>
            </w:r>
          </w:p>
        </w:tc>
      </w:tr>
      <w:tr w:rsidR="002E689D" w:rsidRPr="002E689D" w:rsidTr="0002367A">
        <w:trPr>
          <w:trHeight w:val="419"/>
        </w:trPr>
        <w:tc>
          <w:tcPr>
            <w:tcW w:w="564" w:type="dxa"/>
            <w:vAlign w:val="center"/>
          </w:tcPr>
          <w:p w:rsidR="002E689D" w:rsidRPr="002E689D" w:rsidRDefault="002E689D" w:rsidP="0002367A">
            <w:pPr>
              <w:rPr>
                <w:rFonts w:ascii="Franklin Gothic Book" w:hAnsi="Franklin Gothic Book"/>
              </w:rPr>
            </w:pPr>
            <w:r w:rsidRPr="002E689D">
              <w:rPr>
                <w:rFonts w:ascii="Franklin Gothic Book" w:hAnsi="Franklin Gothic Book"/>
              </w:rPr>
              <w:t>11.</w:t>
            </w:r>
          </w:p>
        </w:tc>
        <w:tc>
          <w:tcPr>
            <w:tcW w:w="3120" w:type="dxa"/>
            <w:vAlign w:val="center"/>
          </w:tcPr>
          <w:p w:rsidR="002E689D" w:rsidRPr="002E689D" w:rsidRDefault="002E689D" w:rsidP="0002367A">
            <w:pPr>
              <w:rPr>
                <w:rFonts w:ascii="Franklin Gothic Book" w:hAnsi="Franklin Gothic Book"/>
              </w:rPr>
            </w:pPr>
            <w:r w:rsidRPr="002E689D">
              <w:rPr>
                <w:rFonts w:ascii="Franklin Gothic Book" w:hAnsi="Franklin Gothic Book"/>
                <w:spacing w:val="2"/>
              </w:rPr>
              <w:t>Требования к подрядной организации:</w:t>
            </w:r>
          </w:p>
        </w:tc>
        <w:tc>
          <w:tcPr>
            <w:tcW w:w="6063" w:type="dxa"/>
            <w:vAlign w:val="center"/>
          </w:tcPr>
          <w:p w:rsidR="002E689D" w:rsidRPr="002E689D" w:rsidRDefault="002E689D" w:rsidP="0002367A">
            <w:pPr>
              <w:rPr>
                <w:rFonts w:ascii="Franklin Gothic Book" w:hAnsi="Franklin Gothic Book"/>
                <w:spacing w:val="-3"/>
              </w:rPr>
            </w:pPr>
            <w:r w:rsidRPr="002E689D">
              <w:rPr>
                <w:rFonts w:ascii="Franklin Gothic Book" w:hAnsi="Franklin Gothic Book"/>
                <w:spacing w:val="-3"/>
              </w:rPr>
              <w:t>Опыт выполнения работ аналогичных предмету договора</w:t>
            </w:r>
          </w:p>
        </w:tc>
      </w:tr>
    </w:tbl>
    <w:p w:rsidR="00D86EA6" w:rsidRPr="00C32F5A" w:rsidRDefault="00D86EA6" w:rsidP="003C6D18">
      <w:pPr>
        <w:rPr>
          <w:rFonts w:ascii="Franklin Gothic Book" w:hAnsi="Franklin Gothic Book"/>
          <w:b/>
        </w:rPr>
      </w:pPr>
    </w:p>
    <w:p w:rsidR="00347575" w:rsidRPr="001722F8" w:rsidRDefault="006A46BB" w:rsidP="00E1280E">
      <w:pPr>
        <w:pStyle w:val="afffa"/>
        <w:numPr>
          <w:ilvl w:val="0"/>
          <w:numId w:val="24"/>
        </w:numPr>
        <w:ind w:left="0" w:firstLine="0"/>
        <w:rPr>
          <w:rFonts w:ascii="Franklin Gothic Book" w:hAnsi="Franklin Gothic Book"/>
          <w:b/>
        </w:rPr>
      </w:pPr>
      <w:r w:rsidRPr="00347575">
        <w:rPr>
          <w:rFonts w:ascii="Franklin Gothic Book" w:hAnsi="Franklin Gothic Book"/>
          <w:b/>
        </w:rPr>
        <w:t>Проект договора.</w:t>
      </w:r>
    </w:p>
    <w:p w:rsidR="0002367A" w:rsidRPr="003926F9" w:rsidRDefault="0002367A" w:rsidP="0002367A">
      <w:pPr>
        <w:widowControl w:val="0"/>
        <w:shd w:val="clear" w:color="auto" w:fill="FFFFFF"/>
        <w:tabs>
          <w:tab w:val="left" w:pos="10348"/>
        </w:tabs>
        <w:autoSpaceDE w:val="0"/>
        <w:autoSpaceDN w:val="0"/>
        <w:adjustRightInd w:val="0"/>
        <w:spacing w:line="273" w:lineRule="exact"/>
        <w:jc w:val="center"/>
        <w:rPr>
          <w:rFonts w:ascii="Franklin Gothic Book" w:hAnsi="Franklin Gothic Book"/>
          <w:b/>
          <w:bCs/>
          <w:i/>
          <w:iCs/>
          <w:color w:val="000000"/>
        </w:rPr>
      </w:pPr>
      <w:r w:rsidRPr="003926F9">
        <w:rPr>
          <w:rFonts w:ascii="Franklin Gothic Book" w:hAnsi="Franklin Gothic Book"/>
          <w:b/>
          <w:bCs/>
          <w:color w:val="000000"/>
        </w:rPr>
        <w:t>ДОГОВОР ПОДРЯДА №__________________</w:t>
      </w:r>
    </w:p>
    <w:p w:rsidR="0002367A" w:rsidRPr="003926F9" w:rsidRDefault="0002367A" w:rsidP="0002367A">
      <w:pPr>
        <w:widowControl w:val="0"/>
        <w:shd w:val="clear" w:color="auto" w:fill="FFFFFF"/>
        <w:tabs>
          <w:tab w:val="left" w:pos="7293"/>
          <w:tab w:val="left" w:pos="10348"/>
        </w:tabs>
        <w:autoSpaceDE w:val="0"/>
        <w:autoSpaceDN w:val="0"/>
        <w:adjustRightInd w:val="0"/>
        <w:spacing w:before="120"/>
        <w:ind w:left="868"/>
        <w:rPr>
          <w:rFonts w:ascii="Franklin Gothic Book" w:hAnsi="Franklin Gothic Book"/>
        </w:rPr>
      </w:pPr>
      <w:r w:rsidRPr="003926F9">
        <w:rPr>
          <w:rFonts w:ascii="Franklin Gothic Book" w:hAnsi="Franklin Gothic Book"/>
          <w:color w:val="000000"/>
          <w:spacing w:val="-4"/>
        </w:rPr>
        <w:t>г. Новороссийск</w:t>
      </w:r>
      <w:r w:rsidRPr="003926F9">
        <w:rPr>
          <w:rFonts w:ascii="Franklin Gothic Book" w:hAnsi="Franklin Gothic Book" w:cs="Arial"/>
          <w:color w:val="000000"/>
        </w:rPr>
        <w:t xml:space="preserve">                                                              </w:t>
      </w:r>
      <w:r w:rsidRPr="003926F9">
        <w:rPr>
          <w:rFonts w:ascii="Franklin Gothic Book" w:hAnsi="Franklin Gothic Book"/>
          <w:color w:val="000000"/>
        </w:rPr>
        <w:t>«____»_____________ 2016г.</w:t>
      </w:r>
    </w:p>
    <w:p w:rsidR="0002367A" w:rsidRPr="003926F9" w:rsidRDefault="0002367A" w:rsidP="0002367A">
      <w:pPr>
        <w:widowControl w:val="0"/>
        <w:shd w:val="clear" w:color="auto" w:fill="FFFFFF"/>
        <w:tabs>
          <w:tab w:val="left" w:pos="10348"/>
        </w:tabs>
        <w:autoSpaceDE w:val="0"/>
        <w:autoSpaceDN w:val="0"/>
        <w:adjustRightInd w:val="0"/>
        <w:ind w:firstLine="709"/>
        <w:jc w:val="both"/>
        <w:rPr>
          <w:rFonts w:ascii="Franklin Gothic Book" w:hAnsi="Franklin Gothic Book"/>
          <w:color w:val="000000"/>
        </w:rPr>
      </w:pPr>
      <w:r w:rsidRPr="003926F9">
        <w:rPr>
          <w:rFonts w:ascii="Franklin Gothic Book" w:hAnsi="Franklin Gothic Book"/>
          <w:b/>
        </w:rPr>
        <w:t>Публичное акционерное общество «Новороссийский морской торговый порт»</w:t>
      </w:r>
      <w:r w:rsidRPr="003926F9">
        <w:rPr>
          <w:rFonts w:ascii="Franklin Gothic Book" w:hAnsi="Franklin Gothic Book"/>
        </w:rPr>
        <w:t xml:space="preserve">, именуемое в дальнейшем «Заказчик», в лице _______________, действующего на основании ______________, с одной стороны, </w:t>
      </w:r>
      <w:r w:rsidRPr="003926F9">
        <w:rPr>
          <w:rFonts w:ascii="Franklin Gothic Book" w:hAnsi="Franklin Gothic Book"/>
          <w:color w:val="000000"/>
        </w:rPr>
        <w:t xml:space="preserve">и </w:t>
      </w:r>
      <w:r w:rsidRPr="003926F9">
        <w:rPr>
          <w:rFonts w:ascii="Franklin Gothic Book" w:hAnsi="Franklin Gothic Book"/>
          <w:b/>
          <w:color w:val="000000"/>
        </w:rPr>
        <w:t>____________</w:t>
      </w:r>
      <w:r w:rsidRPr="003926F9">
        <w:rPr>
          <w:rFonts w:ascii="Franklin Gothic Book" w:hAnsi="Franklin Gothic Book"/>
          <w:b/>
          <w:bCs/>
          <w:color w:val="000000"/>
        </w:rPr>
        <w:t xml:space="preserve">, </w:t>
      </w:r>
      <w:r w:rsidRPr="003926F9">
        <w:rPr>
          <w:rFonts w:ascii="Franklin Gothic Book" w:hAnsi="Franklin Gothic Book"/>
          <w:color w:val="000000"/>
        </w:rPr>
        <w:t xml:space="preserve">именуемое в дальнейшем </w:t>
      </w:r>
      <w:r w:rsidRPr="003926F9">
        <w:rPr>
          <w:rFonts w:ascii="Franklin Gothic Book" w:hAnsi="Franklin Gothic Book"/>
          <w:b/>
          <w:bCs/>
          <w:color w:val="000000"/>
        </w:rPr>
        <w:t xml:space="preserve">«ПОДРЯДЧИК», </w:t>
      </w:r>
      <w:r w:rsidRPr="003926F9">
        <w:rPr>
          <w:rFonts w:ascii="Franklin Gothic Book" w:hAnsi="Franklin Gothic Book"/>
          <w:color w:val="000000"/>
        </w:rPr>
        <w:t xml:space="preserve">в лице </w:t>
      </w:r>
      <w:r w:rsidRPr="003926F9">
        <w:rPr>
          <w:rFonts w:ascii="Franklin Gothic Book" w:hAnsi="Franklin Gothic Book"/>
          <w:b/>
          <w:color w:val="000000"/>
        </w:rPr>
        <w:t>_____________</w:t>
      </w:r>
      <w:r w:rsidRPr="003926F9">
        <w:rPr>
          <w:rFonts w:ascii="Franklin Gothic Book" w:hAnsi="Franklin Gothic Book"/>
          <w:color w:val="000000"/>
        </w:rPr>
        <w:t>, действующего на основании _______,</w:t>
      </w:r>
      <w:r w:rsidRPr="003926F9">
        <w:rPr>
          <w:rFonts w:ascii="Franklin Gothic Book" w:hAnsi="Franklin Gothic Book"/>
          <w:color w:val="000000"/>
          <w:spacing w:val="-2"/>
        </w:rPr>
        <w:t xml:space="preserve"> с другой стороны, а вместе именуемые «Стороны», заключили настоящий договор о </w:t>
      </w:r>
      <w:r w:rsidRPr="003926F9">
        <w:rPr>
          <w:rFonts w:ascii="Franklin Gothic Book" w:hAnsi="Franklin Gothic Book"/>
          <w:color w:val="000000"/>
        </w:rPr>
        <w:t>нижеследующем:</w:t>
      </w:r>
    </w:p>
    <w:p w:rsidR="0002367A" w:rsidRPr="003926F9" w:rsidRDefault="0002367A" w:rsidP="0002367A">
      <w:pPr>
        <w:widowControl w:val="0"/>
        <w:shd w:val="clear" w:color="auto" w:fill="FFFFFF"/>
        <w:tabs>
          <w:tab w:val="left" w:pos="10348"/>
        </w:tabs>
        <w:autoSpaceDE w:val="0"/>
        <w:autoSpaceDN w:val="0"/>
        <w:adjustRightInd w:val="0"/>
        <w:spacing w:before="240"/>
        <w:ind w:left="108"/>
        <w:jc w:val="center"/>
        <w:rPr>
          <w:rFonts w:ascii="Franklin Gothic Book" w:hAnsi="Franklin Gothic Book"/>
          <w:b/>
          <w:bCs/>
          <w:color w:val="000000"/>
        </w:rPr>
      </w:pPr>
      <w:r w:rsidRPr="003926F9">
        <w:rPr>
          <w:rFonts w:ascii="Franklin Gothic Book" w:hAnsi="Franklin Gothic Book"/>
          <w:b/>
          <w:bCs/>
          <w:color w:val="000000"/>
        </w:rPr>
        <w:t>1. ПРЕДМЕТ ДОГОВОРА.</w:t>
      </w:r>
    </w:p>
    <w:p w:rsidR="0002367A" w:rsidRPr="003926F9" w:rsidRDefault="0002367A" w:rsidP="0002367A">
      <w:pPr>
        <w:widowControl w:val="0"/>
        <w:autoSpaceDE w:val="0"/>
        <w:autoSpaceDN w:val="0"/>
        <w:adjustRightInd w:val="0"/>
        <w:ind w:left="108" w:firstLine="709"/>
        <w:jc w:val="both"/>
        <w:rPr>
          <w:rFonts w:ascii="Franklin Gothic Book" w:hAnsi="Franklin Gothic Book"/>
        </w:rPr>
      </w:pPr>
      <w:r w:rsidRPr="003926F9">
        <w:rPr>
          <w:rFonts w:ascii="Franklin Gothic Book" w:hAnsi="Franklin Gothic Book"/>
          <w:color w:val="000000"/>
          <w:spacing w:val="-1"/>
        </w:rPr>
        <w:t>1.1.</w:t>
      </w:r>
      <w:r w:rsidRPr="003926F9">
        <w:rPr>
          <w:rFonts w:ascii="Franklin Gothic Book" w:hAnsi="Franklin Gothic Book"/>
          <w:color w:val="000000"/>
          <w:spacing w:val="-1"/>
        </w:rPr>
        <w:tab/>
        <w:t xml:space="preserve">Подрядчик обязуется по заданию Заказчика провести разработку проектной документации по «Оснащению помещения аппаратной 433к., АБК1 (инв. №11931) инженерными системами» </w:t>
      </w:r>
      <w:r w:rsidRPr="003926F9">
        <w:rPr>
          <w:rFonts w:ascii="Franklin Gothic Book" w:hAnsi="Franklin Gothic Book"/>
          <w:color w:val="000000"/>
        </w:rPr>
        <w:t>а Заказчик обязуется принять и оплатить результат.</w:t>
      </w:r>
    </w:p>
    <w:p w:rsidR="0002367A" w:rsidRPr="003926F9" w:rsidRDefault="0002367A" w:rsidP="0002367A">
      <w:pPr>
        <w:widowControl w:val="0"/>
        <w:shd w:val="clear" w:color="auto" w:fill="FFFFFF"/>
        <w:tabs>
          <w:tab w:val="left" w:pos="993"/>
          <w:tab w:val="left" w:pos="10348"/>
        </w:tabs>
        <w:autoSpaceDE w:val="0"/>
        <w:autoSpaceDN w:val="0"/>
        <w:adjustRightInd w:val="0"/>
        <w:spacing w:line="273" w:lineRule="exact"/>
        <w:ind w:firstLine="567"/>
        <w:jc w:val="both"/>
        <w:rPr>
          <w:rFonts w:ascii="Franklin Gothic Book" w:hAnsi="Franklin Gothic Book"/>
        </w:rPr>
      </w:pPr>
      <w:r w:rsidRPr="003926F9">
        <w:rPr>
          <w:rFonts w:ascii="Franklin Gothic Book" w:hAnsi="Franklin Gothic Book"/>
          <w:color w:val="000000"/>
          <w:spacing w:val="-14"/>
        </w:rPr>
        <w:t>1.2.</w:t>
      </w:r>
      <w:r w:rsidRPr="003926F9">
        <w:rPr>
          <w:rFonts w:ascii="Franklin Gothic Book" w:hAnsi="Franklin Gothic Book"/>
          <w:color w:val="000000"/>
        </w:rPr>
        <w:tab/>
        <w:t xml:space="preserve">Содержание, технические и другие требования к  работам </w:t>
      </w:r>
      <w:r w:rsidRPr="003926F9">
        <w:rPr>
          <w:rFonts w:ascii="Franklin Gothic Book" w:hAnsi="Franklin Gothic Book"/>
          <w:color w:val="000000"/>
          <w:spacing w:val="-1"/>
        </w:rPr>
        <w:t>изложены в Техническом задании (Приложение №1), являющемся неотъемлемой частью настоящего договора.</w:t>
      </w:r>
    </w:p>
    <w:p w:rsidR="0002367A" w:rsidRPr="003926F9" w:rsidRDefault="0002367A" w:rsidP="0002367A">
      <w:pPr>
        <w:widowControl w:val="0"/>
        <w:numPr>
          <w:ilvl w:val="0"/>
          <w:numId w:val="26"/>
        </w:numPr>
        <w:shd w:val="clear" w:color="auto" w:fill="FFFFFF"/>
        <w:tabs>
          <w:tab w:val="left" w:pos="1092"/>
          <w:tab w:val="left" w:pos="10348"/>
        </w:tabs>
        <w:autoSpaceDE w:val="0"/>
        <w:autoSpaceDN w:val="0"/>
        <w:adjustRightInd w:val="0"/>
        <w:spacing w:line="273" w:lineRule="exact"/>
        <w:ind w:firstLine="567"/>
        <w:jc w:val="both"/>
        <w:rPr>
          <w:rFonts w:ascii="Franklin Gothic Book" w:hAnsi="Franklin Gothic Book"/>
          <w:color w:val="C00000"/>
          <w:spacing w:val="-13"/>
        </w:rPr>
      </w:pPr>
      <w:r w:rsidRPr="003926F9">
        <w:rPr>
          <w:rFonts w:ascii="Franklin Gothic Book" w:hAnsi="Franklin Gothic Book"/>
          <w:color w:val="000000"/>
        </w:rPr>
        <w:t xml:space="preserve">Работы по настоящему Договору должны быть начаты с момента подписания договора и завершены в </w:t>
      </w:r>
      <w:r w:rsidRPr="003926F9">
        <w:rPr>
          <w:rFonts w:ascii="Franklin Gothic Book" w:hAnsi="Franklin Gothic Book"/>
        </w:rPr>
        <w:t xml:space="preserve">течении _______ </w:t>
      </w:r>
      <w:r w:rsidRPr="003926F9">
        <w:rPr>
          <w:rFonts w:ascii="Franklin Gothic Book" w:hAnsi="Franklin Gothic Book"/>
          <w:color w:val="000000"/>
        </w:rPr>
        <w:t>с даты подписания</w:t>
      </w:r>
      <w:r w:rsidRPr="003926F9">
        <w:rPr>
          <w:rFonts w:ascii="Franklin Gothic Book" w:hAnsi="Franklin Gothic Book"/>
          <w:color w:val="000000"/>
          <w:spacing w:val="-1"/>
        </w:rPr>
        <w:t xml:space="preserve">. </w:t>
      </w:r>
    </w:p>
    <w:p w:rsidR="0002367A" w:rsidRPr="003926F9" w:rsidRDefault="0002367A" w:rsidP="0002367A">
      <w:pPr>
        <w:widowControl w:val="0"/>
        <w:tabs>
          <w:tab w:val="left" w:pos="10348"/>
        </w:tabs>
        <w:autoSpaceDE w:val="0"/>
        <w:autoSpaceDN w:val="0"/>
        <w:adjustRightInd w:val="0"/>
        <w:ind w:firstLine="567"/>
        <w:jc w:val="both"/>
        <w:rPr>
          <w:rFonts w:ascii="Franklin Gothic Book" w:hAnsi="Franklin Gothic Book"/>
        </w:rPr>
      </w:pPr>
    </w:p>
    <w:p w:rsidR="0002367A" w:rsidRPr="003926F9" w:rsidRDefault="0002367A" w:rsidP="0002367A">
      <w:pPr>
        <w:widowControl w:val="0"/>
        <w:tabs>
          <w:tab w:val="left" w:pos="10348"/>
        </w:tabs>
        <w:autoSpaceDE w:val="0"/>
        <w:autoSpaceDN w:val="0"/>
        <w:adjustRightInd w:val="0"/>
        <w:ind w:firstLine="567"/>
        <w:jc w:val="both"/>
        <w:rPr>
          <w:rFonts w:ascii="Franklin Gothic Book" w:hAnsi="Franklin Gothic Book"/>
        </w:rPr>
      </w:pPr>
    </w:p>
    <w:p w:rsidR="0002367A" w:rsidRPr="003926F9" w:rsidRDefault="0002367A" w:rsidP="0002367A">
      <w:pPr>
        <w:widowControl w:val="0"/>
        <w:autoSpaceDE w:val="0"/>
        <w:autoSpaceDN w:val="0"/>
        <w:adjustRightInd w:val="0"/>
        <w:spacing w:before="240"/>
        <w:jc w:val="center"/>
        <w:rPr>
          <w:rFonts w:ascii="Franklin Gothic Book" w:hAnsi="Franklin Gothic Book"/>
          <w:b/>
        </w:rPr>
      </w:pPr>
      <w:r w:rsidRPr="003926F9">
        <w:rPr>
          <w:rFonts w:ascii="Franklin Gothic Book" w:hAnsi="Franklin Gothic Book"/>
          <w:b/>
        </w:rPr>
        <w:t>2. ОБЯЗАННОСТИ СТОРОН</w:t>
      </w:r>
    </w:p>
    <w:p w:rsidR="0002367A" w:rsidRPr="003926F9" w:rsidRDefault="0002367A" w:rsidP="0002367A">
      <w:pPr>
        <w:widowControl w:val="0"/>
        <w:autoSpaceDE w:val="0"/>
        <w:autoSpaceDN w:val="0"/>
        <w:adjustRightInd w:val="0"/>
        <w:ind w:firstLine="567"/>
        <w:jc w:val="both"/>
        <w:rPr>
          <w:rFonts w:ascii="Franklin Gothic Book" w:hAnsi="Franklin Gothic Book"/>
        </w:rPr>
      </w:pPr>
      <w:r w:rsidRPr="003926F9">
        <w:rPr>
          <w:rFonts w:ascii="Franklin Gothic Book" w:hAnsi="Franklin Gothic Book"/>
        </w:rPr>
        <w:t xml:space="preserve">2.1. </w:t>
      </w:r>
      <w:r w:rsidRPr="003926F9">
        <w:rPr>
          <w:rFonts w:ascii="Franklin Gothic Book" w:hAnsi="Franklin Gothic Book"/>
          <w:b/>
        </w:rPr>
        <w:t>ПОДРЯДЧИК обязуется</w:t>
      </w:r>
      <w:r w:rsidRPr="003926F9">
        <w:rPr>
          <w:rFonts w:ascii="Franklin Gothic Book" w:hAnsi="Franklin Gothic Book"/>
        </w:rPr>
        <w:t>:</w:t>
      </w:r>
    </w:p>
    <w:p w:rsidR="0002367A" w:rsidRPr="003926F9" w:rsidRDefault="0002367A" w:rsidP="0002367A">
      <w:pPr>
        <w:widowControl w:val="0"/>
        <w:autoSpaceDE w:val="0"/>
        <w:autoSpaceDN w:val="0"/>
        <w:adjustRightInd w:val="0"/>
        <w:ind w:firstLine="567"/>
        <w:jc w:val="both"/>
        <w:rPr>
          <w:rFonts w:ascii="Franklin Gothic Book" w:hAnsi="Franklin Gothic Book"/>
          <w:b/>
          <w:i/>
        </w:rPr>
      </w:pPr>
      <w:r w:rsidRPr="003926F9">
        <w:rPr>
          <w:rFonts w:ascii="Franklin Gothic Book" w:hAnsi="Franklin Gothic Book"/>
        </w:rPr>
        <w:t>2.1.1.  Приступить к выполнению работ по настоящему договору с момента подписания сторонами  настоящего договора</w:t>
      </w:r>
      <w:r w:rsidRPr="003926F9">
        <w:rPr>
          <w:rFonts w:ascii="Franklin Gothic Book" w:hAnsi="Franklin Gothic Book"/>
          <w:b/>
          <w:i/>
        </w:rPr>
        <w:t xml:space="preserve">.  </w:t>
      </w:r>
    </w:p>
    <w:p w:rsidR="0002367A" w:rsidRPr="003926F9" w:rsidRDefault="0002367A" w:rsidP="0002367A">
      <w:pPr>
        <w:widowControl w:val="0"/>
        <w:autoSpaceDE w:val="0"/>
        <w:autoSpaceDN w:val="0"/>
        <w:adjustRightInd w:val="0"/>
        <w:ind w:firstLine="567"/>
        <w:jc w:val="both"/>
        <w:rPr>
          <w:rFonts w:ascii="Franklin Gothic Book" w:hAnsi="Franklin Gothic Book"/>
        </w:rPr>
      </w:pPr>
      <w:r w:rsidRPr="003926F9">
        <w:rPr>
          <w:rFonts w:ascii="Franklin Gothic Book" w:hAnsi="Franklin Gothic Book"/>
        </w:rPr>
        <w:t>2.1.2. Выполнить работы собственными силами и средствами в объеме и сроки, предусмотренные в настоящем договоре и приложениях к нему.</w:t>
      </w:r>
    </w:p>
    <w:p w:rsidR="0002367A" w:rsidRPr="003926F9" w:rsidRDefault="0002367A" w:rsidP="0002367A">
      <w:pPr>
        <w:widowControl w:val="0"/>
        <w:autoSpaceDE w:val="0"/>
        <w:autoSpaceDN w:val="0"/>
        <w:adjustRightInd w:val="0"/>
        <w:ind w:firstLine="567"/>
        <w:jc w:val="both"/>
        <w:rPr>
          <w:rFonts w:ascii="Franklin Gothic Book" w:hAnsi="Franklin Gothic Book"/>
          <w:color w:val="FF0000"/>
        </w:rPr>
      </w:pPr>
      <w:r w:rsidRPr="003926F9">
        <w:rPr>
          <w:rFonts w:ascii="Franklin Gothic Book" w:hAnsi="Franklin Gothic Book"/>
        </w:rPr>
        <w:t>2.1.3.  При производстве работ на территории Заказчика  соблюдать требования правил охраны труда, техники безопасности  и пожарной безопасности, действующих на территории Заказчика</w:t>
      </w:r>
      <w:r w:rsidRPr="003926F9">
        <w:rPr>
          <w:rFonts w:ascii="Franklin Gothic Book" w:hAnsi="Franklin Gothic Book"/>
          <w:color w:val="FF0000"/>
        </w:rPr>
        <w:t>.</w:t>
      </w:r>
    </w:p>
    <w:p w:rsidR="0002367A" w:rsidRPr="003926F9" w:rsidRDefault="0002367A" w:rsidP="0002367A">
      <w:pPr>
        <w:widowControl w:val="0"/>
        <w:autoSpaceDE w:val="0"/>
        <w:autoSpaceDN w:val="0"/>
        <w:adjustRightInd w:val="0"/>
        <w:ind w:firstLine="567"/>
        <w:jc w:val="both"/>
        <w:rPr>
          <w:rFonts w:ascii="Franklin Gothic Book" w:hAnsi="Franklin Gothic Book"/>
        </w:rPr>
      </w:pPr>
      <w:r w:rsidRPr="003926F9">
        <w:rPr>
          <w:rFonts w:ascii="Franklin Gothic Book" w:hAnsi="Franklin Gothic Book"/>
        </w:rPr>
        <w:t>2.1.4. Немедленно предупредить Заказчика обо всех независящих от него обстоятельствах, которые могут повлиять на качество выполняемой работы, замедляющих  ход работ или делающих дальнейшее продолжение работ невозможным.</w:t>
      </w:r>
    </w:p>
    <w:p w:rsidR="0002367A" w:rsidRPr="003926F9" w:rsidRDefault="0002367A" w:rsidP="0002367A">
      <w:pPr>
        <w:widowControl w:val="0"/>
        <w:autoSpaceDE w:val="0"/>
        <w:autoSpaceDN w:val="0"/>
        <w:adjustRightInd w:val="0"/>
        <w:ind w:firstLine="567"/>
        <w:jc w:val="both"/>
        <w:rPr>
          <w:rFonts w:ascii="Franklin Gothic Book" w:hAnsi="Franklin Gothic Book"/>
        </w:rPr>
      </w:pPr>
      <w:r w:rsidRPr="003926F9">
        <w:rPr>
          <w:rFonts w:ascii="Franklin Gothic Book" w:hAnsi="Franklin Gothic Book"/>
        </w:rPr>
        <w:t>2.1.5. При выполнении работ по настоящему Договору  производить координацию  проведения работ с Заказчиком.</w:t>
      </w:r>
    </w:p>
    <w:p w:rsidR="0002367A" w:rsidRPr="003926F9" w:rsidRDefault="0002367A" w:rsidP="0002367A">
      <w:pPr>
        <w:widowControl w:val="0"/>
        <w:autoSpaceDE w:val="0"/>
        <w:autoSpaceDN w:val="0"/>
        <w:adjustRightInd w:val="0"/>
        <w:ind w:firstLine="567"/>
        <w:jc w:val="both"/>
        <w:rPr>
          <w:rFonts w:ascii="Franklin Gothic Book" w:hAnsi="Franklin Gothic Book"/>
        </w:rPr>
      </w:pPr>
      <w:r w:rsidRPr="003926F9">
        <w:rPr>
          <w:rFonts w:ascii="Franklin Gothic Book" w:hAnsi="Franklin Gothic Book"/>
        </w:rPr>
        <w:t>2.1.6. Уведомить Заказчика о готовности работ, согласовать дату  приема-передачи результата работ.</w:t>
      </w:r>
    </w:p>
    <w:p w:rsidR="0002367A" w:rsidRPr="003926F9" w:rsidRDefault="0002367A" w:rsidP="0002367A">
      <w:pPr>
        <w:widowControl w:val="0"/>
        <w:autoSpaceDE w:val="0"/>
        <w:autoSpaceDN w:val="0"/>
        <w:adjustRightInd w:val="0"/>
        <w:ind w:firstLine="567"/>
        <w:jc w:val="both"/>
        <w:rPr>
          <w:rFonts w:ascii="Franklin Gothic Book" w:hAnsi="Franklin Gothic Book"/>
        </w:rPr>
      </w:pPr>
      <w:r w:rsidRPr="003926F9">
        <w:rPr>
          <w:rFonts w:ascii="Franklin Gothic Book" w:hAnsi="Franklin Gothic Book"/>
        </w:rPr>
        <w:t xml:space="preserve">2.2 </w:t>
      </w:r>
      <w:r w:rsidRPr="003926F9">
        <w:rPr>
          <w:rFonts w:ascii="Franklin Gothic Book" w:hAnsi="Franklin Gothic Book"/>
          <w:b/>
        </w:rPr>
        <w:t>ЗАКАЗЧИК обязуется</w:t>
      </w:r>
      <w:r w:rsidRPr="003926F9">
        <w:rPr>
          <w:rFonts w:ascii="Franklin Gothic Book" w:hAnsi="Franklin Gothic Book"/>
        </w:rPr>
        <w:t>:</w:t>
      </w:r>
    </w:p>
    <w:p w:rsidR="0002367A" w:rsidRPr="003926F9" w:rsidRDefault="0002367A" w:rsidP="0002367A">
      <w:pPr>
        <w:widowControl w:val="0"/>
        <w:autoSpaceDE w:val="0"/>
        <w:autoSpaceDN w:val="0"/>
        <w:adjustRightInd w:val="0"/>
        <w:ind w:firstLine="567"/>
        <w:jc w:val="both"/>
        <w:rPr>
          <w:rFonts w:ascii="Franklin Gothic Book" w:hAnsi="Franklin Gothic Book"/>
        </w:rPr>
      </w:pPr>
      <w:r w:rsidRPr="003926F9">
        <w:rPr>
          <w:rFonts w:ascii="Franklin Gothic Book" w:hAnsi="Franklin Gothic Book"/>
        </w:rPr>
        <w:t>2.2.1.  Произвести оплату выполненных Подрядчиком работ в порядке и на условиях, преду</w:t>
      </w:r>
      <w:r w:rsidRPr="003926F9">
        <w:rPr>
          <w:rFonts w:ascii="Franklin Gothic Book" w:hAnsi="Franklin Gothic Book"/>
        </w:rPr>
        <w:lastRenderedPageBreak/>
        <w:t>смотренных настоящим договором.</w:t>
      </w:r>
    </w:p>
    <w:p w:rsidR="0002367A" w:rsidRPr="003926F9" w:rsidRDefault="0002367A" w:rsidP="0002367A">
      <w:pPr>
        <w:widowControl w:val="0"/>
        <w:autoSpaceDE w:val="0"/>
        <w:autoSpaceDN w:val="0"/>
        <w:adjustRightInd w:val="0"/>
        <w:ind w:firstLine="567"/>
        <w:jc w:val="both"/>
        <w:rPr>
          <w:rFonts w:ascii="Franklin Gothic Book" w:hAnsi="Franklin Gothic Book"/>
        </w:rPr>
      </w:pPr>
      <w:r w:rsidRPr="003926F9">
        <w:rPr>
          <w:rFonts w:ascii="Franklin Gothic Book" w:hAnsi="Franklin Gothic Book"/>
        </w:rPr>
        <w:t>2.2.2. Обеспечить получение и передачу Подрядчику  документации, необходимой для выполнения работ обусловленных настоящим договором в объеме согласно Техническому заданию (Приложение №1).</w:t>
      </w:r>
    </w:p>
    <w:p w:rsidR="0002367A" w:rsidRPr="003926F9" w:rsidRDefault="0002367A" w:rsidP="0002367A">
      <w:pPr>
        <w:widowControl w:val="0"/>
        <w:autoSpaceDE w:val="0"/>
        <w:autoSpaceDN w:val="0"/>
        <w:adjustRightInd w:val="0"/>
        <w:ind w:firstLine="567"/>
        <w:jc w:val="both"/>
        <w:rPr>
          <w:rFonts w:ascii="Franklin Gothic Book" w:hAnsi="Franklin Gothic Book"/>
        </w:rPr>
      </w:pPr>
      <w:r w:rsidRPr="003926F9">
        <w:rPr>
          <w:rFonts w:ascii="Franklin Gothic Book" w:hAnsi="Franklin Gothic Book"/>
        </w:rPr>
        <w:t>Представление Подрядчику полного и необходимого перечня документов (технической и иной документации), необходимого для  выполнения работ, обусловленных договором,  оформляется  двусторонним актом, после чего претензии/заявления Подрядчика о невозможности выполнения работ ввиду неполного пакета документов Заказчиком не принимаются и не могут служить основанием для увеличения сроков выполнения Подрядчиком работ, либо освобождением Подрядчика от ответственности за нарушение  установленных договором сроков выполнения работ.</w:t>
      </w:r>
    </w:p>
    <w:p w:rsidR="0002367A" w:rsidRPr="003926F9" w:rsidRDefault="0002367A" w:rsidP="0002367A">
      <w:pPr>
        <w:widowControl w:val="0"/>
        <w:autoSpaceDE w:val="0"/>
        <w:autoSpaceDN w:val="0"/>
        <w:adjustRightInd w:val="0"/>
        <w:ind w:firstLine="567"/>
        <w:jc w:val="both"/>
        <w:rPr>
          <w:rFonts w:ascii="Franklin Gothic Book" w:hAnsi="Franklin Gothic Book"/>
        </w:rPr>
      </w:pPr>
      <w:r w:rsidRPr="003926F9">
        <w:rPr>
          <w:rFonts w:ascii="Franklin Gothic Book" w:hAnsi="Franklin Gothic Book"/>
        </w:rPr>
        <w:t>2.2.3. По получении от Подрядчика уведомления о готовности работ согласовать с Подрядчиком дату  приема-передачи работ.</w:t>
      </w:r>
    </w:p>
    <w:p w:rsidR="0002367A" w:rsidRPr="003926F9" w:rsidRDefault="0002367A" w:rsidP="0002367A">
      <w:pPr>
        <w:widowControl w:val="0"/>
        <w:autoSpaceDE w:val="0"/>
        <w:autoSpaceDN w:val="0"/>
        <w:adjustRightInd w:val="0"/>
        <w:ind w:firstLine="567"/>
        <w:jc w:val="both"/>
        <w:rPr>
          <w:rFonts w:ascii="Franklin Gothic Book" w:hAnsi="Franklin Gothic Book"/>
        </w:rPr>
      </w:pPr>
      <w:r w:rsidRPr="003926F9">
        <w:rPr>
          <w:rFonts w:ascii="Franklin Gothic Book" w:hAnsi="Franklin Gothic Book"/>
        </w:rPr>
        <w:t>2.2.4. Принять результат работ в срок, согласованный сторонами.</w:t>
      </w:r>
    </w:p>
    <w:p w:rsidR="0002367A" w:rsidRPr="003926F9" w:rsidRDefault="0002367A" w:rsidP="0002367A">
      <w:pPr>
        <w:widowControl w:val="0"/>
        <w:shd w:val="clear" w:color="auto" w:fill="FFFFFF"/>
        <w:tabs>
          <w:tab w:val="left" w:pos="1217"/>
          <w:tab w:val="left" w:pos="10348"/>
        </w:tabs>
        <w:autoSpaceDE w:val="0"/>
        <w:autoSpaceDN w:val="0"/>
        <w:adjustRightInd w:val="0"/>
        <w:spacing w:before="7" w:line="273" w:lineRule="exact"/>
        <w:ind w:firstLine="567"/>
        <w:jc w:val="both"/>
        <w:rPr>
          <w:rFonts w:ascii="Franklin Gothic Book" w:hAnsi="Franklin Gothic Book"/>
        </w:rPr>
      </w:pPr>
      <w:r w:rsidRPr="003926F9">
        <w:rPr>
          <w:rFonts w:ascii="Franklin Gothic Book" w:hAnsi="Franklin Gothic Book"/>
        </w:rPr>
        <w:t>2.2.5. Выполнить в полном объеме  обязательства, предусмотренные настоящим договором.</w:t>
      </w:r>
    </w:p>
    <w:p w:rsidR="0002367A" w:rsidRPr="003926F9" w:rsidRDefault="0002367A" w:rsidP="0002367A">
      <w:pPr>
        <w:widowControl w:val="0"/>
        <w:shd w:val="clear" w:color="auto" w:fill="FFFFFF"/>
        <w:tabs>
          <w:tab w:val="left" w:pos="1217"/>
          <w:tab w:val="left" w:pos="10348"/>
        </w:tabs>
        <w:autoSpaceDE w:val="0"/>
        <w:autoSpaceDN w:val="0"/>
        <w:adjustRightInd w:val="0"/>
        <w:spacing w:before="7" w:line="273" w:lineRule="exact"/>
        <w:ind w:firstLine="567"/>
        <w:jc w:val="center"/>
        <w:rPr>
          <w:rFonts w:ascii="Franklin Gothic Book" w:hAnsi="Franklin Gothic Book"/>
          <w:b/>
          <w:color w:val="000000"/>
          <w:spacing w:val="-16"/>
        </w:rPr>
      </w:pPr>
    </w:p>
    <w:p w:rsidR="0002367A" w:rsidRPr="003926F9" w:rsidRDefault="0002367A" w:rsidP="0002367A">
      <w:pPr>
        <w:widowControl w:val="0"/>
        <w:shd w:val="clear" w:color="auto" w:fill="FFFFFF"/>
        <w:tabs>
          <w:tab w:val="left" w:pos="1217"/>
          <w:tab w:val="left" w:pos="10348"/>
        </w:tabs>
        <w:autoSpaceDE w:val="0"/>
        <w:autoSpaceDN w:val="0"/>
        <w:adjustRightInd w:val="0"/>
        <w:spacing w:before="7" w:line="273" w:lineRule="exact"/>
        <w:ind w:firstLine="567"/>
        <w:jc w:val="center"/>
        <w:rPr>
          <w:rFonts w:ascii="Franklin Gothic Book" w:hAnsi="Franklin Gothic Book"/>
          <w:b/>
        </w:rPr>
      </w:pPr>
      <w:r w:rsidRPr="003926F9">
        <w:rPr>
          <w:rFonts w:ascii="Franklin Gothic Book" w:hAnsi="Franklin Gothic Book"/>
          <w:b/>
          <w:color w:val="000000"/>
          <w:spacing w:val="-16"/>
        </w:rPr>
        <w:t>3. СТОИМОСТЬ РАБОТ И ПОРЯДОК РАСЧЕТОВ</w:t>
      </w:r>
    </w:p>
    <w:p w:rsidR="0002367A" w:rsidRPr="003926F9" w:rsidRDefault="0002367A" w:rsidP="0002367A">
      <w:pPr>
        <w:widowControl w:val="0"/>
        <w:shd w:val="clear" w:color="auto" w:fill="FFFFFF"/>
        <w:tabs>
          <w:tab w:val="left" w:pos="1027"/>
          <w:tab w:val="left" w:pos="10348"/>
        </w:tabs>
        <w:autoSpaceDE w:val="0"/>
        <w:autoSpaceDN w:val="0"/>
        <w:adjustRightInd w:val="0"/>
        <w:spacing w:line="277" w:lineRule="exact"/>
        <w:ind w:left="11" w:firstLine="573"/>
        <w:jc w:val="both"/>
        <w:rPr>
          <w:rFonts w:ascii="Franklin Gothic Book" w:hAnsi="Franklin Gothic Book"/>
          <w:bCs/>
          <w:color w:val="000000"/>
        </w:rPr>
      </w:pPr>
      <w:r w:rsidRPr="003926F9">
        <w:rPr>
          <w:rFonts w:ascii="Franklin Gothic Book" w:hAnsi="Franklin Gothic Book"/>
          <w:color w:val="000000"/>
          <w:spacing w:val="-7"/>
        </w:rPr>
        <w:t>3.1.</w:t>
      </w:r>
      <w:r w:rsidRPr="003926F9">
        <w:rPr>
          <w:rFonts w:ascii="Franklin Gothic Book" w:hAnsi="Franklin Gothic Book"/>
          <w:color w:val="000000"/>
        </w:rPr>
        <w:tab/>
        <w:t>С</w:t>
      </w:r>
      <w:r w:rsidRPr="003926F9">
        <w:rPr>
          <w:rFonts w:ascii="Franklin Gothic Book" w:hAnsi="Franklin Gothic Book"/>
          <w:color w:val="000000"/>
          <w:spacing w:val="-1"/>
        </w:rPr>
        <w:t>тоимость работ по договору составляет _____ руб. (</w:t>
      </w:r>
      <w:r w:rsidRPr="003926F9">
        <w:rPr>
          <w:rFonts w:ascii="Franklin Gothic Book" w:hAnsi="Franklin Gothic Book"/>
          <w:bCs/>
          <w:color w:val="000000"/>
        </w:rPr>
        <w:t xml:space="preserve"> _______), в соответствии с Приложением №2, в том числе НДС _______ руб.</w:t>
      </w:r>
    </w:p>
    <w:p w:rsidR="0002367A" w:rsidRPr="003926F9" w:rsidRDefault="0002367A" w:rsidP="0002367A">
      <w:pPr>
        <w:widowControl w:val="0"/>
        <w:shd w:val="clear" w:color="auto" w:fill="FFFFFF"/>
        <w:tabs>
          <w:tab w:val="left" w:pos="10348"/>
        </w:tabs>
        <w:autoSpaceDE w:val="0"/>
        <w:autoSpaceDN w:val="0"/>
        <w:adjustRightInd w:val="0"/>
        <w:spacing w:line="277" w:lineRule="exact"/>
        <w:ind w:left="25" w:firstLine="564"/>
        <w:jc w:val="both"/>
        <w:rPr>
          <w:rFonts w:ascii="Franklin Gothic Book" w:hAnsi="Franklin Gothic Book"/>
          <w:bCs/>
          <w:color w:val="000000"/>
        </w:rPr>
      </w:pPr>
      <w:r w:rsidRPr="003926F9">
        <w:rPr>
          <w:rFonts w:ascii="Franklin Gothic Book" w:hAnsi="Franklin Gothic Book"/>
          <w:bCs/>
          <w:color w:val="000000"/>
        </w:rPr>
        <w:t>Стоимость  работ, определенная данным пунктом является  окончательной и изменению не подлежит.</w:t>
      </w:r>
    </w:p>
    <w:p w:rsidR="0002367A" w:rsidRPr="003926F9" w:rsidRDefault="0002367A" w:rsidP="0002367A">
      <w:pPr>
        <w:widowControl w:val="0"/>
        <w:shd w:val="clear" w:color="auto" w:fill="FFFFFF"/>
        <w:tabs>
          <w:tab w:val="left" w:pos="1027"/>
          <w:tab w:val="left" w:pos="10348"/>
        </w:tabs>
        <w:autoSpaceDE w:val="0"/>
        <w:autoSpaceDN w:val="0"/>
        <w:adjustRightInd w:val="0"/>
        <w:spacing w:line="277" w:lineRule="exact"/>
        <w:ind w:left="11" w:firstLine="575"/>
        <w:jc w:val="both"/>
        <w:rPr>
          <w:rFonts w:ascii="Franklin Gothic Book" w:hAnsi="Franklin Gothic Book"/>
        </w:rPr>
      </w:pPr>
      <w:r w:rsidRPr="003926F9">
        <w:rPr>
          <w:rFonts w:ascii="Franklin Gothic Book" w:hAnsi="Franklin Gothic Book"/>
        </w:rPr>
        <w:t>3.2. Р</w:t>
      </w:r>
      <w:r w:rsidRPr="003926F9">
        <w:rPr>
          <w:rFonts w:ascii="Franklin Gothic Book" w:hAnsi="Franklin Gothic Book"/>
          <w:color w:val="000000"/>
          <w:spacing w:val="4"/>
        </w:rPr>
        <w:t xml:space="preserve">асчет за выполненные работы производится Заказчиком </w:t>
      </w:r>
      <w:r w:rsidRPr="003926F9">
        <w:rPr>
          <w:rFonts w:ascii="Franklin Gothic Book" w:hAnsi="Franklin Gothic Book"/>
          <w:color w:val="000000"/>
          <w:spacing w:val="-1"/>
        </w:rPr>
        <w:t xml:space="preserve">в течение 5-ти рабочих дней с даты представления счета, счета фактуры, </w:t>
      </w:r>
      <w:r w:rsidRPr="003926F9">
        <w:rPr>
          <w:rFonts w:ascii="Franklin Gothic Book" w:hAnsi="Franklin Gothic Book"/>
          <w:color w:val="000000"/>
          <w:spacing w:val="2"/>
        </w:rPr>
        <w:t xml:space="preserve">подписанного сторонами Акта </w:t>
      </w:r>
      <w:r w:rsidRPr="003926F9">
        <w:rPr>
          <w:rFonts w:ascii="Franklin Gothic Book" w:hAnsi="Franklin Gothic Book"/>
        </w:rPr>
        <w:t xml:space="preserve">сдачи-приемки </w:t>
      </w:r>
      <w:r w:rsidRPr="003926F9">
        <w:rPr>
          <w:rFonts w:ascii="Franklin Gothic Book" w:hAnsi="Franklin Gothic Book"/>
          <w:color w:val="000000"/>
          <w:spacing w:val="2"/>
        </w:rPr>
        <w:t>работ</w:t>
      </w:r>
      <w:r w:rsidRPr="003926F9">
        <w:rPr>
          <w:rFonts w:ascii="Franklin Gothic Book" w:hAnsi="Franklin Gothic Book"/>
        </w:rPr>
        <w:t>. Основанием для расчета служат Акты сдачи-приемки работ, счет, счет фактура.</w:t>
      </w:r>
    </w:p>
    <w:p w:rsidR="0002367A" w:rsidRPr="003926F9" w:rsidRDefault="0002367A" w:rsidP="0002367A">
      <w:pPr>
        <w:widowControl w:val="0"/>
        <w:shd w:val="clear" w:color="auto" w:fill="FFFFFF"/>
        <w:tabs>
          <w:tab w:val="left" w:pos="10348"/>
        </w:tabs>
        <w:autoSpaceDE w:val="0"/>
        <w:autoSpaceDN w:val="0"/>
        <w:adjustRightInd w:val="0"/>
        <w:ind w:left="119"/>
        <w:jc w:val="center"/>
        <w:rPr>
          <w:rFonts w:ascii="Franklin Gothic Book" w:hAnsi="Franklin Gothic Book"/>
        </w:rPr>
      </w:pPr>
      <w:r w:rsidRPr="003926F9">
        <w:rPr>
          <w:rFonts w:ascii="Franklin Gothic Book" w:hAnsi="Franklin Gothic Book"/>
          <w:b/>
          <w:bCs/>
          <w:color w:val="000000"/>
        </w:rPr>
        <w:t>4. ПОРЯДОК СДАЧИ И ПРИЕМКИ РАБОТ</w:t>
      </w:r>
    </w:p>
    <w:p w:rsidR="0002367A" w:rsidRPr="003926F9" w:rsidRDefault="0002367A" w:rsidP="0002367A">
      <w:pPr>
        <w:widowControl w:val="0"/>
        <w:numPr>
          <w:ilvl w:val="0"/>
          <w:numId w:val="23"/>
        </w:numPr>
        <w:shd w:val="clear" w:color="auto" w:fill="FFFFFF"/>
        <w:tabs>
          <w:tab w:val="left" w:pos="993"/>
          <w:tab w:val="left" w:pos="10348"/>
        </w:tabs>
        <w:autoSpaceDE w:val="0"/>
        <w:autoSpaceDN w:val="0"/>
        <w:adjustRightInd w:val="0"/>
        <w:ind w:left="0" w:firstLine="567"/>
        <w:jc w:val="both"/>
        <w:rPr>
          <w:rFonts w:ascii="Franklin Gothic Book" w:hAnsi="Franklin Gothic Book"/>
          <w:color w:val="000000"/>
          <w:spacing w:val="-10"/>
        </w:rPr>
      </w:pPr>
      <w:r w:rsidRPr="003926F9">
        <w:rPr>
          <w:rFonts w:ascii="Franklin Gothic Book" w:hAnsi="Franklin Gothic Book"/>
          <w:color w:val="000000"/>
        </w:rPr>
        <w:t>По завершении работ  Подрядчик передает Заказчику документацию, указанную в Техническом задании (Приложение №1) и акт сдачи-приемки работ. Передача  вышеуказанных документов  производится с сопроводительным письмом.</w:t>
      </w:r>
    </w:p>
    <w:p w:rsidR="0002367A" w:rsidRPr="003926F9" w:rsidRDefault="0002367A" w:rsidP="0002367A">
      <w:pPr>
        <w:widowControl w:val="0"/>
        <w:shd w:val="clear" w:color="auto" w:fill="FFFFFF"/>
        <w:tabs>
          <w:tab w:val="left" w:pos="1276"/>
          <w:tab w:val="left" w:pos="10348"/>
        </w:tabs>
        <w:autoSpaceDE w:val="0"/>
        <w:autoSpaceDN w:val="0"/>
        <w:adjustRightInd w:val="0"/>
        <w:ind w:firstLine="567"/>
        <w:jc w:val="both"/>
        <w:rPr>
          <w:rFonts w:ascii="Franklin Gothic Book" w:hAnsi="Franklin Gothic Book"/>
          <w:color w:val="000000"/>
          <w:spacing w:val="-2"/>
        </w:rPr>
      </w:pPr>
      <w:r w:rsidRPr="003926F9">
        <w:rPr>
          <w:rFonts w:ascii="Franklin Gothic Book" w:hAnsi="Franklin Gothic Book"/>
          <w:color w:val="000000"/>
          <w:spacing w:val="-11"/>
        </w:rPr>
        <w:t>4.2. Подрядчик</w:t>
      </w:r>
      <w:r w:rsidRPr="003926F9">
        <w:rPr>
          <w:rFonts w:ascii="Franklin Gothic Book" w:hAnsi="Franklin Gothic Book"/>
          <w:color w:val="000000"/>
        </w:rPr>
        <w:t xml:space="preserve"> передает Заказчику документацию в составе и </w:t>
      </w:r>
      <w:r w:rsidRPr="003926F9">
        <w:rPr>
          <w:rFonts w:ascii="Franklin Gothic Book" w:hAnsi="Franklin Gothic Book"/>
          <w:color w:val="000000"/>
          <w:spacing w:val="-2"/>
        </w:rPr>
        <w:t xml:space="preserve">количестве, установленном Техническим заданием (Приложение №1). </w:t>
      </w:r>
    </w:p>
    <w:p w:rsidR="0002367A" w:rsidRPr="003926F9" w:rsidRDefault="0002367A" w:rsidP="0002367A">
      <w:pPr>
        <w:widowControl w:val="0"/>
        <w:shd w:val="clear" w:color="auto" w:fill="FFFFFF"/>
        <w:tabs>
          <w:tab w:val="left" w:pos="1276"/>
          <w:tab w:val="left" w:pos="10348"/>
        </w:tabs>
        <w:autoSpaceDE w:val="0"/>
        <w:autoSpaceDN w:val="0"/>
        <w:adjustRightInd w:val="0"/>
        <w:ind w:firstLine="567"/>
        <w:jc w:val="both"/>
        <w:rPr>
          <w:rFonts w:ascii="Franklin Gothic Book" w:hAnsi="Franklin Gothic Book"/>
          <w:color w:val="000000"/>
        </w:rPr>
      </w:pPr>
      <w:r w:rsidRPr="003926F9">
        <w:rPr>
          <w:rFonts w:ascii="Franklin Gothic Book" w:hAnsi="Franklin Gothic Book"/>
          <w:color w:val="000000"/>
          <w:spacing w:val="-2"/>
        </w:rPr>
        <w:t xml:space="preserve">4.3. </w:t>
      </w:r>
      <w:r w:rsidRPr="003926F9">
        <w:rPr>
          <w:rFonts w:ascii="Franklin Gothic Book" w:hAnsi="Franklin Gothic Book"/>
          <w:color w:val="000000"/>
        </w:rPr>
        <w:t>В случае мотивированного отказа Заказчика при обнаружении последним недостатков выполненной работы (документации), Сторонами составляется перечень необходимых доработок и согласовываются порядок и сроки их выполнения.</w:t>
      </w:r>
    </w:p>
    <w:p w:rsidR="0002367A" w:rsidRPr="003926F9" w:rsidRDefault="0002367A" w:rsidP="0002367A">
      <w:pPr>
        <w:widowControl w:val="0"/>
        <w:shd w:val="clear" w:color="auto" w:fill="FFFFFF"/>
        <w:tabs>
          <w:tab w:val="left" w:pos="1276"/>
          <w:tab w:val="left" w:pos="10348"/>
        </w:tabs>
        <w:autoSpaceDE w:val="0"/>
        <w:autoSpaceDN w:val="0"/>
        <w:adjustRightInd w:val="0"/>
        <w:spacing w:before="4" w:line="294" w:lineRule="exact"/>
        <w:ind w:firstLine="567"/>
        <w:jc w:val="both"/>
        <w:rPr>
          <w:rFonts w:ascii="Franklin Gothic Book" w:hAnsi="Franklin Gothic Book"/>
          <w:color w:val="000000"/>
        </w:rPr>
      </w:pPr>
      <w:r w:rsidRPr="003926F9">
        <w:rPr>
          <w:rFonts w:ascii="Franklin Gothic Book" w:hAnsi="Franklin Gothic Book"/>
          <w:color w:val="000000"/>
        </w:rPr>
        <w:t xml:space="preserve">4.4. По требованию Заказчика Подрядчик обязан безвозмездно переделать документацию и произвести дополнительные работы, а также возместить Заказчику причиненные и  документально подтвержденные убытки. </w:t>
      </w:r>
    </w:p>
    <w:p w:rsidR="0002367A" w:rsidRPr="003926F9" w:rsidRDefault="0002367A" w:rsidP="0002367A">
      <w:pPr>
        <w:widowControl w:val="0"/>
        <w:shd w:val="clear" w:color="auto" w:fill="FFFFFF"/>
        <w:tabs>
          <w:tab w:val="left" w:pos="1276"/>
          <w:tab w:val="left" w:pos="10348"/>
        </w:tabs>
        <w:autoSpaceDE w:val="0"/>
        <w:autoSpaceDN w:val="0"/>
        <w:adjustRightInd w:val="0"/>
        <w:spacing w:before="4" w:line="294" w:lineRule="exact"/>
        <w:ind w:firstLine="567"/>
        <w:jc w:val="center"/>
        <w:rPr>
          <w:rFonts w:ascii="Franklin Gothic Book" w:hAnsi="Franklin Gothic Book"/>
          <w:b/>
          <w:bCs/>
          <w:color w:val="000000"/>
        </w:rPr>
      </w:pPr>
      <w:r w:rsidRPr="003926F9">
        <w:rPr>
          <w:rFonts w:ascii="Franklin Gothic Book" w:hAnsi="Franklin Gothic Book"/>
          <w:b/>
          <w:color w:val="000000"/>
        </w:rPr>
        <w:t xml:space="preserve">5. </w:t>
      </w:r>
      <w:r w:rsidRPr="003926F9">
        <w:rPr>
          <w:rFonts w:ascii="Franklin Gothic Book" w:hAnsi="Franklin Gothic Book"/>
          <w:b/>
          <w:bCs/>
          <w:color w:val="000000"/>
        </w:rPr>
        <w:t>ОСОБЫЕ УСЛОВИЯ</w:t>
      </w:r>
    </w:p>
    <w:p w:rsidR="0002367A" w:rsidRPr="003926F9" w:rsidRDefault="0002367A" w:rsidP="0002367A">
      <w:pPr>
        <w:widowControl w:val="0"/>
        <w:shd w:val="clear" w:color="auto" w:fill="FFFFFF"/>
        <w:tabs>
          <w:tab w:val="left" w:pos="1217"/>
          <w:tab w:val="left" w:pos="10348"/>
        </w:tabs>
        <w:autoSpaceDE w:val="0"/>
        <w:autoSpaceDN w:val="0"/>
        <w:adjustRightInd w:val="0"/>
        <w:spacing w:before="7" w:line="273" w:lineRule="exact"/>
        <w:ind w:firstLine="567"/>
        <w:jc w:val="both"/>
        <w:rPr>
          <w:rFonts w:ascii="Franklin Gothic Book" w:hAnsi="Franklin Gothic Book"/>
        </w:rPr>
      </w:pPr>
      <w:r w:rsidRPr="003926F9">
        <w:rPr>
          <w:rFonts w:ascii="Franklin Gothic Book" w:hAnsi="Franklin Gothic Book"/>
        </w:rPr>
        <w:t>5.1. Заказчик вправе осуществлять контроль за соответствием объема выполненных Подрядчиком работ без вмешательства в его оперативно-хозяйственную деятельность и методику выполнения работ.</w:t>
      </w:r>
    </w:p>
    <w:p w:rsidR="0002367A" w:rsidRPr="003926F9" w:rsidRDefault="0002367A" w:rsidP="0002367A">
      <w:pPr>
        <w:widowControl w:val="0"/>
        <w:shd w:val="clear" w:color="auto" w:fill="FFFFFF"/>
        <w:tabs>
          <w:tab w:val="left" w:pos="1217"/>
          <w:tab w:val="left" w:pos="10348"/>
        </w:tabs>
        <w:autoSpaceDE w:val="0"/>
        <w:autoSpaceDN w:val="0"/>
        <w:adjustRightInd w:val="0"/>
        <w:spacing w:before="7" w:line="273" w:lineRule="exact"/>
        <w:ind w:firstLine="567"/>
        <w:jc w:val="both"/>
        <w:rPr>
          <w:rFonts w:ascii="Franklin Gothic Book" w:hAnsi="Franklin Gothic Book"/>
        </w:rPr>
      </w:pPr>
      <w:r w:rsidRPr="003926F9">
        <w:rPr>
          <w:rFonts w:ascii="Franklin Gothic Book" w:hAnsi="Franklin Gothic Book"/>
        </w:rPr>
        <w:t xml:space="preserve">5.2. В случае если в результате виновного неисполнения  Подрядчиком обязательств, предусмотренных п.1.1. настоящего договора Заказчик  будет подвергнут административному штрафу,  Подрядчик обязуется  возместить Заказчику понесенные расходы. </w:t>
      </w:r>
    </w:p>
    <w:p w:rsidR="0002367A" w:rsidRPr="003926F9" w:rsidRDefault="0002367A" w:rsidP="0002367A">
      <w:pPr>
        <w:widowControl w:val="0"/>
        <w:shd w:val="clear" w:color="auto" w:fill="FFFFFF"/>
        <w:tabs>
          <w:tab w:val="left" w:pos="1276"/>
          <w:tab w:val="left" w:pos="10348"/>
        </w:tabs>
        <w:autoSpaceDE w:val="0"/>
        <w:autoSpaceDN w:val="0"/>
        <w:adjustRightInd w:val="0"/>
        <w:spacing w:before="4" w:line="294" w:lineRule="exact"/>
        <w:ind w:firstLine="567"/>
        <w:jc w:val="both"/>
        <w:rPr>
          <w:rFonts w:ascii="Franklin Gothic Book" w:hAnsi="Franklin Gothic Book"/>
          <w:color w:val="000000"/>
          <w:spacing w:val="-1"/>
        </w:rPr>
      </w:pPr>
      <w:r w:rsidRPr="003926F9">
        <w:rPr>
          <w:rFonts w:ascii="Franklin Gothic Book" w:hAnsi="Franklin Gothic Book"/>
          <w:color w:val="000000"/>
          <w:spacing w:val="-1"/>
        </w:rPr>
        <w:t>5.3. Право собственности на результат работ возникает у Заказчика с момента подписания Сторонами акта сдачи-приемки выполненных работ.</w:t>
      </w:r>
    </w:p>
    <w:p w:rsidR="0002367A" w:rsidRPr="003926F9" w:rsidRDefault="0002367A" w:rsidP="0002367A">
      <w:pPr>
        <w:widowControl w:val="0"/>
        <w:shd w:val="clear" w:color="auto" w:fill="FFFFFF"/>
        <w:tabs>
          <w:tab w:val="left" w:pos="10348"/>
        </w:tabs>
        <w:autoSpaceDE w:val="0"/>
        <w:autoSpaceDN w:val="0"/>
        <w:adjustRightInd w:val="0"/>
        <w:ind w:left="23" w:firstLine="567"/>
        <w:jc w:val="center"/>
        <w:rPr>
          <w:rFonts w:ascii="Franklin Gothic Book" w:hAnsi="Franklin Gothic Book"/>
        </w:rPr>
      </w:pPr>
      <w:r w:rsidRPr="003926F9">
        <w:rPr>
          <w:rFonts w:ascii="Franklin Gothic Book" w:hAnsi="Franklin Gothic Book"/>
          <w:b/>
          <w:bCs/>
          <w:color w:val="000000"/>
        </w:rPr>
        <w:t>6. ОТВЕТСТВЕННОСТЬ СТОРОН</w:t>
      </w:r>
    </w:p>
    <w:p w:rsidR="0002367A" w:rsidRPr="003926F9" w:rsidRDefault="0002367A" w:rsidP="0002367A">
      <w:pPr>
        <w:widowControl w:val="0"/>
        <w:shd w:val="clear" w:color="auto" w:fill="FFFFFF"/>
        <w:tabs>
          <w:tab w:val="left" w:pos="1124"/>
          <w:tab w:val="left" w:pos="10348"/>
        </w:tabs>
        <w:autoSpaceDE w:val="0"/>
        <w:autoSpaceDN w:val="0"/>
        <w:adjustRightInd w:val="0"/>
        <w:spacing w:line="273" w:lineRule="exact"/>
        <w:jc w:val="both"/>
        <w:rPr>
          <w:rFonts w:ascii="Franklin Gothic Book" w:hAnsi="Franklin Gothic Book"/>
          <w:color w:val="000000"/>
          <w:spacing w:val="-8"/>
        </w:rPr>
      </w:pPr>
      <w:r w:rsidRPr="003926F9">
        <w:rPr>
          <w:rFonts w:ascii="Franklin Gothic Book" w:hAnsi="Franklin Gothic Book"/>
          <w:color w:val="000000"/>
        </w:rPr>
        <w:t xml:space="preserve">         6.1. За неисполнение, ненадлежащее исполнение обязательств по настоящему </w:t>
      </w:r>
      <w:r w:rsidRPr="003926F9">
        <w:rPr>
          <w:rFonts w:ascii="Franklin Gothic Book" w:hAnsi="Franklin Gothic Book"/>
          <w:color w:val="000000"/>
          <w:spacing w:val="-1"/>
        </w:rPr>
        <w:t>договору стороны несут ответственность в соответствии с действующим законодательством  РФ</w:t>
      </w:r>
      <w:r w:rsidRPr="003926F9">
        <w:rPr>
          <w:rFonts w:ascii="Franklin Gothic Book" w:hAnsi="Franklin Gothic Book"/>
          <w:color w:val="000000"/>
        </w:rPr>
        <w:t>.</w:t>
      </w:r>
    </w:p>
    <w:p w:rsidR="0002367A" w:rsidRPr="003926F9" w:rsidRDefault="0002367A" w:rsidP="0002367A">
      <w:pPr>
        <w:widowControl w:val="0"/>
        <w:shd w:val="clear" w:color="auto" w:fill="FFFFFF"/>
        <w:tabs>
          <w:tab w:val="left" w:pos="1124"/>
          <w:tab w:val="left" w:pos="10348"/>
        </w:tabs>
        <w:autoSpaceDE w:val="0"/>
        <w:autoSpaceDN w:val="0"/>
        <w:adjustRightInd w:val="0"/>
        <w:spacing w:line="273" w:lineRule="exact"/>
        <w:jc w:val="both"/>
        <w:rPr>
          <w:rFonts w:ascii="Franklin Gothic Book" w:hAnsi="Franklin Gothic Book"/>
          <w:color w:val="000000"/>
        </w:rPr>
      </w:pPr>
      <w:r w:rsidRPr="003926F9">
        <w:rPr>
          <w:rFonts w:ascii="Franklin Gothic Book" w:hAnsi="Franklin Gothic Book"/>
          <w:color w:val="000000"/>
        </w:rPr>
        <w:t xml:space="preserve">         6.2. В случае нарушения Подрядчиком сроков выполнения работ по договору Подрядчик </w:t>
      </w:r>
      <w:r w:rsidRPr="003926F9">
        <w:rPr>
          <w:rFonts w:ascii="Franklin Gothic Book" w:hAnsi="Franklin Gothic Book"/>
          <w:color w:val="000000"/>
          <w:spacing w:val="-1"/>
        </w:rPr>
        <w:t xml:space="preserve"> уплачивает Заказчику пеню в размере 0,1% от цены договора</w:t>
      </w:r>
      <w:r w:rsidRPr="003926F9">
        <w:rPr>
          <w:rFonts w:ascii="Franklin Gothic Book" w:hAnsi="Franklin Gothic Book"/>
          <w:color w:val="000000"/>
        </w:rPr>
        <w:t xml:space="preserve"> за каждый день просрочки. Сумма начисленной пени может быть удержана Заказчиком из  платежа при окончательном расчете по договору.</w:t>
      </w:r>
    </w:p>
    <w:p w:rsidR="0002367A" w:rsidRPr="003926F9" w:rsidRDefault="0002367A" w:rsidP="0002367A">
      <w:pPr>
        <w:widowControl w:val="0"/>
        <w:shd w:val="clear" w:color="auto" w:fill="FFFFFF"/>
        <w:tabs>
          <w:tab w:val="left" w:pos="1124"/>
          <w:tab w:val="left" w:pos="10348"/>
        </w:tabs>
        <w:autoSpaceDE w:val="0"/>
        <w:autoSpaceDN w:val="0"/>
        <w:adjustRightInd w:val="0"/>
        <w:spacing w:line="273" w:lineRule="exact"/>
        <w:jc w:val="both"/>
        <w:rPr>
          <w:rFonts w:ascii="Franklin Gothic Book" w:hAnsi="Franklin Gothic Book"/>
          <w:color w:val="000000"/>
          <w:spacing w:val="-10"/>
        </w:rPr>
      </w:pPr>
    </w:p>
    <w:p w:rsidR="0002367A" w:rsidRPr="003926F9" w:rsidRDefault="0002367A" w:rsidP="0002367A">
      <w:pPr>
        <w:widowControl w:val="0"/>
        <w:shd w:val="clear" w:color="auto" w:fill="FFFFFF"/>
        <w:tabs>
          <w:tab w:val="left" w:pos="10348"/>
        </w:tabs>
        <w:autoSpaceDE w:val="0"/>
        <w:autoSpaceDN w:val="0"/>
        <w:adjustRightInd w:val="0"/>
        <w:ind w:firstLine="567"/>
        <w:jc w:val="center"/>
        <w:rPr>
          <w:rFonts w:ascii="Franklin Gothic Book" w:hAnsi="Franklin Gothic Book"/>
          <w:b/>
        </w:rPr>
      </w:pPr>
      <w:r w:rsidRPr="003926F9">
        <w:rPr>
          <w:rFonts w:ascii="Franklin Gothic Book" w:hAnsi="Franklin Gothic Book"/>
          <w:b/>
          <w:color w:val="000000"/>
        </w:rPr>
        <w:t xml:space="preserve">7. </w:t>
      </w:r>
      <w:r w:rsidRPr="003926F9">
        <w:rPr>
          <w:rFonts w:ascii="Franklin Gothic Book" w:hAnsi="Franklin Gothic Book"/>
          <w:b/>
          <w:bCs/>
          <w:color w:val="000000"/>
        </w:rPr>
        <w:t xml:space="preserve">ОБСТОЯТЕЛЬСТВА НЕПРЕОДОЛИМОЙ </w:t>
      </w:r>
      <w:r w:rsidRPr="003926F9">
        <w:rPr>
          <w:rFonts w:ascii="Franklin Gothic Book" w:hAnsi="Franklin Gothic Book"/>
          <w:b/>
          <w:color w:val="000000"/>
        </w:rPr>
        <w:t>СИЛЫ</w:t>
      </w:r>
    </w:p>
    <w:p w:rsidR="0002367A" w:rsidRPr="003926F9" w:rsidRDefault="0002367A" w:rsidP="0002367A">
      <w:pPr>
        <w:widowControl w:val="0"/>
        <w:shd w:val="clear" w:color="auto" w:fill="FFFFFF"/>
        <w:tabs>
          <w:tab w:val="left" w:pos="993"/>
          <w:tab w:val="left" w:pos="10348"/>
        </w:tabs>
        <w:autoSpaceDE w:val="0"/>
        <w:autoSpaceDN w:val="0"/>
        <w:adjustRightInd w:val="0"/>
        <w:spacing w:before="120" w:line="277" w:lineRule="exact"/>
        <w:ind w:firstLine="567"/>
        <w:jc w:val="both"/>
        <w:rPr>
          <w:rFonts w:ascii="Franklin Gothic Book" w:hAnsi="Franklin Gothic Book"/>
          <w:snapToGrid w:val="0"/>
        </w:rPr>
      </w:pPr>
      <w:r w:rsidRPr="003926F9">
        <w:rPr>
          <w:rFonts w:ascii="Franklin Gothic Book" w:hAnsi="Franklin Gothic Book"/>
          <w:color w:val="000000"/>
        </w:rPr>
        <w:lastRenderedPageBreak/>
        <w:t xml:space="preserve">7.1. </w:t>
      </w:r>
      <w:r w:rsidRPr="003926F9">
        <w:rPr>
          <w:rFonts w:ascii="Franklin Gothic Book" w:hAnsi="Franklin Gothic Book"/>
          <w:b/>
          <w:color w:val="000000"/>
        </w:rPr>
        <w:tab/>
      </w:r>
      <w:r w:rsidRPr="003926F9">
        <w:rPr>
          <w:rFonts w:ascii="Franklin Gothic Book" w:hAnsi="Franklin Gothic Book"/>
          <w:snapToGrid w:val="0"/>
        </w:rPr>
        <w:t xml:space="preserve">Ни одна из Сторон не будет нести ответственности за полное или частичное невыполнение своих обязательств, если они будут являться следствием форс-мажорных обстоятельств. Форс-мажорными Стороны считают обстоятельства, которые ни одна из Сторон не могла при нормальных условиях предвидеть и предотвратить, например, землетрясение, война, наводнение, акты органов государственной власти и управления, существенное изменение санитарных, ветеринарных и карантинных требований к импортируемым и/или экспортируемым товарам и т.п. При этом Сторона, для которой выполнение договора сделалось невозможным вследствие наступления форс-мажорных обстоятельств, обязана в пятидневный (5) срок с момента наступления таких обстоятельств письменно уведомить об этом другую Сторону с обязательным приложением подтверждающего документа, выданного Торгово-Промышленной Палатой, расположенной на соответствующей территории. Сторона, не исполнившая своей обязанности известить другую Сторону о наступлении форс-мажорных обстоятельств, теряет право впоследствии ссылаться на эти обстоятельства. </w:t>
      </w:r>
    </w:p>
    <w:p w:rsidR="0002367A" w:rsidRPr="003926F9" w:rsidRDefault="0002367A" w:rsidP="0002367A">
      <w:pPr>
        <w:widowControl w:val="0"/>
        <w:numPr>
          <w:ilvl w:val="0"/>
          <w:numId w:val="27"/>
        </w:numPr>
        <w:autoSpaceDE w:val="0"/>
        <w:autoSpaceDN w:val="0"/>
        <w:adjustRightInd w:val="0"/>
        <w:spacing w:after="120"/>
        <w:ind w:firstLine="567"/>
        <w:jc w:val="both"/>
        <w:rPr>
          <w:rFonts w:ascii="Franklin Gothic Book" w:hAnsi="Franklin Gothic Book"/>
          <w:snapToGrid w:val="0"/>
        </w:rPr>
      </w:pPr>
      <w:r w:rsidRPr="003926F9">
        <w:rPr>
          <w:rFonts w:ascii="Franklin Gothic Book" w:hAnsi="Franklin Gothic Book"/>
          <w:snapToGrid w:val="0"/>
        </w:rPr>
        <w:t>7.2. Исполнение обязательств откладывается на срок действия форс-мажорных обстоятельств. Если форс-мажорные обстоятельства длятся более тридцати (30) календарных дней, то каждая из Сторон имеет право по истечении указанного срока отказаться от дальнейшей реализации настоящего Договора, уведомив об этом другую Сторону, Обязательства Стороны возместить/оплатить расходы другой Стороны в связи с исполнением настоящего Договора до наступления форс-мажорных обстоятельств безусловно сохраняется и должно быть исполнено по окончании действия форс-мажор.</w:t>
      </w:r>
    </w:p>
    <w:p w:rsidR="0002367A" w:rsidRPr="003926F9" w:rsidRDefault="0002367A" w:rsidP="0002367A">
      <w:pPr>
        <w:widowControl w:val="0"/>
        <w:shd w:val="clear" w:color="auto" w:fill="FFFFFF"/>
        <w:tabs>
          <w:tab w:val="left" w:pos="10348"/>
        </w:tabs>
        <w:autoSpaceDE w:val="0"/>
        <w:autoSpaceDN w:val="0"/>
        <w:adjustRightInd w:val="0"/>
        <w:ind w:left="62" w:firstLine="567"/>
        <w:jc w:val="center"/>
        <w:rPr>
          <w:rFonts w:ascii="Franklin Gothic Book" w:hAnsi="Franklin Gothic Book"/>
          <w:b/>
        </w:rPr>
      </w:pPr>
      <w:r w:rsidRPr="003926F9">
        <w:rPr>
          <w:rFonts w:ascii="Franklin Gothic Book" w:hAnsi="Franklin Gothic Book"/>
          <w:b/>
          <w:bCs/>
          <w:color w:val="000000"/>
        </w:rPr>
        <w:t>8. УСЛОВИЯ КОНФИДЕНЦИАЛЬНОСТИ</w:t>
      </w:r>
    </w:p>
    <w:p w:rsidR="0002367A" w:rsidRPr="003926F9" w:rsidRDefault="0002367A" w:rsidP="0002367A">
      <w:pPr>
        <w:widowControl w:val="0"/>
        <w:shd w:val="clear" w:color="auto" w:fill="FFFFFF"/>
        <w:tabs>
          <w:tab w:val="left" w:pos="1059"/>
          <w:tab w:val="left" w:pos="10348"/>
        </w:tabs>
        <w:autoSpaceDE w:val="0"/>
        <w:autoSpaceDN w:val="0"/>
        <w:adjustRightInd w:val="0"/>
        <w:spacing w:before="120" w:line="273" w:lineRule="exact"/>
        <w:ind w:firstLine="567"/>
        <w:jc w:val="both"/>
        <w:rPr>
          <w:rFonts w:ascii="Franklin Gothic Book" w:hAnsi="Franklin Gothic Book"/>
        </w:rPr>
      </w:pPr>
      <w:r w:rsidRPr="003926F9">
        <w:rPr>
          <w:rFonts w:ascii="Franklin Gothic Book" w:hAnsi="Franklin Gothic Book"/>
          <w:color w:val="000000"/>
          <w:spacing w:val="-10"/>
        </w:rPr>
        <w:t>8.1.</w:t>
      </w:r>
      <w:r w:rsidRPr="003926F9">
        <w:rPr>
          <w:rFonts w:ascii="Franklin Gothic Book" w:hAnsi="Franklin Gothic Book"/>
          <w:color w:val="000000"/>
        </w:rPr>
        <w:tab/>
      </w:r>
      <w:r w:rsidRPr="003926F9">
        <w:rPr>
          <w:rFonts w:ascii="Franklin Gothic Book" w:hAnsi="Franklin Gothic Book"/>
          <w:color w:val="000000"/>
          <w:spacing w:val="-1"/>
        </w:rPr>
        <w:t xml:space="preserve">Условия настоящего договора, дополнительных соглашений и приложений к нему </w:t>
      </w:r>
      <w:r w:rsidRPr="003926F9">
        <w:rPr>
          <w:rFonts w:ascii="Franklin Gothic Book" w:hAnsi="Franklin Gothic Book"/>
          <w:color w:val="000000"/>
        </w:rPr>
        <w:t>конфиденциальны и не подлежат разглашению. Если иное не будет установлено соглашением Сторон, то конфиденциальными являются также все получаемые Сторонами друг от друга в процессе исполнения настоящего договора, сведения, за исключением тех, которые без участия Сторон были или будут опубликованы или распространены в иной форме в официальных (служебных) источниках, либо стали/станут известны без участия Сторон от третьих лиц.</w:t>
      </w:r>
    </w:p>
    <w:p w:rsidR="0002367A" w:rsidRPr="003926F9" w:rsidRDefault="0002367A" w:rsidP="0002367A">
      <w:pPr>
        <w:widowControl w:val="0"/>
        <w:shd w:val="clear" w:color="auto" w:fill="FFFFFF"/>
        <w:tabs>
          <w:tab w:val="left" w:pos="1203"/>
          <w:tab w:val="left" w:pos="10348"/>
        </w:tabs>
        <w:autoSpaceDE w:val="0"/>
        <w:autoSpaceDN w:val="0"/>
        <w:adjustRightInd w:val="0"/>
        <w:spacing w:before="4" w:line="273" w:lineRule="exact"/>
        <w:ind w:firstLine="567"/>
        <w:jc w:val="both"/>
        <w:rPr>
          <w:rFonts w:ascii="Franklin Gothic Book" w:hAnsi="Franklin Gothic Book"/>
        </w:rPr>
      </w:pPr>
      <w:r w:rsidRPr="003926F9">
        <w:rPr>
          <w:rFonts w:ascii="Franklin Gothic Book" w:hAnsi="Franklin Gothic Book"/>
          <w:color w:val="000000"/>
          <w:spacing w:val="-10"/>
        </w:rPr>
        <w:t>8.2.</w:t>
      </w:r>
      <w:r w:rsidRPr="003926F9">
        <w:rPr>
          <w:rFonts w:ascii="Franklin Gothic Book" w:hAnsi="Franklin Gothic Book"/>
          <w:color w:val="000000"/>
        </w:rPr>
        <w:tab/>
        <w:t xml:space="preserve">Ни одна из Сторон не несет ответственности за действия, связанные с </w:t>
      </w:r>
      <w:r w:rsidRPr="003926F9">
        <w:rPr>
          <w:rFonts w:ascii="Franklin Gothic Book" w:hAnsi="Franklin Gothic Book"/>
          <w:color w:val="000000"/>
          <w:spacing w:val="-1"/>
        </w:rPr>
        <w:t xml:space="preserve">представлением в суд или иной компетентный государственный орган конфиденциальных </w:t>
      </w:r>
      <w:r w:rsidRPr="003926F9">
        <w:rPr>
          <w:rFonts w:ascii="Franklin Gothic Book" w:hAnsi="Franklin Gothic Book"/>
          <w:color w:val="000000"/>
        </w:rPr>
        <w:t>сведений по их законному требованию.</w:t>
      </w:r>
    </w:p>
    <w:p w:rsidR="0002367A" w:rsidRPr="003926F9" w:rsidRDefault="0002367A" w:rsidP="0002367A">
      <w:pPr>
        <w:widowControl w:val="0"/>
        <w:shd w:val="clear" w:color="auto" w:fill="FFFFFF"/>
        <w:tabs>
          <w:tab w:val="left" w:pos="1131"/>
          <w:tab w:val="left" w:pos="10348"/>
        </w:tabs>
        <w:autoSpaceDE w:val="0"/>
        <w:autoSpaceDN w:val="0"/>
        <w:adjustRightInd w:val="0"/>
        <w:spacing w:line="273" w:lineRule="exact"/>
        <w:jc w:val="both"/>
        <w:rPr>
          <w:rFonts w:ascii="Franklin Gothic Book" w:hAnsi="Franklin Gothic Book"/>
          <w:color w:val="000000"/>
          <w:spacing w:val="-10"/>
        </w:rPr>
      </w:pPr>
      <w:r w:rsidRPr="003926F9">
        <w:rPr>
          <w:rFonts w:ascii="Franklin Gothic Book" w:hAnsi="Franklin Gothic Book"/>
          <w:color w:val="000000"/>
        </w:rPr>
        <w:t xml:space="preserve">         8.3. Конфиденциальные сведения не подлежат разглашению и распространению в иной форме как в течение всего срока действия настоящего договора, так и после его прекращения в течение последующих 5 (пяти) лет.</w:t>
      </w:r>
    </w:p>
    <w:p w:rsidR="0002367A" w:rsidRPr="003926F9" w:rsidRDefault="0002367A" w:rsidP="0002367A">
      <w:pPr>
        <w:widowControl w:val="0"/>
        <w:shd w:val="clear" w:color="auto" w:fill="FFFFFF"/>
        <w:tabs>
          <w:tab w:val="left" w:pos="1131"/>
          <w:tab w:val="left" w:pos="10348"/>
        </w:tabs>
        <w:autoSpaceDE w:val="0"/>
        <w:autoSpaceDN w:val="0"/>
        <w:adjustRightInd w:val="0"/>
        <w:spacing w:line="273" w:lineRule="exact"/>
        <w:jc w:val="both"/>
        <w:rPr>
          <w:rFonts w:ascii="Franklin Gothic Book" w:hAnsi="Franklin Gothic Book"/>
          <w:color w:val="000000"/>
          <w:spacing w:val="-1"/>
        </w:rPr>
      </w:pPr>
      <w:r w:rsidRPr="003926F9">
        <w:rPr>
          <w:rFonts w:ascii="Franklin Gothic Book" w:hAnsi="Franklin Gothic Book"/>
          <w:color w:val="000000"/>
        </w:rPr>
        <w:t xml:space="preserve">         8.4.Стороны принимают все необходимые меры для того, чтобы их сотрудники, </w:t>
      </w:r>
      <w:r w:rsidRPr="003926F9">
        <w:rPr>
          <w:rFonts w:ascii="Franklin Gothic Book" w:hAnsi="Franklin Gothic Book"/>
          <w:color w:val="000000"/>
          <w:spacing w:val="-2"/>
        </w:rPr>
        <w:t xml:space="preserve">правопреемники без предварительного согласия другой Стороны не информировали третьих </w:t>
      </w:r>
      <w:r w:rsidRPr="003926F9">
        <w:rPr>
          <w:rFonts w:ascii="Franklin Gothic Book" w:hAnsi="Franklin Gothic Book"/>
          <w:color w:val="000000"/>
          <w:spacing w:val="-1"/>
        </w:rPr>
        <w:t>лиц о деталях данного договора и приложений к нему, а также о сведениях и информации, полученных ими друг от друга в процессе исполнения настоящего договора.</w:t>
      </w:r>
    </w:p>
    <w:p w:rsidR="0002367A" w:rsidRPr="003926F9" w:rsidRDefault="0002367A" w:rsidP="0002367A">
      <w:pPr>
        <w:widowControl w:val="0"/>
        <w:shd w:val="clear" w:color="auto" w:fill="FFFFFF"/>
        <w:tabs>
          <w:tab w:val="left" w:pos="10348"/>
        </w:tabs>
        <w:autoSpaceDE w:val="0"/>
        <w:autoSpaceDN w:val="0"/>
        <w:adjustRightInd w:val="0"/>
        <w:ind w:left="1157" w:firstLine="567"/>
        <w:rPr>
          <w:rFonts w:ascii="Franklin Gothic Book" w:hAnsi="Franklin Gothic Book"/>
          <w:b/>
        </w:rPr>
      </w:pPr>
      <w:r w:rsidRPr="003926F9">
        <w:rPr>
          <w:rFonts w:ascii="Franklin Gothic Book" w:hAnsi="Franklin Gothic Book"/>
          <w:b/>
          <w:color w:val="000000"/>
        </w:rPr>
        <w:t xml:space="preserve">9. </w:t>
      </w:r>
      <w:r w:rsidRPr="003926F9">
        <w:rPr>
          <w:rFonts w:ascii="Franklin Gothic Book" w:hAnsi="Franklin Gothic Book"/>
          <w:b/>
          <w:bCs/>
          <w:color w:val="000000"/>
        </w:rPr>
        <w:t>ПОРЯДОК ИЗМЕНЕНИЯ И РАСТОРЖЕНИЯ ДОГОВОРА</w:t>
      </w:r>
    </w:p>
    <w:p w:rsidR="0002367A" w:rsidRPr="003926F9" w:rsidRDefault="0002367A" w:rsidP="0002367A">
      <w:pPr>
        <w:widowControl w:val="0"/>
        <w:shd w:val="clear" w:color="auto" w:fill="FFFFFF"/>
        <w:tabs>
          <w:tab w:val="left" w:pos="991"/>
          <w:tab w:val="left" w:pos="10348"/>
        </w:tabs>
        <w:autoSpaceDE w:val="0"/>
        <w:autoSpaceDN w:val="0"/>
        <w:adjustRightInd w:val="0"/>
        <w:spacing w:before="120" w:line="277" w:lineRule="exact"/>
        <w:ind w:left="17" w:firstLine="567"/>
        <w:jc w:val="both"/>
        <w:rPr>
          <w:rFonts w:ascii="Franklin Gothic Book" w:hAnsi="Franklin Gothic Book"/>
        </w:rPr>
      </w:pPr>
      <w:r w:rsidRPr="003926F9">
        <w:rPr>
          <w:rFonts w:ascii="Franklin Gothic Book" w:hAnsi="Franklin Gothic Book"/>
          <w:color w:val="000000"/>
          <w:spacing w:val="-10"/>
        </w:rPr>
        <w:t xml:space="preserve">9.1. </w:t>
      </w:r>
      <w:r w:rsidRPr="003926F9">
        <w:rPr>
          <w:rFonts w:ascii="Franklin Gothic Book" w:hAnsi="Franklin Gothic Book"/>
          <w:color w:val="000000"/>
        </w:rPr>
        <w:t>Настоящий договор может быть изменен и/или дополнен по соглашению Сторон, совершенному в письменной форме и подписанному надлежащим образом уполномоченными на то представителями Сторон.</w:t>
      </w:r>
    </w:p>
    <w:p w:rsidR="0002367A" w:rsidRPr="003926F9" w:rsidRDefault="0002367A" w:rsidP="0002367A">
      <w:pPr>
        <w:widowControl w:val="0"/>
        <w:shd w:val="clear" w:color="auto" w:fill="FFFFFF"/>
        <w:tabs>
          <w:tab w:val="left" w:pos="1235"/>
          <w:tab w:val="left" w:pos="10348"/>
        </w:tabs>
        <w:autoSpaceDE w:val="0"/>
        <w:autoSpaceDN w:val="0"/>
        <w:adjustRightInd w:val="0"/>
        <w:spacing w:line="277" w:lineRule="exact"/>
        <w:ind w:left="14" w:firstLine="567"/>
        <w:jc w:val="both"/>
        <w:rPr>
          <w:rFonts w:ascii="Franklin Gothic Book" w:hAnsi="Franklin Gothic Book"/>
        </w:rPr>
      </w:pPr>
      <w:r w:rsidRPr="003926F9">
        <w:rPr>
          <w:rFonts w:ascii="Franklin Gothic Book" w:hAnsi="Franklin Gothic Book"/>
          <w:color w:val="000000"/>
          <w:spacing w:val="-9"/>
        </w:rPr>
        <w:t>9.2.</w:t>
      </w:r>
      <w:r w:rsidRPr="003926F9">
        <w:rPr>
          <w:rFonts w:ascii="Franklin Gothic Book" w:hAnsi="Franklin Gothic Book"/>
          <w:color w:val="000000"/>
        </w:rPr>
        <w:t xml:space="preserve"> Все изменения и дополнения к настоящему договору оформляются дополнительными соглашениями.</w:t>
      </w:r>
    </w:p>
    <w:p w:rsidR="0002367A" w:rsidRPr="003926F9" w:rsidRDefault="0002367A" w:rsidP="0002367A">
      <w:pPr>
        <w:widowControl w:val="0"/>
        <w:shd w:val="clear" w:color="auto" w:fill="FFFFFF"/>
        <w:tabs>
          <w:tab w:val="left" w:pos="962"/>
          <w:tab w:val="left" w:pos="10348"/>
        </w:tabs>
        <w:autoSpaceDE w:val="0"/>
        <w:autoSpaceDN w:val="0"/>
        <w:adjustRightInd w:val="0"/>
        <w:spacing w:line="277" w:lineRule="exact"/>
        <w:ind w:left="553" w:firstLine="14"/>
        <w:rPr>
          <w:rFonts w:ascii="Franklin Gothic Book" w:hAnsi="Franklin Gothic Book"/>
        </w:rPr>
      </w:pPr>
      <w:r w:rsidRPr="003926F9">
        <w:rPr>
          <w:rFonts w:ascii="Franklin Gothic Book" w:hAnsi="Franklin Gothic Book"/>
          <w:color w:val="000000"/>
          <w:spacing w:val="-10"/>
        </w:rPr>
        <w:t xml:space="preserve">9.3.  </w:t>
      </w:r>
      <w:r w:rsidRPr="003926F9">
        <w:rPr>
          <w:rFonts w:ascii="Franklin Gothic Book" w:hAnsi="Franklin Gothic Book"/>
          <w:color w:val="000000"/>
          <w:spacing w:val="-1"/>
        </w:rPr>
        <w:t>Настоящий договор может быть расторгнут:</w:t>
      </w:r>
    </w:p>
    <w:p w:rsidR="0002367A" w:rsidRPr="003926F9" w:rsidRDefault="0002367A" w:rsidP="0002367A">
      <w:pPr>
        <w:widowControl w:val="0"/>
        <w:numPr>
          <w:ilvl w:val="0"/>
          <w:numId w:val="27"/>
        </w:numPr>
        <w:shd w:val="clear" w:color="auto" w:fill="FFFFFF"/>
        <w:tabs>
          <w:tab w:val="left" w:pos="679"/>
          <w:tab w:val="left" w:pos="10348"/>
        </w:tabs>
        <w:autoSpaceDE w:val="0"/>
        <w:autoSpaceDN w:val="0"/>
        <w:adjustRightInd w:val="0"/>
        <w:spacing w:line="277" w:lineRule="exact"/>
        <w:ind w:left="546" w:firstLine="21"/>
        <w:rPr>
          <w:rFonts w:ascii="Franklin Gothic Book" w:hAnsi="Franklin Gothic Book"/>
          <w:color w:val="000000"/>
        </w:rPr>
      </w:pPr>
      <w:r w:rsidRPr="003926F9">
        <w:rPr>
          <w:rFonts w:ascii="Franklin Gothic Book" w:hAnsi="Franklin Gothic Book"/>
          <w:color w:val="000000"/>
          <w:spacing w:val="-2"/>
        </w:rPr>
        <w:t>по соглашению Сторон;</w:t>
      </w:r>
    </w:p>
    <w:p w:rsidR="0002367A" w:rsidRPr="003926F9" w:rsidRDefault="0002367A" w:rsidP="0002367A">
      <w:pPr>
        <w:widowControl w:val="0"/>
        <w:numPr>
          <w:ilvl w:val="0"/>
          <w:numId w:val="27"/>
        </w:numPr>
        <w:shd w:val="clear" w:color="auto" w:fill="FFFFFF"/>
        <w:tabs>
          <w:tab w:val="left" w:pos="679"/>
          <w:tab w:val="left" w:pos="10348"/>
        </w:tabs>
        <w:autoSpaceDE w:val="0"/>
        <w:autoSpaceDN w:val="0"/>
        <w:adjustRightInd w:val="0"/>
        <w:spacing w:line="277" w:lineRule="exact"/>
        <w:ind w:left="546" w:firstLine="21"/>
        <w:rPr>
          <w:rFonts w:ascii="Franklin Gothic Book" w:hAnsi="Franklin Gothic Book"/>
          <w:color w:val="000000"/>
        </w:rPr>
      </w:pPr>
      <w:r w:rsidRPr="003926F9">
        <w:rPr>
          <w:rFonts w:ascii="Franklin Gothic Book" w:hAnsi="Franklin Gothic Book"/>
          <w:color w:val="000000"/>
          <w:spacing w:val="-1"/>
        </w:rPr>
        <w:t>по основаниям, предусмотренным действующим законодательством РФ.</w:t>
      </w:r>
    </w:p>
    <w:p w:rsidR="0002367A" w:rsidRPr="003926F9" w:rsidRDefault="0002367A" w:rsidP="0002367A">
      <w:pPr>
        <w:widowControl w:val="0"/>
        <w:shd w:val="clear" w:color="auto" w:fill="FFFFFF"/>
        <w:tabs>
          <w:tab w:val="left" w:pos="1304"/>
          <w:tab w:val="left" w:pos="10348"/>
        </w:tabs>
        <w:autoSpaceDE w:val="0"/>
        <w:autoSpaceDN w:val="0"/>
        <w:adjustRightInd w:val="0"/>
        <w:spacing w:line="273" w:lineRule="exact"/>
        <w:ind w:firstLine="567"/>
        <w:jc w:val="both"/>
        <w:rPr>
          <w:rFonts w:ascii="Franklin Gothic Book" w:hAnsi="Franklin Gothic Book"/>
        </w:rPr>
      </w:pPr>
      <w:r w:rsidRPr="003926F9">
        <w:rPr>
          <w:rFonts w:ascii="Franklin Gothic Book" w:hAnsi="Franklin Gothic Book"/>
          <w:color w:val="000000"/>
          <w:spacing w:val="-10"/>
        </w:rPr>
        <w:t>9.4.</w:t>
      </w:r>
      <w:r w:rsidRPr="003926F9">
        <w:rPr>
          <w:rFonts w:ascii="Franklin Gothic Book" w:hAnsi="Franklin Gothic Book"/>
          <w:color w:val="000000"/>
        </w:rPr>
        <w:t xml:space="preserve"> Если в процессе выполнения работ Заказчик письменно сообщил Подрядчику</w:t>
      </w:r>
      <w:r w:rsidRPr="003926F9">
        <w:rPr>
          <w:rFonts w:ascii="Franklin Gothic Book" w:hAnsi="Franklin Gothic Book"/>
          <w:color w:val="000000"/>
          <w:spacing w:val="-1"/>
        </w:rPr>
        <w:t xml:space="preserve"> о нецелесообразности дальнейшего их проведения, то последний обязан </w:t>
      </w:r>
      <w:r w:rsidRPr="003926F9">
        <w:rPr>
          <w:rFonts w:ascii="Franklin Gothic Book" w:hAnsi="Franklin Gothic Book"/>
          <w:color w:val="000000"/>
        </w:rPr>
        <w:t xml:space="preserve">приостановить работы и уведомить в течение 3 (Трёх) дней об этом Заказчика. В этом </w:t>
      </w:r>
      <w:r w:rsidRPr="003926F9">
        <w:rPr>
          <w:rFonts w:ascii="Franklin Gothic Book" w:hAnsi="Franklin Gothic Book"/>
          <w:color w:val="000000"/>
          <w:spacing w:val="-2"/>
        </w:rPr>
        <w:t xml:space="preserve">случае стороны в течение 10 (Десяти) дней обязаны рассмотреть данный вопрос и составить </w:t>
      </w:r>
      <w:r w:rsidRPr="003926F9">
        <w:rPr>
          <w:rFonts w:ascii="Franklin Gothic Book" w:hAnsi="Franklin Gothic Book"/>
          <w:color w:val="000000"/>
        </w:rPr>
        <w:t>акт о прекращении работ.</w:t>
      </w:r>
    </w:p>
    <w:p w:rsidR="0002367A" w:rsidRPr="003926F9" w:rsidRDefault="0002367A" w:rsidP="0002367A">
      <w:pPr>
        <w:widowControl w:val="0"/>
        <w:shd w:val="clear" w:color="auto" w:fill="FFFFFF"/>
        <w:tabs>
          <w:tab w:val="left" w:pos="10348"/>
        </w:tabs>
        <w:autoSpaceDE w:val="0"/>
        <w:autoSpaceDN w:val="0"/>
        <w:adjustRightInd w:val="0"/>
        <w:spacing w:before="7" w:line="273" w:lineRule="exact"/>
        <w:ind w:firstLine="567"/>
        <w:jc w:val="both"/>
        <w:rPr>
          <w:rFonts w:ascii="Franklin Gothic Book" w:hAnsi="Franklin Gothic Book"/>
        </w:rPr>
      </w:pPr>
      <w:r w:rsidRPr="003926F9">
        <w:rPr>
          <w:rFonts w:ascii="Franklin Gothic Book" w:hAnsi="Franklin Gothic Book"/>
          <w:color w:val="000000"/>
        </w:rPr>
        <w:t xml:space="preserve">В случае прекращения работ по договору Заказчик </w:t>
      </w:r>
      <w:r w:rsidRPr="003926F9">
        <w:rPr>
          <w:rFonts w:ascii="Franklin Gothic Book" w:hAnsi="Franklin Gothic Book"/>
          <w:color w:val="000000"/>
          <w:spacing w:val="-1"/>
        </w:rPr>
        <w:t xml:space="preserve">обязан оплатить Подрядчику фактически выполненный объем работ на основании </w:t>
      </w:r>
      <w:r w:rsidRPr="003926F9">
        <w:rPr>
          <w:rFonts w:ascii="Franklin Gothic Book" w:hAnsi="Franklin Gothic Book"/>
          <w:color w:val="000000"/>
        </w:rPr>
        <w:t>согласованной Сторонами исполнительной сметы.</w:t>
      </w:r>
    </w:p>
    <w:p w:rsidR="0002367A" w:rsidRPr="003926F9" w:rsidRDefault="0002367A" w:rsidP="0002367A">
      <w:pPr>
        <w:widowControl w:val="0"/>
        <w:shd w:val="clear" w:color="auto" w:fill="FFFFFF"/>
        <w:tabs>
          <w:tab w:val="left" w:pos="1142"/>
          <w:tab w:val="left" w:pos="10348"/>
        </w:tabs>
        <w:autoSpaceDE w:val="0"/>
        <w:autoSpaceDN w:val="0"/>
        <w:adjustRightInd w:val="0"/>
        <w:spacing w:before="4" w:line="273" w:lineRule="exact"/>
        <w:jc w:val="both"/>
        <w:rPr>
          <w:rFonts w:ascii="Franklin Gothic Book" w:hAnsi="Franklin Gothic Book"/>
          <w:color w:val="000000"/>
          <w:spacing w:val="-1"/>
        </w:rPr>
      </w:pPr>
      <w:r w:rsidRPr="003926F9">
        <w:rPr>
          <w:rFonts w:ascii="Franklin Gothic Book" w:hAnsi="Franklin Gothic Book"/>
          <w:color w:val="000000"/>
          <w:spacing w:val="-1"/>
        </w:rPr>
        <w:lastRenderedPageBreak/>
        <w:t xml:space="preserve">         9.5. Если Заказчик в любое время до сдачи ему Подрядчиком результата работы отказался от исполнения договора по причинам, не связанным с виновными действиями Подрядчика, то Подрядчик вправе потребовать оплаты фактически выполненного объема работ на основании исполнительной сметы, а Заказчик обязан его оплатить.</w:t>
      </w:r>
    </w:p>
    <w:p w:rsidR="0002367A" w:rsidRPr="003926F9" w:rsidRDefault="0002367A" w:rsidP="0002367A">
      <w:pPr>
        <w:widowControl w:val="0"/>
        <w:shd w:val="clear" w:color="auto" w:fill="FFFFFF"/>
        <w:tabs>
          <w:tab w:val="left" w:pos="1134"/>
          <w:tab w:val="left" w:pos="10348"/>
        </w:tabs>
        <w:autoSpaceDE w:val="0"/>
        <w:autoSpaceDN w:val="0"/>
        <w:adjustRightInd w:val="0"/>
        <w:spacing w:line="273" w:lineRule="exact"/>
        <w:ind w:left="50" w:firstLine="567"/>
        <w:jc w:val="center"/>
        <w:rPr>
          <w:rFonts w:ascii="Franklin Gothic Book" w:hAnsi="Franklin Gothic Book"/>
          <w:b/>
          <w:color w:val="000000"/>
        </w:rPr>
      </w:pPr>
    </w:p>
    <w:p w:rsidR="0002367A" w:rsidRPr="003926F9" w:rsidRDefault="0002367A" w:rsidP="0002367A">
      <w:pPr>
        <w:widowControl w:val="0"/>
        <w:shd w:val="clear" w:color="auto" w:fill="FFFFFF"/>
        <w:tabs>
          <w:tab w:val="left" w:pos="1134"/>
          <w:tab w:val="left" w:pos="10348"/>
        </w:tabs>
        <w:autoSpaceDE w:val="0"/>
        <w:autoSpaceDN w:val="0"/>
        <w:adjustRightInd w:val="0"/>
        <w:spacing w:line="273" w:lineRule="exact"/>
        <w:ind w:left="50" w:firstLine="567"/>
        <w:jc w:val="center"/>
        <w:rPr>
          <w:rFonts w:ascii="Franklin Gothic Book" w:hAnsi="Franklin Gothic Book"/>
          <w:b/>
          <w:color w:val="000000"/>
        </w:rPr>
      </w:pPr>
      <w:r w:rsidRPr="003926F9">
        <w:rPr>
          <w:rFonts w:ascii="Franklin Gothic Book" w:hAnsi="Franklin Gothic Book"/>
          <w:b/>
          <w:color w:val="000000"/>
        </w:rPr>
        <w:t>10.</w:t>
      </w:r>
      <w:r w:rsidRPr="003926F9">
        <w:rPr>
          <w:rFonts w:ascii="Franklin Gothic Book" w:hAnsi="Franklin Gothic Book"/>
          <w:color w:val="000000"/>
        </w:rPr>
        <w:t xml:space="preserve"> </w:t>
      </w:r>
      <w:r w:rsidRPr="003926F9">
        <w:rPr>
          <w:rFonts w:ascii="Franklin Gothic Book" w:hAnsi="Franklin Gothic Book"/>
          <w:b/>
          <w:color w:val="000000"/>
        </w:rPr>
        <w:t>ГАРАНТИИ</w:t>
      </w:r>
    </w:p>
    <w:p w:rsidR="0002367A" w:rsidRPr="003926F9" w:rsidRDefault="0002367A" w:rsidP="0002367A">
      <w:pPr>
        <w:widowControl w:val="0"/>
        <w:shd w:val="clear" w:color="auto" w:fill="FFFFFF"/>
        <w:tabs>
          <w:tab w:val="left" w:pos="1124"/>
          <w:tab w:val="left" w:pos="10348"/>
        </w:tabs>
        <w:autoSpaceDE w:val="0"/>
        <w:autoSpaceDN w:val="0"/>
        <w:adjustRightInd w:val="0"/>
        <w:spacing w:before="120" w:line="273" w:lineRule="exact"/>
        <w:ind w:firstLine="567"/>
        <w:jc w:val="both"/>
        <w:rPr>
          <w:rFonts w:ascii="Franklin Gothic Book" w:hAnsi="Franklin Gothic Book"/>
          <w:color w:val="000000"/>
        </w:rPr>
      </w:pPr>
      <w:r w:rsidRPr="003926F9">
        <w:rPr>
          <w:rFonts w:ascii="Franklin Gothic Book" w:hAnsi="Franklin Gothic Book"/>
          <w:color w:val="000000"/>
        </w:rPr>
        <w:t>10.1. Подрядчик гарантирует соответствие разрабатываемой документации техническому заданию, ТУ, СНиП, государственным стандартам, рекомендациям и замечаниям согласующих инстанций, а также требованиям и указаниям Заказчика,  действующим нормативным актам Российской Федерации, условиям настоящего Договора.</w:t>
      </w:r>
    </w:p>
    <w:p w:rsidR="0002367A" w:rsidRPr="003926F9" w:rsidRDefault="0002367A" w:rsidP="0002367A">
      <w:pPr>
        <w:widowControl w:val="0"/>
        <w:shd w:val="clear" w:color="auto" w:fill="FFFFFF"/>
        <w:tabs>
          <w:tab w:val="left" w:pos="10348"/>
        </w:tabs>
        <w:autoSpaceDE w:val="0"/>
        <w:autoSpaceDN w:val="0"/>
        <w:adjustRightInd w:val="0"/>
        <w:spacing w:before="240"/>
        <w:ind w:firstLine="567"/>
        <w:jc w:val="center"/>
        <w:rPr>
          <w:rFonts w:ascii="Franklin Gothic Book" w:hAnsi="Franklin Gothic Book"/>
          <w:b/>
        </w:rPr>
      </w:pPr>
      <w:r w:rsidRPr="003926F9">
        <w:rPr>
          <w:rFonts w:ascii="Franklin Gothic Book" w:hAnsi="Franklin Gothic Book"/>
          <w:b/>
          <w:bCs/>
          <w:color w:val="000000"/>
        </w:rPr>
        <w:t>11. ОБЩИЕ ПОЛОЖЕНИЯ</w:t>
      </w:r>
    </w:p>
    <w:p w:rsidR="0002367A" w:rsidRPr="003926F9" w:rsidRDefault="0002367A" w:rsidP="0002367A">
      <w:pPr>
        <w:widowControl w:val="0"/>
        <w:shd w:val="clear" w:color="auto" w:fill="FFFFFF"/>
        <w:tabs>
          <w:tab w:val="left" w:pos="1134"/>
          <w:tab w:val="left" w:pos="10348"/>
        </w:tabs>
        <w:autoSpaceDE w:val="0"/>
        <w:autoSpaceDN w:val="0"/>
        <w:adjustRightInd w:val="0"/>
        <w:spacing w:before="120" w:line="277" w:lineRule="exact"/>
        <w:jc w:val="both"/>
        <w:rPr>
          <w:rFonts w:ascii="Franklin Gothic Book" w:hAnsi="Franklin Gothic Book"/>
          <w:color w:val="000000"/>
          <w:spacing w:val="-10"/>
        </w:rPr>
      </w:pPr>
      <w:r w:rsidRPr="003926F9">
        <w:rPr>
          <w:rFonts w:ascii="Franklin Gothic Book" w:hAnsi="Franklin Gothic Book"/>
          <w:b/>
          <w:color w:val="000000"/>
          <w:spacing w:val="-1"/>
        </w:rPr>
        <w:t xml:space="preserve">         </w:t>
      </w:r>
      <w:r w:rsidRPr="003926F9">
        <w:rPr>
          <w:rFonts w:ascii="Franklin Gothic Book" w:hAnsi="Franklin Gothic Book"/>
          <w:color w:val="000000"/>
          <w:spacing w:val="-1"/>
        </w:rPr>
        <w:t xml:space="preserve">11.1. </w:t>
      </w:r>
      <w:r w:rsidRPr="003926F9">
        <w:rPr>
          <w:rFonts w:ascii="Franklin Gothic Book" w:hAnsi="Franklin Gothic Book"/>
          <w:color w:val="000000"/>
        </w:rPr>
        <w:t>Все споры разрешаются Сторонами в претензионном порядке. Срок для рассмотрения претензий - 20 дней.</w:t>
      </w:r>
    </w:p>
    <w:p w:rsidR="0002367A" w:rsidRPr="003926F9" w:rsidRDefault="0002367A" w:rsidP="0002367A">
      <w:pPr>
        <w:widowControl w:val="0"/>
        <w:shd w:val="clear" w:color="auto" w:fill="FFFFFF"/>
        <w:tabs>
          <w:tab w:val="left" w:pos="1134"/>
          <w:tab w:val="left" w:pos="10348"/>
        </w:tabs>
        <w:autoSpaceDE w:val="0"/>
        <w:autoSpaceDN w:val="0"/>
        <w:adjustRightInd w:val="0"/>
        <w:spacing w:line="280" w:lineRule="exact"/>
        <w:jc w:val="both"/>
        <w:rPr>
          <w:rFonts w:ascii="Franklin Gothic Book" w:hAnsi="Franklin Gothic Book"/>
          <w:color w:val="000000"/>
        </w:rPr>
      </w:pPr>
      <w:r w:rsidRPr="003926F9">
        <w:rPr>
          <w:rFonts w:ascii="Franklin Gothic Book" w:hAnsi="Franklin Gothic Book"/>
          <w:color w:val="000000"/>
        </w:rPr>
        <w:t xml:space="preserve">         11.2. Споры по данному договору, не урегулированные в претензионном порядке, подлежат рассмотрению в Арбитражном суде Краснодарского края.</w:t>
      </w:r>
    </w:p>
    <w:p w:rsidR="0002367A" w:rsidRPr="003926F9" w:rsidRDefault="0002367A" w:rsidP="0002367A">
      <w:pPr>
        <w:ind w:firstLine="567"/>
        <w:jc w:val="both"/>
        <w:rPr>
          <w:rFonts w:ascii="Franklin Gothic Book" w:hAnsi="Franklin Gothic Book"/>
        </w:rPr>
      </w:pPr>
      <w:r w:rsidRPr="003926F9">
        <w:rPr>
          <w:rFonts w:ascii="Franklin Gothic Book" w:hAnsi="Franklin Gothic Book"/>
        </w:rPr>
        <w:t>11.3. Подрядчик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Подрядчика связанной стороной по признакам, определенным Регламентом определения связанных сторон ПАО «НМТП» (Размещен на сайте ПАО «НМТП», адрес: www.nmtp.info).</w:t>
      </w:r>
    </w:p>
    <w:p w:rsidR="0002367A" w:rsidRPr="003926F9" w:rsidRDefault="0002367A" w:rsidP="0002367A">
      <w:pPr>
        <w:widowControl w:val="0"/>
        <w:shd w:val="clear" w:color="auto" w:fill="FFFFFF"/>
        <w:tabs>
          <w:tab w:val="left" w:pos="1134"/>
          <w:tab w:val="left" w:pos="10348"/>
        </w:tabs>
        <w:autoSpaceDE w:val="0"/>
        <w:autoSpaceDN w:val="0"/>
        <w:adjustRightInd w:val="0"/>
        <w:spacing w:line="280" w:lineRule="exact"/>
        <w:ind w:firstLine="567"/>
        <w:jc w:val="both"/>
        <w:rPr>
          <w:rFonts w:ascii="Franklin Gothic Book" w:hAnsi="Franklin Gothic Book"/>
          <w:color w:val="000000"/>
          <w:spacing w:val="-11"/>
        </w:rPr>
      </w:pPr>
      <w:r w:rsidRPr="003926F9">
        <w:rPr>
          <w:rFonts w:ascii="Franklin Gothic Book" w:hAnsi="Franklin Gothic Book"/>
        </w:rPr>
        <w:t>Подрядчик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 (Приложение №3).</w:t>
      </w:r>
    </w:p>
    <w:p w:rsidR="0002367A" w:rsidRPr="003926F9" w:rsidRDefault="0002367A" w:rsidP="0002367A">
      <w:pPr>
        <w:widowControl w:val="0"/>
        <w:shd w:val="clear" w:color="auto" w:fill="FFFFFF"/>
        <w:tabs>
          <w:tab w:val="left" w:pos="1134"/>
          <w:tab w:val="left" w:pos="10348"/>
        </w:tabs>
        <w:autoSpaceDE w:val="0"/>
        <w:autoSpaceDN w:val="0"/>
        <w:adjustRightInd w:val="0"/>
        <w:spacing w:line="280" w:lineRule="exact"/>
        <w:ind w:left="420"/>
        <w:jc w:val="both"/>
        <w:rPr>
          <w:rFonts w:ascii="Franklin Gothic Book" w:hAnsi="Franklin Gothic Book"/>
          <w:color w:val="000000"/>
          <w:spacing w:val="-10"/>
        </w:rPr>
      </w:pPr>
      <w:r w:rsidRPr="003926F9">
        <w:rPr>
          <w:rFonts w:ascii="Franklin Gothic Book" w:hAnsi="Franklin Gothic Book"/>
          <w:color w:val="000000"/>
        </w:rPr>
        <w:t xml:space="preserve">  11.4. Настоящий договор вступает в силу с момента его подписания Сторонами и </w:t>
      </w:r>
      <w:r w:rsidRPr="003926F9">
        <w:rPr>
          <w:rFonts w:ascii="Franklin Gothic Book" w:hAnsi="Franklin Gothic Book"/>
          <w:color w:val="000000"/>
          <w:spacing w:val="-1"/>
        </w:rPr>
        <w:t>действует до полного исполнения Сторонами  своих договорных обязательств.</w:t>
      </w:r>
    </w:p>
    <w:p w:rsidR="0002367A" w:rsidRPr="003926F9" w:rsidRDefault="0002367A" w:rsidP="0002367A">
      <w:pPr>
        <w:widowControl w:val="0"/>
        <w:shd w:val="clear" w:color="auto" w:fill="FFFFFF"/>
        <w:tabs>
          <w:tab w:val="left" w:pos="1134"/>
          <w:tab w:val="left" w:pos="10348"/>
        </w:tabs>
        <w:autoSpaceDE w:val="0"/>
        <w:autoSpaceDN w:val="0"/>
        <w:adjustRightInd w:val="0"/>
        <w:spacing w:line="280" w:lineRule="exact"/>
        <w:ind w:left="7" w:firstLine="567"/>
        <w:jc w:val="both"/>
        <w:rPr>
          <w:rFonts w:ascii="Franklin Gothic Book" w:hAnsi="Franklin Gothic Book"/>
          <w:color w:val="000000"/>
        </w:rPr>
      </w:pPr>
      <w:r w:rsidRPr="003926F9">
        <w:rPr>
          <w:rFonts w:ascii="Franklin Gothic Book" w:hAnsi="Franklin Gothic Book"/>
          <w:iCs/>
          <w:color w:val="000000"/>
          <w:spacing w:val="-11"/>
        </w:rPr>
        <w:t xml:space="preserve">11.5.  </w:t>
      </w:r>
      <w:r w:rsidRPr="003926F9">
        <w:rPr>
          <w:rFonts w:ascii="Franklin Gothic Book" w:hAnsi="Franklin Gothic Book"/>
          <w:color w:val="000000"/>
          <w:spacing w:val="-1"/>
        </w:rPr>
        <w:t xml:space="preserve">Настоящий договор составлен в двух экземплярах, имеющих равную юридическую </w:t>
      </w:r>
      <w:r w:rsidRPr="003926F9">
        <w:rPr>
          <w:rFonts w:ascii="Franklin Gothic Book" w:hAnsi="Franklin Gothic Book"/>
          <w:color w:val="000000"/>
        </w:rPr>
        <w:t>силу, по одному экземпляру для каждой из сторон.</w:t>
      </w:r>
    </w:p>
    <w:p w:rsidR="0002367A" w:rsidRPr="003926F9" w:rsidRDefault="0002367A" w:rsidP="0002367A">
      <w:pPr>
        <w:widowControl w:val="0"/>
        <w:shd w:val="clear" w:color="auto" w:fill="FFFFFF"/>
        <w:autoSpaceDE w:val="0"/>
        <w:autoSpaceDN w:val="0"/>
        <w:adjustRightInd w:val="0"/>
        <w:spacing w:before="240"/>
        <w:rPr>
          <w:rFonts w:ascii="Franklin Gothic Book" w:hAnsi="Franklin Gothic Book"/>
          <w:b/>
          <w:bCs/>
          <w:color w:val="000000"/>
        </w:rPr>
      </w:pPr>
      <w:r w:rsidRPr="003926F9">
        <w:rPr>
          <w:rFonts w:ascii="Franklin Gothic Book" w:hAnsi="Franklin Gothic Book"/>
          <w:b/>
          <w:bCs/>
          <w:color w:val="000000"/>
        </w:rPr>
        <w:t xml:space="preserve">                                      12. ПРИЛОЖЕНИЯ</w:t>
      </w:r>
    </w:p>
    <w:p w:rsidR="0002367A" w:rsidRPr="003926F9" w:rsidRDefault="0002367A" w:rsidP="0002367A">
      <w:pPr>
        <w:widowControl w:val="0"/>
        <w:shd w:val="clear" w:color="auto" w:fill="FFFFFF"/>
        <w:autoSpaceDE w:val="0"/>
        <w:autoSpaceDN w:val="0"/>
        <w:adjustRightInd w:val="0"/>
        <w:rPr>
          <w:rFonts w:ascii="Franklin Gothic Book" w:hAnsi="Franklin Gothic Book"/>
          <w:color w:val="000000"/>
          <w:spacing w:val="-10"/>
        </w:rPr>
      </w:pPr>
      <w:r w:rsidRPr="003926F9">
        <w:rPr>
          <w:rFonts w:ascii="Franklin Gothic Book" w:hAnsi="Franklin Gothic Book"/>
          <w:color w:val="000000"/>
          <w:spacing w:val="-1"/>
        </w:rPr>
        <w:t xml:space="preserve">        12.1.Техническое задание </w:t>
      </w:r>
      <w:r w:rsidRPr="003926F9">
        <w:rPr>
          <w:rFonts w:ascii="Franklin Gothic Book" w:hAnsi="Franklin Gothic Book"/>
          <w:color w:val="000000"/>
        </w:rPr>
        <w:t>(Приложение № 1).</w:t>
      </w:r>
    </w:p>
    <w:p w:rsidR="0002367A" w:rsidRPr="003926F9" w:rsidRDefault="0002367A" w:rsidP="0002367A">
      <w:pPr>
        <w:widowControl w:val="0"/>
        <w:shd w:val="clear" w:color="auto" w:fill="FFFFFF"/>
        <w:tabs>
          <w:tab w:val="left" w:pos="965"/>
          <w:tab w:val="left" w:pos="1134"/>
          <w:tab w:val="left" w:pos="1276"/>
        </w:tabs>
        <w:autoSpaceDE w:val="0"/>
        <w:autoSpaceDN w:val="0"/>
        <w:adjustRightInd w:val="0"/>
        <w:spacing w:line="270" w:lineRule="exact"/>
        <w:ind w:left="480"/>
        <w:rPr>
          <w:rFonts w:ascii="Franklin Gothic Book" w:hAnsi="Franklin Gothic Book"/>
          <w:color w:val="000000"/>
          <w:spacing w:val="-5"/>
        </w:rPr>
      </w:pPr>
      <w:r w:rsidRPr="003926F9">
        <w:rPr>
          <w:rFonts w:ascii="Franklin Gothic Book" w:hAnsi="Franklin Gothic Book"/>
          <w:spacing w:val="-1"/>
        </w:rPr>
        <w:t>12.2. Сметный расчет</w:t>
      </w:r>
      <w:r w:rsidRPr="003926F9">
        <w:rPr>
          <w:rFonts w:ascii="Franklin Gothic Book" w:hAnsi="Franklin Gothic Book"/>
          <w:color w:val="000000"/>
          <w:spacing w:val="-5"/>
        </w:rPr>
        <w:t xml:space="preserve"> (Приложение №2).</w:t>
      </w:r>
    </w:p>
    <w:p w:rsidR="0002367A" w:rsidRPr="003926F9" w:rsidRDefault="0002367A" w:rsidP="0002367A">
      <w:pPr>
        <w:widowControl w:val="0"/>
        <w:shd w:val="clear" w:color="auto" w:fill="FFFFFF"/>
        <w:tabs>
          <w:tab w:val="left" w:pos="965"/>
          <w:tab w:val="left" w:pos="1134"/>
          <w:tab w:val="left" w:pos="1276"/>
        </w:tabs>
        <w:autoSpaceDE w:val="0"/>
        <w:autoSpaceDN w:val="0"/>
        <w:adjustRightInd w:val="0"/>
        <w:spacing w:line="270" w:lineRule="exact"/>
        <w:ind w:left="480"/>
        <w:rPr>
          <w:rFonts w:ascii="Franklin Gothic Book" w:hAnsi="Franklin Gothic Book"/>
          <w:color w:val="000000"/>
          <w:spacing w:val="-5"/>
        </w:rPr>
      </w:pPr>
      <w:r w:rsidRPr="003926F9">
        <w:rPr>
          <w:rFonts w:ascii="Franklin Gothic Book" w:hAnsi="Franklin Gothic Book"/>
          <w:color w:val="000000"/>
          <w:spacing w:val="-5"/>
        </w:rPr>
        <w:t xml:space="preserve">12.3. </w:t>
      </w:r>
      <w:r w:rsidRPr="003926F9">
        <w:rPr>
          <w:rFonts w:ascii="Franklin Gothic Book" w:hAnsi="Franklin Gothic Book"/>
          <w:bCs/>
        </w:rPr>
        <w:t>Уведомление</w:t>
      </w:r>
      <w:r w:rsidRPr="003926F9">
        <w:rPr>
          <w:rFonts w:ascii="Franklin Gothic Book" w:hAnsi="Franklin Gothic Book"/>
          <w:color w:val="000000"/>
          <w:spacing w:val="-5"/>
        </w:rPr>
        <w:t xml:space="preserve"> о связанности сторон (Приложение №3).</w:t>
      </w:r>
    </w:p>
    <w:p w:rsidR="0002367A" w:rsidRPr="003926F9" w:rsidRDefault="0002367A" w:rsidP="0002367A">
      <w:pPr>
        <w:widowControl w:val="0"/>
        <w:shd w:val="clear" w:color="auto" w:fill="FFFFFF"/>
        <w:tabs>
          <w:tab w:val="left" w:pos="965"/>
          <w:tab w:val="left" w:pos="1134"/>
          <w:tab w:val="left" w:pos="1276"/>
        </w:tabs>
        <w:autoSpaceDE w:val="0"/>
        <w:autoSpaceDN w:val="0"/>
        <w:adjustRightInd w:val="0"/>
        <w:spacing w:line="270" w:lineRule="exact"/>
        <w:ind w:left="480"/>
        <w:rPr>
          <w:rFonts w:ascii="Franklin Gothic Book" w:hAnsi="Franklin Gothic Book"/>
          <w:color w:val="000000"/>
          <w:spacing w:val="-5"/>
        </w:rPr>
      </w:pPr>
    </w:p>
    <w:p w:rsidR="0002367A" w:rsidRPr="003926F9" w:rsidRDefault="0002367A" w:rsidP="0002367A">
      <w:pPr>
        <w:widowControl w:val="0"/>
        <w:shd w:val="clear" w:color="auto" w:fill="FFFFFF"/>
        <w:tabs>
          <w:tab w:val="left" w:pos="965"/>
          <w:tab w:val="left" w:pos="1134"/>
          <w:tab w:val="left" w:pos="1276"/>
        </w:tabs>
        <w:autoSpaceDE w:val="0"/>
        <w:autoSpaceDN w:val="0"/>
        <w:adjustRightInd w:val="0"/>
        <w:spacing w:line="270" w:lineRule="exact"/>
        <w:ind w:left="480"/>
        <w:rPr>
          <w:rFonts w:ascii="Franklin Gothic Book" w:hAnsi="Franklin Gothic Book"/>
          <w:color w:val="000000"/>
          <w:spacing w:val="-5"/>
        </w:rPr>
      </w:pPr>
      <w:r w:rsidRPr="003926F9">
        <w:rPr>
          <w:rFonts w:ascii="Franklin Gothic Book" w:hAnsi="Franklin Gothic Book"/>
          <w:b/>
          <w:bCs/>
          <w:color w:val="000000"/>
          <w:spacing w:val="-3"/>
        </w:rPr>
        <w:t xml:space="preserve">13. </w:t>
      </w:r>
      <w:r w:rsidRPr="003926F9">
        <w:rPr>
          <w:rFonts w:ascii="Franklin Gothic Book" w:hAnsi="Franklin Gothic Book"/>
          <w:b/>
          <w:bCs/>
          <w:color w:val="000000"/>
        </w:rPr>
        <w:t>ЮРИДИЧЕСКИЕ АДРЕСА И РЕКВИЗИТЫ СТОРОН</w:t>
      </w:r>
    </w:p>
    <w:tbl>
      <w:tblPr>
        <w:tblW w:w="10160" w:type="dxa"/>
        <w:tblLayout w:type="fixed"/>
        <w:tblLook w:val="04A0" w:firstRow="1" w:lastRow="0" w:firstColumn="1" w:lastColumn="0" w:noHBand="0" w:noVBand="1"/>
      </w:tblPr>
      <w:tblGrid>
        <w:gridCol w:w="5218"/>
        <w:gridCol w:w="4942"/>
      </w:tblGrid>
      <w:tr w:rsidR="0002367A" w:rsidRPr="003926F9" w:rsidTr="0002367A">
        <w:trPr>
          <w:trHeight w:val="60"/>
        </w:trPr>
        <w:tc>
          <w:tcPr>
            <w:tcW w:w="5218" w:type="dxa"/>
          </w:tcPr>
          <w:p w:rsidR="0002367A" w:rsidRPr="003926F9" w:rsidRDefault="0002367A" w:rsidP="0002367A">
            <w:pPr>
              <w:widowControl w:val="0"/>
              <w:shd w:val="clear" w:color="auto" w:fill="FFFFFF"/>
              <w:autoSpaceDE w:val="0"/>
              <w:autoSpaceDN w:val="0"/>
              <w:adjustRightInd w:val="0"/>
              <w:ind w:right="-1"/>
              <w:jc w:val="right"/>
              <w:rPr>
                <w:rFonts w:ascii="Franklin Gothic Book" w:hAnsi="Franklin Gothic Book"/>
                <w:b/>
                <w:bCs/>
                <w:color w:val="000000" w:themeColor="text1"/>
                <w:spacing w:val="-3"/>
              </w:rPr>
            </w:pPr>
            <w:r w:rsidRPr="003926F9">
              <w:rPr>
                <w:rFonts w:ascii="Franklin Gothic Book" w:hAnsi="Franklin Gothic Book"/>
                <w:b/>
                <w:bCs/>
                <w:color w:val="000000" w:themeColor="text1"/>
                <w:spacing w:val="-3"/>
              </w:rPr>
              <w:t xml:space="preserve"> </w:t>
            </w:r>
          </w:p>
          <w:p w:rsidR="0002367A" w:rsidRPr="003926F9" w:rsidRDefault="0002367A" w:rsidP="0002367A">
            <w:pPr>
              <w:widowControl w:val="0"/>
              <w:shd w:val="clear" w:color="auto" w:fill="FFFFFF"/>
              <w:autoSpaceDE w:val="0"/>
              <w:autoSpaceDN w:val="0"/>
              <w:adjustRightInd w:val="0"/>
              <w:ind w:right="-1"/>
              <w:jc w:val="center"/>
              <w:rPr>
                <w:rFonts w:ascii="Franklin Gothic Book" w:hAnsi="Franklin Gothic Book"/>
                <w:color w:val="000000" w:themeColor="text1"/>
              </w:rPr>
            </w:pPr>
            <w:r w:rsidRPr="003926F9">
              <w:rPr>
                <w:rFonts w:ascii="Franklin Gothic Book" w:hAnsi="Franklin Gothic Book"/>
                <w:b/>
                <w:bCs/>
                <w:color w:val="000000" w:themeColor="text1"/>
                <w:spacing w:val="-3"/>
              </w:rPr>
              <w:t>«ЗАКАЗЧИК»</w:t>
            </w:r>
          </w:p>
          <w:p w:rsidR="0002367A" w:rsidRPr="003926F9" w:rsidRDefault="0002367A" w:rsidP="0002367A">
            <w:pPr>
              <w:widowControl w:val="0"/>
              <w:shd w:val="clear" w:color="auto" w:fill="FFFFFF"/>
              <w:autoSpaceDE w:val="0"/>
              <w:autoSpaceDN w:val="0"/>
              <w:adjustRightInd w:val="0"/>
              <w:ind w:left="43" w:right="-1"/>
              <w:jc w:val="both"/>
              <w:rPr>
                <w:rFonts w:ascii="Franklin Gothic Book" w:hAnsi="Franklin Gothic Book"/>
                <w:b/>
                <w:bCs/>
                <w:color w:val="000000" w:themeColor="text1"/>
                <w:spacing w:val="-3"/>
              </w:rPr>
            </w:pPr>
          </w:p>
          <w:p w:rsidR="0002367A" w:rsidRPr="003926F9" w:rsidRDefault="0002367A" w:rsidP="0002367A">
            <w:pPr>
              <w:widowControl w:val="0"/>
              <w:shd w:val="clear" w:color="auto" w:fill="FFFFFF"/>
              <w:autoSpaceDE w:val="0"/>
              <w:autoSpaceDN w:val="0"/>
              <w:adjustRightInd w:val="0"/>
              <w:ind w:left="43" w:right="-1"/>
              <w:jc w:val="both"/>
              <w:rPr>
                <w:rFonts w:ascii="Franklin Gothic Book" w:hAnsi="Franklin Gothic Book"/>
                <w:color w:val="000000" w:themeColor="text1"/>
              </w:rPr>
            </w:pPr>
            <w:r w:rsidRPr="003926F9">
              <w:rPr>
                <w:rFonts w:ascii="Franklin Gothic Book" w:hAnsi="Franklin Gothic Book"/>
                <w:b/>
                <w:bCs/>
                <w:color w:val="000000" w:themeColor="text1"/>
                <w:spacing w:val="-3"/>
              </w:rPr>
              <w:t>ПАО «НМТП</w:t>
            </w:r>
            <w:r w:rsidRPr="003926F9">
              <w:rPr>
                <w:rFonts w:ascii="Franklin Gothic Book" w:hAnsi="Franklin Gothic Book"/>
                <w:b/>
                <w:bCs/>
                <w:color w:val="000000" w:themeColor="text1"/>
                <w:spacing w:val="-5"/>
              </w:rPr>
              <w:t>»</w:t>
            </w:r>
          </w:p>
          <w:p w:rsidR="0002367A" w:rsidRPr="003926F9" w:rsidRDefault="0002367A" w:rsidP="0002367A">
            <w:pPr>
              <w:widowControl w:val="0"/>
              <w:shd w:val="clear" w:color="auto" w:fill="FFFFFF"/>
              <w:tabs>
                <w:tab w:val="left" w:pos="1134"/>
                <w:tab w:val="left" w:pos="10348"/>
              </w:tabs>
              <w:autoSpaceDE w:val="0"/>
              <w:autoSpaceDN w:val="0"/>
              <w:adjustRightInd w:val="0"/>
              <w:jc w:val="both"/>
              <w:rPr>
                <w:rFonts w:ascii="Franklin Gothic Book" w:hAnsi="Franklin Gothic Book"/>
                <w:iCs/>
                <w:color w:val="000000" w:themeColor="text1"/>
                <w:spacing w:val="-11"/>
              </w:rPr>
            </w:pPr>
            <w:r w:rsidRPr="003926F9">
              <w:rPr>
                <w:rFonts w:ascii="Franklin Gothic Book" w:hAnsi="Franklin Gothic Book"/>
                <w:iCs/>
                <w:color w:val="000000" w:themeColor="text1"/>
                <w:spacing w:val="-11"/>
              </w:rPr>
              <w:t>Юридический адрес:</w:t>
            </w:r>
          </w:p>
          <w:p w:rsidR="0002367A" w:rsidRPr="003926F9" w:rsidRDefault="0002367A" w:rsidP="0002367A">
            <w:pPr>
              <w:widowControl w:val="0"/>
              <w:shd w:val="clear" w:color="auto" w:fill="FFFFFF"/>
              <w:autoSpaceDE w:val="0"/>
              <w:autoSpaceDN w:val="0"/>
              <w:adjustRightInd w:val="0"/>
              <w:ind w:right="-1"/>
              <w:rPr>
                <w:rFonts w:ascii="Franklin Gothic Book" w:hAnsi="Franklin Gothic Book"/>
                <w:b/>
                <w:bCs/>
                <w:color w:val="000000" w:themeColor="text1"/>
                <w:spacing w:val="-3"/>
              </w:rPr>
            </w:pPr>
          </w:p>
          <w:p w:rsidR="0002367A" w:rsidRPr="003926F9" w:rsidRDefault="0002367A" w:rsidP="0002367A">
            <w:pPr>
              <w:widowControl w:val="0"/>
              <w:shd w:val="clear" w:color="auto" w:fill="FFFFFF"/>
              <w:autoSpaceDE w:val="0"/>
              <w:autoSpaceDN w:val="0"/>
              <w:adjustRightInd w:val="0"/>
              <w:ind w:right="-1"/>
              <w:rPr>
                <w:rFonts w:ascii="Franklin Gothic Book" w:hAnsi="Franklin Gothic Book"/>
                <w:b/>
                <w:bCs/>
                <w:color w:val="000000" w:themeColor="text1"/>
                <w:spacing w:val="-3"/>
              </w:rPr>
            </w:pPr>
          </w:p>
          <w:p w:rsidR="0002367A" w:rsidRPr="003926F9" w:rsidRDefault="0002367A" w:rsidP="0002367A">
            <w:pPr>
              <w:widowControl w:val="0"/>
              <w:shd w:val="clear" w:color="auto" w:fill="FFFFFF"/>
              <w:autoSpaceDE w:val="0"/>
              <w:autoSpaceDN w:val="0"/>
              <w:adjustRightInd w:val="0"/>
              <w:ind w:right="-1"/>
              <w:rPr>
                <w:rFonts w:ascii="Franklin Gothic Book" w:hAnsi="Franklin Gothic Book"/>
                <w:b/>
                <w:bCs/>
                <w:color w:val="000000" w:themeColor="text1"/>
                <w:spacing w:val="-3"/>
              </w:rPr>
            </w:pPr>
            <w:r w:rsidRPr="003926F9">
              <w:rPr>
                <w:rFonts w:ascii="Franklin Gothic Book" w:hAnsi="Franklin Gothic Book"/>
                <w:b/>
                <w:bCs/>
                <w:color w:val="000000" w:themeColor="text1"/>
                <w:spacing w:val="-3"/>
              </w:rPr>
              <w:t xml:space="preserve">Заказчик                </w:t>
            </w:r>
          </w:p>
          <w:p w:rsidR="0002367A" w:rsidRPr="003926F9" w:rsidRDefault="0002367A" w:rsidP="0002367A">
            <w:pPr>
              <w:widowControl w:val="0"/>
              <w:shd w:val="clear" w:color="auto" w:fill="FFFFFF"/>
              <w:autoSpaceDE w:val="0"/>
              <w:autoSpaceDN w:val="0"/>
              <w:adjustRightInd w:val="0"/>
              <w:ind w:right="-1"/>
              <w:rPr>
                <w:rFonts w:ascii="Franklin Gothic Book" w:hAnsi="Franklin Gothic Book"/>
                <w:b/>
                <w:bCs/>
                <w:color w:val="000000" w:themeColor="text1"/>
                <w:spacing w:val="-3"/>
              </w:rPr>
            </w:pPr>
            <w:r w:rsidRPr="003926F9">
              <w:rPr>
                <w:rFonts w:ascii="Franklin Gothic Book" w:hAnsi="Franklin Gothic Book"/>
                <w:b/>
                <w:bCs/>
                <w:color w:val="000000" w:themeColor="text1"/>
                <w:spacing w:val="-3"/>
              </w:rPr>
              <w:t>_________________________(_______)</w:t>
            </w:r>
          </w:p>
          <w:p w:rsidR="0002367A" w:rsidRPr="003926F9" w:rsidRDefault="0002367A" w:rsidP="0002367A">
            <w:pPr>
              <w:widowControl w:val="0"/>
              <w:shd w:val="clear" w:color="auto" w:fill="FFFFFF"/>
              <w:autoSpaceDE w:val="0"/>
              <w:autoSpaceDN w:val="0"/>
              <w:adjustRightInd w:val="0"/>
              <w:ind w:right="-1"/>
              <w:rPr>
                <w:rFonts w:ascii="Franklin Gothic Book" w:hAnsi="Franklin Gothic Book"/>
                <w:b/>
                <w:bCs/>
                <w:color w:val="000000" w:themeColor="text1"/>
                <w:spacing w:val="-1"/>
              </w:rPr>
            </w:pPr>
            <w:r w:rsidRPr="003926F9">
              <w:rPr>
                <w:rFonts w:ascii="Franklin Gothic Book" w:hAnsi="Franklin Gothic Book"/>
                <w:b/>
                <w:bCs/>
                <w:color w:val="000000" w:themeColor="text1"/>
                <w:spacing w:val="-3"/>
              </w:rPr>
              <w:t xml:space="preserve">  м.п.            </w:t>
            </w:r>
          </w:p>
        </w:tc>
        <w:tc>
          <w:tcPr>
            <w:tcW w:w="4942" w:type="dxa"/>
          </w:tcPr>
          <w:p w:rsidR="0002367A" w:rsidRPr="003926F9" w:rsidRDefault="0002367A" w:rsidP="0002367A">
            <w:pPr>
              <w:widowControl w:val="0"/>
              <w:shd w:val="clear" w:color="auto" w:fill="FFFFFF"/>
              <w:autoSpaceDE w:val="0"/>
              <w:autoSpaceDN w:val="0"/>
              <w:adjustRightInd w:val="0"/>
              <w:ind w:right="-1"/>
              <w:jc w:val="center"/>
              <w:rPr>
                <w:rFonts w:ascii="Franklin Gothic Book" w:hAnsi="Franklin Gothic Book"/>
                <w:b/>
                <w:bCs/>
                <w:color w:val="000000" w:themeColor="text1"/>
                <w:spacing w:val="-3"/>
              </w:rPr>
            </w:pPr>
          </w:p>
          <w:p w:rsidR="0002367A" w:rsidRPr="003926F9" w:rsidRDefault="0002367A" w:rsidP="0002367A">
            <w:pPr>
              <w:widowControl w:val="0"/>
              <w:shd w:val="clear" w:color="auto" w:fill="FFFFFF"/>
              <w:autoSpaceDE w:val="0"/>
              <w:autoSpaceDN w:val="0"/>
              <w:adjustRightInd w:val="0"/>
              <w:ind w:right="-1"/>
              <w:jc w:val="center"/>
              <w:rPr>
                <w:rFonts w:ascii="Franklin Gothic Book" w:hAnsi="Franklin Gothic Book"/>
                <w:b/>
                <w:bCs/>
                <w:color w:val="000000" w:themeColor="text1"/>
                <w:spacing w:val="-3"/>
              </w:rPr>
            </w:pPr>
            <w:r w:rsidRPr="003926F9">
              <w:rPr>
                <w:rFonts w:ascii="Franklin Gothic Book" w:hAnsi="Franklin Gothic Book"/>
                <w:b/>
                <w:bCs/>
                <w:color w:val="000000" w:themeColor="text1"/>
                <w:spacing w:val="-3"/>
              </w:rPr>
              <w:t>«ПОДРЯДЧИК»</w:t>
            </w:r>
          </w:p>
          <w:p w:rsidR="0002367A" w:rsidRPr="003926F9" w:rsidRDefault="0002367A" w:rsidP="0002367A">
            <w:pPr>
              <w:widowControl w:val="0"/>
              <w:autoSpaceDE w:val="0"/>
              <w:autoSpaceDN w:val="0"/>
              <w:adjustRightInd w:val="0"/>
              <w:rPr>
                <w:rFonts w:ascii="Franklin Gothic Book" w:hAnsi="Franklin Gothic Book"/>
                <w:bCs/>
                <w:color w:val="000000" w:themeColor="text1"/>
              </w:rPr>
            </w:pPr>
          </w:p>
          <w:p w:rsidR="0002367A" w:rsidRPr="003926F9" w:rsidRDefault="0002367A" w:rsidP="0002367A">
            <w:pPr>
              <w:widowControl w:val="0"/>
              <w:autoSpaceDE w:val="0"/>
              <w:autoSpaceDN w:val="0"/>
              <w:adjustRightInd w:val="0"/>
              <w:rPr>
                <w:rFonts w:ascii="Franklin Gothic Book" w:hAnsi="Franklin Gothic Book"/>
                <w:bCs/>
                <w:color w:val="000000" w:themeColor="text1"/>
              </w:rPr>
            </w:pPr>
          </w:p>
          <w:p w:rsidR="0002367A" w:rsidRPr="003926F9" w:rsidRDefault="0002367A" w:rsidP="0002367A">
            <w:pPr>
              <w:widowControl w:val="0"/>
              <w:autoSpaceDE w:val="0"/>
              <w:autoSpaceDN w:val="0"/>
              <w:adjustRightInd w:val="0"/>
              <w:rPr>
                <w:rFonts w:ascii="Franklin Gothic Book" w:hAnsi="Franklin Gothic Book"/>
                <w:bCs/>
                <w:color w:val="000000" w:themeColor="text1"/>
              </w:rPr>
            </w:pPr>
            <w:r w:rsidRPr="003926F9">
              <w:rPr>
                <w:rFonts w:ascii="Franklin Gothic Book" w:hAnsi="Franklin Gothic Book"/>
                <w:bCs/>
                <w:color w:val="000000" w:themeColor="text1"/>
              </w:rPr>
              <w:t>Юридический адрес:</w:t>
            </w:r>
          </w:p>
          <w:p w:rsidR="0002367A" w:rsidRPr="003926F9" w:rsidRDefault="0002367A" w:rsidP="0002367A">
            <w:pPr>
              <w:widowControl w:val="0"/>
              <w:autoSpaceDE w:val="0"/>
              <w:autoSpaceDN w:val="0"/>
              <w:adjustRightInd w:val="0"/>
              <w:rPr>
                <w:rFonts w:ascii="Franklin Gothic Book" w:hAnsi="Franklin Gothic Book"/>
                <w:bCs/>
                <w:color w:val="000000" w:themeColor="text1"/>
                <w:spacing w:val="-3"/>
              </w:rPr>
            </w:pPr>
          </w:p>
          <w:p w:rsidR="0002367A" w:rsidRPr="003926F9" w:rsidRDefault="0002367A" w:rsidP="0002367A">
            <w:pPr>
              <w:widowControl w:val="0"/>
              <w:shd w:val="clear" w:color="auto" w:fill="FFFFFF"/>
              <w:autoSpaceDE w:val="0"/>
              <w:autoSpaceDN w:val="0"/>
              <w:adjustRightInd w:val="0"/>
              <w:ind w:right="-1"/>
              <w:rPr>
                <w:rFonts w:ascii="Franklin Gothic Book" w:hAnsi="Franklin Gothic Book"/>
                <w:b/>
                <w:bCs/>
                <w:color w:val="000000" w:themeColor="text1"/>
                <w:spacing w:val="-3"/>
              </w:rPr>
            </w:pPr>
          </w:p>
          <w:p w:rsidR="0002367A" w:rsidRPr="003926F9" w:rsidRDefault="0002367A" w:rsidP="0002367A">
            <w:pPr>
              <w:widowControl w:val="0"/>
              <w:shd w:val="clear" w:color="auto" w:fill="FFFFFF"/>
              <w:autoSpaceDE w:val="0"/>
              <w:autoSpaceDN w:val="0"/>
              <w:adjustRightInd w:val="0"/>
              <w:ind w:right="-1"/>
              <w:rPr>
                <w:rFonts w:ascii="Franklin Gothic Book" w:hAnsi="Franklin Gothic Book"/>
                <w:b/>
                <w:bCs/>
                <w:color w:val="000000" w:themeColor="text1"/>
                <w:spacing w:val="-3"/>
              </w:rPr>
            </w:pPr>
            <w:r w:rsidRPr="003926F9">
              <w:rPr>
                <w:rFonts w:ascii="Franklin Gothic Book" w:hAnsi="Franklin Gothic Book"/>
                <w:b/>
                <w:bCs/>
                <w:color w:val="000000" w:themeColor="text1"/>
                <w:spacing w:val="-3"/>
              </w:rPr>
              <w:t>Подрядчик</w:t>
            </w:r>
          </w:p>
          <w:p w:rsidR="0002367A" w:rsidRPr="003926F9" w:rsidRDefault="0002367A" w:rsidP="0002367A">
            <w:pPr>
              <w:widowControl w:val="0"/>
              <w:shd w:val="clear" w:color="auto" w:fill="FFFFFF"/>
              <w:autoSpaceDE w:val="0"/>
              <w:autoSpaceDN w:val="0"/>
              <w:adjustRightInd w:val="0"/>
              <w:ind w:right="-1"/>
              <w:rPr>
                <w:rFonts w:ascii="Franklin Gothic Book" w:hAnsi="Franklin Gothic Book"/>
                <w:b/>
                <w:bCs/>
                <w:color w:val="000000" w:themeColor="text1"/>
                <w:spacing w:val="-3"/>
              </w:rPr>
            </w:pPr>
            <w:r w:rsidRPr="003926F9">
              <w:rPr>
                <w:rFonts w:ascii="Franklin Gothic Book" w:hAnsi="Franklin Gothic Book"/>
                <w:b/>
                <w:bCs/>
                <w:color w:val="000000" w:themeColor="text1"/>
                <w:spacing w:val="-3"/>
              </w:rPr>
              <w:t xml:space="preserve">_________________(_______) </w:t>
            </w:r>
          </w:p>
          <w:p w:rsidR="0002367A" w:rsidRPr="003926F9" w:rsidRDefault="0002367A" w:rsidP="0002367A">
            <w:pPr>
              <w:widowControl w:val="0"/>
              <w:shd w:val="clear" w:color="auto" w:fill="FFFFFF"/>
              <w:autoSpaceDE w:val="0"/>
              <w:autoSpaceDN w:val="0"/>
              <w:adjustRightInd w:val="0"/>
              <w:ind w:right="-1"/>
              <w:rPr>
                <w:rFonts w:ascii="Franklin Gothic Book" w:hAnsi="Franklin Gothic Book"/>
                <w:b/>
                <w:bCs/>
                <w:color w:val="000000" w:themeColor="text1"/>
                <w:spacing w:val="-3"/>
              </w:rPr>
            </w:pPr>
            <w:r w:rsidRPr="003926F9">
              <w:rPr>
                <w:rFonts w:ascii="Franklin Gothic Book" w:hAnsi="Franklin Gothic Book"/>
                <w:b/>
                <w:bCs/>
                <w:color w:val="000000" w:themeColor="text1"/>
                <w:spacing w:val="-3"/>
              </w:rPr>
              <w:t>м.п.</w:t>
            </w:r>
          </w:p>
        </w:tc>
      </w:tr>
    </w:tbl>
    <w:p w:rsidR="0002367A" w:rsidRPr="003926F9" w:rsidRDefault="0002367A" w:rsidP="0002367A">
      <w:pPr>
        <w:widowControl w:val="0"/>
        <w:autoSpaceDE w:val="0"/>
        <w:autoSpaceDN w:val="0"/>
        <w:adjustRightInd w:val="0"/>
        <w:jc w:val="center"/>
        <w:rPr>
          <w:rFonts w:ascii="Franklin Gothic Book" w:hAnsi="Franklin Gothic Book"/>
          <w:b/>
        </w:rPr>
      </w:pPr>
    </w:p>
    <w:p w:rsidR="0002367A" w:rsidRPr="003926F9" w:rsidRDefault="0002367A" w:rsidP="0002367A">
      <w:pPr>
        <w:widowControl w:val="0"/>
        <w:autoSpaceDE w:val="0"/>
        <w:autoSpaceDN w:val="0"/>
        <w:adjustRightInd w:val="0"/>
        <w:jc w:val="center"/>
        <w:rPr>
          <w:rFonts w:ascii="Franklin Gothic Book" w:hAnsi="Franklin Gothic Book"/>
          <w:b/>
        </w:rPr>
      </w:pPr>
    </w:p>
    <w:p w:rsidR="0002367A" w:rsidRPr="003926F9" w:rsidRDefault="0002367A" w:rsidP="0002367A">
      <w:pPr>
        <w:widowControl w:val="0"/>
        <w:autoSpaceDE w:val="0"/>
        <w:autoSpaceDN w:val="0"/>
        <w:adjustRightInd w:val="0"/>
        <w:jc w:val="center"/>
        <w:rPr>
          <w:rFonts w:ascii="Franklin Gothic Book" w:hAnsi="Franklin Gothic Book"/>
          <w:b/>
        </w:rPr>
      </w:pPr>
    </w:p>
    <w:p w:rsidR="0002367A" w:rsidRPr="003926F9" w:rsidRDefault="0002367A" w:rsidP="0002367A">
      <w:pPr>
        <w:widowControl w:val="0"/>
        <w:autoSpaceDE w:val="0"/>
        <w:autoSpaceDN w:val="0"/>
        <w:adjustRightInd w:val="0"/>
        <w:jc w:val="center"/>
        <w:rPr>
          <w:rFonts w:ascii="Franklin Gothic Book" w:hAnsi="Franklin Gothic Book"/>
          <w:b/>
        </w:rPr>
      </w:pPr>
    </w:p>
    <w:p w:rsidR="0002367A" w:rsidRPr="003926F9" w:rsidRDefault="0002367A" w:rsidP="0002367A">
      <w:pPr>
        <w:widowControl w:val="0"/>
        <w:autoSpaceDE w:val="0"/>
        <w:autoSpaceDN w:val="0"/>
        <w:adjustRightInd w:val="0"/>
        <w:jc w:val="center"/>
        <w:rPr>
          <w:rFonts w:ascii="Franklin Gothic Book" w:hAnsi="Franklin Gothic Book"/>
          <w:b/>
        </w:rPr>
      </w:pPr>
    </w:p>
    <w:p w:rsidR="0002367A" w:rsidRPr="003926F9" w:rsidRDefault="0002367A" w:rsidP="0002367A">
      <w:pPr>
        <w:widowControl w:val="0"/>
        <w:autoSpaceDE w:val="0"/>
        <w:autoSpaceDN w:val="0"/>
        <w:adjustRightInd w:val="0"/>
        <w:jc w:val="center"/>
        <w:rPr>
          <w:rFonts w:ascii="Franklin Gothic Book" w:hAnsi="Franklin Gothic Book"/>
          <w:b/>
        </w:rPr>
      </w:pPr>
    </w:p>
    <w:p w:rsidR="0002367A" w:rsidRPr="003926F9" w:rsidRDefault="0002367A" w:rsidP="0002367A">
      <w:pPr>
        <w:widowControl w:val="0"/>
        <w:autoSpaceDE w:val="0"/>
        <w:autoSpaceDN w:val="0"/>
        <w:adjustRightInd w:val="0"/>
        <w:jc w:val="center"/>
        <w:rPr>
          <w:rFonts w:ascii="Franklin Gothic Book" w:hAnsi="Franklin Gothic Book"/>
          <w:b/>
        </w:rPr>
      </w:pPr>
    </w:p>
    <w:p w:rsidR="0002367A" w:rsidRPr="003926F9" w:rsidRDefault="0002367A" w:rsidP="0002367A">
      <w:pPr>
        <w:widowControl w:val="0"/>
        <w:autoSpaceDE w:val="0"/>
        <w:autoSpaceDN w:val="0"/>
        <w:adjustRightInd w:val="0"/>
        <w:jc w:val="center"/>
        <w:rPr>
          <w:rFonts w:ascii="Franklin Gothic Book" w:hAnsi="Franklin Gothic Book"/>
          <w:b/>
        </w:rPr>
      </w:pPr>
      <w:r w:rsidRPr="003926F9">
        <w:rPr>
          <w:rFonts w:ascii="Franklin Gothic Book" w:hAnsi="Franklin Gothic Book"/>
          <w:b/>
        </w:rPr>
        <w:lastRenderedPageBreak/>
        <w:t>Приложение №1</w:t>
      </w:r>
    </w:p>
    <w:p w:rsidR="0002367A" w:rsidRPr="003926F9" w:rsidRDefault="0002367A" w:rsidP="0002367A">
      <w:pPr>
        <w:widowControl w:val="0"/>
        <w:autoSpaceDE w:val="0"/>
        <w:autoSpaceDN w:val="0"/>
        <w:adjustRightInd w:val="0"/>
        <w:jc w:val="center"/>
        <w:rPr>
          <w:rFonts w:ascii="Franklin Gothic Book" w:hAnsi="Franklin Gothic Book"/>
          <w:b/>
        </w:rPr>
      </w:pPr>
      <w:r w:rsidRPr="003926F9">
        <w:rPr>
          <w:rFonts w:ascii="Franklin Gothic Book" w:hAnsi="Franklin Gothic Book"/>
          <w:b/>
        </w:rPr>
        <w:t>К Договору №____  от _______ 2016.</w:t>
      </w:r>
    </w:p>
    <w:p w:rsidR="0002367A" w:rsidRPr="003926F9" w:rsidRDefault="0002367A" w:rsidP="0002367A">
      <w:pPr>
        <w:widowControl w:val="0"/>
        <w:autoSpaceDE w:val="0"/>
        <w:autoSpaceDN w:val="0"/>
        <w:adjustRightInd w:val="0"/>
        <w:jc w:val="center"/>
        <w:rPr>
          <w:rFonts w:ascii="Franklin Gothic Book" w:hAnsi="Franklin Gothic Book"/>
        </w:rPr>
      </w:pPr>
      <w:r w:rsidRPr="003926F9">
        <w:rPr>
          <w:rFonts w:ascii="Franklin Gothic Book" w:hAnsi="Franklin Gothic Book"/>
        </w:rPr>
        <w:t xml:space="preserve">                 </w:t>
      </w:r>
      <w:r w:rsidRPr="003926F9">
        <w:rPr>
          <w:rFonts w:ascii="Franklin Gothic Book" w:hAnsi="Franklin Gothic Book"/>
        </w:rPr>
        <w:tab/>
      </w:r>
      <w:r w:rsidRPr="003926F9">
        <w:rPr>
          <w:rFonts w:ascii="Franklin Gothic Book" w:hAnsi="Franklin Gothic Book"/>
        </w:rPr>
        <w:tab/>
      </w:r>
      <w:r w:rsidRPr="003926F9">
        <w:rPr>
          <w:rFonts w:ascii="Franklin Gothic Book" w:hAnsi="Franklin Gothic Book"/>
        </w:rPr>
        <w:tab/>
      </w:r>
      <w:r w:rsidRPr="003926F9">
        <w:rPr>
          <w:rFonts w:ascii="Franklin Gothic Book" w:hAnsi="Franklin Gothic Book"/>
        </w:rPr>
        <w:tab/>
      </w:r>
      <w:r w:rsidRPr="003926F9">
        <w:rPr>
          <w:rFonts w:ascii="Franklin Gothic Book" w:hAnsi="Franklin Gothic Book"/>
        </w:rPr>
        <w:tab/>
      </w:r>
      <w:r w:rsidRPr="003926F9">
        <w:rPr>
          <w:rFonts w:ascii="Franklin Gothic Book" w:hAnsi="Franklin Gothic Book"/>
        </w:rPr>
        <w:tab/>
        <w:t xml:space="preserve">                    </w:t>
      </w:r>
    </w:p>
    <w:p w:rsidR="0002367A" w:rsidRPr="003926F9" w:rsidRDefault="0002367A" w:rsidP="0002367A">
      <w:pPr>
        <w:widowControl w:val="0"/>
        <w:autoSpaceDE w:val="0"/>
        <w:autoSpaceDN w:val="0"/>
        <w:adjustRightInd w:val="0"/>
        <w:jc w:val="center"/>
        <w:rPr>
          <w:rFonts w:ascii="Franklin Gothic Book" w:hAnsi="Franklin Gothic Book"/>
          <w:b/>
        </w:rPr>
      </w:pPr>
      <w:r w:rsidRPr="003926F9">
        <w:rPr>
          <w:rFonts w:ascii="Franklin Gothic Book" w:hAnsi="Franklin Gothic Book"/>
          <w:b/>
        </w:rPr>
        <w:t>ТЕХНИЧЕСКОЕ ЗАДАНИЕ</w:t>
      </w:r>
    </w:p>
    <w:p w:rsidR="0002367A" w:rsidRPr="003926F9" w:rsidRDefault="0002367A" w:rsidP="0002367A">
      <w:pPr>
        <w:widowControl w:val="0"/>
        <w:autoSpaceDE w:val="0"/>
        <w:autoSpaceDN w:val="0"/>
        <w:adjustRightInd w:val="0"/>
        <w:jc w:val="center"/>
        <w:rPr>
          <w:rFonts w:ascii="Franklin Gothic Book" w:hAnsi="Franklin Gothic Book"/>
          <w:b/>
        </w:rPr>
      </w:pPr>
    </w:p>
    <w:p w:rsidR="0002367A" w:rsidRPr="003926F9" w:rsidRDefault="0002367A" w:rsidP="0002367A">
      <w:pPr>
        <w:widowControl w:val="0"/>
        <w:autoSpaceDE w:val="0"/>
        <w:autoSpaceDN w:val="0"/>
        <w:adjustRightInd w:val="0"/>
        <w:jc w:val="center"/>
        <w:rPr>
          <w:rFonts w:ascii="Franklin Gothic Book" w:hAnsi="Franklin Gothic Book"/>
        </w:rPr>
      </w:pPr>
      <w:r w:rsidRPr="003926F9">
        <w:rPr>
          <w:rFonts w:ascii="Franklin Gothic Book" w:hAnsi="Franklin Gothic Book"/>
        </w:rPr>
        <w:t>на разработку проектной документации по:</w:t>
      </w:r>
    </w:p>
    <w:p w:rsidR="0002367A" w:rsidRPr="003926F9" w:rsidRDefault="0002367A" w:rsidP="0002367A">
      <w:pPr>
        <w:widowControl w:val="0"/>
        <w:autoSpaceDE w:val="0"/>
        <w:autoSpaceDN w:val="0"/>
        <w:adjustRightInd w:val="0"/>
        <w:jc w:val="center"/>
        <w:rPr>
          <w:rFonts w:ascii="Franklin Gothic Book" w:hAnsi="Franklin Gothic Book"/>
        </w:rPr>
      </w:pPr>
      <w:r w:rsidRPr="003926F9">
        <w:rPr>
          <w:rFonts w:ascii="Franklin Gothic Book" w:hAnsi="Franklin Gothic Book"/>
        </w:rPr>
        <w:t xml:space="preserve"> «Оснащению помещения аппаратной 433к., АБК1 (инв. №11931) инженерными системами»</w:t>
      </w:r>
    </w:p>
    <w:p w:rsidR="0002367A" w:rsidRPr="003926F9" w:rsidRDefault="0002367A" w:rsidP="0002367A">
      <w:pPr>
        <w:widowControl w:val="0"/>
        <w:autoSpaceDE w:val="0"/>
        <w:autoSpaceDN w:val="0"/>
        <w:adjustRightInd w:val="0"/>
        <w:jc w:val="center"/>
        <w:rPr>
          <w:rFonts w:ascii="Franklin Gothic Book" w:hAnsi="Franklin Gothic Book"/>
        </w:rPr>
      </w:pPr>
    </w:p>
    <w:tbl>
      <w:tblPr>
        <w:tblW w:w="10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3120"/>
        <w:gridCol w:w="1534"/>
        <w:gridCol w:w="4529"/>
        <w:gridCol w:w="413"/>
      </w:tblGrid>
      <w:tr w:rsidR="0002367A" w:rsidRPr="003926F9" w:rsidTr="003926F9">
        <w:trPr>
          <w:gridAfter w:val="1"/>
          <w:wAfter w:w="413" w:type="dxa"/>
          <w:trHeight w:val="617"/>
        </w:trPr>
        <w:tc>
          <w:tcPr>
            <w:tcW w:w="564" w:type="dxa"/>
          </w:tcPr>
          <w:p w:rsidR="0002367A" w:rsidRPr="003926F9" w:rsidRDefault="0002367A" w:rsidP="0002367A">
            <w:pPr>
              <w:widowControl w:val="0"/>
              <w:autoSpaceDE w:val="0"/>
              <w:autoSpaceDN w:val="0"/>
              <w:adjustRightInd w:val="0"/>
              <w:rPr>
                <w:rFonts w:ascii="Franklin Gothic Book" w:hAnsi="Franklin Gothic Book"/>
                <w:color w:val="000000"/>
              </w:rPr>
            </w:pPr>
            <w:r w:rsidRPr="003926F9">
              <w:rPr>
                <w:rFonts w:ascii="Franklin Gothic Book" w:hAnsi="Franklin Gothic Book"/>
                <w:color w:val="000000"/>
              </w:rPr>
              <w:br/>
              <w:t>№</w:t>
            </w:r>
            <w:r w:rsidRPr="003926F9">
              <w:rPr>
                <w:rFonts w:ascii="Franklin Gothic Book" w:hAnsi="Franklin Gothic Book"/>
                <w:color w:val="000000"/>
                <w:spacing w:val="-9"/>
              </w:rPr>
              <w:t xml:space="preserve"> п/п</w:t>
            </w:r>
          </w:p>
        </w:tc>
        <w:tc>
          <w:tcPr>
            <w:tcW w:w="3120" w:type="dxa"/>
          </w:tcPr>
          <w:p w:rsidR="0002367A" w:rsidRPr="003926F9" w:rsidRDefault="0002367A" w:rsidP="0002367A">
            <w:pPr>
              <w:widowControl w:val="0"/>
              <w:autoSpaceDE w:val="0"/>
              <w:autoSpaceDN w:val="0"/>
              <w:adjustRightInd w:val="0"/>
              <w:jc w:val="center"/>
              <w:rPr>
                <w:rFonts w:ascii="Franklin Gothic Book" w:hAnsi="Franklin Gothic Book"/>
                <w:color w:val="000000"/>
              </w:rPr>
            </w:pPr>
            <w:r w:rsidRPr="003926F9">
              <w:rPr>
                <w:rFonts w:ascii="Franklin Gothic Book" w:hAnsi="Franklin Gothic Book"/>
                <w:color w:val="000000"/>
                <w:spacing w:val="-3"/>
              </w:rPr>
              <w:br/>
              <w:t>Наименование данных</w:t>
            </w:r>
          </w:p>
        </w:tc>
        <w:tc>
          <w:tcPr>
            <w:tcW w:w="6063" w:type="dxa"/>
            <w:gridSpan w:val="2"/>
          </w:tcPr>
          <w:p w:rsidR="0002367A" w:rsidRPr="003926F9" w:rsidRDefault="0002367A" w:rsidP="0002367A">
            <w:pPr>
              <w:widowControl w:val="0"/>
              <w:autoSpaceDE w:val="0"/>
              <w:autoSpaceDN w:val="0"/>
              <w:adjustRightInd w:val="0"/>
              <w:jc w:val="center"/>
              <w:rPr>
                <w:rFonts w:ascii="Franklin Gothic Book" w:hAnsi="Franklin Gothic Book"/>
                <w:color w:val="000000"/>
              </w:rPr>
            </w:pPr>
            <w:r w:rsidRPr="003926F9">
              <w:rPr>
                <w:rFonts w:ascii="Franklin Gothic Book" w:hAnsi="Franklin Gothic Book"/>
                <w:color w:val="000000"/>
                <w:spacing w:val="-2"/>
              </w:rPr>
              <w:br/>
              <w:t>Содержание данных для проектирования</w:t>
            </w:r>
          </w:p>
        </w:tc>
      </w:tr>
      <w:tr w:rsidR="0002367A" w:rsidRPr="003926F9" w:rsidTr="003926F9">
        <w:trPr>
          <w:gridAfter w:val="1"/>
          <w:wAfter w:w="413" w:type="dxa"/>
          <w:trHeight w:val="627"/>
        </w:trPr>
        <w:tc>
          <w:tcPr>
            <w:tcW w:w="564" w:type="dxa"/>
            <w:vAlign w:val="center"/>
          </w:tcPr>
          <w:p w:rsidR="0002367A" w:rsidRPr="003926F9" w:rsidRDefault="0002367A" w:rsidP="0002367A">
            <w:pPr>
              <w:widowControl w:val="0"/>
              <w:autoSpaceDE w:val="0"/>
              <w:autoSpaceDN w:val="0"/>
              <w:adjustRightInd w:val="0"/>
              <w:rPr>
                <w:rFonts w:ascii="Franklin Gothic Book" w:hAnsi="Franklin Gothic Book"/>
              </w:rPr>
            </w:pPr>
            <w:r w:rsidRPr="003926F9">
              <w:rPr>
                <w:rFonts w:ascii="Franklin Gothic Book" w:hAnsi="Franklin Gothic Book"/>
              </w:rPr>
              <w:t xml:space="preserve">1. </w:t>
            </w:r>
          </w:p>
        </w:tc>
        <w:tc>
          <w:tcPr>
            <w:tcW w:w="3120" w:type="dxa"/>
            <w:vAlign w:val="center"/>
          </w:tcPr>
          <w:p w:rsidR="0002367A" w:rsidRPr="003926F9" w:rsidRDefault="0002367A" w:rsidP="0002367A">
            <w:pPr>
              <w:widowControl w:val="0"/>
              <w:autoSpaceDE w:val="0"/>
              <w:autoSpaceDN w:val="0"/>
              <w:adjustRightInd w:val="0"/>
              <w:rPr>
                <w:rFonts w:ascii="Franklin Gothic Book" w:hAnsi="Franklin Gothic Book"/>
              </w:rPr>
            </w:pPr>
            <w:r w:rsidRPr="003926F9">
              <w:rPr>
                <w:rFonts w:ascii="Franklin Gothic Book" w:hAnsi="Franklin Gothic Book"/>
                <w:bCs/>
                <w:spacing w:val="-2"/>
              </w:rPr>
              <w:t>Наименование объекта:</w:t>
            </w:r>
          </w:p>
        </w:tc>
        <w:tc>
          <w:tcPr>
            <w:tcW w:w="6063" w:type="dxa"/>
            <w:gridSpan w:val="2"/>
            <w:vAlign w:val="center"/>
          </w:tcPr>
          <w:p w:rsidR="0002367A" w:rsidRPr="003926F9" w:rsidRDefault="0002367A" w:rsidP="0002367A">
            <w:pPr>
              <w:widowControl w:val="0"/>
              <w:autoSpaceDE w:val="0"/>
              <w:autoSpaceDN w:val="0"/>
              <w:adjustRightInd w:val="0"/>
              <w:rPr>
                <w:rFonts w:ascii="Franklin Gothic Book" w:hAnsi="Franklin Gothic Book"/>
                <w:bCs/>
                <w:shd w:val="clear" w:color="auto" w:fill="FFFFFF"/>
              </w:rPr>
            </w:pPr>
            <w:r w:rsidRPr="003926F9">
              <w:rPr>
                <w:rFonts w:ascii="Franklin Gothic Book" w:hAnsi="Franklin Gothic Book"/>
                <w:spacing w:val="-2"/>
              </w:rPr>
              <w:t xml:space="preserve">Аппаратная расположенная в помещении 433к. АБК 1 </w:t>
            </w:r>
          </w:p>
        </w:tc>
      </w:tr>
      <w:tr w:rsidR="0002367A" w:rsidRPr="003926F9" w:rsidTr="003926F9">
        <w:trPr>
          <w:gridAfter w:val="1"/>
          <w:wAfter w:w="413" w:type="dxa"/>
          <w:trHeight w:val="284"/>
        </w:trPr>
        <w:tc>
          <w:tcPr>
            <w:tcW w:w="564" w:type="dxa"/>
            <w:vAlign w:val="center"/>
          </w:tcPr>
          <w:p w:rsidR="0002367A" w:rsidRPr="003926F9" w:rsidRDefault="0002367A" w:rsidP="0002367A">
            <w:pPr>
              <w:widowControl w:val="0"/>
              <w:autoSpaceDE w:val="0"/>
              <w:autoSpaceDN w:val="0"/>
              <w:adjustRightInd w:val="0"/>
              <w:rPr>
                <w:rFonts w:ascii="Franklin Gothic Book" w:hAnsi="Franklin Gothic Book"/>
              </w:rPr>
            </w:pPr>
            <w:r w:rsidRPr="003926F9">
              <w:rPr>
                <w:rFonts w:ascii="Franklin Gothic Book" w:hAnsi="Franklin Gothic Book"/>
              </w:rPr>
              <w:t>2.</w:t>
            </w:r>
          </w:p>
        </w:tc>
        <w:tc>
          <w:tcPr>
            <w:tcW w:w="3120" w:type="dxa"/>
            <w:vAlign w:val="center"/>
          </w:tcPr>
          <w:p w:rsidR="0002367A" w:rsidRPr="003926F9" w:rsidRDefault="0002367A" w:rsidP="0002367A">
            <w:pPr>
              <w:widowControl w:val="0"/>
              <w:autoSpaceDE w:val="0"/>
              <w:autoSpaceDN w:val="0"/>
              <w:adjustRightInd w:val="0"/>
              <w:rPr>
                <w:rFonts w:ascii="Franklin Gothic Book" w:hAnsi="Franklin Gothic Book"/>
              </w:rPr>
            </w:pPr>
            <w:r w:rsidRPr="003926F9">
              <w:rPr>
                <w:rFonts w:ascii="Franklin Gothic Book" w:hAnsi="Franklin Gothic Book"/>
              </w:rPr>
              <w:t>Заказчик</w:t>
            </w:r>
          </w:p>
        </w:tc>
        <w:tc>
          <w:tcPr>
            <w:tcW w:w="6063" w:type="dxa"/>
            <w:gridSpan w:val="2"/>
            <w:vAlign w:val="center"/>
          </w:tcPr>
          <w:p w:rsidR="0002367A" w:rsidRPr="003926F9" w:rsidRDefault="0002367A" w:rsidP="0002367A">
            <w:pPr>
              <w:widowControl w:val="0"/>
              <w:autoSpaceDE w:val="0"/>
              <w:autoSpaceDN w:val="0"/>
              <w:adjustRightInd w:val="0"/>
              <w:rPr>
                <w:rFonts w:ascii="Franklin Gothic Book" w:hAnsi="Franklin Gothic Book"/>
                <w:bCs/>
                <w:shd w:val="clear" w:color="auto" w:fill="FFFFFF"/>
              </w:rPr>
            </w:pPr>
            <w:r w:rsidRPr="003926F9">
              <w:rPr>
                <w:rFonts w:ascii="Franklin Gothic Book" w:hAnsi="Franklin Gothic Book"/>
                <w:bCs/>
                <w:spacing w:val="-1"/>
              </w:rPr>
              <w:t>ПАО «НМТП».</w:t>
            </w:r>
          </w:p>
        </w:tc>
      </w:tr>
      <w:tr w:rsidR="0002367A" w:rsidRPr="003926F9" w:rsidTr="003926F9">
        <w:trPr>
          <w:gridAfter w:val="1"/>
          <w:wAfter w:w="413" w:type="dxa"/>
          <w:trHeight w:val="561"/>
        </w:trPr>
        <w:tc>
          <w:tcPr>
            <w:tcW w:w="564" w:type="dxa"/>
            <w:vAlign w:val="center"/>
          </w:tcPr>
          <w:p w:rsidR="0002367A" w:rsidRPr="003926F9" w:rsidRDefault="0002367A" w:rsidP="0002367A">
            <w:pPr>
              <w:widowControl w:val="0"/>
              <w:autoSpaceDE w:val="0"/>
              <w:autoSpaceDN w:val="0"/>
              <w:adjustRightInd w:val="0"/>
              <w:rPr>
                <w:rFonts w:ascii="Franklin Gothic Book" w:hAnsi="Franklin Gothic Book"/>
              </w:rPr>
            </w:pPr>
            <w:r w:rsidRPr="003926F9">
              <w:rPr>
                <w:rFonts w:ascii="Franklin Gothic Book" w:hAnsi="Franklin Gothic Book"/>
              </w:rPr>
              <w:t>3.</w:t>
            </w:r>
          </w:p>
        </w:tc>
        <w:tc>
          <w:tcPr>
            <w:tcW w:w="3120" w:type="dxa"/>
            <w:vAlign w:val="center"/>
          </w:tcPr>
          <w:p w:rsidR="0002367A" w:rsidRPr="003926F9" w:rsidRDefault="0002367A" w:rsidP="0002367A">
            <w:pPr>
              <w:widowControl w:val="0"/>
              <w:autoSpaceDE w:val="0"/>
              <w:autoSpaceDN w:val="0"/>
              <w:adjustRightInd w:val="0"/>
              <w:rPr>
                <w:rFonts w:ascii="Franklin Gothic Book" w:hAnsi="Franklin Gothic Book"/>
              </w:rPr>
            </w:pPr>
            <w:r w:rsidRPr="003926F9">
              <w:rPr>
                <w:rFonts w:ascii="Franklin Gothic Book" w:hAnsi="Franklin Gothic Book"/>
              </w:rPr>
              <w:t>Расположение объекта</w:t>
            </w:r>
          </w:p>
        </w:tc>
        <w:tc>
          <w:tcPr>
            <w:tcW w:w="6063" w:type="dxa"/>
            <w:gridSpan w:val="2"/>
            <w:vAlign w:val="center"/>
          </w:tcPr>
          <w:p w:rsidR="0002367A" w:rsidRPr="003926F9" w:rsidRDefault="0002367A" w:rsidP="0002367A">
            <w:pPr>
              <w:widowControl w:val="0"/>
              <w:autoSpaceDE w:val="0"/>
              <w:autoSpaceDN w:val="0"/>
              <w:adjustRightInd w:val="0"/>
              <w:rPr>
                <w:rFonts w:ascii="Franklin Gothic Book" w:hAnsi="Franklin Gothic Book"/>
                <w:bCs/>
                <w:shd w:val="clear" w:color="auto" w:fill="FFFFFF"/>
              </w:rPr>
            </w:pPr>
            <w:r w:rsidRPr="003926F9">
              <w:rPr>
                <w:rFonts w:ascii="Franklin Gothic Book" w:hAnsi="Franklin Gothic Book"/>
                <w:bCs/>
                <w:shd w:val="clear" w:color="auto" w:fill="FFFFFF"/>
              </w:rPr>
              <w:t>г. Новороссийск, ул. Портовая д. 9, ПАО «НМТП».</w:t>
            </w:r>
          </w:p>
        </w:tc>
      </w:tr>
      <w:tr w:rsidR="0002367A" w:rsidRPr="003926F9" w:rsidTr="003926F9">
        <w:trPr>
          <w:gridAfter w:val="1"/>
          <w:wAfter w:w="413" w:type="dxa"/>
          <w:trHeight w:val="1707"/>
        </w:trPr>
        <w:tc>
          <w:tcPr>
            <w:tcW w:w="564" w:type="dxa"/>
            <w:vAlign w:val="center"/>
          </w:tcPr>
          <w:p w:rsidR="0002367A" w:rsidRPr="003926F9" w:rsidRDefault="0002367A" w:rsidP="0002367A">
            <w:pPr>
              <w:widowControl w:val="0"/>
              <w:autoSpaceDE w:val="0"/>
              <w:autoSpaceDN w:val="0"/>
              <w:adjustRightInd w:val="0"/>
              <w:rPr>
                <w:rFonts w:ascii="Franklin Gothic Book" w:hAnsi="Franklin Gothic Book"/>
              </w:rPr>
            </w:pPr>
            <w:r w:rsidRPr="003926F9">
              <w:rPr>
                <w:rFonts w:ascii="Franklin Gothic Book" w:hAnsi="Franklin Gothic Book"/>
              </w:rPr>
              <w:t>4.</w:t>
            </w:r>
          </w:p>
        </w:tc>
        <w:tc>
          <w:tcPr>
            <w:tcW w:w="3120" w:type="dxa"/>
            <w:vAlign w:val="center"/>
          </w:tcPr>
          <w:p w:rsidR="0002367A" w:rsidRPr="003926F9" w:rsidRDefault="0002367A" w:rsidP="0002367A">
            <w:pPr>
              <w:widowControl w:val="0"/>
              <w:autoSpaceDE w:val="0"/>
              <w:autoSpaceDN w:val="0"/>
              <w:adjustRightInd w:val="0"/>
              <w:rPr>
                <w:rFonts w:ascii="Franklin Gothic Book" w:hAnsi="Franklin Gothic Book"/>
              </w:rPr>
            </w:pPr>
            <w:r w:rsidRPr="003926F9">
              <w:rPr>
                <w:rFonts w:ascii="Franklin Gothic Book" w:hAnsi="Franklin Gothic Book"/>
              </w:rPr>
              <w:t>Основание для р</w:t>
            </w:r>
            <w:r w:rsidRPr="003926F9">
              <w:rPr>
                <w:rFonts w:ascii="Franklin Gothic Book" w:hAnsi="Franklin Gothic Book"/>
                <w:bCs/>
                <w:spacing w:val="-2"/>
              </w:rPr>
              <w:t xml:space="preserve">азработки </w:t>
            </w:r>
          </w:p>
        </w:tc>
        <w:tc>
          <w:tcPr>
            <w:tcW w:w="6063" w:type="dxa"/>
            <w:gridSpan w:val="2"/>
            <w:vAlign w:val="center"/>
          </w:tcPr>
          <w:p w:rsidR="0002367A" w:rsidRPr="003926F9" w:rsidRDefault="0002367A" w:rsidP="0002367A">
            <w:pPr>
              <w:widowControl w:val="0"/>
              <w:autoSpaceDE w:val="0"/>
              <w:autoSpaceDN w:val="0"/>
              <w:adjustRightInd w:val="0"/>
              <w:rPr>
                <w:rFonts w:ascii="Franklin Gothic Book" w:hAnsi="Franklin Gothic Book"/>
              </w:rPr>
            </w:pPr>
            <w:r w:rsidRPr="003926F9">
              <w:rPr>
                <w:rFonts w:ascii="Franklin Gothic Book" w:hAnsi="Franklin Gothic Book"/>
                <w:bCs/>
                <w:shd w:val="clear" w:color="auto" w:fill="FFFFFF"/>
              </w:rPr>
              <w:t xml:space="preserve">Производственная необходимость создания условий нормального функционирования специализированного оборудования серверной в соответствии с требованиями </w:t>
            </w:r>
            <w:r w:rsidRPr="003926F9">
              <w:rPr>
                <w:rFonts w:ascii="Franklin Gothic Book" w:hAnsi="Franklin Gothic Book"/>
              </w:rPr>
              <w:t xml:space="preserve">стандарта </w:t>
            </w:r>
            <w:r w:rsidRPr="003926F9">
              <w:rPr>
                <w:rFonts w:ascii="Franklin Gothic Book" w:hAnsi="Franklin Gothic Book"/>
                <w:b/>
                <w:bCs/>
              </w:rPr>
              <w:t xml:space="preserve">TIA/EIA-569, </w:t>
            </w:r>
            <w:r w:rsidRPr="003926F9">
              <w:rPr>
                <w:rFonts w:ascii="Franklin Gothic Book" w:eastAsiaTheme="majorEastAsia" w:hAnsi="Franklin Gothic Book"/>
              </w:rPr>
              <w:t xml:space="preserve">СН 512-78 </w:t>
            </w:r>
            <w:r w:rsidRPr="003926F9">
              <w:rPr>
                <w:rFonts w:ascii="Franklin Gothic Book" w:hAnsi="Franklin Gothic Book"/>
              </w:rPr>
              <w:t xml:space="preserve"> </w:t>
            </w:r>
            <w:r w:rsidRPr="003926F9">
              <w:rPr>
                <w:rFonts w:ascii="Franklin Gothic Book" w:eastAsiaTheme="majorEastAsia" w:hAnsi="Franklin Gothic Book"/>
              </w:rPr>
              <w:t>"Технические требования к зданиям и помещениям для установки средств вычислительной техники"</w:t>
            </w:r>
          </w:p>
        </w:tc>
      </w:tr>
      <w:tr w:rsidR="0002367A" w:rsidRPr="003926F9" w:rsidTr="003926F9">
        <w:trPr>
          <w:gridAfter w:val="1"/>
          <w:wAfter w:w="413" w:type="dxa"/>
          <w:trHeight w:val="374"/>
        </w:trPr>
        <w:tc>
          <w:tcPr>
            <w:tcW w:w="564" w:type="dxa"/>
            <w:vAlign w:val="center"/>
          </w:tcPr>
          <w:p w:rsidR="0002367A" w:rsidRPr="003926F9" w:rsidRDefault="0002367A" w:rsidP="0002367A">
            <w:pPr>
              <w:widowControl w:val="0"/>
              <w:autoSpaceDE w:val="0"/>
              <w:autoSpaceDN w:val="0"/>
              <w:adjustRightInd w:val="0"/>
              <w:rPr>
                <w:rFonts w:ascii="Franklin Gothic Book" w:hAnsi="Franklin Gothic Book"/>
              </w:rPr>
            </w:pPr>
            <w:r w:rsidRPr="003926F9">
              <w:rPr>
                <w:rFonts w:ascii="Franklin Gothic Book" w:hAnsi="Franklin Gothic Book"/>
                <w:spacing w:val="-1"/>
              </w:rPr>
              <w:t>5.</w:t>
            </w:r>
          </w:p>
        </w:tc>
        <w:tc>
          <w:tcPr>
            <w:tcW w:w="3120" w:type="dxa"/>
            <w:vAlign w:val="center"/>
          </w:tcPr>
          <w:p w:rsidR="0002367A" w:rsidRPr="003926F9" w:rsidRDefault="0002367A" w:rsidP="0002367A">
            <w:pPr>
              <w:widowControl w:val="0"/>
              <w:autoSpaceDE w:val="0"/>
              <w:autoSpaceDN w:val="0"/>
              <w:adjustRightInd w:val="0"/>
              <w:rPr>
                <w:rFonts w:ascii="Franklin Gothic Book" w:hAnsi="Franklin Gothic Book"/>
              </w:rPr>
            </w:pPr>
            <w:r w:rsidRPr="003926F9">
              <w:rPr>
                <w:rFonts w:ascii="Franklin Gothic Book" w:hAnsi="Franklin Gothic Book"/>
                <w:spacing w:val="-1"/>
              </w:rPr>
              <w:t>Вид строительства</w:t>
            </w:r>
          </w:p>
        </w:tc>
        <w:tc>
          <w:tcPr>
            <w:tcW w:w="6063" w:type="dxa"/>
            <w:gridSpan w:val="2"/>
            <w:vAlign w:val="center"/>
          </w:tcPr>
          <w:p w:rsidR="0002367A" w:rsidRPr="003926F9" w:rsidRDefault="0002367A" w:rsidP="0002367A">
            <w:pPr>
              <w:widowControl w:val="0"/>
              <w:autoSpaceDE w:val="0"/>
              <w:autoSpaceDN w:val="0"/>
              <w:adjustRightInd w:val="0"/>
              <w:rPr>
                <w:rFonts w:ascii="Franklin Gothic Book" w:hAnsi="Franklin Gothic Book"/>
              </w:rPr>
            </w:pPr>
            <w:r w:rsidRPr="003926F9">
              <w:rPr>
                <w:rFonts w:ascii="Franklin Gothic Book" w:hAnsi="Franklin Gothic Book"/>
                <w:spacing w:val="-3"/>
              </w:rPr>
              <w:t>Приобретение объектов недвижимости , проектирование и строительство новых ОПФ</w:t>
            </w:r>
          </w:p>
        </w:tc>
      </w:tr>
      <w:tr w:rsidR="0002367A" w:rsidRPr="003926F9" w:rsidTr="003926F9">
        <w:trPr>
          <w:gridAfter w:val="1"/>
          <w:wAfter w:w="413" w:type="dxa"/>
          <w:trHeight w:val="1265"/>
        </w:trPr>
        <w:tc>
          <w:tcPr>
            <w:tcW w:w="564" w:type="dxa"/>
            <w:vAlign w:val="center"/>
          </w:tcPr>
          <w:p w:rsidR="0002367A" w:rsidRPr="003926F9" w:rsidRDefault="0002367A" w:rsidP="0002367A">
            <w:pPr>
              <w:widowControl w:val="0"/>
              <w:autoSpaceDE w:val="0"/>
              <w:autoSpaceDN w:val="0"/>
              <w:adjustRightInd w:val="0"/>
              <w:rPr>
                <w:rFonts w:ascii="Franklin Gothic Book" w:hAnsi="Franklin Gothic Book"/>
              </w:rPr>
            </w:pPr>
            <w:r w:rsidRPr="003926F9">
              <w:rPr>
                <w:rFonts w:ascii="Franklin Gothic Book" w:hAnsi="Franklin Gothic Book"/>
                <w:spacing w:val="-2"/>
              </w:rPr>
              <w:t>6.</w:t>
            </w:r>
          </w:p>
        </w:tc>
        <w:tc>
          <w:tcPr>
            <w:tcW w:w="3120" w:type="dxa"/>
            <w:vAlign w:val="center"/>
          </w:tcPr>
          <w:p w:rsidR="0002367A" w:rsidRPr="003926F9" w:rsidRDefault="0002367A" w:rsidP="0002367A">
            <w:pPr>
              <w:widowControl w:val="0"/>
              <w:autoSpaceDE w:val="0"/>
              <w:autoSpaceDN w:val="0"/>
              <w:adjustRightInd w:val="0"/>
              <w:rPr>
                <w:rFonts w:ascii="Franklin Gothic Book" w:hAnsi="Franklin Gothic Book"/>
              </w:rPr>
            </w:pPr>
            <w:r w:rsidRPr="003926F9">
              <w:rPr>
                <w:rFonts w:ascii="Franklin Gothic Book" w:hAnsi="Franklin Gothic Book"/>
                <w:spacing w:val="-2"/>
              </w:rPr>
              <w:t>Требования к разрабатываемой документации</w:t>
            </w:r>
          </w:p>
        </w:tc>
        <w:tc>
          <w:tcPr>
            <w:tcW w:w="6063" w:type="dxa"/>
            <w:gridSpan w:val="2"/>
            <w:vAlign w:val="center"/>
          </w:tcPr>
          <w:p w:rsidR="0002367A" w:rsidRPr="003926F9" w:rsidRDefault="0002367A" w:rsidP="0002367A">
            <w:pPr>
              <w:widowControl w:val="0"/>
              <w:autoSpaceDE w:val="0"/>
              <w:autoSpaceDN w:val="0"/>
              <w:adjustRightInd w:val="0"/>
              <w:rPr>
                <w:rFonts w:ascii="Franklin Gothic Book" w:hAnsi="Franklin Gothic Book"/>
              </w:rPr>
            </w:pPr>
            <w:r w:rsidRPr="003926F9">
              <w:rPr>
                <w:rFonts w:ascii="Franklin Gothic Book" w:hAnsi="Franklin Gothic Book"/>
              </w:rPr>
              <w:t>Работу выполнить в следующем объеме:</w:t>
            </w:r>
          </w:p>
          <w:p w:rsidR="0002367A" w:rsidRPr="003926F9" w:rsidRDefault="0002367A" w:rsidP="0002367A">
            <w:pPr>
              <w:widowControl w:val="0"/>
              <w:autoSpaceDE w:val="0"/>
              <w:autoSpaceDN w:val="0"/>
              <w:adjustRightInd w:val="0"/>
              <w:rPr>
                <w:rFonts w:ascii="Franklin Gothic Book" w:hAnsi="Franklin Gothic Book"/>
              </w:rPr>
            </w:pPr>
            <w:r w:rsidRPr="003926F9">
              <w:rPr>
                <w:rFonts w:ascii="Franklin Gothic Book" w:hAnsi="Franklin Gothic Book"/>
              </w:rPr>
              <w:t xml:space="preserve">6.1. Рабочую документацию, выполнить в соответствии с ГОСТ Р 21.1101-2013 «Основные требования к проектной и рабочей документации». </w:t>
            </w:r>
          </w:p>
          <w:p w:rsidR="0002367A" w:rsidRPr="003926F9" w:rsidRDefault="0002367A" w:rsidP="0002367A">
            <w:pPr>
              <w:widowControl w:val="0"/>
              <w:autoSpaceDE w:val="0"/>
              <w:autoSpaceDN w:val="0"/>
              <w:adjustRightInd w:val="0"/>
              <w:rPr>
                <w:rFonts w:ascii="Franklin Gothic Book" w:hAnsi="Franklin Gothic Book"/>
              </w:rPr>
            </w:pPr>
            <w:r w:rsidRPr="003926F9">
              <w:rPr>
                <w:rFonts w:ascii="Franklin Gothic Book" w:hAnsi="Franklin Gothic Book"/>
              </w:rPr>
              <w:t>Рабочую документацию выполнить разделами:</w:t>
            </w:r>
          </w:p>
          <w:p w:rsidR="0002367A" w:rsidRPr="003926F9" w:rsidRDefault="0002367A" w:rsidP="0002367A">
            <w:pPr>
              <w:widowControl w:val="0"/>
              <w:autoSpaceDE w:val="0"/>
              <w:autoSpaceDN w:val="0"/>
              <w:adjustRightInd w:val="0"/>
              <w:rPr>
                <w:rFonts w:ascii="Franklin Gothic Book" w:hAnsi="Franklin Gothic Book"/>
              </w:rPr>
            </w:pPr>
            <w:r w:rsidRPr="003926F9">
              <w:rPr>
                <w:rFonts w:ascii="Franklin Gothic Book" w:hAnsi="Franklin Gothic Book"/>
              </w:rPr>
              <w:t xml:space="preserve">       </w:t>
            </w:r>
          </w:p>
          <w:p w:rsidR="0002367A" w:rsidRPr="003926F9" w:rsidRDefault="0002367A" w:rsidP="0002367A">
            <w:pPr>
              <w:widowControl w:val="0"/>
              <w:suppressAutoHyphens/>
              <w:autoSpaceDE w:val="0"/>
              <w:autoSpaceDN w:val="0"/>
              <w:adjustRightInd w:val="0"/>
              <w:ind w:left="360"/>
              <w:rPr>
                <w:rFonts w:ascii="Franklin Gothic Book" w:hAnsi="Franklin Gothic Book"/>
                <w:b/>
              </w:rPr>
            </w:pPr>
            <w:r w:rsidRPr="003926F9">
              <w:rPr>
                <w:rFonts w:ascii="Franklin Gothic Book" w:hAnsi="Franklin Gothic Book"/>
                <w:b/>
              </w:rPr>
              <w:t>Раздел 1: Архитектурно-строительные решения (АС)</w:t>
            </w:r>
          </w:p>
          <w:p w:rsidR="0002367A" w:rsidRPr="003926F9" w:rsidRDefault="0002367A" w:rsidP="0002367A">
            <w:pPr>
              <w:widowControl w:val="0"/>
              <w:suppressAutoHyphens/>
              <w:autoSpaceDE w:val="0"/>
              <w:autoSpaceDN w:val="0"/>
              <w:adjustRightInd w:val="0"/>
              <w:ind w:left="360"/>
              <w:rPr>
                <w:rFonts w:ascii="Franklin Gothic Book" w:hAnsi="Franklin Gothic Book"/>
                <w:b/>
              </w:rPr>
            </w:pPr>
          </w:p>
          <w:p w:rsidR="0002367A" w:rsidRPr="003926F9" w:rsidRDefault="0002367A" w:rsidP="0002367A">
            <w:pPr>
              <w:widowControl w:val="0"/>
              <w:suppressAutoHyphens/>
              <w:autoSpaceDE w:val="0"/>
              <w:autoSpaceDN w:val="0"/>
              <w:adjustRightInd w:val="0"/>
              <w:ind w:left="317"/>
              <w:rPr>
                <w:rFonts w:ascii="Franklin Gothic Book" w:hAnsi="Franklin Gothic Book"/>
              </w:rPr>
            </w:pPr>
            <w:r w:rsidRPr="003926F9">
              <w:rPr>
                <w:rFonts w:ascii="Franklin Gothic Book" w:hAnsi="Franklin Gothic Book"/>
              </w:rPr>
              <w:t>Предоставить ведомость отделки с учетом требования к помещениям серверных ( негорючие материалы, антистатическое напольное покрытие), сертификаты и технические характеристики применяемых материалов.</w:t>
            </w:r>
          </w:p>
          <w:p w:rsidR="0002367A" w:rsidRPr="003926F9" w:rsidRDefault="0002367A" w:rsidP="0002367A">
            <w:pPr>
              <w:widowControl w:val="0"/>
              <w:suppressAutoHyphens/>
              <w:autoSpaceDE w:val="0"/>
              <w:autoSpaceDN w:val="0"/>
              <w:adjustRightInd w:val="0"/>
              <w:ind w:left="317"/>
              <w:rPr>
                <w:rFonts w:ascii="Franklin Gothic Book" w:hAnsi="Franklin Gothic Book"/>
                <w:b/>
              </w:rPr>
            </w:pPr>
            <w:r w:rsidRPr="003926F9">
              <w:rPr>
                <w:rFonts w:ascii="Franklin Gothic Book" w:hAnsi="Franklin Gothic Book"/>
                <w:b/>
              </w:rPr>
              <w:t>Раздел 2: Пожарная сигнализация и система оповещения и управления эвакуацией людей при пожаре.</w:t>
            </w:r>
          </w:p>
          <w:p w:rsidR="0002367A" w:rsidRPr="003926F9" w:rsidRDefault="0002367A" w:rsidP="0002367A">
            <w:pPr>
              <w:tabs>
                <w:tab w:val="left" w:pos="851"/>
              </w:tabs>
              <w:spacing w:before="60" w:after="60"/>
              <w:ind w:left="360"/>
              <w:contextualSpacing/>
              <w:jc w:val="both"/>
              <w:rPr>
                <w:rFonts w:ascii="Franklin Gothic Book" w:hAnsi="Franklin Gothic Book"/>
              </w:rPr>
            </w:pPr>
            <w:r w:rsidRPr="003926F9">
              <w:rPr>
                <w:rFonts w:ascii="Franklin Gothic Book" w:hAnsi="Franklin Gothic Book"/>
              </w:rPr>
              <w:t xml:space="preserve">Системы должны быть реализованы на оборудовании НПО «Болид», контроль и управление должны осуществляться с помощью прибора приемно-контрольного и управления автоматическими средствами пожаротушения и оповещателями «С2000-АСПТ». </w:t>
            </w:r>
          </w:p>
          <w:p w:rsidR="0002367A" w:rsidRPr="003926F9" w:rsidRDefault="0002367A" w:rsidP="0002367A">
            <w:pPr>
              <w:tabs>
                <w:tab w:val="left" w:pos="851"/>
              </w:tabs>
              <w:spacing w:before="60" w:after="60"/>
              <w:ind w:left="360"/>
              <w:rPr>
                <w:rFonts w:ascii="Franklin Gothic Book" w:hAnsi="Franklin Gothic Book"/>
                <w:snapToGrid w:val="0"/>
              </w:rPr>
            </w:pPr>
            <w:r w:rsidRPr="003926F9">
              <w:rPr>
                <w:rFonts w:ascii="Franklin Gothic Book" w:hAnsi="Franklin Gothic Book"/>
                <w:snapToGrid w:val="0"/>
              </w:rPr>
              <w:t xml:space="preserve">АПС и СОУЭ должны удовлетворять требованиям следующих документов: </w:t>
            </w:r>
          </w:p>
          <w:p w:rsidR="0002367A" w:rsidRPr="003926F9" w:rsidRDefault="0002367A" w:rsidP="0002367A">
            <w:pPr>
              <w:tabs>
                <w:tab w:val="left" w:pos="1134"/>
              </w:tabs>
              <w:spacing w:before="60" w:after="60"/>
              <w:ind w:left="360" w:right="-142"/>
              <w:rPr>
                <w:rFonts w:ascii="Franklin Gothic Book" w:hAnsi="Franklin Gothic Book"/>
                <w:snapToGrid w:val="0"/>
              </w:rPr>
            </w:pPr>
            <w:r w:rsidRPr="003926F9">
              <w:rPr>
                <w:rFonts w:ascii="Franklin Gothic Book" w:hAnsi="Franklin Gothic Book"/>
                <w:snapToGrid w:val="0"/>
              </w:rPr>
              <w:t xml:space="preserve">строительным нормам и правилам, действующим на территории Российской Федерации; </w:t>
            </w:r>
          </w:p>
          <w:p w:rsidR="0002367A" w:rsidRPr="003926F9" w:rsidRDefault="0002367A" w:rsidP="0002367A">
            <w:pPr>
              <w:tabs>
                <w:tab w:val="left" w:pos="1134"/>
              </w:tabs>
              <w:spacing w:before="60" w:after="60"/>
              <w:ind w:left="360" w:right="-142"/>
              <w:rPr>
                <w:rFonts w:ascii="Franklin Gothic Book" w:hAnsi="Franklin Gothic Book"/>
                <w:snapToGrid w:val="0"/>
              </w:rPr>
            </w:pPr>
            <w:r w:rsidRPr="003926F9">
              <w:rPr>
                <w:rFonts w:ascii="Franklin Gothic Book" w:hAnsi="Franklin Gothic Book"/>
                <w:snapToGrid w:val="0"/>
              </w:rPr>
              <w:t xml:space="preserve">требованиям и нормам пожарной безопасности в соответствии с ФЗ № 123 </w:t>
            </w:r>
          </w:p>
          <w:p w:rsidR="0002367A" w:rsidRPr="003926F9" w:rsidRDefault="0002367A" w:rsidP="0002367A">
            <w:pPr>
              <w:tabs>
                <w:tab w:val="left" w:pos="1134"/>
              </w:tabs>
              <w:spacing w:before="60" w:after="60"/>
              <w:ind w:left="360" w:right="-142"/>
              <w:rPr>
                <w:rFonts w:ascii="Franklin Gothic Book" w:hAnsi="Franklin Gothic Book"/>
                <w:snapToGrid w:val="0"/>
              </w:rPr>
            </w:pPr>
            <w:r w:rsidRPr="003926F9">
              <w:rPr>
                <w:rFonts w:ascii="Franklin Gothic Book" w:hAnsi="Franklin Gothic Book"/>
                <w:snapToGrid w:val="0"/>
              </w:rPr>
              <w:lastRenderedPageBreak/>
              <w:t>«Технический регламент о требованиях пожарной безопасности»;</w:t>
            </w:r>
          </w:p>
          <w:p w:rsidR="0002367A" w:rsidRPr="003926F9" w:rsidRDefault="0002367A" w:rsidP="0002367A">
            <w:pPr>
              <w:tabs>
                <w:tab w:val="left" w:pos="1134"/>
              </w:tabs>
              <w:spacing w:before="60" w:after="60"/>
              <w:ind w:left="360" w:right="-142"/>
              <w:rPr>
                <w:rFonts w:ascii="Franklin Gothic Book" w:hAnsi="Franklin Gothic Book"/>
                <w:snapToGrid w:val="0"/>
              </w:rPr>
            </w:pPr>
            <w:r w:rsidRPr="003926F9">
              <w:rPr>
                <w:rFonts w:ascii="Franklin Gothic Book" w:hAnsi="Franklin Gothic Book"/>
                <w:snapToGrid w:val="0"/>
              </w:rPr>
              <w:t>СП5.13130.2009 с изм. 1;</w:t>
            </w:r>
          </w:p>
          <w:p w:rsidR="0002367A" w:rsidRPr="003926F9" w:rsidRDefault="0002367A" w:rsidP="0002367A">
            <w:pPr>
              <w:tabs>
                <w:tab w:val="left" w:pos="1134"/>
              </w:tabs>
              <w:spacing w:before="60" w:after="60"/>
              <w:ind w:left="360" w:right="-142"/>
              <w:rPr>
                <w:rFonts w:ascii="Franklin Gothic Book" w:hAnsi="Franklin Gothic Book"/>
                <w:snapToGrid w:val="0"/>
              </w:rPr>
            </w:pPr>
            <w:r w:rsidRPr="003926F9">
              <w:rPr>
                <w:rFonts w:ascii="Franklin Gothic Book" w:hAnsi="Franklin Gothic Book"/>
                <w:snapToGrid w:val="0"/>
              </w:rPr>
              <w:t>СП3.13130.2009.</w:t>
            </w:r>
          </w:p>
          <w:p w:rsidR="0002367A" w:rsidRPr="003926F9" w:rsidRDefault="0002367A" w:rsidP="0002367A">
            <w:pPr>
              <w:widowControl w:val="0"/>
              <w:suppressAutoHyphens/>
              <w:autoSpaceDE w:val="0"/>
              <w:autoSpaceDN w:val="0"/>
              <w:adjustRightInd w:val="0"/>
              <w:ind w:left="317"/>
              <w:rPr>
                <w:rFonts w:ascii="Franklin Gothic Book" w:hAnsi="Franklin Gothic Book"/>
                <w:b/>
              </w:rPr>
            </w:pPr>
          </w:p>
          <w:p w:rsidR="0002367A" w:rsidRPr="003926F9" w:rsidRDefault="0002367A" w:rsidP="0002367A">
            <w:pPr>
              <w:widowControl w:val="0"/>
              <w:suppressAutoHyphens/>
              <w:autoSpaceDE w:val="0"/>
              <w:autoSpaceDN w:val="0"/>
              <w:adjustRightInd w:val="0"/>
              <w:ind w:left="360"/>
              <w:rPr>
                <w:rFonts w:ascii="Franklin Gothic Book" w:hAnsi="Franklin Gothic Book"/>
                <w:b/>
                <w:snapToGrid w:val="0"/>
              </w:rPr>
            </w:pPr>
            <w:r w:rsidRPr="003926F9">
              <w:rPr>
                <w:rFonts w:ascii="Franklin Gothic Book" w:hAnsi="Franklin Gothic Book"/>
                <w:b/>
                <w:snapToGrid w:val="0"/>
              </w:rPr>
              <w:t>Раздел 3: Автоматическая установка газового пожаротушения</w:t>
            </w:r>
          </w:p>
          <w:p w:rsidR="0002367A" w:rsidRPr="003926F9" w:rsidRDefault="0002367A" w:rsidP="0002367A">
            <w:pPr>
              <w:widowControl w:val="0"/>
              <w:suppressAutoHyphens/>
              <w:autoSpaceDE w:val="0"/>
              <w:autoSpaceDN w:val="0"/>
              <w:adjustRightInd w:val="0"/>
              <w:ind w:left="317"/>
              <w:rPr>
                <w:rFonts w:ascii="Franklin Gothic Book" w:hAnsi="Franklin Gothic Book"/>
              </w:rPr>
            </w:pPr>
          </w:p>
          <w:p w:rsidR="0002367A" w:rsidRPr="003926F9" w:rsidRDefault="0002367A" w:rsidP="0002367A">
            <w:pPr>
              <w:tabs>
                <w:tab w:val="left" w:pos="851"/>
              </w:tabs>
              <w:spacing w:before="60" w:after="60"/>
              <w:ind w:left="360"/>
              <w:contextualSpacing/>
              <w:jc w:val="both"/>
              <w:rPr>
                <w:rFonts w:ascii="Franklin Gothic Book" w:hAnsi="Franklin Gothic Book"/>
                <w:snapToGrid w:val="0"/>
              </w:rPr>
            </w:pPr>
            <w:r w:rsidRPr="003926F9">
              <w:rPr>
                <w:rFonts w:ascii="Franklin Gothic Book" w:hAnsi="Franklin Gothic Book"/>
                <w:snapToGrid w:val="0"/>
              </w:rPr>
              <w:t>Система газового пожаротушения (АГПТ) серверного помещения должна обеспечивать ликвидацию пожаров классов А по ГОСТ 27331.</w:t>
            </w:r>
          </w:p>
          <w:p w:rsidR="0002367A" w:rsidRPr="003926F9" w:rsidRDefault="0002367A" w:rsidP="0002367A">
            <w:pPr>
              <w:tabs>
                <w:tab w:val="left" w:pos="851"/>
              </w:tabs>
              <w:spacing w:before="60" w:after="60"/>
              <w:ind w:left="360"/>
              <w:contextualSpacing/>
              <w:jc w:val="both"/>
              <w:rPr>
                <w:rFonts w:ascii="Franklin Gothic Book" w:hAnsi="Franklin Gothic Book"/>
                <w:snapToGrid w:val="0"/>
              </w:rPr>
            </w:pPr>
            <w:r w:rsidRPr="003926F9">
              <w:rPr>
                <w:rFonts w:ascii="Franklin Gothic Book" w:hAnsi="Franklin Gothic Book"/>
                <w:snapToGrid w:val="0"/>
              </w:rPr>
              <w:t>Система газового пожаротушения должна состоять из следующих компонентов:</w:t>
            </w:r>
          </w:p>
          <w:p w:rsidR="0002367A" w:rsidRPr="003926F9" w:rsidRDefault="0002367A" w:rsidP="0002367A">
            <w:pPr>
              <w:tabs>
                <w:tab w:val="left" w:pos="851"/>
                <w:tab w:val="left" w:pos="1588"/>
                <w:tab w:val="left" w:pos="1985"/>
              </w:tabs>
              <w:spacing w:after="60"/>
              <w:ind w:left="360"/>
              <w:contextualSpacing/>
              <w:jc w:val="both"/>
              <w:rPr>
                <w:rFonts w:ascii="Franklin Gothic Book" w:hAnsi="Franklin Gothic Book"/>
              </w:rPr>
            </w:pPr>
            <w:r w:rsidRPr="003926F9">
              <w:rPr>
                <w:rFonts w:ascii="Franklin Gothic Book" w:hAnsi="Franklin Gothic Book"/>
              </w:rPr>
              <w:t>модулей (батарей) для хранения газового огнетушащего состава;</w:t>
            </w:r>
          </w:p>
          <w:p w:rsidR="0002367A" w:rsidRPr="003926F9" w:rsidRDefault="0002367A" w:rsidP="0002367A">
            <w:pPr>
              <w:tabs>
                <w:tab w:val="left" w:pos="851"/>
                <w:tab w:val="left" w:pos="1588"/>
                <w:tab w:val="left" w:pos="1985"/>
              </w:tabs>
              <w:spacing w:after="60"/>
              <w:ind w:left="360"/>
              <w:contextualSpacing/>
              <w:jc w:val="both"/>
              <w:rPr>
                <w:rFonts w:ascii="Franklin Gothic Book" w:hAnsi="Franklin Gothic Book"/>
              </w:rPr>
            </w:pPr>
            <w:r w:rsidRPr="003926F9">
              <w:rPr>
                <w:rFonts w:ascii="Franklin Gothic Book" w:hAnsi="Franklin Gothic Book"/>
              </w:rPr>
              <w:t>магистральных и распределительных трубопроводов с необходимой арматурой;</w:t>
            </w:r>
          </w:p>
          <w:p w:rsidR="0002367A" w:rsidRPr="003926F9" w:rsidRDefault="0002367A" w:rsidP="0002367A">
            <w:pPr>
              <w:tabs>
                <w:tab w:val="left" w:pos="851"/>
                <w:tab w:val="left" w:pos="1588"/>
                <w:tab w:val="left" w:pos="1985"/>
              </w:tabs>
              <w:spacing w:after="60"/>
              <w:ind w:left="360"/>
              <w:contextualSpacing/>
              <w:jc w:val="both"/>
              <w:rPr>
                <w:rFonts w:ascii="Franklin Gothic Book" w:hAnsi="Franklin Gothic Book"/>
              </w:rPr>
            </w:pPr>
            <w:r w:rsidRPr="003926F9">
              <w:rPr>
                <w:rFonts w:ascii="Franklin Gothic Book" w:hAnsi="Franklin Gothic Book"/>
              </w:rPr>
              <w:t>дымовых пожарных извещателей, технологических датчиков, электроконтактных манометров и др.;</w:t>
            </w:r>
          </w:p>
          <w:p w:rsidR="0002367A" w:rsidRPr="003926F9" w:rsidRDefault="0002367A" w:rsidP="0002367A">
            <w:pPr>
              <w:tabs>
                <w:tab w:val="left" w:pos="851"/>
                <w:tab w:val="left" w:pos="1588"/>
                <w:tab w:val="left" w:pos="1985"/>
              </w:tabs>
              <w:spacing w:after="60"/>
              <w:ind w:left="360"/>
              <w:contextualSpacing/>
              <w:jc w:val="both"/>
              <w:rPr>
                <w:rFonts w:ascii="Franklin Gothic Book" w:hAnsi="Franklin Gothic Book"/>
              </w:rPr>
            </w:pPr>
            <w:r w:rsidRPr="003926F9">
              <w:rPr>
                <w:rFonts w:ascii="Franklin Gothic Book" w:hAnsi="Franklin Gothic Book"/>
              </w:rPr>
              <w:t>приборов и устройств контроля и управления системой;</w:t>
            </w:r>
          </w:p>
          <w:p w:rsidR="0002367A" w:rsidRPr="003926F9" w:rsidRDefault="0002367A" w:rsidP="0002367A">
            <w:pPr>
              <w:tabs>
                <w:tab w:val="left" w:pos="851"/>
                <w:tab w:val="left" w:pos="1588"/>
                <w:tab w:val="left" w:pos="1985"/>
              </w:tabs>
              <w:spacing w:after="60"/>
              <w:ind w:left="360"/>
              <w:contextualSpacing/>
              <w:jc w:val="both"/>
              <w:rPr>
                <w:rFonts w:ascii="Franklin Gothic Book" w:hAnsi="Franklin Gothic Book"/>
              </w:rPr>
            </w:pPr>
            <w:r w:rsidRPr="003926F9">
              <w:rPr>
                <w:rFonts w:ascii="Franklin Gothic Book" w:hAnsi="Franklin Gothic Book"/>
              </w:rPr>
              <w:t>устройств, формирующих командные импульсы, отключения систем приточно-вытяжной вентиляции, воздушного отопления и технологического оборудования в защищаемом помещении;</w:t>
            </w:r>
          </w:p>
          <w:p w:rsidR="0002367A" w:rsidRPr="003926F9" w:rsidRDefault="0002367A" w:rsidP="0002367A">
            <w:pPr>
              <w:tabs>
                <w:tab w:val="left" w:pos="851"/>
                <w:tab w:val="left" w:pos="1588"/>
                <w:tab w:val="left" w:pos="1985"/>
              </w:tabs>
              <w:spacing w:after="60"/>
              <w:ind w:left="360"/>
              <w:contextualSpacing/>
              <w:jc w:val="both"/>
              <w:rPr>
                <w:rFonts w:ascii="Franklin Gothic Book" w:hAnsi="Franklin Gothic Book"/>
              </w:rPr>
            </w:pPr>
            <w:r w:rsidRPr="003926F9">
              <w:rPr>
                <w:rFonts w:ascii="Franklin Gothic Book" w:hAnsi="Franklin Gothic Book"/>
              </w:rPr>
              <w:t>устройств, формирующих и выдающих командные импульсы для закрытия противопожарных клапанов, заслонок вентиляционных коробов и т.п.;</w:t>
            </w:r>
          </w:p>
          <w:p w:rsidR="0002367A" w:rsidRPr="003926F9" w:rsidRDefault="0002367A" w:rsidP="0002367A">
            <w:pPr>
              <w:tabs>
                <w:tab w:val="left" w:pos="851"/>
                <w:tab w:val="left" w:pos="1588"/>
                <w:tab w:val="left" w:pos="1985"/>
              </w:tabs>
              <w:spacing w:after="60"/>
              <w:ind w:left="360"/>
              <w:contextualSpacing/>
              <w:jc w:val="both"/>
              <w:rPr>
                <w:rFonts w:ascii="Franklin Gothic Book" w:hAnsi="Franklin Gothic Book"/>
              </w:rPr>
            </w:pPr>
            <w:r w:rsidRPr="003926F9">
              <w:rPr>
                <w:rFonts w:ascii="Franklin Gothic Book" w:hAnsi="Franklin Gothic Book"/>
              </w:rPr>
              <w:t>устройств для сигнализации о положении дверей в обслуживаемых помещениях;</w:t>
            </w:r>
          </w:p>
          <w:p w:rsidR="0002367A" w:rsidRPr="003926F9" w:rsidRDefault="0002367A" w:rsidP="0002367A">
            <w:pPr>
              <w:tabs>
                <w:tab w:val="left" w:pos="851"/>
                <w:tab w:val="left" w:pos="1588"/>
                <w:tab w:val="left" w:pos="1985"/>
              </w:tabs>
              <w:spacing w:after="60"/>
              <w:ind w:left="360"/>
              <w:contextualSpacing/>
              <w:jc w:val="both"/>
              <w:rPr>
                <w:rFonts w:ascii="Franklin Gothic Book" w:hAnsi="Franklin Gothic Book"/>
              </w:rPr>
            </w:pPr>
            <w:r w:rsidRPr="003926F9">
              <w:rPr>
                <w:rFonts w:ascii="Franklin Gothic Book" w:hAnsi="Franklin Gothic Book"/>
              </w:rPr>
              <w:t>устройств звуковой и световой сигнализации и оповещения о срабатывании установки и пуске газа;</w:t>
            </w:r>
          </w:p>
          <w:p w:rsidR="0002367A" w:rsidRPr="003926F9" w:rsidRDefault="0002367A" w:rsidP="0002367A">
            <w:pPr>
              <w:tabs>
                <w:tab w:val="left" w:pos="851"/>
                <w:tab w:val="left" w:pos="1588"/>
                <w:tab w:val="left" w:pos="1985"/>
              </w:tabs>
              <w:spacing w:after="60"/>
              <w:ind w:left="360"/>
              <w:contextualSpacing/>
              <w:jc w:val="both"/>
              <w:rPr>
                <w:rFonts w:ascii="Franklin Gothic Book" w:hAnsi="Franklin Gothic Book"/>
              </w:rPr>
            </w:pPr>
            <w:r w:rsidRPr="003926F9">
              <w:rPr>
                <w:rFonts w:ascii="Franklin Gothic Book" w:hAnsi="Franklin Gothic Book"/>
              </w:rPr>
              <w:t>вытяжной вентиляционной установки для удаления дыма и огнегасящей смеси из помещения.</w:t>
            </w:r>
          </w:p>
          <w:p w:rsidR="0002367A" w:rsidRPr="003926F9" w:rsidRDefault="0002367A" w:rsidP="0002367A">
            <w:pPr>
              <w:tabs>
                <w:tab w:val="left" w:pos="851"/>
                <w:tab w:val="left" w:pos="1588"/>
                <w:tab w:val="left" w:pos="1985"/>
              </w:tabs>
              <w:spacing w:after="60"/>
              <w:ind w:left="360"/>
              <w:contextualSpacing/>
              <w:jc w:val="both"/>
              <w:rPr>
                <w:rFonts w:ascii="Franklin Gothic Book" w:hAnsi="Franklin Gothic Book"/>
              </w:rPr>
            </w:pPr>
            <w:r w:rsidRPr="003926F9">
              <w:rPr>
                <w:rFonts w:ascii="Franklin Gothic Book" w:hAnsi="Franklin Gothic Book"/>
              </w:rPr>
              <w:t>шлейфов пожарной сигнализации, электрических цепей питания, управления и контроля системы.</w:t>
            </w:r>
          </w:p>
          <w:p w:rsidR="0002367A" w:rsidRPr="003926F9" w:rsidRDefault="0002367A" w:rsidP="0002367A">
            <w:pPr>
              <w:tabs>
                <w:tab w:val="left" w:pos="851"/>
                <w:tab w:val="left" w:pos="1588"/>
                <w:tab w:val="left" w:pos="1985"/>
              </w:tabs>
              <w:spacing w:after="60"/>
              <w:ind w:left="360"/>
              <w:contextualSpacing/>
              <w:jc w:val="both"/>
              <w:rPr>
                <w:rFonts w:ascii="Franklin Gothic Book" w:hAnsi="Franklin Gothic Book"/>
              </w:rPr>
            </w:pPr>
            <w:r w:rsidRPr="003926F9">
              <w:rPr>
                <w:rFonts w:ascii="Franklin Gothic Book" w:hAnsi="Franklin Gothic Book"/>
              </w:rPr>
              <w:t>Автоматическая установка газового пожаротушения должна быть разработана с учетом нахождения людей в смежных помещениях.</w:t>
            </w:r>
          </w:p>
          <w:p w:rsidR="0002367A" w:rsidRPr="003926F9" w:rsidRDefault="0002367A" w:rsidP="0002367A">
            <w:pPr>
              <w:widowControl w:val="0"/>
              <w:suppressAutoHyphens/>
              <w:autoSpaceDE w:val="0"/>
              <w:autoSpaceDN w:val="0"/>
              <w:adjustRightInd w:val="0"/>
              <w:ind w:left="317"/>
              <w:rPr>
                <w:rFonts w:ascii="Franklin Gothic Book" w:hAnsi="Franklin Gothic Book"/>
              </w:rPr>
            </w:pPr>
          </w:p>
          <w:p w:rsidR="0002367A" w:rsidRPr="003926F9" w:rsidRDefault="0002367A" w:rsidP="0002367A">
            <w:pPr>
              <w:widowControl w:val="0"/>
              <w:suppressAutoHyphens/>
              <w:autoSpaceDE w:val="0"/>
              <w:autoSpaceDN w:val="0"/>
              <w:adjustRightInd w:val="0"/>
              <w:ind w:left="317"/>
              <w:rPr>
                <w:rFonts w:ascii="Franklin Gothic Book" w:hAnsi="Franklin Gothic Book"/>
                <w:b/>
              </w:rPr>
            </w:pPr>
            <w:r w:rsidRPr="003926F9">
              <w:rPr>
                <w:rFonts w:ascii="Franklin Gothic Book" w:hAnsi="Franklin Gothic Book"/>
                <w:b/>
              </w:rPr>
              <w:t>Раздел 4: Сметная документация</w:t>
            </w:r>
          </w:p>
          <w:p w:rsidR="0002367A" w:rsidRPr="003926F9" w:rsidRDefault="0002367A" w:rsidP="0002367A">
            <w:pPr>
              <w:autoSpaceDE w:val="0"/>
              <w:autoSpaceDN w:val="0"/>
              <w:adjustRightInd w:val="0"/>
              <w:spacing w:line="276" w:lineRule="auto"/>
              <w:rPr>
                <w:rFonts w:ascii="Franklin Gothic Book" w:eastAsia="Calibri" w:hAnsi="Franklin Gothic Book" w:cs="Calibri"/>
                <w:lang w:eastAsia="en-US"/>
              </w:rPr>
            </w:pPr>
            <w:r w:rsidRPr="003926F9">
              <w:rPr>
                <w:rFonts w:ascii="Franklin Gothic Book" w:eastAsia="Calibri" w:hAnsi="Franklin Gothic Book" w:cs="Calibri"/>
                <w:lang w:eastAsia="en-US"/>
              </w:rPr>
              <w:t>Сметную документацию составить в соответствии с МДС 81-35.2004г.  базисно-индексным методом</w:t>
            </w:r>
            <w:r w:rsidRPr="003926F9">
              <w:rPr>
                <w:rFonts w:ascii="Franklin Gothic Book" w:eastAsia="Calibri" w:hAnsi="Franklin Gothic Book" w:cs="Calibri"/>
                <w:b/>
                <w:bCs/>
                <w:lang w:eastAsia="en-US"/>
              </w:rPr>
              <w:t xml:space="preserve"> </w:t>
            </w:r>
            <w:r w:rsidRPr="003926F9">
              <w:rPr>
                <w:rFonts w:ascii="Franklin Gothic Book" w:eastAsia="Calibri" w:hAnsi="Franklin Gothic Book" w:cs="Calibri"/>
                <w:lang w:eastAsia="en-US"/>
              </w:rPr>
              <w:t>по территориальным сборникам нормативов для Краснодарского края, по состоянию на текущий период.</w:t>
            </w:r>
          </w:p>
          <w:p w:rsidR="0002367A" w:rsidRPr="003926F9" w:rsidRDefault="0002367A" w:rsidP="0002367A">
            <w:pPr>
              <w:widowControl w:val="0"/>
              <w:autoSpaceDE w:val="0"/>
              <w:autoSpaceDN w:val="0"/>
              <w:adjustRightInd w:val="0"/>
              <w:spacing w:line="276" w:lineRule="auto"/>
              <w:rPr>
                <w:rFonts w:ascii="Franklin Gothic Book" w:eastAsia="Calibri" w:hAnsi="Franklin Gothic Book" w:cs="Calibri"/>
                <w:lang w:eastAsia="en-US"/>
              </w:rPr>
            </w:pPr>
            <w:r w:rsidRPr="003926F9">
              <w:rPr>
                <w:rFonts w:ascii="Franklin Gothic Book" w:eastAsia="Calibri" w:hAnsi="Franklin Gothic Book" w:cs="Calibri"/>
                <w:lang w:eastAsia="en-US"/>
              </w:rPr>
              <w:t>Стоимость материальных ресурсов не должна превышать уровень средних цен, устанавливаемых департаментом Строительства по Краснодарскому краю на текущий период. Применение материальных ресурсов по ценам, превышающим этот уровень, следует предусмотреть условиями договора подряда или ПОС с предоставлением подтверждающих документов.</w:t>
            </w:r>
          </w:p>
          <w:p w:rsidR="0002367A" w:rsidRPr="003926F9" w:rsidRDefault="0002367A" w:rsidP="0002367A">
            <w:pPr>
              <w:widowControl w:val="0"/>
              <w:autoSpaceDE w:val="0"/>
              <w:autoSpaceDN w:val="0"/>
              <w:adjustRightInd w:val="0"/>
              <w:spacing w:line="276" w:lineRule="auto"/>
              <w:rPr>
                <w:rFonts w:ascii="Franklin Gothic Book" w:eastAsia="Calibri" w:hAnsi="Franklin Gothic Book" w:cs="Calibri"/>
                <w:lang w:eastAsia="en-US"/>
              </w:rPr>
            </w:pPr>
            <w:r w:rsidRPr="003926F9">
              <w:rPr>
                <w:rFonts w:ascii="Franklin Gothic Book" w:eastAsia="Calibri" w:hAnsi="Franklin Gothic Book" w:cs="Calibri"/>
                <w:lang w:eastAsia="en-US"/>
              </w:rPr>
              <w:lastRenderedPageBreak/>
              <w:t>Резерв средств на непредвиденные работы и затраты Подрядчика предусмотреть в размере 1,5%, если таковые предусмотрены условиями договора или ПОС.</w:t>
            </w:r>
          </w:p>
          <w:p w:rsidR="0002367A" w:rsidRPr="003926F9" w:rsidRDefault="0002367A" w:rsidP="0002367A">
            <w:pPr>
              <w:widowControl w:val="0"/>
              <w:suppressAutoHyphens/>
              <w:autoSpaceDE w:val="0"/>
              <w:autoSpaceDN w:val="0"/>
              <w:adjustRightInd w:val="0"/>
              <w:ind w:left="-68"/>
              <w:rPr>
                <w:rFonts w:ascii="Franklin Gothic Book" w:eastAsia="Calibri" w:hAnsi="Franklin Gothic Book" w:cs="Calibri"/>
                <w:lang w:eastAsia="en-US"/>
              </w:rPr>
            </w:pPr>
          </w:p>
          <w:p w:rsidR="0002367A" w:rsidRPr="003926F9" w:rsidRDefault="0002367A" w:rsidP="0002367A">
            <w:pPr>
              <w:widowControl w:val="0"/>
              <w:suppressAutoHyphens/>
              <w:autoSpaceDE w:val="0"/>
              <w:autoSpaceDN w:val="0"/>
              <w:adjustRightInd w:val="0"/>
              <w:ind w:left="-68"/>
              <w:rPr>
                <w:rFonts w:ascii="Franklin Gothic Book" w:hAnsi="Franklin Gothic Book"/>
              </w:rPr>
            </w:pPr>
            <w:r w:rsidRPr="003926F9">
              <w:rPr>
                <w:rFonts w:ascii="Franklin Gothic Book" w:eastAsia="Calibri" w:hAnsi="Franklin Gothic Book" w:cs="Calibri"/>
                <w:lang w:eastAsia="en-US"/>
              </w:rPr>
              <w:t>Разделы 1-3 должны содержать ведомости объема работ.</w:t>
            </w:r>
          </w:p>
        </w:tc>
      </w:tr>
      <w:tr w:rsidR="0002367A" w:rsidRPr="003926F9" w:rsidTr="003926F9">
        <w:trPr>
          <w:gridAfter w:val="1"/>
          <w:wAfter w:w="413" w:type="dxa"/>
          <w:trHeight w:val="1123"/>
        </w:trPr>
        <w:tc>
          <w:tcPr>
            <w:tcW w:w="564" w:type="dxa"/>
            <w:vAlign w:val="center"/>
          </w:tcPr>
          <w:p w:rsidR="0002367A" w:rsidRPr="003926F9" w:rsidRDefault="0002367A" w:rsidP="0002367A">
            <w:pPr>
              <w:widowControl w:val="0"/>
              <w:autoSpaceDE w:val="0"/>
              <w:autoSpaceDN w:val="0"/>
              <w:adjustRightInd w:val="0"/>
              <w:rPr>
                <w:rFonts w:ascii="Franklin Gothic Book" w:hAnsi="Franklin Gothic Book"/>
                <w:color w:val="000000"/>
              </w:rPr>
            </w:pPr>
            <w:r w:rsidRPr="003926F9">
              <w:rPr>
                <w:rFonts w:ascii="Franklin Gothic Book" w:hAnsi="Franklin Gothic Book"/>
                <w:color w:val="000000"/>
              </w:rPr>
              <w:lastRenderedPageBreak/>
              <w:t>7.</w:t>
            </w:r>
          </w:p>
        </w:tc>
        <w:tc>
          <w:tcPr>
            <w:tcW w:w="3120" w:type="dxa"/>
            <w:vAlign w:val="center"/>
          </w:tcPr>
          <w:p w:rsidR="0002367A" w:rsidRPr="003926F9" w:rsidRDefault="0002367A" w:rsidP="0002367A">
            <w:pPr>
              <w:widowControl w:val="0"/>
              <w:autoSpaceDE w:val="0"/>
              <w:autoSpaceDN w:val="0"/>
              <w:adjustRightInd w:val="0"/>
              <w:rPr>
                <w:rFonts w:ascii="Franklin Gothic Book" w:hAnsi="Franklin Gothic Book"/>
                <w:color w:val="000000"/>
                <w:spacing w:val="-2"/>
              </w:rPr>
            </w:pPr>
            <w:r w:rsidRPr="003926F9">
              <w:rPr>
                <w:rFonts w:ascii="Franklin Gothic Book" w:hAnsi="Franklin Gothic Book"/>
                <w:color w:val="000000"/>
                <w:spacing w:val="-2"/>
              </w:rPr>
              <w:t>Параметры объекта проектирования:</w:t>
            </w:r>
          </w:p>
        </w:tc>
        <w:tc>
          <w:tcPr>
            <w:tcW w:w="6063" w:type="dxa"/>
            <w:gridSpan w:val="2"/>
            <w:vAlign w:val="center"/>
          </w:tcPr>
          <w:p w:rsidR="0002367A" w:rsidRPr="003926F9" w:rsidRDefault="0002367A" w:rsidP="0002367A">
            <w:pPr>
              <w:widowControl w:val="0"/>
              <w:autoSpaceDE w:val="0"/>
              <w:autoSpaceDN w:val="0"/>
              <w:adjustRightInd w:val="0"/>
              <w:rPr>
                <w:rFonts w:ascii="Franklin Gothic Book" w:hAnsi="Franklin Gothic Book"/>
              </w:rPr>
            </w:pPr>
            <w:r w:rsidRPr="003926F9">
              <w:rPr>
                <w:rFonts w:ascii="Franklin Gothic Book" w:hAnsi="Franklin Gothic Book"/>
              </w:rPr>
              <w:t>7.1. Проектирование выполнить согласно технического паспорта здания АБК 1. Ориентировочная площадь 35,5 м</w:t>
            </w:r>
            <w:r w:rsidRPr="003926F9">
              <w:rPr>
                <w:rFonts w:ascii="Franklin Gothic Book" w:hAnsi="Franklin Gothic Book"/>
                <w:vertAlign w:val="superscript"/>
              </w:rPr>
              <w:t>2</w:t>
            </w:r>
            <w:r w:rsidRPr="003926F9">
              <w:rPr>
                <w:rFonts w:ascii="Franklin Gothic Book" w:hAnsi="Franklin Gothic Book"/>
              </w:rPr>
              <w:t>.</w:t>
            </w:r>
          </w:p>
        </w:tc>
      </w:tr>
      <w:tr w:rsidR="0002367A" w:rsidRPr="003926F9" w:rsidTr="003926F9">
        <w:trPr>
          <w:gridAfter w:val="1"/>
          <w:wAfter w:w="413" w:type="dxa"/>
          <w:trHeight w:val="842"/>
        </w:trPr>
        <w:tc>
          <w:tcPr>
            <w:tcW w:w="564" w:type="dxa"/>
            <w:vAlign w:val="center"/>
          </w:tcPr>
          <w:p w:rsidR="0002367A" w:rsidRPr="003926F9" w:rsidRDefault="0002367A" w:rsidP="0002367A">
            <w:pPr>
              <w:widowControl w:val="0"/>
              <w:autoSpaceDE w:val="0"/>
              <w:autoSpaceDN w:val="0"/>
              <w:adjustRightInd w:val="0"/>
              <w:rPr>
                <w:rFonts w:ascii="Franklin Gothic Book" w:hAnsi="Franklin Gothic Book"/>
                <w:color w:val="000000"/>
              </w:rPr>
            </w:pPr>
            <w:r w:rsidRPr="003926F9">
              <w:rPr>
                <w:rFonts w:ascii="Franklin Gothic Book" w:hAnsi="Franklin Gothic Book"/>
                <w:color w:val="000000"/>
              </w:rPr>
              <w:t>8.</w:t>
            </w:r>
          </w:p>
        </w:tc>
        <w:tc>
          <w:tcPr>
            <w:tcW w:w="3120" w:type="dxa"/>
            <w:vAlign w:val="center"/>
          </w:tcPr>
          <w:p w:rsidR="0002367A" w:rsidRPr="003926F9" w:rsidRDefault="0002367A" w:rsidP="0002367A">
            <w:pPr>
              <w:widowControl w:val="0"/>
              <w:autoSpaceDE w:val="0"/>
              <w:autoSpaceDN w:val="0"/>
              <w:adjustRightInd w:val="0"/>
              <w:rPr>
                <w:rFonts w:ascii="Franklin Gothic Book" w:hAnsi="Franklin Gothic Book"/>
                <w:spacing w:val="-1"/>
              </w:rPr>
            </w:pPr>
            <w:r w:rsidRPr="003926F9">
              <w:rPr>
                <w:rFonts w:ascii="Franklin Gothic Book" w:hAnsi="Franklin Gothic Book"/>
                <w:spacing w:val="-1"/>
              </w:rPr>
              <w:t>Требования к согласованию документации</w:t>
            </w:r>
          </w:p>
        </w:tc>
        <w:tc>
          <w:tcPr>
            <w:tcW w:w="6063" w:type="dxa"/>
            <w:gridSpan w:val="2"/>
            <w:vAlign w:val="center"/>
          </w:tcPr>
          <w:p w:rsidR="0002367A" w:rsidRPr="003926F9" w:rsidRDefault="0002367A" w:rsidP="0002367A">
            <w:pPr>
              <w:widowControl w:val="0"/>
              <w:autoSpaceDE w:val="0"/>
              <w:autoSpaceDN w:val="0"/>
              <w:adjustRightInd w:val="0"/>
              <w:rPr>
                <w:rFonts w:ascii="Franklin Gothic Book" w:hAnsi="Franklin Gothic Book"/>
                <w:spacing w:val="-3"/>
              </w:rPr>
            </w:pPr>
            <w:r w:rsidRPr="003926F9">
              <w:rPr>
                <w:rFonts w:ascii="Franklin Gothic Book" w:hAnsi="Franklin Gothic Book"/>
                <w:spacing w:val="-3"/>
              </w:rPr>
              <w:t xml:space="preserve">Согласование проекта с заинтересованными службами </w:t>
            </w:r>
          </w:p>
          <w:p w:rsidR="0002367A" w:rsidRPr="003926F9" w:rsidRDefault="0002367A" w:rsidP="0002367A">
            <w:pPr>
              <w:widowControl w:val="0"/>
              <w:autoSpaceDE w:val="0"/>
              <w:autoSpaceDN w:val="0"/>
              <w:adjustRightInd w:val="0"/>
              <w:rPr>
                <w:rFonts w:ascii="Franklin Gothic Book" w:hAnsi="Franklin Gothic Book"/>
                <w:spacing w:val="-3"/>
              </w:rPr>
            </w:pPr>
            <w:r w:rsidRPr="003926F9">
              <w:rPr>
                <w:rFonts w:ascii="Franklin Gothic Book" w:hAnsi="Franklin Gothic Book"/>
                <w:spacing w:val="-3"/>
              </w:rPr>
              <w:t>ПАО «НМТП».</w:t>
            </w:r>
          </w:p>
        </w:tc>
      </w:tr>
      <w:tr w:rsidR="0002367A" w:rsidRPr="003926F9" w:rsidTr="003926F9">
        <w:trPr>
          <w:gridAfter w:val="1"/>
          <w:wAfter w:w="413" w:type="dxa"/>
          <w:trHeight w:val="840"/>
        </w:trPr>
        <w:tc>
          <w:tcPr>
            <w:tcW w:w="564" w:type="dxa"/>
            <w:vAlign w:val="center"/>
          </w:tcPr>
          <w:p w:rsidR="0002367A" w:rsidRPr="003926F9" w:rsidRDefault="0002367A" w:rsidP="0002367A">
            <w:pPr>
              <w:widowControl w:val="0"/>
              <w:autoSpaceDE w:val="0"/>
              <w:autoSpaceDN w:val="0"/>
              <w:adjustRightInd w:val="0"/>
              <w:rPr>
                <w:rFonts w:ascii="Franklin Gothic Book" w:hAnsi="Franklin Gothic Book"/>
              </w:rPr>
            </w:pPr>
            <w:r w:rsidRPr="003926F9">
              <w:rPr>
                <w:rFonts w:ascii="Franklin Gothic Book" w:hAnsi="Franklin Gothic Book"/>
              </w:rPr>
              <w:t>9.</w:t>
            </w:r>
          </w:p>
        </w:tc>
        <w:tc>
          <w:tcPr>
            <w:tcW w:w="3120" w:type="dxa"/>
            <w:vAlign w:val="center"/>
          </w:tcPr>
          <w:p w:rsidR="0002367A" w:rsidRPr="003926F9" w:rsidRDefault="0002367A" w:rsidP="0002367A">
            <w:pPr>
              <w:widowControl w:val="0"/>
              <w:autoSpaceDE w:val="0"/>
              <w:autoSpaceDN w:val="0"/>
              <w:adjustRightInd w:val="0"/>
              <w:rPr>
                <w:rFonts w:ascii="Franklin Gothic Book" w:hAnsi="Franklin Gothic Book"/>
              </w:rPr>
            </w:pPr>
            <w:r w:rsidRPr="003926F9">
              <w:rPr>
                <w:rFonts w:ascii="Franklin Gothic Book" w:hAnsi="Franklin Gothic Book"/>
                <w:spacing w:val="-1"/>
              </w:rPr>
              <w:t xml:space="preserve">Перечень разрабатываемой </w:t>
            </w:r>
            <w:r w:rsidRPr="003926F9">
              <w:rPr>
                <w:rFonts w:ascii="Franklin Gothic Book" w:hAnsi="Franklin Gothic Book"/>
              </w:rPr>
              <w:t>документации, передаваемой заказчику</w:t>
            </w:r>
          </w:p>
        </w:tc>
        <w:tc>
          <w:tcPr>
            <w:tcW w:w="6063" w:type="dxa"/>
            <w:gridSpan w:val="2"/>
            <w:vAlign w:val="center"/>
          </w:tcPr>
          <w:p w:rsidR="0002367A" w:rsidRPr="003926F9" w:rsidRDefault="0002367A" w:rsidP="0002367A">
            <w:pPr>
              <w:widowControl w:val="0"/>
              <w:autoSpaceDE w:val="0"/>
              <w:autoSpaceDN w:val="0"/>
              <w:adjustRightInd w:val="0"/>
              <w:rPr>
                <w:rFonts w:ascii="Franklin Gothic Book" w:hAnsi="Franklin Gothic Book"/>
                <w:spacing w:val="-3"/>
              </w:rPr>
            </w:pPr>
            <w:r w:rsidRPr="003926F9">
              <w:rPr>
                <w:rFonts w:ascii="Franklin Gothic Book" w:hAnsi="Franklin Gothic Book"/>
                <w:spacing w:val="-3"/>
              </w:rPr>
              <w:t>Документацию выполнить в альбомах по 4 экземпляра каждый на бумажном носителе и 1 экземпляр на электронном носителе.</w:t>
            </w:r>
          </w:p>
        </w:tc>
      </w:tr>
      <w:tr w:rsidR="0002367A" w:rsidRPr="003926F9" w:rsidTr="003926F9">
        <w:trPr>
          <w:gridAfter w:val="1"/>
          <w:wAfter w:w="413" w:type="dxa"/>
          <w:trHeight w:val="724"/>
        </w:trPr>
        <w:tc>
          <w:tcPr>
            <w:tcW w:w="564" w:type="dxa"/>
            <w:vAlign w:val="center"/>
          </w:tcPr>
          <w:p w:rsidR="0002367A" w:rsidRPr="003926F9" w:rsidRDefault="0002367A" w:rsidP="0002367A">
            <w:pPr>
              <w:widowControl w:val="0"/>
              <w:autoSpaceDE w:val="0"/>
              <w:autoSpaceDN w:val="0"/>
              <w:adjustRightInd w:val="0"/>
              <w:rPr>
                <w:rFonts w:ascii="Franklin Gothic Book" w:hAnsi="Franklin Gothic Book"/>
              </w:rPr>
            </w:pPr>
            <w:r w:rsidRPr="003926F9">
              <w:rPr>
                <w:rFonts w:ascii="Franklin Gothic Book" w:hAnsi="Franklin Gothic Book"/>
              </w:rPr>
              <w:t>10.</w:t>
            </w:r>
          </w:p>
        </w:tc>
        <w:tc>
          <w:tcPr>
            <w:tcW w:w="3120" w:type="dxa"/>
            <w:vAlign w:val="center"/>
          </w:tcPr>
          <w:p w:rsidR="0002367A" w:rsidRPr="003926F9" w:rsidRDefault="0002367A" w:rsidP="0002367A">
            <w:pPr>
              <w:widowControl w:val="0"/>
              <w:autoSpaceDE w:val="0"/>
              <w:autoSpaceDN w:val="0"/>
              <w:adjustRightInd w:val="0"/>
              <w:rPr>
                <w:rFonts w:ascii="Franklin Gothic Book" w:hAnsi="Franklin Gothic Book"/>
              </w:rPr>
            </w:pPr>
            <w:r w:rsidRPr="003926F9">
              <w:rPr>
                <w:rFonts w:ascii="Franklin Gothic Book" w:hAnsi="Franklin Gothic Book"/>
              </w:rPr>
              <w:t>Срок производства работ</w:t>
            </w:r>
          </w:p>
        </w:tc>
        <w:tc>
          <w:tcPr>
            <w:tcW w:w="6063" w:type="dxa"/>
            <w:gridSpan w:val="2"/>
            <w:vAlign w:val="center"/>
          </w:tcPr>
          <w:p w:rsidR="0002367A" w:rsidRPr="003926F9" w:rsidRDefault="0002367A" w:rsidP="0002367A">
            <w:pPr>
              <w:widowControl w:val="0"/>
              <w:autoSpaceDE w:val="0"/>
              <w:autoSpaceDN w:val="0"/>
              <w:adjustRightInd w:val="0"/>
              <w:rPr>
                <w:rFonts w:ascii="Franklin Gothic Book" w:hAnsi="Franklin Gothic Book"/>
                <w:spacing w:val="-3"/>
              </w:rPr>
            </w:pPr>
            <w:r w:rsidRPr="003926F9">
              <w:rPr>
                <w:rFonts w:ascii="Franklin Gothic Book" w:hAnsi="Franklin Gothic Book"/>
                <w:spacing w:val="-3"/>
              </w:rPr>
              <w:t>Не более 30 рабочих дней с даты подписания договора.</w:t>
            </w:r>
          </w:p>
        </w:tc>
      </w:tr>
      <w:tr w:rsidR="0002367A" w:rsidRPr="003926F9" w:rsidTr="003926F9">
        <w:trPr>
          <w:gridAfter w:val="1"/>
          <w:wAfter w:w="413" w:type="dxa"/>
          <w:trHeight w:val="419"/>
        </w:trPr>
        <w:tc>
          <w:tcPr>
            <w:tcW w:w="564" w:type="dxa"/>
            <w:vAlign w:val="center"/>
          </w:tcPr>
          <w:p w:rsidR="0002367A" w:rsidRPr="003926F9" w:rsidRDefault="0002367A" w:rsidP="0002367A">
            <w:pPr>
              <w:widowControl w:val="0"/>
              <w:autoSpaceDE w:val="0"/>
              <w:autoSpaceDN w:val="0"/>
              <w:adjustRightInd w:val="0"/>
              <w:rPr>
                <w:rFonts w:ascii="Franklin Gothic Book" w:hAnsi="Franklin Gothic Book"/>
              </w:rPr>
            </w:pPr>
            <w:r w:rsidRPr="003926F9">
              <w:rPr>
                <w:rFonts w:ascii="Franklin Gothic Book" w:hAnsi="Franklin Gothic Book"/>
              </w:rPr>
              <w:t>11.</w:t>
            </w:r>
          </w:p>
        </w:tc>
        <w:tc>
          <w:tcPr>
            <w:tcW w:w="3120" w:type="dxa"/>
            <w:vAlign w:val="center"/>
          </w:tcPr>
          <w:p w:rsidR="0002367A" w:rsidRPr="003926F9" w:rsidRDefault="0002367A" w:rsidP="0002367A">
            <w:pPr>
              <w:widowControl w:val="0"/>
              <w:autoSpaceDE w:val="0"/>
              <w:autoSpaceDN w:val="0"/>
              <w:adjustRightInd w:val="0"/>
              <w:rPr>
                <w:rFonts w:ascii="Franklin Gothic Book" w:hAnsi="Franklin Gothic Book"/>
              </w:rPr>
            </w:pPr>
            <w:r w:rsidRPr="003926F9">
              <w:rPr>
                <w:rFonts w:ascii="Franklin Gothic Book" w:hAnsi="Franklin Gothic Book"/>
                <w:spacing w:val="2"/>
              </w:rPr>
              <w:t>Требования к подрядной организации:</w:t>
            </w:r>
          </w:p>
        </w:tc>
        <w:tc>
          <w:tcPr>
            <w:tcW w:w="6063" w:type="dxa"/>
            <w:gridSpan w:val="2"/>
            <w:vAlign w:val="center"/>
          </w:tcPr>
          <w:p w:rsidR="0002367A" w:rsidRPr="003926F9" w:rsidRDefault="0002367A" w:rsidP="0002367A">
            <w:pPr>
              <w:widowControl w:val="0"/>
              <w:autoSpaceDE w:val="0"/>
              <w:autoSpaceDN w:val="0"/>
              <w:adjustRightInd w:val="0"/>
              <w:rPr>
                <w:rFonts w:ascii="Franklin Gothic Book" w:hAnsi="Franklin Gothic Book"/>
                <w:spacing w:val="-3"/>
              </w:rPr>
            </w:pPr>
            <w:r w:rsidRPr="003926F9">
              <w:rPr>
                <w:rFonts w:ascii="Franklin Gothic Book" w:hAnsi="Franklin Gothic Book"/>
                <w:spacing w:val="-3"/>
              </w:rPr>
              <w:t>Опыт выполнения работ аналогичных предмету договора</w:t>
            </w:r>
          </w:p>
        </w:tc>
      </w:tr>
      <w:tr w:rsidR="0002367A" w:rsidRPr="003926F9" w:rsidTr="003926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trPr>
        <w:tc>
          <w:tcPr>
            <w:tcW w:w="5218" w:type="dxa"/>
            <w:gridSpan w:val="3"/>
          </w:tcPr>
          <w:p w:rsidR="0002367A" w:rsidRPr="003926F9" w:rsidRDefault="0002367A" w:rsidP="0002367A">
            <w:pPr>
              <w:widowControl w:val="0"/>
              <w:shd w:val="clear" w:color="auto" w:fill="FFFFFF"/>
              <w:autoSpaceDE w:val="0"/>
              <w:autoSpaceDN w:val="0"/>
              <w:adjustRightInd w:val="0"/>
              <w:ind w:right="-1"/>
              <w:jc w:val="right"/>
              <w:rPr>
                <w:rFonts w:ascii="Franklin Gothic Book" w:hAnsi="Franklin Gothic Book"/>
                <w:b/>
                <w:bCs/>
                <w:color w:val="000000" w:themeColor="text1"/>
                <w:spacing w:val="-3"/>
              </w:rPr>
            </w:pPr>
          </w:p>
          <w:p w:rsidR="0002367A" w:rsidRPr="003926F9" w:rsidRDefault="0002367A" w:rsidP="0002367A">
            <w:pPr>
              <w:widowControl w:val="0"/>
              <w:shd w:val="clear" w:color="auto" w:fill="FFFFFF"/>
              <w:autoSpaceDE w:val="0"/>
              <w:autoSpaceDN w:val="0"/>
              <w:adjustRightInd w:val="0"/>
              <w:ind w:right="-1"/>
              <w:jc w:val="center"/>
              <w:rPr>
                <w:rFonts w:ascii="Franklin Gothic Book" w:hAnsi="Franklin Gothic Book"/>
                <w:color w:val="000000" w:themeColor="text1"/>
              </w:rPr>
            </w:pPr>
            <w:r w:rsidRPr="003926F9">
              <w:rPr>
                <w:rFonts w:ascii="Franklin Gothic Book" w:hAnsi="Franklin Gothic Book"/>
                <w:b/>
                <w:bCs/>
                <w:color w:val="000000" w:themeColor="text1"/>
                <w:spacing w:val="-3"/>
              </w:rPr>
              <w:t>«ЗАКАЗЧИК»</w:t>
            </w:r>
          </w:p>
          <w:p w:rsidR="0002367A" w:rsidRPr="003926F9" w:rsidRDefault="0002367A" w:rsidP="0002367A">
            <w:pPr>
              <w:widowControl w:val="0"/>
              <w:shd w:val="clear" w:color="auto" w:fill="FFFFFF"/>
              <w:autoSpaceDE w:val="0"/>
              <w:autoSpaceDN w:val="0"/>
              <w:adjustRightInd w:val="0"/>
              <w:ind w:left="43" w:right="-1"/>
              <w:jc w:val="both"/>
              <w:rPr>
                <w:rFonts w:ascii="Franklin Gothic Book" w:hAnsi="Franklin Gothic Book"/>
                <w:color w:val="000000" w:themeColor="text1"/>
              </w:rPr>
            </w:pPr>
            <w:r w:rsidRPr="003926F9">
              <w:rPr>
                <w:rFonts w:ascii="Franklin Gothic Book" w:hAnsi="Franklin Gothic Book"/>
                <w:b/>
                <w:bCs/>
                <w:color w:val="000000" w:themeColor="text1"/>
                <w:spacing w:val="-3"/>
              </w:rPr>
              <w:t>ПАО «НМТП</w:t>
            </w:r>
            <w:r w:rsidRPr="003926F9">
              <w:rPr>
                <w:rFonts w:ascii="Franklin Gothic Book" w:hAnsi="Franklin Gothic Book"/>
                <w:b/>
                <w:bCs/>
                <w:color w:val="000000" w:themeColor="text1"/>
                <w:spacing w:val="-5"/>
              </w:rPr>
              <w:t>»</w:t>
            </w:r>
          </w:p>
          <w:p w:rsidR="0002367A" w:rsidRPr="003926F9" w:rsidRDefault="0002367A" w:rsidP="0002367A">
            <w:pPr>
              <w:widowControl w:val="0"/>
              <w:shd w:val="clear" w:color="auto" w:fill="FFFFFF"/>
              <w:autoSpaceDE w:val="0"/>
              <w:autoSpaceDN w:val="0"/>
              <w:adjustRightInd w:val="0"/>
              <w:ind w:right="-1"/>
              <w:rPr>
                <w:rFonts w:ascii="Franklin Gothic Book" w:hAnsi="Franklin Gothic Book"/>
                <w:b/>
                <w:bCs/>
                <w:color w:val="000000" w:themeColor="text1"/>
                <w:spacing w:val="-3"/>
              </w:rPr>
            </w:pPr>
          </w:p>
          <w:p w:rsidR="0002367A" w:rsidRPr="003926F9" w:rsidRDefault="0002367A" w:rsidP="0002367A">
            <w:pPr>
              <w:widowControl w:val="0"/>
              <w:shd w:val="clear" w:color="auto" w:fill="FFFFFF"/>
              <w:autoSpaceDE w:val="0"/>
              <w:autoSpaceDN w:val="0"/>
              <w:adjustRightInd w:val="0"/>
              <w:ind w:right="-1"/>
              <w:rPr>
                <w:rFonts w:ascii="Franklin Gothic Book" w:hAnsi="Franklin Gothic Book"/>
                <w:b/>
                <w:bCs/>
                <w:color w:val="000000" w:themeColor="text1"/>
                <w:spacing w:val="-3"/>
              </w:rPr>
            </w:pPr>
            <w:r w:rsidRPr="003926F9">
              <w:rPr>
                <w:rFonts w:ascii="Franklin Gothic Book" w:hAnsi="Franklin Gothic Book"/>
                <w:b/>
                <w:bCs/>
                <w:color w:val="000000" w:themeColor="text1"/>
                <w:spacing w:val="-3"/>
              </w:rPr>
              <w:t>_________________________(_______)</w:t>
            </w:r>
          </w:p>
          <w:p w:rsidR="0002367A" w:rsidRPr="003926F9" w:rsidRDefault="0002367A" w:rsidP="0002367A">
            <w:pPr>
              <w:widowControl w:val="0"/>
              <w:shd w:val="clear" w:color="auto" w:fill="FFFFFF"/>
              <w:autoSpaceDE w:val="0"/>
              <w:autoSpaceDN w:val="0"/>
              <w:adjustRightInd w:val="0"/>
              <w:ind w:right="-1"/>
              <w:rPr>
                <w:rFonts w:ascii="Franklin Gothic Book" w:hAnsi="Franklin Gothic Book"/>
                <w:b/>
                <w:bCs/>
                <w:color w:val="000000" w:themeColor="text1"/>
                <w:spacing w:val="-1"/>
              </w:rPr>
            </w:pPr>
            <w:r w:rsidRPr="003926F9">
              <w:rPr>
                <w:rFonts w:ascii="Franklin Gothic Book" w:hAnsi="Franklin Gothic Book"/>
                <w:b/>
                <w:bCs/>
                <w:color w:val="000000" w:themeColor="text1"/>
                <w:spacing w:val="-3"/>
              </w:rPr>
              <w:t xml:space="preserve">  м.п.            </w:t>
            </w:r>
          </w:p>
        </w:tc>
        <w:tc>
          <w:tcPr>
            <w:tcW w:w="4942" w:type="dxa"/>
            <w:gridSpan w:val="2"/>
          </w:tcPr>
          <w:p w:rsidR="0002367A" w:rsidRPr="003926F9" w:rsidRDefault="0002367A" w:rsidP="0002367A">
            <w:pPr>
              <w:widowControl w:val="0"/>
              <w:shd w:val="clear" w:color="auto" w:fill="FFFFFF"/>
              <w:autoSpaceDE w:val="0"/>
              <w:autoSpaceDN w:val="0"/>
              <w:adjustRightInd w:val="0"/>
              <w:ind w:right="-1"/>
              <w:jc w:val="center"/>
              <w:rPr>
                <w:rFonts w:ascii="Franklin Gothic Book" w:hAnsi="Franklin Gothic Book"/>
                <w:b/>
                <w:bCs/>
                <w:color w:val="000000" w:themeColor="text1"/>
                <w:spacing w:val="-3"/>
              </w:rPr>
            </w:pPr>
          </w:p>
          <w:p w:rsidR="0002367A" w:rsidRPr="003926F9" w:rsidRDefault="0002367A" w:rsidP="0002367A">
            <w:pPr>
              <w:widowControl w:val="0"/>
              <w:shd w:val="clear" w:color="auto" w:fill="FFFFFF"/>
              <w:autoSpaceDE w:val="0"/>
              <w:autoSpaceDN w:val="0"/>
              <w:adjustRightInd w:val="0"/>
              <w:ind w:right="-1"/>
              <w:jc w:val="center"/>
              <w:rPr>
                <w:rFonts w:ascii="Franklin Gothic Book" w:hAnsi="Franklin Gothic Book"/>
                <w:b/>
                <w:bCs/>
                <w:color w:val="000000" w:themeColor="text1"/>
                <w:spacing w:val="-3"/>
              </w:rPr>
            </w:pPr>
            <w:r w:rsidRPr="003926F9">
              <w:rPr>
                <w:rFonts w:ascii="Franklin Gothic Book" w:hAnsi="Franklin Gothic Book"/>
                <w:b/>
                <w:bCs/>
                <w:color w:val="000000" w:themeColor="text1"/>
                <w:spacing w:val="-3"/>
              </w:rPr>
              <w:t>«ПОДРЯДЧИК»</w:t>
            </w:r>
          </w:p>
          <w:p w:rsidR="0002367A" w:rsidRPr="003926F9" w:rsidRDefault="0002367A" w:rsidP="0002367A">
            <w:pPr>
              <w:widowControl w:val="0"/>
              <w:shd w:val="clear" w:color="auto" w:fill="FFFFFF"/>
              <w:autoSpaceDE w:val="0"/>
              <w:autoSpaceDN w:val="0"/>
              <w:adjustRightInd w:val="0"/>
              <w:ind w:right="-1"/>
              <w:rPr>
                <w:rFonts w:ascii="Franklin Gothic Book" w:hAnsi="Franklin Gothic Book"/>
                <w:b/>
                <w:bCs/>
                <w:color w:val="000000" w:themeColor="text1"/>
                <w:spacing w:val="-3"/>
              </w:rPr>
            </w:pPr>
          </w:p>
          <w:p w:rsidR="0002367A" w:rsidRPr="003926F9" w:rsidRDefault="0002367A" w:rsidP="0002367A">
            <w:pPr>
              <w:widowControl w:val="0"/>
              <w:shd w:val="clear" w:color="auto" w:fill="FFFFFF"/>
              <w:autoSpaceDE w:val="0"/>
              <w:autoSpaceDN w:val="0"/>
              <w:adjustRightInd w:val="0"/>
              <w:ind w:right="-1"/>
              <w:rPr>
                <w:rFonts w:ascii="Franklin Gothic Book" w:hAnsi="Franklin Gothic Book"/>
                <w:b/>
                <w:bCs/>
                <w:color w:val="000000" w:themeColor="text1"/>
                <w:spacing w:val="-3"/>
              </w:rPr>
            </w:pPr>
          </w:p>
          <w:p w:rsidR="0002367A" w:rsidRPr="003926F9" w:rsidRDefault="0002367A" w:rsidP="0002367A">
            <w:pPr>
              <w:widowControl w:val="0"/>
              <w:shd w:val="clear" w:color="auto" w:fill="FFFFFF"/>
              <w:autoSpaceDE w:val="0"/>
              <w:autoSpaceDN w:val="0"/>
              <w:adjustRightInd w:val="0"/>
              <w:ind w:right="-1"/>
              <w:rPr>
                <w:rFonts w:ascii="Franklin Gothic Book" w:hAnsi="Franklin Gothic Book"/>
                <w:b/>
                <w:bCs/>
                <w:color w:val="000000" w:themeColor="text1"/>
                <w:spacing w:val="-3"/>
              </w:rPr>
            </w:pPr>
            <w:r w:rsidRPr="003926F9">
              <w:rPr>
                <w:rFonts w:ascii="Franklin Gothic Book" w:hAnsi="Franklin Gothic Book"/>
                <w:b/>
                <w:bCs/>
                <w:color w:val="000000" w:themeColor="text1"/>
                <w:spacing w:val="-3"/>
              </w:rPr>
              <w:t xml:space="preserve">_________________(_______) </w:t>
            </w:r>
          </w:p>
          <w:p w:rsidR="0002367A" w:rsidRPr="003926F9" w:rsidRDefault="0002367A" w:rsidP="0002367A">
            <w:pPr>
              <w:widowControl w:val="0"/>
              <w:shd w:val="clear" w:color="auto" w:fill="FFFFFF"/>
              <w:autoSpaceDE w:val="0"/>
              <w:autoSpaceDN w:val="0"/>
              <w:adjustRightInd w:val="0"/>
              <w:ind w:right="-1"/>
              <w:rPr>
                <w:rFonts w:ascii="Franklin Gothic Book" w:hAnsi="Franklin Gothic Book"/>
                <w:b/>
                <w:bCs/>
                <w:color w:val="000000" w:themeColor="text1"/>
                <w:spacing w:val="-3"/>
              </w:rPr>
            </w:pPr>
            <w:r w:rsidRPr="003926F9">
              <w:rPr>
                <w:rFonts w:ascii="Franklin Gothic Book" w:hAnsi="Franklin Gothic Book"/>
                <w:b/>
                <w:bCs/>
                <w:color w:val="000000" w:themeColor="text1"/>
                <w:spacing w:val="-3"/>
              </w:rPr>
              <w:t>м.п.</w:t>
            </w:r>
          </w:p>
        </w:tc>
      </w:tr>
    </w:tbl>
    <w:p w:rsidR="0002367A" w:rsidRPr="003926F9" w:rsidRDefault="0002367A" w:rsidP="0002367A">
      <w:pPr>
        <w:widowControl w:val="0"/>
        <w:autoSpaceDE w:val="0"/>
        <w:autoSpaceDN w:val="0"/>
        <w:adjustRightInd w:val="0"/>
        <w:rPr>
          <w:rFonts w:ascii="Franklin Gothic Book" w:hAnsi="Franklin Gothic Book"/>
        </w:rPr>
      </w:pPr>
    </w:p>
    <w:p w:rsidR="0002367A" w:rsidRPr="003926F9" w:rsidRDefault="0002367A" w:rsidP="0002367A">
      <w:pPr>
        <w:widowControl w:val="0"/>
        <w:autoSpaceDE w:val="0"/>
        <w:autoSpaceDN w:val="0"/>
        <w:adjustRightInd w:val="0"/>
        <w:rPr>
          <w:rFonts w:ascii="Franklin Gothic Book" w:hAnsi="Franklin Gothic Book"/>
        </w:rPr>
      </w:pPr>
    </w:p>
    <w:p w:rsidR="0002367A" w:rsidRPr="003926F9" w:rsidRDefault="0002367A" w:rsidP="0002367A">
      <w:pPr>
        <w:widowControl w:val="0"/>
        <w:tabs>
          <w:tab w:val="left" w:pos="3231"/>
        </w:tabs>
        <w:autoSpaceDE w:val="0"/>
        <w:autoSpaceDN w:val="0"/>
        <w:adjustRightInd w:val="0"/>
        <w:jc w:val="center"/>
        <w:rPr>
          <w:rFonts w:ascii="Franklin Gothic Book" w:eastAsia="Calibri" w:hAnsi="Franklin Gothic Book"/>
          <w:b/>
          <w:lang w:eastAsia="en-US"/>
        </w:rPr>
      </w:pPr>
      <w:r w:rsidRPr="003926F9">
        <w:rPr>
          <w:rFonts w:ascii="Franklin Gothic Book" w:eastAsia="Calibri" w:hAnsi="Franklin Gothic Book"/>
          <w:b/>
          <w:lang w:eastAsia="en-US"/>
        </w:rPr>
        <w:t>Приложение №2</w:t>
      </w:r>
    </w:p>
    <w:p w:rsidR="0002367A" w:rsidRPr="003926F9" w:rsidRDefault="0002367A" w:rsidP="0002367A">
      <w:pPr>
        <w:widowControl w:val="0"/>
        <w:tabs>
          <w:tab w:val="left" w:pos="3231"/>
        </w:tabs>
        <w:autoSpaceDE w:val="0"/>
        <w:autoSpaceDN w:val="0"/>
        <w:adjustRightInd w:val="0"/>
        <w:jc w:val="center"/>
        <w:rPr>
          <w:rFonts w:ascii="Franklin Gothic Book" w:hAnsi="Franklin Gothic Book"/>
          <w:b/>
        </w:rPr>
      </w:pPr>
      <w:r w:rsidRPr="003926F9">
        <w:rPr>
          <w:rFonts w:ascii="Franklin Gothic Book" w:hAnsi="Franklin Gothic Book"/>
          <w:b/>
        </w:rPr>
        <w:t>к Договору №________ от _______________ 2016</w:t>
      </w:r>
    </w:p>
    <w:p w:rsidR="0002367A" w:rsidRPr="003926F9" w:rsidRDefault="0002367A" w:rsidP="0002367A">
      <w:pPr>
        <w:widowControl w:val="0"/>
        <w:tabs>
          <w:tab w:val="left" w:pos="3231"/>
        </w:tabs>
        <w:autoSpaceDE w:val="0"/>
        <w:autoSpaceDN w:val="0"/>
        <w:adjustRightInd w:val="0"/>
        <w:jc w:val="right"/>
        <w:rPr>
          <w:rFonts w:ascii="Franklin Gothic Book" w:hAnsi="Franklin Gothic Book"/>
        </w:rPr>
      </w:pPr>
    </w:p>
    <w:p w:rsidR="0002367A" w:rsidRPr="003926F9" w:rsidRDefault="0002367A" w:rsidP="0002367A">
      <w:pPr>
        <w:widowControl w:val="0"/>
        <w:tabs>
          <w:tab w:val="left" w:pos="3231"/>
        </w:tabs>
        <w:autoSpaceDE w:val="0"/>
        <w:autoSpaceDN w:val="0"/>
        <w:adjustRightInd w:val="0"/>
        <w:jc w:val="center"/>
        <w:rPr>
          <w:rFonts w:ascii="Franklin Gothic Book" w:hAnsi="Franklin Gothic Book"/>
          <w:b/>
        </w:rPr>
      </w:pPr>
      <w:r w:rsidRPr="003926F9">
        <w:rPr>
          <w:rFonts w:ascii="Franklin Gothic Book" w:hAnsi="Franklin Gothic Book"/>
          <w:b/>
        </w:rPr>
        <w:t>Локально сметный расчет</w:t>
      </w:r>
    </w:p>
    <w:p w:rsidR="0002367A" w:rsidRPr="003926F9" w:rsidRDefault="0002367A" w:rsidP="0002367A">
      <w:pPr>
        <w:widowControl w:val="0"/>
        <w:tabs>
          <w:tab w:val="left" w:pos="3231"/>
        </w:tabs>
        <w:autoSpaceDE w:val="0"/>
        <w:autoSpaceDN w:val="0"/>
        <w:adjustRightInd w:val="0"/>
        <w:jc w:val="center"/>
        <w:rPr>
          <w:rFonts w:ascii="Franklin Gothic Book" w:hAnsi="Franklin Gothic Book"/>
          <w:b/>
        </w:rPr>
      </w:pPr>
    </w:p>
    <w:tbl>
      <w:tblPr>
        <w:tblW w:w="9791" w:type="dxa"/>
        <w:tblInd w:w="98" w:type="dxa"/>
        <w:tblLayout w:type="fixed"/>
        <w:tblLook w:val="04A0" w:firstRow="1" w:lastRow="0" w:firstColumn="1" w:lastColumn="0" w:noHBand="0" w:noVBand="1"/>
      </w:tblPr>
      <w:tblGrid>
        <w:gridCol w:w="454"/>
        <w:gridCol w:w="3335"/>
        <w:gridCol w:w="2974"/>
        <w:gridCol w:w="1752"/>
        <w:gridCol w:w="1276"/>
      </w:tblGrid>
      <w:tr w:rsidR="0002367A" w:rsidRPr="003926F9" w:rsidTr="0002367A">
        <w:trPr>
          <w:trHeight w:val="765"/>
        </w:trPr>
        <w:tc>
          <w:tcPr>
            <w:tcW w:w="454" w:type="dxa"/>
            <w:tcBorders>
              <w:top w:val="single" w:sz="8" w:space="0" w:color="auto"/>
              <w:left w:val="single" w:sz="8" w:space="0" w:color="auto"/>
              <w:bottom w:val="nil"/>
              <w:right w:val="single" w:sz="8" w:space="0" w:color="auto"/>
            </w:tcBorders>
            <w:shd w:val="clear" w:color="auto" w:fill="auto"/>
            <w:hideMark/>
          </w:tcPr>
          <w:p w:rsidR="0002367A" w:rsidRPr="003926F9" w:rsidRDefault="0002367A" w:rsidP="0002367A">
            <w:pPr>
              <w:jc w:val="center"/>
              <w:rPr>
                <w:rFonts w:ascii="Franklin Gothic Book" w:hAnsi="Franklin Gothic Book"/>
              </w:rPr>
            </w:pPr>
            <w:r w:rsidRPr="003926F9">
              <w:rPr>
                <w:rFonts w:ascii="Franklin Gothic Book" w:hAnsi="Franklin Gothic Book"/>
              </w:rPr>
              <w:t>№ nn</w:t>
            </w:r>
          </w:p>
        </w:tc>
        <w:tc>
          <w:tcPr>
            <w:tcW w:w="333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2367A" w:rsidRPr="003926F9" w:rsidRDefault="0002367A" w:rsidP="0002367A">
            <w:pPr>
              <w:jc w:val="center"/>
              <w:rPr>
                <w:rFonts w:ascii="Franklin Gothic Book" w:hAnsi="Franklin Gothic Book"/>
              </w:rPr>
            </w:pPr>
            <w:r w:rsidRPr="003926F9">
              <w:rPr>
                <w:rFonts w:ascii="Franklin Gothic Book" w:hAnsi="Franklin Gothic Book"/>
              </w:rPr>
              <w:t>Характеристика предприятия, здания, сооружения или виды работ</w:t>
            </w:r>
          </w:p>
        </w:tc>
        <w:tc>
          <w:tcPr>
            <w:tcW w:w="297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2367A" w:rsidRPr="003926F9" w:rsidRDefault="0002367A" w:rsidP="0002367A">
            <w:pPr>
              <w:jc w:val="center"/>
              <w:rPr>
                <w:rFonts w:ascii="Franklin Gothic Book" w:hAnsi="Franklin Gothic Book"/>
              </w:rPr>
            </w:pPr>
            <w:r w:rsidRPr="003926F9">
              <w:rPr>
                <w:rFonts w:ascii="Franklin Gothic Book" w:hAnsi="Franklin Gothic Book"/>
              </w:rPr>
              <w:t>N частей, глав, таблиц, § и пунктов указаний к разделу или главе сбор</w:t>
            </w:r>
            <w:r w:rsidRPr="003926F9">
              <w:rPr>
                <w:rFonts w:ascii="Franklin Gothic Book" w:hAnsi="Franklin Gothic Book"/>
              </w:rPr>
              <w:softHyphen/>
              <w:t>ника цен на проектные и изыскательские работы для строительства</w:t>
            </w:r>
          </w:p>
        </w:tc>
        <w:tc>
          <w:tcPr>
            <w:tcW w:w="1752" w:type="dxa"/>
            <w:tcBorders>
              <w:top w:val="single" w:sz="8" w:space="0" w:color="auto"/>
              <w:left w:val="nil"/>
              <w:bottom w:val="single" w:sz="4" w:space="0" w:color="auto"/>
              <w:right w:val="single" w:sz="8" w:space="0" w:color="auto"/>
            </w:tcBorders>
            <w:shd w:val="clear" w:color="auto" w:fill="auto"/>
            <w:hideMark/>
          </w:tcPr>
          <w:p w:rsidR="0002367A" w:rsidRPr="003926F9" w:rsidRDefault="0002367A" w:rsidP="0002367A">
            <w:pPr>
              <w:jc w:val="center"/>
              <w:rPr>
                <w:rFonts w:ascii="Franklin Gothic Book" w:hAnsi="Franklin Gothic Book"/>
              </w:rPr>
            </w:pPr>
            <w:r w:rsidRPr="003926F9">
              <w:rPr>
                <w:rFonts w:ascii="Franklin Gothic Book" w:hAnsi="Franklin Gothic Book"/>
              </w:rPr>
              <w:t>Расчет стоимости a+bx, или объем строительно-монтажных работ x %</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2367A" w:rsidRPr="003926F9" w:rsidRDefault="0002367A" w:rsidP="0002367A">
            <w:pPr>
              <w:jc w:val="center"/>
              <w:rPr>
                <w:rFonts w:ascii="Franklin Gothic Book" w:hAnsi="Franklin Gothic Book"/>
              </w:rPr>
            </w:pPr>
            <w:r w:rsidRPr="003926F9">
              <w:rPr>
                <w:rFonts w:ascii="Franklin Gothic Book" w:hAnsi="Franklin Gothic Book"/>
              </w:rPr>
              <w:t>Стоимость в руб.</w:t>
            </w:r>
          </w:p>
        </w:tc>
      </w:tr>
      <w:tr w:rsidR="0002367A" w:rsidRPr="003926F9" w:rsidTr="0002367A">
        <w:trPr>
          <w:trHeight w:val="645"/>
        </w:trPr>
        <w:tc>
          <w:tcPr>
            <w:tcW w:w="454" w:type="dxa"/>
            <w:tcBorders>
              <w:top w:val="nil"/>
              <w:left w:val="single" w:sz="8" w:space="0" w:color="auto"/>
              <w:bottom w:val="single" w:sz="8" w:space="0" w:color="auto"/>
              <w:right w:val="single" w:sz="8" w:space="0" w:color="auto"/>
            </w:tcBorders>
            <w:shd w:val="clear" w:color="auto" w:fill="auto"/>
            <w:hideMark/>
          </w:tcPr>
          <w:p w:rsidR="0002367A" w:rsidRPr="003926F9" w:rsidRDefault="0002367A" w:rsidP="0002367A">
            <w:pPr>
              <w:jc w:val="center"/>
              <w:rPr>
                <w:rFonts w:ascii="Franklin Gothic Book" w:hAnsi="Franklin Gothic Book"/>
              </w:rPr>
            </w:pPr>
            <w:r w:rsidRPr="003926F9">
              <w:rPr>
                <w:rFonts w:ascii="Franklin Gothic Book" w:hAnsi="Franklin Gothic Book"/>
              </w:rPr>
              <w:t> </w:t>
            </w:r>
          </w:p>
        </w:tc>
        <w:tc>
          <w:tcPr>
            <w:tcW w:w="3335" w:type="dxa"/>
            <w:vMerge/>
            <w:tcBorders>
              <w:top w:val="single" w:sz="8" w:space="0" w:color="auto"/>
              <w:left w:val="single" w:sz="8" w:space="0" w:color="auto"/>
              <w:bottom w:val="single" w:sz="8" w:space="0" w:color="000000"/>
              <w:right w:val="single" w:sz="8" w:space="0" w:color="auto"/>
            </w:tcBorders>
            <w:vAlign w:val="center"/>
            <w:hideMark/>
          </w:tcPr>
          <w:p w:rsidR="0002367A" w:rsidRPr="003926F9" w:rsidRDefault="0002367A" w:rsidP="0002367A">
            <w:pPr>
              <w:rPr>
                <w:rFonts w:ascii="Franklin Gothic Book" w:hAnsi="Franklin Gothic Book"/>
              </w:rPr>
            </w:pPr>
          </w:p>
        </w:tc>
        <w:tc>
          <w:tcPr>
            <w:tcW w:w="2974" w:type="dxa"/>
            <w:vMerge/>
            <w:tcBorders>
              <w:top w:val="single" w:sz="8" w:space="0" w:color="auto"/>
              <w:left w:val="single" w:sz="8" w:space="0" w:color="auto"/>
              <w:bottom w:val="single" w:sz="8" w:space="0" w:color="000000"/>
              <w:right w:val="single" w:sz="8" w:space="0" w:color="auto"/>
            </w:tcBorders>
            <w:vAlign w:val="center"/>
            <w:hideMark/>
          </w:tcPr>
          <w:p w:rsidR="0002367A" w:rsidRPr="003926F9" w:rsidRDefault="0002367A" w:rsidP="0002367A">
            <w:pPr>
              <w:rPr>
                <w:rFonts w:ascii="Franklin Gothic Book" w:hAnsi="Franklin Gothic Book"/>
              </w:rPr>
            </w:pPr>
          </w:p>
        </w:tc>
        <w:tc>
          <w:tcPr>
            <w:tcW w:w="1752" w:type="dxa"/>
            <w:tcBorders>
              <w:top w:val="nil"/>
              <w:left w:val="nil"/>
              <w:bottom w:val="single" w:sz="8" w:space="0" w:color="auto"/>
              <w:right w:val="single" w:sz="8" w:space="0" w:color="auto"/>
            </w:tcBorders>
            <w:shd w:val="clear" w:color="auto" w:fill="auto"/>
            <w:hideMark/>
          </w:tcPr>
          <w:p w:rsidR="0002367A" w:rsidRPr="003926F9" w:rsidRDefault="0002367A" w:rsidP="0002367A">
            <w:pPr>
              <w:jc w:val="center"/>
              <w:rPr>
                <w:rFonts w:ascii="Franklin Gothic Book" w:hAnsi="Franklin Gothic Book"/>
              </w:rPr>
            </w:pPr>
            <w:r w:rsidRPr="003926F9">
              <w:rPr>
                <w:rFonts w:ascii="Franklin Gothic Book" w:hAnsi="Franklin Gothic Book"/>
              </w:rPr>
              <w:t>100 или количество Х цену</w:t>
            </w: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02367A" w:rsidRPr="003926F9" w:rsidRDefault="0002367A" w:rsidP="0002367A">
            <w:pPr>
              <w:rPr>
                <w:rFonts w:ascii="Franklin Gothic Book" w:hAnsi="Franklin Gothic Book"/>
              </w:rPr>
            </w:pPr>
          </w:p>
        </w:tc>
      </w:tr>
      <w:tr w:rsidR="0002367A" w:rsidRPr="003926F9" w:rsidTr="0002367A">
        <w:trPr>
          <w:trHeight w:val="255"/>
        </w:trPr>
        <w:tc>
          <w:tcPr>
            <w:tcW w:w="454" w:type="dxa"/>
            <w:tcBorders>
              <w:top w:val="nil"/>
              <w:left w:val="single" w:sz="8" w:space="0" w:color="auto"/>
              <w:bottom w:val="single" w:sz="8" w:space="0" w:color="auto"/>
              <w:right w:val="single" w:sz="8" w:space="0" w:color="auto"/>
            </w:tcBorders>
            <w:shd w:val="clear" w:color="auto" w:fill="auto"/>
            <w:hideMark/>
          </w:tcPr>
          <w:p w:rsidR="0002367A" w:rsidRPr="003926F9" w:rsidRDefault="0002367A" w:rsidP="0002367A">
            <w:pPr>
              <w:jc w:val="center"/>
              <w:rPr>
                <w:rFonts w:ascii="Franklin Gothic Book" w:hAnsi="Franklin Gothic Book"/>
                <w:b/>
                <w:bCs/>
              </w:rPr>
            </w:pPr>
            <w:r w:rsidRPr="003926F9">
              <w:rPr>
                <w:rFonts w:ascii="Franklin Gothic Book" w:hAnsi="Franklin Gothic Book"/>
                <w:b/>
                <w:bCs/>
              </w:rPr>
              <w:t>1</w:t>
            </w:r>
          </w:p>
        </w:tc>
        <w:tc>
          <w:tcPr>
            <w:tcW w:w="3335" w:type="dxa"/>
            <w:tcBorders>
              <w:top w:val="nil"/>
              <w:left w:val="nil"/>
              <w:bottom w:val="single" w:sz="8" w:space="0" w:color="auto"/>
              <w:right w:val="nil"/>
            </w:tcBorders>
            <w:shd w:val="clear" w:color="auto" w:fill="auto"/>
            <w:hideMark/>
          </w:tcPr>
          <w:p w:rsidR="0002367A" w:rsidRPr="003926F9" w:rsidRDefault="0002367A" w:rsidP="0002367A">
            <w:pPr>
              <w:jc w:val="center"/>
              <w:rPr>
                <w:rFonts w:ascii="Franklin Gothic Book" w:hAnsi="Franklin Gothic Book"/>
                <w:b/>
                <w:bCs/>
              </w:rPr>
            </w:pPr>
            <w:r w:rsidRPr="003926F9">
              <w:rPr>
                <w:rFonts w:ascii="Franklin Gothic Book" w:hAnsi="Franklin Gothic Book"/>
                <w:b/>
                <w:bCs/>
              </w:rPr>
              <w:t>2</w:t>
            </w:r>
          </w:p>
        </w:tc>
        <w:tc>
          <w:tcPr>
            <w:tcW w:w="2974" w:type="dxa"/>
            <w:tcBorders>
              <w:top w:val="nil"/>
              <w:left w:val="single" w:sz="8" w:space="0" w:color="auto"/>
              <w:bottom w:val="single" w:sz="8" w:space="0" w:color="auto"/>
              <w:right w:val="single" w:sz="8" w:space="0" w:color="auto"/>
            </w:tcBorders>
            <w:shd w:val="clear" w:color="auto" w:fill="auto"/>
            <w:hideMark/>
          </w:tcPr>
          <w:p w:rsidR="0002367A" w:rsidRPr="003926F9" w:rsidRDefault="0002367A" w:rsidP="0002367A">
            <w:pPr>
              <w:jc w:val="center"/>
              <w:rPr>
                <w:rFonts w:ascii="Franklin Gothic Book" w:hAnsi="Franklin Gothic Book"/>
                <w:b/>
                <w:bCs/>
              </w:rPr>
            </w:pPr>
            <w:r w:rsidRPr="003926F9">
              <w:rPr>
                <w:rFonts w:ascii="Franklin Gothic Book" w:hAnsi="Franklin Gothic Book"/>
                <w:b/>
                <w:bCs/>
              </w:rPr>
              <w:t>3</w:t>
            </w:r>
          </w:p>
        </w:tc>
        <w:tc>
          <w:tcPr>
            <w:tcW w:w="1752" w:type="dxa"/>
            <w:tcBorders>
              <w:top w:val="nil"/>
              <w:left w:val="nil"/>
              <w:bottom w:val="single" w:sz="8" w:space="0" w:color="auto"/>
              <w:right w:val="single" w:sz="8" w:space="0" w:color="auto"/>
            </w:tcBorders>
            <w:shd w:val="clear" w:color="auto" w:fill="auto"/>
            <w:hideMark/>
          </w:tcPr>
          <w:p w:rsidR="0002367A" w:rsidRPr="003926F9" w:rsidRDefault="0002367A" w:rsidP="0002367A">
            <w:pPr>
              <w:jc w:val="center"/>
              <w:rPr>
                <w:rFonts w:ascii="Franklin Gothic Book" w:hAnsi="Franklin Gothic Book"/>
                <w:b/>
                <w:bCs/>
              </w:rPr>
            </w:pPr>
            <w:r w:rsidRPr="003926F9">
              <w:rPr>
                <w:rFonts w:ascii="Franklin Gothic Book" w:hAnsi="Franklin Gothic Book"/>
                <w:b/>
                <w:bCs/>
              </w:rPr>
              <w:t>4</w:t>
            </w:r>
          </w:p>
        </w:tc>
        <w:tc>
          <w:tcPr>
            <w:tcW w:w="1276" w:type="dxa"/>
            <w:tcBorders>
              <w:top w:val="nil"/>
              <w:left w:val="nil"/>
              <w:bottom w:val="single" w:sz="8" w:space="0" w:color="auto"/>
              <w:right w:val="single" w:sz="8" w:space="0" w:color="auto"/>
            </w:tcBorders>
            <w:shd w:val="clear" w:color="auto" w:fill="auto"/>
            <w:hideMark/>
          </w:tcPr>
          <w:p w:rsidR="0002367A" w:rsidRPr="003926F9" w:rsidRDefault="0002367A" w:rsidP="0002367A">
            <w:pPr>
              <w:jc w:val="center"/>
              <w:rPr>
                <w:rFonts w:ascii="Franklin Gothic Book" w:hAnsi="Franklin Gothic Book"/>
                <w:bCs/>
              </w:rPr>
            </w:pPr>
            <w:r w:rsidRPr="003926F9">
              <w:rPr>
                <w:rFonts w:ascii="Franklin Gothic Book" w:hAnsi="Franklin Gothic Book"/>
                <w:bCs/>
              </w:rPr>
              <w:t>5</w:t>
            </w:r>
          </w:p>
        </w:tc>
      </w:tr>
      <w:tr w:rsidR="0002367A" w:rsidRPr="003926F9" w:rsidTr="0002367A">
        <w:trPr>
          <w:trHeight w:val="255"/>
        </w:trPr>
        <w:tc>
          <w:tcPr>
            <w:tcW w:w="9791" w:type="dxa"/>
            <w:gridSpan w:val="5"/>
            <w:tcBorders>
              <w:top w:val="single" w:sz="8" w:space="0" w:color="auto"/>
              <w:left w:val="single" w:sz="8" w:space="0" w:color="auto"/>
              <w:bottom w:val="single" w:sz="8" w:space="0" w:color="auto"/>
              <w:right w:val="single" w:sz="8" w:space="0" w:color="000000"/>
            </w:tcBorders>
            <w:shd w:val="clear" w:color="auto" w:fill="auto"/>
            <w:hideMark/>
          </w:tcPr>
          <w:p w:rsidR="0002367A" w:rsidRPr="003926F9" w:rsidRDefault="0002367A" w:rsidP="0002367A">
            <w:pPr>
              <w:jc w:val="center"/>
              <w:rPr>
                <w:rFonts w:ascii="Franklin Gothic Book" w:hAnsi="Franklin Gothic Book"/>
                <w:b/>
                <w:bCs/>
              </w:rPr>
            </w:pPr>
          </w:p>
        </w:tc>
      </w:tr>
      <w:tr w:rsidR="0002367A" w:rsidRPr="003926F9" w:rsidTr="0002367A">
        <w:trPr>
          <w:trHeight w:val="300"/>
        </w:trPr>
        <w:tc>
          <w:tcPr>
            <w:tcW w:w="454" w:type="dxa"/>
            <w:tcBorders>
              <w:top w:val="nil"/>
              <w:left w:val="single" w:sz="4" w:space="0" w:color="auto"/>
              <w:bottom w:val="single" w:sz="4" w:space="0" w:color="auto"/>
              <w:right w:val="single" w:sz="4" w:space="0" w:color="auto"/>
            </w:tcBorders>
            <w:shd w:val="clear" w:color="auto" w:fill="auto"/>
            <w:hideMark/>
          </w:tcPr>
          <w:p w:rsidR="0002367A" w:rsidRPr="003926F9" w:rsidRDefault="0002367A" w:rsidP="0002367A">
            <w:pPr>
              <w:jc w:val="center"/>
              <w:rPr>
                <w:rFonts w:ascii="Franklin Gothic Book" w:hAnsi="Franklin Gothic Book"/>
              </w:rPr>
            </w:pPr>
            <w:r w:rsidRPr="003926F9">
              <w:rPr>
                <w:rFonts w:ascii="Franklin Gothic Book" w:hAnsi="Franklin Gothic Book"/>
              </w:rPr>
              <w:t>1</w:t>
            </w:r>
          </w:p>
        </w:tc>
        <w:tc>
          <w:tcPr>
            <w:tcW w:w="3335" w:type="dxa"/>
            <w:tcBorders>
              <w:top w:val="nil"/>
              <w:left w:val="nil"/>
              <w:bottom w:val="single" w:sz="4" w:space="0" w:color="auto"/>
              <w:right w:val="single" w:sz="4" w:space="0" w:color="auto"/>
            </w:tcBorders>
            <w:shd w:val="clear" w:color="auto" w:fill="auto"/>
          </w:tcPr>
          <w:p w:rsidR="0002367A" w:rsidRPr="003926F9" w:rsidRDefault="0002367A" w:rsidP="0002367A">
            <w:pPr>
              <w:rPr>
                <w:rFonts w:ascii="Franklin Gothic Book" w:hAnsi="Franklin Gothic Book"/>
              </w:rPr>
            </w:pPr>
          </w:p>
        </w:tc>
        <w:tc>
          <w:tcPr>
            <w:tcW w:w="2974" w:type="dxa"/>
            <w:tcBorders>
              <w:top w:val="nil"/>
              <w:left w:val="nil"/>
              <w:bottom w:val="single" w:sz="4" w:space="0" w:color="auto"/>
              <w:right w:val="single" w:sz="4" w:space="0" w:color="auto"/>
            </w:tcBorders>
            <w:shd w:val="clear" w:color="auto" w:fill="auto"/>
          </w:tcPr>
          <w:p w:rsidR="0002367A" w:rsidRPr="003926F9" w:rsidRDefault="0002367A" w:rsidP="0002367A">
            <w:pPr>
              <w:rPr>
                <w:rFonts w:ascii="Franklin Gothic Book" w:hAnsi="Franklin Gothic Book"/>
              </w:rPr>
            </w:pPr>
          </w:p>
        </w:tc>
        <w:tc>
          <w:tcPr>
            <w:tcW w:w="1752" w:type="dxa"/>
            <w:tcBorders>
              <w:top w:val="nil"/>
              <w:left w:val="nil"/>
              <w:bottom w:val="single" w:sz="4" w:space="0" w:color="auto"/>
              <w:right w:val="single" w:sz="4" w:space="0" w:color="auto"/>
            </w:tcBorders>
            <w:shd w:val="clear" w:color="auto" w:fill="auto"/>
          </w:tcPr>
          <w:p w:rsidR="0002367A" w:rsidRPr="003926F9" w:rsidRDefault="0002367A" w:rsidP="0002367A">
            <w:pPr>
              <w:rPr>
                <w:rFonts w:ascii="Franklin Gothic Book" w:hAnsi="Franklin Gothic Book"/>
              </w:rPr>
            </w:pPr>
          </w:p>
        </w:tc>
        <w:tc>
          <w:tcPr>
            <w:tcW w:w="1276" w:type="dxa"/>
            <w:tcBorders>
              <w:top w:val="nil"/>
              <w:left w:val="nil"/>
              <w:bottom w:val="single" w:sz="4" w:space="0" w:color="auto"/>
              <w:right w:val="single" w:sz="4" w:space="0" w:color="auto"/>
            </w:tcBorders>
            <w:shd w:val="clear" w:color="auto" w:fill="auto"/>
          </w:tcPr>
          <w:p w:rsidR="0002367A" w:rsidRPr="003926F9" w:rsidRDefault="0002367A" w:rsidP="0002367A">
            <w:pPr>
              <w:jc w:val="center"/>
              <w:rPr>
                <w:rFonts w:ascii="Franklin Gothic Book" w:hAnsi="Franklin Gothic Book"/>
              </w:rPr>
            </w:pPr>
          </w:p>
        </w:tc>
      </w:tr>
      <w:tr w:rsidR="0002367A" w:rsidRPr="003926F9" w:rsidTr="0002367A">
        <w:trPr>
          <w:trHeight w:val="1530"/>
        </w:trPr>
        <w:tc>
          <w:tcPr>
            <w:tcW w:w="454" w:type="dxa"/>
            <w:tcBorders>
              <w:top w:val="nil"/>
              <w:left w:val="single" w:sz="4" w:space="0" w:color="auto"/>
              <w:bottom w:val="single" w:sz="4" w:space="0" w:color="auto"/>
              <w:right w:val="single" w:sz="4" w:space="0" w:color="auto"/>
            </w:tcBorders>
            <w:shd w:val="clear" w:color="auto" w:fill="auto"/>
            <w:hideMark/>
          </w:tcPr>
          <w:p w:rsidR="0002367A" w:rsidRPr="003926F9" w:rsidRDefault="0002367A" w:rsidP="0002367A">
            <w:pPr>
              <w:jc w:val="center"/>
              <w:rPr>
                <w:rFonts w:ascii="Franklin Gothic Book" w:hAnsi="Franklin Gothic Book"/>
              </w:rPr>
            </w:pPr>
            <w:r w:rsidRPr="003926F9">
              <w:rPr>
                <w:rFonts w:ascii="Franklin Gothic Book" w:hAnsi="Franklin Gothic Book"/>
              </w:rPr>
              <w:t>2</w:t>
            </w:r>
          </w:p>
        </w:tc>
        <w:tc>
          <w:tcPr>
            <w:tcW w:w="3335" w:type="dxa"/>
            <w:tcBorders>
              <w:top w:val="nil"/>
              <w:left w:val="nil"/>
              <w:bottom w:val="single" w:sz="4" w:space="0" w:color="auto"/>
              <w:right w:val="single" w:sz="4" w:space="0" w:color="auto"/>
            </w:tcBorders>
            <w:shd w:val="clear" w:color="auto" w:fill="auto"/>
          </w:tcPr>
          <w:p w:rsidR="0002367A" w:rsidRPr="003926F9" w:rsidRDefault="0002367A" w:rsidP="0002367A">
            <w:pPr>
              <w:rPr>
                <w:rFonts w:ascii="Franklin Gothic Book" w:hAnsi="Franklin Gothic Book"/>
              </w:rPr>
            </w:pPr>
          </w:p>
        </w:tc>
        <w:tc>
          <w:tcPr>
            <w:tcW w:w="2974" w:type="dxa"/>
            <w:tcBorders>
              <w:top w:val="nil"/>
              <w:left w:val="nil"/>
              <w:bottom w:val="single" w:sz="4" w:space="0" w:color="auto"/>
              <w:right w:val="single" w:sz="4" w:space="0" w:color="auto"/>
            </w:tcBorders>
            <w:shd w:val="clear" w:color="auto" w:fill="auto"/>
          </w:tcPr>
          <w:p w:rsidR="0002367A" w:rsidRPr="003926F9" w:rsidRDefault="0002367A" w:rsidP="0002367A">
            <w:pPr>
              <w:rPr>
                <w:rFonts w:ascii="Franklin Gothic Book" w:hAnsi="Franklin Gothic Book"/>
              </w:rPr>
            </w:pPr>
          </w:p>
        </w:tc>
        <w:tc>
          <w:tcPr>
            <w:tcW w:w="1752" w:type="dxa"/>
            <w:tcBorders>
              <w:top w:val="nil"/>
              <w:left w:val="nil"/>
              <w:bottom w:val="single" w:sz="4" w:space="0" w:color="auto"/>
              <w:right w:val="single" w:sz="4" w:space="0" w:color="auto"/>
            </w:tcBorders>
            <w:shd w:val="clear" w:color="auto" w:fill="auto"/>
          </w:tcPr>
          <w:p w:rsidR="0002367A" w:rsidRPr="003926F9" w:rsidRDefault="0002367A" w:rsidP="0002367A">
            <w:pPr>
              <w:rPr>
                <w:rFonts w:ascii="Franklin Gothic Book" w:hAnsi="Franklin Gothic Book"/>
              </w:rPr>
            </w:pPr>
          </w:p>
        </w:tc>
        <w:tc>
          <w:tcPr>
            <w:tcW w:w="1276" w:type="dxa"/>
            <w:tcBorders>
              <w:top w:val="nil"/>
              <w:left w:val="nil"/>
              <w:bottom w:val="single" w:sz="4" w:space="0" w:color="auto"/>
              <w:right w:val="single" w:sz="4" w:space="0" w:color="auto"/>
            </w:tcBorders>
            <w:shd w:val="clear" w:color="auto" w:fill="auto"/>
          </w:tcPr>
          <w:p w:rsidR="0002367A" w:rsidRPr="003926F9" w:rsidRDefault="0002367A" w:rsidP="0002367A">
            <w:pPr>
              <w:jc w:val="center"/>
              <w:rPr>
                <w:rFonts w:ascii="Franklin Gothic Book" w:hAnsi="Franklin Gothic Book"/>
              </w:rPr>
            </w:pPr>
          </w:p>
        </w:tc>
      </w:tr>
      <w:tr w:rsidR="0002367A" w:rsidRPr="003926F9" w:rsidTr="0002367A">
        <w:trPr>
          <w:trHeight w:val="1530"/>
        </w:trPr>
        <w:tc>
          <w:tcPr>
            <w:tcW w:w="454" w:type="dxa"/>
            <w:tcBorders>
              <w:top w:val="nil"/>
              <w:left w:val="single" w:sz="4" w:space="0" w:color="auto"/>
              <w:bottom w:val="single" w:sz="4" w:space="0" w:color="auto"/>
              <w:right w:val="single" w:sz="4" w:space="0" w:color="auto"/>
            </w:tcBorders>
            <w:shd w:val="clear" w:color="auto" w:fill="auto"/>
            <w:hideMark/>
          </w:tcPr>
          <w:p w:rsidR="0002367A" w:rsidRPr="003926F9" w:rsidRDefault="0002367A" w:rsidP="0002367A">
            <w:pPr>
              <w:jc w:val="center"/>
              <w:rPr>
                <w:rFonts w:ascii="Franklin Gothic Book" w:hAnsi="Franklin Gothic Book"/>
              </w:rPr>
            </w:pPr>
            <w:r w:rsidRPr="003926F9">
              <w:rPr>
                <w:rFonts w:ascii="Franklin Gothic Book" w:hAnsi="Franklin Gothic Book"/>
              </w:rPr>
              <w:lastRenderedPageBreak/>
              <w:t>3</w:t>
            </w:r>
          </w:p>
        </w:tc>
        <w:tc>
          <w:tcPr>
            <w:tcW w:w="3335" w:type="dxa"/>
            <w:tcBorders>
              <w:top w:val="nil"/>
              <w:left w:val="nil"/>
              <w:bottom w:val="single" w:sz="4" w:space="0" w:color="auto"/>
              <w:right w:val="single" w:sz="4" w:space="0" w:color="auto"/>
            </w:tcBorders>
            <w:shd w:val="clear" w:color="auto" w:fill="auto"/>
          </w:tcPr>
          <w:p w:rsidR="0002367A" w:rsidRPr="003926F9" w:rsidRDefault="0002367A" w:rsidP="0002367A">
            <w:pPr>
              <w:rPr>
                <w:rFonts w:ascii="Franklin Gothic Book" w:hAnsi="Franklin Gothic Book"/>
              </w:rPr>
            </w:pPr>
          </w:p>
        </w:tc>
        <w:tc>
          <w:tcPr>
            <w:tcW w:w="2974" w:type="dxa"/>
            <w:tcBorders>
              <w:top w:val="nil"/>
              <w:left w:val="nil"/>
              <w:bottom w:val="single" w:sz="4" w:space="0" w:color="auto"/>
              <w:right w:val="single" w:sz="4" w:space="0" w:color="auto"/>
            </w:tcBorders>
            <w:shd w:val="clear" w:color="auto" w:fill="auto"/>
          </w:tcPr>
          <w:p w:rsidR="0002367A" w:rsidRPr="003926F9" w:rsidRDefault="0002367A" w:rsidP="0002367A">
            <w:pPr>
              <w:rPr>
                <w:rFonts w:ascii="Franklin Gothic Book" w:hAnsi="Franklin Gothic Book"/>
              </w:rPr>
            </w:pPr>
          </w:p>
        </w:tc>
        <w:tc>
          <w:tcPr>
            <w:tcW w:w="1752" w:type="dxa"/>
            <w:tcBorders>
              <w:top w:val="nil"/>
              <w:left w:val="nil"/>
              <w:bottom w:val="single" w:sz="4" w:space="0" w:color="auto"/>
              <w:right w:val="single" w:sz="4" w:space="0" w:color="auto"/>
            </w:tcBorders>
            <w:shd w:val="clear" w:color="auto" w:fill="auto"/>
          </w:tcPr>
          <w:p w:rsidR="0002367A" w:rsidRPr="003926F9" w:rsidRDefault="0002367A" w:rsidP="0002367A">
            <w:pPr>
              <w:rPr>
                <w:rFonts w:ascii="Franklin Gothic Book" w:hAnsi="Franklin Gothic Book"/>
              </w:rPr>
            </w:pPr>
          </w:p>
        </w:tc>
        <w:tc>
          <w:tcPr>
            <w:tcW w:w="1276" w:type="dxa"/>
            <w:tcBorders>
              <w:top w:val="nil"/>
              <w:left w:val="nil"/>
              <w:bottom w:val="single" w:sz="4" w:space="0" w:color="auto"/>
              <w:right w:val="single" w:sz="4" w:space="0" w:color="auto"/>
            </w:tcBorders>
            <w:shd w:val="clear" w:color="000000" w:fill="FFFFFF"/>
          </w:tcPr>
          <w:p w:rsidR="0002367A" w:rsidRPr="003926F9" w:rsidRDefault="0002367A" w:rsidP="0002367A">
            <w:pPr>
              <w:jc w:val="center"/>
              <w:rPr>
                <w:rFonts w:ascii="Franklin Gothic Book" w:hAnsi="Franklin Gothic Book"/>
              </w:rPr>
            </w:pPr>
          </w:p>
        </w:tc>
      </w:tr>
      <w:tr w:rsidR="0002367A" w:rsidRPr="003926F9" w:rsidTr="0002367A">
        <w:trPr>
          <w:trHeight w:val="1530"/>
        </w:trPr>
        <w:tc>
          <w:tcPr>
            <w:tcW w:w="454" w:type="dxa"/>
            <w:tcBorders>
              <w:top w:val="nil"/>
              <w:left w:val="single" w:sz="4" w:space="0" w:color="auto"/>
              <w:bottom w:val="single" w:sz="4" w:space="0" w:color="auto"/>
              <w:right w:val="single" w:sz="4" w:space="0" w:color="auto"/>
            </w:tcBorders>
            <w:shd w:val="clear" w:color="auto" w:fill="auto"/>
            <w:hideMark/>
          </w:tcPr>
          <w:p w:rsidR="0002367A" w:rsidRPr="003926F9" w:rsidRDefault="0002367A" w:rsidP="0002367A">
            <w:pPr>
              <w:jc w:val="center"/>
              <w:rPr>
                <w:rFonts w:ascii="Franklin Gothic Book" w:hAnsi="Franklin Gothic Book"/>
              </w:rPr>
            </w:pPr>
            <w:r w:rsidRPr="003926F9">
              <w:rPr>
                <w:rFonts w:ascii="Franklin Gothic Book" w:hAnsi="Franklin Gothic Book"/>
              </w:rPr>
              <w:t>4</w:t>
            </w:r>
          </w:p>
        </w:tc>
        <w:tc>
          <w:tcPr>
            <w:tcW w:w="3335" w:type="dxa"/>
            <w:tcBorders>
              <w:top w:val="nil"/>
              <w:left w:val="nil"/>
              <w:bottom w:val="single" w:sz="4" w:space="0" w:color="auto"/>
              <w:right w:val="single" w:sz="4" w:space="0" w:color="auto"/>
            </w:tcBorders>
            <w:shd w:val="clear" w:color="auto" w:fill="auto"/>
          </w:tcPr>
          <w:p w:rsidR="0002367A" w:rsidRPr="003926F9" w:rsidRDefault="0002367A" w:rsidP="0002367A">
            <w:pPr>
              <w:rPr>
                <w:rFonts w:ascii="Franklin Gothic Book" w:hAnsi="Franklin Gothic Book"/>
              </w:rPr>
            </w:pPr>
          </w:p>
        </w:tc>
        <w:tc>
          <w:tcPr>
            <w:tcW w:w="2974" w:type="dxa"/>
            <w:tcBorders>
              <w:top w:val="nil"/>
              <w:left w:val="nil"/>
              <w:bottom w:val="single" w:sz="4" w:space="0" w:color="auto"/>
              <w:right w:val="single" w:sz="4" w:space="0" w:color="auto"/>
            </w:tcBorders>
            <w:shd w:val="clear" w:color="auto" w:fill="auto"/>
          </w:tcPr>
          <w:p w:rsidR="0002367A" w:rsidRPr="003926F9" w:rsidRDefault="0002367A" w:rsidP="0002367A">
            <w:pPr>
              <w:rPr>
                <w:rFonts w:ascii="Franklin Gothic Book" w:hAnsi="Franklin Gothic Book"/>
              </w:rPr>
            </w:pPr>
          </w:p>
        </w:tc>
        <w:tc>
          <w:tcPr>
            <w:tcW w:w="1752" w:type="dxa"/>
            <w:tcBorders>
              <w:top w:val="nil"/>
              <w:left w:val="nil"/>
              <w:bottom w:val="single" w:sz="4" w:space="0" w:color="auto"/>
              <w:right w:val="single" w:sz="4" w:space="0" w:color="auto"/>
            </w:tcBorders>
            <w:shd w:val="clear" w:color="auto" w:fill="auto"/>
          </w:tcPr>
          <w:p w:rsidR="0002367A" w:rsidRPr="003926F9" w:rsidRDefault="0002367A" w:rsidP="0002367A">
            <w:pPr>
              <w:rPr>
                <w:rFonts w:ascii="Franklin Gothic Book" w:hAnsi="Franklin Gothic Book"/>
              </w:rPr>
            </w:pPr>
          </w:p>
        </w:tc>
        <w:tc>
          <w:tcPr>
            <w:tcW w:w="1276" w:type="dxa"/>
            <w:tcBorders>
              <w:top w:val="nil"/>
              <w:left w:val="nil"/>
              <w:bottom w:val="single" w:sz="4" w:space="0" w:color="auto"/>
              <w:right w:val="single" w:sz="4" w:space="0" w:color="auto"/>
            </w:tcBorders>
            <w:shd w:val="clear" w:color="auto" w:fill="auto"/>
          </w:tcPr>
          <w:p w:rsidR="0002367A" w:rsidRPr="003926F9" w:rsidRDefault="0002367A" w:rsidP="0002367A">
            <w:pPr>
              <w:jc w:val="center"/>
              <w:rPr>
                <w:rFonts w:ascii="Franklin Gothic Book" w:hAnsi="Franklin Gothic Book"/>
              </w:rPr>
            </w:pPr>
          </w:p>
        </w:tc>
      </w:tr>
      <w:tr w:rsidR="0002367A" w:rsidRPr="003926F9" w:rsidTr="0002367A">
        <w:trPr>
          <w:trHeight w:val="1530"/>
        </w:trPr>
        <w:tc>
          <w:tcPr>
            <w:tcW w:w="454" w:type="dxa"/>
            <w:tcBorders>
              <w:top w:val="nil"/>
              <w:left w:val="single" w:sz="4" w:space="0" w:color="auto"/>
              <w:bottom w:val="single" w:sz="4" w:space="0" w:color="auto"/>
              <w:right w:val="single" w:sz="4" w:space="0" w:color="auto"/>
            </w:tcBorders>
            <w:shd w:val="clear" w:color="auto" w:fill="auto"/>
            <w:hideMark/>
          </w:tcPr>
          <w:p w:rsidR="0002367A" w:rsidRPr="003926F9" w:rsidRDefault="0002367A" w:rsidP="0002367A">
            <w:pPr>
              <w:jc w:val="center"/>
              <w:rPr>
                <w:rFonts w:ascii="Franklin Gothic Book" w:hAnsi="Franklin Gothic Book"/>
              </w:rPr>
            </w:pPr>
            <w:r w:rsidRPr="003926F9">
              <w:rPr>
                <w:rFonts w:ascii="Franklin Gothic Book" w:hAnsi="Franklin Gothic Book"/>
              </w:rPr>
              <w:t>5</w:t>
            </w:r>
          </w:p>
        </w:tc>
        <w:tc>
          <w:tcPr>
            <w:tcW w:w="3335" w:type="dxa"/>
            <w:tcBorders>
              <w:top w:val="nil"/>
              <w:left w:val="nil"/>
              <w:bottom w:val="single" w:sz="4" w:space="0" w:color="auto"/>
              <w:right w:val="single" w:sz="4" w:space="0" w:color="auto"/>
            </w:tcBorders>
            <w:shd w:val="clear" w:color="auto" w:fill="auto"/>
          </w:tcPr>
          <w:p w:rsidR="0002367A" w:rsidRPr="003926F9" w:rsidRDefault="0002367A" w:rsidP="0002367A">
            <w:pPr>
              <w:rPr>
                <w:rFonts w:ascii="Franklin Gothic Book" w:hAnsi="Franklin Gothic Book"/>
              </w:rPr>
            </w:pPr>
          </w:p>
        </w:tc>
        <w:tc>
          <w:tcPr>
            <w:tcW w:w="2974" w:type="dxa"/>
            <w:tcBorders>
              <w:top w:val="nil"/>
              <w:left w:val="nil"/>
              <w:bottom w:val="single" w:sz="4" w:space="0" w:color="auto"/>
              <w:right w:val="single" w:sz="4" w:space="0" w:color="auto"/>
            </w:tcBorders>
            <w:shd w:val="clear" w:color="auto" w:fill="auto"/>
          </w:tcPr>
          <w:p w:rsidR="0002367A" w:rsidRPr="003926F9" w:rsidRDefault="0002367A" w:rsidP="0002367A">
            <w:pPr>
              <w:rPr>
                <w:rFonts w:ascii="Franklin Gothic Book" w:hAnsi="Franklin Gothic Book"/>
              </w:rPr>
            </w:pPr>
          </w:p>
        </w:tc>
        <w:tc>
          <w:tcPr>
            <w:tcW w:w="1752" w:type="dxa"/>
            <w:tcBorders>
              <w:top w:val="nil"/>
              <w:left w:val="nil"/>
              <w:bottom w:val="single" w:sz="4" w:space="0" w:color="auto"/>
              <w:right w:val="single" w:sz="4" w:space="0" w:color="auto"/>
            </w:tcBorders>
            <w:shd w:val="clear" w:color="auto" w:fill="auto"/>
          </w:tcPr>
          <w:p w:rsidR="0002367A" w:rsidRPr="003926F9" w:rsidRDefault="0002367A" w:rsidP="0002367A">
            <w:pPr>
              <w:rPr>
                <w:rFonts w:ascii="Franklin Gothic Book" w:hAnsi="Franklin Gothic Book"/>
              </w:rPr>
            </w:pPr>
          </w:p>
        </w:tc>
        <w:tc>
          <w:tcPr>
            <w:tcW w:w="1276" w:type="dxa"/>
            <w:tcBorders>
              <w:top w:val="nil"/>
              <w:left w:val="nil"/>
              <w:bottom w:val="single" w:sz="4" w:space="0" w:color="auto"/>
              <w:right w:val="single" w:sz="4" w:space="0" w:color="auto"/>
            </w:tcBorders>
            <w:shd w:val="clear" w:color="auto" w:fill="auto"/>
          </w:tcPr>
          <w:p w:rsidR="0002367A" w:rsidRPr="003926F9" w:rsidRDefault="0002367A" w:rsidP="0002367A">
            <w:pPr>
              <w:jc w:val="center"/>
              <w:rPr>
                <w:rFonts w:ascii="Franklin Gothic Book" w:hAnsi="Franklin Gothic Book"/>
              </w:rPr>
            </w:pPr>
          </w:p>
        </w:tc>
      </w:tr>
      <w:tr w:rsidR="0002367A" w:rsidRPr="003926F9" w:rsidTr="0002367A">
        <w:trPr>
          <w:trHeight w:val="255"/>
        </w:trPr>
        <w:tc>
          <w:tcPr>
            <w:tcW w:w="454" w:type="dxa"/>
            <w:tcBorders>
              <w:top w:val="nil"/>
              <w:left w:val="single" w:sz="4" w:space="0" w:color="auto"/>
              <w:bottom w:val="single" w:sz="4" w:space="0" w:color="auto"/>
              <w:right w:val="single" w:sz="4" w:space="0" w:color="auto"/>
            </w:tcBorders>
            <w:shd w:val="clear" w:color="auto" w:fill="auto"/>
            <w:vAlign w:val="bottom"/>
            <w:hideMark/>
          </w:tcPr>
          <w:p w:rsidR="0002367A" w:rsidRPr="003926F9" w:rsidRDefault="0002367A" w:rsidP="0002367A">
            <w:pPr>
              <w:jc w:val="center"/>
              <w:rPr>
                <w:rFonts w:ascii="Franklin Gothic Book" w:hAnsi="Franklin Gothic Book"/>
                <w:b/>
                <w:bCs/>
              </w:rPr>
            </w:pPr>
            <w:r w:rsidRPr="003926F9">
              <w:rPr>
                <w:rFonts w:ascii="Franklin Gothic Book" w:hAnsi="Franklin Gothic Book"/>
                <w:b/>
                <w:bCs/>
              </w:rPr>
              <w:t> </w:t>
            </w:r>
          </w:p>
        </w:tc>
        <w:tc>
          <w:tcPr>
            <w:tcW w:w="3335" w:type="dxa"/>
            <w:tcBorders>
              <w:top w:val="nil"/>
              <w:left w:val="nil"/>
              <w:bottom w:val="single" w:sz="4" w:space="0" w:color="auto"/>
              <w:right w:val="single" w:sz="4" w:space="0" w:color="auto"/>
            </w:tcBorders>
            <w:shd w:val="clear" w:color="auto" w:fill="auto"/>
            <w:vAlign w:val="bottom"/>
            <w:hideMark/>
          </w:tcPr>
          <w:p w:rsidR="0002367A" w:rsidRPr="003926F9" w:rsidRDefault="0002367A" w:rsidP="0002367A">
            <w:pPr>
              <w:rPr>
                <w:rFonts w:ascii="Franklin Gothic Book" w:hAnsi="Franklin Gothic Book"/>
                <w:b/>
                <w:bCs/>
              </w:rPr>
            </w:pPr>
            <w:r w:rsidRPr="003926F9">
              <w:rPr>
                <w:rFonts w:ascii="Franklin Gothic Book" w:hAnsi="Franklin Gothic Book"/>
                <w:b/>
                <w:bCs/>
              </w:rPr>
              <w:t xml:space="preserve">ИТОГО </w:t>
            </w:r>
          </w:p>
        </w:tc>
        <w:tc>
          <w:tcPr>
            <w:tcW w:w="2974" w:type="dxa"/>
            <w:tcBorders>
              <w:top w:val="nil"/>
              <w:left w:val="nil"/>
              <w:bottom w:val="single" w:sz="4" w:space="0" w:color="auto"/>
              <w:right w:val="single" w:sz="4" w:space="0" w:color="auto"/>
            </w:tcBorders>
            <w:shd w:val="clear" w:color="auto" w:fill="auto"/>
            <w:noWrap/>
            <w:vAlign w:val="bottom"/>
            <w:hideMark/>
          </w:tcPr>
          <w:p w:rsidR="0002367A" w:rsidRPr="003926F9" w:rsidRDefault="0002367A" w:rsidP="0002367A">
            <w:pPr>
              <w:rPr>
                <w:rFonts w:ascii="Franklin Gothic Book" w:hAnsi="Franklin Gothic Book"/>
              </w:rPr>
            </w:pPr>
            <w:r w:rsidRPr="003926F9">
              <w:rPr>
                <w:rFonts w:ascii="Franklin Gothic Book" w:hAnsi="Franklin Gothic Book"/>
              </w:rPr>
              <w:t> </w:t>
            </w:r>
          </w:p>
        </w:tc>
        <w:tc>
          <w:tcPr>
            <w:tcW w:w="1752" w:type="dxa"/>
            <w:tcBorders>
              <w:top w:val="nil"/>
              <w:left w:val="nil"/>
              <w:bottom w:val="single" w:sz="4" w:space="0" w:color="auto"/>
              <w:right w:val="single" w:sz="4" w:space="0" w:color="auto"/>
            </w:tcBorders>
            <w:shd w:val="clear" w:color="auto" w:fill="auto"/>
            <w:vAlign w:val="bottom"/>
            <w:hideMark/>
          </w:tcPr>
          <w:p w:rsidR="0002367A" w:rsidRPr="003926F9" w:rsidRDefault="0002367A" w:rsidP="0002367A">
            <w:pPr>
              <w:jc w:val="right"/>
              <w:rPr>
                <w:rFonts w:ascii="Franklin Gothic Book" w:hAnsi="Franklin Gothic Book"/>
                <w:b/>
                <w:bCs/>
              </w:rPr>
            </w:pPr>
            <w:r w:rsidRPr="003926F9">
              <w:rPr>
                <w:rFonts w:ascii="Franklin Gothic Book" w:hAnsi="Franklin Gothic Book"/>
                <w:b/>
                <w:bCs/>
              </w:rPr>
              <w:t> </w:t>
            </w:r>
          </w:p>
        </w:tc>
        <w:tc>
          <w:tcPr>
            <w:tcW w:w="1276" w:type="dxa"/>
            <w:tcBorders>
              <w:top w:val="nil"/>
              <w:left w:val="nil"/>
              <w:bottom w:val="single" w:sz="4" w:space="0" w:color="auto"/>
              <w:right w:val="single" w:sz="4" w:space="0" w:color="auto"/>
            </w:tcBorders>
            <w:shd w:val="clear" w:color="auto" w:fill="auto"/>
            <w:vAlign w:val="bottom"/>
          </w:tcPr>
          <w:p w:rsidR="0002367A" w:rsidRPr="003926F9" w:rsidRDefault="0002367A" w:rsidP="0002367A">
            <w:pPr>
              <w:jc w:val="right"/>
              <w:rPr>
                <w:rFonts w:ascii="Franklin Gothic Book" w:hAnsi="Franklin Gothic Book"/>
                <w:b/>
                <w:bCs/>
              </w:rPr>
            </w:pPr>
          </w:p>
        </w:tc>
      </w:tr>
      <w:tr w:rsidR="0002367A" w:rsidRPr="003926F9" w:rsidTr="0002367A">
        <w:trPr>
          <w:trHeight w:val="255"/>
        </w:trPr>
        <w:tc>
          <w:tcPr>
            <w:tcW w:w="454" w:type="dxa"/>
            <w:tcBorders>
              <w:top w:val="nil"/>
              <w:left w:val="single" w:sz="4" w:space="0" w:color="auto"/>
              <w:bottom w:val="single" w:sz="4" w:space="0" w:color="auto"/>
              <w:right w:val="single" w:sz="4" w:space="0" w:color="auto"/>
            </w:tcBorders>
            <w:shd w:val="clear" w:color="auto" w:fill="auto"/>
            <w:hideMark/>
          </w:tcPr>
          <w:p w:rsidR="0002367A" w:rsidRPr="003926F9" w:rsidRDefault="0002367A" w:rsidP="0002367A">
            <w:pPr>
              <w:jc w:val="center"/>
              <w:rPr>
                <w:rFonts w:ascii="Franklin Gothic Book" w:hAnsi="Franklin Gothic Book"/>
              </w:rPr>
            </w:pPr>
            <w:r w:rsidRPr="003926F9">
              <w:rPr>
                <w:rFonts w:ascii="Franklin Gothic Book" w:hAnsi="Franklin Gothic Book"/>
              </w:rPr>
              <w:t> </w:t>
            </w:r>
          </w:p>
        </w:tc>
        <w:tc>
          <w:tcPr>
            <w:tcW w:w="3335" w:type="dxa"/>
            <w:tcBorders>
              <w:top w:val="nil"/>
              <w:left w:val="nil"/>
              <w:bottom w:val="single" w:sz="4" w:space="0" w:color="auto"/>
              <w:right w:val="single" w:sz="4" w:space="0" w:color="auto"/>
            </w:tcBorders>
            <w:shd w:val="clear" w:color="auto" w:fill="auto"/>
            <w:hideMark/>
          </w:tcPr>
          <w:p w:rsidR="0002367A" w:rsidRPr="003926F9" w:rsidRDefault="0002367A" w:rsidP="0002367A">
            <w:pPr>
              <w:rPr>
                <w:rFonts w:ascii="Franklin Gothic Book" w:hAnsi="Franklin Gothic Book"/>
              </w:rPr>
            </w:pPr>
            <w:r w:rsidRPr="003926F9">
              <w:rPr>
                <w:rFonts w:ascii="Franklin Gothic Book" w:hAnsi="Franklin Gothic Book"/>
              </w:rPr>
              <w:t>НДС 18%</w:t>
            </w:r>
          </w:p>
        </w:tc>
        <w:tc>
          <w:tcPr>
            <w:tcW w:w="2974" w:type="dxa"/>
            <w:tcBorders>
              <w:top w:val="nil"/>
              <w:left w:val="nil"/>
              <w:bottom w:val="single" w:sz="4" w:space="0" w:color="auto"/>
              <w:right w:val="single" w:sz="4" w:space="0" w:color="auto"/>
            </w:tcBorders>
            <w:shd w:val="clear" w:color="auto" w:fill="auto"/>
            <w:hideMark/>
          </w:tcPr>
          <w:p w:rsidR="0002367A" w:rsidRPr="003926F9" w:rsidRDefault="0002367A" w:rsidP="0002367A">
            <w:pPr>
              <w:rPr>
                <w:rFonts w:ascii="Franklin Gothic Book" w:hAnsi="Franklin Gothic Book"/>
              </w:rPr>
            </w:pPr>
            <w:r w:rsidRPr="003926F9">
              <w:rPr>
                <w:rFonts w:ascii="Franklin Gothic Book" w:hAnsi="Franklin Gothic Book"/>
              </w:rPr>
              <w:t> </w:t>
            </w:r>
          </w:p>
        </w:tc>
        <w:tc>
          <w:tcPr>
            <w:tcW w:w="1752" w:type="dxa"/>
            <w:tcBorders>
              <w:top w:val="nil"/>
              <w:left w:val="nil"/>
              <w:bottom w:val="single" w:sz="4" w:space="0" w:color="auto"/>
              <w:right w:val="single" w:sz="4" w:space="0" w:color="auto"/>
            </w:tcBorders>
            <w:shd w:val="clear" w:color="auto" w:fill="auto"/>
            <w:hideMark/>
          </w:tcPr>
          <w:p w:rsidR="0002367A" w:rsidRPr="003926F9" w:rsidRDefault="0002367A" w:rsidP="0002367A">
            <w:pPr>
              <w:rPr>
                <w:rFonts w:ascii="Franklin Gothic Book" w:hAnsi="Franklin Gothic Book"/>
              </w:rPr>
            </w:pPr>
            <w:r w:rsidRPr="003926F9">
              <w:rPr>
                <w:rFonts w:ascii="Franklin Gothic Book" w:hAnsi="Franklin Gothic Book"/>
              </w:rPr>
              <w:t> </w:t>
            </w:r>
          </w:p>
        </w:tc>
        <w:tc>
          <w:tcPr>
            <w:tcW w:w="1276" w:type="dxa"/>
            <w:tcBorders>
              <w:top w:val="nil"/>
              <w:left w:val="nil"/>
              <w:bottom w:val="single" w:sz="4" w:space="0" w:color="auto"/>
              <w:right w:val="single" w:sz="4" w:space="0" w:color="auto"/>
            </w:tcBorders>
            <w:shd w:val="clear" w:color="auto" w:fill="auto"/>
          </w:tcPr>
          <w:p w:rsidR="0002367A" w:rsidRPr="003926F9" w:rsidRDefault="0002367A" w:rsidP="0002367A">
            <w:pPr>
              <w:jc w:val="right"/>
              <w:rPr>
                <w:rFonts w:ascii="Franklin Gothic Book" w:hAnsi="Franklin Gothic Book"/>
                <w:b/>
                <w:bCs/>
              </w:rPr>
            </w:pPr>
          </w:p>
        </w:tc>
      </w:tr>
      <w:tr w:rsidR="0002367A" w:rsidRPr="003926F9" w:rsidTr="0002367A">
        <w:trPr>
          <w:trHeight w:val="255"/>
        </w:trPr>
        <w:tc>
          <w:tcPr>
            <w:tcW w:w="454" w:type="dxa"/>
            <w:tcBorders>
              <w:top w:val="nil"/>
              <w:left w:val="single" w:sz="4" w:space="0" w:color="auto"/>
              <w:bottom w:val="single" w:sz="4" w:space="0" w:color="auto"/>
              <w:right w:val="single" w:sz="4" w:space="0" w:color="auto"/>
            </w:tcBorders>
            <w:shd w:val="clear" w:color="auto" w:fill="auto"/>
            <w:vAlign w:val="bottom"/>
            <w:hideMark/>
          </w:tcPr>
          <w:p w:rsidR="0002367A" w:rsidRPr="003926F9" w:rsidRDefault="0002367A" w:rsidP="0002367A">
            <w:pPr>
              <w:jc w:val="center"/>
              <w:rPr>
                <w:rFonts w:ascii="Franklin Gothic Book" w:hAnsi="Franklin Gothic Book"/>
                <w:b/>
                <w:bCs/>
              </w:rPr>
            </w:pPr>
            <w:r w:rsidRPr="003926F9">
              <w:rPr>
                <w:rFonts w:ascii="Franklin Gothic Book" w:hAnsi="Franklin Gothic Book"/>
                <w:b/>
                <w:bCs/>
              </w:rPr>
              <w:t> </w:t>
            </w:r>
          </w:p>
        </w:tc>
        <w:tc>
          <w:tcPr>
            <w:tcW w:w="6309" w:type="dxa"/>
            <w:gridSpan w:val="2"/>
            <w:tcBorders>
              <w:top w:val="single" w:sz="4" w:space="0" w:color="auto"/>
              <w:left w:val="nil"/>
              <w:bottom w:val="single" w:sz="4" w:space="0" w:color="auto"/>
              <w:right w:val="single" w:sz="4" w:space="0" w:color="auto"/>
            </w:tcBorders>
            <w:shd w:val="clear" w:color="auto" w:fill="auto"/>
            <w:vAlign w:val="bottom"/>
            <w:hideMark/>
          </w:tcPr>
          <w:p w:rsidR="0002367A" w:rsidRPr="003926F9" w:rsidRDefault="0002367A" w:rsidP="0002367A">
            <w:pPr>
              <w:rPr>
                <w:rFonts w:ascii="Franklin Gothic Book" w:hAnsi="Franklin Gothic Book"/>
                <w:b/>
                <w:bCs/>
              </w:rPr>
            </w:pPr>
            <w:r w:rsidRPr="003926F9">
              <w:rPr>
                <w:rFonts w:ascii="Franklin Gothic Book" w:hAnsi="Franklin Gothic Book"/>
                <w:b/>
                <w:bCs/>
              </w:rPr>
              <w:t>ВСЕГО ПО СМЕТЕ</w:t>
            </w:r>
          </w:p>
        </w:tc>
        <w:tc>
          <w:tcPr>
            <w:tcW w:w="1752" w:type="dxa"/>
            <w:tcBorders>
              <w:top w:val="nil"/>
              <w:left w:val="nil"/>
              <w:bottom w:val="single" w:sz="4" w:space="0" w:color="auto"/>
              <w:right w:val="single" w:sz="4" w:space="0" w:color="auto"/>
            </w:tcBorders>
            <w:shd w:val="clear" w:color="auto" w:fill="auto"/>
            <w:vAlign w:val="bottom"/>
            <w:hideMark/>
          </w:tcPr>
          <w:p w:rsidR="0002367A" w:rsidRPr="003926F9" w:rsidRDefault="0002367A" w:rsidP="0002367A">
            <w:pPr>
              <w:jc w:val="center"/>
              <w:rPr>
                <w:rFonts w:ascii="Franklin Gothic Book" w:hAnsi="Franklin Gothic Book"/>
                <w:b/>
                <w:bCs/>
              </w:rPr>
            </w:pPr>
            <w:r w:rsidRPr="003926F9">
              <w:rPr>
                <w:rFonts w:ascii="Franklin Gothic Book" w:hAnsi="Franklin Gothic Book"/>
                <w:b/>
                <w:bCs/>
              </w:rPr>
              <w:t> </w:t>
            </w:r>
          </w:p>
        </w:tc>
        <w:tc>
          <w:tcPr>
            <w:tcW w:w="1276" w:type="dxa"/>
            <w:tcBorders>
              <w:top w:val="nil"/>
              <w:left w:val="nil"/>
              <w:bottom w:val="single" w:sz="4" w:space="0" w:color="auto"/>
              <w:right w:val="single" w:sz="4" w:space="0" w:color="auto"/>
            </w:tcBorders>
            <w:shd w:val="clear" w:color="auto" w:fill="auto"/>
            <w:noWrap/>
            <w:vAlign w:val="bottom"/>
          </w:tcPr>
          <w:p w:rsidR="0002367A" w:rsidRPr="003926F9" w:rsidRDefault="0002367A" w:rsidP="0002367A">
            <w:pPr>
              <w:jc w:val="right"/>
              <w:rPr>
                <w:rFonts w:ascii="Franklin Gothic Book" w:hAnsi="Franklin Gothic Book"/>
                <w:b/>
                <w:bCs/>
              </w:rPr>
            </w:pPr>
          </w:p>
        </w:tc>
      </w:tr>
    </w:tbl>
    <w:p w:rsidR="0002367A" w:rsidRPr="003926F9" w:rsidRDefault="0002367A" w:rsidP="0002367A">
      <w:pPr>
        <w:widowControl w:val="0"/>
        <w:tabs>
          <w:tab w:val="left" w:pos="3231"/>
        </w:tabs>
        <w:autoSpaceDE w:val="0"/>
        <w:autoSpaceDN w:val="0"/>
        <w:adjustRightInd w:val="0"/>
        <w:jc w:val="center"/>
        <w:rPr>
          <w:rFonts w:ascii="Franklin Gothic Book" w:hAnsi="Franklin Gothic Book"/>
          <w:b/>
        </w:rPr>
      </w:pPr>
    </w:p>
    <w:tbl>
      <w:tblPr>
        <w:tblW w:w="10160" w:type="dxa"/>
        <w:tblLayout w:type="fixed"/>
        <w:tblLook w:val="04A0" w:firstRow="1" w:lastRow="0" w:firstColumn="1" w:lastColumn="0" w:noHBand="0" w:noVBand="1"/>
      </w:tblPr>
      <w:tblGrid>
        <w:gridCol w:w="5218"/>
        <w:gridCol w:w="4942"/>
      </w:tblGrid>
      <w:tr w:rsidR="0002367A" w:rsidRPr="003926F9" w:rsidTr="0002367A">
        <w:trPr>
          <w:trHeight w:val="60"/>
        </w:trPr>
        <w:tc>
          <w:tcPr>
            <w:tcW w:w="5218" w:type="dxa"/>
          </w:tcPr>
          <w:p w:rsidR="0002367A" w:rsidRPr="003926F9" w:rsidRDefault="0002367A" w:rsidP="0002367A">
            <w:pPr>
              <w:widowControl w:val="0"/>
              <w:shd w:val="clear" w:color="auto" w:fill="FFFFFF"/>
              <w:autoSpaceDE w:val="0"/>
              <w:autoSpaceDN w:val="0"/>
              <w:adjustRightInd w:val="0"/>
              <w:ind w:right="-1"/>
              <w:jc w:val="right"/>
              <w:rPr>
                <w:rFonts w:ascii="Franklin Gothic Book" w:hAnsi="Franklin Gothic Book"/>
                <w:b/>
                <w:bCs/>
                <w:color w:val="000000" w:themeColor="text1"/>
                <w:spacing w:val="-3"/>
              </w:rPr>
            </w:pPr>
          </w:p>
          <w:p w:rsidR="0002367A" w:rsidRPr="003926F9" w:rsidRDefault="0002367A" w:rsidP="0002367A">
            <w:pPr>
              <w:widowControl w:val="0"/>
              <w:shd w:val="clear" w:color="auto" w:fill="FFFFFF"/>
              <w:autoSpaceDE w:val="0"/>
              <w:autoSpaceDN w:val="0"/>
              <w:adjustRightInd w:val="0"/>
              <w:ind w:right="-1"/>
              <w:jc w:val="center"/>
              <w:rPr>
                <w:rFonts w:ascii="Franklin Gothic Book" w:hAnsi="Franklin Gothic Book"/>
                <w:color w:val="000000" w:themeColor="text1"/>
              </w:rPr>
            </w:pPr>
            <w:r w:rsidRPr="003926F9">
              <w:rPr>
                <w:rFonts w:ascii="Franklin Gothic Book" w:hAnsi="Franklin Gothic Book"/>
                <w:b/>
                <w:bCs/>
                <w:color w:val="000000" w:themeColor="text1"/>
                <w:spacing w:val="-3"/>
              </w:rPr>
              <w:t>«ЗАКАЗЧИК»</w:t>
            </w:r>
          </w:p>
          <w:p w:rsidR="0002367A" w:rsidRPr="003926F9" w:rsidRDefault="0002367A" w:rsidP="0002367A">
            <w:pPr>
              <w:widowControl w:val="0"/>
              <w:shd w:val="clear" w:color="auto" w:fill="FFFFFF"/>
              <w:autoSpaceDE w:val="0"/>
              <w:autoSpaceDN w:val="0"/>
              <w:adjustRightInd w:val="0"/>
              <w:ind w:left="43" w:right="-1"/>
              <w:jc w:val="both"/>
              <w:rPr>
                <w:rFonts w:ascii="Franklin Gothic Book" w:hAnsi="Franklin Gothic Book"/>
                <w:b/>
                <w:bCs/>
                <w:color w:val="000000" w:themeColor="text1"/>
                <w:spacing w:val="-3"/>
              </w:rPr>
            </w:pPr>
          </w:p>
          <w:p w:rsidR="0002367A" w:rsidRPr="003926F9" w:rsidRDefault="0002367A" w:rsidP="0002367A">
            <w:pPr>
              <w:widowControl w:val="0"/>
              <w:shd w:val="clear" w:color="auto" w:fill="FFFFFF"/>
              <w:autoSpaceDE w:val="0"/>
              <w:autoSpaceDN w:val="0"/>
              <w:adjustRightInd w:val="0"/>
              <w:ind w:left="43" w:right="-1"/>
              <w:jc w:val="both"/>
              <w:rPr>
                <w:rFonts w:ascii="Franklin Gothic Book" w:hAnsi="Franklin Gothic Book"/>
                <w:color w:val="000000" w:themeColor="text1"/>
              </w:rPr>
            </w:pPr>
            <w:r w:rsidRPr="003926F9">
              <w:rPr>
                <w:rFonts w:ascii="Franklin Gothic Book" w:hAnsi="Franklin Gothic Book"/>
                <w:b/>
                <w:bCs/>
                <w:color w:val="000000" w:themeColor="text1"/>
                <w:spacing w:val="-3"/>
              </w:rPr>
              <w:t>ПАО «НМТП</w:t>
            </w:r>
            <w:r w:rsidRPr="003926F9">
              <w:rPr>
                <w:rFonts w:ascii="Franklin Gothic Book" w:hAnsi="Franklin Gothic Book"/>
                <w:b/>
                <w:bCs/>
                <w:color w:val="000000" w:themeColor="text1"/>
                <w:spacing w:val="-5"/>
              </w:rPr>
              <w:t>»</w:t>
            </w:r>
          </w:p>
          <w:p w:rsidR="0002367A" w:rsidRPr="003926F9" w:rsidRDefault="0002367A" w:rsidP="0002367A">
            <w:pPr>
              <w:widowControl w:val="0"/>
              <w:shd w:val="clear" w:color="auto" w:fill="FFFFFF"/>
              <w:autoSpaceDE w:val="0"/>
              <w:autoSpaceDN w:val="0"/>
              <w:adjustRightInd w:val="0"/>
              <w:ind w:right="-1"/>
              <w:rPr>
                <w:rFonts w:ascii="Franklin Gothic Book" w:hAnsi="Franklin Gothic Book"/>
                <w:b/>
                <w:bCs/>
                <w:color w:val="000000" w:themeColor="text1"/>
                <w:spacing w:val="-3"/>
              </w:rPr>
            </w:pPr>
          </w:p>
          <w:p w:rsidR="0002367A" w:rsidRPr="003926F9" w:rsidRDefault="0002367A" w:rsidP="0002367A">
            <w:pPr>
              <w:widowControl w:val="0"/>
              <w:shd w:val="clear" w:color="auto" w:fill="FFFFFF"/>
              <w:autoSpaceDE w:val="0"/>
              <w:autoSpaceDN w:val="0"/>
              <w:adjustRightInd w:val="0"/>
              <w:ind w:right="-1"/>
              <w:rPr>
                <w:rFonts w:ascii="Franklin Gothic Book" w:hAnsi="Franklin Gothic Book"/>
                <w:b/>
                <w:bCs/>
                <w:color w:val="000000" w:themeColor="text1"/>
                <w:spacing w:val="-3"/>
              </w:rPr>
            </w:pPr>
            <w:r w:rsidRPr="003926F9">
              <w:rPr>
                <w:rFonts w:ascii="Franklin Gothic Book" w:hAnsi="Franklin Gothic Book"/>
                <w:b/>
                <w:bCs/>
                <w:color w:val="000000" w:themeColor="text1"/>
                <w:spacing w:val="-3"/>
              </w:rPr>
              <w:t xml:space="preserve">Заказчик                </w:t>
            </w:r>
          </w:p>
          <w:p w:rsidR="0002367A" w:rsidRPr="003926F9" w:rsidRDefault="0002367A" w:rsidP="0002367A">
            <w:pPr>
              <w:widowControl w:val="0"/>
              <w:shd w:val="clear" w:color="auto" w:fill="FFFFFF"/>
              <w:autoSpaceDE w:val="0"/>
              <w:autoSpaceDN w:val="0"/>
              <w:adjustRightInd w:val="0"/>
              <w:ind w:right="-1"/>
              <w:rPr>
                <w:rFonts w:ascii="Franklin Gothic Book" w:hAnsi="Franklin Gothic Book"/>
                <w:b/>
                <w:bCs/>
                <w:color w:val="000000" w:themeColor="text1"/>
                <w:spacing w:val="-3"/>
              </w:rPr>
            </w:pPr>
            <w:r w:rsidRPr="003926F9">
              <w:rPr>
                <w:rFonts w:ascii="Franklin Gothic Book" w:hAnsi="Franklin Gothic Book"/>
                <w:b/>
                <w:bCs/>
                <w:color w:val="000000" w:themeColor="text1"/>
                <w:spacing w:val="-3"/>
              </w:rPr>
              <w:t>_________________________(_______)</w:t>
            </w:r>
          </w:p>
          <w:p w:rsidR="0002367A" w:rsidRPr="003926F9" w:rsidRDefault="0002367A" w:rsidP="0002367A">
            <w:pPr>
              <w:widowControl w:val="0"/>
              <w:shd w:val="clear" w:color="auto" w:fill="FFFFFF"/>
              <w:autoSpaceDE w:val="0"/>
              <w:autoSpaceDN w:val="0"/>
              <w:adjustRightInd w:val="0"/>
              <w:ind w:right="-1"/>
              <w:rPr>
                <w:rFonts w:ascii="Franklin Gothic Book" w:hAnsi="Franklin Gothic Book"/>
                <w:b/>
                <w:bCs/>
                <w:color w:val="000000" w:themeColor="text1"/>
                <w:spacing w:val="-1"/>
              </w:rPr>
            </w:pPr>
            <w:r w:rsidRPr="003926F9">
              <w:rPr>
                <w:rFonts w:ascii="Franklin Gothic Book" w:hAnsi="Franklin Gothic Book"/>
                <w:b/>
                <w:bCs/>
                <w:color w:val="000000" w:themeColor="text1"/>
                <w:spacing w:val="-3"/>
              </w:rPr>
              <w:t xml:space="preserve">  м.п.            </w:t>
            </w:r>
          </w:p>
        </w:tc>
        <w:tc>
          <w:tcPr>
            <w:tcW w:w="4942" w:type="dxa"/>
          </w:tcPr>
          <w:p w:rsidR="0002367A" w:rsidRPr="003926F9" w:rsidRDefault="0002367A" w:rsidP="0002367A">
            <w:pPr>
              <w:widowControl w:val="0"/>
              <w:shd w:val="clear" w:color="auto" w:fill="FFFFFF"/>
              <w:autoSpaceDE w:val="0"/>
              <w:autoSpaceDN w:val="0"/>
              <w:adjustRightInd w:val="0"/>
              <w:ind w:right="-1"/>
              <w:jc w:val="center"/>
              <w:rPr>
                <w:rFonts w:ascii="Franklin Gothic Book" w:hAnsi="Franklin Gothic Book"/>
                <w:b/>
                <w:bCs/>
                <w:color w:val="000000" w:themeColor="text1"/>
                <w:spacing w:val="-3"/>
              </w:rPr>
            </w:pPr>
          </w:p>
          <w:p w:rsidR="0002367A" w:rsidRPr="003926F9" w:rsidRDefault="0002367A" w:rsidP="0002367A">
            <w:pPr>
              <w:widowControl w:val="0"/>
              <w:shd w:val="clear" w:color="auto" w:fill="FFFFFF"/>
              <w:autoSpaceDE w:val="0"/>
              <w:autoSpaceDN w:val="0"/>
              <w:adjustRightInd w:val="0"/>
              <w:ind w:right="-1"/>
              <w:jc w:val="center"/>
              <w:rPr>
                <w:rFonts w:ascii="Franklin Gothic Book" w:hAnsi="Franklin Gothic Book"/>
                <w:b/>
                <w:bCs/>
                <w:color w:val="000000" w:themeColor="text1"/>
                <w:spacing w:val="-3"/>
              </w:rPr>
            </w:pPr>
            <w:r w:rsidRPr="003926F9">
              <w:rPr>
                <w:rFonts w:ascii="Franklin Gothic Book" w:hAnsi="Franklin Gothic Book"/>
                <w:b/>
                <w:bCs/>
                <w:color w:val="000000" w:themeColor="text1"/>
                <w:spacing w:val="-3"/>
              </w:rPr>
              <w:t>«ПОДРЯДЧИК»</w:t>
            </w:r>
          </w:p>
          <w:p w:rsidR="0002367A" w:rsidRPr="003926F9" w:rsidRDefault="0002367A" w:rsidP="0002367A">
            <w:pPr>
              <w:widowControl w:val="0"/>
              <w:autoSpaceDE w:val="0"/>
              <w:autoSpaceDN w:val="0"/>
              <w:adjustRightInd w:val="0"/>
              <w:rPr>
                <w:rFonts w:ascii="Franklin Gothic Book" w:hAnsi="Franklin Gothic Book"/>
                <w:bCs/>
                <w:color w:val="000000" w:themeColor="text1"/>
              </w:rPr>
            </w:pPr>
          </w:p>
          <w:p w:rsidR="0002367A" w:rsidRPr="003926F9" w:rsidRDefault="0002367A" w:rsidP="0002367A">
            <w:pPr>
              <w:widowControl w:val="0"/>
              <w:autoSpaceDE w:val="0"/>
              <w:autoSpaceDN w:val="0"/>
              <w:adjustRightInd w:val="0"/>
              <w:rPr>
                <w:rFonts w:ascii="Franklin Gothic Book" w:hAnsi="Franklin Gothic Book"/>
                <w:bCs/>
                <w:color w:val="000000" w:themeColor="text1"/>
              </w:rPr>
            </w:pPr>
          </w:p>
          <w:p w:rsidR="0002367A" w:rsidRPr="003926F9" w:rsidRDefault="0002367A" w:rsidP="0002367A">
            <w:pPr>
              <w:widowControl w:val="0"/>
              <w:shd w:val="clear" w:color="auto" w:fill="FFFFFF"/>
              <w:autoSpaceDE w:val="0"/>
              <w:autoSpaceDN w:val="0"/>
              <w:adjustRightInd w:val="0"/>
              <w:ind w:right="-1"/>
              <w:rPr>
                <w:rFonts w:ascii="Franklin Gothic Book" w:hAnsi="Franklin Gothic Book"/>
                <w:b/>
                <w:bCs/>
                <w:color w:val="000000" w:themeColor="text1"/>
                <w:spacing w:val="-3"/>
              </w:rPr>
            </w:pPr>
          </w:p>
          <w:p w:rsidR="0002367A" w:rsidRPr="003926F9" w:rsidRDefault="0002367A" w:rsidP="0002367A">
            <w:pPr>
              <w:widowControl w:val="0"/>
              <w:shd w:val="clear" w:color="auto" w:fill="FFFFFF"/>
              <w:autoSpaceDE w:val="0"/>
              <w:autoSpaceDN w:val="0"/>
              <w:adjustRightInd w:val="0"/>
              <w:ind w:right="-1"/>
              <w:rPr>
                <w:rFonts w:ascii="Franklin Gothic Book" w:hAnsi="Franklin Gothic Book"/>
                <w:b/>
                <w:bCs/>
                <w:color w:val="000000" w:themeColor="text1"/>
                <w:spacing w:val="-3"/>
              </w:rPr>
            </w:pPr>
            <w:r w:rsidRPr="003926F9">
              <w:rPr>
                <w:rFonts w:ascii="Franklin Gothic Book" w:hAnsi="Franklin Gothic Book"/>
                <w:b/>
                <w:bCs/>
                <w:color w:val="000000" w:themeColor="text1"/>
                <w:spacing w:val="-3"/>
              </w:rPr>
              <w:t>Подрядчик</w:t>
            </w:r>
          </w:p>
          <w:p w:rsidR="0002367A" w:rsidRPr="003926F9" w:rsidRDefault="0002367A" w:rsidP="0002367A">
            <w:pPr>
              <w:widowControl w:val="0"/>
              <w:shd w:val="clear" w:color="auto" w:fill="FFFFFF"/>
              <w:autoSpaceDE w:val="0"/>
              <w:autoSpaceDN w:val="0"/>
              <w:adjustRightInd w:val="0"/>
              <w:ind w:right="-1"/>
              <w:rPr>
                <w:rFonts w:ascii="Franklin Gothic Book" w:hAnsi="Franklin Gothic Book"/>
                <w:b/>
                <w:bCs/>
                <w:color w:val="000000" w:themeColor="text1"/>
                <w:spacing w:val="-3"/>
              </w:rPr>
            </w:pPr>
            <w:r w:rsidRPr="003926F9">
              <w:rPr>
                <w:rFonts w:ascii="Franklin Gothic Book" w:hAnsi="Franklin Gothic Book"/>
                <w:b/>
                <w:bCs/>
                <w:color w:val="000000" w:themeColor="text1"/>
                <w:spacing w:val="-3"/>
              </w:rPr>
              <w:t xml:space="preserve">_________________(_______) </w:t>
            </w:r>
          </w:p>
          <w:p w:rsidR="0002367A" w:rsidRPr="003926F9" w:rsidRDefault="0002367A" w:rsidP="0002367A">
            <w:pPr>
              <w:widowControl w:val="0"/>
              <w:shd w:val="clear" w:color="auto" w:fill="FFFFFF"/>
              <w:autoSpaceDE w:val="0"/>
              <w:autoSpaceDN w:val="0"/>
              <w:adjustRightInd w:val="0"/>
              <w:ind w:right="-1"/>
              <w:rPr>
                <w:rFonts w:ascii="Franklin Gothic Book" w:hAnsi="Franklin Gothic Book"/>
                <w:b/>
                <w:bCs/>
                <w:color w:val="000000" w:themeColor="text1"/>
                <w:spacing w:val="-3"/>
              </w:rPr>
            </w:pPr>
            <w:r w:rsidRPr="003926F9">
              <w:rPr>
                <w:rFonts w:ascii="Franklin Gothic Book" w:hAnsi="Franklin Gothic Book"/>
                <w:b/>
                <w:bCs/>
                <w:color w:val="000000" w:themeColor="text1"/>
                <w:spacing w:val="-3"/>
              </w:rPr>
              <w:t>м.п.</w:t>
            </w:r>
          </w:p>
        </w:tc>
      </w:tr>
    </w:tbl>
    <w:p w:rsidR="00CC313E" w:rsidRPr="003926F9" w:rsidRDefault="00CC313E" w:rsidP="00CC313E">
      <w:pPr>
        <w:suppressAutoHyphens/>
        <w:jc w:val="center"/>
        <w:rPr>
          <w:rFonts w:ascii="Franklin Gothic Book" w:hAnsi="Franklin Gothic Book"/>
          <w:b/>
          <w:lang w:eastAsia="ar-SA"/>
        </w:rPr>
      </w:pPr>
    </w:p>
    <w:p w:rsidR="0029399D" w:rsidRPr="0029399D" w:rsidRDefault="0029399D" w:rsidP="0029399D">
      <w:pPr>
        <w:jc w:val="center"/>
        <w:rPr>
          <w:rFonts w:ascii="Franklin Gothic Book" w:hAnsi="Franklin Gothic Book"/>
        </w:rPr>
      </w:pPr>
    </w:p>
    <w:p w:rsidR="008050A4" w:rsidRDefault="008050A4" w:rsidP="008050A4">
      <w:pPr>
        <w:jc w:val="right"/>
        <w:rPr>
          <w:rFonts w:ascii="Franklin Gothic Book" w:hAnsi="Franklin Gothic Book"/>
          <w:b/>
        </w:rPr>
      </w:pPr>
    </w:p>
    <w:p w:rsidR="008050A4" w:rsidRDefault="008050A4" w:rsidP="008050A4">
      <w:pPr>
        <w:jc w:val="right"/>
        <w:rPr>
          <w:rFonts w:ascii="Franklin Gothic Book" w:hAnsi="Franklin Gothic Book"/>
          <w:b/>
        </w:rPr>
      </w:pPr>
    </w:p>
    <w:p w:rsidR="00ED1B47" w:rsidRPr="007002A7" w:rsidRDefault="00ED1B47" w:rsidP="00ED1B47">
      <w:pPr>
        <w:widowControl w:val="0"/>
        <w:tabs>
          <w:tab w:val="left" w:pos="3231"/>
        </w:tabs>
        <w:autoSpaceDE w:val="0"/>
        <w:autoSpaceDN w:val="0"/>
        <w:adjustRightInd w:val="0"/>
        <w:jc w:val="center"/>
        <w:rPr>
          <w:rFonts w:ascii="Franklin Gothic Book" w:eastAsia="Calibri" w:hAnsi="Franklin Gothic Book"/>
          <w:b/>
          <w:lang w:eastAsia="en-US"/>
        </w:rPr>
      </w:pPr>
      <w:r w:rsidRPr="007002A7">
        <w:rPr>
          <w:rFonts w:ascii="Franklin Gothic Book" w:eastAsia="Calibri" w:hAnsi="Franklin Gothic Book"/>
          <w:b/>
          <w:lang w:eastAsia="en-US"/>
        </w:rPr>
        <w:t>Приложение №</w:t>
      </w:r>
      <w:r>
        <w:rPr>
          <w:rFonts w:ascii="Franklin Gothic Book" w:eastAsia="Calibri" w:hAnsi="Franklin Gothic Book"/>
          <w:b/>
          <w:lang w:eastAsia="en-US"/>
        </w:rPr>
        <w:t>3</w:t>
      </w:r>
    </w:p>
    <w:p w:rsidR="00ED1B47" w:rsidRPr="007002A7" w:rsidRDefault="00ED1B47" w:rsidP="00ED1B47">
      <w:pPr>
        <w:widowControl w:val="0"/>
        <w:tabs>
          <w:tab w:val="left" w:pos="3231"/>
        </w:tabs>
        <w:autoSpaceDE w:val="0"/>
        <w:autoSpaceDN w:val="0"/>
        <w:adjustRightInd w:val="0"/>
        <w:jc w:val="center"/>
        <w:rPr>
          <w:rFonts w:ascii="Franklin Gothic Book" w:hAnsi="Franklin Gothic Book"/>
          <w:b/>
        </w:rPr>
      </w:pPr>
      <w:r w:rsidRPr="007002A7">
        <w:rPr>
          <w:rFonts w:ascii="Franklin Gothic Book" w:hAnsi="Franklin Gothic Book"/>
          <w:b/>
        </w:rPr>
        <w:t>к Договору №________ от _______________ 2016</w:t>
      </w:r>
    </w:p>
    <w:p w:rsidR="00D86EA6" w:rsidRPr="00D86EA6" w:rsidRDefault="00D86EA6" w:rsidP="008050A4">
      <w:pPr>
        <w:jc w:val="center"/>
        <w:rPr>
          <w:rFonts w:ascii="Franklin Gothic Book" w:hAnsi="Franklin Gothic Book"/>
        </w:rPr>
      </w:pPr>
    </w:p>
    <w:p w:rsidR="00D86EA6" w:rsidRPr="00D86EA6" w:rsidRDefault="00D86EA6" w:rsidP="008050A4">
      <w:pPr>
        <w:jc w:val="center"/>
        <w:rPr>
          <w:rFonts w:ascii="Franklin Gothic Book" w:hAnsi="Franklin Gothic Book"/>
          <w:b/>
        </w:rPr>
      </w:pPr>
      <w:r w:rsidRPr="00D86EA6">
        <w:rPr>
          <w:rFonts w:ascii="Franklin Gothic Book" w:hAnsi="Franklin Gothic Book"/>
          <w:b/>
        </w:rPr>
        <w:t>Образец уведомления о связанности сторон</w:t>
      </w:r>
    </w:p>
    <w:p w:rsidR="00D86EA6" w:rsidRPr="00D86EA6" w:rsidRDefault="00D86EA6" w:rsidP="008050A4">
      <w:pPr>
        <w:jc w:val="center"/>
        <w:rPr>
          <w:rFonts w:ascii="Franklin Gothic Book" w:hAnsi="Franklin Gothic Book"/>
          <w:u w:val="single"/>
        </w:rPr>
      </w:pPr>
      <w:r w:rsidRPr="00D86EA6">
        <w:rPr>
          <w:rFonts w:ascii="Franklin Gothic Book" w:hAnsi="Franklin Gothic Book"/>
          <w:u w:val="single"/>
        </w:rPr>
        <w:t>(</w:t>
      </w:r>
      <w:r w:rsidRPr="00D86EA6">
        <w:rPr>
          <w:rFonts w:ascii="Franklin Gothic Book" w:hAnsi="Franklin Gothic Book"/>
          <w:b/>
          <w:u w:val="single"/>
        </w:rPr>
        <w:t>Прим.:</w:t>
      </w:r>
      <w:r w:rsidRPr="00D86EA6">
        <w:rPr>
          <w:rFonts w:ascii="Franklin Gothic Book" w:hAnsi="Franklin Gothic Book"/>
          <w:u w:val="single"/>
        </w:rPr>
        <w:t xml:space="preserve"> уведомление готовится Подрядчиком)</w:t>
      </w:r>
    </w:p>
    <w:p w:rsidR="00D86EA6" w:rsidRPr="00D86EA6" w:rsidRDefault="00D86EA6" w:rsidP="008050A4">
      <w:pPr>
        <w:jc w:val="center"/>
        <w:rPr>
          <w:rFonts w:ascii="Franklin Gothic Book" w:hAnsi="Franklin Gothic Book"/>
        </w:rPr>
      </w:pPr>
    </w:p>
    <w:p w:rsidR="00D86EA6" w:rsidRPr="00D86EA6" w:rsidRDefault="00D86EA6" w:rsidP="008050A4">
      <w:pPr>
        <w:jc w:val="center"/>
        <w:rPr>
          <w:rFonts w:ascii="Franklin Gothic Book" w:hAnsi="Franklin Gothic Book"/>
        </w:rPr>
      </w:pPr>
      <w:r w:rsidRPr="00D86EA6">
        <w:rPr>
          <w:rFonts w:ascii="Franklin Gothic Book" w:hAnsi="Franklin Gothic Book"/>
        </w:rPr>
        <w:t>Таблица для заполнения Подрядчиком:</w:t>
      </w:r>
    </w:p>
    <w:p w:rsidR="00D86EA6" w:rsidRPr="00D86EA6" w:rsidRDefault="00D86EA6" w:rsidP="008050A4">
      <w:pPr>
        <w:jc w:val="center"/>
        <w:rPr>
          <w:rFonts w:ascii="Franklin Gothic Book" w:hAnsi="Franklin Gothic Book"/>
          <w:u w:val="single"/>
        </w:rPr>
      </w:pPr>
      <w:r w:rsidRPr="00D86EA6">
        <w:rPr>
          <w:rFonts w:ascii="Franklin Gothic Book" w:hAnsi="Franklin Gothic Book"/>
          <w:u w:val="single"/>
        </w:rPr>
        <w:t>(</w:t>
      </w:r>
      <w:r w:rsidRPr="00D86EA6">
        <w:rPr>
          <w:rFonts w:ascii="Franklin Gothic Book" w:hAnsi="Franklin Gothic Book"/>
          <w:b/>
          <w:u w:val="single"/>
        </w:rPr>
        <w:t xml:space="preserve">Прим.: </w:t>
      </w:r>
      <w:r w:rsidRPr="00D86EA6">
        <w:rPr>
          <w:rFonts w:ascii="Franklin Gothic Book" w:hAnsi="Franklin Gothic Book"/>
          <w:u w:val="single"/>
        </w:rPr>
        <w:t>необходимо отметить нужное)</w:t>
      </w:r>
    </w:p>
    <w:p w:rsidR="00D86EA6" w:rsidRPr="00D86EA6" w:rsidRDefault="00D86EA6" w:rsidP="008050A4">
      <w:pPr>
        <w:jc w:val="center"/>
        <w:rPr>
          <w:rFonts w:ascii="Franklin Gothic Book" w:hAnsi="Franklin Gothic Book"/>
        </w:rPr>
      </w:pPr>
    </w:p>
    <w:p w:rsidR="00D86EA6" w:rsidRPr="00D86EA6" w:rsidRDefault="00D86EA6" w:rsidP="008050A4">
      <w:pPr>
        <w:jc w:val="center"/>
        <w:rPr>
          <w:rFonts w:ascii="Franklin Gothic Book" w:hAnsi="Franklin Gothic Book"/>
        </w:rPr>
      </w:pPr>
      <w:r w:rsidRPr="00D86EA6">
        <w:rPr>
          <w:rFonts w:ascii="Franklin Gothic Book" w:hAnsi="Franklin Gothic Book"/>
        </w:rPr>
        <w:t xml:space="preserve">Настоящим Подрядчик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17" w:history="1">
        <w:r w:rsidRPr="00D86EA6">
          <w:rPr>
            <w:rStyle w:val="ac"/>
            <w:rFonts w:ascii="Franklin Gothic Book" w:hAnsi="Franklin Gothic Book"/>
            <w:lang w:val="en-US"/>
          </w:rPr>
          <w:t>www</w:t>
        </w:r>
        <w:r w:rsidRPr="00D86EA6">
          <w:rPr>
            <w:rStyle w:val="ac"/>
            <w:rFonts w:ascii="Franklin Gothic Book" w:hAnsi="Franklin Gothic Book"/>
          </w:rPr>
          <w:t>.</w:t>
        </w:r>
        <w:r w:rsidRPr="00D86EA6">
          <w:rPr>
            <w:rStyle w:val="ac"/>
            <w:rFonts w:ascii="Franklin Gothic Book" w:hAnsi="Franklin Gothic Book"/>
            <w:lang w:val="en-US"/>
          </w:rPr>
          <w:t>nmtp</w:t>
        </w:r>
        <w:r w:rsidRPr="00D86EA6">
          <w:rPr>
            <w:rStyle w:val="ac"/>
            <w:rFonts w:ascii="Franklin Gothic Book" w:hAnsi="Franklin Gothic Book"/>
          </w:rPr>
          <w:t>.</w:t>
        </w:r>
        <w:r w:rsidRPr="00D86EA6">
          <w:rPr>
            <w:rStyle w:val="ac"/>
            <w:rFonts w:ascii="Franklin Gothic Book" w:hAnsi="Franklin Gothic Book"/>
            <w:lang w:val="en-US"/>
          </w:rPr>
          <w:t>info</w:t>
        </w:r>
      </w:hyperlink>
      <w:r w:rsidRPr="00D86EA6">
        <w:rPr>
          <w:rFonts w:ascii="Franklin Gothic Book" w:hAnsi="Franklin Gothic Book"/>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D86EA6" w:rsidRPr="00D86EA6" w:rsidRDefault="00D86EA6" w:rsidP="00D86EA6">
      <w:pPr>
        <w:rPr>
          <w:rFonts w:ascii="Franklin Gothic Book" w:hAnsi="Franklin Gothic Book"/>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1"/>
        <w:gridCol w:w="5528"/>
      </w:tblGrid>
      <w:tr w:rsidR="00D86EA6" w:rsidRPr="00D86EA6" w:rsidTr="00D86EA6">
        <w:trPr>
          <w:trHeight w:hRule="exact" w:val="640"/>
        </w:trPr>
        <w:tc>
          <w:tcPr>
            <w:tcW w:w="4875" w:type="dxa"/>
          </w:tcPr>
          <w:p w:rsidR="00D86EA6" w:rsidRPr="00D86EA6" w:rsidRDefault="00D86EA6" w:rsidP="00D86EA6">
            <w:pPr>
              <w:rPr>
                <w:rFonts w:ascii="Franklin Gothic Book" w:hAnsi="Franklin Gothic Book"/>
              </w:rPr>
            </w:pPr>
            <w:r w:rsidRPr="00D86EA6">
              <w:rPr>
                <w:rFonts w:ascii="Franklin Gothic Book" w:hAnsi="Franklin Gothic Book"/>
              </w:rPr>
              <w:t>Признаки связанных сторон</w:t>
            </w:r>
          </w:p>
          <w:p w:rsidR="00D86EA6" w:rsidRPr="00D86EA6" w:rsidRDefault="00D86EA6" w:rsidP="00D86EA6">
            <w:pPr>
              <w:rPr>
                <w:rFonts w:ascii="Franklin Gothic Book" w:hAnsi="Franklin Gothic Book"/>
              </w:rPr>
            </w:pPr>
            <w:r w:rsidRPr="00D86EA6">
              <w:rPr>
                <w:rFonts w:ascii="Franklin Gothic Book" w:hAnsi="Franklin Gothic Book"/>
              </w:rPr>
              <w:t>(отметить нужное):</w:t>
            </w:r>
          </w:p>
        </w:tc>
        <w:tc>
          <w:tcPr>
            <w:tcW w:w="4765" w:type="dxa"/>
          </w:tcPr>
          <w:p w:rsidR="00D86EA6" w:rsidRPr="00D86EA6" w:rsidRDefault="00D86EA6" w:rsidP="00D86EA6">
            <w:pPr>
              <w:rPr>
                <w:rFonts w:ascii="Franklin Gothic Book" w:hAnsi="Franklin Gothic Book"/>
              </w:rPr>
            </w:pPr>
            <w:r w:rsidRPr="00D86EA6">
              <w:rPr>
                <w:rFonts w:ascii="Franklin Gothic Book" w:hAnsi="Franklin Gothic Book"/>
              </w:rPr>
              <w:t>Признаки не связанных сторон</w:t>
            </w:r>
          </w:p>
          <w:p w:rsidR="00D86EA6" w:rsidRPr="00D86EA6" w:rsidRDefault="00D86EA6" w:rsidP="00D86EA6">
            <w:pPr>
              <w:rPr>
                <w:rFonts w:ascii="Franklin Gothic Book" w:hAnsi="Franklin Gothic Book"/>
              </w:rPr>
            </w:pPr>
            <w:r w:rsidRPr="00D86EA6">
              <w:rPr>
                <w:rFonts w:ascii="Franklin Gothic Book" w:hAnsi="Franklin Gothic Book"/>
              </w:rPr>
              <w:t>(отметить нужное):</w:t>
            </w:r>
          </w:p>
        </w:tc>
      </w:tr>
      <w:tr w:rsidR="00D86EA6" w:rsidRPr="00D86EA6" w:rsidTr="00D86EA6">
        <w:trPr>
          <w:trHeight w:val="6935"/>
        </w:trPr>
        <w:tc>
          <w:tcPr>
            <w:tcW w:w="4875" w:type="dxa"/>
          </w:tcPr>
          <w:p w:rsidR="00D86EA6" w:rsidRPr="00D86EA6" w:rsidRDefault="00D86EA6" w:rsidP="00E1280E">
            <w:pPr>
              <w:numPr>
                <w:ilvl w:val="0"/>
                <w:numId w:val="30"/>
              </w:numPr>
              <w:rPr>
                <w:rFonts w:ascii="Franklin Gothic Book" w:hAnsi="Franklin Gothic Book"/>
                <w:b/>
              </w:rPr>
            </w:pPr>
            <w:r w:rsidRPr="00D86EA6">
              <w:rPr>
                <w:rFonts w:ascii="Franklin Gothic Book" w:hAnsi="Franklin Gothic Book"/>
                <w:b/>
              </w:rPr>
              <w:lastRenderedPageBreak/>
              <w:t xml:space="preserve">Подрядчик, </w:t>
            </w:r>
            <w:r w:rsidRPr="00D86EA6">
              <w:rPr>
                <w:rFonts w:ascii="Franklin Gothic Book" w:hAnsi="Franklin Gothic Book"/>
                <w:b/>
                <w:iCs/>
              </w:rPr>
              <w:t>прямо или косвенно, через одного или нескольких посредников:</w:t>
            </w:r>
          </w:p>
          <w:p w:rsidR="00D86EA6" w:rsidRPr="00D86EA6" w:rsidRDefault="00D86EA6" w:rsidP="00D86EA6">
            <w:pPr>
              <w:rPr>
                <w:rFonts w:ascii="Franklin Gothic Book" w:hAnsi="Franklin Gothic Book"/>
              </w:rPr>
            </w:pPr>
            <w:r w:rsidRPr="00D86EA6">
              <w:rPr>
                <w:rFonts w:ascii="Franklin Gothic Book" w:hAnsi="Franklin Gothic Book"/>
              </w:rPr>
              <w:t xml:space="preserve">(а) </w:t>
            </w:r>
            <w:r w:rsidRPr="00D86EA6">
              <w:rPr>
                <w:rFonts w:ascii="Franklin Gothic Book" w:hAnsi="Franklin Gothic Book"/>
                <w:iC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соответствующий признак связанности.</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w:t>
            </w:r>
            <w:r w:rsidRPr="00D86EA6">
              <w:rPr>
                <w:rFonts w:ascii="Franklin Gothic Book" w:hAnsi="Franklin Gothic Book"/>
                <w:lang w:val="en-US"/>
              </w:rPr>
              <w:t>b</w:t>
            </w:r>
            <w:r w:rsidRPr="00D86EA6">
              <w:rPr>
                <w:rFonts w:ascii="Franklin Gothic Book" w:hAnsi="Franklin Gothic Book"/>
              </w:rPr>
              <w:t xml:space="preserve">) </w:t>
            </w:r>
            <w:r w:rsidRPr="00D86EA6">
              <w:rPr>
                <w:rFonts w:ascii="Franklin Gothic Book" w:hAnsi="Franklin Gothic Book"/>
                <w:iCs/>
              </w:rPr>
              <w:t>имеет долю в организации, обеспечивающую ей значительное влияние на ПАО «НМТП»;</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долю, обеспечивающую значительное влияние на ПАО «НМТП».</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iCs/>
              </w:rPr>
            </w:pPr>
            <w:r w:rsidRPr="00D86EA6">
              <w:rPr>
                <w:rFonts w:ascii="Franklin Gothic Book" w:hAnsi="Franklin Gothic Book"/>
              </w:rPr>
              <w:t>(</w:t>
            </w:r>
            <w:r w:rsidRPr="00D86EA6">
              <w:rPr>
                <w:rFonts w:ascii="Franklin Gothic Book" w:hAnsi="Franklin Gothic Book"/>
                <w:lang w:val="en-US"/>
              </w:rPr>
              <w:t>c</w:t>
            </w:r>
            <w:r w:rsidRPr="00D86EA6">
              <w:rPr>
                <w:rFonts w:ascii="Franklin Gothic Book" w:hAnsi="Franklin Gothic Book"/>
              </w:rPr>
              <w:t xml:space="preserve">) </w:t>
            </w:r>
            <w:r w:rsidRPr="00D86EA6">
              <w:rPr>
                <w:rFonts w:ascii="Franklin Gothic Book" w:hAnsi="Franklin Gothic Book"/>
                <w:iCs/>
              </w:rPr>
              <w:t>осуществляет совместный контроль над ПАО «НМТП»;</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организации, с которыми осуществляется совместный контроль над ПАО «НМТП».</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iCs/>
              </w:rPr>
            </w:pPr>
            <w:r w:rsidRPr="00D86EA6">
              <w:rPr>
                <w:rFonts w:ascii="Franklin Gothic Book" w:hAnsi="Franklin Gothic Book"/>
              </w:rPr>
              <w:t>(</w:t>
            </w:r>
            <w:r w:rsidRPr="00D86EA6">
              <w:rPr>
                <w:rFonts w:ascii="Franklin Gothic Book" w:hAnsi="Franklin Gothic Book"/>
                <w:lang w:val="en-US"/>
              </w:rPr>
              <w:t>d</w:t>
            </w:r>
            <w:r w:rsidRPr="00D86EA6">
              <w:rPr>
                <w:rFonts w:ascii="Franklin Gothic Book" w:hAnsi="Franklin Gothic Book"/>
              </w:rPr>
              <w:t xml:space="preserve">) </w:t>
            </w:r>
            <w:r w:rsidRPr="00D86EA6">
              <w:rPr>
                <w:rFonts w:ascii="Franklin Gothic Book" w:hAnsi="Franklin Gothic Book"/>
                <w:iCs/>
              </w:rPr>
              <w:t>является ассоциированной организацией.</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какой инвестор и как именно он оказывает существенное влияние.</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w:t>
            </w:r>
            <w:r w:rsidRPr="00D86EA6">
              <w:rPr>
                <w:rFonts w:ascii="Franklin Gothic Book" w:hAnsi="Franklin Gothic Book"/>
              </w:rPr>
              <w:lastRenderedPageBreak/>
              <w:t>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b/>
              </w:rPr>
            </w:pPr>
            <w:r w:rsidRPr="00D86EA6">
              <w:rPr>
                <w:rFonts w:ascii="Franklin Gothic Book" w:hAnsi="Franklin Gothic Book"/>
              </w:rPr>
              <w:t xml:space="preserve">2. </w:t>
            </w:r>
            <w:r w:rsidRPr="00D86EA6">
              <w:rPr>
                <w:rFonts w:ascii="Franklin Gothic Book" w:hAnsi="Franklin Gothic Book"/>
                <w:b/>
              </w:rPr>
              <w:t>Физическое лицо</w:t>
            </w:r>
            <w:r w:rsidRPr="00D86EA6">
              <w:rPr>
                <w:rFonts w:ascii="Franklin Gothic Book" w:hAnsi="Franklin Gothic Book"/>
              </w:rPr>
              <w:t xml:space="preserve"> </w:t>
            </w:r>
            <w:r w:rsidRPr="00D86EA6">
              <w:rPr>
                <w:rFonts w:ascii="Franklin Gothic Book" w:hAnsi="Franklin Gothic Book"/>
                <w:b/>
                <w:iCs/>
              </w:rPr>
              <w:t>входит в состав старшего руководящего персонала ПАО «НМТП» или его материнской организации:</w:t>
            </w:r>
          </w:p>
          <w:p w:rsidR="00D86EA6" w:rsidRPr="00D86EA6" w:rsidRDefault="00D86EA6" w:rsidP="00D86EA6">
            <w:pPr>
              <w:rPr>
                <w:rFonts w:ascii="Franklin Gothic Book" w:hAnsi="Franklin Gothic Book"/>
              </w:rPr>
            </w:pPr>
            <w:r w:rsidRPr="00D86EA6">
              <w:rPr>
                <w:rFonts w:ascii="Franklin Gothic Book" w:hAnsi="Franklin Gothic Book"/>
              </w:rPr>
              <w:t>(</w:t>
            </w:r>
            <w:r w:rsidRPr="00D86EA6">
              <w:rPr>
                <w:rFonts w:ascii="Franklin Gothic Book" w:hAnsi="Franklin Gothic Book"/>
                <w:lang w:val="en-US"/>
              </w:rPr>
              <w:t>a</w:t>
            </w:r>
            <w:r w:rsidRPr="00D86EA6">
              <w:rPr>
                <w:rFonts w:ascii="Franklin Gothic Book" w:hAnsi="Franklin Gothic Book"/>
              </w:rPr>
              <w:t>) член Совета директоров (наблюдательного совета)</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ФИО члена Совета директоров</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rPr>
            </w:pPr>
            <w:r w:rsidRPr="00D86EA6">
              <w:rPr>
                <w:rFonts w:ascii="Franklin Gothic Book" w:hAnsi="Franklin Gothic Book"/>
              </w:rPr>
              <w:t>(</w:t>
            </w:r>
            <w:r w:rsidRPr="00D86EA6">
              <w:rPr>
                <w:rFonts w:ascii="Franklin Gothic Book" w:hAnsi="Franklin Gothic Book"/>
                <w:lang w:val="en-US"/>
              </w:rPr>
              <w:t>b</w:t>
            </w:r>
            <w:r w:rsidRPr="00D86EA6">
              <w:rPr>
                <w:rFonts w:ascii="Franklin Gothic Book" w:hAnsi="Franklin Gothic Book"/>
              </w:rPr>
              <w:t>) член коллегиального органа управления;</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ФИО члена коллегиального органа управления.</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rPr>
            </w:pPr>
            <w:r w:rsidRPr="00D86EA6">
              <w:rPr>
                <w:rFonts w:ascii="Franklin Gothic Book" w:hAnsi="Franklin Gothic Book"/>
              </w:rPr>
              <w:t>(с) лицо, осуществляющее полномочия единоличного исполнительного органа.</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ФИО члена единоличного исполнительного органа.</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b/>
              </w:rPr>
            </w:pPr>
            <w:r w:rsidRPr="00D86EA6">
              <w:rPr>
                <w:rFonts w:ascii="Franklin Gothic Book" w:hAnsi="Franklin Gothic Book"/>
                <w:b/>
              </w:rPr>
              <w:t>3. 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D86EA6" w:rsidRPr="00D86EA6" w:rsidRDefault="00D86EA6" w:rsidP="00D86EA6">
            <w:pPr>
              <w:rPr>
                <w:rFonts w:ascii="Franklin Gothic Book" w:hAnsi="Franklin Gothic Book"/>
              </w:rPr>
            </w:pPr>
            <w:r w:rsidRPr="00D86EA6">
              <w:rPr>
                <w:rFonts w:ascii="Franklin Gothic Book" w:hAnsi="Franklin Gothic Book"/>
              </w:rPr>
              <w:t xml:space="preserve"> (a) дети, а также супруг (супруга) или гражданский супруг (супруга) такого лица;</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ФИО близкого родственника и степень родства.</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(b) дети супруга (супруги) или гражданского супруга (супруги) такого лица;</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ФИО близкого родственника и степень родства.</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rPr>
            </w:pPr>
            <w:r w:rsidRPr="00D86EA6">
              <w:rPr>
                <w:rFonts w:ascii="Franklin Gothic Book" w:hAnsi="Franklin Gothic Book"/>
              </w:rPr>
              <w:t xml:space="preserve"> (c) иждивенцы такого лица, супруга (супруги) или гражданского супруга (супруги) такого лица.</w:t>
            </w:r>
          </w:p>
          <w:p w:rsidR="00D86EA6" w:rsidRPr="00D86EA6" w:rsidRDefault="00D86EA6" w:rsidP="00D86EA6">
            <w:pPr>
              <w:rPr>
                <w:rFonts w:ascii="Franklin Gothic Book" w:hAnsi="Franklin Gothic Book"/>
              </w:rPr>
            </w:pPr>
            <w:r w:rsidRPr="00D86EA6">
              <w:rPr>
                <w:rFonts w:ascii="Franklin Gothic Book" w:hAnsi="Franklin Gothic Book"/>
              </w:rPr>
              <w:lastRenderedPageBreak/>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ФИО близкого родственника и степень родства.</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w:t>
            </w:r>
          </w:p>
          <w:p w:rsidR="00D86EA6" w:rsidRPr="00D86EA6" w:rsidRDefault="00D86EA6" w:rsidP="00D86EA6">
            <w:pPr>
              <w:rPr>
                <w:rFonts w:ascii="Franklin Gothic Book" w:hAnsi="Franklin Gothic Book"/>
              </w:rPr>
            </w:pPr>
          </w:p>
        </w:tc>
        <w:tc>
          <w:tcPr>
            <w:tcW w:w="4765" w:type="dxa"/>
          </w:tcPr>
          <w:p w:rsidR="00D86EA6" w:rsidRPr="00D86EA6" w:rsidRDefault="00D86EA6" w:rsidP="00D86EA6">
            <w:pPr>
              <w:rPr>
                <w:rFonts w:ascii="Franklin Gothic Book" w:hAnsi="Franklin Gothic Book"/>
              </w:rPr>
            </w:pPr>
            <w:r w:rsidRPr="00D86EA6">
              <w:rPr>
                <w:rFonts w:ascii="Franklin Gothic Book" w:hAnsi="Franklin Gothic Book"/>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соответствующий признак и ФИО.</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rPr>
            </w:pPr>
            <w:r w:rsidRPr="00D86EA6">
              <w:rPr>
                <w:rFonts w:ascii="Franklin Gothic Book" w:hAnsi="Franklin Gothic Book"/>
              </w:rPr>
              <w:t>(b) два участника совместного предприятия только по той причине, что они осуществляют совместный контроль над совместной деятельностью;</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ФИО участников совместного предприятия.</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rPr>
            </w:pPr>
            <w:r w:rsidRPr="00D86EA6">
              <w:rPr>
                <w:rFonts w:ascii="Franklin Gothic Book" w:hAnsi="Franklin Gothic Book"/>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соответствующий признак с указанием организации.</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rPr>
            </w:pPr>
            <w:r w:rsidRPr="00D86EA6">
              <w:rPr>
                <w:rFonts w:ascii="Franklin Gothic Book" w:hAnsi="Franklin Gothic Book"/>
              </w:rPr>
              <w:t>(d) отдельный покупатель, подрядчик,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rsidR="00D86EA6" w:rsidRPr="00D86EA6" w:rsidRDefault="00D86EA6" w:rsidP="00D86EA6">
            <w:pPr>
              <w:rPr>
                <w:rFonts w:ascii="Franklin Gothic Book" w:hAnsi="Franklin Gothic Book"/>
              </w:rPr>
            </w:pPr>
            <w:r w:rsidRPr="00D86EA6">
              <w:rPr>
                <w:rFonts w:ascii="Franklin Gothic Book" w:hAnsi="Franklin Gothic Book"/>
              </w:rPr>
              <w:lastRenderedPageBreak/>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соответствующий признак, условия льготного права/экономической зависимости и Подрядчика.</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p>
        </w:tc>
      </w:tr>
    </w:tbl>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rPr>
      </w:pPr>
      <w:r w:rsidRPr="00D86EA6">
        <w:rPr>
          <w:rFonts w:ascii="Franklin Gothic Book" w:hAnsi="Franklin Gothic Book"/>
        </w:rPr>
        <w:t>Подрядчик должен сделать письменный вывод о признании или не признании себя связанной стороной ПАО «НМТП».</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rPr>
      </w:pPr>
      <w:r w:rsidRPr="00D86EA6">
        <w:rPr>
          <w:rFonts w:ascii="Franklin Gothic Book" w:hAnsi="Franklin Gothic Book"/>
        </w:rPr>
        <w:t>Должность подписанта                                      Подпись                                                       ФИО</w:t>
      </w:r>
    </w:p>
    <w:p w:rsidR="00D86EA6" w:rsidRPr="00D86EA6" w:rsidRDefault="00D86EA6" w:rsidP="00D86EA6">
      <w:pPr>
        <w:rPr>
          <w:rFonts w:ascii="Franklin Gothic Book" w:hAnsi="Franklin Gothic Book"/>
        </w:rPr>
      </w:pPr>
      <w:r w:rsidRPr="00D86EA6">
        <w:rPr>
          <w:rFonts w:ascii="Franklin Gothic Book" w:hAnsi="Franklin Gothic Book"/>
        </w:rPr>
        <w:t>Дата</w:t>
      </w:r>
    </w:p>
    <w:p w:rsidR="00D86EA6" w:rsidRPr="00D86EA6" w:rsidRDefault="00D86EA6" w:rsidP="00D86EA6">
      <w:pPr>
        <w:rPr>
          <w:rFonts w:ascii="Franklin Gothic Book" w:hAnsi="Franklin Gothic Book"/>
          <w:b/>
        </w:rPr>
      </w:pPr>
    </w:p>
    <w:p w:rsidR="00D86EA6" w:rsidRPr="00D86EA6" w:rsidRDefault="00D86EA6" w:rsidP="00D86EA6">
      <w:pPr>
        <w:rPr>
          <w:rFonts w:ascii="Franklin Gothic Book" w:hAnsi="Franklin Gothic Book"/>
          <w:b/>
        </w:rPr>
      </w:pPr>
      <w:r w:rsidRPr="00D86EA6">
        <w:rPr>
          <w:rFonts w:ascii="Franklin Gothic Book" w:hAnsi="Franklin Gothic Book"/>
          <w:b/>
        </w:rPr>
        <w:t xml:space="preserve">                                                                                                                М.П.</w:t>
      </w:r>
    </w:p>
    <w:p w:rsidR="00D86EA6" w:rsidRPr="00D86EA6" w:rsidRDefault="00D86EA6" w:rsidP="00D86EA6">
      <w:pPr>
        <w:rPr>
          <w:rFonts w:ascii="Franklin Gothic Book" w:hAnsi="Franklin Gothic Book"/>
          <w:b/>
        </w:rPr>
      </w:pPr>
    </w:p>
    <w:p w:rsidR="00D86EA6" w:rsidRPr="00D86EA6" w:rsidRDefault="00D86EA6" w:rsidP="00D86EA6">
      <w:pPr>
        <w:rPr>
          <w:rFonts w:ascii="Franklin Gothic Book" w:hAnsi="Franklin Gothic Book"/>
          <w:b/>
        </w:rPr>
      </w:pPr>
    </w:p>
    <w:p w:rsidR="00D86EA6" w:rsidRPr="00D86EA6" w:rsidRDefault="00D86EA6" w:rsidP="00D86EA6">
      <w:pPr>
        <w:rPr>
          <w:rFonts w:ascii="Franklin Gothic Book" w:hAnsi="Franklin Gothic Book"/>
        </w:rPr>
      </w:pPr>
      <w:r w:rsidRPr="00D86EA6">
        <w:rPr>
          <w:rFonts w:ascii="Franklin Gothic Book" w:hAnsi="Franklin Gothic Book"/>
          <w:b/>
        </w:rPr>
        <w:t>ПРИМЕЧАНИЕ:</w:t>
      </w:r>
      <w:r w:rsidRPr="00D86EA6">
        <w:rPr>
          <w:rFonts w:ascii="Franklin Gothic Book" w:hAnsi="Franklin Gothic Book"/>
        </w:rPr>
        <w:t xml:space="preserve"> просим Подрядчика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D86EA6" w:rsidRPr="00D86EA6" w:rsidRDefault="00D86EA6" w:rsidP="00D86EA6">
      <w:pPr>
        <w:rPr>
          <w:rFonts w:ascii="Franklin Gothic Book" w:hAnsi="Franklin Gothic Book"/>
        </w:rPr>
      </w:pPr>
      <w:r w:rsidRPr="00D86EA6">
        <w:rPr>
          <w:rFonts w:ascii="Franklin Gothic Book" w:hAnsi="Franklin Gothic Book"/>
          <w:b/>
        </w:rPr>
        <w:t xml:space="preserve">АНКЕТА </w:t>
      </w:r>
      <w:r w:rsidRPr="00D86EA6">
        <w:rPr>
          <w:rFonts w:ascii="Franklin Gothic Book" w:hAnsi="Franklin Gothic Book"/>
        </w:rPr>
        <w:t>должна быть заполнена и возвращена Подрядчиком в адрес ПАО «НМТП».</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b/>
        </w:rPr>
      </w:pPr>
    </w:p>
    <w:p w:rsidR="00D86EA6" w:rsidRPr="00D86EA6" w:rsidRDefault="00D86EA6" w:rsidP="00D86EA6">
      <w:pPr>
        <w:rPr>
          <w:rFonts w:ascii="Franklin Gothic Book" w:hAnsi="Franklin Gothic Book"/>
        </w:rPr>
      </w:pPr>
    </w:p>
    <w:p w:rsidR="00D86EA6" w:rsidRPr="00D86EA6" w:rsidRDefault="00D86EA6" w:rsidP="00347575">
      <w:pPr>
        <w:rPr>
          <w:rFonts w:ascii="Franklin Gothic Book" w:hAnsi="Franklin Gothic Book"/>
        </w:rPr>
      </w:pPr>
    </w:p>
    <w:p w:rsidR="00D86EA6" w:rsidRDefault="00D86EA6" w:rsidP="00347575">
      <w:pPr>
        <w:rPr>
          <w:rFonts w:ascii="Franklin Gothic Book" w:hAnsi="Franklin Gothic Book"/>
          <w:b/>
        </w:rPr>
      </w:pPr>
    </w:p>
    <w:p w:rsidR="00D86EA6" w:rsidRDefault="00D86EA6" w:rsidP="00347575">
      <w:pPr>
        <w:rPr>
          <w:rFonts w:ascii="Franklin Gothic Book" w:hAnsi="Franklin Gothic Book"/>
          <w:b/>
        </w:rPr>
      </w:pPr>
    </w:p>
    <w:p w:rsidR="00D86EA6" w:rsidRPr="00347575" w:rsidRDefault="00D86EA6" w:rsidP="00347575">
      <w:pPr>
        <w:rPr>
          <w:rFonts w:ascii="Franklin Gothic Book" w:hAnsi="Franklin Gothic Book"/>
          <w:b/>
        </w:rPr>
      </w:pPr>
    </w:p>
    <w:p w:rsidR="00D86EA6" w:rsidRDefault="00D86EA6" w:rsidP="00347575">
      <w:pPr>
        <w:rPr>
          <w:rFonts w:ascii="Franklin Gothic Book" w:hAnsi="Franklin Gothic Book"/>
          <w:b/>
        </w:rPr>
      </w:pPr>
    </w:p>
    <w:p w:rsidR="00D86EA6" w:rsidRDefault="00D86EA6" w:rsidP="00347575">
      <w:pPr>
        <w:rPr>
          <w:rFonts w:ascii="Franklin Gothic Book" w:hAnsi="Franklin Gothic Book"/>
          <w:b/>
        </w:rPr>
      </w:pPr>
    </w:p>
    <w:p w:rsidR="00D86EA6" w:rsidRDefault="00D86EA6" w:rsidP="00347575">
      <w:pPr>
        <w:rPr>
          <w:rFonts w:ascii="Franklin Gothic Book" w:hAnsi="Franklin Gothic Book"/>
          <w:b/>
        </w:rPr>
      </w:pPr>
    </w:p>
    <w:p w:rsidR="00D86EA6" w:rsidRDefault="00D86EA6" w:rsidP="00347575">
      <w:pPr>
        <w:rPr>
          <w:rFonts w:ascii="Franklin Gothic Book" w:hAnsi="Franklin Gothic Book"/>
          <w:b/>
        </w:rPr>
      </w:pPr>
    </w:p>
    <w:p w:rsidR="00D86EA6" w:rsidRDefault="00D86EA6" w:rsidP="00347575">
      <w:pPr>
        <w:rPr>
          <w:rFonts w:ascii="Franklin Gothic Book" w:hAnsi="Franklin Gothic Book"/>
          <w:b/>
        </w:rPr>
      </w:pPr>
    </w:p>
    <w:p w:rsidR="00D86EA6" w:rsidRDefault="00D86EA6" w:rsidP="00347575">
      <w:pPr>
        <w:rPr>
          <w:rFonts w:ascii="Franklin Gothic Book" w:hAnsi="Franklin Gothic Book"/>
          <w:b/>
        </w:rPr>
      </w:pPr>
    </w:p>
    <w:p w:rsidR="00D86EA6" w:rsidRDefault="00D86EA6" w:rsidP="00347575">
      <w:pPr>
        <w:rPr>
          <w:rFonts w:ascii="Franklin Gothic Book" w:hAnsi="Franklin Gothic Book"/>
          <w:b/>
        </w:rPr>
      </w:pPr>
    </w:p>
    <w:p w:rsidR="00D86EA6" w:rsidRPr="00347575" w:rsidRDefault="00D86EA6" w:rsidP="00347575">
      <w:pPr>
        <w:rPr>
          <w:rFonts w:ascii="Franklin Gothic Book" w:hAnsi="Franklin Gothic Book"/>
          <w:b/>
        </w:rPr>
      </w:pPr>
    </w:p>
    <w:p w:rsidR="006A46BB" w:rsidRPr="006E4248" w:rsidRDefault="00562B09" w:rsidP="00E1280E">
      <w:pPr>
        <w:pStyle w:val="afffa"/>
        <w:numPr>
          <w:ilvl w:val="0"/>
          <w:numId w:val="24"/>
        </w:numPr>
        <w:spacing w:before="60" w:after="60"/>
        <w:ind w:left="0" w:firstLine="0"/>
        <w:jc w:val="both"/>
        <w:rPr>
          <w:rFonts w:ascii="Franklin Gothic Book" w:hAnsi="Franklin Gothic Book"/>
          <w:color w:val="FF0000"/>
        </w:rPr>
      </w:pPr>
      <w:r>
        <w:rPr>
          <w:rFonts w:ascii="Franklin Gothic Book" w:hAnsi="Franklin Gothic Book"/>
          <w:b/>
          <w:kern w:val="28"/>
        </w:rPr>
        <w:t xml:space="preserve">. </w:t>
      </w:r>
      <w:r w:rsidR="006A46BB" w:rsidRPr="006E4248">
        <w:rPr>
          <w:rFonts w:ascii="Franklin Gothic Book" w:hAnsi="Franklin Gothic Book"/>
          <w:b/>
          <w:kern w:val="28"/>
        </w:rPr>
        <w:t xml:space="preserve">Образцы форм основных документов, включаемых в заявку на участие в </w:t>
      </w:r>
      <w:r w:rsidR="006A46BB">
        <w:rPr>
          <w:rFonts w:ascii="Franklin Gothic Book" w:hAnsi="Franklin Gothic Book"/>
          <w:b/>
          <w:kern w:val="28"/>
        </w:rPr>
        <w:t>закупке</w:t>
      </w:r>
      <w:r w:rsidR="006A46BB" w:rsidRPr="006E4248">
        <w:rPr>
          <w:rFonts w:ascii="Franklin Gothic Book" w:hAnsi="Franklin Gothic Book"/>
          <w:b/>
          <w:kern w:val="28"/>
        </w:rPr>
        <w:t>.</w:t>
      </w:r>
    </w:p>
    <w:p w:rsidR="006A46BB" w:rsidRPr="00EC635C" w:rsidRDefault="00EC635C" w:rsidP="00EC635C">
      <w:pPr>
        <w:spacing w:before="60" w:after="60"/>
        <w:ind w:left="641"/>
        <w:jc w:val="both"/>
        <w:rPr>
          <w:rFonts w:ascii="Franklin Gothic Book" w:hAnsi="Franklin Gothic Book"/>
          <w:color w:val="FF0000"/>
        </w:rPr>
      </w:pPr>
      <w:r>
        <w:rPr>
          <w:rFonts w:ascii="Franklin Gothic Book" w:hAnsi="Franklin Gothic Book"/>
          <w:b/>
          <w:kern w:val="28"/>
        </w:rPr>
        <w:t>6.1</w:t>
      </w:r>
      <w:r w:rsidR="006A46BB" w:rsidRPr="00EC635C">
        <w:rPr>
          <w:rFonts w:ascii="Franklin Gothic Book" w:hAnsi="Franklin Gothic Book"/>
          <w:b/>
          <w:kern w:val="28"/>
        </w:rPr>
        <w:t xml:space="preserve"> </w:t>
      </w:r>
      <w:bookmarkStart w:id="0" w:name="_Ref57323917"/>
      <w:bookmarkStart w:id="1" w:name="_Ref57323983"/>
      <w:bookmarkStart w:id="2" w:name="_Ref57324030"/>
      <w:bookmarkStart w:id="3" w:name="_Toc84821594"/>
      <w:bookmarkStart w:id="4" w:name="_Toc108584172"/>
      <w:r w:rsidR="006A46BB" w:rsidRPr="00EC635C">
        <w:rPr>
          <w:rFonts w:ascii="Franklin Gothic Book" w:hAnsi="Franklin Gothic Book"/>
          <w:b/>
          <w:snapToGrid w:val="0"/>
        </w:rPr>
        <w:t xml:space="preserve">Заявка на участие в закупке (форма </w:t>
      </w:r>
      <w:r w:rsidR="00F27438" w:rsidRPr="00EC635C">
        <w:rPr>
          <w:rFonts w:ascii="Franklin Gothic Book" w:hAnsi="Franklin Gothic Book"/>
          <w:b/>
          <w:snapToGrid w:val="0"/>
        </w:rPr>
        <w:t>№</w:t>
      </w:r>
      <w:r w:rsidR="006A46BB" w:rsidRPr="00EC635C">
        <w:rPr>
          <w:rFonts w:ascii="Franklin Gothic Book" w:hAnsi="Franklin Gothic Book"/>
          <w:b/>
          <w:snapToGrid w:val="0"/>
        </w:rPr>
        <w:fldChar w:fldCharType="begin"/>
      </w:r>
      <w:r w:rsidR="006A46BB" w:rsidRPr="00EC635C">
        <w:rPr>
          <w:rFonts w:ascii="Franklin Gothic Book" w:hAnsi="Franklin Gothic Book"/>
          <w:b/>
          <w:snapToGrid w:val="0"/>
        </w:rPr>
        <w:instrText xml:space="preserve"> SEQ Форма_№ \* ARABIC </w:instrText>
      </w:r>
      <w:r w:rsidR="006A46BB" w:rsidRPr="00EC635C">
        <w:rPr>
          <w:rFonts w:ascii="Franklin Gothic Book" w:hAnsi="Franklin Gothic Book"/>
          <w:b/>
          <w:snapToGrid w:val="0"/>
        </w:rPr>
        <w:fldChar w:fldCharType="separate"/>
      </w:r>
      <w:r w:rsidR="003926F9">
        <w:rPr>
          <w:rFonts w:ascii="Franklin Gothic Book" w:hAnsi="Franklin Gothic Book"/>
          <w:b/>
          <w:noProof/>
          <w:snapToGrid w:val="0"/>
        </w:rPr>
        <w:t>1</w:t>
      </w:r>
      <w:r w:rsidR="006A46BB" w:rsidRPr="00EC635C">
        <w:rPr>
          <w:rFonts w:ascii="Franklin Gothic Book" w:hAnsi="Franklin Gothic Book"/>
          <w:b/>
          <w:snapToGrid w:val="0"/>
        </w:rPr>
        <w:fldChar w:fldCharType="end"/>
      </w:r>
      <w:r w:rsidR="006A46BB" w:rsidRPr="00EC635C">
        <w:rPr>
          <w:rFonts w:ascii="Franklin Gothic Book" w:hAnsi="Franklin Gothic Book"/>
          <w:b/>
          <w:snapToGrid w:val="0"/>
        </w:rPr>
        <w:t>)</w:t>
      </w:r>
    </w:p>
    <w:p w:rsidR="006A46BB" w:rsidRDefault="006A46BB" w:rsidP="006A46BB">
      <w:pPr>
        <w:numPr>
          <w:ilvl w:val="12"/>
          <w:numId w:val="0"/>
        </w:numPr>
        <w:jc w:val="right"/>
        <w:rPr>
          <w:rFonts w:ascii="Franklin Gothic Book" w:hAnsi="Franklin Gothic Book"/>
        </w:rPr>
      </w:pPr>
    </w:p>
    <w:p w:rsidR="006A46BB" w:rsidRDefault="006A46BB" w:rsidP="006A46BB">
      <w:pPr>
        <w:numPr>
          <w:ilvl w:val="12"/>
          <w:numId w:val="0"/>
        </w:numPr>
        <w:jc w:val="right"/>
        <w:rPr>
          <w:rFonts w:ascii="Franklin Gothic Book" w:hAnsi="Franklin Gothic Book"/>
        </w:rPr>
      </w:pPr>
      <w:r w:rsidRPr="000B65F6">
        <w:rPr>
          <w:rFonts w:ascii="Franklin Gothic Book" w:hAnsi="Franklin Gothic Book"/>
        </w:rPr>
        <w:t>Председателю Конкурсной комиссии</w:t>
      </w:r>
      <w:r>
        <w:rPr>
          <w:rFonts w:ascii="Franklin Gothic Book" w:hAnsi="Franklin Gothic Book"/>
        </w:rPr>
        <w:t xml:space="preserve"> </w:t>
      </w:r>
      <w:r w:rsidR="00B51294">
        <w:rPr>
          <w:rFonts w:ascii="Franklin Gothic Book" w:hAnsi="Franklin Gothic Book"/>
        </w:rPr>
        <w:t>ПАО</w:t>
      </w:r>
      <w:r w:rsidRPr="000B65F6">
        <w:rPr>
          <w:rFonts w:ascii="Franklin Gothic Book" w:hAnsi="Franklin Gothic Book"/>
        </w:rPr>
        <w:t xml:space="preserve"> «НМТП» </w:t>
      </w:r>
    </w:p>
    <w:p w:rsidR="006A46BB" w:rsidRDefault="006A46BB" w:rsidP="006A46BB">
      <w:pPr>
        <w:numPr>
          <w:ilvl w:val="12"/>
          <w:numId w:val="0"/>
        </w:numPr>
        <w:jc w:val="right"/>
        <w:rPr>
          <w:rFonts w:ascii="Franklin Gothic Book" w:hAnsi="Franklin Gothic Book"/>
        </w:rPr>
      </w:pPr>
      <w:r>
        <w:rPr>
          <w:rFonts w:ascii="Franklin Gothic Book" w:hAnsi="Franklin Gothic Book"/>
        </w:rPr>
        <w:t>Батову С.Х.</w:t>
      </w:r>
    </w:p>
    <w:p w:rsidR="006A46BB" w:rsidRPr="000B65F6" w:rsidRDefault="006A46BB" w:rsidP="005B271C">
      <w:pPr>
        <w:numPr>
          <w:ilvl w:val="12"/>
          <w:numId w:val="0"/>
        </w:numPr>
        <w:rPr>
          <w:rFonts w:ascii="Franklin Gothic Book" w:hAnsi="Franklin Gothic Book"/>
        </w:rPr>
      </w:pPr>
    </w:p>
    <w:p w:rsidR="006A46BB" w:rsidRPr="000B65F6" w:rsidRDefault="006A46BB" w:rsidP="006A46BB">
      <w:pPr>
        <w:pStyle w:val="ad"/>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6A46BB" w:rsidRDefault="006A46BB" w:rsidP="006A46BB">
      <w:pPr>
        <w:tabs>
          <w:tab w:val="left" w:pos="0"/>
          <w:tab w:val="left" w:pos="180"/>
        </w:tabs>
        <w:ind w:right="5243"/>
        <w:rPr>
          <w:rFonts w:ascii="Franklin Gothic Book" w:hAnsi="Franklin Gothic Book"/>
        </w:rPr>
      </w:pPr>
    </w:p>
    <w:p w:rsidR="006A46BB" w:rsidRPr="0031462F" w:rsidRDefault="006A46BB" w:rsidP="006A46BB">
      <w:pPr>
        <w:tabs>
          <w:tab w:val="left" w:pos="0"/>
          <w:tab w:val="left" w:pos="180"/>
        </w:tabs>
        <w:ind w:right="5243"/>
        <w:rPr>
          <w:rFonts w:ascii="Franklin Gothic Book" w:hAnsi="Franklin Gothic Book"/>
        </w:rPr>
      </w:pPr>
      <w:r w:rsidRPr="0031462F">
        <w:rPr>
          <w:rFonts w:ascii="Franklin Gothic Book" w:hAnsi="Franklin Gothic Book"/>
        </w:rPr>
        <w:t>«_____»______________ года</w:t>
      </w:r>
    </w:p>
    <w:p w:rsidR="006A46BB" w:rsidRPr="0031462F" w:rsidRDefault="006A46BB" w:rsidP="006A46BB">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6A46BB" w:rsidRDefault="006A46BB" w:rsidP="006A46BB">
      <w:pPr>
        <w:tabs>
          <w:tab w:val="left" w:pos="0"/>
          <w:tab w:val="left" w:pos="180"/>
        </w:tabs>
        <w:jc w:val="both"/>
        <w:rPr>
          <w:rFonts w:ascii="Franklin Gothic Book" w:hAnsi="Franklin Gothic Book"/>
        </w:rPr>
      </w:pPr>
    </w:p>
    <w:p w:rsidR="006A46BB" w:rsidRPr="0031462F" w:rsidRDefault="006A46BB" w:rsidP="006A46BB">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C8355D">
        <w:rPr>
          <w:rFonts w:ascii="Franklin Gothic Book" w:hAnsi="Franklin Gothic Book"/>
        </w:rPr>
        <w:t>закупки</w:t>
      </w:r>
      <w:r>
        <w:rPr>
          <w:rFonts w:ascii="Franklin Gothic Book" w:hAnsi="Franklin Gothic Book"/>
        </w:rPr>
        <w:t xml:space="preserve"> д</w:t>
      </w:r>
      <w:r w:rsidRPr="0031462F">
        <w:rPr>
          <w:rFonts w:ascii="Franklin Gothic Book" w:hAnsi="Franklin Gothic Book"/>
        </w:rPr>
        <w:t>оговора, мы</w:t>
      </w:r>
    </w:p>
    <w:p w:rsidR="006A46BB" w:rsidRPr="0031462F" w:rsidRDefault="006A46BB" w:rsidP="001B14B8">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6A46BB" w:rsidRPr="0031462F" w:rsidRDefault="006A46BB" w:rsidP="006A46BB">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(полное наименование и юридический адрес Участника)</w:t>
      </w:r>
    </w:p>
    <w:p w:rsidR="006A46BB" w:rsidRPr="0031462F" w:rsidRDefault="006A46BB" w:rsidP="006A46BB">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6A46BB" w:rsidRPr="0031462F" w:rsidRDefault="006A46BB" w:rsidP="001B14B8">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6A46BB" w:rsidRPr="0031462F" w:rsidRDefault="006A46BB" w:rsidP="006A46BB">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6A46BB" w:rsidRPr="0031462F" w:rsidRDefault="006A46BB" w:rsidP="006A46BB">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коммерческим  предложением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FB72E0" w:rsidRPr="000F3D8C" w:rsidRDefault="00FB72E0" w:rsidP="00FB72E0">
      <w:pPr>
        <w:tabs>
          <w:tab w:val="left" w:pos="0"/>
          <w:tab w:val="left" w:pos="180"/>
        </w:tabs>
        <w:jc w:val="center"/>
        <w:rPr>
          <w:rFonts w:ascii="Franklin Gothic Book" w:hAnsi="Franklin Gothic Book"/>
        </w:rPr>
      </w:pPr>
      <w:r w:rsidRPr="000F3D8C">
        <w:rPr>
          <w:rFonts w:ascii="Franklin Gothic Book" w:hAnsi="Franklin Gothic Book"/>
        </w:rPr>
        <w:t>________________________________________________________________________</w:t>
      </w:r>
    </w:p>
    <w:p w:rsidR="00FB72E0" w:rsidRPr="000F3D8C" w:rsidRDefault="00FB72E0" w:rsidP="00FB72E0">
      <w:pPr>
        <w:tabs>
          <w:tab w:val="left" w:pos="0"/>
          <w:tab w:val="left" w:pos="180"/>
        </w:tabs>
        <w:jc w:val="center"/>
        <w:rPr>
          <w:rFonts w:ascii="Franklin Gothic Book" w:hAnsi="Franklin Gothic Book"/>
          <w:vertAlign w:val="superscript"/>
        </w:rPr>
      </w:pPr>
      <w:r w:rsidRPr="000F3D8C">
        <w:rPr>
          <w:rFonts w:ascii="Franklin Gothic Book" w:hAnsi="Franklin Gothic Book"/>
          <w:vertAlign w:val="superscript"/>
        </w:rPr>
        <w:t>(</w:t>
      </w:r>
      <w:r w:rsidR="00BF529E" w:rsidRPr="00BF529E">
        <w:rPr>
          <w:rFonts w:ascii="Franklin Gothic Book" w:hAnsi="Franklin Gothic Book"/>
          <w:vertAlign w:val="superscript"/>
        </w:rPr>
        <w:t>общая стоимость выполнения работ</w:t>
      </w:r>
      <w:r w:rsidRPr="000F3D8C">
        <w:rPr>
          <w:rFonts w:ascii="Franklin Gothic Book" w:hAnsi="Franklin Gothic Book"/>
          <w:vertAlign w:val="superscript"/>
        </w:rPr>
        <w:t xml:space="preserve">; </w:t>
      </w:r>
      <w:r w:rsidR="004D2CCE">
        <w:rPr>
          <w:rFonts w:ascii="Franklin Gothic Book" w:hAnsi="Franklin Gothic Book"/>
          <w:vertAlign w:val="superscript"/>
        </w:rPr>
        <w:t>рублей</w:t>
      </w:r>
      <w:r w:rsidRPr="000F3D8C">
        <w:rPr>
          <w:rFonts w:ascii="Franklin Gothic Book" w:hAnsi="Franklin Gothic Book"/>
          <w:vertAlign w:val="superscript"/>
        </w:rPr>
        <w:t xml:space="preserve"> с учетом НДС/без НДС)</w:t>
      </w:r>
    </w:p>
    <w:p w:rsidR="007767C0" w:rsidRPr="000F3D8C" w:rsidRDefault="007767C0" w:rsidP="007767C0">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rsidR="007767C0" w:rsidRDefault="007767C0" w:rsidP="007767C0">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sidR="00BF529E" w:rsidRPr="00BF529E">
        <w:rPr>
          <w:rFonts w:ascii="Franklin Gothic Book" w:hAnsi="Franklin Gothic Book"/>
          <w:vertAlign w:val="superscript"/>
        </w:rPr>
        <w:t>срок выполнения работ</w:t>
      </w:r>
      <w:r w:rsidR="00C8355D">
        <w:rPr>
          <w:rFonts w:ascii="Franklin Gothic Book" w:hAnsi="Franklin Gothic Book"/>
          <w:vertAlign w:val="superscript"/>
        </w:rPr>
        <w:t>;</w:t>
      </w:r>
      <w:r w:rsidRPr="000F3D8C">
        <w:rPr>
          <w:rFonts w:ascii="Franklin Gothic Book" w:hAnsi="Franklin Gothic Book"/>
          <w:vertAlign w:val="superscript"/>
        </w:rPr>
        <w:t xml:space="preserve"> </w:t>
      </w:r>
      <w:r w:rsidR="003926F9">
        <w:rPr>
          <w:rFonts w:ascii="Franklin Gothic Book" w:hAnsi="Franklin Gothic Book"/>
          <w:vertAlign w:val="superscript"/>
        </w:rPr>
        <w:t>рабочих</w:t>
      </w:r>
      <w:r w:rsidR="00CD5942">
        <w:rPr>
          <w:rFonts w:ascii="Franklin Gothic Book" w:hAnsi="Franklin Gothic Book"/>
          <w:vertAlign w:val="superscript"/>
        </w:rPr>
        <w:t xml:space="preserve"> </w:t>
      </w:r>
      <w:r w:rsidR="00361D7C">
        <w:rPr>
          <w:rFonts w:ascii="Franklin Gothic Book" w:hAnsi="Franklin Gothic Book"/>
          <w:vertAlign w:val="superscript"/>
        </w:rPr>
        <w:t>дней</w:t>
      </w:r>
      <w:r w:rsidRPr="000F3D8C">
        <w:rPr>
          <w:rFonts w:ascii="Franklin Gothic Book" w:hAnsi="Franklin Gothic Book"/>
          <w:vertAlign w:val="superscript"/>
        </w:rPr>
        <w:t>)</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 xml:space="preserve">является/не является (необходимо выбрать из предложенных вариантов) субъектом малого/среднего </w:t>
      </w:r>
      <w:r w:rsidRPr="005E64EC">
        <w:rPr>
          <w:rFonts w:ascii="Franklin Gothic Book" w:hAnsi="Franklin Gothic Book"/>
        </w:rPr>
        <w:t xml:space="preserve">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несостоятельным (банкротом) и об открытии конкурсного производства;</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бухгалтерской отчетности за последний отчетный период;</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bookmarkStart w:id="5" w:name="_Toc368410061"/>
      <w:bookmarkStart w:id="6"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w:t>
      </w:r>
      <w:r w:rsidRPr="005E64EC">
        <w:rPr>
          <w:rFonts w:ascii="Franklin Gothic Book" w:hAnsi="Franklin Gothic Book"/>
        </w:rPr>
        <w:lastRenderedPageBreak/>
        <w:t>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5"/>
      <w:bookmarkEnd w:id="6"/>
      <w:r w:rsidRPr="005E64EC">
        <w:rPr>
          <w:rFonts w:ascii="Franklin Gothic Book" w:hAnsi="Franklin Gothic Book"/>
        </w:rPr>
        <w:t>;</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вступившие в законную силу неисполненные судебные решения об удовлетворении (в полном объеме, частично) исковых требований, по которым участник закупки выступал ответчиком перед организатором закупки или заказчиком, а так же</w:t>
      </w:r>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дополнительно выставляться не будут;</w:t>
      </w:r>
    </w:p>
    <w:p w:rsidR="006A46BB" w:rsidRPr="000D6DFE" w:rsidRDefault="006A46BB" w:rsidP="006A46BB">
      <w:pPr>
        <w:tabs>
          <w:tab w:val="left" w:pos="0"/>
          <w:tab w:val="left" w:pos="180"/>
          <w:tab w:val="left" w:pos="309"/>
        </w:tabs>
        <w:ind w:left="34" w:firstLine="425"/>
        <w:jc w:val="both"/>
        <w:rPr>
          <w:rFonts w:ascii="Franklin Gothic Book" w:hAnsi="Franklin Gothic Book"/>
          <w:i/>
        </w:rPr>
      </w:pPr>
      <w:r w:rsidRPr="000D6DFE">
        <w:rPr>
          <w:rFonts w:ascii="Franklin Gothic Book" w:hAnsi="Franklin Gothic Book"/>
        </w:rPr>
        <w:t xml:space="preserve">10) вся представленная информация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11) если по итогам проведения закупки с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нами заявки на участие в закупке;</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12) если заявке на участие в закупке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настоящей заявке на участие в закупке;</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13) в случае объявления закупки несостоявшейся, либо отклонения заявки на участие в закупке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6A46BB" w:rsidRPr="000D6DFE" w:rsidRDefault="00C73FE8" w:rsidP="006A46BB">
      <w:pPr>
        <w:tabs>
          <w:tab w:val="left" w:pos="0"/>
          <w:tab w:val="left" w:pos="180"/>
          <w:tab w:val="left" w:pos="309"/>
        </w:tabs>
        <w:ind w:left="34" w:firstLine="425"/>
        <w:jc w:val="both"/>
        <w:rPr>
          <w:rFonts w:ascii="Franklin Gothic Book" w:hAnsi="Franklin Gothic Book"/>
        </w:rPr>
      </w:pPr>
      <w:r w:rsidRPr="00C73FE8">
        <w:rPr>
          <w:rFonts w:ascii="Franklin Gothic Book" w:hAnsi="Franklin Gothic Book"/>
        </w:rPr>
        <w:t>14)</w:t>
      </w:r>
      <w:r w:rsidR="00AB22E9">
        <w:rPr>
          <w:rFonts w:ascii="Franklin Gothic Book" w:hAnsi="Franklin Gothic Book"/>
        </w:rPr>
        <w:t xml:space="preserve"> </w:t>
      </w:r>
      <w:r w:rsidRPr="00C73FE8">
        <w:rPr>
          <w:rFonts w:ascii="Franklin Gothic Book" w:hAnsi="Franklin Gothic Book"/>
        </w:rPr>
        <w:t>подтверждаем, что у (указывается наименование участника закупки) устойчивое финансовое состояние</w:t>
      </w:r>
      <w:r>
        <w:rPr>
          <w:rFonts w:ascii="Franklin Gothic Book" w:hAnsi="Franklin Gothic Book"/>
        </w:rPr>
        <w:t>.</w:t>
      </w:r>
    </w:p>
    <w:p w:rsidR="00C73FE8" w:rsidRDefault="00C73FE8" w:rsidP="006A46BB">
      <w:pPr>
        <w:tabs>
          <w:tab w:val="left" w:pos="0"/>
          <w:tab w:val="left" w:pos="180"/>
          <w:tab w:val="left" w:pos="309"/>
        </w:tabs>
        <w:ind w:left="34" w:firstLine="425"/>
        <w:jc w:val="both"/>
        <w:rPr>
          <w:rFonts w:ascii="Franklin Gothic Book" w:hAnsi="Franklin Gothic Book"/>
        </w:rPr>
      </w:pPr>
    </w:p>
    <w:p w:rsidR="00C73FE8" w:rsidRDefault="00C73FE8" w:rsidP="006A46BB">
      <w:pPr>
        <w:tabs>
          <w:tab w:val="left" w:pos="0"/>
          <w:tab w:val="left" w:pos="180"/>
          <w:tab w:val="left" w:pos="309"/>
        </w:tabs>
        <w:ind w:left="34" w:firstLine="425"/>
        <w:jc w:val="both"/>
        <w:rPr>
          <w:rFonts w:ascii="Franklin Gothic Book" w:hAnsi="Franklin Gothic Book"/>
        </w:rPr>
      </w:pP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Настоящая заявка на участие в закупке имеет правовой статус оферты и действует до «____»_______________________года.</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    Настоящая заявка дополняется следующими документами, включая неотъемлемые приложения:</w:t>
      </w:r>
    </w:p>
    <w:p w:rsidR="006A46BB" w:rsidRPr="000D6DFE" w:rsidRDefault="006A46BB" w:rsidP="006A46BB">
      <w:pPr>
        <w:numPr>
          <w:ilvl w:val="0"/>
          <w:numId w:val="5"/>
        </w:numPr>
        <w:tabs>
          <w:tab w:val="left" w:pos="0"/>
          <w:tab w:val="left" w:pos="180"/>
          <w:tab w:val="left" w:pos="993"/>
        </w:tabs>
        <w:jc w:val="both"/>
        <w:rPr>
          <w:rFonts w:ascii="Franklin Gothic Book" w:hAnsi="Franklin Gothic Book"/>
        </w:rPr>
      </w:pPr>
      <w:r w:rsidRPr="000D6DFE">
        <w:rPr>
          <w:rFonts w:ascii="Franklin Gothic Book" w:hAnsi="Franklin Gothic Book"/>
        </w:rPr>
        <w:t>Коммерческое предложение (форма 2) — на ____ л;</w:t>
      </w:r>
    </w:p>
    <w:p w:rsidR="006A46BB" w:rsidRPr="000D6DFE" w:rsidRDefault="006A46BB" w:rsidP="006A46BB">
      <w:pPr>
        <w:numPr>
          <w:ilvl w:val="0"/>
          <w:numId w:val="5"/>
        </w:numPr>
        <w:tabs>
          <w:tab w:val="left" w:pos="0"/>
          <w:tab w:val="left" w:pos="180"/>
          <w:tab w:val="left" w:pos="993"/>
        </w:tabs>
        <w:jc w:val="both"/>
        <w:rPr>
          <w:rFonts w:ascii="Franklin Gothic Book" w:hAnsi="Franklin Gothic Book"/>
        </w:rPr>
      </w:pPr>
      <w:r w:rsidRPr="000D6DFE">
        <w:rPr>
          <w:rFonts w:ascii="Franklin Gothic Book" w:hAnsi="Franklin Gothic Book"/>
        </w:rPr>
        <w:t>….</w:t>
      </w:r>
    </w:p>
    <w:p w:rsidR="006A46BB" w:rsidRPr="00F84C49" w:rsidRDefault="006A46BB" w:rsidP="006A46BB">
      <w:pPr>
        <w:numPr>
          <w:ilvl w:val="0"/>
          <w:numId w:val="5"/>
        </w:numPr>
        <w:tabs>
          <w:tab w:val="left" w:pos="0"/>
          <w:tab w:val="left" w:pos="180"/>
          <w:tab w:val="left" w:pos="993"/>
        </w:tabs>
        <w:jc w:val="both"/>
        <w:rPr>
          <w:rFonts w:ascii="Franklin Gothic Book" w:hAnsi="Franklin Gothic Book"/>
        </w:rPr>
      </w:pPr>
      <w:r w:rsidRPr="000D6DFE">
        <w:rPr>
          <w:rFonts w:ascii="Franklin Gothic Book" w:hAnsi="Franklin Gothic Book"/>
        </w:rPr>
        <w:t>…</w:t>
      </w:r>
    </w:p>
    <w:p w:rsidR="006A46BB" w:rsidRPr="000D6DFE" w:rsidRDefault="00F84C49" w:rsidP="006A46BB">
      <w:pPr>
        <w:tabs>
          <w:tab w:val="left" w:pos="0"/>
          <w:tab w:val="left" w:pos="180"/>
        </w:tabs>
        <w:jc w:val="both"/>
        <w:rPr>
          <w:rFonts w:ascii="Franklin Gothic Book" w:hAnsi="Franklin Gothic Book"/>
          <w:snapToGrid w:val="0"/>
        </w:rPr>
      </w:pPr>
      <w:r>
        <w:rPr>
          <w:rFonts w:ascii="Franklin Gothic Book" w:hAnsi="Franklin Gothic Book"/>
          <w:snapToGrid w:val="0"/>
        </w:rPr>
        <w:t xml:space="preserve">   </w:t>
      </w:r>
      <w:r w:rsidR="006A46BB" w:rsidRPr="000D6DFE">
        <w:rPr>
          <w:rFonts w:ascii="Franklin Gothic Book" w:hAnsi="Franklin Gothic Book"/>
          <w:snapToGrid w:val="0"/>
        </w:rPr>
        <w:t>__________________________________</w:t>
      </w:r>
    </w:p>
    <w:p w:rsidR="006A46BB" w:rsidRPr="000D6DFE" w:rsidRDefault="006A46BB" w:rsidP="006A46BB">
      <w:pPr>
        <w:widowControl w:val="0"/>
        <w:tabs>
          <w:tab w:val="left" w:pos="0"/>
          <w:tab w:val="left" w:pos="180"/>
        </w:tabs>
        <w:ind w:right="3684"/>
        <w:rPr>
          <w:rFonts w:ascii="Franklin Gothic Book" w:hAnsi="Franklin Gothic Book"/>
          <w:vertAlign w:val="superscript"/>
        </w:rPr>
      </w:pPr>
      <w:r w:rsidRPr="000D6DFE">
        <w:rPr>
          <w:rFonts w:ascii="Franklin Gothic Book" w:hAnsi="Franklin Gothic Book"/>
          <w:vertAlign w:val="superscript"/>
        </w:rPr>
        <w:tab/>
      </w:r>
      <w:r w:rsidRPr="000D6DFE">
        <w:rPr>
          <w:rFonts w:ascii="Franklin Gothic Book" w:hAnsi="Franklin Gothic Book"/>
          <w:vertAlign w:val="superscript"/>
        </w:rPr>
        <w:tab/>
      </w:r>
      <w:r w:rsidRPr="000D6DFE">
        <w:rPr>
          <w:rFonts w:ascii="Franklin Gothic Book" w:hAnsi="Franklin Gothic Book"/>
          <w:vertAlign w:val="superscript"/>
        </w:rPr>
        <w:tab/>
        <w:t>(подпись, М.П.)</w:t>
      </w:r>
    </w:p>
    <w:p w:rsidR="006A46BB" w:rsidRPr="000D6DFE" w:rsidRDefault="006A46BB" w:rsidP="006A46BB">
      <w:pPr>
        <w:widowControl w:val="0"/>
        <w:tabs>
          <w:tab w:val="left" w:pos="0"/>
          <w:tab w:val="left" w:pos="180"/>
        </w:tabs>
        <w:rPr>
          <w:rFonts w:ascii="Franklin Gothic Book" w:hAnsi="Franklin Gothic Book"/>
        </w:rPr>
      </w:pP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t>___________________________________</w:t>
      </w:r>
    </w:p>
    <w:p w:rsidR="006A46BB" w:rsidRPr="000D6DFE" w:rsidRDefault="006A46BB" w:rsidP="006A46BB">
      <w:pPr>
        <w:widowControl w:val="0"/>
        <w:tabs>
          <w:tab w:val="left" w:pos="0"/>
          <w:tab w:val="left" w:pos="180"/>
        </w:tabs>
        <w:ind w:right="3684"/>
        <w:rPr>
          <w:rFonts w:ascii="Franklin Gothic Book" w:hAnsi="Franklin Gothic Book"/>
          <w:vertAlign w:val="superscript"/>
        </w:rPr>
      </w:pPr>
      <w:r w:rsidRPr="000D6DFE">
        <w:rPr>
          <w:rFonts w:ascii="Franklin Gothic Book" w:hAnsi="Franklin Gothic Book"/>
          <w:vertAlign w:val="superscript"/>
        </w:rPr>
        <w:tab/>
        <w:t xml:space="preserve"> (фамилия, имя, отчество подписавшего, должность)</w:t>
      </w:r>
    </w:p>
    <w:p w:rsidR="006A46BB" w:rsidRDefault="006A46BB" w:rsidP="006A46BB">
      <w:pPr>
        <w:pStyle w:val="afffa"/>
        <w:spacing w:before="60" w:after="60"/>
        <w:ind w:left="792"/>
        <w:jc w:val="both"/>
        <w:rPr>
          <w:rFonts w:ascii="Franklin Gothic Book" w:hAnsi="Franklin Gothic Book"/>
          <w:color w:val="FF0000"/>
        </w:rPr>
      </w:pPr>
    </w:p>
    <w:p w:rsidR="00DA454C" w:rsidRDefault="00DA454C" w:rsidP="006A46BB">
      <w:pPr>
        <w:pStyle w:val="afffa"/>
        <w:spacing w:before="60" w:after="60"/>
        <w:ind w:left="792"/>
        <w:jc w:val="both"/>
        <w:rPr>
          <w:rFonts w:ascii="Franklin Gothic Book" w:hAnsi="Franklin Gothic Book"/>
          <w:color w:val="FF0000"/>
        </w:rPr>
      </w:pPr>
    </w:p>
    <w:p w:rsidR="00DA454C" w:rsidRDefault="00DA454C" w:rsidP="006A46BB">
      <w:pPr>
        <w:pStyle w:val="afffa"/>
        <w:spacing w:before="60" w:after="60"/>
        <w:ind w:left="792"/>
        <w:jc w:val="both"/>
        <w:rPr>
          <w:rFonts w:ascii="Franklin Gothic Book" w:hAnsi="Franklin Gothic Book"/>
          <w:color w:val="FF0000"/>
        </w:rPr>
      </w:pPr>
    </w:p>
    <w:p w:rsidR="00DA454C" w:rsidRDefault="00DA454C" w:rsidP="006A46BB">
      <w:pPr>
        <w:pStyle w:val="afffa"/>
        <w:spacing w:before="60" w:after="60"/>
        <w:ind w:left="792"/>
        <w:jc w:val="both"/>
        <w:rPr>
          <w:rFonts w:ascii="Franklin Gothic Book" w:hAnsi="Franklin Gothic Book"/>
          <w:color w:val="FF0000"/>
        </w:rPr>
      </w:pPr>
    </w:p>
    <w:p w:rsidR="007C3843" w:rsidRDefault="007C3843" w:rsidP="006A46BB">
      <w:pPr>
        <w:pStyle w:val="afffa"/>
        <w:spacing w:before="60" w:after="60"/>
        <w:ind w:left="792"/>
        <w:jc w:val="both"/>
        <w:rPr>
          <w:rFonts w:ascii="Franklin Gothic Book" w:hAnsi="Franklin Gothic Book"/>
          <w:color w:val="FF0000"/>
        </w:rPr>
      </w:pPr>
    </w:p>
    <w:p w:rsidR="00DA454C" w:rsidRDefault="00DA454C" w:rsidP="006A46BB">
      <w:pPr>
        <w:pStyle w:val="afffa"/>
        <w:spacing w:before="60" w:after="60"/>
        <w:ind w:left="792"/>
        <w:jc w:val="both"/>
        <w:rPr>
          <w:rFonts w:ascii="Franklin Gothic Book" w:hAnsi="Franklin Gothic Book"/>
          <w:color w:val="FF0000"/>
        </w:rPr>
      </w:pPr>
    </w:p>
    <w:p w:rsidR="00DA454C" w:rsidRDefault="00DA454C" w:rsidP="006A46BB">
      <w:pPr>
        <w:pStyle w:val="afffa"/>
        <w:spacing w:before="60" w:after="60"/>
        <w:ind w:left="792"/>
        <w:jc w:val="both"/>
        <w:rPr>
          <w:rFonts w:ascii="Franklin Gothic Book" w:hAnsi="Franklin Gothic Book"/>
          <w:color w:val="FF0000"/>
        </w:rPr>
      </w:pPr>
    </w:p>
    <w:p w:rsidR="00DA454C" w:rsidRDefault="00DA454C" w:rsidP="006A46BB">
      <w:pPr>
        <w:pStyle w:val="afffa"/>
        <w:spacing w:before="60" w:after="60"/>
        <w:ind w:left="792"/>
        <w:jc w:val="both"/>
        <w:rPr>
          <w:rFonts w:ascii="Franklin Gothic Book" w:hAnsi="Franklin Gothic Book"/>
          <w:color w:val="FF0000"/>
        </w:rPr>
      </w:pPr>
    </w:p>
    <w:p w:rsidR="006A46BB" w:rsidRPr="00EC635C" w:rsidRDefault="00EC635C" w:rsidP="00EC635C">
      <w:pPr>
        <w:spacing w:before="60" w:after="60"/>
        <w:ind w:left="641"/>
        <w:jc w:val="both"/>
        <w:rPr>
          <w:rFonts w:ascii="Franklin Gothic Book" w:hAnsi="Franklin Gothic Book"/>
          <w:b/>
        </w:rPr>
      </w:pPr>
      <w:r>
        <w:rPr>
          <w:rFonts w:ascii="Franklin Gothic Book" w:hAnsi="Franklin Gothic Book"/>
          <w:b/>
        </w:rPr>
        <w:lastRenderedPageBreak/>
        <w:t xml:space="preserve">6.2 </w:t>
      </w:r>
      <w:r w:rsidR="006A46BB" w:rsidRPr="00EC635C">
        <w:rPr>
          <w:rFonts w:ascii="Franklin Gothic Book" w:hAnsi="Franklin Gothic Book"/>
          <w:b/>
        </w:rPr>
        <w:t xml:space="preserve">Коммерческое предложение </w:t>
      </w:r>
      <w:r w:rsidR="00693EF1" w:rsidRPr="00EC635C">
        <w:rPr>
          <w:rFonts w:ascii="Franklin Gothic Book" w:hAnsi="Franklin Gothic Book"/>
          <w:b/>
        </w:rPr>
        <w:t xml:space="preserve">(структура предлагаемой цены) </w:t>
      </w:r>
      <w:r w:rsidR="006A46BB" w:rsidRPr="00EC635C">
        <w:rPr>
          <w:rFonts w:ascii="Franklin Gothic Book" w:hAnsi="Franklin Gothic Book"/>
          <w:b/>
        </w:rPr>
        <w:t xml:space="preserve">(форма </w:t>
      </w:r>
      <w:r w:rsidR="00F27438" w:rsidRPr="00EC635C">
        <w:rPr>
          <w:rFonts w:ascii="Franklin Gothic Book" w:hAnsi="Franklin Gothic Book"/>
          <w:b/>
        </w:rPr>
        <w:t>№</w:t>
      </w:r>
      <w:r w:rsidR="006A46BB" w:rsidRPr="00EC635C">
        <w:rPr>
          <w:rFonts w:ascii="Franklin Gothic Book" w:hAnsi="Franklin Gothic Book"/>
          <w:b/>
        </w:rPr>
        <w:t xml:space="preserve">2) </w:t>
      </w:r>
    </w:p>
    <w:p w:rsidR="006A46BB" w:rsidRDefault="006A46BB" w:rsidP="006A46BB">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7" w:name="_Toc410116678"/>
      <w:bookmarkStart w:id="8" w:name="_Toc410116736"/>
      <w:r w:rsidRPr="000D6DFE">
        <w:rPr>
          <w:rFonts w:ascii="Franklin Gothic Book" w:hAnsi="Franklin Gothic Book"/>
          <w:sz w:val="24"/>
          <w:szCs w:val="24"/>
        </w:rPr>
        <w:t>от «____»_____________ г. №__________</w:t>
      </w:r>
      <w:bookmarkEnd w:id="7"/>
      <w:bookmarkEnd w:id="8"/>
    </w:p>
    <w:p w:rsidR="00DA454C" w:rsidRPr="005A0485" w:rsidRDefault="00DA454C" w:rsidP="00DA454C">
      <w:pPr>
        <w:widowControl w:val="0"/>
        <w:tabs>
          <w:tab w:val="left" w:pos="0"/>
          <w:tab w:val="left" w:pos="180"/>
        </w:tabs>
        <w:ind w:right="-179"/>
        <w:rPr>
          <w:rFonts w:ascii="Franklin Gothic Book" w:hAnsi="Franklin Gothic Book"/>
        </w:rPr>
      </w:pPr>
    </w:p>
    <w:p w:rsidR="003926F9" w:rsidRPr="003926F9" w:rsidRDefault="003926F9" w:rsidP="003926F9">
      <w:pPr>
        <w:autoSpaceDE w:val="0"/>
        <w:autoSpaceDN w:val="0"/>
        <w:adjustRightInd w:val="0"/>
        <w:spacing w:line="276" w:lineRule="auto"/>
        <w:rPr>
          <w:rFonts w:ascii="Franklin Gothic Book" w:eastAsia="Calibri" w:hAnsi="Franklin Gothic Book" w:cs="Calibri"/>
          <w:lang w:eastAsia="en-US"/>
        </w:rPr>
      </w:pPr>
      <w:r w:rsidRPr="003926F9">
        <w:rPr>
          <w:rFonts w:ascii="Franklin Gothic Book" w:eastAsia="Calibri" w:hAnsi="Franklin Gothic Book" w:cs="Calibri"/>
          <w:lang w:eastAsia="en-US"/>
        </w:rPr>
        <w:t>Сметную документацию составить в соответствии с МДС 81-35.2004г.  базисно-индексным методом</w:t>
      </w:r>
      <w:r w:rsidRPr="003926F9">
        <w:rPr>
          <w:rFonts w:ascii="Franklin Gothic Book" w:eastAsia="Calibri" w:hAnsi="Franklin Gothic Book" w:cs="Calibri"/>
          <w:b/>
          <w:bCs/>
          <w:lang w:eastAsia="en-US"/>
        </w:rPr>
        <w:t xml:space="preserve"> </w:t>
      </w:r>
      <w:r w:rsidRPr="003926F9">
        <w:rPr>
          <w:rFonts w:ascii="Franklin Gothic Book" w:eastAsia="Calibri" w:hAnsi="Franklin Gothic Book" w:cs="Calibri"/>
          <w:lang w:eastAsia="en-US"/>
        </w:rPr>
        <w:t>по территориальным сборникам нормативов для Краснодарского края, по состоянию на текущий период.</w:t>
      </w:r>
    </w:p>
    <w:p w:rsidR="003926F9" w:rsidRPr="003926F9" w:rsidRDefault="003926F9" w:rsidP="003926F9">
      <w:pPr>
        <w:widowControl w:val="0"/>
        <w:autoSpaceDE w:val="0"/>
        <w:autoSpaceDN w:val="0"/>
        <w:adjustRightInd w:val="0"/>
        <w:spacing w:line="276" w:lineRule="auto"/>
        <w:rPr>
          <w:rFonts w:ascii="Franklin Gothic Book" w:eastAsia="Calibri" w:hAnsi="Franklin Gothic Book" w:cs="Calibri"/>
          <w:lang w:eastAsia="en-US"/>
        </w:rPr>
      </w:pPr>
      <w:r w:rsidRPr="003926F9">
        <w:rPr>
          <w:rFonts w:ascii="Franklin Gothic Book" w:eastAsia="Calibri" w:hAnsi="Franklin Gothic Book" w:cs="Calibri"/>
          <w:lang w:eastAsia="en-US"/>
        </w:rPr>
        <w:t>Стоимость материальных ресурсов не должна превышать уровень средних цен, устанавливаемых департаментом Строительства по Краснодарскому краю на текущий период. Применение материальных ресурсов по ценам, превышающим этот уровень, следует предусмотреть условиями договора подряда или ПОС с предоставлением подтверждающих документов.</w:t>
      </w:r>
    </w:p>
    <w:p w:rsidR="003926F9" w:rsidRPr="003926F9" w:rsidRDefault="003926F9" w:rsidP="003926F9">
      <w:pPr>
        <w:widowControl w:val="0"/>
        <w:autoSpaceDE w:val="0"/>
        <w:autoSpaceDN w:val="0"/>
        <w:adjustRightInd w:val="0"/>
        <w:spacing w:line="276" w:lineRule="auto"/>
        <w:rPr>
          <w:rFonts w:ascii="Franklin Gothic Book" w:eastAsia="Calibri" w:hAnsi="Franklin Gothic Book" w:cs="Calibri"/>
          <w:lang w:eastAsia="en-US"/>
        </w:rPr>
      </w:pPr>
      <w:r w:rsidRPr="003926F9">
        <w:rPr>
          <w:rFonts w:ascii="Franklin Gothic Book" w:eastAsia="Calibri" w:hAnsi="Franklin Gothic Book" w:cs="Calibri"/>
          <w:lang w:eastAsia="en-US"/>
        </w:rPr>
        <w:t>Резерв средств на непредвиденные работы и затраты Подрядчика предусмотреть в размере 1,5%, если таковые предусмотрены условиями договора или ПОС.</w:t>
      </w:r>
    </w:p>
    <w:p w:rsidR="003926F9" w:rsidRPr="003926F9" w:rsidRDefault="003926F9" w:rsidP="003926F9">
      <w:pPr>
        <w:widowControl w:val="0"/>
        <w:suppressAutoHyphens/>
        <w:autoSpaceDE w:val="0"/>
        <w:autoSpaceDN w:val="0"/>
        <w:adjustRightInd w:val="0"/>
        <w:ind w:left="-68"/>
        <w:rPr>
          <w:rFonts w:ascii="Franklin Gothic Book" w:eastAsia="Calibri" w:hAnsi="Franklin Gothic Book" w:cs="Calibri"/>
          <w:lang w:eastAsia="en-US"/>
        </w:rPr>
      </w:pPr>
    </w:p>
    <w:p w:rsidR="00333911" w:rsidRPr="005A0485" w:rsidRDefault="003926F9" w:rsidP="003926F9">
      <w:pPr>
        <w:widowControl w:val="0"/>
        <w:tabs>
          <w:tab w:val="left" w:pos="0"/>
          <w:tab w:val="left" w:pos="180"/>
        </w:tabs>
        <w:ind w:right="-179"/>
        <w:rPr>
          <w:rFonts w:ascii="Franklin Gothic Book" w:hAnsi="Franklin Gothic Book"/>
        </w:rPr>
      </w:pPr>
      <w:r w:rsidRPr="003926F9">
        <w:rPr>
          <w:rFonts w:ascii="Franklin Gothic Book" w:eastAsia="Calibri" w:hAnsi="Franklin Gothic Book" w:cs="Calibri"/>
          <w:lang w:eastAsia="en-US"/>
        </w:rPr>
        <w:t>Разделы 1-3 должны содержать ведомости объема работ.</w:t>
      </w:r>
    </w:p>
    <w:p w:rsidR="00333911" w:rsidRPr="00ED7A45" w:rsidRDefault="00333911" w:rsidP="00333911">
      <w:pPr>
        <w:widowControl w:val="0"/>
        <w:tabs>
          <w:tab w:val="left" w:pos="0"/>
          <w:tab w:val="left" w:pos="180"/>
        </w:tabs>
        <w:ind w:right="-179"/>
        <w:rPr>
          <w:rFonts w:ascii="Franklin Gothic Book" w:hAnsi="Franklin Gothic Book"/>
        </w:rPr>
      </w:pPr>
      <w:r>
        <w:rPr>
          <w:rFonts w:ascii="Franklin Gothic Book" w:hAnsi="Franklin Gothic Book"/>
        </w:rPr>
        <w:t xml:space="preserve">  </w:t>
      </w:r>
      <w:r w:rsidRPr="00ED7A45">
        <w:rPr>
          <w:rFonts w:ascii="Franklin Gothic Book" w:hAnsi="Franklin Gothic Book"/>
        </w:rPr>
        <w:t>_________________________________</w:t>
      </w:r>
    </w:p>
    <w:p w:rsidR="00333911" w:rsidRPr="00ED7A45" w:rsidRDefault="00333911" w:rsidP="00333911">
      <w:pPr>
        <w:widowControl w:val="0"/>
        <w:tabs>
          <w:tab w:val="left" w:pos="0"/>
          <w:tab w:val="left" w:pos="180"/>
        </w:tabs>
        <w:ind w:right="-179"/>
        <w:rPr>
          <w:rFonts w:ascii="Franklin Gothic Book" w:hAnsi="Franklin Gothic Book"/>
          <w:vertAlign w:val="superscript"/>
        </w:rPr>
      </w:pPr>
      <w:r w:rsidRPr="00ED7A45">
        <w:rPr>
          <w:rFonts w:ascii="Franklin Gothic Book" w:hAnsi="Franklin Gothic Book"/>
          <w:vertAlign w:val="superscript"/>
        </w:rPr>
        <w:tab/>
        <w:t xml:space="preserve"> (подпись, М.П.)</w:t>
      </w:r>
    </w:p>
    <w:p w:rsidR="00333911" w:rsidRPr="00ED7A45" w:rsidRDefault="00333911" w:rsidP="00333911">
      <w:pPr>
        <w:widowControl w:val="0"/>
        <w:tabs>
          <w:tab w:val="left" w:pos="0"/>
          <w:tab w:val="left" w:pos="180"/>
        </w:tabs>
        <w:ind w:right="-179"/>
        <w:rPr>
          <w:rFonts w:ascii="Franklin Gothic Book" w:hAnsi="Franklin Gothic Book"/>
        </w:rPr>
      </w:pPr>
      <w:r w:rsidRPr="00ED7A45">
        <w:rPr>
          <w:rFonts w:ascii="Franklin Gothic Book" w:hAnsi="Franklin Gothic Book"/>
        </w:rPr>
        <w:tab/>
        <w:t>__________________________________</w:t>
      </w:r>
    </w:p>
    <w:p w:rsidR="00333911" w:rsidRPr="00ED7A45" w:rsidRDefault="00333911" w:rsidP="00333911">
      <w:pPr>
        <w:widowControl w:val="0"/>
        <w:tabs>
          <w:tab w:val="left" w:pos="0"/>
          <w:tab w:val="left" w:pos="180"/>
        </w:tabs>
        <w:ind w:right="-179"/>
        <w:rPr>
          <w:rFonts w:ascii="Franklin Gothic Book" w:hAnsi="Franklin Gothic Book"/>
          <w:vertAlign w:val="superscript"/>
        </w:rPr>
      </w:pPr>
      <w:r w:rsidRPr="00ED7A45">
        <w:rPr>
          <w:rFonts w:ascii="Franklin Gothic Book" w:hAnsi="Franklin Gothic Book"/>
          <w:vertAlign w:val="superscript"/>
        </w:rPr>
        <w:tab/>
        <w:t>(фамилия, имя, отчество подписавшего, должность)</w:t>
      </w:r>
    </w:p>
    <w:p w:rsidR="006A46BB" w:rsidRDefault="006A46BB" w:rsidP="006A46BB">
      <w:pPr>
        <w:widowControl w:val="0"/>
        <w:tabs>
          <w:tab w:val="left" w:pos="0"/>
          <w:tab w:val="left" w:pos="180"/>
        </w:tabs>
        <w:ind w:right="-179"/>
        <w:rPr>
          <w:rFonts w:ascii="Franklin Gothic Book" w:hAnsi="Franklin Gothic Book"/>
        </w:rPr>
      </w:pPr>
    </w:p>
    <w:p w:rsidR="007C3843" w:rsidRPr="000D6DFE" w:rsidRDefault="007C3843" w:rsidP="006A46BB">
      <w:pPr>
        <w:widowControl w:val="0"/>
        <w:tabs>
          <w:tab w:val="left" w:pos="0"/>
          <w:tab w:val="left" w:pos="180"/>
        </w:tabs>
        <w:ind w:right="-179"/>
        <w:rPr>
          <w:rFonts w:ascii="Franklin Gothic Book" w:hAnsi="Franklin Gothic Book"/>
        </w:rPr>
      </w:pPr>
    </w:p>
    <w:p w:rsidR="006A46BB" w:rsidRPr="00EC635C" w:rsidRDefault="006A46BB" w:rsidP="00EC635C">
      <w:pPr>
        <w:pStyle w:val="afffa"/>
        <w:numPr>
          <w:ilvl w:val="1"/>
          <w:numId w:val="37"/>
        </w:numPr>
        <w:spacing w:before="60" w:after="60"/>
        <w:jc w:val="both"/>
        <w:rPr>
          <w:rFonts w:ascii="Franklin Gothic Book" w:hAnsi="Franklin Gothic Book"/>
          <w:b/>
        </w:rPr>
      </w:pPr>
      <w:r w:rsidRPr="00EC635C">
        <w:rPr>
          <w:rFonts w:ascii="Franklin Gothic Book" w:hAnsi="Franklin Gothic Book"/>
          <w:b/>
        </w:rPr>
        <w:t xml:space="preserve">Подтверждение согласия с условиями договора (форма </w:t>
      </w:r>
      <w:r w:rsidR="00F27438" w:rsidRPr="00EC635C">
        <w:rPr>
          <w:rFonts w:ascii="Franklin Gothic Book" w:hAnsi="Franklin Gothic Book"/>
          <w:b/>
        </w:rPr>
        <w:t>№</w:t>
      </w:r>
      <w:r w:rsidRPr="00EC635C">
        <w:rPr>
          <w:rFonts w:ascii="Franklin Gothic Book" w:hAnsi="Franklin Gothic Book"/>
          <w:b/>
        </w:rPr>
        <w:t>3)</w:t>
      </w:r>
    </w:p>
    <w:p w:rsidR="006A46BB" w:rsidRPr="000D6DFE" w:rsidRDefault="006A46BB" w:rsidP="0014689E">
      <w:pPr>
        <w:pStyle w:val="afffa"/>
        <w:spacing w:before="60" w:after="60"/>
        <w:ind w:left="426"/>
        <w:jc w:val="both"/>
        <w:rPr>
          <w:rFonts w:ascii="Franklin Gothic Book" w:hAnsi="Franklin Gothic Book"/>
        </w:rPr>
      </w:pPr>
      <w:r w:rsidRPr="000D6DFE">
        <w:rPr>
          <w:rFonts w:ascii="Franklin Gothic Book" w:hAnsi="Franklin Gothic Book"/>
        </w:rPr>
        <w:t>от «____»_____________ г. №__________</w:t>
      </w:r>
    </w:p>
    <w:p w:rsidR="006A46BB" w:rsidRPr="000D6DFE" w:rsidRDefault="006A46BB" w:rsidP="0014689E">
      <w:pPr>
        <w:pStyle w:val="afffa"/>
        <w:spacing w:before="60" w:after="60"/>
        <w:ind w:left="0"/>
        <w:jc w:val="both"/>
        <w:rPr>
          <w:rFonts w:ascii="Franklin Gothic Book" w:hAnsi="Franklin Gothic Book"/>
        </w:rPr>
      </w:pPr>
      <w:r w:rsidRPr="000D6DFE">
        <w:rPr>
          <w:rFonts w:ascii="Franklin Gothic Book" w:hAnsi="Franklin Gothic Book"/>
        </w:rPr>
        <w:t>Участник закупки ________________________________________</w:t>
      </w:r>
    </w:p>
    <w:p w:rsidR="00666D55" w:rsidRDefault="00666D55" w:rsidP="006A46BB">
      <w:pPr>
        <w:spacing w:before="60" w:after="60"/>
        <w:ind w:left="3" w:firstLine="1"/>
        <w:jc w:val="both"/>
        <w:rPr>
          <w:rFonts w:ascii="Franklin Gothic Book" w:hAnsi="Franklin Gothic Book"/>
        </w:rPr>
      </w:pPr>
    </w:p>
    <w:p w:rsidR="006A46BB" w:rsidRPr="000D6DFE" w:rsidRDefault="00666D55" w:rsidP="00211D58">
      <w:pPr>
        <w:ind w:left="3" w:firstLine="2"/>
        <w:jc w:val="both"/>
        <w:rPr>
          <w:rFonts w:ascii="Franklin Gothic Book" w:hAnsi="Franklin Gothic Book"/>
        </w:rPr>
      </w:pPr>
      <w:r>
        <w:rPr>
          <w:rFonts w:ascii="Franklin Gothic Book" w:hAnsi="Franklin Gothic Book"/>
        </w:rPr>
        <w:tab/>
      </w:r>
      <w:r w:rsidR="006A46BB" w:rsidRPr="000D6DFE">
        <w:rPr>
          <w:rFonts w:ascii="Franklin Gothic Book" w:hAnsi="Franklin Gothic Book"/>
        </w:rPr>
        <w:t xml:space="preserve">Участник закупки ознакомился и изучил документацию о закупке, а также условия договора </w:t>
      </w:r>
      <w:r w:rsidR="000A3AAB">
        <w:rPr>
          <w:rFonts w:ascii="Franklin Gothic Book" w:hAnsi="Franklin Gothic Book"/>
        </w:rPr>
        <w:t>на</w:t>
      </w:r>
      <w:r w:rsidR="00F02434" w:rsidRPr="00F02434">
        <w:rPr>
          <w:rFonts w:ascii="Franklin Gothic Book" w:hAnsi="Franklin Gothic Book"/>
          <w:sz w:val="23"/>
          <w:szCs w:val="23"/>
        </w:rPr>
        <w:t xml:space="preserve"> </w:t>
      </w:r>
      <w:r w:rsidR="003926F9">
        <w:rPr>
          <w:rFonts w:ascii="Franklin Gothic Book" w:hAnsi="Franklin Gothic Book"/>
          <w:sz w:val="23"/>
          <w:szCs w:val="23"/>
        </w:rPr>
        <w:t>р</w:t>
      </w:r>
      <w:r w:rsidR="003926F9" w:rsidRPr="003926F9">
        <w:rPr>
          <w:rFonts w:ascii="Franklin Gothic Book" w:hAnsi="Franklin Gothic Book"/>
          <w:sz w:val="23"/>
          <w:szCs w:val="23"/>
        </w:rPr>
        <w:t>азработк</w:t>
      </w:r>
      <w:r w:rsidR="003926F9">
        <w:rPr>
          <w:rFonts w:ascii="Franklin Gothic Book" w:hAnsi="Franklin Gothic Book"/>
          <w:sz w:val="23"/>
          <w:szCs w:val="23"/>
        </w:rPr>
        <w:t>у</w:t>
      </w:r>
      <w:r w:rsidR="003926F9" w:rsidRPr="003926F9">
        <w:rPr>
          <w:rFonts w:ascii="Franklin Gothic Book" w:hAnsi="Franklin Gothic Book"/>
          <w:sz w:val="23"/>
          <w:szCs w:val="23"/>
        </w:rPr>
        <w:t xml:space="preserve"> проектной документации по: «Оснащению помещения аппаратной 433к., АБК1 (инв. №11931) инженерными системами»</w:t>
      </w:r>
      <w:r w:rsidR="000A3AAB">
        <w:rPr>
          <w:rFonts w:ascii="Franklin Gothic Book" w:hAnsi="Franklin Gothic Book"/>
        </w:rPr>
        <w:t xml:space="preserve"> </w:t>
      </w:r>
      <w:r w:rsidR="006A46BB" w:rsidRPr="000D6DFE">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6A46BB" w:rsidRDefault="00666D55" w:rsidP="00CD563D">
      <w:pPr>
        <w:jc w:val="both"/>
        <w:rPr>
          <w:rFonts w:ascii="Franklin Gothic Book" w:hAnsi="Franklin Gothic Book"/>
        </w:rPr>
      </w:pPr>
      <w:r>
        <w:rPr>
          <w:rFonts w:ascii="Franklin Gothic Book" w:hAnsi="Franklin Gothic Book"/>
        </w:rPr>
        <w:tab/>
      </w:r>
      <w:r w:rsidR="006A46BB" w:rsidRPr="000D6DFE">
        <w:rPr>
          <w:rFonts w:ascii="Franklin Gothic Book" w:hAnsi="Franklin Gothic Book"/>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7C3843" w:rsidRDefault="007C3843" w:rsidP="00CD563D">
      <w:pPr>
        <w:jc w:val="both"/>
        <w:rPr>
          <w:rFonts w:ascii="Franklin Gothic Book" w:hAnsi="Franklin Gothic Book"/>
        </w:rPr>
      </w:pPr>
    </w:p>
    <w:p w:rsidR="007C3843" w:rsidRPr="00CD563D" w:rsidRDefault="007C3843" w:rsidP="00CD563D">
      <w:pPr>
        <w:jc w:val="both"/>
        <w:rPr>
          <w:rFonts w:ascii="Franklin Gothic Book" w:hAnsi="Franklin Gothic Book"/>
        </w:rPr>
      </w:pPr>
    </w:p>
    <w:p w:rsidR="006A46BB" w:rsidRPr="000D6DFE" w:rsidRDefault="006A46BB" w:rsidP="006A46BB">
      <w:pPr>
        <w:widowControl w:val="0"/>
        <w:tabs>
          <w:tab w:val="left" w:pos="0"/>
          <w:tab w:val="left" w:pos="180"/>
        </w:tabs>
        <w:ind w:right="-179"/>
        <w:rPr>
          <w:rFonts w:ascii="Franklin Gothic Book" w:hAnsi="Franklin Gothic Book"/>
        </w:rPr>
      </w:pPr>
      <w:r w:rsidRPr="000D6DFE">
        <w:rPr>
          <w:rFonts w:ascii="Franklin Gothic Book" w:hAnsi="Franklin Gothic Book"/>
        </w:rPr>
        <w:tab/>
        <w:t>___________________________________</w:t>
      </w:r>
    </w:p>
    <w:p w:rsidR="006A46BB" w:rsidRPr="000D6DFE" w:rsidRDefault="006A46BB" w:rsidP="006A46BB">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rsidR="006A46BB" w:rsidRPr="000D6DFE" w:rsidRDefault="006A46BB" w:rsidP="006A46BB">
      <w:pPr>
        <w:widowControl w:val="0"/>
        <w:tabs>
          <w:tab w:val="left" w:pos="0"/>
          <w:tab w:val="left" w:pos="180"/>
        </w:tabs>
        <w:ind w:right="-179"/>
        <w:rPr>
          <w:rFonts w:ascii="Franklin Gothic Book" w:hAnsi="Franklin Gothic Book"/>
        </w:rPr>
      </w:pPr>
      <w:r w:rsidRPr="000D6DFE">
        <w:rPr>
          <w:rFonts w:ascii="Franklin Gothic Book" w:hAnsi="Franklin Gothic Book"/>
        </w:rPr>
        <w:tab/>
        <w:t>___________________________________</w:t>
      </w:r>
    </w:p>
    <w:p w:rsidR="00666D55" w:rsidRDefault="006A46BB" w:rsidP="006A46BB">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rsidR="007C3843" w:rsidRDefault="007C3843" w:rsidP="006A46BB">
      <w:pPr>
        <w:widowControl w:val="0"/>
        <w:tabs>
          <w:tab w:val="left" w:pos="0"/>
          <w:tab w:val="left" w:pos="180"/>
        </w:tabs>
        <w:ind w:right="-179"/>
        <w:rPr>
          <w:rFonts w:ascii="Franklin Gothic Book" w:hAnsi="Franklin Gothic Book"/>
          <w:vertAlign w:val="superscript"/>
        </w:rPr>
      </w:pPr>
    </w:p>
    <w:p w:rsidR="007C3843" w:rsidRPr="000D6DFE" w:rsidRDefault="007C3843" w:rsidP="006A46BB">
      <w:pPr>
        <w:widowControl w:val="0"/>
        <w:tabs>
          <w:tab w:val="left" w:pos="0"/>
          <w:tab w:val="left" w:pos="180"/>
        </w:tabs>
        <w:ind w:right="-179"/>
        <w:rPr>
          <w:rFonts w:ascii="Franklin Gothic Book" w:hAnsi="Franklin Gothic Book"/>
          <w:vertAlign w:val="superscript"/>
        </w:rPr>
      </w:pPr>
    </w:p>
    <w:p w:rsidR="006A46BB" w:rsidRPr="000D6DFE" w:rsidRDefault="006A46BB" w:rsidP="00EC635C">
      <w:pPr>
        <w:pStyle w:val="afffa"/>
        <w:numPr>
          <w:ilvl w:val="1"/>
          <w:numId w:val="37"/>
        </w:numPr>
        <w:spacing w:before="60" w:after="60"/>
        <w:ind w:left="426"/>
        <w:jc w:val="both"/>
        <w:rPr>
          <w:rFonts w:ascii="Franklin Gothic Book" w:hAnsi="Franklin Gothic Book"/>
          <w:color w:val="FF0000"/>
        </w:rPr>
      </w:pPr>
      <w:r w:rsidRPr="000D6DFE">
        <w:rPr>
          <w:rFonts w:ascii="Franklin Gothic Book" w:hAnsi="Franklin Gothic Book"/>
          <w:b/>
        </w:rPr>
        <w:t xml:space="preserve">Анкета участника закупки (форма </w:t>
      </w:r>
      <w:r w:rsidR="00F27438">
        <w:rPr>
          <w:rFonts w:ascii="Franklin Gothic Book" w:hAnsi="Franklin Gothic Book"/>
          <w:b/>
        </w:rPr>
        <w:t>№</w:t>
      </w:r>
      <w:r w:rsidRPr="000D6DFE">
        <w:rPr>
          <w:rFonts w:ascii="Franklin Gothic Book" w:hAnsi="Franklin Gothic Book"/>
          <w:b/>
        </w:rPr>
        <w:t>4)</w:t>
      </w:r>
    </w:p>
    <w:p w:rsidR="006A46BB" w:rsidRPr="000D6DFE" w:rsidRDefault="006A46BB" w:rsidP="0014689E">
      <w:pPr>
        <w:ind w:left="426" w:right="566" w:hanging="426"/>
        <w:jc w:val="both"/>
        <w:rPr>
          <w:rFonts w:ascii="Franklin Gothic Book" w:hAnsi="Franklin Gothic Book"/>
        </w:rPr>
      </w:pPr>
      <w:r w:rsidRPr="000D6DFE">
        <w:rPr>
          <w:rFonts w:ascii="Franklin Gothic Book" w:hAnsi="Franklin Gothic Book"/>
        </w:rPr>
        <w:t>от «____»_____________ г. №__________</w:t>
      </w:r>
    </w:p>
    <w:p w:rsidR="006A46BB" w:rsidRPr="000D6DFE" w:rsidRDefault="006A46BB" w:rsidP="006A46BB">
      <w:pPr>
        <w:widowControl w:val="0"/>
        <w:ind w:left="720"/>
        <w:rPr>
          <w:rFonts w:ascii="Franklin Gothic Book" w:hAnsi="Franklin Gothic Book"/>
          <w:b/>
          <w:bCs/>
        </w:rPr>
      </w:pPr>
    </w:p>
    <w:p w:rsidR="006A46BB" w:rsidRPr="000D6DFE" w:rsidRDefault="006A46BB" w:rsidP="0014689E">
      <w:pPr>
        <w:widowControl w:val="0"/>
        <w:rPr>
          <w:rFonts w:ascii="Franklin Gothic Book" w:hAnsi="Franklin Gothic Book"/>
          <w:bCs/>
        </w:rPr>
      </w:pPr>
      <w:r w:rsidRPr="000D6DFE">
        <w:rPr>
          <w:rFonts w:ascii="Franklin Gothic Book" w:hAnsi="Franklin Gothic Book"/>
          <w:bCs/>
        </w:rPr>
        <w:t>Общие сведения:</w:t>
      </w:r>
    </w:p>
    <w:tbl>
      <w:tblPr>
        <w:tblW w:w="1006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217"/>
        <w:gridCol w:w="298"/>
        <w:gridCol w:w="515"/>
        <w:gridCol w:w="321"/>
        <w:gridCol w:w="182"/>
        <w:gridCol w:w="118"/>
        <w:gridCol w:w="391"/>
        <w:gridCol w:w="159"/>
        <w:gridCol w:w="353"/>
        <w:gridCol w:w="218"/>
        <w:gridCol w:w="344"/>
        <w:gridCol w:w="552"/>
        <w:gridCol w:w="10"/>
        <w:gridCol w:w="503"/>
        <w:gridCol w:w="503"/>
        <w:gridCol w:w="522"/>
        <w:gridCol w:w="522"/>
        <w:gridCol w:w="13"/>
        <w:gridCol w:w="491"/>
        <w:gridCol w:w="789"/>
      </w:tblGrid>
      <w:tr w:rsidR="006A46BB" w:rsidRPr="00FD67B4" w:rsidTr="00F27438">
        <w:trPr>
          <w:trHeight w:val="40"/>
          <w:jc w:val="center"/>
        </w:trPr>
        <w:tc>
          <w:tcPr>
            <w:tcW w:w="3044" w:type="dxa"/>
            <w:gridSpan w:val="3"/>
            <w:tcBorders>
              <w:top w:val="single" w:sz="12"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20"/>
            <w:tcBorders>
              <w:top w:val="single" w:sz="12" w:space="0" w:color="auto"/>
              <w:bottom w:val="single" w:sz="4" w:space="0" w:color="auto"/>
            </w:tcBorders>
            <w:vAlign w:val="center"/>
          </w:tcPr>
          <w:p w:rsidR="006A46BB" w:rsidRPr="00FD67B4" w:rsidRDefault="006A46BB" w:rsidP="005A50EB">
            <w:pPr>
              <w:pStyle w:val="af6"/>
              <w:rPr>
                <w:rFonts w:ascii="Franklin Gothic Book" w:hAnsi="Franklin Gothic Book"/>
                <w:bCs/>
                <w:sz w:val="20"/>
                <w:szCs w:val="20"/>
              </w:rPr>
            </w:pPr>
          </w:p>
        </w:tc>
      </w:tr>
      <w:tr w:rsidR="006A46BB" w:rsidRPr="00FD67B4" w:rsidTr="00F27438">
        <w:trPr>
          <w:trHeight w:val="124"/>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3"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12"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r>
      <w:tr w:rsidR="006A46BB" w:rsidRPr="00FD67B4" w:rsidTr="00F27438">
        <w:trPr>
          <w:trHeight w:val="60"/>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20"/>
            <w:tcBorders>
              <w:top w:val="single" w:sz="4" w:space="0" w:color="auto"/>
              <w:bottom w:val="single" w:sz="4" w:space="0" w:color="auto"/>
            </w:tcBorders>
            <w:vAlign w:val="center"/>
          </w:tcPr>
          <w:p w:rsidR="006A46BB" w:rsidRPr="00FD67B4" w:rsidRDefault="006A46BB" w:rsidP="005A50EB">
            <w:pPr>
              <w:pStyle w:val="af6"/>
              <w:rPr>
                <w:rFonts w:ascii="Franklin Gothic Book" w:hAnsi="Franklin Gothic Book"/>
                <w:bCs/>
                <w:sz w:val="20"/>
                <w:szCs w:val="20"/>
              </w:rPr>
            </w:pPr>
          </w:p>
        </w:tc>
      </w:tr>
      <w:tr w:rsidR="006A46BB" w:rsidRPr="00FD67B4" w:rsidTr="00F27438">
        <w:trPr>
          <w:trHeight w:val="60"/>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c>
          <w:tcPr>
            <w:tcW w:w="2554" w:type="dxa"/>
            <w:gridSpan w:val="9"/>
            <w:tcBorders>
              <w:top w:val="single" w:sz="4" w:space="0" w:color="auto"/>
              <w:bottom w:val="single" w:sz="4" w:space="0" w:color="auto"/>
            </w:tcBorders>
            <w:vAlign w:val="center"/>
          </w:tcPr>
          <w:p w:rsidR="006A46BB" w:rsidRPr="00FD67B4" w:rsidRDefault="006A46BB" w:rsidP="005A50EB">
            <w:pPr>
              <w:pStyle w:val="af6"/>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rsidR="006A46BB" w:rsidRPr="00FD67B4" w:rsidRDefault="006A46BB" w:rsidP="005A50EB">
            <w:pPr>
              <w:pStyle w:val="af6"/>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rsidR="006A46BB" w:rsidRPr="00FD67B4" w:rsidRDefault="006A46BB" w:rsidP="005A50EB">
            <w:pPr>
              <w:pStyle w:val="af6"/>
              <w:rPr>
                <w:rFonts w:ascii="Franklin Gothic Book" w:hAnsi="Franklin Gothic Book"/>
                <w:bCs/>
                <w:sz w:val="20"/>
                <w:szCs w:val="20"/>
              </w:rPr>
            </w:pPr>
          </w:p>
        </w:tc>
      </w:tr>
      <w:tr w:rsidR="006A46BB" w:rsidRPr="00FD67B4" w:rsidTr="00F27438">
        <w:trPr>
          <w:trHeight w:val="60"/>
          <w:jc w:val="center"/>
        </w:trPr>
        <w:tc>
          <w:tcPr>
            <w:tcW w:w="972" w:type="dxa"/>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c>
          <w:tcPr>
            <w:tcW w:w="1030"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6"/>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6A46BB" w:rsidRPr="00FD67B4" w:rsidRDefault="006A46BB" w:rsidP="005A50EB">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185"/>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2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lastRenderedPageBreak/>
              <w:t>Фактический адрес</w:t>
            </w:r>
          </w:p>
        </w:tc>
        <w:tc>
          <w:tcPr>
            <w:tcW w:w="7021" w:type="dxa"/>
            <w:gridSpan w:val="2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2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2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1390" w:type="dxa"/>
            <w:gridSpan w:val="2"/>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7"/>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c>
          <w:tcPr>
            <w:tcW w:w="1121" w:type="dxa"/>
            <w:gridSpan w:val="4"/>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1390" w:type="dxa"/>
            <w:gridSpan w:val="2"/>
            <w:tcBorders>
              <w:top w:val="single" w:sz="4" w:space="0" w:color="auto"/>
              <w:bottom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7"/>
            <w:tcBorders>
              <w:top w:val="single" w:sz="4" w:space="0" w:color="auto"/>
              <w:bottom w:val="single" w:sz="12" w:space="0" w:color="auto"/>
            </w:tcBorders>
            <w:vAlign w:val="center"/>
          </w:tcPr>
          <w:p w:rsidR="006A46BB" w:rsidRPr="00FD67B4" w:rsidRDefault="006A46BB" w:rsidP="005A50EB">
            <w:pPr>
              <w:rPr>
                <w:rFonts w:ascii="Franklin Gothic Book" w:hAnsi="Franklin Gothic Book"/>
                <w:sz w:val="20"/>
                <w:szCs w:val="20"/>
              </w:rPr>
            </w:pPr>
          </w:p>
        </w:tc>
        <w:tc>
          <w:tcPr>
            <w:tcW w:w="1121" w:type="dxa"/>
            <w:gridSpan w:val="4"/>
            <w:tcBorders>
              <w:top w:val="single" w:sz="4" w:space="0" w:color="auto"/>
              <w:bottom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40"/>
          <w:jc w:val="center"/>
        </w:trPr>
        <w:tc>
          <w:tcPr>
            <w:tcW w:w="3261" w:type="dxa"/>
            <w:gridSpan w:val="4"/>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6804" w:type="dxa"/>
            <w:gridSpan w:val="19"/>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3261" w:type="dxa"/>
            <w:gridSpan w:val="4"/>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6804" w:type="dxa"/>
            <w:gridSpan w:val="19"/>
            <w:vAlign w:val="center"/>
          </w:tcPr>
          <w:p w:rsidR="006A46BB" w:rsidRPr="00FD67B4" w:rsidRDefault="006A46BB" w:rsidP="005A50EB">
            <w:pPr>
              <w:rPr>
                <w:rFonts w:ascii="Franklin Gothic Book" w:hAnsi="Franklin Gothic Book"/>
                <w:sz w:val="20"/>
                <w:szCs w:val="20"/>
              </w:rPr>
            </w:pPr>
          </w:p>
        </w:tc>
      </w:tr>
      <w:tr w:rsidR="006A46BB" w:rsidRPr="00FD67B4" w:rsidTr="00F27438">
        <w:trPr>
          <w:cantSplit/>
          <w:trHeight w:val="60"/>
          <w:jc w:val="center"/>
        </w:trPr>
        <w:tc>
          <w:tcPr>
            <w:tcW w:w="3261" w:type="dxa"/>
            <w:gridSpan w:val="4"/>
            <w:vMerge w:val="restart"/>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ФИО (полн.)</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F27438">
        <w:trPr>
          <w:cantSplit/>
          <w:trHeight w:val="60"/>
          <w:jc w:val="center"/>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Должность</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F27438">
        <w:trPr>
          <w:cantSplit/>
          <w:trHeight w:val="60"/>
          <w:jc w:val="center"/>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F27438">
        <w:trPr>
          <w:cantSplit/>
          <w:trHeight w:val="60"/>
          <w:jc w:val="center"/>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F27438">
        <w:trPr>
          <w:cantSplit/>
          <w:trHeight w:val="60"/>
          <w:jc w:val="center"/>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Факс</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F27438">
        <w:trPr>
          <w:cantSplit/>
          <w:trHeight w:val="60"/>
          <w:jc w:val="center"/>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E-mail</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F27438">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40"/>
          <w:jc w:val="center"/>
        </w:trPr>
        <w:tc>
          <w:tcPr>
            <w:tcW w:w="4395" w:type="dxa"/>
            <w:gridSpan w:val="7"/>
            <w:tcBorders>
              <w:top w:val="single" w:sz="12" w:space="0" w:color="auto"/>
              <w:left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5670" w:type="dxa"/>
            <w:gridSpan w:val="16"/>
            <w:tcBorders>
              <w:top w:val="single" w:sz="12" w:space="0" w:color="auto"/>
              <w:bottom w:val="single" w:sz="4" w:space="0" w:color="auto"/>
              <w:right w:val="single" w:sz="12" w:space="0" w:color="auto"/>
            </w:tcBorders>
          </w:tcPr>
          <w:p w:rsidR="006A46BB" w:rsidRPr="00FD67B4" w:rsidRDefault="006A46BB" w:rsidP="005A50EB">
            <w:pPr>
              <w:rPr>
                <w:rFonts w:ascii="Franklin Gothic Book" w:hAnsi="Franklin Gothic Book"/>
                <w:sz w:val="20"/>
                <w:szCs w:val="20"/>
              </w:rPr>
            </w:pPr>
          </w:p>
        </w:tc>
      </w:tr>
      <w:tr w:rsidR="006A46BB" w:rsidRPr="00FD67B4" w:rsidTr="00F27438">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jc w:val="center"/>
        </w:trPr>
        <w:tc>
          <w:tcPr>
            <w:tcW w:w="4395" w:type="dxa"/>
            <w:gridSpan w:val="7"/>
            <w:tcBorders>
              <w:left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5670" w:type="dxa"/>
            <w:gridSpan w:val="16"/>
            <w:tcBorders>
              <w:bottom w:val="single" w:sz="4" w:space="0" w:color="auto"/>
              <w:right w:val="single" w:sz="12" w:space="0" w:color="auto"/>
            </w:tcBorders>
          </w:tcPr>
          <w:p w:rsidR="006A46BB" w:rsidRPr="00FD67B4" w:rsidRDefault="006A46BB" w:rsidP="005A50EB">
            <w:pPr>
              <w:rPr>
                <w:rFonts w:ascii="Franklin Gothic Book" w:hAnsi="Franklin Gothic Book"/>
                <w:sz w:val="20"/>
                <w:szCs w:val="20"/>
              </w:rPr>
            </w:pPr>
          </w:p>
        </w:tc>
      </w:tr>
      <w:tr w:rsidR="006A46BB" w:rsidRPr="00FD67B4" w:rsidTr="00F27438">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jc w:val="center"/>
        </w:trPr>
        <w:tc>
          <w:tcPr>
            <w:tcW w:w="4395" w:type="dxa"/>
            <w:gridSpan w:val="7"/>
            <w:tcBorders>
              <w:left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5670" w:type="dxa"/>
            <w:gridSpan w:val="16"/>
            <w:tcBorders>
              <w:top w:val="single" w:sz="4" w:space="0" w:color="auto"/>
              <w:right w:val="single" w:sz="12" w:space="0" w:color="auto"/>
            </w:tcBorders>
          </w:tcPr>
          <w:p w:rsidR="006A46BB" w:rsidRPr="00FD67B4" w:rsidRDefault="006A46BB" w:rsidP="005A50EB">
            <w:pPr>
              <w:rPr>
                <w:rFonts w:ascii="Franklin Gothic Book" w:hAnsi="Franklin Gothic Book"/>
                <w:sz w:val="20"/>
                <w:szCs w:val="20"/>
              </w:rPr>
            </w:pPr>
          </w:p>
        </w:tc>
      </w:tr>
      <w:tr w:rsidR="006A46BB" w:rsidRPr="00FD67B4" w:rsidTr="00F27438">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jc w:val="center"/>
        </w:trPr>
        <w:tc>
          <w:tcPr>
            <w:tcW w:w="4395" w:type="dxa"/>
            <w:gridSpan w:val="7"/>
            <w:tcBorders>
              <w:left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5670" w:type="dxa"/>
            <w:gridSpan w:val="16"/>
            <w:tcBorders>
              <w:right w:val="single" w:sz="12" w:space="0" w:color="auto"/>
            </w:tcBorders>
          </w:tcPr>
          <w:p w:rsidR="006A46BB" w:rsidRPr="00FD67B4" w:rsidRDefault="006A46BB" w:rsidP="005A50EB">
            <w:pPr>
              <w:rPr>
                <w:rFonts w:ascii="Franklin Gothic Book" w:hAnsi="Franklin Gothic Book"/>
                <w:sz w:val="20"/>
                <w:szCs w:val="20"/>
              </w:rPr>
            </w:pPr>
          </w:p>
        </w:tc>
      </w:tr>
    </w:tbl>
    <w:p w:rsidR="006A46BB" w:rsidRPr="00FD67B4" w:rsidRDefault="006A46BB" w:rsidP="006A46B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939"/>
        <w:gridCol w:w="2126"/>
      </w:tblGrid>
      <w:tr w:rsidR="006A46BB" w:rsidRPr="00FD67B4" w:rsidTr="00F27438">
        <w:trPr>
          <w:trHeight w:val="94"/>
          <w:jc w:val="center"/>
        </w:trPr>
        <w:tc>
          <w:tcPr>
            <w:tcW w:w="7939" w:type="dxa"/>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Год создания</w:t>
            </w:r>
          </w:p>
        </w:tc>
        <w:tc>
          <w:tcPr>
            <w:tcW w:w="2126" w:type="dxa"/>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7939" w:type="dxa"/>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2126" w:type="dxa"/>
            <w:vAlign w:val="center"/>
          </w:tcPr>
          <w:p w:rsidR="006A46BB" w:rsidRPr="00FD67B4" w:rsidRDefault="006A46BB" w:rsidP="005A50EB">
            <w:pPr>
              <w:rPr>
                <w:rFonts w:ascii="Franklin Gothic Book" w:hAnsi="Franklin Gothic Book"/>
                <w:bCs/>
                <w:sz w:val="20"/>
                <w:szCs w:val="20"/>
              </w:rPr>
            </w:pPr>
          </w:p>
        </w:tc>
      </w:tr>
      <w:tr w:rsidR="006A46BB" w:rsidRPr="00FD67B4" w:rsidTr="00F27438">
        <w:trPr>
          <w:trHeight w:val="454"/>
          <w:jc w:val="center"/>
        </w:trPr>
        <w:tc>
          <w:tcPr>
            <w:tcW w:w="7939" w:type="dxa"/>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Наличие разрешительной документации (разрешение на применение Ростехнадзора, лицензии на осуществляемые виды деятельности, лицензионные договора, свидетельство о допуске СРО и др.), наименование, №, срок действия</w:t>
            </w:r>
          </w:p>
        </w:tc>
        <w:tc>
          <w:tcPr>
            <w:tcW w:w="2126" w:type="dxa"/>
            <w:vAlign w:val="center"/>
          </w:tcPr>
          <w:p w:rsidR="006A46BB" w:rsidRPr="00FD67B4" w:rsidRDefault="006A46BB" w:rsidP="005A50EB">
            <w:pPr>
              <w:rPr>
                <w:rFonts w:ascii="Franklin Gothic Book" w:hAnsi="Franklin Gothic Book"/>
                <w:bCs/>
                <w:sz w:val="20"/>
                <w:szCs w:val="20"/>
              </w:rPr>
            </w:pPr>
          </w:p>
        </w:tc>
      </w:tr>
      <w:tr w:rsidR="006A46BB" w:rsidRPr="00FD67B4" w:rsidTr="00F27438">
        <w:trPr>
          <w:trHeight w:val="60"/>
          <w:jc w:val="center"/>
        </w:trPr>
        <w:tc>
          <w:tcPr>
            <w:tcW w:w="7939" w:type="dxa"/>
            <w:vAlign w:val="center"/>
          </w:tcPr>
          <w:p w:rsidR="006A46BB" w:rsidRPr="00FD67B4" w:rsidRDefault="00666D55" w:rsidP="00666D55">
            <w:pPr>
              <w:rPr>
                <w:rFonts w:ascii="Franklin Gothic Book" w:hAnsi="Franklin Gothic Book"/>
                <w:sz w:val="20"/>
                <w:szCs w:val="20"/>
              </w:rPr>
            </w:pPr>
            <w:r>
              <w:rPr>
                <w:rFonts w:ascii="Franklin Gothic Book" w:hAnsi="Franklin Gothic Book"/>
                <w:sz w:val="20"/>
                <w:szCs w:val="20"/>
              </w:rPr>
              <w:t>Постоянный штат (кол-во чел.)/</w:t>
            </w:r>
            <w:r w:rsidR="006A46BB" w:rsidRPr="00FD67B4">
              <w:rPr>
                <w:rFonts w:ascii="Franklin Gothic Book" w:hAnsi="Franklin Gothic Book"/>
                <w:sz w:val="20"/>
                <w:szCs w:val="20"/>
              </w:rPr>
              <w:t>в т.ч. администрация</w:t>
            </w:r>
          </w:p>
        </w:tc>
        <w:tc>
          <w:tcPr>
            <w:tcW w:w="2126" w:type="dxa"/>
            <w:vAlign w:val="center"/>
          </w:tcPr>
          <w:p w:rsidR="006A46BB" w:rsidRPr="00FD67B4" w:rsidRDefault="006A46BB" w:rsidP="005A50EB">
            <w:pPr>
              <w:rPr>
                <w:rFonts w:ascii="Franklin Gothic Book" w:hAnsi="Franklin Gothic Book"/>
                <w:bCs/>
                <w:sz w:val="20"/>
                <w:szCs w:val="20"/>
              </w:rPr>
            </w:pPr>
          </w:p>
        </w:tc>
      </w:tr>
    </w:tbl>
    <w:p w:rsidR="006A46BB" w:rsidRPr="003F4375" w:rsidRDefault="006A46BB" w:rsidP="006A46B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6A46BB" w:rsidRPr="003F4375" w:rsidRDefault="006A46BB" w:rsidP="006A46B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6A46BB" w:rsidRPr="003F4375" w:rsidRDefault="006A46BB" w:rsidP="006A46B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6A46BB" w:rsidRPr="003E2ADC" w:rsidRDefault="006A46BB" w:rsidP="006A46B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bookmarkStart w:id="9" w:name="_Ref55336378"/>
      <w:bookmarkStart w:id="10" w:name="_Toc57314676"/>
      <w:bookmarkStart w:id="11" w:name="_Toc84821539"/>
      <w:bookmarkStart w:id="12" w:name="_Toc123103536"/>
      <w:bookmarkStart w:id="13" w:name="_Ref34763774"/>
      <w:bookmarkEnd w:id="0"/>
      <w:bookmarkEnd w:id="1"/>
      <w:bookmarkEnd w:id="2"/>
      <w:bookmarkEnd w:id="3"/>
      <w:bookmarkEnd w:id="4"/>
    </w:p>
    <w:p w:rsidR="006A46BB" w:rsidRDefault="006A46BB" w:rsidP="006A46BB">
      <w:pPr>
        <w:rPr>
          <w:rFonts w:ascii="Franklin Gothic Book" w:hAnsi="Franklin Gothic Book"/>
          <w:i/>
        </w:rPr>
      </w:pPr>
    </w:p>
    <w:p w:rsidR="006A46BB" w:rsidRPr="00896D58" w:rsidRDefault="006A46BB" w:rsidP="006A46BB">
      <w:pPr>
        <w:tabs>
          <w:tab w:val="left" w:pos="3804"/>
        </w:tabs>
        <w:rPr>
          <w:rFonts w:ascii="Franklin Gothic Book" w:hAnsi="Franklin Gothic Book"/>
          <w:b/>
        </w:rPr>
      </w:pPr>
      <w:r>
        <w:rPr>
          <w:rFonts w:ascii="Franklin Gothic Book" w:hAnsi="Franklin Gothic Book"/>
          <w:b/>
        </w:rPr>
        <w:t>6.5</w:t>
      </w:r>
      <w:r w:rsidRPr="00896D58">
        <w:rPr>
          <w:rFonts w:ascii="Franklin Gothic Book" w:hAnsi="Franklin Gothic Book"/>
          <w:b/>
        </w:rPr>
        <w:t xml:space="preserve"> Справка о соответствии участника закупки критериям отнесения к субъектам малого и средн</w:t>
      </w:r>
      <w:r>
        <w:rPr>
          <w:rFonts w:ascii="Franklin Gothic Book" w:hAnsi="Franklin Gothic Book"/>
          <w:b/>
        </w:rPr>
        <w:t xml:space="preserve">его предпринимательства (форма </w:t>
      </w:r>
      <w:r w:rsidR="00F479EC">
        <w:rPr>
          <w:rFonts w:ascii="Franklin Gothic Book" w:hAnsi="Franklin Gothic Book"/>
          <w:b/>
        </w:rPr>
        <w:t>№</w:t>
      </w:r>
      <w:r>
        <w:rPr>
          <w:rFonts w:ascii="Franklin Gothic Book" w:hAnsi="Franklin Gothic Book"/>
          <w:b/>
        </w:rPr>
        <w:t>5</w:t>
      </w:r>
      <w:r w:rsidRPr="00896D58">
        <w:rPr>
          <w:rFonts w:ascii="Franklin Gothic Book" w:hAnsi="Franklin Gothic Book"/>
          <w:b/>
        </w:rPr>
        <w:t>)</w:t>
      </w:r>
    </w:p>
    <w:p w:rsidR="006A46BB" w:rsidRDefault="006A46BB" w:rsidP="006A46BB">
      <w:pPr>
        <w:tabs>
          <w:tab w:val="left" w:pos="3804"/>
        </w:tabs>
        <w:rPr>
          <w:rFonts w:ascii="Franklin Gothic Book" w:hAnsi="Franklin Gothic Book"/>
        </w:rPr>
      </w:pPr>
      <w:r w:rsidRPr="00896D58">
        <w:rPr>
          <w:rFonts w:ascii="Franklin Gothic Book" w:hAnsi="Franklin Gothic Book"/>
        </w:rPr>
        <w:t>от «____»_____________ г. №__________</w:t>
      </w:r>
    </w:p>
    <w:p w:rsidR="00666D55" w:rsidRPr="00896D58" w:rsidRDefault="00666D55" w:rsidP="006A46BB">
      <w:pPr>
        <w:tabs>
          <w:tab w:val="left" w:pos="3804"/>
        </w:tabs>
        <w:rPr>
          <w:rFonts w:ascii="Franklin Gothic Book" w:hAnsi="Franklin Gothic Book"/>
        </w:rPr>
      </w:pPr>
    </w:p>
    <w:p w:rsidR="006A46BB" w:rsidRPr="00896D58" w:rsidRDefault="00693EF1" w:rsidP="006A46BB">
      <w:pPr>
        <w:tabs>
          <w:tab w:val="left" w:pos="3804"/>
        </w:tabs>
        <w:rPr>
          <w:rFonts w:ascii="Franklin Gothic Book" w:hAnsi="Franklin Gothic Book"/>
        </w:rPr>
      </w:pPr>
      <w:r w:rsidRPr="00693EF1">
        <w:rPr>
          <w:rFonts w:ascii="Franklin Gothic Book" w:hAnsi="Franklin Gothic Book"/>
          <w:i/>
        </w:rPr>
        <w:t xml:space="preserve">Настоящей декларацией подтверждаем, что </w:t>
      </w:r>
      <w:r w:rsidR="006A46BB" w:rsidRPr="00693EF1">
        <w:rPr>
          <w:rFonts w:ascii="Franklin Gothic Book" w:hAnsi="Franklin Gothic Book"/>
          <w:i/>
        </w:rPr>
        <w:t>(указывается наименование участника закупки)</w:t>
      </w:r>
      <w:r w:rsidR="006A46BB" w:rsidRPr="00693EF1">
        <w:rPr>
          <w:rFonts w:ascii="Franklin Gothic Book" w:hAnsi="Franklin Gothic Book"/>
        </w:rPr>
        <w:t xml:space="preserve"> </w:t>
      </w:r>
      <w:r w:rsidR="006A46BB" w:rsidRPr="00492DF5">
        <w:rPr>
          <w:rFonts w:ascii="Franklin Gothic Book" w:hAnsi="Franklin Gothic Book"/>
          <w:i/>
        </w:rPr>
        <w:t xml:space="preserve">является/не является (необходимо выбрать из предложенных вариантов) субъектом малого/среднего </w:t>
      </w:r>
      <w:r w:rsidR="006A46BB" w:rsidRPr="00492DF5">
        <w:rPr>
          <w:rFonts w:ascii="Franklin Gothic Book" w:hAnsi="Franklin Gothic Book"/>
        </w:rPr>
        <w:t xml:space="preserve">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6A46BB" w:rsidRPr="00896D58" w:rsidRDefault="006A46BB" w:rsidP="006A46BB">
      <w:pPr>
        <w:tabs>
          <w:tab w:val="left" w:pos="0"/>
        </w:tabs>
        <w:jc w:val="both"/>
        <w:rPr>
          <w:rFonts w:ascii="Franklin Gothic Book" w:hAnsi="Franklin Gothic Book"/>
        </w:rPr>
      </w:pPr>
      <w:r w:rsidRPr="00896D58">
        <w:rPr>
          <w:rFonts w:ascii="Franklin Gothic Book" w:hAnsi="Franklin Gothic Book"/>
        </w:rPr>
        <w:tab/>
        <w:t>___________________________________</w:t>
      </w:r>
    </w:p>
    <w:p w:rsidR="006A46BB" w:rsidRPr="00896D58" w:rsidRDefault="006A46BB" w:rsidP="006A46BB">
      <w:pPr>
        <w:tabs>
          <w:tab w:val="left" w:pos="0"/>
        </w:tabs>
        <w:jc w:val="both"/>
        <w:rPr>
          <w:rFonts w:ascii="Franklin Gothic Book" w:hAnsi="Franklin Gothic Book"/>
          <w:vertAlign w:val="superscript"/>
        </w:rPr>
      </w:pPr>
      <w:r w:rsidRPr="00896D58">
        <w:rPr>
          <w:rFonts w:ascii="Franklin Gothic Book" w:hAnsi="Franklin Gothic Book"/>
          <w:vertAlign w:val="superscript"/>
        </w:rPr>
        <w:tab/>
        <w:t xml:space="preserve"> (подпись, М.П.)</w:t>
      </w:r>
    </w:p>
    <w:p w:rsidR="006A46BB" w:rsidRPr="00896D58" w:rsidRDefault="006A46BB" w:rsidP="006A46BB">
      <w:pPr>
        <w:tabs>
          <w:tab w:val="left" w:pos="0"/>
        </w:tabs>
        <w:jc w:val="both"/>
        <w:rPr>
          <w:rFonts w:ascii="Franklin Gothic Book" w:hAnsi="Franklin Gothic Book"/>
        </w:rPr>
      </w:pPr>
      <w:r w:rsidRPr="00896D58">
        <w:rPr>
          <w:rFonts w:ascii="Franklin Gothic Book" w:hAnsi="Franklin Gothic Book"/>
        </w:rPr>
        <w:tab/>
        <w:t>___________________________________</w:t>
      </w:r>
    </w:p>
    <w:p w:rsidR="006A46BB" w:rsidRDefault="006A46BB" w:rsidP="006A46BB">
      <w:pPr>
        <w:tabs>
          <w:tab w:val="left" w:pos="0"/>
        </w:tabs>
        <w:jc w:val="both"/>
        <w:rPr>
          <w:rFonts w:ascii="Franklin Gothic Book" w:hAnsi="Franklin Gothic Book"/>
          <w:vertAlign w:val="superscript"/>
        </w:rPr>
      </w:pPr>
      <w:r w:rsidRPr="00896D58">
        <w:rPr>
          <w:rFonts w:ascii="Franklin Gothic Book" w:hAnsi="Franklin Gothic Book"/>
          <w:vertAlign w:val="superscript"/>
        </w:rPr>
        <w:tab/>
        <w:t>(фамилия, имя, отчество подписавшего, должность)</w:t>
      </w:r>
    </w:p>
    <w:p w:rsidR="00685175" w:rsidRDefault="00685175" w:rsidP="00685175">
      <w:pPr>
        <w:rPr>
          <w:rFonts w:ascii="Franklin Gothic Book" w:hAnsi="Franklin Gothic Book"/>
          <w:i/>
        </w:rPr>
      </w:pPr>
    </w:p>
    <w:p w:rsidR="00685175" w:rsidRPr="00EB68FD" w:rsidRDefault="002E689D" w:rsidP="00685175">
      <w:pPr>
        <w:rPr>
          <w:rFonts w:ascii="Franklin Gothic Book" w:hAnsi="Franklin Gothic Book"/>
          <w:b/>
          <w:i/>
        </w:rPr>
      </w:pPr>
      <w:r>
        <w:rPr>
          <w:rFonts w:ascii="Franklin Gothic Book" w:hAnsi="Franklin Gothic Book"/>
          <w:b/>
          <w:i/>
        </w:rPr>
        <w:t>6.6</w:t>
      </w:r>
      <w:r w:rsidR="00685175">
        <w:rPr>
          <w:rFonts w:ascii="Franklin Gothic Book" w:hAnsi="Franklin Gothic Book"/>
          <w:b/>
          <w:i/>
        </w:rPr>
        <w:t xml:space="preserve"> С</w:t>
      </w:r>
      <w:r w:rsidR="00685175" w:rsidRPr="00541009">
        <w:rPr>
          <w:rFonts w:ascii="Franklin Gothic Book" w:hAnsi="Franklin Gothic Book"/>
          <w:b/>
          <w:i/>
        </w:rPr>
        <w:t>ведения об опыте выполнения работ</w:t>
      </w:r>
      <w:r w:rsidR="00685175" w:rsidRPr="00EB68FD">
        <w:rPr>
          <w:rFonts w:ascii="Franklin Gothic Book" w:hAnsi="Franklin Gothic Book"/>
          <w:b/>
          <w:i/>
        </w:rPr>
        <w:t xml:space="preserve">, аналогичных предмету договора </w:t>
      </w:r>
      <w:r w:rsidR="00685175" w:rsidRPr="005D45FF">
        <w:rPr>
          <w:rFonts w:ascii="Franklin Gothic Book" w:hAnsi="Franklin Gothic Book"/>
          <w:b/>
          <w:i/>
        </w:rPr>
        <w:t>за 2013-2015гг., и период 2016 г.</w:t>
      </w:r>
      <w:r w:rsidR="00685175" w:rsidRPr="00EB68FD">
        <w:rPr>
          <w:rFonts w:ascii="Franklin Gothic Book" w:hAnsi="Franklin Gothic Book"/>
          <w:b/>
          <w:i/>
        </w:rPr>
        <w:t xml:space="preserve"> (форма </w:t>
      </w:r>
      <w:r>
        <w:rPr>
          <w:rFonts w:ascii="Franklin Gothic Book" w:hAnsi="Franklin Gothic Book"/>
          <w:b/>
          <w:i/>
        </w:rPr>
        <w:t>6</w:t>
      </w:r>
      <w:r w:rsidR="00685175" w:rsidRPr="00EB68FD">
        <w:rPr>
          <w:rFonts w:ascii="Franklin Gothic Book" w:hAnsi="Franklin Gothic Book"/>
          <w:b/>
          <w:i/>
        </w:rPr>
        <w:t>)</w:t>
      </w:r>
    </w:p>
    <w:p w:rsidR="00685175" w:rsidRPr="00EB68FD" w:rsidRDefault="00685175" w:rsidP="00685175">
      <w:pPr>
        <w:rPr>
          <w:rFonts w:ascii="Franklin Gothic Book" w:hAnsi="Franklin Gothic Book"/>
          <w:i/>
        </w:rPr>
      </w:pPr>
      <w:r w:rsidRPr="00EB68FD">
        <w:rPr>
          <w:rFonts w:ascii="Franklin Gothic Book" w:hAnsi="Franklin Gothic Book"/>
          <w:i/>
        </w:rPr>
        <w:t>от «____»_____________ г. №__________</w:t>
      </w:r>
    </w:p>
    <w:p w:rsidR="00685175" w:rsidRPr="00EB68FD" w:rsidRDefault="00685175" w:rsidP="00685175">
      <w:pPr>
        <w:rPr>
          <w:rFonts w:ascii="Franklin Gothic Book" w:hAnsi="Franklin Gothic Book"/>
          <w:b/>
          <w:i/>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
        <w:gridCol w:w="2441"/>
        <w:gridCol w:w="2277"/>
        <w:gridCol w:w="1669"/>
        <w:gridCol w:w="1559"/>
        <w:gridCol w:w="1418"/>
      </w:tblGrid>
      <w:tr w:rsidR="00685175" w:rsidRPr="00EB68FD" w:rsidTr="00685175">
        <w:tc>
          <w:tcPr>
            <w:tcW w:w="559" w:type="dxa"/>
          </w:tcPr>
          <w:p w:rsidR="00685175" w:rsidRPr="00EB68FD" w:rsidRDefault="00685175" w:rsidP="00685175">
            <w:pPr>
              <w:rPr>
                <w:rFonts w:ascii="Franklin Gothic Book" w:hAnsi="Franklin Gothic Book"/>
                <w:i/>
              </w:rPr>
            </w:pPr>
            <w:r w:rsidRPr="00EB68FD">
              <w:rPr>
                <w:rFonts w:ascii="Franklin Gothic Book" w:hAnsi="Franklin Gothic Book"/>
                <w:i/>
              </w:rPr>
              <w:t>№</w:t>
            </w:r>
          </w:p>
          <w:p w:rsidR="00685175" w:rsidRPr="00EB68FD" w:rsidRDefault="00685175" w:rsidP="00685175">
            <w:pPr>
              <w:rPr>
                <w:rFonts w:ascii="Franklin Gothic Book" w:hAnsi="Franklin Gothic Book"/>
                <w:i/>
              </w:rPr>
            </w:pPr>
            <w:r w:rsidRPr="00EB68FD">
              <w:rPr>
                <w:rFonts w:ascii="Franklin Gothic Book" w:hAnsi="Franklin Gothic Book"/>
                <w:i/>
              </w:rPr>
              <w:t>п/п</w:t>
            </w:r>
          </w:p>
        </w:tc>
        <w:tc>
          <w:tcPr>
            <w:tcW w:w="2441" w:type="dxa"/>
          </w:tcPr>
          <w:p w:rsidR="00685175" w:rsidRPr="00EB68FD" w:rsidRDefault="00685175" w:rsidP="00685175">
            <w:pPr>
              <w:rPr>
                <w:rFonts w:ascii="Franklin Gothic Book" w:hAnsi="Franklin Gothic Book"/>
                <w:i/>
              </w:rPr>
            </w:pPr>
            <w:r w:rsidRPr="00EB68FD">
              <w:rPr>
                <w:rFonts w:ascii="Franklin Gothic Book" w:hAnsi="Franklin Gothic Book"/>
                <w:i/>
              </w:rPr>
              <w:t>Наименование выполненных работ (услуг), реализованных проектов по тематике, соответ-ствующей предмету закупки</w:t>
            </w:r>
          </w:p>
        </w:tc>
        <w:tc>
          <w:tcPr>
            <w:tcW w:w="2277" w:type="dxa"/>
          </w:tcPr>
          <w:p w:rsidR="00685175" w:rsidRPr="00EB68FD" w:rsidRDefault="00685175" w:rsidP="00685175">
            <w:pPr>
              <w:rPr>
                <w:rFonts w:ascii="Franklin Gothic Book" w:hAnsi="Franklin Gothic Book"/>
                <w:i/>
              </w:rPr>
            </w:pPr>
            <w:r w:rsidRPr="00EB68FD">
              <w:rPr>
                <w:rFonts w:ascii="Franklin Gothic Book" w:hAnsi="Franklin Gothic Book"/>
                <w:i/>
              </w:rPr>
              <w:t xml:space="preserve">Заказчик </w:t>
            </w:r>
            <w:r w:rsidRPr="00EB68FD">
              <w:rPr>
                <w:rFonts w:ascii="Franklin Gothic Book" w:hAnsi="Franklin Gothic Book"/>
                <w:i/>
              </w:rPr>
              <w:br/>
              <w:t>(наименование, адрес, контактное лицо с указанием должности, контактные телефоны)</w:t>
            </w:r>
          </w:p>
        </w:tc>
        <w:tc>
          <w:tcPr>
            <w:tcW w:w="1669" w:type="dxa"/>
          </w:tcPr>
          <w:p w:rsidR="00685175" w:rsidRPr="00EB68FD" w:rsidRDefault="00685175" w:rsidP="00685175">
            <w:pPr>
              <w:rPr>
                <w:rFonts w:ascii="Franklin Gothic Book" w:hAnsi="Franklin Gothic Book"/>
                <w:i/>
              </w:rPr>
            </w:pPr>
            <w:r w:rsidRPr="00EB68FD">
              <w:rPr>
                <w:rFonts w:ascii="Franklin Gothic Book" w:hAnsi="Franklin Gothic Book"/>
                <w:i/>
              </w:rPr>
              <w:t xml:space="preserve">Период </w:t>
            </w:r>
          </w:p>
          <w:p w:rsidR="00685175" w:rsidRPr="00EB68FD" w:rsidRDefault="00685175" w:rsidP="00685175">
            <w:pPr>
              <w:rPr>
                <w:rFonts w:ascii="Franklin Gothic Book" w:hAnsi="Franklin Gothic Book"/>
                <w:i/>
              </w:rPr>
            </w:pPr>
            <w:r w:rsidRPr="00EB68FD">
              <w:rPr>
                <w:rFonts w:ascii="Franklin Gothic Book" w:hAnsi="Franklin Gothic Book"/>
                <w:i/>
              </w:rPr>
              <w:t>выполнения работ (услуг), реализации проектов, осуществления поставок</w:t>
            </w:r>
          </w:p>
        </w:tc>
        <w:tc>
          <w:tcPr>
            <w:tcW w:w="1559" w:type="dxa"/>
          </w:tcPr>
          <w:p w:rsidR="00685175" w:rsidRPr="00EB68FD" w:rsidRDefault="00685175" w:rsidP="00685175">
            <w:pPr>
              <w:rPr>
                <w:rFonts w:ascii="Franklin Gothic Book" w:hAnsi="Franklin Gothic Book"/>
                <w:i/>
              </w:rPr>
            </w:pPr>
            <w:r w:rsidRPr="00EB68FD">
              <w:rPr>
                <w:rFonts w:ascii="Franklin Gothic Book" w:hAnsi="Franklin Gothic Book"/>
                <w:i/>
              </w:rPr>
              <w:t xml:space="preserve">Сумма </w:t>
            </w:r>
          </w:p>
          <w:p w:rsidR="00685175" w:rsidRPr="00EB68FD" w:rsidRDefault="00685175" w:rsidP="00685175">
            <w:pPr>
              <w:rPr>
                <w:rFonts w:ascii="Franklin Gothic Book" w:hAnsi="Franklin Gothic Book"/>
                <w:i/>
              </w:rPr>
            </w:pPr>
            <w:r>
              <w:rPr>
                <w:rFonts w:ascii="Franklin Gothic Book" w:hAnsi="Franklin Gothic Book"/>
                <w:i/>
              </w:rPr>
              <w:t>договора</w:t>
            </w:r>
            <w:r w:rsidRPr="00EB68FD">
              <w:rPr>
                <w:rFonts w:ascii="Franklin Gothic Book" w:hAnsi="Franklin Gothic Book"/>
                <w:i/>
              </w:rPr>
              <w:t xml:space="preserve"> </w:t>
            </w:r>
          </w:p>
          <w:p w:rsidR="00685175" w:rsidRPr="00EB68FD" w:rsidRDefault="00685175" w:rsidP="00685175">
            <w:pPr>
              <w:rPr>
                <w:rFonts w:ascii="Franklin Gothic Book" w:hAnsi="Franklin Gothic Book"/>
                <w:i/>
              </w:rPr>
            </w:pPr>
          </w:p>
        </w:tc>
        <w:tc>
          <w:tcPr>
            <w:tcW w:w="1418" w:type="dxa"/>
          </w:tcPr>
          <w:p w:rsidR="00685175" w:rsidRPr="00EB68FD" w:rsidRDefault="00685175" w:rsidP="00685175">
            <w:pPr>
              <w:rPr>
                <w:rFonts w:ascii="Franklin Gothic Book" w:hAnsi="Franklin Gothic Book"/>
                <w:i/>
              </w:rPr>
            </w:pPr>
            <w:r w:rsidRPr="00EB68FD">
              <w:rPr>
                <w:rFonts w:ascii="Franklin Gothic Book" w:hAnsi="Franklin Gothic Book"/>
                <w:i/>
              </w:rPr>
              <w:t>Сведения о рекламациях по перечисленным договорам</w:t>
            </w:r>
          </w:p>
        </w:tc>
      </w:tr>
      <w:tr w:rsidR="00685175" w:rsidRPr="00EB68FD" w:rsidTr="00685175">
        <w:tc>
          <w:tcPr>
            <w:tcW w:w="559" w:type="dxa"/>
          </w:tcPr>
          <w:p w:rsidR="00685175" w:rsidRPr="00EB68FD" w:rsidRDefault="00685175" w:rsidP="00685175">
            <w:pPr>
              <w:numPr>
                <w:ilvl w:val="0"/>
                <w:numId w:val="18"/>
              </w:numPr>
              <w:rPr>
                <w:rFonts w:ascii="Franklin Gothic Book" w:hAnsi="Franklin Gothic Book"/>
                <w:i/>
              </w:rPr>
            </w:pPr>
          </w:p>
        </w:tc>
        <w:tc>
          <w:tcPr>
            <w:tcW w:w="2441" w:type="dxa"/>
          </w:tcPr>
          <w:p w:rsidR="00685175" w:rsidRPr="00EB68FD" w:rsidRDefault="00685175" w:rsidP="00685175">
            <w:pPr>
              <w:rPr>
                <w:rFonts w:ascii="Franklin Gothic Book" w:hAnsi="Franklin Gothic Book"/>
                <w:i/>
              </w:rPr>
            </w:pPr>
          </w:p>
        </w:tc>
        <w:tc>
          <w:tcPr>
            <w:tcW w:w="2277" w:type="dxa"/>
          </w:tcPr>
          <w:p w:rsidR="00685175" w:rsidRPr="00EB68FD" w:rsidRDefault="00685175" w:rsidP="00685175">
            <w:pPr>
              <w:rPr>
                <w:rFonts w:ascii="Franklin Gothic Book" w:hAnsi="Franklin Gothic Book"/>
                <w:i/>
              </w:rPr>
            </w:pPr>
          </w:p>
        </w:tc>
        <w:tc>
          <w:tcPr>
            <w:tcW w:w="1669" w:type="dxa"/>
          </w:tcPr>
          <w:p w:rsidR="00685175" w:rsidRPr="00EB68FD" w:rsidRDefault="00685175" w:rsidP="00685175">
            <w:pPr>
              <w:rPr>
                <w:rFonts w:ascii="Franklin Gothic Book" w:hAnsi="Franklin Gothic Book"/>
                <w:i/>
              </w:rPr>
            </w:pPr>
          </w:p>
        </w:tc>
        <w:tc>
          <w:tcPr>
            <w:tcW w:w="1559" w:type="dxa"/>
          </w:tcPr>
          <w:p w:rsidR="00685175" w:rsidRPr="00EB68FD" w:rsidRDefault="00685175" w:rsidP="00685175">
            <w:pPr>
              <w:rPr>
                <w:rFonts w:ascii="Franklin Gothic Book" w:hAnsi="Franklin Gothic Book"/>
                <w:i/>
              </w:rPr>
            </w:pPr>
          </w:p>
        </w:tc>
        <w:tc>
          <w:tcPr>
            <w:tcW w:w="1418" w:type="dxa"/>
          </w:tcPr>
          <w:p w:rsidR="00685175" w:rsidRPr="00EB68FD" w:rsidRDefault="00685175" w:rsidP="00685175">
            <w:pPr>
              <w:rPr>
                <w:rFonts w:ascii="Franklin Gothic Book" w:hAnsi="Franklin Gothic Book"/>
                <w:i/>
              </w:rPr>
            </w:pPr>
          </w:p>
        </w:tc>
      </w:tr>
      <w:tr w:rsidR="00685175" w:rsidRPr="00EB68FD" w:rsidTr="00685175">
        <w:tc>
          <w:tcPr>
            <w:tcW w:w="559" w:type="dxa"/>
          </w:tcPr>
          <w:p w:rsidR="00685175" w:rsidRPr="00EB68FD" w:rsidRDefault="00685175" w:rsidP="00685175">
            <w:pPr>
              <w:rPr>
                <w:rFonts w:ascii="Franklin Gothic Book" w:hAnsi="Franklin Gothic Book"/>
                <w:i/>
              </w:rPr>
            </w:pPr>
          </w:p>
        </w:tc>
        <w:tc>
          <w:tcPr>
            <w:tcW w:w="2441" w:type="dxa"/>
          </w:tcPr>
          <w:p w:rsidR="00685175" w:rsidRPr="00EB68FD" w:rsidRDefault="00685175" w:rsidP="00685175">
            <w:pPr>
              <w:rPr>
                <w:rFonts w:ascii="Franklin Gothic Book" w:hAnsi="Franklin Gothic Book"/>
                <w:i/>
              </w:rPr>
            </w:pPr>
          </w:p>
        </w:tc>
        <w:tc>
          <w:tcPr>
            <w:tcW w:w="2277" w:type="dxa"/>
          </w:tcPr>
          <w:p w:rsidR="00685175" w:rsidRPr="00EB68FD" w:rsidRDefault="00685175" w:rsidP="00685175">
            <w:pPr>
              <w:rPr>
                <w:rFonts w:ascii="Franklin Gothic Book" w:hAnsi="Franklin Gothic Book"/>
                <w:i/>
              </w:rPr>
            </w:pPr>
          </w:p>
        </w:tc>
        <w:tc>
          <w:tcPr>
            <w:tcW w:w="1669" w:type="dxa"/>
          </w:tcPr>
          <w:p w:rsidR="00685175" w:rsidRPr="00EB68FD" w:rsidRDefault="00685175" w:rsidP="00685175">
            <w:pPr>
              <w:rPr>
                <w:rFonts w:ascii="Franklin Gothic Book" w:hAnsi="Franklin Gothic Book"/>
                <w:i/>
              </w:rPr>
            </w:pPr>
          </w:p>
        </w:tc>
        <w:tc>
          <w:tcPr>
            <w:tcW w:w="1559" w:type="dxa"/>
          </w:tcPr>
          <w:p w:rsidR="00685175" w:rsidRPr="00EB68FD" w:rsidRDefault="00685175" w:rsidP="00685175">
            <w:pPr>
              <w:rPr>
                <w:rFonts w:ascii="Franklin Gothic Book" w:hAnsi="Franklin Gothic Book"/>
                <w:i/>
              </w:rPr>
            </w:pPr>
          </w:p>
        </w:tc>
        <w:tc>
          <w:tcPr>
            <w:tcW w:w="1418" w:type="dxa"/>
          </w:tcPr>
          <w:p w:rsidR="00685175" w:rsidRPr="00EB68FD" w:rsidRDefault="00685175" w:rsidP="00685175">
            <w:pPr>
              <w:rPr>
                <w:rFonts w:ascii="Franklin Gothic Book" w:hAnsi="Franklin Gothic Book"/>
                <w:i/>
              </w:rPr>
            </w:pPr>
          </w:p>
        </w:tc>
      </w:tr>
      <w:tr w:rsidR="00685175" w:rsidRPr="00EB68FD" w:rsidTr="00685175">
        <w:tc>
          <w:tcPr>
            <w:tcW w:w="559" w:type="dxa"/>
          </w:tcPr>
          <w:p w:rsidR="00685175" w:rsidRPr="00EB68FD" w:rsidRDefault="00685175" w:rsidP="00685175">
            <w:pPr>
              <w:rPr>
                <w:rFonts w:ascii="Franklin Gothic Book" w:hAnsi="Franklin Gothic Book"/>
                <w:i/>
              </w:rPr>
            </w:pPr>
          </w:p>
        </w:tc>
        <w:tc>
          <w:tcPr>
            <w:tcW w:w="2441" w:type="dxa"/>
          </w:tcPr>
          <w:p w:rsidR="00685175" w:rsidRPr="00EB68FD" w:rsidRDefault="00685175" w:rsidP="00685175">
            <w:pPr>
              <w:rPr>
                <w:rFonts w:ascii="Franklin Gothic Book" w:hAnsi="Franklin Gothic Book"/>
                <w:i/>
              </w:rPr>
            </w:pPr>
          </w:p>
        </w:tc>
        <w:tc>
          <w:tcPr>
            <w:tcW w:w="2277" w:type="dxa"/>
          </w:tcPr>
          <w:p w:rsidR="00685175" w:rsidRPr="00EB68FD" w:rsidRDefault="00685175" w:rsidP="00685175">
            <w:pPr>
              <w:rPr>
                <w:rFonts w:ascii="Franklin Gothic Book" w:hAnsi="Franklin Gothic Book"/>
                <w:i/>
              </w:rPr>
            </w:pPr>
          </w:p>
        </w:tc>
        <w:tc>
          <w:tcPr>
            <w:tcW w:w="1669" w:type="dxa"/>
          </w:tcPr>
          <w:p w:rsidR="00685175" w:rsidRPr="00EB68FD" w:rsidRDefault="00685175" w:rsidP="00685175">
            <w:pPr>
              <w:rPr>
                <w:rFonts w:ascii="Franklin Gothic Book" w:hAnsi="Franklin Gothic Book"/>
                <w:i/>
              </w:rPr>
            </w:pPr>
          </w:p>
        </w:tc>
        <w:tc>
          <w:tcPr>
            <w:tcW w:w="1559" w:type="dxa"/>
          </w:tcPr>
          <w:p w:rsidR="00685175" w:rsidRPr="00EB68FD" w:rsidRDefault="00685175" w:rsidP="00685175">
            <w:pPr>
              <w:rPr>
                <w:rFonts w:ascii="Franklin Gothic Book" w:hAnsi="Franklin Gothic Book"/>
                <w:i/>
              </w:rPr>
            </w:pPr>
          </w:p>
        </w:tc>
        <w:tc>
          <w:tcPr>
            <w:tcW w:w="1418" w:type="dxa"/>
          </w:tcPr>
          <w:p w:rsidR="00685175" w:rsidRPr="00EB68FD" w:rsidRDefault="00685175" w:rsidP="00685175">
            <w:pPr>
              <w:rPr>
                <w:rFonts w:ascii="Franklin Gothic Book" w:hAnsi="Franklin Gothic Book"/>
                <w:i/>
              </w:rPr>
            </w:pPr>
          </w:p>
        </w:tc>
      </w:tr>
      <w:tr w:rsidR="00685175" w:rsidRPr="00EB68FD" w:rsidTr="00685175">
        <w:tc>
          <w:tcPr>
            <w:tcW w:w="6946" w:type="dxa"/>
            <w:gridSpan w:val="4"/>
          </w:tcPr>
          <w:p w:rsidR="00685175" w:rsidRPr="00EB68FD" w:rsidRDefault="00685175" w:rsidP="00685175">
            <w:pPr>
              <w:rPr>
                <w:rFonts w:ascii="Franklin Gothic Book" w:hAnsi="Franklin Gothic Book"/>
                <w:i/>
              </w:rPr>
            </w:pPr>
            <w:r w:rsidRPr="00EB68FD">
              <w:rPr>
                <w:rFonts w:ascii="Franklin Gothic Book" w:hAnsi="Franklin Gothic Book"/>
                <w:i/>
              </w:rPr>
              <w:t xml:space="preserve">Итого </w:t>
            </w:r>
            <w:r w:rsidRPr="005D45FF">
              <w:rPr>
                <w:rFonts w:ascii="Franklin Gothic Book" w:hAnsi="Franklin Gothic Book"/>
                <w:i/>
              </w:rPr>
              <w:t>за 2013-2015гг., и период 2016 г.</w:t>
            </w:r>
          </w:p>
        </w:tc>
        <w:tc>
          <w:tcPr>
            <w:tcW w:w="1559" w:type="dxa"/>
          </w:tcPr>
          <w:p w:rsidR="00685175" w:rsidRPr="00EB68FD" w:rsidRDefault="00685175" w:rsidP="00685175">
            <w:pPr>
              <w:rPr>
                <w:rFonts w:ascii="Franklin Gothic Book" w:hAnsi="Franklin Gothic Book"/>
                <w:i/>
              </w:rPr>
            </w:pPr>
          </w:p>
        </w:tc>
        <w:tc>
          <w:tcPr>
            <w:tcW w:w="1418" w:type="dxa"/>
          </w:tcPr>
          <w:p w:rsidR="00685175" w:rsidRPr="00EB68FD" w:rsidRDefault="00685175" w:rsidP="00685175">
            <w:pPr>
              <w:rPr>
                <w:rFonts w:ascii="Franklin Gothic Book" w:hAnsi="Franklin Gothic Book"/>
                <w:i/>
              </w:rPr>
            </w:pPr>
          </w:p>
        </w:tc>
      </w:tr>
    </w:tbl>
    <w:p w:rsidR="00685175" w:rsidRPr="00EB68FD" w:rsidRDefault="00685175" w:rsidP="00685175">
      <w:pPr>
        <w:rPr>
          <w:rFonts w:ascii="Franklin Gothic Book" w:hAnsi="Franklin Gothic Book"/>
          <w:b/>
          <w:i/>
        </w:rPr>
      </w:pPr>
    </w:p>
    <w:p w:rsidR="00685175" w:rsidRPr="00EB68FD" w:rsidRDefault="00685175" w:rsidP="00685175">
      <w:pPr>
        <w:rPr>
          <w:rFonts w:ascii="Franklin Gothic Book" w:hAnsi="Franklin Gothic Book"/>
          <w:i/>
        </w:rPr>
      </w:pPr>
    </w:p>
    <w:p w:rsidR="00685175" w:rsidRPr="00EB68FD" w:rsidRDefault="00685175" w:rsidP="00685175">
      <w:pPr>
        <w:rPr>
          <w:rFonts w:ascii="Franklin Gothic Book" w:hAnsi="Franklin Gothic Book"/>
          <w:i/>
        </w:rPr>
      </w:pPr>
      <w:r w:rsidRPr="00EB68FD">
        <w:rPr>
          <w:rFonts w:ascii="Franklin Gothic Book" w:hAnsi="Franklin Gothic Book"/>
          <w:i/>
        </w:rPr>
        <w:tab/>
        <w:t>___________________________________</w:t>
      </w:r>
    </w:p>
    <w:p w:rsidR="00685175" w:rsidRPr="00EB68FD" w:rsidRDefault="00685175" w:rsidP="00685175">
      <w:pPr>
        <w:rPr>
          <w:rFonts w:ascii="Franklin Gothic Book" w:hAnsi="Franklin Gothic Book"/>
          <w:i/>
          <w:vertAlign w:val="superscript"/>
        </w:rPr>
      </w:pPr>
      <w:r w:rsidRPr="00EB68FD">
        <w:rPr>
          <w:rFonts w:ascii="Franklin Gothic Book" w:hAnsi="Franklin Gothic Book"/>
          <w:i/>
          <w:vertAlign w:val="superscript"/>
        </w:rPr>
        <w:tab/>
        <w:t xml:space="preserve"> (подпись, М.П.)</w:t>
      </w:r>
    </w:p>
    <w:p w:rsidR="00685175" w:rsidRPr="00EB68FD" w:rsidRDefault="00685175" w:rsidP="00685175">
      <w:pPr>
        <w:rPr>
          <w:rFonts w:ascii="Franklin Gothic Book" w:hAnsi="Franklin Gothic Book"/>
          <w:i/>
        </w:rPr>
      </w:pPr>
      <w:r w:rsidRPr="00EB68FD">
        <w:rPr>
          <w:rFonts w:ascii="Franklin Gothic Book" w:hAnsi="Franklin Gothic Book"/>
          <w:i/>
        </w:rPr>
        <w:tab/>
        <w:t>___________________________________</w:t>
      </w:r>
    </w:p>
    <w:p w:rsidR="00685175" w:rsidRPr="00EB68FD" w:rsidRDefault="00685175" w:rsidP="00685175">
      <w:pPr>
        <w:rPr>
          <w:rFonts w:ascii="Franklin Gothic Book" w:hAnsi="Franklin Gothic Book"/>
          <w:i/>
          <w:vertAlign w:val="superscript"/>
        </w:rPr>
      </w:pPr>
      <w:r w:rsidRPr="00EB68FD">
        <w:rPr>
          <w:rFonts w:ascii="Franklin Gothic Book" w:hAnsi="Franklin Gothic Book"/>
          <w:i/>
          <w:vertAlign w:val="superscript"/>
        </w:rPr>
        <w:tab/>
        <w:t>(фамилия, имя, отчество подписавшего, должность)</w:t>
      </w:r>
    </w:p>
    <w:p w:rsidR="00A13DBA" w:rsidRPr="00A13DBA" w:rsidRDefault="00A13DBA" w:rsidP="00A13DBA">
      <w:pPr>
        <w:rPr>
          <w:rFonts w:ascii="Franklin Gothic Book" w:hAnsi="Franklin Gothic Book"/>
        </w:rPr>
      </w:pPr>
    </w:p>
    <w:bookmarkEnd w:id="9"/>
    <w:bookmarkEnd w:id="10"/>
    <w:bookmarkEnd w:id="11"/>
    <w:bookmarkEnd w:id="12"/>
    <w:p w:rsidR="006A46BB" w:rsidRPr="0031462F" w:rsidRDefault="006A46BB" w:rsidP="006A46BB">
      <w:pPr>
        <w:pageBreakBefore/>
        <w:jc w:val="center"/>
        <w:rPr>
          <w:rFonts w:ascii="Franklin Gothic Book" w:hAnsi="Franklin Gothic Book"/>
          <w:b/>
        </w:rPr>
      </w:pPr>
      <w:r>
        <w:rPr>
          <w:rFonts w:ascii="Franklin Gothic Book" w:hAnsi="Franklin Gothic Book"/>
          <w:b/>
        </w:rPr>
        <w:lastRenderedPageBreak/>
        <w:t>7</w:t>
      </w:r>
      <w:r>
        <w:rPr>
          <w:rFonts w:ascii="Franklin Gothic Book" w:hAnsi="Franklin Gothic Book"/>
          <w:b/>
        </w:rPr>
        <w:tab/>
        <w:t xml:space="preserve"> </w:t>
      </w:r>
      <w:r w:rsidRPr="0031462F">
        <w:rPr>
          <w:rFonts w:ascii="Franklin Gothic Book" w:hAnsi="Franklin Gothic Book"/>
          <w:b/>
        </w:rPr>
        <w:t xml:space="preserve">ИНФОРМАЦИОННАЯ КАРТА </w:t>
      </w:r>
      <w:r>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6A46BB" w:rsidRPr="0031462F" w:rsidTr="0027267D">
        <w:trPr>
          <w:trHeight w:val="426"/>
        </w:trPr>
        <w:tc>
          <w:tcPr>
            <w:tcW w:w="10173" w:type="dxa"/>
            <w:vAlign w:val="center"/>
          </w:tcPr>
          <w:p w:rsidR="006A46BB" w:rsidRPr="0031462F" w:rsidRDefault="006A46BB" w:rsidP="005A50EB">
            <w:pPr>
              <w:jc w:val="center"/>
              <w:rPr>
                <w:rFonts w:ascii="Franklin Gothic Book" w:hAnsi="Franklin Gothic Book"/>
              </w:rPr>
            </w:pPr>
            <w:r w:rsidRPr="0031462F">
              <w:rPr>
                <w:rFonts w:ascii="Franklin Gothic Book" w:hAnsi="Franklin Gothic Book"/>
              </w:rPr>
              <w:t>Сведения</w:t>
            </w:r>
          </w:p>
        </w:tc>
      </w:tr>
      <w:tr w:rsidR="006A46BB" w:rsidRPr="0031462F" w:rsidTr="005A50EB">
        <w:tc>
          <w:tcPr>
            <w:tcW w:w="10173" w:type="dxa"/>
          </w:tcPr>
          <w:p w:rsidR="006A46BB" w:rsidRPr="0031462F" w:rsidRDefault="006A46BB" w:rsidP="005A50EB">
            <w:pPr>
              <w:rPr>
                <w:rFonts w:ascii="Franklin Gothic Book" w:hAnsi="Franklin Gothic Book"/>
              </w:rPr>
            </w:pPr>
            <w:r w:rsidRPr="0031462F">
              <w:rPr>
                <w:rFonts w:ascii="Franklin Gothic Book" w:hAnsi="Franklin Gothic Book"/>
                <w:b/>
              </w:rPr>
              <w:t>Организатор</w:t>
            </w:r>
            <w:r w:rsidRPr="0031462F">
              <w:rPr>
                <w:rFonts w:ascii="Franklin Gothic Book" w:hAnsi="Franklin Gothic Book"/>
              </w:rPr>
              <w:t xml:space="preserve"> – </w:t>
            </w:r>
            <w:r w:rsidR="00B51294">
              <w:rPr>
                <w:rFonts w:ascii="Franklin Gothic Book" w:hAnsi="Franklin Gothic Book"/>
              </w:rPr>
              <w:t>ПАО</w:t>
            </w:r>
            <w:r w:rsidRPr="0031462F">
              <w:rPr>
                <w:rFonts w:ascii="Franklin Gothic Book" w:hAnsi="Franklin Gothic Book"/>
              </w:rPr>
              <w:t xml:space="preserve"> «</w:t>
            </w:r>
            <w:r>
              <w:rPr>
                <w:rFonts w:ascii="Franklin Gothic Book" w:hAnsi="Franklin Gothic Book"/>
              </w:rPr>
              <w:t>НМТП</w:t>
            </w:r>
            <w:r w:rsidRPr="0031462F">
              <w:rPr>
                <w:rFonts w:ascii="Franklin Gothic Book" w:hAnsi="Franklin Gothic Book"/>
              </w:rPr>
              <w:t>»;</w:t>
            </w:r>
          </w:p>
          <w:p w:rsidR="006A46BB" w:rsidRDefault="006A46BB" w:rsidP="005A50EB">
            <w:pPr>
              <w:rPr>
                <w:rFonts w:ascii="Franklin Gothic Book" w:hAnsi="Franklin Gothic Book"/>
              </w:rPr>
            </w:pPr>
            <w:r w:rsidRPr="0031462F">
              <w:rPr>
                <w:rFonts w:ascii="Franklin Gothic Book" w:hAnsi="Franklin Gothic Book"/>
                <w:b/>
              </w:rPr>
              <w:t>Ответственный исполнитель</w:t>
            </w:r>
            <w:r w:rsidRPr="0031462F">
              <w:rPr>
                <w:rFonts w:ascii="Franklin Gothic Book" w:hAnsi="Franklin Gothic Book"/>
              </w:rPr>
              <w:t xml:space="preserve"> – начальник отдела тендеров и экспертиз Зайцев В.А.;</w:t>
            </w:r>
            <w:r>
              <w:rPr>
                <w:rFonts w:ascii="Franklin Gothic Book" w:hAnsi="Franklin Gothic Book"/>
              </w:rPr>
              <w:t xml:space="preserve"> </w:t>
            </w:r>
          </w:p>
          <w:p w:rsidR="006A46BB" w:rsidRPr="0031462F" w:rsidRDefault="006A46BB" w:rsidP="000540B7">
            <w:pPr>
              <w:rPr>
                <w:rFonts w:ascii="Franklin Gothic Book" w:hAnsi="Franklin Gothic Book"/>
              </w:rPr>
            </w:pPr>
            <w:r w:rsidRPr="0031462F">
              <w:rPr>
                <w:rFonts w:ascii="Franklin Gothic Book" w:hAnsi="Franklin Gothic Book"/>
                <w:b/>
              </w:rPr>
              <w:t>Телефон/факс</w:t>
            </w:r>
            <w:r>
              <w:rPr>
                <w:rFonts w:ascii="Franklin Gothic Book" w:hAnsi="Franklin Gothic Book"/>
              </w:rPr>
              <w:t>: (8617) 60-</w:t>
            </w:r>
            <w:r w:rsidR="000540B7">
              <w:rPr>
                <w:rFonts w:ascii="Franklin Gothic Book" w:hAnsi="Franklin Gothic Book"/>
              </w:rPr>
              <w:t>25</w:t>
            </w:r>
            <w:r w:rsidRPr="0031462F">
              <w:rPr>
                <w:rFonts w:ascii="Franklin Gothic Book" w:hAnsi="Franklin Gothic Book"/>
              </w:rPr>
              <w:t>-</w:t>
            </w:r>
            <w:r w:rsidR="000540B7">
              <w:rPr>
                <w:rFonts w:ascii="Franklin Gothic Book" w:hAnsi="Franklin Gothic Book"/>
              </w:rPr>
              <w:t>58</w:t>
            </w:r>
            <w:r>
              <w:rPr>
                <w:rFonts w:ascii="Franklin Gothic Book" w:hAnsi="Franklin Gothic Book"/>
              </w:rPr>
              <w:t>/60-29-36</w:t>
            </w:r>
          </w:p>
        </w:tc>
      </w:tr>
      <w:tr w:rsidR="006A46BB" w:rsidRPr="0031462F" w:rsidTr="005A50EB">
        <w:tc>
          <w:tcPr>
            <w:tcW w:w="10173" w:type="dxa"/>
          </w:tcPr>
          <w:p w:rsidR="006A46BB" w:rsidRPr="0031462F" w:rsidRDefault="006A46BB" w:rsidP="00333911">
            <w:pPr>
              <w:tabs>
                <w:tab w:val="left" w:pos="6300"/>
              </w:tabs>
              <w:jc w:val="both"/>
              <w:rPr>
                <w:rFonts w:ascii="Franklin Gothic Book" w:hAnsi="Franklin Gothic Book"/>
              </w:rPr>
            </w:pPr>
            <w:r>
              <w:rPr>
                <w:rFonts w:ascii="Franklin Gothic Book" w:hAnsi="Franklin Gothic Book"/>
                <w:b/>
              </w:rPr>
              <w:t>Наименование лота</w:t>
            </w:r>
            <w:r w:rsidRPr="0031462F">
              <w:rPr>
                <w:rFonts w:ascii="Franklin Gothic Book" w:hAnsi="Franklin Gothic Book"/>
                <w:b/>
              </w:rPr>
              <w:t>:</w:t>
            </w:r>
            <w:r>
              <w:rPr>
                <w:rFonts w:ascii="Franklin Gothic Book" w:hAnsi="Franklin Gothic Book"/>
                <w:b/>
              </w:rPr>
              <w:t xml:space="preserve"> </w:t>
            </w:r>
            <w:r w:rsidR="003926F9" w:rsidRPr="003926F9">
              <w:rPr>
                <w:rFonts w:ascii="Franklin Gothic Book" w:hAnsi="Franklin Gothic Book"/>
                <w:b/>
              </w:rPr>
              <w:t>Разработка проектной документации по: «Оснащению помещения аппаратной 433к., АБК1 (инв. №11931) инженерными системами»</w:t>
            </w:r>
          </w:p>
        </w:tc>
      </w:tr>
      <w:tr w:rsidR="006A46BB" w:rsidRPr="0031462F" w:rsidTr="005A50EB">
        <w:tc>
          <w:tcPr>
            <w:tcW w:w="10173" w:type="dxa"/>
          </w:tcPr>
          <w:p w:rsidR="006A46BB" w:rsidRPr="0031462F" w:rsidRDefault="006A46BB" w:rsidP="005A50EB">
            <w:pPr>
              <w:tabs>
                <w:tab w:val="left" w:pos="6300"/>
              </w:tabs>
              <w:jc w:val="both"/>
              <w:rPr>
                <w:rFonts w:ascii="Franklin Gothic Book" w:hAnsi="Franklin Gothic Book"/>
                <w:b/>
              </w:rPr>
            </w:pPr>
            <w:r>
              <w:rPr>
                <w:rFonts w:ascii="Franklin Gothic Book" w:hAnsi="Franklin Gothic Book"/>
                <w:b/>
              </w:rPr>
              <w:t xml:space="preserve">Заказчик - </w:t>
            </w:r>
            <w:r w:rsidR="00B51294">
              <w:rPr>
                <w:rFonts w:ascii="Franklin Gothic Book" w:hAnsi="Franklin Gothic Book"/>
              </w:rPr>
              <w:t>ПАО</w:t>
            </w:r>
            <w:r w:rsidRPr="0031462F">
              <w:rPr>
                <w:rFonts w:ascii="Franklin Gothic Book" w:hAnsi="Franklin Gothic Book"/>
              </w:rPr>
              <w:t xml:space="preserve"> «</w:t>
            </w:r>
            <w:r>
              <w:rPr>
                <w:rFonts w:ascii="Franklin Gothic Book" w:hAnsi="Franklin Gothic Book"/>
              </w:rPr>
              <w:t>НМТП</w:t>
            </w:r>
            <w:r w:rsidRPr="0031462F">
              <w:rPr>
                <w:rFonts w:ascii="Franklin Gothic Book" w:hAnsi="Franklin Gothic Book"/>
              </w:rPr>
              <w:t>»</w:t>
            </w:r>
          </w:p>
        </w:tc>
      </w:tr>
      <w:tr w:rsidR="006A46BB" w:rsidRPr="0031462F" w:rsidTr="005A50EB">
        <w:trPr>
          <w:trHeight w:val="205"/>
        </w:trPr>
        <w:tc>
          <w:tcPr>
            <w:tcW w:w="10173" w:type="dxa"/>
          </w:tcPr>
          <w:p w:rsidR="006A46BB" w:rsidRPr="0031462F" w:rsidRDefault="006A46BB" w:rsidP="005A50EB">
            <w:pPr>
              <w:rPr>
                <w:rFonts w:ascii="Franklin Gothic Book" w:hAnsi="Franklin Gothic Book"/>
              </w:rPr>
            </w:pPr>
            <w:r w:rsidRPr="0031462F">
              <w:rPr>
                <w:rFonts w:ascii="Franklin Gothic Book" w:hAnsi="Franklin Gothic Book"/>
                <w:b/>
              </w:rPr>
              <w:t xml:space="preserve">Финансирование: </w:t>
            </w:r>
            <w:r w:rsidRPr="0031462F">
              <w:rPr>
                <w:rFonts w:ascii="Franklin Gothic Book" w:hAnsi="Franklin Gothic Book"/>
              </w:rPr>
              <w:t xml:space="preserve">собственные средства Заказчика. </w:t>
            </w:r>
          </w:p>
        </w:tc>
      </w:tr>
      <w:tr w:rsidR="00A85349" w:rsidRPr="0031462F" w:rsidTr="005A50EB">
        <w:trPr>
          <w:trHeight w:val="205"/>
        </w:trPr>
        <w:tc>
          <w:tcPr>
            <w:tcW w:w="10173" w:type="dxa"/>
          </w:tcPr>
          <w:p w:rsidR="00A85349" w:rsidRPr="0031462F" w:rsidRDefault="00A85349" w:rsidP="00F02434">
            <w:pPr>
              <w:jc w:val="both"/>
              <w:rPr>
                <w:rFonts w:ascii="Franklin Gothic Book" w:hAnsi="Franklin Gothic Book"/>
                <w:b/>
              </w:rPr>
            </w:pPr>
            <w:r w:rsidRPr="00391CB5">
              <w:rPr>
                <w:rFonts w:ascii="Franklin Gothic Book" w:hAnsi="Franklin Gothic Book"/>
                <w:b/>
                <w:sz w:val="23"/>
                <w:szCs w:val="23"/>
              </w:rPr>
              <w:t xml:space="preserve">Начальная (максимальная) цена договора (лота): </w:t>
            </w:r>
            <w:r w:rsidR="003926F9" w:rsidRPr="003926F9">
              <w:rPr>
                <w:rFonts w:ascii="Franklin Gothic Book" w:hAnsi="Franklin Gothic Book"/>
                <w:b/>
                <w:sz w:val="23"/>
                <w:szCs w:val="23"/>
              </w:rPr>
              <w:t>498 430,00 (четыреста девяносто восемь тысяч четыреста тридцать) рублей 00 копеек с учетом НДС</w:t>
            </w:r>
            <w:bookmarkStart w:id="14" w:name="_GoBack"/>
            <w:bookmarkEnd w:id="14"/>
          </w:p>
        </w:tc>
      </w:tr>
      <w:tr w:rsidR="00DA454C" w:rsidRPr="0031462F" w:rsidTr="005A50EB">
        <w:trPr>
          <w:trHeight w:val="205"/>
        </w:trPr>
        <w:tc>
          <w:tcPr>
            <w:tcW w:w="10173" w:type="dxa"/>
          </w:tcPr>
          <w:p w:rsidR="00DA454C" w:rsidRDefault="00DA454C" w:rsidP="00560434">
            <w:pPr>
              <w:rPr>
                <w:rFonts w:ascii="Franklin Gothic Book" w:hAnsi="Franklin Gothic Book"/>
                <w:b/>
                <w:sz w:val="22"/>
                <w:szCs w:val="23"/>
              </w:rPr>
            </w:pPr>
            <w:r w:rsidRPr="006B4778">
              <w:rPr>
                <w:rFonts w:ascii="Franklin Gothic Book" w:hAnsi="Franklin Gothic Book"/>
                <w:b/>
                <w:sz w:val="23"/>
                <w:szCs w:val="23"/>
              </w:rPr>
              <w:t>Место приема заявок на участие в закупке</w:t>
            </w:r>
            <w:r>
              <w:rPr>
                <w:rFonts w:ascii="Franklin Gothic Book" w:hAnsi="Franklin Gothic Book"/>
                <w:b/>
                <w:sz w:val="23"/>
                <w:szCs w:val="23"/>
              </w:rPr>
              <w:t>:</w:t>
            </w:r>
            <w:r w:rsidRPr="00816D35">
              <w:rPr>
                <w:rFonts w:ascii="Franklin Gothic Book" w:hAnsi="Franklin Gothic Book"/>
              </w:rPr>
              <w:t xml:space="preserve"> </w:t>
            </w:r>
            <w:r w:rsidRPr="006B4778">
              <w:rPr>
                <w:rFonts w:ascii="Franklin Gothic Book" w:hAnsi="Franklin Gothic Book"/>
              </w:rPr>
              <w:t xml:space="preserve">Заявки в электронном виде направлять в раздел настоящей закупки на Единую электронную торговую площадку, расположенную в сети «Интернет» по адресу </w:t>
            </w:r>
            <w:r w:rsidRPr="00BB16D3">
              <w:rPr>
                <w:rFonts w:ascii="Franklin Gothic Book" w:hAnsi="Franklin Gothic Book"/>
              </w:rPr>
              <w:t xml:space="preserve">http://www.b2b-center.ru  </w:t>
            </w:r>
          </w:p>
        </w:tc>
      </w:tr>
      <w:tr w:rsidR="00DA454C" w:rsidRPr="0031462F" w:rsidTr="005A50EB">
        <w:trPr>
          <w:trHeight w:val="205"/>
        </w:trPr>
        <w:tc>
          <w:tcPr>
            <w:tcW w:w="10173" w:type="dxa"/>
          </w:tcPr>
          <w:p w:rsidR="00DA454C" w:rsidRDefault="00DA454C" w:rsidP="0044625C">
            <w:pPr>
              <w:rPr>
                <w:rFonts w:ascii="Franklin Gothic Book" w:hAnsi="Franklin Gothic Book"/>
                <w:b/>
                <w:sz w:val="22"/>
                <w:szCs w:val="23"/>
              </w:rPr>
            </w:pPr>
            <w:r>
              <w:rPr>
                <w:rFonts w:ascii="Franklin Gothic Book" w:hAnsi="Franklin Gothic Book"/>
                <w:b/>
                <w:sz w:val="23"/>
                <w:szCs w:val="23"/>
              </w:rPr>
              <w:t>Сроки</w:t>
            </w:r>
            <w:r w:rsidRPr="00816D35">
              <w:rPr>
                <w:rFonts w:ascii="Franklin Gothic Book" w:hAnsi="Franklin Gothic Book"/>
                <w:b/>
                <w:sz w:val="23"/>
                <w:szCs w:val="23"/>
              </w:rPr>
              <w:t xml:space="preserve"> </w:t>
            </w:r>
            <w:r w:rsidRPr="006B4778">
              <w:rPr>
                <w:rFonts w:ascii="Franklin Gothic Book" w:hAnsi="Franklin Gothic Book"/>
                <w:b/>
                <w:sz w:val="23"/>
                <w:szCs w:val="23"/>
              </w:rPr>
              <w:t>приема заявок на участие в закупке</w:t>
            </w:r>
            <w:r>
              <w:rPr>
                <w:rFonts w:ascii="Franklin Gothic Book" w:hAnsi="Franklin Gothic Book"/>
                <w:b/>
                <w:sz w:val="23"/>
                <w:szCs w:val="23"/>
              </w:rPr>
              <w:t>:</w:t>
            </w:r>
            <w:r w:rsidRPr="00816D35">
              <w:rPr>
                <w:rFonts w:ascii="Franklin Gothic Book" w:hAnsi="Franklin Gothic Book"/>
              </w:rPr>
              <w:t xml:space="preserve"> </w:t>
            </w:r>
            <w:r>
              <w:rPr>
                <w:rFonts w:ascii="Franklin Gothic Book" w:hAnsi="Franklin Gothic Book"/>
              </w:rPr>
              <w:t xml:space="preserve">С даты размещения на официальном сайте извещения о закупке, документации о закупке и до 15.00 </w:t>
            </w:r>
            <w:r w:rsidRPr="007B3B92">
              <w:rPr>
                <w:rFonts w:ascii="Franklin Gothic Book" w:hAnsi="Franklin Gothic Book"/>
              </w:rPr>
              <w:t xml:space="preserve">по Московскому времени </w:t>
            </w:r>
            <w:r w:rsidR="0044625C">
              <w:rPr>
                <w:rFonts w:ascii="Franklin Gothic Book" w:hAnsi="Franklin Gothic Book"/>
              </w:rPr>
              <w:t>27</w:t>
            </w:r>
            <w:r>
              <w:rPr>
                <w:rFonts w:ascii="Franklin Gothic Book" w:hAnsi="Franklin Gothic Book"/>
              </w:rPr>
              <w:t xml:space="preserve"> </w:t>
            </w:r>
            <w:r w:rsidR="0044625C">
              <w:rPr>
                <w:rFonts w:ascii="Franklin Gothic Book" w:hAnsi="Franklin Gothic Book"/>
              </w:rPr>
              <w:t>июня</w:t>
            </w:r>
            <w:r>
              <w:rPr>
                <w:rFonts w:ascii="Franklin Gothic Book" w:hAnsi="Franklin Gothic Book"/>
              </w:rPr>
              <w:t xml:space="preserve"> 2016г.</w:t>
            </w:r>
          </w:p>
        </w:tc>
      </w:tr>
      <w:tr w:rsidR="00DA454C" w:rsidRPr="0031462F" w:rsidTr="005A50EB">
        <w:trPr>
          <w:trHeight w:val="205"/>
        </w:trPr>
        <w:tc>
          <w:tcPr>
            <w:tcW w:w="10173" w:type="dxa"/>
          </w:tcPr>
          <w:p w:rsidR="00DA454C" w:rsidRDefault="00DA454C" w:rsidP="0044625C">
            <w:pPr>
              <w:rPr>
                <w:rFonts w:ascii="Franklin Gothic Book" w:hAnsi="Franklin Gothic Book"/>
                <w:b/>
                <w:sz w:val="22"/>
                <w:szCs w:val="23"/>
              </w:rPr>
            </w:pPr>
            <w:r>
              <w:rPr>
                <w:rFonts w:ascii="Franklin Gothic Book" w:hAnsi="Franklin Gothic Book"/>
                <w:b/>
                <w:sz w:val="23"/>
                <w:szCs w:val="23"/>
              </w:rPr>
              <w:t>Дата, время и место вскрытия заявок</w:t>
            </w:r>
            <w:r w:rsidRPr="007B3B92">
              <w:rPr>
                <w:rFonts w:ascii="Franklin Gothic Book" w:hAnsi="Franklin Gothic Book"/>
                <w:b/>
                <w:sz w:val="23"/>
                <w:szCs w:val="23"/>
              </w:rPr>
              <w:t xml:space="preserve"> на участие в закупке</w:t>
            </w:r>
            <w:r>
              <w:rPr>
                <w:rFonts w:ascii="Franklin Gothic Book" w:hAnsi="Franklin Gothic Book"/>
                <w:b/>
                <w:sz w:val="23"/>
                <w:szCs w:val="23"/>
              </w:rPr>
              <w:t xml:space="preserve">: </w:t>
            </w:r>
            <w:r>
              <w:rPr>
                <w:rFonts w:ascii="Franklin Gothic Book" w:hAnsi="Franklin Gothic Book"/>
                <w:sz w:val="23"/>
                <w:szCs w:val="23"/>
              </w:rPr>
              <w:t xml:space="preserve">15:00 по </w:t>
            </w:r>
            <w:r w:rsidR="009510A7">
              <w:rPr>
                <w:rFonts w:ascii="Franklin Gothic Book" w:hAnsi="Franklin Gothic Book"/>
                <w:sz w:val="23"/>
                <w:szCs w:val="23"/>
              </w:rPr>
              <w:t>Московском</w:t>
            </w:r>
            <w:r w:rsidR="0044625C">
              <w:rPr>
                <w:rFonts w:ascii="Franklin Gothic Book" w:hAnsi="Franklin Gothic Book"/>
                <w:sz w:val="23"/>
                <w:szCs w:val="23"/>
              </w:rPr>
              <w:t>у времени 27</w:t>
            </w:r>
            <w:r w:rsidRPr="007B3B92">
              <w:rPr>
                <w:rFonts w:ascii="Franklin Gothic Book" w:hAnsi="Franklin Gothic Book"/>
                <w:sz w:val="23"/>
                <w:szCs w:val="23"/>
              </w:rPr>
              <w:t xml:space="preserve"> </w:t>
            </w:r>
            <w:r w:rsidR="0044625C">
              <w:rPr>
                <w:rFonts w:ascii="Franklin Gothic Book" w:hAnsi="Franklin Gothic Book"/>
                <w:sz w:val="23"/>
                <w:szCs w:val="23"/>
              </w:rPr>
              <w:t>июня</w:t>
            </w:r>
            <w:r w:rsidRPr="007B3B92">
              <w:rPr>
                <w:rFonts w:ascii="Franklin Gothic Book" w:hAnsi="Franklin Gothic Book"/>
                <w:sz w:val="23"/>
                <w:szCs w:val="23"/>
              </w:rPr>
              <w:t xml:space="preserve"> 2016 г. </w:t>
            </w:r>
            <w:r>
              <w:rPr>
                <w:rFonts w:ascii="Franklin Gothic Book" w:hAnsi="Franklin Gothic Book"/>
                <w:sz w:val="23"/>
                <w:szCs w:val="23"/>
              </w:rPr>
              <w:t>на единой</w:t>
            </w:r>
            <w:r w:rsidRPr="006B4778">
              <w:rPr>
                <w:rFonts w:ascii="Franklin Gothic Book" w:hAnsi="Franklin Gothic Book"/>
                <w:sz w:val="23"/>
                <w:szCs w:val="23"/>
              </w:rPr>
              <w:t xml:space="preserve"> электронн</w:t>
            </w:r>
            <w:r>
              <w:rPr>
                <w:rFonts w:ascii="Franklin Gothic Book" w:hAnsi="Franklin Gothic Book"/>
                <w:sz w:val="23"/>
                <w:szCs w:val="23"/>
              </w:rPr>
              <w:t>ой торговой</w:t>
            </w:r>
            <w:r w:rsidRPr="006B4778">
              <w:rPr>
                <w:rFonts w:ascii="Franklin Gothic Book" w:hAnsi="Franklin Gothic Book"/>
                <w:sz w:val="23"/>
                <w:szCs w:val="23"/>
              </w:rPr>
              <w:t xml:space="preserve"> площадк</w:t>
            </w:r>
            <w:r>
              <w:rPr>
                <w:rFonts w:ascii="Franklin Gothic Book" w:hAnsi="Franklin Gothic Book"/>
                <w:sz w:val="23"/>
                <w:szCs w:val="23"/>
              </w:rPr>
              <w:t>е</w:t>
            </w:r>
            <w:r w:rsidRPr="006B4778">
              <w:rPr>
                <w:rFonts w:ascii="Franklin Gothic Book" w:hAnsi="Franklin Gothic Book"/>
                <w:sz w:val="23"/>
                <w:szCs w:val="23"/>
              </w:rPr>
              <w:t>, расположенн</w:t>
            </w:r>
            <w:r>
              <w:rPr>
                <w:rFonts w:ascii="Franklin Gothic Book" w:hAnsi="Franklin Gothic Book"/>
                <w:sz w:val="23"/>
                <w:szCs w:val="23"/>
              </w:rPr>
              <w:t>ой</w:t>
            </w:r>
            <w:r w:rsidRPr="006B4778">
              <w:rPr>
                <w:rFonts w:ascii="Franklin Gothic Book" w:hAnsi="Franklin Gothic Book"/>
                <w:sz w:val="23"/>
                <w:szCs w:val="23"/>
              </w:rPr>
              <w:t xml:space="preserve"> в сети «Интернет» по адресу </w:t>
            </w:r>
            <w:r w:rsidRPr="00BB16D3">
              <w:rPr>
                <w:rFonts w:ascii="Franklin Gothic Book" w:hAnsi="Franklin Gothic Book"/>
              </w:rPr>
              <w:t xml:space="preserve">http://www.b2b-center.ru  </w:t>
            </w:r>
          </w:p>
        </w:tc>
      </w:tr>
      <w:tr w:rsidR="00DA454C" w:rsidRPr="0031462F" w:rsidTr="005A50EB">
        <w:trPr>
          <w:trHeight w:val="205"/>
        </w:trPr>
        <w:tc>
          <w:tcPr>
            <w:tcW w:w="10173" w:type="dxa"/>
          </w:tcPr>
          <w:p w:rsidR="00DA454C" w:rsidRDefault="00DA454C" w:rsidP="0044625C">
            <w:pPr>
              <w:rPr>
                <w:rFonts w:ascii="Franklin Gothic Book" w:hAnsi="Franklin Gothic Book"/>
                <w:b/>
                <w:sz w:val="22"/>
                <w:szCs w:val="23"/>
              </w:rPr>
            </w:pPr>
            <w:r>
              <w:rPr>
                <w:rFonts w:ascii="Franklin Gothic Book" w:hAnsi="Franklin Gothic Book"/>
                <w:b/>
                <w:sz w:val="23"/>
                <w:szCs w:val="23"/>
              </w:rPr>
              <w:t>Д</w:t>
            </w:r>
            <w:r w:rsidRPr="0016151F">
              <w:rPr>
                <w:rFonts w:ascii="Franklin Gothic Book" w:hAnsi="Franklin Gothic Book"/>
                <w:b/>
                <w:sz w:val="23"/>
                <w:szCs w:val="23"/>
              </w:rPr>
              <w:t>ата начала и дата окончания срока предоставления участникам закупки разъяснений положений документации о закупке</w:t>
            </w:r>
            <w:r>
              <w:rPr>
                <w:rFonts w:ascii="Franklin Gothic Book" w:hAnsi="Franklin Gothic Book"/>
                <w:b/>
                <w:sz w:val="23"/>
                <w:szCs w:val="23"/>
              </w:rPr>
              <w:t xml:space="preserve">: </w:t>
            </w:r>
            <w:r w:rsidR="0044625C">
              <w:rPr>
                <w:rFonts w:ascii="Franklin Gothic Book" w:hAnsi="Franklin Gothic Book"/>
                <w:sz w:val="23"/>
                <w:szCs w:val="23"/>
              </w:rPr>
              <w:t>с 18</w:t>
            </w:r>
            <w:r w:rsidRPr="0016151F">
              <w:rPr>
                <w:rFonts w:ascii="Franklin Gothic Book" w:hAnsi="Franklin Gothic Book"/>
                <w:sz w:val="23"/>
                <w:szCs w:val="23"/>
              </w:rPr>
              <w:t xml:space="preserve"> </w:t>
            </w:r>
            <w:r w:rsidR="0044625C">
              <w:rPr>
                <w:rFonts w:ascii="Franklin Gothic Book" w:hAnsi="Franklin Gothic Book"/>
                <w:sz w:val="23"/>
                <w:szCs w:val="23"/>
              </w:rPr>
              <w:t>июня</w:t>
            </w:r>
            <w:r w:rsidRPr="0016151F">
              <w:rPr>
                <w:rFonts w:ascii="Franklin Gothic Book" w:hAnsi="Franklin Gothic Book"/>
                <w:sz w:val="23"/>
                <w:szCs w:val="23"/>
              </w:rPr>
              <w:t xml:space="preserve"> 2016 г. и по </w:t>
            </w:r>
            <w:r w:rsidR="0044625C">
              <w:rPr>
                <w:rFonts w:ascii="Franklin Gothic Book" w:hAnsi="Franklin Gothic Book"/>
                <w:sz w:val="23"/>
                <w:szCs w:val="23"/>
              </w:rPr>
              <w:t>24</w:t>
            </w:r>
            <w:r w:rsidR="00E1280E">
              <w:rPr>
                <w:rFonts w:ascii="Franklin Gothic Book" w:hAnsi="Franklin Gothic Book"/>
                <w:sz w:val="23"/>
                <w:szCs w:val="23"/>
              </w:rPr>
              <w:t xml:space="preserve"> </w:t>
            </w:r>
            <w:r w:rsidR="0044625C">
              <w:rPr>
                <w:rFonts w:ascii="Franklin Gothic Book" w:hAnsi="Franklin Gothic Book"/>
                <w:sz w:val="23"/>
                <w:szCs w:val="23"/>
              </w:rPr>
              <w:t>июня</w:t>
            </w:r>
            <w:r w:rsidRPr="0016151F">
              <w:rPr>
                <w:rFonts w:ascii="Franklin Gothic Book" w:hAnsi="Franklin Gothic Book"/>
                <w:sz w:val="23"/>
                <w:szCs w:val="23"/>
              </w:rPr>
              <w:t xml:space="preserve"> 2016г.</w:t>
            </w:r>
          </w:p>
        </w:tc>
      </w:tr>
      <w:tr w:rsidR="00DA454C" w:rsidRPr="0031462F" w:rsidTr="005A50EB">
        <w:trPr>
          <w:trHeight w:val="205"/>
        </w:trPr>
        <w:tc>
          <w:tcPr>
            <w:tcW w:w="10173" w:type="dxa"/>
          </w:tcPr>
          <w:p w:rsidR="00DA454C" w:rsidRDefault="00DA454C" w:rsidP="0044625C">
            <w:pPr>
              <w:rPr>
                <w:rFonts w:ascii="Franklin Gothic Book" w:hAnsi="Franklin Gothic Book"/>
                <w:b/>
                <w:sz w:val="22"/>
                <w:szCs w:val="23"/>
              </w:rPr>
            </w:pPr>
            <w:r>
              <w:rPr>
                <w:rFonts w:ascii="Franklin Gothic Book" w:hAnsi="Franklin Gothic Book"/>
                <w:b/>
                <w:sz w:val="23"/>
                <w:szCs w:val="23"/>
              </w:rPr>
              <w:t>Дата и м</w:t>
            </w:r>
            <w:r w:rsidRPr="0016151F">
              <w:rPr>
                <w:rFonts w:ascii="Franklin Gothic Book" w:hAnsi="Franklin Gothic Book"/>
                <w:b/>
                <w:sz w:val="23"/>
                <w:szCs w:val="23"/>
              </w:rPr>
              <w:t>есто рассмотрения заявок на участие в закупке и подведения итогов закупки</w:t>
            </w:r>
            <w:r>
              <w:rPr>
                <w:rFonts w:ascii="Franklin Gothic Book" w:hAnsi="Franklin Gothic Book"/>
                <w:b/>
                <w:sz w:val="23"/>
                <w:szCs w:val="23"/>
              </w:rPr>
              <w:t xml:space="preserve">: </w:t>
            </w:r>
            <w:r w:rsidRPr="000D41B0">
              <w:rPr>
                <w:rFonts w:ascii="Franklin Gothic Book" w:hAnsi="Franklin Gothic Book"/>
              </w:rPr>
              <w:t xml:space="preserve">до 15:00 по Московскому времени </w:t>
            </w:r>
            <w:r w:rsidR="0044625C">
              <w:rPr>
                <w:rFonts w:ascii="Franklin Gothic Book" w:hAnsi="Franklin Gothic Book"/>
              </w:rPr>
              <w:t>11</w:t>
            </w:r>
            <w:r w:rsidR="00E1280E">
              <w:rPr>
                <w:rFonts w:ascii="Franklin Gothic Book" w:hAnsi="Franklin Gothic Book"/>
              </w:rPr>
              <w:t xml:space="preserve"> ию</w:t>
            </w:r>
            <w:r w:rsidR="0044625C">
              <w:rPr>
                <w:rFonts w:ascii="Franklin Gothic Book" w:hAnsi="Franklin Gothic Book"/>
              </w:rPr>
              <w:t>л</w:t>
            </w:r>
            <w:r w:rsidR="00E1280E">
              <w:rPr>
                <w:rFonts w:ascii="Franklin Gothic Book" w:hAnsi="Franklin Gothic Book"/>
              </w:rPr>
              <w:t>я</w:t>
            </w:r>
            <w:r w:rsidRPr="00772170">
              <w:rPr>
                <w:rFonts w:ascii="Franklin Gothic Book" w:hAnsi="Franklin Gothic Book"/>
              </w:rPr>
              <w:t xml:space="preserve"> 201</w:t>
            </w:r>
            <w:r>
              <w:rPr>
                <w:rFonts w:ascii="Franklin Gothic Book" w:hAnsi="Franklin Gothic Book"/>
              </w:rPr>
              <w:t>6</w:t>
            </w:r>
            <w:r w:rsidRPr="00772170">
              <w:rPr>
                <w:rFonts w:ascii="Franklin Gothic Book" w:hAnsi="Franklin Gothic Book"/>
              </w:rPr>
              <w:t xml:space="preserve"> г.</w:t>
            </w:r>
            <w:r>
              <w:rPr>
                <w:rFonts w:ascii="Franklin Gothic Book" w:hAnsi="Franklin Gothic Book"/>
              </w:rPr>
              <w:t xml:space="preserve"> по адресу: </w:t>
            </w:r>
            <w:r w:rsidRPr="000D41B0">
              <w:rPr>
                <w:rFonts w:ascii="Franklin Gothic Book" w:hAnsi="Franklin Gothic Book"/>
              </w:rPr>
              <w:t>353900, Россия, Краснодарский край, г. Новороссийск, ул. Мира дом 2, Конференц-зал, этаж 5</w:t>
            </w:r>
            <w:r>
              <w:rPr>
                <w:rFonts w:ascii="Franklin Gothic Book" w:hAnsi="Franklin Gothic Book"/>
              </w:rPr>
              <w:t xml:space="preserve"> АО «НЛЭ»</w:t>
            </w:r>
          </w:p>
        </w:tc>
      </w:tr>
      <w:tr w:rsidR="006A46BB" w:rsidRPr="00FD67B4" w:rsidTr="005A50EB">
        <w:tc>
          <w:tcPr>
            <w:tcW w:w="10173" w:type="dxa"/>
          </w:tcPr>
          <w:p w:rsidR="006A46BB" w:rsidRPr="00FD67B4" w:rsidRDefault="006A46BB" w:rsidP="005A50EB">
            <w:pPr>
              <w:jc w:val="both"/>
              <w:rPr>
                <w:rFonts w:ascii="Franklin Gothic Book" w:hAnsi="Franklin Gothic Book"/>
                <w:b/>
              </w:rPr>
            </w:pPr>
            <w:r w:rsidRPr="00FD67B4">
              <w:rPr>
                <w:rFonts w:ascii="Franklin Gothic Book" w:hAnsi="Franklin Gothic Book"/>
                <w:b/>
              </w:rPr>
              <w:t xml:space="preserve">Обеспечение заявки на участие в </w:t>
            </w:r>
            <w:r>
              <w:rPr>
                <w:rFonts w:ascii="Franklin Gothic Book" w:hAnsi="Franklin Gothic Book"/>
                <w:b/>
              </w:rPr>
              <w:t>закупке</w:t>
            </w:r>
            <w:r w:rsidRPr="00FD67B4">
              <w:rPr>
                <w:rFonts w:ascii="Franklin Gothic Book" w:hAnsi="Franklin Gothic Book"/>
                <w:b/>
              </w:rPr>
              <w:t xml:space="preserve">: </w:t>
            </w:r>
            <w:r w:rsidRPr="00FD67B4">
              <w:rPr>
                <w:rFonts w:ascii="Franklin Gothic Book" w:hAnsi="Franklin Gothic Book"/>
              </w:rPr>
              <w:t>не требуется</w:t>
            </w:r>
          </w:p>
        </w:tc>
      </w:tr>
      <w:tr w:rsidR="006A46BB" w:rsidRPr="00FD67B4" w:rsidTr="005A50EB">
        <w:trPr>
          <w:trHeight w:val="288"/>
        </w:trPr>
        <w:tc>
          <w:tcPr>
            <w:tcW w:w="10173" w:type="dxa"/>
          </w:tcPr>
          <w:p w:rsidR="006A46BB" w:rsidRPr="00FD67B4" w:rsidRDefault="006A46BB" w:rsidP="005A50EB">
            <w:pPr>
              <w:jc w:val="both"/>
              <w:rPr>
                <w:rFonts w:ascii="Franklin Gothic Book" w:hAnsi="Franklin Gothic Book"/>
                <w:b/>
              </w:rPr>
            </w:pPr>
            <w:r w:rsidRPr="00FD67B4">
              <w:rPr>
                <w:rFonts w:ascii="Franklin Gothic Book" w:hAnsi="Franklin Gothic Book"/>
                <w:b/>
              </w:rPr>
              <w:t>Обеспечение исполнения контракта:</w:t>
            </w:r>
            <w:r w:rsidR="00102069">
              <w:rPr>
                <w:rFonts w:ascii="Franklin Gothic Book" w:hAnsi="Franklin Gothic Book"/>
                <w:b/>
              </w:rPr>
              <w:t xml:space="preserve"> </w:t>
            </w:r>
            <w:r w:rsidR="00102069" w:rsidRPr="00102069">
              <w:rPr>
                <w:rFonts w:ascii="Franklin Gothic Book" w:hAnsi="Franklin Gothic Book"/>
              </w:rPr>
              <w:t>не</w:t>
            </w:r>
            <w:r w:rsidRPr="00102069">
              <w:rPr>
                <w:rFonts w:ascii="Franklin Gothic Book" w:hAnsi="Franklin Gothic Book"/>
              </w:rPr>
              <w:t xml:space="preserve"> т</w:t>
            </w:r>
            <w:r w:rsidRPr="00FD67B4">
              <w:rPr>
                <w:rFonts w:ascii="Franklin Gothic Book" w:hAnsi="Franklin Gothic Book"/>
              </w:rPr>
              <w:t>ребуется</w:t>
            </w:r>
          </w:p>
        </w:tc>
      </w:tr>
      <w:tr w:rsidR="006A46BB" w:rsidRPr="00FD67B4" w:rsidTr="005A50EB">
        <w:trPr>
          <w:trHeight w:val="10656"/>
        </w:trPr>
        <w:tc>
          <w:tcPr>
            <w:tcW w:w="10173" w:type="dxa"/>
          </w:tcPr>
          <w:p w:rsidR="006A46BB" w:rsidRPr="00FD67B4" w:rsidRDefault="006A46BB" w:rsidP="005A50EB">
            <w:pPr>
              <w:jc w:val="both"/>
              <w:rPr>
                <w:rFonts w:ascii="Franklin Gothic Book" w:hAnsi="Franklin Gothic Book"/>
              </w:rPr>
            </w:pPr>
            <w:r>
              <w:rPr>
                <w:rFonts w:ascii="Franklin Gothic Book" w:hAnsi="Franklin Gothic Book"/>
              </w:rPr>
              <w:lastRenderedPageBreak/>
              <w:t>Требования к банку-гарант</w:t>
            </w:r>
            <w:r w:rsidRPr="00FD67B4">
              <w:rPr>
                <w:rFonts w:ascii="Franklin Gothic Book" w:hAnsi="Franklin Gothic Book"/>
              </w:rPr>
              <w:t>у</w:t>
            </w:r>
            <w:r>
              <w:rPr>
                <w:rFonts w:ascii="Franklin Gothic Book" w:hAnsi="Franklin Gothic Book"/>
              </w:rPr>
              <w:t xml:space="preserve"> (если в проекте договора установлена необходимость предоставления </w:t>
            </w:r>
            <w:r w:rsidRPr="00BF55A9">
              <w:rPr>
                <w:rFonts w:ascii="Franklin Gothic Book" w:hAnsi="Franklin Gothic Book"/>
              </w:rPr>
              <w:t>банковской гарантии</w:t>
            </w:r>
            <w:r>
              <w:rPr>
                <w:rFonts w:ascii="Franklin Gothic Book" w:hAnsi="Franklin Gothic Book"/>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6A46BB" w:rsidRPr="00FD67B4" w:rsidTr="005A50EB">
              <w:tc>
                <w:tcPr>
                  <w:tcW w:w="226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b/>
                    </w:rPr>
                  </w:pPr>
                  <w:r w:rsidRPr="00FD67B4">
                    <w:rPr>
                      <w:rFonts w:ascii="Franklin Gothic Book" w:eastAsia="Calibri" w:hAnsi="Franklin Gothic Book"/>
                      <w:b/>
                      <w:lang w:val="en-US"/>
                    </w:rPr>
                    <w:t>Standard</w:t>
                  </w:r>
                  <w:r w:rsidRPr="00FD67B4">
                    <w:rPr>
                      <w:rFonts w:ascii="Franklin Gothic Book" w:eastAsia="Calibri" w:hAnsi="Franklin Gothic Book"/>
                      <w:b/>
                    </w:rPr>
                    <w:t xml:space="preserve"> &amp;</w:t>
                  </w:r>
                  <w:r w:rsidRPr="00FD67B4">
                    <w:rPr>
                      <w:rFonts w:ascii="Franklin Gothic Book" w:eastAsia="Calibri" w:hAnsi="Franklin Gothic Book"/>
                      <w:b/>
                      <w:lang w:val="en-US"/>
                    </w:rPr>
                    <w:t>Poor</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lang w:val="en-US"/>
                    </w:rPr>
                    <w:t>Moody</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rPr>
                    <w:t>Ограничения</w:t>
                  </w:r>
                </w:p>
              </w:tc>
            </w:tr>
            <w:tr w:rsidR="006A46BB" w:rsidRPr="00FD67B4" w:rsidTr="005A50EB">
              <w:tc>
                <w:tcPr>
                  <w:tcW w:w="226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lang w:val="en-US"/>
                    </w:rPr>
                    <w:t>I</w:t>
                  </w:r>
                  <w:r w:rsidRPr="00FD67B4">
                    <w:rPr>
                      <w:rFonts w:ascii="Franklin Gothic Book" w:eastAsia="Calibri" w:hAnsi="Franklin Gothic Book"/>
                    </w:rPr>
                    <w:t xml:space="preserve"> группа</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ИНВЕСТИЦИОННЫЙ</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tabs>
                      <w:tab w:val="left" w:pos="1026"/>
                    </w:tabs>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«Ааа»,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Соответствуют критерию банка-гаранта</w:t>
                  </w:r>
                </w:p>
              </w:tc>
            </w:tr>
            <w:tr w:rsidR="006A46BB" w:rsidRPr="00FD67B4" w:rsidTr="005A50EB">
              <w:tc>
                <w:tcPr>
                  <w:tcW w:w="226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lang w:val="en-US"/>
                    </w:rPr>
                    <w:t>II</w:t>
                  </w:r>
                  <w:r w:rsidRPr="00FD67B4">
                    <w:rPr>
                      <w:rFonts w:ascii="Franklin Gothic Book" w:eastAsia="Calibri" w:hAnsi="Franklin Gothic Book"/>
                    </w:rPr>
                    <w:t xml:space="preserve"> группа</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rPr>
                  </w:pPr>
                  <w:r w:rsidRPr="00FD67B4">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«Ваа3»+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Сумма принимаемой гарантии не более 10% от чистых активов банка</w:t>
                  </w:r>
                </w:p>
              </w:tc>
            </w:tr>
            <w:tr w:rsidR="006A46BB" w:rsidRPr="00FD67B4" w:rsidTr="005A50EB">
              <w:tc>
                <w:tcPr>
                  <w:tcW w:w="226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lang w:val="en-US"/>
                    </w:rPr>
                    <w:t>III</w:t>
                  </w:r>
                  <w:r w:rsidRPr="00FD67B4">
                    <w:rPr>
                      <w:rFonts w:ascii="Franklin Gothic Book" w:eastAsia="Calibri" w:hAnsi="Franklin Gothic Book"/>
                    </w:rPr>
                    <w:t xml:space="preserve"> РИСКОВАННЫЙ</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1. Кредитная организация РФ</w:t>
                  </w:r>
                </w:p>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2. Банк последние 3 года является безубыточным;</w:t>
                  </w:r>
                </w:p>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3. Банк входит в рейтинг ТОП-50 банков РФ (РБК Рейтинг) по чистым активам на дату принятия решения</w:t>
                  </w:r>
                </w:p>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4. Предельная сумма гарантии - 1% от чистых активов банка.</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 xml:space="preserve">5.В случае отсутствия рейтинга </w:t>
                  </w:r>
                  <w:r w:rsidRPr="00FD67B4">
                    <w:rPr>
                      <w:rFonts w:ascii="Franklin Gothic Book" w:eastAsia="Calibri" w:hAnsi="Franklin Gothic Book"/>
                      <w:lang w:val="en-US"/>
                    </w:rPr>
                    <w:t>S</w:t>
                  </w:r>
                  <w:r w:rsidRPr="00FD67B4">
                    <w:rPr>
                      <w:rFonts w:ascii="Franklin Gothic Book" w:eastAsia="Calibri" w:hAnsi="Franklin Gothic Book"/>
                    </w:rPr>
                    <w:t>&amp;</w:t>
                  </w:r>
                  <w:r w:rsidRPr="00FD67B4">
                    <w:rPr>
                      <w:rFonts w:ascii="Franklin Gothic Book" w:eastAsia="Calibri" w:hAnsi="Franklin Gothic Book"/>
                      <w:lang w:val="en-US"/>
                    </w:rPr>
                    <w:t>P</w:t>
                  </w:r>
                  <w:r w:rsidRPr="00FD67B4">
                    <w:rPr>
                      <w:rFonts w:ascii="Franklin Gothic Book" w:eastAsia="Calibri" w:hAnsi="Franklin Gothic Book"/>
                    </w:rPr>
                    <w:t xml:space="preserve">, </w:t>
                  </w:r>
                  <w:r w:rsidRPr="00FD67B4">
                    <w:rPr>
                      <w:rFonts w:ascii="Franklin Gothic Book" w:eastAsia="Calibri" w:hAnsi="Franklin Gothic Book"/>
                      <w:lang w:val="en-US"/>
                    </w:rPr>
                    <w:t>Fitch</w:t>
                  </w:r>
                  <w:r w:rsidRPr="00FD67B4">
                    <w:rPr>
                      <w:rFonts w:ascii="Franklin Gothic Book" w:eastAsia="Calibri" w:hAnsi="Franklin Gothic Book"/>
                    </w:rPr>
                    <w:t xml:space="preserve">, </w:t>
                  </w:r>
                  <w:r w:rsidRPr="00FD67B4">
                    <w:rPr>
                      <w:rFonts w:ascii="Franklin Gothic Book" w:eastAsia="Calibri" w:hAnsi="Franklin Gothic Book"/>
                      <w:lang w:val="en-US"/>
                    </w:rPr>
                    <w:t>Moody</w:t>
                  </w:r>
                  <w:r w:rsidRPr="00FD67B4">
                    <w:rPr>
                      <w:rFonts w:ascii="Franklin Gothic Book" w:eastAsia="Calibri" w:hAnsi="Franklin Gothic Book"/>
                    </w:rPr>
                    <w:t>’</w:t>
                  </w:r>
                  <w:r w:rsidRPr="00FD67B4">
                    <w:rPr>
                      <w:rFonts w:ascii="Franklin Gothic Book" w:eastAsia="Calibri" w:hAnsi="Franklin Gothic Book"/>
                      <w:lang w:val="en-US"/>
                    </w:rPr>
                    <w:t>s</w:t>
                  </w:r>
                  <w:r w:rsidRPr="00FD67B4">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6A46BB" w:rsidRPr="00FD67B4" w:rsidRDefault="006A46BB" w:rsidP="005A50EB">
            <w:pPr>
              <w:jc w:val="both"/>
              <w:rPr>
                <w:rFonts w:ascii="Franklin Gothic Book" w:hAnsi="Franklin Gothic Book"/>
                <w:b/>
              </w:rPr>
            </w:pPr>
          </w:p>
        </w:tc>
      </w:tr>
      <w:bookmarkEnd w:id="13"/>
    </w:tbl>
    <w:p w:rsidR="006A46BB" w:rsidRPr="006A46BB" w:rsidRDefault="006A46BB" w:rsidP="00F84C49">
      <w:pPr>
        <w:spacing w:before="60" w:after="60"/>
        <w:jc w:val="both"/>
        <w:rPr>
          <w:rFonts w:ascii="Franklin Gothic Book" w:hAnsi="Franklin Gothic Book"/>
        </w:rPr>
      </w:pPr>
    </w:p>
    <w:sectPr w:rsidR="006A46BB" w:rsidRPr="006A46BB" w:rsidSect="00093386">
      <w:footerReference w:type="default" r:id="rId18"/>
      <w:pgSz w:w="11906" w:h="16838"/>
      <w:pgMar w:top="720" w:right="720" w:bottom="720" w:left="720"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67A" w:rsidRDefault="0002367A">
      <w:r>
        <w:separator/>
      </w:r>
    </w:p>
  </w:endnote>
  <w:endnote w:type="continuationSeparator" w:id="0">
    <w:p w:rsidR="0002367A" w:rsidRDefault="00023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67A" w:rsidRDefault="0002367A">
    <w:pPr>
      <w:pStyle w:val="afe"/>
    </w:pPr>
  </w:p>
  <w:p w:rsidR="0002367A" w:rsidRDefault="0002367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67A" w:rsidRDefault="0002367A">
      <w:r>
        <w:separator/>
      </w:r>
    </w:p>
  </w:footnote>
  <w:footnote w:type="continuationSeparator" w:id="0">
    <w:p w:rsidR="0002367A" w:rsidRDefault="000236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28ACC1E"/>
    <w:lvl w:ilvl="0">
      <w:numFmt w:val="bullet"/>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2"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4" w15:restartNumberingAfterBreak="0">
    <w:nsid w:val="00000008"/>
    <w:multiLevelType w:val="multilevel"/>
    <w:tmpl w:val="00000008"/>
    <w:name w:val="WW8Num8"/>
    <w:lvl w:ilvl="0">
      <w:start w:val="1"/>
      <w:numFmt w:val="decimal"/>
      <w:lvlText w:val="%1."/>
      <w:lvlJc w:val="left"/>
      <w:pPr>
        <w:tabs>
          <w:tab w:val="num" w:pos="930"/>
        </w:tabs>
        <w:ind w:left="930" w:hanging="93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6" w15:restartNumberingAfterBreak="0">
    <w:nsid w:val="01E26A65"/>
    <w:multiLevelType w:val="multilevel"/>
    <w:tmpl w:val="A42CBEB2"/>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7" w15:restartNumberingAfterBreak="0">
    <w:nsid w:val="05780074"/>
    <w:multiLevelType w:val="hybridMultilevel"/>
    <w:tmpl w:val="69848880"/>
    <w:lvl w:ilvl="0" w:tplc="9B467D4C">
      <w:start w:val="13"/>
      <w:numFmt w:val="decimal"/>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8" w15:restartNumberingAfterBreak="0">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0A905907"/>
    <w:multiLevelType w:val="multilevel"/>
    <w:tmpl w:val="B6A201BE"/>
    <w:lvl w:ilvl="0">
      <w:start w:val="2"/>
      <w:numFmt w:val="decimal"/>
      <w:pStyle w:val="OP1"/>
      <w:lvlText w:val="%1"/>
      <w:lvlJc w:val="left"/>
      <w:pPr>
        <w:ind w:left="585" w:hanging="585"/>
      </w:pPr>
      <w:rPr>
        <w:rFonts w:hint="default"/>
        <w:color w:val="auto"/>
      </w:rPr>
    </w:lvl>
    <w:lvl w:ilvl="1">
      <w:start w:val="5"/>
      <w:numFmt w:val="decimal"/>
      <w:pStyle w:val="OP11"/>
      <w:lvlText w:val="%1.%2"/>
      <w:lvlJc w:val="left"/>
      <w:pPr>
        <w:ind w:left="1226" w:hanging="585"/>
      </w:pPr>
      <w:rPr>
        <w:rFonts w:hint="default"/>
        <w:color w:val="auto"/>
      </w:rPr>
    </w:lvl>
    <w:lvl w:ilvl="2">
      <w:start w:val="1"/>
      <w:numFmt w:val="decimal"/>
      <w:pStyle w:val="OP111"/>
      <w:lvlText w:val="%1.%2.%3"/>
      <w:lvlJc w:val="left"/>
      <w:pPr>
        <w:ind w:left="2002" w:hanging="720"/>
      </w:pPr>
      <w:rPr>
        <w:rFonts w:hint="default"/>
        <w:color w:val="auto"/>
      </w:rPr>
    </w:lvl>
    <w:lvl w:ilvl="3">
      <w:start w:val="1"/>
      <w:numFmt w:val="decimal"/>
      <w:lvlText w:val="%1.%2.%3.%4"/>
      <w:lvlJc w:val="left"/>
      <w:pPr>
        <w:ind w:left="3003" w:hanging="1080"/>
      </w:pPr>
      <w:rPr>
        <w:rFonts w:hint="default"/>
      </w:rPr>
    </w:lvl>
    <w:lvl w:ilvl="4">
      <w:start w:val="1"/>
      <w:numFmt w:val="decimal"/>
      <w:lvlText w:val="%1.%2.%3.%4.%5"/>
      <w:lvlJc w:val="left"/>
      <w:pPr>
        <w:ind w:left="3644" w:hanging="1080"/>
      </w:pPr>
      <w:rPr>
        <w:rFonts w:hint="default"/>
      </w:rPr>
    </w:lvl>
    <w:lvl w:ilvl="5">
      <w:start w:val="1"/>
      <w:numFmt w:val="decimal"/>
      <w:lvlText w:val="%1.%2.%3.%4.%5.%6"/>
      <w:lvlJc w:val="left"/>
      <w:pPr>
        <w:ind w:left="4645" w:hanging="1440"/>
      </w:pPr>
      <w:rPr>
        <w:rFonts w:hint="default"/>
      </w:rPr>
    </w:lvl>
    <w:lvl w:ilvl="6">
      <w:start w:val="1"/>
      <w:numFmt w:val="decimal"/>
      <w:lvlText w:val="%1.%2.%3.%4.%5.%6.%7"/>
      <w:lvlJc w:val="left"/>
      <w:pPr>
        <w:ind w:left="5286" w:hanging="1440"/>
      </w:pPr>
      <w:rPr>
        <w:rFonts w:hint="default"/>
      </w:rPr>
    </w:lvl>
    <w:lvl w:ilvl="7">
      <w:start w:val="1"/>
      <w:numFmt w:val="decimal"/>
      <w:lvlText w:val="%1.%2.%3.%4.%5.%6.%7.%8"/>
      <w:lvlJc w:val="left"/>
      <w:pPr>
        <w:ind w:left="6287" w:hanging="1800"/>
      </w:pPr>
      <w:rPr>
        <w:rFonts w:hint="default"/>
      </w:rPr>
    </w:lvl>
    <w:lvl w:ilvl="8">
      <w:start w:val="1"/>
      <w:numFmt w:val="decimal"/>
      <w:lvlText w:val="%1.%2.%3.%4.%5.%6.%7.%8.%9"/>
      <w:lvlJc w:val="left"/>
      <w:pPr>
        <w:ind w:left="6928" w:hanging="1800"/>
      </w:pPr>
      <w:rPr>
        <w:rFonts w:hint="default"/>
      </w:r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6F7F8F"/>
    <w:multiLevelType w:val="hybridMultilevel"/>
    <w:tmpl w:val="CBA400A6"/>
    <w:lvl w:ilvl="0" w:tplc="B3929824">
      <w:start w:val="1"/>
      <w:numFmt w:val="bullet"/>
      <w:pStyle w:val="a"/>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2947184"/>
    <w:multiLevelType w:val="multilevel"/>
    <w:tmpl w:val="D0D87816"/>
    <w:lvl w:ilvl="0">
      <w:start w:val="1"/>
      <w:numFmt w:val="decimal"/>
      <w:lvlText w:val="%1."/>
      <w:lvlJc w:val="left"/>
      <w:pPr>
        <w:ind w:left="720" w:hanging="360"/>
      </w:pPr>
      <w:rPr>
        <w:rFonts w:hint="default"/>
      </w:rPr>
    </w:lvl>
    <w:lvl w:ilvl="1">
      <w:start w:val="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4E25963"/>
    <w:multiLevelType w:val="hybridMultilevel"/>
    <w:tmpl w:val="94C83F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69B71C6"/>
    <w:multiLevelType w:val="multilevel"/>
    <w:tmpl w:val="A42CBEB2"/>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15"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FAE1213"/>
    <w:multiLevelType w:val="singleLevel"/>
    <w:tmpl w:val="CF4659F8"/>
    <w:lvl w:ilvl="0">
      <w:start w:val="3"/>
      <w:numFmt w:val="decimal"/>
      <w:lvlText w:val="1.%1."/>
      <w:legacy w:legacy="1" w:legacySpace="0" w:legacyIndent="402"/>
      <w:lvlJc w:val="left"/>
      <w:rPr>
        <w:rFonts w:ascii="Times New Roman" w:hAnsi="Times New Roman" w:cs="Times New Roman" w:hint="default"/>
        <w:color w:val="auto"/>
      </w:rPr>
    </w:lvl>
  </w:abstractNum>
  <w:abstractNum w:abstractNumId="18"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2CFA1D55"/>
    <w:multiLevelType w:val="multilevel"/>
    <w:tmpl w:val="E27EA83C"/>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color w:val="auto"/>
      </w:rPr>
    </w:lvl>
    <w:lvl w:ilvl="2">
      <w:start w:val="1"/>
      <w:numFmt w:val="decimal"/>
      <w:lvlText w:val="%1.%2.%3."/>
      <w:lvlJc w:val="left"/>
      <w:pPr>
        <w:ind w:left="454" w:hanging="454"/>
      </w:pPr>
      <w:rPr>
        <w:rFonts w:hint="default"/>
      </w:rPr>
    </w:lvl>
    <w:lvl w:ilvl="3">
      <w:start w:val="1"/>
      <w:numFmt w:val="decimal"/>
      <w:lvlText w:val="%1.%2.%3.%4."/>
      <w:lvlJc w:val="left"/>
      <w:pPr>
        <w:ind w:left="454" w:hanging="454"/>
      </w:pPr>
      <w:rPr>
        <w:rFonts w:hint="default"/>
      </w:rPr>
    </w:lvl>
    <w:lvl w:ilvl="4">
      <w:start w:val="1"/>
      <w:numFmt w:val="decimal"/>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21" w15:restartNumberingAfterBreak="0">
    <w:nsid w:val="2E2E54E2"/>
    <w:multiLevelType w:val="multilevel"/>
    <w:tmpl w:val="776E37AE"/>
    <w:lvl w:ilvl="0">
      <w:start w:val="1"/>
      <w:numFmt w:val="decimal"/>
      <w:suff w:val="space"/>
      <w:lvlText w:val="%1"/>
      <w:lvlJc w:val="left"/>
      <w:pPr>
        <w:ind w:left="360" w:hanging="72"/>
      </w:pPr>
      <w:rPr>
        <w:rFonts w:ascii="Times New Roman" w:hAnsi="Times New Roman" w:cs="Times New Roman" w:hint="default"/>
        <w:b/>
        <w:sz w:val="32"/>
        <w:szCs w:val="32"/>
      </w:rPr>
    </w:lvl>
    <w:lvl w:ilvl="1">
      <w:start w:val="1"/>
      <w:numFmt w:val="decimal"/>
      <w:suff w:val="space"/>
      <w:lvlText w:val="%1.%2"/>
      <w:lvlJc w:val="left"/>
      <w:pPr>
        <w:ind w:left="653" w:firstLine="340"/>
      </w:pPr>
      <w:rPr>
        <w:rFonts w:hint="default"/>
        <w:b w:val="0"/>
        <w:color w:val="auto"/>
      </w:rPr>
    </w:lvl>
    <w:lvl w:ilvl="2">
      <w:start w:val="1"/>
      <w:numFmt w:val="decimal"/>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2ED30E73"/>
    <w:multiLevelType w:val="hybridMultilevel"/>
    <w:tmpl w:val="F7AE7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6"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0F41654"/>
    <w:multiLevelType w:val="multilevel"/>
    <w:tmpl w:val="41D88A1C"/>
    <w:lvl w:ilvl="0">
      <w:start w:val="1"/>
      <w:numFmt w:val="bullet"/>
      <w:pStyle w:val="a0"/>
      <w:lvlText w:val=""/>
      <w:lvlJc w:val="left"/>
      <w:pPr>
        <w:tabs>
          <w:tab w:val="num" w:pos="1247"/>
        </w:tabs>
        <w:ind w:left="1247" w:hanging="396"/>
      </w:pPr>
      <w:rPr>
        <w:rFonts w:ascii="Symbol" w:hAnsi="Symbol" w:hint="default"/>
        <w:color w:val="auto"/>
      </w:rPr>
    </w:lvl>
    <w:lvl w:ilvl="1">
      <w:start w:val="1"/>
      <w:numFmt w:val="bullet"/>
      <w:lvlText w:val=""/>
      <w:lvlJc w:val="left"/>
      <w:pPr>
        <w:tabs>
          <w:tab w:val="num" w:pos="1531"/>
        </w:tabs>
        <w:ind w:left="1531" w:hanging="284"/>
      </w:pPr>
      <w:rPr>
        <w:rFonts w:ascii="Symbol" w:hAnsi="Symbol" w:hint="default"/>
      </w:rPr>
    </w:lvl>
    <w:lvl w:ilvl="2">
      <w:start w:val="1"/>
      <w:numFmt w:val="bullet"/>
      <w:lvlText w:val=""/>
      <w:lvlJc w:val="left"/>
      <w:pPr>
        <w:tabs>
          <w:tab w:val="num" w:pos="1928"/>
        </w:tabs>
        <w:ind w:left="1928" w:hanging="397"/>
      </w:pPr>
      <w:rPr>
        <w:rFonts w:ascii="Symbol" w:hAnsi="Symbol" w:hint="default"/>
      </w:rPr>
    </w:lvl>
    <w:lvl w:ilvl="3">
      <w:start w:val="1"/>
      <w:numFmt w:val="bullet"/>
      <w:lvlText w:val=""/>
      <w:lvlJc w:val="left"/>
      <w:pPr>
        <w:tabs>
          <w:tab w:val="num" w:pos="2325"/>
        </w:tabs>
        <w:ind w:left="2325" w:hanging="39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6057D28"/>
    <w:multiLevelType w:val="hybridMultilevel"/>
    <w:tmpl w:val="C7A0BA10"/>
    <w:lvl w:ilvl="0" w:tplc="7DC4424A">
      <w:start w:val="1"/>
      <w:numFmt w:val="decimal"/>
      <w:lvlText w:val="%1."/>
      <w:lvlJc w:val="left"/>
      <w:pPr>
        <w:tabs>
          <w:tab w:val="num" w:pos="720"/>
        </w:tabs>
        <w:ind w:left="720" w:hanging="360"/>
      </w:pPr>
      <w:rPr>
        <w:rFonts w:hint="default"/>
        <w:b w:val="0"/>
      </w:rPr>
    </w:lvl>
    <w:lvl w:ilvl="1" w:tplc="D084F15E">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1" w15:restartNumberingAfterBreak="0">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32" w15:restartNumberingAfterBreak="0">
    <w:nsid w:val="535B0D30"/>
    <w:multiLevelType w:val="multilevel"/>
    <w:tmpl w:val="3F643008"/>
    <w:lvl w:ilvl="0">
      <w:start w:val="6"/>
      <w:numFmt w:val="decimal"/>
      <w:lvlText w:val="%1"/>
      <w:lvlJc w:val="left"/>
      <w:pPr>
        <w:ind w:left="372" w:hanging="372"/>
      </w:pPr>
      <w:rPr>
        <w:rFonts w:hint="default"/>
      </w:rPr>
    </w:lvl>
    <w:lvl w:ilvl="1">
      <w:start w:val="8"/>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4" w15:restartNumberingAfterBreak="0">
    <w:nsid w:val="57CE47C3"/>
    <w:multiLevelType w:val="multilevel"/>
    <w:tmpl w:val="FCE2006E"/>
    <w:lvl w:ilvl="0">
      <w:start w:val="1"/>
      <w:numFmt w:val="bullet"/>
      <w:pStyle w:val="a3"/>
      <w:lvlText w:val=""/>
      <w:lvlJc w:val="left"/>
      <w:pPr>
        <w:tabs>
          <w:tab w:val="num" w:pos="1089"/>
        </w:tabs>
        <w:ind w:left="1089" w:hanging="369"/>
      </w:pPr>
      <w:rPr>
        <w:rFonts w:ascii="Symbol" w:hAnsi="Symbol" w:hint="default"/>
        <w:color w:val="auto"/>
      </w:rPr>
    </w:lvl>
    <w:lvl w:ilvl="1">
      <w:start w:val="1"/>
      <w:numFmt w:val="bullet"/>
      <w:lvlText w:val=""/>
      <w:lvlJc w:val="left"/>
      <w:pPr>
        <w:tabs>
          <w:tab w:val="num" w:pos="1457"/>
        </w:tabs>
        <w:ind w:left="1457" w:hanging="368"/>
      </w:pPr>
      <w:rPr>
        <w:rFonts w:ascii="Symbol" w:hAnsi="Symbol" w:hint="default"/>
        <w:color w:val="auto"/>
      </w:rPr>
    </w:lvl>
    <w:lvl w:ilvl="2">
      <w:start w:val="1"/>
      <w:numFmt w:val="bullet"/>
      <w:lvlText w:val=""/>
      <w:lvlJc w:val="left"/>
      <w:pPr>
        <w:tabs>
          <w:tab w:val="num" w:pos="1826"/>
        </w:tabs>
        <w:ind w:left="1826" w:hanging="369"/>
      </w:pPr>
      <w:rPr>
        <w:rFonts w:ascii="Symbol" w:hAnsi="Symbol" w:hint="default"/>
        <w:color w:val="auto"/>
      </w:rPr>
    </w:lvl>
    <w:lvl w:ilvl="3">
      <w:start w:val="1"/>
      <w:numFmt w:val="bullet"/>
      <w:lvlText w:val=""/>
      <w:lvlJc w:val="left"/>
      <w:pPr>
        <w:tabs>
          <w:tab w:val="num" w:pos="2194"/>
        </w:tabs>
        <w:ind w:left="2194" w:hanging="368"/>
      </w:pPr>
      <w:rPr>
        <w:rFonts w:ascii="Symbol" w:hAnsi="Symbol" w:hint="default"/>
        <w:color w:val="auto"/>
      </w:rPr>
    </w:lvl>
    <w:lvl w:ilvl="4">
      <w:start w:val="1"/>
      <w:numFmt w:val="none"/>
      <w:lvlText w:val=""/>
      <w:lvlJc w:val="left"/>
      <w:pPr>
        <w:tabs>
          <w:tab w:val="num" w:pos="98"/>
        </w:tabs>
        <w:ind w:left="-262"/>
      </w:pPr>
      <w:rPr>
        <w:rFonts w:cs="Times New Roman" w:hint="default"/>
      </w:rPr>
    </w:lvl>
    <w:lvl w:ilvl="5">
      <w:start w:val="1"/>
      <w:numFmt w:val="none"/>
      <w:lvlText w:val=""/>
      <w:lvlJc w:val="left"/>
      <w:pPr>
        <w:tabs>
          <w:tab w:val="num" w:pos="3325"/>
        </w:tabs>
        <w:ind w:left="3325" w:hanging="933"/>
      </w:pPr>
      <w:rPr>
        <w:rFonts w:cs="Times New Roman" w:hint="default"/>
      </w:rPr>
    </w:lvl>
    <w:lvl w:ilvl="6">
      <w:start w:val="1"/>
      <w:numFmt w:val="none"/>
      <w:lvlText w:val=""/>
      <w:lvlJc w:val="left"/>
      <w:pPr>
        <w:tabs>
          <w:tab w:val="num" w:pos="3829"/>
        </w:tabs>
        <w:ind w:left="3829" w:hanging="1080"/>
      </w:pPr>
      <w:rPr>
        <w:rFonts w:cs="Times New Roman" w:hint="default"/>
      </w:rPr>
    </w:lvl>
    <w:lvl w:ilvl="7">
      <w:start w:val="1"/>
      <w:numFmt w:val="none"/>
      <w:lvlText w:val=""/>
      <w:lvlJc w:val="left"/>
      <w:pPr>
        <w:tabs>
          <w:tab w:val="num" w:pos="4333"/>
        </w:tabs>
        <w:ind w:left="4333" w:hanging="1224"/>
      </w:pPr>
      <w:rPr>
        <w:rFonts w:cs="Times New Roman" w:hint="default"/>
      </w:rPr>
    </w:lvl>
    <w:lvl w:ilvl="8">
      <w:start w:val="1"/>
      <w:numFmt w:val="none"/>
      <w:lvlText w:val=""/>
      <w:lvlJc w:val="left"/>
      <w:pPr>
        <w:tabs>
          <w:tab w:val="num" w:pos="4909"/>
        </w:tabs>
        <w:ind w:left="4909" w:hanging="1440"/>
      </w:pPr>
      <w:rPr>
        <w:rFonts w:cs="Times New Roman" w:hint="default"/>
      </w:rPr>
    </w:lvl>
  </w:abstractNum>
  <w:abstractNum w:abstractNumId="35"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5ED00B3A"/>
    <w:multiLevelType w:val="multilevel"/>
    <w:tmpl w:val="4B405686"/>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4"/>
      <w:lvlText w:val="%3."/>
      <w:lvlJc w:val="right"/>
      <w:pPr>
        <w:tabs>
          <w:tab w:val="num" w:pos="6300"/>
        </w:tabs>
        <w:ind w:left="6300" w:hanging="180"/>
      </w:pPr>
      <w:rPr>
        <w:color w:val="FFFFFF"/>
      </w:rPr>
    </w:lvl>
    <w:lvl w:ilvl="3">
      <w:start w:val="1"/>
      <w:numFmt w:val="decimal"/>
      <w:pStyle w:val="a5"/>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9" w15:restartNumberingAfterBreak="0">
    <w:nsid w:val="6D4B239C"/>
    <w:multiLevelType w:val="multilevel"/>
    <w:tmpl w:val="1E921BF6"/>
    <w:lvl w:ilvl="0">
      <w:start w:val="6"/>
      <w:numFmt w:val="decimal"/>
      <w:lvlText w:val="%1"/>
      <w:lvlJc w:val="left"/>
      <w:pPr>
        <w:ind w:left="375" w:hanging="375"/>
      </w:pPr>
      <w:rPr>
        <w:rFonts w:hint="default"/>
      </w:rPr>
    </w:lvl>
    <w:lvl w:ilvl="1">
      <w:start w:val="3"/>
      <w:numFmt w:val="decimal"/>
      <w:lvlText w:val="%1.%2"/>
      <w:lvlJc w:val="left"/>
      <w:pPr>
        <w:ind w:left="1016" w:hanging="375"/>
      </w:pPr>
      <w:rPr>
        <w:rFonts w:hint="default"/>
        <w:color w:val="auto"/>
      </w:rPr>
    </w:lvl>
    <w:lvl w:ilvl="2">
      <w:start w:val="1"/>
      <w:numFmt w:val="decimal"/>
      <w:lvlText w:val="%1.%2.%3"/>
      <w:lvlJc w:val="left"/>
      <w:pPr>
        <w:ind w:left="2002" w:hanging="720"/>
      </w:pPr>
      <w:rPr>
        <w:rFonts w:hint="default"/>
      </w:rPr>
    </w:lvl>
    <w:lvl w:ilvl="3">
      <w:start w:val="1"/>
      <w:numFmt w:val="decimal"/>
      <w:lvlText w:val="%1.%2.%3.%4"/>
      <w:lvlJc w:val="left"/>
      <w:pPr>
        <w:ind w:left="3003" w:hanging="1080"/>
      </w:pPr>
      <w:rPr>
        <w:rFonts w:hint="default"/>
      </w:rPr>
    </w:lvl>
    <w:lvl w:ilvl="4">
      <w:start w:val="1"/>
      <w:numFmt w:val="decimal"/>
      <w:lvlText w:val="%1.%2.%3.%4.%5"/>
      <w:lvlJc w:val="left"/>
      <w:pPr>
        <w:ind w:left="3644" w:hanging="1080"/>
      </w:pPr>
      <w:rPr>
        <w:rFonts w:hint="default"/>
      </w:rPr>
    </w:lvl>
    <w:lvl w:ilvl="5">
      <w:start w:val="1"/>
      <w:numFmt w:val="decimal"/>
      <w:lvlText w:val="%1.%2.%3.%4.%5.%6"/>
      <w:lvlJc w:val="left"/>
      <w:pPr>
        <w:ind w:left="4645" w:hanging="1440"/>
      </w:pPr>
      <w:rPr>
        <w:rFonts w:hint="default"/>
      </w:rPr>
    </w:lvl>
    <w:lvl w:ilvl="6">
      <w:start w:val="1"/>
      <w:numFmt w:val="decimal"/>
      <w:lvlText w:val="%1.%2.%3.%4.%5.%6.%7"/>
      <w:lvlJc w:val="left"/>
      <w:pPr>
        <w:ind w:left="5286" w:hanging="1440"/>
      </w:pPr>
      <w:rPr>
        <w:rFonts w:hint="default"/>
      </w:rPr>
    </w:lvl>
    <w:lvl w:ilvl="7">
      <w:start w:val="1"/>
      <w:numFmt w:val="decimal"/>
      <w:lvlText w:val="%1.%2.%3.%4.%5.%6.%7.%8"/>
      <w:lvlJc w:val="left"/>
      <w:pPr>
        <w:ind w:left="6287" w:hanging="1800"/>
      </w:pPr>
      <w:rPr>
        <w:rFonts w:hint="default"/>
      </w:rPr>
    </w:lvl>
    <w:lvl w:ilvl="8">
      <w:start w:val="1"/>
      <w:numFmt w:val="decimal"/>
      <w:lvlText w:val="%1.%2.%3.%4.%5.%6.%7.%8.%9"/>
      <w:lvlJc w:val="left"/>
      <w:pPr>
        <w:ind w:left="6928" w:hanging="1800"/>
      </w:pPr>
      <w:rPr>
        <w:rFonts w:hint="default"/>
      </w:rPr>
    </w:lvl>
  </w:abstractNum>
  <w:abstractNum w:abstractNumId="40" w15:restartNumberingAfterBreak="0">
    <w:nsid w:val="6D6A4A14"/>
    <w:multiLevelType w:val="multilevel"/>
    <w:tmpl w:val="ACA0E2AA"/>
    <w:lvl w:ilvl="0">
      <w:start w:val="1"/>
      <w:numFmt w:val="decimal"/>
      <w:lvlText w:val="%1."/>
      <w:lvlJc w:val="left"/>
      <w:pPr>
        <w:ind w:left="754" w:hanging="360"/>
      </w:pPr>
      <w:rPr>
        <w:b/>
      </w:rPr>
    </w:lvl>
    <w:lvl w:ilvl="1">
      <w:start w:val="1"/>
      <w:numFmt w:val="decimal"/>
      <w:isLgl/>
      <w:lvlText w:val="%1.%2"/>
      <w:lvlJc w:val="left"/>
      <w:pPr>
        <w:ind w:left="497" w:hanging="360"/>
      </w:pPr>
      <w:rPr>
        <w:rFonts w:hint="default"/>
        <w:b/>
      </w:rPr>
    </w:lvl>
    <w:lvl w:ilvl="2">
      <w:start w:val="1"/>
      <w:numFmt w:val="decimal"/>
      <w:isLgl/>
      <w:lvlText w:val="%1.%2.%3"/>
      <w:lvlJc w:val="left"/>
      <w:pPr>
        <w:ind w:left="1114" w:hanging="720"/>
      </w:pPr>
      <w:rPr>
        <w:rFonts w:hint="default"/>
      </w:rPr>
    </w:lvl>
    <w:lvl w:ilvl="3">
      <w:start w:val="1"/>
      <w:numFmt w:val="decimal"/>
      <w:isLgl/>
      <w:lvlText w:val="%1.%2.%3.%4"/>
      <w:lvlJc w:val="left"/>
      <w:pPr>
        <w:ind w:left="1114" w:hanging="720"/>
      </w:pPr>
      <w:rPr>
        <w:rFonts w:hint="default"/>
      </w:rPr>
    </w:lvl>
    <w:lvl w:ilvl="4">
      <w:start w:val="1"/>
      <w:numFmt w:val="decimal"/>
      <w:isLgl/>
      <w:lvlText w:val="%1.%2.%3.%4.%5"/>
      <w:lvlJc w:val="left"/>
      <w:pPr>
        <w:ind w:left="1474" w:hanging="1080"/>
      </w:pPr>
      <w:rPr>
        <w:rFonts w:hint="default"/>
      </w:rPr>
    </w:lvl>
    <w:lvl w:ilvl="5">
      <w:start w:val="1"/>
      <w:numFmt w:val="decimal"/>
      <w:isLgl/>
      <w:lvlText w:val="%1.%2.%3.%4.%5.%6"/>
      <w:lvlJc w:val="left"/>
      <w:pPr>
        <w:ind w:left="1474" w:hanging="1080"/>
      </w:pPr>
      <w:rPr>
        <w:rFonts w:hint="default"/>
      </w:rPr>
    </w:lvl>
    <w:lvl w:ilvl="6">
      <w:start w:val="1"/>
      <w:numFmt w:val="decimal"/>
      <w:isLgl/>
      <w:lvlText w:val="%1.%2.%3.%4.%5.%6.%7"/>
      <w:lvlJc w:val="left"/>
      <w:pPr>
        <w:ind w:left="1834" w:hanging="1440"/>
      </w:pPr>
      <w:rPr>
        <w:rFonts w:hint="default"/>
      </w:rPr>
    </w:lvl>
    <w:lvl w:ilvl="7">
      <w:start w:val="1"/>
      <w:numFmt w:val="decimal"/>
      <w:isLgl/>
      <w:lvlText w:val="%1.%2.%3.%4.%5.%6.%7.%8"/>
      <w:lvlJc w:val="left"/>
      <w:pPr>
        <w:ind w:left="1834" w:hanging="1440"/>
      </w:pPr>
      <w:rPr>
        <w:rFonts w:hint="default"/>
      </w:rPr>
    </w:lvl>
    <w:lvl w:ilvl="8">
      <w:start w:val="1"/>
      <w:numFmt w:val="decimal"/>
      <w:isLgl/>
      <w:lvlText w:val="%1.%2.%3.%4.%5.%6.%7.%8.%9"/>
      <w:lvlJc w:val="left"/>
      <w:pPr>
        <w:ind w:left="2194" w:hanging="1800"/>
      </w:pPr>
      <w:rPr>
        <w:rFonts w:hint="default"/>
      </w:rPr>
    </w:lvl>
  </w:abstractNum>
  <w:abstractNum w:abstractNumId="41" w15:restartNumberingAfterBreak="0">
    <w:nsid w:val="6DDB46D8"/>
    <w:multiLevelType w:val="multilevel"/>
    <w:tmpl w:val="0238624C"/>
    <w:lvl w:ilvl="0">
      <w:start w:val="1"/>
      <w:numFmt w:val="bullet"/>
      <w:pStyle w:val="a6"/>
      <w:lvlText w:val=""/>
      <w:lvlJc w:val="left"/>
      <w:pPr>
        <w:tabs>
          <w:tab w:val="num" w:pos="1134"/>
        </w:tabs>
        <w:ind w:left="1134" w:hanging="1134"/>
      </w:pPr>
      <w:rPr>
        <w:rFonts w:ascii="Symbol" w:hAnsi="Symbol" w:hint="default"/>
      </w:rPr>
    </w:lvl>
    <w:lvl w:ilvl="1">
      <w:start w:val="1"/>
      <w:numFmt w:val="bullet"/>
      <w:lvlText w:val="o"/>
      <w:lvlJc w:val="left"/>
      <w:pPr>
        <w:tabs>
          <w:tab w:val="num" w:pos="1134"/>
        </w:tabs>
        <w:ind w:left="1134" w:hanging="1134"/>
      </w:pPr>
      <w:rPr>
        <w:rFonts w:ascii="Courier New" w:hAnsi="Courier New" w:cs="Courier New" w:hint="default"/>
      </w:rPr>
    </w:lvl>
    <w:lvl w:ilvl="2">
      <w:start w:val="1"/>
      <w:numFmt w:val="decimal"/>
      <w:lvlText w:val="%1.%2.%3"/>
      <w:lvlJc w:val="left"/>
      <w:pPr>
        <w:tabs>
          <w:tab w:val="num" w:pos="1134"/>
        </w:tabs>
        <w:ind w:left="1134" w:hanging="1134"/>
      </w:pPr>
      <w:rPr>
        <w:rFonts w:hint="default"/>
        <w:b w:val="0"/>
        <w:bCs w:val="0"/>
        <w:i w:val="0"/>
        <w:iCs w:val="0"/>
      </w:rPr>
    </w:lvl>
    <w:lvl w:ilvl="3">
      <w:start w:val="1"/>
      <w:numFmt w:val="decimal"/>
      <w:lvlText w:val="%1.%2.%3.%4"/>
      <w:lvlJc w:val="left"/>
      <w:pPr>
        <w:tabs>
          <w:tab w:val="num" w:pos="1134"/>
        </w:tabs>
        <w:ind w:left="1134" w:hanging="1134"/>
      </w:pPr>
      <w:rPr>
        <w:rFonts w:hint="default"/>
        <w:b w:val="0"/>
        <w:bCs w:val="0"/>
        <w:i w:val="0"/>
        <w:iCs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2" w15:restartNumberingAfterBreak="0">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3"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4" w15:restartNumberingAfterBreak="0">
    <w:nsid w:val="72BB3909"/>
    <w:multiLevelType w:val="singleLevel"/>
    <w:tmpl w:val="E334DA62"/>
    <w:lvl w:ilvl="0">
      <w:start w:val="1"/>
      <w:numFmt w:val="decimal"/>
      <w:lvlText w:val="4.%1."/>
      <w:lvlJc w:val="left"/>
      <w:pPr>
        <w:ind w:left="3763" w:hanging="360"/>
      </w:pPr>
      <w:rPr>
        <w:rFonts w:ascii="Franklin Gothic Book" w:hAnsi="Franklin Gothic Book" w:cs="Times New Roman" w:hint="default"/>
      </w:rPr>
    </w:lvl>
  </w:abstractNum>
  <w:abstractNum w:abstractNumId="45" w15:restartNumberingAfterBreak="0">
    <w:nsid w:val="77861026"/>
    <w:multiLevelType w:val="hybridMultilevel"/>
    <w:tmpl w:val="B7A482F4"/>
    <w:lvl w:ilvl="0" w:tplc="D76CF3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15:restartNumberingAfterBreak="0">
    <w:nsid w:val="7792644D"/>
    <w:multiLevelType w:val="multilevel"/>
    <w:tmpl w:val="81E49108"/>
    <w:lvl w:ilvl="0">
      <w:start w:val="1"/>
      <w:numFmt w:val="decimal"/>
      <w:lvlText w:val="%1."/>
      <w:lvlJc w:val="left"/>
      <w:pPr>
        <w:ind w:left="4330" w:hanging="360"/>
      </w:pPr>
      <w:rPr>
        <w:b/>
        <w:color w:val="auto"/>
      </w:rPr>
    </w:lvl>
    <w:lvl w:ilvl="1">
      <w:start w:val="1"/>
      <w:numFmt w:val="decimal"/>
      <w:lvlText w:val="%1.%2."/>
      <w:lvlJc w:val="left"/>
      <w:pPr>
        <w:ind w:left="1283"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D2E249E"/>
    <w:multiLevelType w:val="multilevel"/>
    <w:tmpl w:val="FE50F5D8"/>
    <w:lvl w:ilvl="0">
      <w:start w:val="6"/>
      <w:numFmt w:val="decimal"/>
      <w:lvlText w:val="%1"/>
      <w:lvlJc w:val="left"/>
      <w:pPr>
        <w:ind w:left="375" w:hanging="375"/>
      </w:pPr>
      <w:rPr>
        <w:rFonts w:hint="default"/>
      </w:rPr>
    </w:lvl>
    <w:lvl w:ilvl="1">
      <w:start w:val="6"/>
      <w:numFmt w:val="decimal"/>
      <w:lvlText w:val="%1.%2"/>
      <w:lvlJc w:val="left"/>
      <w:pPr>
        <w:ind w:left="1391" w:hanging="375"/>
      </w:pPr>
      <w:rPr>
        <w:rFonts w:hint="default"/>
      </w:rPr>
    </w:lvl>
    <w:lvl w:ilvl="2">
      <w:start w:val="1"/>
      <w:numFmt w:val="decimal"/>
      <w:lvlText w:val="%1.%2.%3"/>
      <w:lvlJc w:val="left"/>
      <w:pPr>
        <w:ind w:left="2752" w:hanging="720"/>
      </w:pPr>
      <w:rPr>
        <w:rFonts w:hint="default"/>
      </w:rPr>
    </w:lvl>
    <w:lvl w:ilvl="3">
      <w:start w:val="1"/>
      <w:numFmt w:val="decimal"/>
      <w:lvlText w:val="%1.%2.%3.%4"/>
      <w:lvlJc w:val="left"/>
      <w:pPr>
        <w:ind w:left="4128" w:hanging="1080"/>
      </w:pPr>
      <w:rPr>
        <w:rFonts w:hint="default"/>
      </w:rPr>
    </w:lvl>
    <w:lvl w:ilvl="4">
      <w:start w:val="1"/>
      <w:numFmt w:val="decimal"/>
      <w:lvlText w:val="%1.%2.%3.%4.%5"/>
      <w:lvlJc w:val="left"/>
      <w:pPr>
        <w:ind w:left="5144" w:hanging="1080"/>
      </w:pPr>
      <w:rPr>
        <w:rFonts w:hint="default"/>
      </w:rPr>
    </w:lvl>
    <w:lvl w:ilvl="5">
      <w:start w:val="1"/>
      <w:numFmt w:val="decimal"/>
      <w:lvlText w:val="%1.%2.%3.%4.%5.%6"/>
      <w:lvlJc w:val="left"/>
      <w:pPr>
        <w:ind w:left="6520" w:hanging="1440"/>
      </w:pPr>
      <w:rPr>
        <w:rFonts w:hint="default"/>
      </w:rPr>
    </w:lvl>
    <w:lvl w:ilvl="6">
      <w:start w:val="1"/>
      <w:numFmt w:val="decimal"/>
      <w:lvlText w:val="%1.%2.%3.%4.%5.%6.%7"/>
      <w:lvlJc w:val="left"/>
      <w:pPr>
        <w:ind w:left="7536" w:hanging="1440"/>
      </w:pPr>
      <w:rPr>
        <w:rFonts w:hint="default"/>
      </w:rPr>
    </w:lvl>
    <w:lvl w:ilvl="7">
      <w:start w:val="1"/>
      <w:numFmt w:val="decimal"/>
      <w:lvlText w:val="%1.%2.%3.%4.%5.%6.%7.%8"/>
      <w:lvlJc w:val="left"/>
      <w:pPr>
        <w:ind w:left="8912" w:hanging="1800"/>
      </w:pPr>
      <w:rPr>
        <w:rFonts w:hint="default"/>
      </w:rPr>
    </w:lvl>
    <w:lvl w:ilvl="8">
      <w:start w:val="1"/>
      <w:numFmt w:val="decimal"/>
      <w:lvlText w:val="%1.%2.%3.%4.%5.%6.%7.%8.%9"/>
      <w:lvlJc w:val="left"/>
      <w:pPr>
        <w:ind w:left="9928" w:hanging="1800"/>
      </w:pPr>
      <w:rPr>
        <w:rFonts w:hint="default"/>
      </w:rPr>
    </w:lvl>
  </w:abstractNum>
  <w:num w:numId="1">
    <w:abstractNumId w:val="28"/>
  </w:num>
  <w:num w:numId="2">
    <w:abstractNumId w:val="36"/>
  </w:num>
  <w:num w:numId="3">
    <w:abstractNumId w:val="38"/>
  </w:num>
  <w:num w:numId="4">
    <w:abstractNumId w:val="25"/>
  </w:num>
  <w:num w:numId="5">
    <w:abstractNumId w:val="31"/>
  </w:num>
  <w:num w:numId="6">
    <w:abstractNumId w:val="26"/>
  </w:num>
  <w:num w:numId="7">
    <w:abstractNumId w:val="33"/>
  </w:num>
  <w:num w:numId="8">
    <w:abstractNumId w:val="30"/>
  </w:num>
  <w:num w:numId="9">
    <w:abstractNumId w:val="43"/>
  </w:num>
  <w:num w:numId="10">
    <w:abstractNumId w:val="15"/>
  </w:num>
  <w:num w:numId="11">
    <w:abstractNumId w:val="46"/>
  </w:num>
  <w:num w:numId="12">
    <w:abstractNumId w:val="35"/>
  </w:num>
  <w:num w:numId="13">
    <w:abstractNumId w:val="19"/>
  </w:num>
  <w:num w:numId="14">
    <w:abstractNumId w:val="21"/>
  </w:num>
  <w:num w:numId="15">
    <w:abstractNumId w:val="16"/>
  </w:num>
  <w:num w:numId="16">
    <w:abstractNumId w:val="18"/>
  </w:num>
  <w:num w:numId="17">
    <w:abstractNumId w:val="11"/>
  </w:num>
  <w:num w:numId="18">
    <w:abstractNumId w:val="10"/>
  </w:num>
  <w:num w:numId="19">
    <w:abstractNumId w:val="22"/>
  </w:num>
  <w:num w:numId="20">
    <w:abstractNumId w:val="32"/>
  </w:num>
  <w:num w:numId="21">
    <w:abstractNumId w:val="8"/>
  </w:num>
  <w:num w:numId="22">
    <w:abstractNumId w:val="41"/>
  </w:num>
  <w:num w:numId="23">
    <w:abstractNumId w:val="44"/>
  </w:num>
  <w:num w:numId="24">
    <w:abstractNumId w:val="9"/>
  </w:num>
  <w:num w:numId="25">
    <w:abstractNumId w:val="23"/>
  </w:num>
  <w:num w:numId="26">
    <w:abstractNumId w:val="17"/>
  </w:num>
  <w:num w:numId="27">
    <w:abstractNumId w:val="0"/>
    <w:lvlOverride w:ilvl="0">
      <w:lvl w:ilvl="0">
        <w:start w:val="65535"/>
        <w:numFmt w:val="bullet"/>
        <w:lvlText w:val="-"/>
        <w:legacy w:legacy="1" w:legacySpace="0" w:legacyIndent="133"/>
        <w:lvlJc w:val="left"/>
        <w:rPr>
          <w:rFonts w:ascii="Times New Roman" w:hAnsi="Times New Roman" w:cs="Times New Roman" w:hint="default"/>
        </w:rPr>
      </w:lvl>
    </w:lvlOverride>
  </w:num>
  <w:num w:numId="28">
    <w:abstractNumId w:val="34"/>
  </w:num>
  <w:num w:numId="29">
    <w:abstractNumId w:val="27"/>
  </w:num>
  <w:num w:numId="30">
    <w:abstractNumId w:val="42"/>
  </w:num>
  <w:num w:numId="31">
    <w:abstractNumId w:val="6"/>
  </w:num>
  <w:num w:numId="32">
    <w:abstractNumId w:val="29"/>
  </w:num>
  <w:num w:numId="33">
    <w:abstractNumId w:val="20"/>
  </w:num>
  <w:num w:numId="34">
    <w:abstractNumId w:val="20"/>
  </w:num>
  <w:num w:numId="35">
    <w:abstractNumId w:val="20"/>
  </w:num>
  <w:num w:numId="36">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num>
  <w:num w:numId="38">
    <w:abstractNumId w:val="14"/>
  </w:num>
  <w:num w:numId="39">
    <w:abstractNumId w:val="12"/>
  </w:num>
  <w:num w:numId="40">
    <w:abstractNumId w:val="13"/>
  </w:num>
  <w:num w:numId="41">
    <w:abstractNumId w:val="40"/>
  </w:num>
  <w:num w:numId="42">
    <w:abstractNumId w:val="7"/>
  </w:num>
  <w:num w:numId="43">
    <w:abstractNumId w:val="24"/>
  </w:num>
  <w:num w:numId="44">
    <w:abstractNumId w:val="45"/>
  </w:num>
  <w:num w:numId="45">
    <w:abstractNumId w:val="4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B87"/>
    <w:rsid w:val="00002C05"/>
    <w:rsid w:val="00003E9B"/>
    <w:rsid w:val="00003FE7"/>
    <w:rsid w:val="0000467D"/>
    <w:rsid w:val="0000496D"/>
    <w:rsid w:val="00004B99"/>
    <w:rsid w:val="00006F1F"/>
    <w:rsid w:val="00007CD6"/>
    <w:rsid w:val="0001084B"/>
    <w:rsid w:val="0001169B"/>
    <w:rsid w:val="00012DBD"/>
    <w:rsid w:val="00013196"/>
    <w:rsid w:val="00016448"/>
    <w:rsid w:val="00016A3B"/>
    <w:rsid w:val="0002055A"/>
    <w:rsid w:val="00022043"/>
    <w:rsid w:val="0002367A"/>
    <w:rsid w:val="0002474B"/>
    <w:rsid w:val="000252C1"/>
    <w:rsid w:val="0002578C"/>
    <w:rsid w:val="00026168"/>
    <w:rsid w:val="000261EB"/>
    <w:rsid w:val="00026341"/>
    <w:rsid w:val="000265F4"/>
    <w:rsid w:val="00026BCE"/>
    <w:rsid w:val="000271DF"/>
    <w:rsid w:val="000321BC"/>
    <w:rsid w:val="000329F8"/>
    <w:rsid w:val="00035D04"/>
    <w:rsid w:val="00036ABD"/>
    <w:rsid w:val="00037C7D"/>
    <w:rsid w:val="00040234"/>
    <w:rsid w:val="000406A5"/>
    <w:rsid w:val="00042005"/>
    <w:rsid w:val="000455C5"/>
    <w:rsid w:val="00045C88"/>
    <w:rsid w:val="00045CD2"/>
    <w:rsid w:val="0004627C"/>
    <w:rsid w:val="00047069"/>
    <w:rsid w:val="00047AED"/>
    <w:rsid w:val="00052694"/>
    <w:rsid w:val="0005389F"/>
    <w:rsid w:val="000540B7"/>
    <w:rsid w:val="00054892"/>
    <w:rsid w:val="000548B2"/>
    <w:rsid w:val="0005596D"/>
    <w:rsid w:val="00060703"/>
    <w:rsid w:val="000638D8"/>
    <w:rsid w:val="00063A87"/>
    <w:rsid w:val="00063B4F"/>
    <w:rsid w:val="000649DD"/>
    <w:rsid w:val="0006742A"/>
    <w:rsid w:val="0006768C"/>
    <w:rsid w:val="00071530"/>
    <w:rsid w:val="00073237"/>
    <w:rsid w:val="00073A75"/>
    <w:rsid w:val="000749BA"/>
    <w:rsid w:val="00075F7F"/>
    <w:rsid w:val="00076ACA"/>
    <w:rsid w:val="000801C0"/>
    <w:rsid w:val="00080735"/>
    <w:rsid w:val="00081109"/>
    <w:rsid w:val="000814D1"/>
    <w:rsid w:val="00083746"/>
    <w:rsid w:val="00083981"/>
    <w:rsid w:val="00087589"/>
    <w:rsid w:val="000902DB"/>
    <w:rsid w:val="00092534"/>
    <w:rsid w:val="00093386"/>
    <w:rsid w:val="00094CD4"/>
    <w:rsid w:val="000A122A"/>
    <w:rsid w:val="000A3AAB"/>
    <w:rsid w:val="000A4DEB"/>
    <w:rsid w:val="000A5C55"/>
    <w:rsid w:val="000A5D98"/>
    <w:rsid w:val="000A6380"/>
    <w:rsid w:val="000A76CD"/>
    <w:rsid w:val="000B0B69"/>
    <w:rsid w:val="000B24D5"/>
    <w:rsid w:val="000B296E"/>
    <w:rsid w:val="000B37F2"/>
    <w:rsid w:val="000B58CC"/>
    <w:rsid w:val="000B5B35"/>
    <w:rsid w:val="000B65F6"/>
    <w:rsid w:val="000B7784"/>
    <w:rsid w:val="000B794A"/>
    <w:rsid w:val="000B7EF1"/>
    <w:rsid w:val="000C0EEE"/>
    <w:rsid w:val="000C1457"/>
    <w:rsid w:val="000C1B82"/>
    <w:rsid w:val="000C2494"/>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E190F"/>
    <w:rsid w:val="000E41F3"/>
    <w:rsid w:val="000E541F"/>
    <w:rsid w:val="000E5473"/>
    <w:rsid w:val="000E5EFF"/>
    <w:rsid w:val="000E6975"/>
    <w:rsid w:val="000E7B38"/>
    <w:rsid w:val="000F030F"/>
    <w:rsid w:val="000F1045"/>
    <w:rsid w:val="000F210D"/>
    <w:rsid w:val="000F321C"/>
    <w:rsid w:val="000F4315"/>
    <w:rsid w:val="000F78DA"/>
    <w:rsid w:val="0010058C"/>
    <w:rsid w:val="00100AF7"/>
    <w:rsid w:val="00102069"/>
    <w:rsid w:val="0010305B"/>
    <w:rsid w:val="00103C0F"/>
    <w:rsid w:val="00104F51"/>
    <w:rsid w:val="00105604"/>
    <w:rsid w:val="00107A8B"/>
    <w:rsid w:val="001103CA"/>
    <w:rsid w:val="00111197"/>
    <w:rsid w:val="001116BB"/>
    <w:rsid w:val="00112EEB"/>
    <w:rsid w:val="00113039"/>
    <w:rsid w:val="001149AA"/>
    <w:rsid w:val="00114B69"/>
    <w:rsid w:val="00115EF8"/>
    <w:rsid w:val="001167DB"/>
    <w:rsid w:val="00120141"/>
    <w:rsid w:val="00120868"/>
    <w:rsid w:val="0012278D"/>
    <w:rsid w:val="00123CC8"/>
    <w:rsid w:val="00124F0F"/>
    <w:rsid w:val="00125285"/>
    <w:rsid w:val="001277A6"/>
    <w:rsid w:val="0013028C"/>
    <w:rsid w:val="001303CE"/>
    <w:rsid w:val="001334D8"/>
    <w:rsid w:val="00137262"/>
    <w:rsid w:val="00137A15"/>
    <w:rsid w:val="00137BC6"/>
    <w:rsid w:val="001405B9"/>
    <w:rsid w:val="00140FE0"/>
    <w:rsid w:val="00141599"/>
    <w:rsid w:val="00141BF2"/>
    <w:rsid w:val="001420BF"/>
    <w:rsid w:val="00144554"/>
    <w:rsid w:val="00144703"/>
    <w:rsid w:val="00144837"/>
    <w:rsid w:val="0014489C"/>
    <w:rsid w:val="00144DE1"/>
    <w:rsid w:val="00145191"/>
    <w:rsid w:val="0014615A"/>
    <w:rsid w:val="0014689E"/>
    <w:rsid w:val="00150C64"/>
    <w:rsid w:val="00151365"/>
    <w:rsid w:val="00152626"/>
    <w:rsid w:val="00153516"/>
    <w:rsid w:val="001540E3"/>
    <w:rsid w:val="001546CF"/>
    <w:rsid w:val="00154E1C"/>
    <w:rsid w:val="0015527D"/>
    <w:rsid w:val="001552CA"/>
    <w:rsid w:val="00155737"/>
    <w:rsid w:val="00155C5C"/>
    <w:rsid w:val="00156A7A"/>
    <w:rsid w:val="00157E06"/>
    <w:rsid w:val="00160651"/>
    <w:rsid w:val="0016074E"/>
    <w:rsid w:val="00160A74"/>
    <w:rsid w:val="00161336"/>
    <w:rsid w:val="00161982"/>
    <w:rsid w:val="00161E3E"/>
    <w:rsid w:val="001630FF"/>
    <w:rsid w:val="00163FD4"/>
    <w:rsid w:val="001656C5"/>
    <w:rsid w:val="00165888"/>
    <w:rsid w:val="00165913"/>
    <w:rsid w:val="00170746"/>
    <w:rsid w:val="001708FD"/>
    <w:rsid w:val="001722F8"/>
    <w:rsid w:val="00172905"/>
    <w:rsid w:val="00173ECE"/>
    <w:rsid w:val="0017505A"/>
    <w:rsid w:val="00175AC9"/>
    <w:rsid w:val="00176A29"/>
    <w:rsid w:val="001803EF"/>
    <w:rsid w:val="00181F6E"/>
    <w:rsid w:val="00182C37"/>
    <w:rsid w:val="00182C4B"/>
    <w:rsid w:val="0018378C"/>
    <w:rsid w:val="00186D2E"/>
    <w:rsid w:val="001876C2"/>
    <w:rsid w:val="00187D20"/>
    <w:rsid w:val="00190F70"/>
    <w:rsid w:val="0019157E"/>
    <w:rsid w:val="00192E39"/>
    <w:rsid w:val="001935BB"/>
    <w:rsid w:val="00194832"/>
    <w:rsid w:val="00194C52"/>
    <w:rsid w:val="00195763"/>
    <w:rsid w:val="00195ED3"/>
    <w:rsid w:val="001967E5"/>
    <w:rsid w:val="00197246"/>
    <w:rsid w:val="0019798C"/>
    <w:rsid w:val="001A285D"/>
    <w:rsid w:val="001A30E1"/>
    <w:rsid w:val="001A43C5"/>
    <w:rsid w:val="001A494F"/>
    <w:rsid w:val="001A4A2C"/>
    <w:rsid w:val="001A4C7C"/>
    <w:rsid w:val="001A5DCD"/>
    <w:rsid w:val="001A6DEF"/>
    <w:rsid w:val="001A6E56"/>
    <w:rsid w:val="001B07CB"/>
    <w:rsid w:val="001B14B8"/>
    <w:rsid w:val="001B2138"/>
    <w:rsid w:val="001B21BE"/>
    <w:rsid w:val="001B21C7"/>
    <w:rsid w:val="001B3162"/>
    <w:rsid w:val="001B44F6"/>
    <w:rsid w:val="001B5894"/>
    <w:rsid w:val="001B74A4"/>
    <w:rsid w:val="001C072D"/>
    <w:rsid w:val="001C126B"/>
    <w:rsid w:val="001C2E51"/>
    <w:rsid w:val="001C3C2A"/>
    <w:rsid w:val="001D04AA"/>
    <w:rsid w:val="001D39D6"/>
    <w:rsid w:val="001D3BC0"/>
    <w:rsid w:val="001D4130"/>
    <w:rsid w:val="001D536E"/>
    <w:rsid w:val="001D592B"/>
    <w:rsid w:val="001D626A"/>
    <w:rsid w:val="001E0C47"/>
    <w:rsid w:val="001E155F"/>
    <w:rsid w:val="001E1D42"/>
    <w:rsid w:val="001E2057"/>
    <w:rsid w:val="001E2F43"/>
    <w:rsid w:val="001E3A6B"/>
    <w:rsid w:val="001E3CFE"/>
    <w:rsid w:val="001E3E51"/>
    <w:rsid w:val="001E44A3"/>
    <w:rsid w:val="001E5837"/>
    <w:rsid w:val="001E6AB6"/>
    <w:rsid w:val="001E7A32"/>
    <w:rsid w:val="001E7F15"/>
    <w:rsid w:val="001F0339"/>
    <w:rsid w:val="001F0C3E"/>
    <w:rsid w:val="001F1258"/>
    <w:rsid w:val="001F28DA"/>
    <w:rsid w:val="001F41B8"/>
    <w:rsid w:val="001F4407"/>
    <w:rsid w:val="001F5D52"/>
    <w:rsid w:val="001F645D"/>
    <w:rsid w:val="002000A6"/>
    <w:rsid w:val="00200481"/>
    <w:rsid w:val="002015AB"/>
    <w:rsid w:val="002015BE"/>
    <w:rsid w:val="00201E56"/>
    <w:rsid w:val="0020213D"/>
    <w:rsid w:val="002023DE"/>
    <w:rsid w:val="00202A6A"/>
    <w:rsid w:val="00203270"/>
    <w:rsid w:val="00204B10"/>
    <w:rsid w:val="00205317"/>
    <w:rsid w:val="0020628F"/>
    <w:rsid w:val="002072DB"/>
    <w:rsid w:val="00211D58"/>
    <w:rsid w:val="00211FFD"/>
    <w:rsid w:val="0021240B"/>
    <w:rsid w:val="00213447"/>
    <w:rsid w:val="00213F76"/>
    <w:rsid w:val="00214318"/>
    <w:rsid w:val="002162A2"/>
    <w:rsid w:val="002162E3"/>
    <w:rsid w:val="0021669E"/>
    <w:rsid w:val="00216806"/>
    <w:rsid w:val="0021788C"/>
    <w:rsid w:val="00217D03"/>
    <w:rsid w:val="00220E63"/>
    <w:rsid w:val="00220FA6"/>
    <w:rsid w:val="0022298B"/>
    <w:rsid w:val="00224879"/>
    <w:rsid w:val="00224C6A"/>
    <w:rsid w:val="0022508B"/>
    <w:rsid w:val="00225AA7"/>
    <w:rsid w:val="00226246"/>
    <w:rsid w:val="00227A7F"/>
    <w:rsid w:val="002324D8"/>
    <w:rsid w:val="00233E78"/>
    <w:rsid w:val="00234C89"/>
    <w:rsid w:val="00235FEE"/>
    <w:rsid w:val="00236A97"/>
    <w:rsid w:val="0023733C"/>
    <w:rsid w:val="00237F7F"/>
    <w:rsid w:val="0024027A"/>
    <w:rsid w:val="00240D11"/>
    <w:rsid w:val="00240FA5"/>
    <w:rsid w:val="0024156D"/>
    <w:rsid w:val="002418B9"/>
    <w:rsid w:val="002418CE"/>
    <w:rsid w:val="002426AB"/>
    <w:rsid w:val="00242C06"/>
    <w:rsid w:val="00243758"/>
    <w:rsid w:val="00243FA2"/>
    <w:rsid w:val="00244182"/>
    <w:rsid w:val="002442C3"/>
    <w:rsid w:val="002450E0"/>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61"/>
    <w:rsid w:val="002563BD"/>
    <w:rsid w:val="00257DB2"/>
    <w:rsid w:val="00261E49"/>
    <w:rsid w:val="00262278"/>
    <w:rsid w:val="00262C7B"/>
    <w:rsid w:val="00266F2D"/>
    <w:rsid w:val="00271F97"/>
    <w:rsid w:val="00272248"/>
    <w:rsid w:val="0027267D"/>
    <w:rsid w:val="00273DF1"/>
    <w:rsid w:val="002740EC"/>
    <w:rsid w:val="00276584"/>
    <w:rsid w:val="00276EA6"/>
    <w:rsid w:val="002772E1"/>
    <w:rsid w:val="002800C1"/>
    <w:rsid w:val="0028011E"/>
    <w:rsid w:val="002807D1"/>
    <w:rsid w:val="002808D2"/>
    <w:rsid w:val="002809CE"/>
    <w:rsid w:val="0028229C"/>
    <w:rsid w:val="00283393"/>
    <w:rsid w:val="002838C5"/>
    <w:rsid w:val="002855DC"/>
    <w:rsid w:val="00285630"/>
    <w:rsid w:val="002859DE"/>
    <w:rsid w:val="00285C18"/>
    <w:rsid w:val="00286C73"/>
    <w:rsid w:val="00290054"/>
    <w:rsid w:val="0029173B"/>
    <w:rsid w:val="00291DC9"/>
    <w:rsid w:val="00292722"/>
    <w:rsid w:val="0029278F"/>
    <w:rsid w:val="00292B08"/>
    <w:rsid w:val="002934B8"/>
    <w:rsid w:val="0029399D"/>
    <w:rsid w:val="00293D77"/>
    <w:rsid w:val="0029510E"/>
    <w:rsid w:val="002955F4"/>
    <w:rsid w:val="002962BE"/>
    <w:rsid w:val="00296483"/>
    <w:rsid w:val="00297D20"/>
    <w:rsid w:val="002A608F"/>
    <w:rsid w:val="002A65D2"/>
    <w:rsid w:val="002A736C"/>
    <w:rsid w:val="002B0510"/>
    <w:rsid w:val="002B1C4C"/>
    <w:rsid w:val="002B2097"/>
    <w:rsid w:val="002B2A0F"/>
    <w:rsid w:val="002B6423"/>
    <w:rsid w:val="002B7354"/>
    <w:rsid w:val="002C03E0"/>
    <w:rsid w:val="002C1AF3"/>
    <w:rsid w:val="002C294A"/>
    <w:rsid w:val="002C3686"/>
    <w:rsid w:val="002C3A37"/>
    <w:rsid w:val="002C541E"/>
    <w:rsid w:val="002C648E"/>
    <w:rsid w:val="002C66F5"/>
    <w:rsid w:val="002C6861"/>
    <w:rsid w:val="002C6F73"/>
    <w:rsid w:val="002C713D"/>
    <w:rsid w:val="002C79C8"/>
    <w:rsid w:val="002D2C27"/>
    <w:rsid w:val="002D3933"/>
    <w:rsid w:val="002D5411"/>
    <w:rsid w:val="002E07AC"/>
    <w:rsid w:val="002E150B"/>
    <w:rsid w:val="002E1E65"/>
    <w:rsid w:val="002E1F9A"/>
    <w:rsid w:val="002E35EF"/>
    <w:rsid w:val="002E4391"/>
    <w:rsid w:val="002E4BD8"/>
    <w:rsid w:val="002E4E0A"/>
    <w:rsid w:val="002E5C33"/>
    <w:rsid w:val="002E689D"/>
    <w:rsid w:val="002E6B91"/>
    <w:rsid w:val="002E6E4F"/>
    <w:rsid w:val="002E73AD"/>
    <w:rsid w:val="002F070E"/>
    <w:rsid w:val="002F0A86"/>
    <w:rsid w:val="002F23D7"/>
    <w:rsid w:val="002F263E"/>
    <w:rsid w:val="002F2679"/>
    <w:rsid w:val="002F37AB"/>
    <w:rsid w:val="002F37EA"/>
    <w:rsid w:val="002F53C2"/>
    <w:rsid w:val="002F7BD5"/>
    <w:rsid w:val="00301B1C"/>
    <w:rsid w:val="00301B75"/>
    <w:rsid w:val="00301D4E"/>
    <w:rsid w:val="00301D9A"/>
    <w:rsid w:val="00302319"/>
    <w:rsid w:val="003024BC"/>
    <w:rsid w:val="003052A4"/>
    <w:rsid w:val="0030712D"/>
    <w:rsid w:val="00307B5D"/>
    <w:rsid w:val="00307F47"/>
    <w:rsid w:val="003115DF"/>
    <w:rsid w:val="0031169C"/>
    <w:rsid w:val="0031462F"/>
    <w:rsid w:val="00315333"/>
    <w:rsid w:val="00316474"/>
    <w:rsid w:val="003165EA"/>
    <w:rsid w:val="00316BC3"/>
    <w:rsid w:val="003210FF"/>
    <w:rsid w:val="003224E8"/>
    <w:rsid w:val="00324E98"/>
    <w:rsid w:val="00325E17"/>
    <w:rsid w:val="003262DF"/>
    <w:rsid w:val="00327B1F"/>
    <w:rsid w:val="003306A6"/>
    <w:rsid w:val="00331A47"/>
    <w:rsid w:val="00331B85"/>
    <w:rsid w:val="00331C94"/>
    <w:rsid w:val="00333911"/>
    <w:rsid w:val="00335E2A"/>
    <w:rsid w:val="0033752C"/>
    <w:rsid w:val="00343828"/>
    <w:rsid w:val="00343938"/>
    <w:rsid w:val="003441EB"/>
    <w:rsid w:val="0034426C"/>
    <w:rsid w:val="003445CE"/>
    <w:rsid w:val="00344E83"/>
    <w:rsid w:val="0034552E"/>
    <w:rsid w:val="00345E61"/>
    <w:rsid w:val="00345EC2"/>
    <w:rsid w:val="0034719B"/>
    <w:rsid w:val="0034742B"/>
    <w:rsid w:val="00347555"/>
    <w:rsid w:val="00347575"/>
    <w:rsid w:val="00347637"/>
    <w:rsid w:val="00347F35"/>
    <w:rsid w:val="00354D33"/>
    <w:rsid w:val="0035643D"/>
    <w:rsid w:val="0036104C"/>
    <w:rsid w:val="00361796"/>
    <w:rsid w:val="00361D7C"/>
    <w:rsid w:val="003624DE"/>
    <w:rsid w:val="00362E95"/>
    <w:rsid w:val="003639DE"/>
    <w:rsid w:val="00364C94"/>
    <w:rsid w:val="00364D46"/>
    <w:rsid w:val="00365A39"/>
    <w:rsid w:val="003662F9"/>
    <w:rsid w:val="003709EF"/>
    <w:rsid w:val="003712F4"/>
    <w:rsid w:val="003748CB"/>
    <w:rsid w:val="0037498C"/>
    <w:rsid w:val="00374A46"/>
    <w:rsid w:val="00375C9B"/>
    <w:rsid w:val="00381EC1"/>
    <w:rsid w:val="00382B20"/>
    <w:rsid w:val="00383282"/>
    <w:rsid w:val="00383FFF"/>
    <w:rsid w:val="003840AC"/>
    <w:rsid w:val="00385BC9"/>
    <w:rsid w:val="0038621A"/>
    <w:rsid w:val="00386326"/>
    <w:rsid w:val="00390531"/>
    <w:rsid w:val="003924DC"/>
    <w:rsid w:val="003926F9"/>
    <w:rsid w:val="003944B7"/>
    <w:rsid w:val="0039616C"/>
    <w:rsid w:val="003A0C77"/>
    <w:rsid w:val="003A1667"/>
    <w:rsid w:val="003A2378"/>
    <w:rsid w:val="003A25A1"/>
    <w:rsid w:val="003A38EB"/>
    <w:rsid w:val="003A3AE3"/>
    <w:rsid w:val="003A49B3"/>
    <w:rsid w:val="003A4C3D"/>
    <w:rsid w:val="003A611C"/>
    <w:rsid w:val="003A7442"/>
    <w:rsid w:val="003A789D"/>
    <w:rsid w:val="003B0C62"/>
    <w:rsid w:val="003B0C9F"/>
    <w:rsid w:val="003B0E1C"/>
    <w:rsid w:val="003B1121"/>
    <w:rsid w:val="003B305A"/>
    <w:rsid w:val="003B3C48"/>
    <w:rsid w:val="003B6F86"/>
    <w:rsid w:val="003B707D"/>
    <w:rsid w:val="003B7451"/>
    <w:rsid w:val="003C18F8"/>
    <w:rsid w:val="003C3D33"/>
    <w:rsid w:val="003C54A6"/>
    <w:rsid w:val="003C55E0"/>
    <w:rsid w:val="003C6D18"/>
    <w:rsid w:val="003C6DC4"/>
    <w:rsid w:val="003D0ACB"/>
    <w:rsid w:val="003D126C"/>
    <w:rsid w:val="003D16BC"/>
    <w:rsid w:val="003D2450"/>
    <w:rsid w:val="003D5878"/>
    <w:rsid w:val="003D6761"/>
    <w:rsid w:val="003E1214"/>
    <w:rsid w:val="003E23F3"/>
    <w:rsid w:val="003E29F6"/>
    <w:rsid w:val="003E35F4"/>
    <w:rsid w:val="003E5604"/>
    <w:rsid w:val="003E7CE4"/>
    <w:rsid w:val="003F021C"/>
    <w:rsid w:val="003F1B71"/>
    <w:rsid w:val="003F2AC4"/>
    <w:rsid w:val="003F35A9"/>
    <w:rsid w:val="003F3FA1"/>
    <w:rsid w:val="003F4055"/>
    <w:rsid w:val="003F4375"/>
    <w:rsid w:val="003F4765"/>
    <w:rsid w:val="003F5EC8"/>
    <w:rsid w:val="003F652F"/>
    <w:rsid w:val="003F68E9"/>
    <w:rsid w:val="004028B2"/>
    <w:rsid w:val="0040472E"/>
    <w:rsid w:val="00411B55"/>
    <w:rsid w:val="00414BCD"/>
    <w:rsid w:val="004167F6"/>
    <w:rsid w:val="00417128"/>
    <w:rsid w:val="0042015F"/>
    <w:rsid w:val="00420B48"/>
    <w:rsid w:val="00420D26"/>
    <w:rsid w:val="004213E0"/>
    <w:rsid w:val="00421946"/>
    <w:rsid w:val="00422818"/>
    <w:rsid w:val="00422820"/>
    <w:rsid w:val="00423233"/>
    <w:rsid w:val="004264B9"/>
    <w:rsid w:val="004278C7"/>
    <w:rsid w:val="00430310"/>
    <w:rsid w:val="00431FF0"/>
    <w:rsid w:val="004321CC"/>
    <w:rsid w:val="00432F97"/>
    <w:rsid w:val="00433C78"/>
    <w:rsid w:val="00435195"/>
    <w:rsid w:val="00435508"/>
    <w:rsid w:val="004356C2"/>
    <w:rsid w:val="004360AF"/>
    <w:rsid w:val="004361FC"/>
    <w:rsid w:val="00436B10"/>
    <w:rsid w:val="00440A10"/>
    <w:rsid w:val="00440E87"/>
    <w:rsid w:val="004410CC"/>
    <w:rsid w:val="00442214"/>
    <w:rsid w:val="004449BA"/>
    <w:rsid w:val="00445017"/>
    <w:rsid w:val="00445B9B"/>
    <w:rsid w:val="0044625C"/>
    <w:rsid w:val="00446D40"/>
    <w:rsid w:val="00447C9F"/>
    <w:rsid w:val="004504DD"/>
    <w:rsid w:val="00450789"/>
    <w:rsid w:val="00450AA1"/>
    <w:rsid w:val="00450D60"/>
    <w:rsid w:val="00450DCD"/>
    <w:rsid w:val="004517EF"/>
    <w:rsid w:val="0045184C"/>
    <w:rsid w:val="00452083"/>
    <w:rsid w:val="00453176"/>
    <w:rsid w:val="00453EAF"/>
    <w:rsid w:val="00455304"/>
    <w:rsid w:val="00456933"/>
    <w:rsid w:val="00457FBA"/>
    <w:rsid w:val="00460F75"/>
    <w:rsid w:val="00462D52"/>
    <w:rsid w:val="004630A4"/>
    <w:rsid w:val="00463411"/>
    <w:rsid w:val="00464457"/>
    <w:rsid w:val="004665EF"/>
    <w:rsid w:val="00470549"/>
    <w:rsid w:val="004709AF"/>
    <w:rsid w:val="004723BE"/>
    <w:rsid w:val="004733D3"/>
    <w:rsid w:val="0047351E"/>
    <w:rsid w:val="00474089"/>
    <w:rsid w:val="0047528C"/>
    <w:rsid w:val="004759E7"/>
    <w:rsid w:val="004768B4"/>
    <w:rsid w:val="00480E1A"/>
    <w:rsid w:val="0048128D"/>
    <w:rsid w:val="0048371B"/>
    <w:rsid w:val="00485140"/>
    <w:rsid w:val="00486617"/>
    <w:rsid w:val="00486A1F"/>
    <w:rsid w:val="0049030A"/>
    <w:rsid w:val="00490BA1"/>
    <w:rsid w:val="00491BC1"/>
    <w:rsid w:val="00491EEC"/>
    <w:rsid w:val="004920AE"/>
    <w:rsid w:val="00492DD9"/>
    <w:rsid w:val="0049552D"/>
    <w:rsid w:val="004A014A"/>
    <w:rsid w:val="004A0A4F"/>
    <w:rsid w:val="004A23C8"/>
    <w:rsid w:val="004A3EBA"/>
    <w:rsid w:val="004A4A6B"/>
    <w:rsid w:val="004A5181"/>
    <w:rsid w:val="004A5450"/>
    <w:rsid w:val="004A612D"/>
    <w:rsid w:val="004B04A9"/>
    <w:rsid w:val="004B1982"/>
    <w:rsid w:val="004B3F03"/>
    <w:rsid w:val="004B4760"/>
    <w:rsid w:val="004B4A1A"/>
    <w:rsid w:val="004B612B"/>
    <w:rsid w:val="004B6820"/>
    <w:rsid w:val="004B6C82"/>
    <w:rsid w:val="004C0911"/>
    <w:rsid w:val="004C0B44"/>
    <w:rsid w:val="004C0EC6"/>
    <w:rsid w:val="004C1A10"/>
    <w:rsid w:val="004C2DD4"/>
    <w:rsid w:val="004C2DF4"/>
    <w:rsid w:val="004C3202"/>
    <w:rsid w:val="004C35FA"/>
    <w:rsid w:val="004C389A"/>
    <w:rsid w:val="004C40D8"/>
    <w:rsid w:val="004C42D8"/>
    <w:rsid w:val="004C49DE"/>
    <w:rsid w:val="004C4EE8"/>
    <w:rsid w:val="004C5BD6"/>
    <w:rsid w:val="004C76E7"/>
    <w:rsid w:val="004D08BF"/>
    <w:rsid w:val="004D2CCE"/>
    <w:rsid w:val="004D445E"/>
    <w:rsid w:val="004D6729"/>
    <w:rsid w:val="004D761D"/>
    <w:rsid w:val="004E07CA"/>
    <w:rsid w:val="004E2A81"/>
    <w:rsid w:val="004E3BB4"/>
    <w:rsid w:val="004E3F3F"/>
    <w:rsid w:val="004E445E"/>
    <w:rsid w:val="004E460A"/>
    <w:rsid w:val="004E4840"/>
    <w:rsid w:val="004E5ABD"/>
    <w:rsid w:val="004E65F3"/>
    <w:rsid w:val="004E6822"/>
    <w:rsid w:val="004F1876"/>
    <w:rsid w:val="004F2727"/>
    <w:rsid w:val="004F29DA"/>
    <w:rsid w:val="004F35A7"/>
    <w:rsid w:val="004F3D7C"/>
    <w:rsid w:val="004F6104"/>
    <w:rsid w:val="004F624D"/>
    <w:rsid w:val="004F6F3E"/>
    <w:rsid w:val="004F7AFB"/>
    <w:rsid w:val="00500B79"/>
    <w:rsid w:val="00500EA8"/>
    <w:rsid w:val="00501AB3"/>
    <w:rsid w:val="0050342F"/>
    <w:rsid w:val="005052BE"/>
    <w:rsid w:val="00505580"/>
    <w:rsid w:val="00506190"/>
    <w:rsid w:val="00507F7B"/>
    <w:rsid w:val="005110B1"/>
    <w:rsid w:val="00513CA7"/>
    <w:rsid w:val="00514750"/>
    <w:rsid w:val="00514FC6"/>
    <w:rsid w:val="00515EA9"/>
    <w:rsid w:val="00517F20"/>
    <w:rsid w:val="0052246F"/>
    <w:rsid w:val="005224CD"/>
    <w:rsid w:val="00523200"/>
    <w:rsid w:val="00524859"/>
    <w:rsid w:val="00524E87"/>
    <w:rsid w:val="0052658A"/>
    <w:rsid w:val="00526D24"/>
    <w:rsid w:val="00527B50"/>
    <w:rsid w:val="00531294"/>
    <w:rsid w:val="00531E73"/>
    <w:rsid w:val="005320A1"/>
    <w:rsid w:val="0053263E"/>
    <w:rsid w:val="00532D4A"/>
    <w:rsid w:val="00534E37"/>
    <w:rsid w:val="0053507B"/>
    <w:rsid w:val="0053559E"/>
    <w:rsid w:val="00540FA3"/>
    <w:rsid w:val="00542385"/>
    <w:rsid w:val="00542AC7"/>
    <w:rsid w:val="0054321A"/>
    <w:rsid w:val="00546A5A"/>
    <w:rsid w:val="00551042"/>
    <w:rsid w:val="00552773"/>
    <w:rsid w:val="00552D24"/>
    <w:rsid w:val="00553C84"/>
    <w:rsid w:val="00555601"/>
    <w:rsid w:val="00556BCF"/>
    <w:rsid w:val="00560434"/>
    <w:rsid w:val="0056185A"/>
    <w:rsid w:val="00561B34"/>
    <w:rsid w:val="00562B09"/>
    <w:rsid w:val="0056411A"/>
    <w:rsid w:val="00564127"/>
    <w:rsid w:val="00566328"/>
    <w:rsid w:val="00572199"/>
    <w:rsid w:val="00572D39"/>
    <w:rsid w:val="00575069"/>
    <w:rsid w:val="005757A7"/>
    <w:rsid w:val="005762A6"/>
    <w:rsid w:val="00577B6C"/>
    <w:rsid w:val="00580F5F"/>
    <w:rsid w:val="00581404"/>
    <w:rsid w:val="00581B84"/>
    <w:rsid w:val="00582367"/>
    <w:rsid w:val="005835F4"/>
    <w:rsid w:val="00584A64"/>
    <w:rsid w:val="00584E03"/>
    <w:rsid w:val="00585449"/>
    <w:rsid w:val="005856F9"/>
    <w:rsid w:val="00586188"/>
    <w:rsid w:val="00586339"/>
    <w:rsid w:val="00591928"/>
    <w:rsid w:val="005955C6"/>
    <w:rsid w:val="005973A7"/>
    <w:rsid w:val="005A0136"/>
    <w:rsid w:val="005A0485"/>
    <w:rsid w:val="005A0783"/>
    <w:rsid w:val="005A50EB"/>
    <w:rsid w:val="005A55E9"/>
    <w:rsid w:val="005A5B82"/>
    <w:rsid w:val="005A5D1E"/>
    <w:rsid w:val="005A6042"/>
    <w:rsid w:val="005A6E66"/>
    <w:rsid w:val="005A6FEB"/>
    <w:rsid w:val="005B1576"/>
    <w:rsid w:val="005B271C"/>
    <w:rsid w:val="005B2D71"/>
    <w:rsid w:val="005B3125"/>
    <w:rsid w:val="005B3D00"/>
    <w:rsid w:val="005B40F3"/>
    <w:rsid w:val="005B4366"/>
    <w:rsid w:val="005B59EB"/>
    <w:rsid w:val="005B5FCC"/>
    <w:rsid w:val="005C180B"/>
    <w:rsid w:val="005C2791"/>
    <w:rsid w:val="005C4E10"/>
    <w:rsid w:val="005C5060"/>
    <w:rsid w:val="005C53CF"/>
    <w:rsid w:val="005C644C"/>
    <w:rsid w:val="005C6545"/>
    <w:rsid w:val="005C7320"/>
    <w:rsid w:val="005C7593"/>
    <w:rsid w:val="005D205B"/>
    <w:rsid w:val="005D3347"/>
    <w:rsid w:val="005D354A"/>
    <w:rsid w:val="005D5204"/>
    <w:rsid w:val="005D5C75"/>
    <w:rsid w:val="005D61A4"/>
    <w:rsid w:val="005D663B"/>
    <w:rsid w:val="005E03CA"/>
    <w:rsid w:val="005E0476"/>
    <w:rsid w:val="005E048B"/>
    <w:rsid w:val="005E130C"/>
    <w:rsid w:val="005E1EAB"/>
    <w:rsid w:val="005E267A"/>
    <w:rsid w:val="005E29B7"/>
    <w:rsid w:val="005E3481"/>
    <w:rsid w:val="005E3E6D"/>
    <w:rsid w:val="005E4444"/>
    <w:rsid w:val="005E4665"/>
    <w:rsid w:val="005E4E7B"/>
    <w:rsid w:val="005E64CC"/>
    <w:rsid w:val="005E64EC"/>
    <w:rsid w:val="005E6B2F"/>
    <w:rsid w:val="005E723D"/>
    <w:rsid w:val="005F05CA"/>
    <w:rsid w:val="005F468D"/>
    <w:rsid w:val="005F723F"/>
    <w:rsid w:val="0060000E"/>
    <w:rsid w:val="006022DC"/>
    <w:rsid w:val="006035CD"/>
    <w:rsid w:val="00603A34"/>
    <w:rsid w:val="00604B88"/>
    <w:rsid w:val="00605A5B"/>
    <w:rsid w:val="00606311"/>
    <w:rsid w:val="00606F2D"/>
    <w:rsid w:val="006071C6"/>
    <w:rsid w:val="0060799B"/>
    <w:rsid w:val="006103DF"/>
    <w:rsid w:val="00610846"/>
    <w:rsid w:val="0061447F"/>
    <w:rsid w:val="006149B8"/>
    <w:rsid w:val="00616547"/>
    <w:rsid w:val="0061702F"/>
    <w:rsid w:val="006204A3"/>
    <w:rsid w:val="00622199"/>
    <w:rsid w:val="00623434"/>
    <w:rsid w:val="00624D7C"/>
    <w:rsid w:val="00625445"/>
    <w:rsid w:val="006259FC"/>
    <w:rsid w:val="00626E6B"/>
    <w:rsid w:val="006272B2"/>
    <w:rsid w:val="00631770"/>
    <w:rsid w:val="0063353A"/>
    <w:rsid w:val="00633DCB"/>
    <w:rsid w:val="0063460C"/>
    <w:rsid w:val="0063566B"/>
    <w:rsid w:val="00636730"/>
    <w:rsid w:val="00636E70"/>
    <w:rsid w:val="006403DF"/>
    <w:rsid w:val="00640BA1"/>
    <w:rsid w:val="00640F71"/>
    <w:rsid w:val="00644808"/>
    <w:rsid w:val="00644BC2"/>
    <w:rsid w:val="00646C3D"/>
    <w:rsid w:val="00646D7B"/>
    <w:rsid w:val="00647C51"/>
    <w:rsid w:val="0065004F"/>
    <w:rsid w:val="00650524"/>
    <w:rsid w:val="006512AB"/>
    <w:rsid w:val="00652386"/>
    <w:rsid w:val="0065510F"/>
    <w:rsid w:val="006552A2"/>
    <w:rsid w:val="00657187"/>
    <w:rsid w:val="00657271"/>
    <w:rsid w:val="006579A5"/>
    <w:rsid w:val="00660DBA"/>
    <w:rsid w:val="0066218E"/>
    <w:rsid w:val="00662921"/>
    <w:rsid w:val="00664A31"/>
    <w:rsid w:val="006656E1"/>
    <w:rsid w:val="0066634C"/>
    <w:rsid w:val="00666D55"/>
    <w:rsid w:val="006700F6"/>
    <w:rsid w:val="006734B3"/>
    <w:rsid w:val="00673D76"/>
    <w:rsid w:val="00674477"/>
    <w:rsid w:val="00674F65"/>
    <w:rsid w:val="0067528E"/>
    <w:rsid w:val="00675BBC"/>
    <w:rsid w:val="0068207C"/>
    <w:rsid w:val="0068214A"/>
    <w:rsid w:val="00682515"/>
    <w:rsid w:val="00682830"/>
    <w:rsid w:val="006828D3"/>
    <w:rsid w:val="0068436D"/>
    <w:rsid w:val="0068443E"/>
    <w:rsid w:val="00685175"/>
    <w:rsid w:val="006851DC"/>
    <w:rsid w:val="00686730"/>
    <w:rsid w:val="00686EED"/>
    <w:rsid w:val="0068743B"/>
    <w:rsid w:val="00690AAC"/>
    <w:rsid w:val="00690AED"/>
    <w:rsid w:val="00692014"/>
    <w:rsid w:val="00693991"/>
    <w:rsid w:val="00693EF1"/>
    <w:rsid w:val="00694410"/>
    <w:rsid w:val="006A1E93"/>
    <w:rsid w:val="006A29A3"/>
    <w:rsid w:val="006A2C43"/>
    <w:rsid w:val="006A315E"/>
    <w:rsid w:val="006A3CF4"/>
    <w:rsid w:val="006A46BB"/>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2DA8"/>
    <w:rsid w:val="006C5E5F"/>
    <w:rsid w:val="006C6C17"/>
    <w:rsid w:val="006C70A4"/>
    <w:rsid w:val="006C7B50"/>
    <w:rsid w:val="006D1208"/>
    <w:rsid w:val="006D1470"/>
    <w:rsid w:val="006D179F"/>
    <w:rsid w:val="006D4C01"/>
    <w:rsid w:val="006E07C3"/>
    <w:rsid w:val="006E1CA0"/>
    <w:rsid w:val="006E27EE"/>
    <w:rsid w:val="006E2BA6"/>
    <w:rsid w:val="006E30A8"/>
    <w:rsid w:val="006E3B74"/>
    <w:rsid w:val="006E3F18"/>
    <w:rsid w:val="006E4248"/>
    <w:rsid w:val="006E433C"/>
    <w:rsid w:val="006E61DA"/>
    <w:rsid w:val="006E6226"/>
    <w:rsid w:val="006E6388"/>
    <w:rsid w:val="006F071B"/>
    <w:rsid w:val="006F078C"/>
    <w:rsid w:val="006F2D5B"/>
    <w:rsid w:val="006F48FE"/>
    <w:rsid w:val="007002A7"/>
    <w:rsid w:val="00705183"/>
    <w:rsid w:val="00705423"/>
    <w:rsid w:val="00706763"/>
    <w:rsid w:val="00706A46"/>
    <w:rsid w:val="00706BB6"/>
    <w:rsid w:val="00706D82"/>
    <w:rsid w:val="00706ED2"/>
    <w:rsid w:val="007072A6"/>
    <w:rsid w:val="00707695"/>
    <w:rsid w:val="007100F1"/>
    <w:rsid w:val="00710847"/>
    <w:rsid w:val="00710F67"/>
    <w:rsid w:val="007127CA"/>
    <w:rsid w:val="00713E60"/>
    <w:rsid w:val="0071629B"/>
    <w:rsid w:val="007171A8"/>
    <w:rsid w:val="007178C7"/>
    <w:rsid w:val="0072075C"/>
    <w:rsid w:val="0072239C"/>
    <w:rsid w:val="00723C9E"/>
    <w:rsid w:val="00723F2B"/>
    <w:rsid w:val="00725D74"/>
    <w:rsid w:val="007263FD"/>
    <w:rsid w:val="007273A3"/>
    <w:rsid w:val="0073052F"/>
    <w:rsid w:val="00730EC1"/>
    <w:rsid w:val="00732358"/>
    <w:rsid w:val="00732D21"/>
    <w:rsid w:val="007335A1"/>
    <w:rsid w:val="00733AEA"/>
    <w:rsid w:val="00733D3A"/>
    <w:rsid w:val="007347B7"/>
    <w:rsid w:val="00734F06"/>
    <w:rsid w:val="007358AB"/>
    <w:rsid w:val="00736067"/>
    <w:rsid w:val="00736555"/>
    <w:rsid w:val="00736BA7"/>
    <w:rsid w:val="00741532"/>
    <w:rsid w:val="00743506"/>
    <w:rsid w:val="00745728"/>
    <w:rsid w:val="0075041B"/>
    <w:rsid w:val="00750703"/>
    <w:rsid w:val="00754CEE"/>
    <w:rsid w:val="00757AA8"/>
    <w:rsid w:val="00757EA5"/>
    <w:rsid w:val="007612B5"/>
    <w:rsid w:val="00762010"/>
    <w:rsid w:val="00762C80"/>
    <w:rsid w:val="00762F33"/>
    <w:rsid w:val="00762F55"/>
    <w:rsid w:val="007638CB"/>
    <w:rsid w:val="00764316"/>
    <w:rsid w:val="00764434"/>
    <w:rsid w:val="00771211"/>
    <w:rsid w:val="00773030"/>
    <w:rsid w:val="00774BF7"/>
    <w:rsid w:val="00774E36"/>
    <w:rsid w:val="0077504F"/>
    <w:rsid w:val="007759C6"/>
    <w:rsid w:val="00775AF5"/>
    <w:rsid w:val="007767C0"/>
    <w:rsid w:val="00777324"/>
    <w:rsid w:val="0078068C"/>
    <w:rsid w:val="00780917"/>
    <w:rsid w:val="00782594"/>
    <w:rsid w:val="0078281D"/>
    <w:rsid w:val="00784407"/>
    <w:rsid w:val="00785132"/>
    <w:rsid w:val="00785B77"/>
    <w:rsid w:val="00785C49"/>
    <w:rsid w:val="00785CA2"/>
    <w:rsid w:val="007865F0"/>
    <w:rsid w:val="00786847"/>
    <w:rsid w:val="00792456"/>
    <w:rsid w:val="00793331"/>
    <w:rsid w:val="00793CD7"/>
    <w:rsid w:val="00794655"/>
    <w:rsid w:val="0079542F"/>
    <w:rsid w:val="00797084"/>
    <w:rsid w:val="007971E3"/>
    <w:rsid w:val="007972AF"/>
    <w:rsid w:val="00797AA8"/>
    <w:rsid w:val="007A1C55"/>
    <w:rsid w:val="007A2095"/>
    <w:rsid w:val="007A364B"/>
    <w:rsid w:val="007A3E37"/>
    <w:rsid w:val="007A4F53"/>
    <w:rsid w:val="007A5C25"/>
    <w:rsid w:val="007A639D"/>
    <w:rsid w:val="007A6C39"/>
    <w:rsid w:val="007B02D2"/>
    <w:rsid w:val="007B0CA2"/>
    <w:rsid w:val="007B205A"/>
    <w:rsid w:val="007B21FD"/>
    <w:rsid w:val="007B3FB3"/>
    <w:rsid w:val="007B4529"/>
    <w:rsid w:val="007B4CF7"/>
    <w:rsid w:val="007B75D3"/>
    <w:rsid w:val="007B7D9A"/>
    <w:rsid w:val="007C1587"/>
    <w:rsid w:val="007C1837"/>
    <w:rsid w:val="007C35CA"/>
    <w:rsid w:val="007C3792"/>
    <w:rsid w:val="007C3843"/>
    <w:rsid w:val="007C4E9C"/>
    <w:rsid w:val="007C670C"/>
    <w:rsid w:val="007C7159"/>
    <w:rsid w:val="007C7F71"/>
    <w:rsid w:val="007D121F"/>
    <w:rsid w:val="007D1824"/>
    <w:rsid w:val="007D2FF4"/>
    <w:rsid w:val="007D4546"/>
    <w:rsid w:val="007D58FD"/>
    <w:rsid w:val="007D7805"/>
    <w:rsid w:val="007E076A"/>
    <w:rsid w:val="007E1166"/>
    <w:rsid w:val="007E2709"/>
    <w:rsid w:val="007E33F0"/>
    <w:rsid w:val="007E3902"/>
    <w:rsid w:val="007E3E10"/>
    <w:rsid w:val="007E41AB"/>
    <w:rsid w:val="007E4203"/>
    <w:rsid w:val="007E597A"/>
    <w:rsid w:val="007F10D1"/>
    <w:rsid w:val="007F116B"/>
    <w:rsid w:val="007F3754"/>
    <w:rsid w:val="007F3884"/>
    <w:rsid w:val="007F3C72"/>
    <w:rsid w:val="007F46FB"/>
    <w:rsid w:val="007F4B3C"/>
    <w:rsid w:val="00800FD3"/>
    <w:rsid w:val="008016AB"/>
    <w:rsid w:val="00802116"/>
    <w:rsid w:val="00802F79"/>
    <w:rsid w:val="00802FF1"/>
    <w:rsid w:val="0080403A"/>
    <w:rsid w:val="00804243"/>
    <w:rsid w:val="00804478"/>
    <w:rsid w:val="008050A4"/>
    <w:rsid w:val="00805616"/>
    <w:rsid w:val="008060B5"/>
    <w:rsid w:val="008061EF"/>
    <w:rsid w:val="008073FA"/>
    <w:rsid w:val="00810A48"/>
    <w:rsid w:val="00813341"/>
    <w:rsid w:val="00814398"/>
    <w:rsid w:val="0081468D"/>
    <w:rsid w:val="00815766"/>
    <w:rsid w:val="00815A24"/>
    <w:rsid w:val="00815A74"/>
    <w:rsid w:val="008207F4"/>
    <w:rsid w:val="00822CBF"/>
    <w:rsid w:val="00822F93"/>
    <w:rsid w:val="0082347A"/>
    <w:rsid w:val="00823877"/>
    <w:rsid w:val="008251B6"/>
    <w:rsid w:val="008252A0"/>
    <w:rsid w:val="00825A0B"/>
    <w:rsid w:val="0082694B"/>
    <w:rsid w:val="00827987"/>
    <w:rsid w:val="00830846"/>
    <w:rsid w:val="00834E75"/>
    <w:rsid w:val="00834FAC"/>
    <w:rsid w:val="00836061"/>
    <w:rsid w:val="008363B4"/>
    <w:rsid w:val="00837981"/>
    <w:rsid w:val="0084083D"/>
    <w:rsid w:val="008408D8"/>
    <w:rsid w:val="00840E4D"/>
    <w:rsid w:val="00841704"/>
    <w:rsid w:val="00841830"/>
    <w:rsid w:val="00842D8D"/>
    <w:rsid w:val="008446D3"/>
    <w:rsid w:val="008446F1"/>
    <w:rsid w:val="0084589E"/>
    <w:rsid w:val="008473DD"/>
    <w:rsid w:val="00850EB2"/>
    <w:rsid w:val="00851161"/>
    <w:rsid w:val="008511ED"/>
    <w:rsid w:val="0085227E"/>
    <w:rsid w:val="008531D9"/>
    <w:rsid w:val="00853673"/>
    <w:rsid w:val="00856727"/>
    <w:rsid w:val="0086061C"/>
    <w:rsid w:val="00860F14"/>
    <w:rsid w:val="00861499"/>
    <w:rsid w:val="008638D9"/>
    <w:rsid w:val="00863DAF"/>
    <w:rsid w:val="00863F52"/>
    <w:rsid w:val="00864E93"/>
    <w:rsid w:val="00870806"/>
    <w:rsid w:val="00870DE7"/>
    <w:rsid w:val="00871148"/>
    <w:rsid w:val="00871445"/>
    <w:rsid w:val="00873157"/>
    <w:rsid w:val="008731B4"/>
    <w:rsid w:val="0087345A"/>
    <w:rsid w:val="00874194"/>
    <w:rsid w:val="008741ED"/>
    <w:rsid w:val="00875A2A"/>
    <w:rsid w:val="00875DCB"/>
    <w:rsid w:val="00877204"/>
    <w:rsid w:val="00880223"/>
    <w:rsid w:val="00880E0A"/>
    <w:rsid w:val="00884F98"/>
    <w:rsid w:val="0088537D"/>
    <w:rsid w:val="0088612A"/>
    <w:rsid w:val="0088664B"/>
    <w:rsid w:val="00886F89"/>
    <w:rsid w:val="00890B18"/>
    <w:rsid w:val="00890EE7"/>
    <w:rsid w:val="008945E8"/>
    <w:rsid w:val="008946B2"/>
    <w:rsid w:val="00895DD5"/>
    <w:rsid w:val="0089751A"/>
    <w:rsid w:val="00897B4D"/>
    <w:rsid w:val="008A00E7"/>
    <w:rsid w:val="008A02AC"/>
    <w:rsid w:val="008A0722"/>
    <w:rsid w:val="008A190D"/>
    <w:rsid w:val="008A2CE2"/>
    <w:rsid w:val="008A2DEB"/>
    <w:rsid w:val="008A4D00"/>
    <w:rsid w:val="008A4DEF"/>
    <w:rsid w:val="008A562E"/>
    <w:rsid w:val="008A5F10"/>
    <w:rsid w:val="008A6618"/>
    <w:rsid w:val="008A6CEF"/>
    <w:rsid w:val="008A746C"/>
    <w:rsid w:val="008A7682"/>
    <w:rsid w:val="008B0201"/>
    <w:rsid w:val="008B02A5"/>
    <w:rsid w:val="008B2984"/>
    <w:rsid w:val="008B364C"/>
    <w:rsid w:val="008B4689"/>
    <w:rsid w:val="008B4BF5"/>
    <w:rsid w:val="008B6967"/>
    <w:rsid w:val="008B75E0"/>
    <w:rsid w:val="008C0452"/>
    <w:rsid w:val="008C242C"/>
    <w:rsid w:val="008C2CE4"/>
    <w:rsid w:val="008C4E22"/>
    <w:rsid w:val="008C4F68"/>
    <w:rsid w:val="008C5199"/>
    <w:rsid w:val="008C5919"/>
    <w:rsid w:val="008C7E75"/>
    <w:rsid w:val="008D09D7"/>
    <w:rsid w:val="008D2E0E"/>
    <w:rsid w:val="008D3286"/>
    <w:rsid w:val="008E25CA"/>
    <w:rsid w:val="008E2E80"/>
    <w:rsid w:val="008E3118"/>
    <w:rsid w:val="008E464A"/>
    <w:rsid w:val="008E5A0B"/>
    <w:rsid w:val="008E6290"/>
    <w:rsid w:val="008E6521"/>
    <w:rsid w:val="008E7846"/>
    <w:rsid w:val="008F05B0"/>
    <w:rsid w:val="008F0A3D"/>
    <w:rsid w:val="008F26F6"/>
    <w:rsid w:val="008F30D8"/>
    <w:rsid w:val="008F4757"/>
    <w:rsid w:val="008F7F2E"/>
    <w:rsid w:val="00900A3E"/>
    <w:rsid w:val="00900BC2"/>
    <w:rsid w:val="009020CE"/>
    <w:rsid w:val="00902A74"/>
    <w:rsid w:val="00903DBC"/>
    <w:rsid w:val="00904E81"/>
    <w:rsid w:val="00904F61"/>
    <w:rsid w:val="0090576D"/>
    <w:rsid w:val="0090760C"/>
    <w:rsid w:val="00907E7B"/>
    <w:rsid w:val="00907EFD"/>
    <w:rsid w:val="00907F45"/>
    <w:rsid w:val="00910E01"/>
    <w:rsid w:val="00911FC7"/>
    <w:rsid w:val="00914892"/>
    <w:rsid w:val="0091501B"/>
    <w:rsid w:val="00915122"/>
    <w:rsid w:val="009164E6"/>
    <w:rsid w:val="00920FCA"/>
    <w:rsid w:val="0092122C"/>
    <w:rsid w:val="00921564"/>
    <w:rsid w:val="00921AF6"/>
    <w:rsid w:val="0092292D"/>
    <w:rsid w:val="00922FB4"/>
    <w:rsid w:val="00924718"/>
    <w:rsid w:val="00925CF4"/>
    <w:rsid w:val="00927D88"/>
    <w:rsid w:val="00931405"/>
    <w:rsid w:val="00932C0C"/>
    <w:rsid w:val="009336DA"/>
    <w:rsid w:val="009345FC"/>
    <w:rsid w:val="00936391"/>
    <w:rsid w:val="0093752C"/>
    <w:rsid w:val="0094017F"/>
    <w:rsid w:val="00941A9C"/>
    <w:rsid w:val="009437B6"/>
    <w:rsid w:val="0094424D"/>
    <w:rsid w:val="00944830"/>
    <w:rsid w:val="0094570B"/>
    <w:rsid w:val="009458EB"/>
    <w:rsid w:val="00947682"/>
    <w:rsid w:val="00947C29"/>
    <w:rsid w:val="00950F6B"/>
    <w:rsid w:val="009510A7"/>
    <w:rsid w:val="00952474"/>
    <w:rsid w:val="00954114"/>
    <w:rsid w:val="009543D9"/>
    <w:rsid w:val="009553A9"/>
    <w:rsid w:val="0095748D"/>
    <w:rsid w:val="0095790B"/>
    <w:rsid w:val="00957EC0"/>
    <w:rsid w:val="00960D87"/>
    <w:rsid w:val="00961B29"/>
    <w:rsid w:val="00963D76"/>
    <w:rsid w:val="00964403"/>
    <w:rsid w:val="00966599"/>
    <w:rsid w:val="009666AD"/>
    <w:rsid w:val="00967DCC"/>
    <w:rsid w:val="009724E5"/>
    <w:rsid w:val="00972F8E"/>
    <w:rsid w:val="009735DB"/>
    <w:rsid w:val="00974D7A"/>
    <w:rsid w:val="00975773"/>
    <w:rsid w:val="00975839"/>
    <w:rsid w:val="009771BB"/>
    <w:rsid w:val="00980A4A"/>
    <w:rsid w:val="009812DE"/>
    <w:rsid w:val="00982AAD"/>
    <w:rsid w:val="0098467B"/>
    <w:rsid w:val="009858FF"/>
    <w:rsid w:val="0098717B"/>
    <w:rsid w:val="009903F3"/>
    <w:rsid w:val="00990619"/>
    <w:rsid w:val="00991F33"/>
    <w:rsid w:val="009936B5"/>
    <w:rsid w:val="009937AE"/>
    <w:rsid w:val="00994E32"/>
    <w:rsid w:val="009959DA"/>
    <w:rsid w:val="009976FC"/>
    <w:rsid w:val="009A1A85"/>
    <w:rsid w:val="009A3451"/>
    <w:rsid w:val="009A38E5"/>
    <w:rsid w:val="009A3F73"/>
    <w:rsid w:val="009A42DB"/>
    <w:rsid w:val="009A4CA8"/>
    <w:rsid w:val="009A58D0"/>
    <w:rsid w:val="009A5964"/>
    <w:rsid w:val="009A5A07"/>
    <w:rsid w:val="009A5EB3"/>
    <w:rsid w:val="009A624E"/>
    <w:rsid w:val="009A677E"/>
    <w:rsid w:val="009B2D80"/>
    <w:rsid w:val="009C1E4F"/>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F7D"/>
    <w:rsid w:val="009E26FC"/>
    <w:rsid w:val="009E2A9E"/>
    <w:rsid w:val="009E432F"/>
    <w:rsid w:val="009E586F"/>
    <w:rsid w:val="009E5E13"/>
    <w:rsid w:val="009E7D10"/>
    <w:rsid w:val="009F0FC5"/>
    <w:rsid w:val="009F157D"/>
    <w:rsid w:val="009F317E"/>
    <w:rsid w:val="009F325F"/>
    <w:rsid w:val="009F46F4"/>
    <w:rsid w:val="009F4D60"/>
    <w:rsid w:val="009F5323"/>
    <w:rsid w:val="009F6D05"/>
    <w:rsid w:val="009F7574"/>
    <w:rsid w:val="009F761A"/>
    <w:rsid w:val="009F7779"/>
    <w:rsid w:val="00A00317"/>
    <w:rsid w:val="00A00D46"/>
    <w:rsid w:val="00A02663"/>
    <w:rsid w:val="00A02B26"/>
    <w:rsid w:val="00A04BFB"/>
    <w:rsid w:val="00A04E23"/>
    <w:rsid w:val="00A04FC8"/>
    <w:rsid w:val="00A058E4"/>
    <w:rsid w:val="00A07F0F"/>
    <w:rsid w:val="00A108BF"/>
    <w:rsid w:val="00A119D2"/>
    <w:rsid w:val="00A13054"/>
    <w:rsid w:val="00A13875"/>
    <w:rsid w:val="00A13DBA"/>
    <w:rsid w:val="00A15B69"/>
    <w:rsid w:val="00A165CF"/>
    <w:rsid w:val="00A24E7A"/>
    <w:rsid w:val="00A25886"/>
    <w:rsid w:val="00A25A3E"/>
    <w:rsid w:val="00A2642A"/>
    <w:rsid w:val="00A269A4"/>
    <w:rsid w:val="00A31B6E"/>
    <w:rsid w:val="00A3391D"/>
    <w:rsid w:val="00A33E2C"/>
    <w:rsid w:val="00A34325"/>
    <w:rsid w:val="00A35D1A"/>
    <w:rsid w:val="00A35D57"/>
    <w:rsid w:val="00A36F28"/>
    <w:rsid w:val="00A412A2"/>
    <w:rsid w:val="00A41C93"/>
    <w:rsid w:val="00A41F01"/>
    <w:rsid w:val="00A42ABB"/>
    <w:rsid w:val="00A45F86"/>
    <w:rsid w:val="00A47227"/>
    <w:rsid w:val="00A50B84"/>
    <w:rsid w:val="00A521A0"/>
    <w:rsid w:val="00A5320F"/>
    <w:rsid w:val="00A5558F"/>
    <w:rsid w:val="00A55A47"/>
    <w:rsid w:val="00A55E2B"/>
    <w:rsid w:val="00A570F2"/>
    <w:rsid w:val="00A57396"/>
    <w:rsid w:val="00A60B3C"/>
    <w:rsid w:val="00A61081"/>
    <w:rsid w:val="00A6196F"/>
    <w:rsid w:val="00A631C6"/>
    <w:rsid w:val="00A636F7"/>
    <w:rsid w:val="00A66044"/>
    <w:rsid w:val="00A666FC"/>
    <w:rsid w:val="00A71723"/>
    <w:rsid w:val="00A719AD"/>
    <w:rsid w:val="00A727A1"/>
    <w:rsid w:val="00A73B39"/>
    <w:rsid w:val="00A73C43"/>
    <w:rsid w:val="00A740C4"/>
    <w:rsid w:val="00A75E67"/>
    <w:rsid w:val="00A770E4"/>
    <w:rsid w:val="00A77337"/>
    <w:rsid w:val="00A77FEA"/>
    <w:rsid w:val="00A80025"/>
    <w:rsid w:val="00A81D13"/>
    <w:rsid w:val="00A8297F"/>
    <w:rsid w:val="00A82C40"/>
    <w:rsid w:val="00A82F1B"/>
    <w:rsid w:val="00A830E2"/>
    <w:rsid w:val="00A852B6"/>
    <w:rsid w:val="00A85349"/>
    <w:rsid w:val="00A853D0"/>
    <w:rsid w:val="00A86C53"/>
    <w:rsid w:val="00A86D11"/>
    <w:rsid w:val="00A90622"/>
    <w:rsid w:val="00A927EF"/>
    <w:rsid w:val="00A92D8D"/>
    <w:rsid w:val="00A92EC7"/>
    <w:rsid w:val="00A93020"/>
    <w:rsid w:val="00A93C31"/>
    <w:rsid w:val="00A945A6"/>
    <w:rsid w:val="00A9539A"/>
    <w:rsid w:val="00AA090A"/>
    <w:rsid w:val="00AA1EF6"/>
    <w:rsid w:val="00AA293D"/>
    <w:rsid w:val="00AA46A5"/>
    <w:rsid w:val="00AA4E84"/>
    <w:rsid w:val="00AB0217"/>
    <w:rsid w:val="00AB1637"/>
    <w:rsid w:val="00AB180A"/>
    <w:rsid w:val="00AB22E9"/>
    <w:rsid w:val="00AB2922"/>
    <w:rsid w:val="00AB2E01"/>
    <w:rsid w:val="00AB3330"/>
    <w:rsid w:val="00AB58F3"/>
    <w:rsid w:val="00AB5B82"/>
    <w:rsid w:val="00AC0D22"/>
    <w:rsid w:val="00AC0E37"/>
    <w:rsid w:val="00AC2DB5"/>
    <w:rsid w:val="00AC345B"/>
    <w:rsid w:val="00AC3BC6"/>
    <w:rsid w:val="00AC44DD"/>
    <w:rsid w:val="00AC63C6"/>
    <w:rsid w:val="00AD0215"/>
    <w:rsid w:val="00AD157F"/>
    <w:rsid w:val="00AD169A"/>
    <w:rsid w:val="00AD2BC5"/>
    <w:rsid w:val="00AD2F49"/>
    <w:rsid w:val="00AD4708"/>
    <w:rsid w:val="00AD51C9"/>
    <w:rsid w:val="00AD6ED7"/>
    <w:rsid w:val="00AE04C1"/>
    <w:rsid w:val="00AE29FA"/>
    <w:rsid w:val="00AE4B3C"/>
    <w:rsid w:val="00AE5659"/>
    <w:rsid w:val="00AE5848"/>
    <w:rsid w:val="00AE5EA5"/>
    <w:rsid w:val="00AE61D2"/>
    <w:rsid w:val="00AE6BA0"/>
    <w:rsid w:val="00AF0EEB"/>
    <w:rsid w:val="00AF2A77"/>
    <w:rsid w:val="00AF3235"/>
    <w:rsid w:val="00AF4F75"/>
    <w:rsid w:val="00AF7F31"/>
    <w:rsid w:val="00B0161F"/>
    <w:rsid w:val="00B02FDE"/>
    <w:rsid w:val="00B03D05"/>
    <w:rsid w:val="00B05119"/>
    <w:rsid w:val="00B0526D"/>
    <w:rsid w:val="00B0544E"/>
    <w:rsid w:val="00B10936"/>
    <w:rsid w:val="00B112AE"/>
    <w:rsid w:val="00B13492"/>
    <w:rsid w:val="00B13E54"/>
    <w:rsid w:val="00B140FB"/>
    <w:rsid w:val="00B14570"/>
    <w:rsid w:val="00B177E4"/>
    <w:rsid w:val="00B17C03"/>
    <w:rsid w:val="00B21D23"/>
    <w:rsid w:val="00B21DED"/>
    <w:rsid w:val="00B25058"/>
    <w:rsid w:val="00B255B8"/>
    <w:rsid w:val="00B25A71"/>
    <w:rsid w:val="00B25DDE"/>
    <w:rsid w:val="00B26EC0"/>
    <w:rsid w:val="00B307B3"/>
    <w:rsid w:val="00B34588"/>
    <w:rsid w:val="00B34A61"/>
    <w:rsid w:val="00B34DC5"/>
    <w:rsid w:val="00B35B6B"/>
    <w:rsid w:val="00B37CEA"/>
    <w:rsid w:val="00B40A8F"/>
    <w:rsid w:val="00B41606"/>
    <w:rsid w:val="00B432B3"/>
    <w:rsid w:val="00B442DF"/>
    <w:rsid w:val="00B46B0B"/>
    <w:rsid w:val="00B46BCC"/>
    <w:rsid w:val="00B47741"/>
    <w:rsid w:val="00B50152"/>
    <w:rsid w:val="00B506F9"/>
    <w:rsid w:val="00B51294"/>
    <w:rsid w:val="00B5179C"/>
    <w:rsid w:val="00B5197F"/>
    <w:rsid w:val="00B51A91"/>
    <w:rsid w:val="00B52C52"/>
    <w:rsid w:val="00B5471B"/>
    <w:rsid w:val="00B564F6"/>
    <w:rsid w:val="00B5690E"/>
    <w:rsid w:val="00B56F76"/>
    <w:rsid w:val="00B574BA"/>
    <w:rsid w:val="00B603C9"/>
    <w:rsid w:val="00B604C6"/>
    <w:rsid w:val="00B60B9C"/>
    <w:rsid w:val="00B62DAC"/>
    <w:rsid w:val="00B638F6"/>
    <w:rsid w:val="00B63E38"/>
    <w:rsid w:val="00B67BD3"/>
    <w:rsid w:val="00B71F6F"/>
    <w:rsid w:val="00B74FD7"/>
    <w:rsid w:val="00B7551D"/>
    <w:rsid w:val="00B76624"/>
    <w:rsid w:val="00B76790"/>
    <w:rsid w:val="00B76B51"/>
    <w:rsid w:val="00B77705"/>
    <w:rsid w:val="00B81291"/>
    <w:rsid w:val="00B81C21"/>
    <w:rsid w:val="00B83108"/>
    <w:rsid w:val="00B84D74"/>
    <w:rsid w:val="00B850D3"/>
    <w:rsid w:val="00B86126"/>
    <w:rsid w:val="00B90D11"/>
    <w:rsid w:val="00B90D19"/>
    <w:rsid w:val="00B91309"/>
    <w:rsid w:val="00B92748"/>
    <w:rsid w:val="00B93CD5"/>
    <w:rsid w:val="00B946C2"/>
    <w:rsid w:val="00B95B11"/>
    <w:rsid w:val="00B961E9"/>
    <w:rsid w:val="00B969CC"/>
    <w:rsid w:val="00BA2581"/>
    <w:rsid w:val="00BA2F61"/>
    <w:rsid w:val="00BA4CED"/>
    <w:rsid w:val="00BA553E"/>
    <w:rsid w:val="00BA6CED"/>
    <w:rsid w:val="00BA7E28"/>
    <w:rsid w:val="00BB03AE"/>
    <w:rsid w:val="00BB0D0B"/>
    <w:rsid w:val="00BB12D1"/>
    <w:rsid w:val="00BB2143"/>
    <w:rsid w:val="00BB4576"/>
    <w:rsid w:val="00BB5B95"/>
    <w:rsid w:val="00BB5E46"/>
    <w:rsid w:val="00BB74D6"/>
    <w:rsid w:val="00BC07F3"/>
    <w:rsid w:val="00BC416C"/>
    <w:rsid w:val="00BC4305"/>
    <w:rsid w:val="00BC4823"/>
    <w:rsid w:val="00BC4CCB"/>
    <w:rsid w:val="00BC51ED"/>
    <w:rsid w:val="00BC6582"/>
    <w:rsid w:val="00BD09CD"/>
    <w:rsid w:val="00BD3593"/>
    <w:rsid w:val="00BD3D39"/>
    <w:rsid w:val="00BD7358"/>
    <w:rsid w:val="00BE093B"/>
    <w:rsid w:val="00BE24D1"/>
    <w:rsid w:val="00BE35A6"/>
    <w:rsid w:val="00BE4906"/>
    <w:rsid w:val="00BE5C3F"/>
    <w:rsid w:val="00BE7B3E"/>
    <w:rsid w:val="00BF00B5"/>
    <w:rsid w:val="00BF00F5"/>
    <w:rsid w:val="00BF0DDF"/>
    <w:rsid w:val="00BF213E"/>
    <w:rsid w:val="00BF2576"/>
    <w:rsid w:val="00BF48FE"/>
    <w:rsid w:val="00BF4AEB"/>
    <w:rsid w:val="00BF51D2"/>
    <w:rsid w:val="00BF529E"/>
    <w:rsid w:val="00C002AC"/>
    <w:rsid w:val="00C0218E"/>
    <w:rsid w:val="00C03007"/>
    <w:rsid w:val="00C040D6"/>
    <w:rsid w:val="00C04E86"/>
    <w:rsid w:val="00C1012F"/>
    <w:rsid w:val="00C1023C"/>
    <w:rsid w:val="00C10E8A"/>
    <w:rsid w:val="00C12A3C"/>
    <w:rsid w:val="00C135CE"/>
    <w:rsid w:val="00C14ABC"/>
    <w:rsid w:val="00C16810"/>
    <w:rsid w:val="00C16CC7"/>
    <w:rsid w:val="00C178E3"/>
    <w:rsid w:val="00C2023E"/>
    <w:rsid w:val="00C2169A"/>
    <w:rsid w:val="00C21BAE"/>
    <w:rsid w:val="00C23137"/>
    <w:rsid w:val="00C2540D"/>
    <w:rsid w:val="00C254CB"/>
    <w:rsid w:val="00C26987"/>
    <w:rsid w:val="00C26E20"/>
    <w:rsid w:val="00C3082E"/>
    <w:rsid w:val="00C30BE2"/>
    <w:rsid w:val="00C31A64"/>
    <w:rsid w:val="00C31D19"/>
    <w:rsid w:val="00C32F5A"/>
    <w:rsid w:val="00C334EF"/>
    <w:rsid w:val="00C33CDA"/>
    <w:rsid w:val="00C35948"/>
    <w:rsid w:val="00C35F1C"/>
    <w:rsid w:val="00C35FDA"/>
    <w:rsid w:val="00C3798A"/>
    <w:rsid w:val="00C37A32"/>
    <w:rsid w:val="00C41B68"/>
    <w:rsid w:val="00C42EB3"/>
    <w:rsid w:val="00C431AE"/>
    <w:rsid w:val="00C45354"/>
    <w:rsid w:val="00C51012"/>
    <w:rsid w:val="00C5101B"/>
    <w:rsid w:val="00C514B8"/>
    <w:rsid w:val="00C526DC"/>
    <w:rsid w:val="00C53A09"/>
    <w:rsid w:val="00C5589A"/>
    <w:rsid w:val="00C57FF1"/>
    <w:rsid w:val="00C60FA8"/>
    <w:rsid w:val="00C61F26"/>
    <w:rsid w:val="00C62E8C"/>
    <w:rsid w:val="00C63315"/>
    <w:rsid w:val="00C63807"/>
    <w:rsid w:val="00C63994"/>
    <w:rsid w:val="00C63B75"/>
    <w:rsid w:val="00C6428C"/>
    <w:rsid w:val="00C646CF"/>
    <w:rsid w:val="00C65A3C"/>
    <w:rsid w:val="00C65B5E"/>
    <w:rsid w:val="00C673B5"/>
    <w:rsid w:val="00C67F8B"/>
    <w:rsid w:val="00C70516"/>
    <w:rsid w:val="00C705E3"/>
    <w:rsid w:val="00C70884"/>
    <w:rsid w:val="00C72358"/>
    <w:rsid w:val="00C727F8"/>
    <w:rsid w:val="00C738D9"/>
    <w:rsid w:val="00C73FE8"/>
    <w:rsid w:val="00C74EB7"/>
    <w:rsid w:val="00C76D4C"/>
    <w:rsid w:val="00C7709C"/>
    <w:rsid w:val="00C77BB4"/>
    <w:rsid w:val="00C82595"/>
    <w:rsid w:val="00C8333D"/>
    <w:rsid w:val="00C8355D"/>
    <w:rsid w:val="00C83B42"/>
    <w:rsid w:val="00C83C43"/>
    <w:rsid w:val="00C842AD"/>
    <w:rsid w:val="00C85F5A"/>
    <w:rsid w:val="00C861FB"/>
    <w:rsid w:val="00C86EFA"/>
    <w:rsid w:val="00C87111"/>
    <w:rsid w:val="00C87468"/>
    <w:rsid w:val="00C9131A"/>
    <w:rsid w:val="00C92125"/>
    <w:rsid w:val="00C9320B"/>
    <w:rsid w:val="00C9416E"/>
    <w:rsid w:val="00C94847"/>
    <w:rsid w:val="00C9503E"/>
    <w:rsid w:val="00C97543"/>
    <w:rsid w:val="00C9779A"/>
    <w:rsid w:val="00CA02F8"/>
    <w:rsid w:val="00CA0AAC"/>
    <w:rsid w:val="00CA57EE"/>
    <w:rsid w:val="00CA7314"/>
    <w:rsid w:val="00CB06B3"/>
    <w:rsid w:val="00CB0B7F"/>
    <w:rsid w:val="00CB29C6"/>
    <w:rsid w:val="00CB34CA"/>
    <w:rsid w:val="00CB4350"/>
    <w:rsid w:val="00CB519B"/>
    <w:rsid w:val="00CB6517"/>
    <w:rsid w:val="00CB762D"/>
    <w:rsid w:val="00CB76E3"/>
    <w:rsid w:val="00CC313E"/>
    <w:rsid w:val="00CC3657"/>
    <w:rsid w:val="00CC3903"/>
    <w:rsid w:val="00CC44E5"/>
    <w:rsid w:val="00CC483D"/>
    <w:rsid w:val="00CC4FD4"/>
    <w:rsid w:val="00CC6E86"/>
    <w:rsid w:val="00CC7159"/>
    <w:rsid w:val="00CC7F62"/>
    <w:rsid w:val="00CD2944"/>
    <w:rsid w:val="00CD2ECF"/>
    <w:rsid w:val="00CD4875"/>
    <w:rsid w:val="00CD563D"/>
    <w:rsid w:val="00CD5942"/>
    <w:rsid w:val="00CD6F69"/>
    <w:rsid w:val="00CD7AD2"/>
    <w:rsid w:val="00CE2BAB"/>
    <w:rsid w:val="00CE48AD"/>
    <w:rsid w:val="00CE799D"/>
    <w:rsid w:val="00CF47D5"/>
    <w:rsid w:val="00CF739F"/>
    <w:rsid w:val="00D0010B"/>
    <w:rsid w:val="00D016A4"/>
    <w:rsid w:val="00D01C36"/>
    <w:rsid w:val="00D020D4"/>
    <w:rsid w:val="00D030B2"/>
    <w:rsid w:val="00D064EF"/>
    <w:rsid w:val="00D06B1B"/>
    <w:rsid w:val="00D1051E"/>
    <w:rsid w:val="00D11165"/>
    <w:rsid w:val="00D1228C"/>
    <w:rsid w:val="00D1336D"/>
    <w:rsid w:val="00D13B09"/>
    <w:rsid w:val="00D1613F"/>
    <w:rsid w:val="00D1776D"/>
    <w:rsid w:val="00D17F38"/>
    <w:rsid w:val="00D2139B"/>
    <w:rsid w:val="00D214CC"/>
    <w:rsid w:val="00D21971"/>
    <w:rsid w:val="00D248CE"/>
    <w:rsid w:val="00D26AFD"/>
    <w:rsid w:val="00D27A8C"/>
    <w:rsid w:val="00D27D2E"/>
    <w:rsid w:val="00D3026F"/>
    <w:rsid w:val="00D313E6"/>
    <w:rsid w:val="00D31D40"/>
    <w:rsid w:val="00D3207B"/>
    <w:rsid w:val="00D33721"/>
    <w:rsid w:val="00D33EEC"/>
    <w:rsid w:val="00D352F3"/>
    <w:rsid w:val="00D41D51"/>
    <w:rsid w:val="00D4241C"/>
    <w:rsid w:val="00D428AA"/>
    <w:rsid w:val="00D42BA8"/>
    <w:rsid w:val="00D42FF4"/>
    <w:rsid w:val="00D43974"/>
    <w:rsid w:val="00D4641C"/>
    <w:rsid w:val="00D46420"/>
    <w:rsid w:val="00D46958"/>
    <w:rsid w:val="00D46A85"/>
    <w:rsid w:val="00D46CFC"/>
    <w:rsid w:val="00D4715E"/>
    <w:rsid w:val="00D47D97"/>
    <w:rsid w:val="00D50CE9"/>
    <w:rsid w:val="00D50E94"/>
    <w:rsid w:val="00D511A8"/>
    <w:rsid w:val="00D516EE"/>
    <w:rsid w:val="00D54A12"/>
    <w:rsid w:val="00D57099"/>
    <w:rsid w:val="00D57BC0"/>
    <w:rsid w:val="00D57D2B"/>
    <w:rsid w:val="00D614EC"/>
    <w:rsid w:val="00D61C37"/>
    <w:rsid w:val="00D626BB"/>
    <w:rsid w:val="00D64EA7"/>
    <w:rsid w:val="00D661E5"/>
    <w:rsid w:val="00D67761"/>
    <w:rsid w:val="00D70728"/>
    <w:rsid w:val="00D71793"/>
    <w:rsid w:val="00D721F7"/>
    <w:rsid w:val="00D7240D"/>
    <w:rsid w:val="00D726DB"/>
    <w:rsid w:val="00D732E7"/>
    <w:rsid w:val="00D73DA0"/>
    <w:rsid w:val="00D764DF"/>
    <w:rsid w:val="00D8007D"/>
    <w:rsid w:val="00D81D0B"/>
    <w:rsid w:val="00D8260B"/>
    <w:rsid w:val="00D82B9C"/>
    <w:rsid w:val="00D82C8A"/>
    <w:rsid w:val="00D83DDA"/>
    <w:rsid w:val="00D847C1"/>
    <w:rsid w:val="00D86EA6"/>
    <w:rsid w:val="00D87052"/>
    <w:rsid w:val="00D916D2"/>
    <w:rsid w:val="00D92786"/>
    <w:rsid w:val="00D92C5B"/>
    <w:rsid w:val="00D92EEF"/>
    <w:rsid w:val="00D92F43"/>
    <w:rsid w:val="00D938C6"/>
    <w:rsid w:val="00D94674"/>
    <w:rsid w:val="00DA0996"/>
    <w:rsid w:val="00DA09CB"/>
    <w:rsid w:val="00DA1222"/>
    <w:rsid w:val="00DA287F"/>
    <w:rsid w:val="00DA310D"/>
    <w:rsid w:val="00DA37BD"/>
    <w:rsid w:val="00DA454C"/>
    <w:rsid w:val="00DA4AE3"/>
    <w:rsid w:val="00DA4BB3"/>
    <w:rsid w:val="00DA51C6"/>
    <w:rsid w:val="00DA60B2"/>
    <w:rsid w:val="00DA7D4A"/>
    <w:rsid w:val="00DB0DC1"/>
    <w:rsid w:val="00DB181C"/>
    <w:rsid w:val="00DB1890"/>
    <w:rsid w:val="00DB60CA"/>
    <w:rsid w:val="00DB6607"/>
    <w:rsid w:val="00DB6A6E"/>
    <w:rsid w:val="00DB6AC6"/>
    <w:rsid w:val="00DC1010"/>
    <w:rsid w:val="00DC1874"/>
    <w:rsid w:val="00DC237A"/>
    <w:rsid w:val="00DC3009"/>
    <w:rsid w:val="00DC36F9"/>
    <w:rsid w:val="00DC3E5E"/>
    <w:rsid w:val="00DC57B6"/>
    <w:rsid w:val="00DC6684"/>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FBC"/>
    <w:rsid w:val="00DE586A"/>
    <w:rsid w:val="00DE6294"/>
    <w:rsid w:val="00DF0667"/>
    <w:rsid w:val="00DF1F35"/>
    <w:rsid w:val="00DF2C02"/>
    <w:rsid w:val="00DF458E"/>
    <w:rsid w:val="00DF5A5C"/>
    <w:rsid w:val="00DF5E5E"/>
    <w:rsid w:val="00DF7F96"/>
    <w:rsid w:val="00E01FB6"/>
    <w:rsid w:val="00E038E0"/>
    <w:rsid w:val="00E03E6E"/>
    <w:rsid w:val="00E10829"/>
    <w:rsid w:val="00E108DF"/>
    <w:rsid w:val="00E11CCB"/>
    <w:rsid w:val="00E11F02"/>
    <w:rsid w:val="00E1280E"/>
    <w:rsid w:val="00E12B68"/>
    <w:rsid w:val="00E14BDC"/>
    <w:rsid w:val="00E14CE9"/>
    <w:rsid w:val="00E17029"/>
    <w:rsid w:val="00E17756"/>
    <w:rsid w:val="00E17E81"/>
    <w:rsid w:val="00E23420"/>
    <w:rsid w:val="00E238DB"/>
    <w:rsid w:val="00E24BA9"/>
    <w:rsid w:val="00E2731F"/>
    <w:rsid w:val="00E301A3"/>
    <w:rsid w:val="00E30E45"/>
    <w:rsid w:val="00E32154"/>
    <w:rsid w:val="00E32D93"/>
    <w:rsid w:val="00E352C8"/>
    <w:rsid w:val="00E35809"/>
    <w:rsid w:val="00E37277"/>
    <w:rsid w:val="00E37F50"/>
    <w:rsid w:val="00E40FD4"/>
    <w:rsid w:val="00E42092"/>
    <w:rsid w:val="00E43583"/>
    <w:rsid w:val="00E44F3B"/>
    <w:rsid w:val="00E467A8"/>
    <w:rsid w:val="00E4783D"/>
    <w:rsid w:val="00E47E46"/>
    <w:rsid w:val="00E50D3F"/>
    <w:rsid w:val="00E51544"/>
    <w:rsid w:val="00E516A9"/>
    <w:rsid w:val="00E52245"/>
    <w:rsid w:val="00E52633"/>
    <w:rsid w:val="00E53B47"/>
    <w:rsid w:val="00E53C06"/>
    <w:rsid w:val="00E54D06"/>
    <w:rsid w:val="00E56183"/>
    <w:rsid w:val="00E56CD1"/>
    <w:rsid w:val="00E6312F"/>
    <w:rsid w:val="00E65DB6"/>
    <w:rsid w:val="00E67109"/>
    <w:rsid w:val="00E70EFB"/>
    <w:rsid w:val="00E711D1"/>
    <w:rsid w:val="00E728E5"/>
    <w:rsid w:val="00E73C2A"/>
    <w:rsid w:val="00E74EB6"/>
    <w:rsid w:val="00E758C0"/>
    <w:rsid w:val="00E76D05"/>
    <w:rsid w:val="00E77FE2"/>
    <w:rsid w:val="00E830B0"/>
    <w:rsid w:val="00E84A92"/>
    <w:rsid w:val="00E8642C"/>
    <w:rsid w:val="00E90A48"/>
    <w:rsid w:val="00E92641"/>
    <w:rsid w:val="00E9402A"/>
    <w:rsid w:val="00E941D9"/>
    <w:rsid w:val="00E94C37"/>
    <w:rsid w:val="00E964EF"/>
    <w:rsid w:val="00E96EB8"/>
    <w:rsid w:val="00E97635"/>
    <w:rsid w:val="00E9778A"/>
    <w:rsid w:val="00E97932"/>
    <w:rsid w:val="00E97D2B"/>
    <w:rsid w:val="00E97E4D"/>
    <w:rsid w:val="00EA01D8"/>
    <w:rsid w:val="00EA04B9"/>
    <w:rsid w:val="00EA0539"/>
    <w:rsid w:val="00EA200D"/>
    <w:rsid w:val="00EA34D3"/>
    <w:rsid w:val="00EA39BD"/>
    <w:rsid w:val="00EA39E0"/>
    <w:rsid w:val="00EA4350"/>
    <w:rsid w:val="00EA444E"/>
    <w:rsid w:val="00EA4470"/>
    <w:rsid w:val="00EA566C"/>
    <w:rsid w:val="00EA5ABC"/>
    <w:rsid w:val="00EA5F43"/>
    <w:rsid w:val="00EB242B"/>
    <w:rsid w:val="00EB261A"/>
    <w:rsid w:val="00EB434D"/>
    <w:rsid w:val="00EB46A6"/>
    <w:rsid w:val="00EB545F"/>
    <w:rsid w:val="00EC325E"/>
    <w:rsid w:val="00EC39AE"/>
    <w:rsid w:val="00EC3F8B"/>
    <w:rsid w:val="00EC461D"/>
    <w:rsid w:val="00EC4F13"/>
    <w:rsid w:val="00EC544F"/>
    <w:rsid w:val="00EC635C"/>
    <w:rsid w:val="00EC6646"/>
    <w:rsid w:val="00EC692A"/>
    <w:rsid w:val="00ED1B47"/>
    <w:rsid w:val="00ED2047"/>
    <w:rsid w:val="00ED39F9"/>
    <w:rsid w:val="00ED4148"/>
    <w:rsid w:val="00ED415F"/>
    <w:rsid w:val="00ED4191"/>
    <w:rsid w:val="00ED466B"/>
    <w:rsid w:val="00ED7298"/>
    <w:rsid w:val="00EE0B6E"/>
    <w:rsid w:val="00EE1AC0"/>
    <w:rsid w:val="00EE356A"/>
    <w:rsid w:val="00EE38E4"/>
    <w:rsid w:val="00EE3CDB"/>
    <w:rsid w:val="00EE6740"/>
    <w:rsid w:val="00EE711B"/>
    <w:rsid w:val="00EE74B0"/>
    <w:rsid w:val="00EE7CC3"/>
    <w:rsid w:val="00EE7D6F"/>
    <w:rsid w:val="00EF07D5"/>
    <w:rsid w:val="00EF14AF"/>
    <w:rsid w:val="00EF34DC"/>
    <w:rsid w:val="00EF3D0C"/>
    <w:rsid w:val="00EF4ED7"/>
    <w:rsid w:val="00EF5CD2"/>
    <w:rsid w:val="00EF6000"/>
    <w:rsid w:val="00EF62AA"/>
    <w:rsid w:val="00F013B2"/>
    <w:rsid w:val="00F01D9C"/>
    <w:rsid w:val="00F02025"/>
    <w:rsid w:val="00F02434"/>
    <w:rsid w:val="00F0404E"/>
    <w:rsid w:val="00F04461"/>
    <w:rsid w:val="00F05679"/>
    <w:rsid w:val="00F06716"/>
    <w:rsid w:val="00F06FEC"/>
    <w:rsid w:val="00F107F2"/>
    <w:rsid w:val="00F12C10"/>
    <w:rsid w:val="00F1393E"/>
    <w:rsid w:val="00F13AB4"/>
    <w:rsid w:val="00F13B14"/>
    <w:rsid w:val="00F152CE"/>
    <w:rsid w:val="00F168DF"/>
    <w:rsid w:val="00F174C5"/>
    <w:rsid w:val="00F20541"/>
    <w:rsid w:val="00F23251"/>
    <w:rsid w:val="00F24507"/>
    <w:rsid w:val="00F250EE"/>
    <w:rsid w:val="00F260E1"/>
    <w:rsid w:val="00F2683E"/>
    <w:rsid w:val="00F26A23"/>
    <w:rsid w:val="00F27438"/>
    <w:rsid w:val="00F3062C"/>
    <w:rsid w:val="00F31613"/>
    <w:rsid w:val="00F31AF2"/>
    <w:rsid w:val="00F3296F"/>
    <w:rsid w:val="00F3346D"/>
    <w:rsid w:val="00F33A7A"/>
    <w:rsid w:val="00F358CF"/>
    <w:rsid w:val="00F3626A"/>
    <w:rsid w:val="00F42B77"/>
    <w:rsid w:val="00F4318A"/>
    <w:rsid w:val="00F43691"/>
    <w:rsid w:val="00F46E9B"/>
    <w:rsid w:val="00F47987"/>
    <w:rsid w:val="00F479EC"/>
    <w:rsid w:val="00F51E67"/>
    <w:rsid w:val="00F52B75"/>
    <w:rsid w:val="00F52E88"/>
    <w:rsid w:val="00F5328F"/>
    <w:rsid w:val="00F53A73"/>
    <w:rsid w:val="00F557FF"/>
    <w:rsid w:val="00F56274"/>
    <w:rsid w:val="00F56DFD"/>
    <w:rsid w:val="00F56FF7"/>
    <w:rsid w:val="00F5721A"/>
    <w:rsid w:val="00F61E08"/>
    <w:rsid w:val="00F61F45"/>
    <w:rsid w:val="00F63C84"/>
    <w:rsid w:val="00F65F56"/>
    <w:rsid w:val="00F70EBA"/>
    <w:rsid w:val="00F7318A"/>
    <w:rsid w:val="00F73951"/>
    <w:rsid w:val="00F74B1B"/>
    <w:rsid w:val="00F74EDB"/>
    <w:rsid w:val="00F75370"/>
    <w:rsid w:val="00F7558B"/>
    <w:rsid w:val="00F7618B"/>
    <w:rsid w:val="00F807B8"/>
    <w:rsid w:val="00F809FD"/>
    <w:rsid w:val="00F8213B"/>
    <w:rsid w:val="00F830D9"/>
    <w:rsid w:val="00F84C49"/>
    <w:rsid w:val="00F86AB5"/>
    <w:rsid w:val="00F87241"/>
    <w:rsid w:val="00F87796"/>
    <w:rsid w:val="00F902BD"/>
    <w:rsid w:val="00F90E7F"/>
    <w:rsid w:val="00F9220F"/>
    <w:rsid w:val="00F9284F"/>
    <w:rsid w:val="00F92F87"/>
    <w:rsid w:val="00F94CA7"/>
    <w:rsid w:val="00F954B3"/>
    <w:rsid w:val="00F956E1"/>
    <w:rsid w:val="00FA04F8"/>
    <w:rsid w:val="00FA1CBD"/>
    <w:rsid w:val="00FA2584"/>
    <w:rsid w:val="00FA261B"/>
    <w:rsid w:val="00FA2BBB"/>
    <w:rsid w:val="00FA4A10"/>
    <w:rsid w:val="00FA5245"/>
    <w:rsid w:val="00FA5894"/>
    <w:rsid w:val="00FA78D7"/>
    <w:rsid w:val="00FB0F25"/>
    <w:rsid w:val="00FB26EA"/>
    <w:rsid w:val="00FB5805"/>
    <w:rsid w:val="00FB6CBB"/>
    <w:rsid w:val="00FB72E0"/>
    <w:rsid w:val="00FB7A6C"/>
    <w:rsid w:val="00FC0EAF"/>
    <w:rsid w:val="00FC1085"/>
    <w:rsid w:val="00FC66FB"/>
    <w:rsid w:val="00FC7981"/>
    <w:rsid w:val="00FC7E18"/>
    <w:rsid w:val="00FD013B"/>
    <w:rsid w:val="00FD1B24"/>
    <w:rsid w:val="00FD2154"/>
    <w:rsid w:val="00FD2947"/>
    <w:rsid w:val="00FD67B4"/>
    <w:rsid w:val="00FE00EF"/>
    <w:rsid w:val="00FE11A3"/>
    <w:rsid w:val="00FE2FA7"/>
    <w:rsid w:val="00FE6BB4"/>
    <w:rsid w:val="00FE7344"/>
    <w:rsid w:val="00FE7592"/>
    <w:rsid w:val="00FF0BA6"/>
    <w:rsid w:val="00FF1EDE"/>
    <w:rsid w:val="00FF2947"/>
    <w:rsid w:val="00FF37F7"/>
    <w:rsid w:val="00FF3A33"/>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5889"/>
    <o:shapelayout v:ext="edit">
      <o:idmap v:ext="edit" data="1"/>
    </o:shapelayout>
  </w:shapeDefaults>
  <w:decimalSymbol w:val=","/>
  <w:listSeparator w:val=";"/>
  <w15:docId w15:val="{E5309DB6-6713-4BBC-9CA7-C71F821DD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8050A4"/>
    <w:rPr>
      <w:sz w:val="24"/>
      <w:szCs w:val="24"/>
    </w:rPr>
  </w:style>
  <w:style w:type="paragraph" w:styleId="10">
    <w:name w:val="heading 1"/>
    <w:aliases w:val="(части),h1,H1,L1,Заголов,Раздел,Заголовок 1 Знак Знак,app heading 1,ITT t1,II+,I,H11,H12,H13,H14,H15,H16,H17,H18,H111,H121,H131,H141,H151,H161,H171,H19,H112,H122,H132,H142,H152,H162,H172,H181,H1111,H1211,H1311,H1411,H1511,H1611,ch"/>
    <w:basedOn w:val="a7"/>
    <w:next w:val="a7"/>
    <w:link w:val="12"/>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2,Numbered text 3,Reset numbering,2 headline,h,headline,H2 Знак Знак,h2 Знак Знак,h Зна"/>
    <w:basedOn w:val="a7"/>
    <w:next w:val="a7"/>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пункт),3,o,Подраздел"/>
    <w:basedOn w:val="a7"/>
    <w:next w:val="a7"/>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Заголовок 4 (Приложение),Параграф,Level 2 - a,4 dash,d,a) b) c),h4 sub sub heading,Level 4 Topic Heading,Sub-Minor,Case Sub-Header,heading4"/>
    <w:basedOn w:val="a7"/>
    <w:next w:val="a7"/>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aliases w:val="h5,H5,Appendix A to X,Level 3 - i,i) ii) iii)"/>
    <w:basedOn w:val="a7"/>
    <w:next w:val="a7"/>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aliases w:val="H6,Heading 6  Appendix 2nd level,Heading 6  Appendix Y &amp; Z,Legal Level 1."/>
    <w:basedOn w:val="a7"/>
    <w:next w:val="a7"/>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aliases w:val="Legal Level 1.1."/>
    <w:basedOn w:val="a7"/>
    <w:next w:val="a7"/>
    <w:link w:val="70"/>
    <w:uiPriority w:val="99"/>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aliases w:val="Legal Level 1.1.1."/>
    <w:basedOn w:val="a7"/>
    <w:next w:val="a7"/>
    <w:link w:val="80"/>
    <w:uiPriority w:val="99"/>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aliases w:val="Legal Level 1.1.1.1."/>
    <w:basedOn w:val="a7"/>
    <w:next w:val="a7"/>
    <w:link w:val="90"/>
    <w:uiPriority w:val="99"/>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List Bullet"/>
    <w:basedOn w:val="a7"/>
    <w:autoRedefine/>
    <w:pPr>
      <w:tabs>
        <w:tab w:val="num" w:pos="360"/>
      </w:tabs>
      <w:spacing w:line="360" w:lineRule="auto"/>
      <w:ind w:left="360" w:hanging="360"/>
      <w:jc w:val="both"/>
    </w:pPr>
    <w:rPr>
      <w:snapToGrid w:val="0"/>
      <w:sz w:val="28"/>
      <w:szCs w:val="20"/>
    </w:rPr>
  </w:style>
  <w:style w:type="paragraph" w:styleId="20">
    <w:name w:val="Body Text 2"/>
    <w:basedOn w:val="a7"/>
    <w:link w:val="21"/>
    <w:pPr>
      <w:jc w:val="both"/>
    </w:pPr>
    <w:rPr>
      <w:snapToGrid w:val="0"/>
      <w:sz w:val="28"/>
      <w:szCs w:val="28"/>
    </w:rPr>
  </w:style>
  <w:style w:type="character" w:styleId="ac">
    <w:name w:val="Hyperlink"/>
    <w:uiPriority w:val="99"/>
    <w:rPr>
      <w:color w:val="0000FF"/>
      <w:u w:val="single"/>
    </w:rPr>
  </w:style>
  <w:style w:type="paragraph" w:styleId="13">
    <w:name w:val="toc 1"/>
    <w:basedOn w:val="a7"/>
    <w:next w:val="a7"/>
    <w:autoRedefine/>
    <w:uiPriority w:val="39"/>
    <w:pPr>
      <w:spacing w:before="360"/>
    </w:pPr>
    <w:rPr>
      <w:rFonts w:asciiTheme="majorHAnsi" w:hAnsiTheme="majorHAnsi"/>
      <w:b/>
      <w:bCs/>
      <w:caps/>
    </w:rPr>
  </w:style>
  <w:style w:type="paragraph" w:styleId="23">
    <w:name w:val="toc 2"/>
    <w:basedOn w:val="a7"/>
    <w:next w:val="a7"/>
    <w:autoRedefine/>
    <w:uiPriority w:val="39"/>
    <w:pPr>
      <w:spacing w:before="240"/>
    </w:pPr>
    <w:rPr>
      <w:rFonts w:asciiTheme="minorHAnsi" w:hAnsiTheme="minorHAnsi"/>
      <w:b/>
      <w:bCs/>
      <w:sz w:val="20"/>
      <w:szCs w:val="20"/>
    </w:rPr>
  </w:style>
  <w:style w:type="paragraph" w:styleId="31">
    <w:name w:val="toc 3"/>
    <w:basedOn w:val="a7"/>
    <w:next w:val="a7"/>
    <w:autoRedefine/>
    <w:uiPriority w:val="39"/>
    <w:pPr>
      <w:ind w:left="240"/>
    </w:pPr>
    <w:rPr>
      <w:rFonts w:asciiTheme="minorHAnsi" w:hAnsiTheme="minorHAnsi"/>
      <w:sz w:val="20"/>
      <w:szCs w:val="20"/>
    </w:rPr>
  </w:style>
  <w:style w:type="paragraph" w:styleId="41">
    <w:name w:val="toc 4"/>
    <w:basedOn w:val="a7"/>
    <w:next w:val="a7"/>
    <w:autoRedefine/>
    <w:pPr>
      <w:ind w:left="480"/>
    </w:pPr>
    <w:rPr>
      <w:rFonts w:asciiTheme="minorHAnsi" w:hAnsiTheme="minorHAnsi"/>
      <w:sz w:val="20"/>
      <w:szCs w:val="20"/>
    </w:rPr>
  </w:style>
  <w:style w:type="paragraph" w:styleId="ad">
    <w:name w:val="Body Text"/>
    <w:basedOn w:val="a7"/>
    <w:link w:val="14"/>
    <w:uiPriority w:val="99"/>
    <w:pPr>
      <w:spacing w:line="360" w:lineRule="auto"/>
      <w:ind w:firstLine="567"/>
      <w:jc w:val="both"/>
    </w:pPr>
    <w:rPr>
      <w:sz w:val="28"/>
      <w:szCs w:val="20"/>
    </w:rPr>
  </w:style>
  <w:style w:type="character" w:customStyle="1" w:styleId="ae">
    <w:name w:val="комментарий"/>
    <w:rPr>
      <w:b/>
      <w:i/>
      <w:sz w:val="28"/>
    </w:rPr>
  </w:style>
  <w:style w:type="paragraph" w:styleId="af">
    <w:name w:val="List Number"/>
    <w:basedOn w:val="ad"/>
    <w:pPr>
      <w:tabs>
        <w:tab w:val="num" w:pos="360"/>
      </w:tabs>
      <w:autoSpaceDE w:val="0"/>
      <w:autoSpaceDN w:val="0"/>
      <w:spacing w:before="60"/>
      <w:ind w:left="360" w:hanging="360"/>
    </w:pPr>
    <w:rPr>
      <w:szCs w:val="24"/>
    </w:rPr>
  </w:style>
  <w:style w:type="paragraph" w:customStyle="1" w:styleId="a4">
    <w:name w:val="Пункт"/>
    <w:basedOn w:val="ad"/>
    <w:pPr>
      <w:numPr>
        <w:ilvl w:val="2"/>
        <w:numId w:val="3"/>
      </w:numPr>
    </w:pPr>
  </w:style>
  <w:style w:type="paragraph" w:customStyle="1" w:styleId="a5">
    <w:name w:val="Подпункт"/>
    <w:basedOn w:val="a4"/>
    <w:pPr>
      <w:numPr>
        <w:ilvl w:val="3"/>
      </w:numPr>
    </w:pPr>
  </w:style>
  <w:style w:type="character" w:customStyle="1" w:styleId="af0">
    <w:name w:val="Основной текст Знак"/>
    <w:uiPriority w:val="99"/>
    <w:rPr>
      <w:sz w:val="28"/>
      <w:lang w:val="ru-RU" w:eastAsia="ru-RU" w:bidi="ar-SA"/>
    </w:rPr>
  </w:style>
  <w:style w:type="paragraph" w:customStyle="1" w:styleId="af1">
    <w:name w:val="Таблица шапка"/>
    <w:basedOn w:val="a7"/>
    <w:pPr>
      <w:keepNext/>
      <w:spacing w:before="40" w:after="40"/>
      <w:ind w:left="57" w:right="57"/>
    </w:pPr>
    <w:rPr>
      <w:snapToGrid w:val="0"/>
      <w:szCs w:val="20"/>
    </w:rPr>
  </w:style>
  <w:style w:type="paragraph" w:customStyle="1" w:styleId="af2">
    <w:name w:val="Таблица текст"/>
    <w:basedOn w:val="a7"/>
    <w:pPr>
      <w:spacing w:before="40" w:after="40"/>
      <w:ind w:left="57" w:right="57"/>
    </w:pPr>
    <w:rPr>
      <w:snapToGrid w:val="0"/>
      <w:sz w:val="28"/>
      <w:szCs w:val="20"/>
    </w:rPr>
  </w:style>
  <w:style w:type="paragraph" w:customStyle="1" w:styleId="-2">
    <w:name w:val="Пункт-2"/>
    <w:basedOn w:val="a4"/>
    <w:pPr>
      <w:keepNext/>
      <w:outlineLvl w:val="2"/>
    </w:pPr>
    <w:rPr>
      <w:b/>
    </w:rPr>
  </w:style>
  <w:style w:type="paragraph" w:customStyle="1" w:styleId="af3">
    <w:name w:val="Подподпункт"/>
    <w:basedOn w:val="a5"/>
    <w:pPr>
      <w:numPr>
        <w:ilvl w:val="0"/>
        <w:numId w:val="0"/>
      </w:numPr>
      <w:tabs>
        <w:tab w:val="num" w:pos="360"/>
      </w:tabs>
      <w:ind w:left="360" w:hanging="360"/>
    </w:pPr>
  </w:style>
  <w:style w:type="character" w:customStyle="1" w:styleId="af4">
    <w:name w:val="Основной текст Знак Знак"/>
    <w:rPr>
      <w:sz w:val="28"/>
      <w:lang w:val="ru-RU" w:eastAsia="ru-RU" w:bidi="ar-SA"/>
    </w:rPr>
  </w:style>
  <w:style w:type="paragraph" w:customStyle="1" w:styleId="af5">
    <w:name w:val="Структура"/>
    <w:basedOn w:val="a7"/>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7"/>
    <w:pPr>
      <w:tabs>
        <w:tab w:val="left" w:pos="-1701"/>
        <w:tab w:val="left" w:pos="426"/>
      </w:tabs>
      <w:jc w:val="both"/>
    </w:pPr>
    <w:rPr>
      <w:szCs w:val="20"/>
    </w:rPr>
  </w:style>
  <w:style w:type="paragraph" w:styleId="af6">
    <w:name w:val="header"/>
    <w:aliases w:val="Linie,header,ВерхКолонтитул,header-first,HeaderPort,??????? ??????????"/>
    <w:basedOn w:val="a7"/>
    <w:link w:val="af7"/>
    <w:uiPriority w:val="99"/>
    <w:pPr>
      <w:tabs>
        <w:tab w:val="center" w:pos="4153"/>
        <w:tab w:val="right" w:pos="8306"/>
      </w:tabs>
    </w:pPr>
    <w:rPr>
      <w:rFonts w:ascii="Arial" w:hAnsi="Arial"/>
    </w:rPr>
  </w:style>
  <w:style w:type="paragraph" w:styleId="af8">
    <w:name w:val="Title"/>
    <w:aliases w:val="Çàãîëîâîê,Caaieiaie"/>
    <w:basedOn w:val="a7"/>
    <w:link w:val="af9"/>
    <w:qFormat/>
    <w:pPr>
      <w:jc w:val="center"/>
    </w:pPr>
    <w:rPr>
      <w:sz w:val="48"/>
    </w:rPr>
  </w:style>
  <w:style w:type="paragraph" w:styleId="afa">
    <w:name w:val="Document Map"/>
    <w:basedOn w:val="a7"/>
    <w:link w:val="afb"/>
    <w:pPr>
      <w:shd w:val="clear" w:color="auto" w:fill="000080"/>
    </w:pPr>
    <w:rPr>
      <w:rFonts w:ascii="Tahoma" w:hAnsi="Tahoma" w:cs="Tahoma"/>
    </w:rPr>
  </w:style>
  <w:style w:type="paragraph" w:styleId="afc">
    <w:name w:val="Body Text Indent"/>
    <w:basedOn w:val="a7"/>
    <w:link w:val="afd"/>
    <w:uiPriority w:val="99"/>
    <w:pPr>
      <w:tabs>
        <w:tab w:val="left" w:pos="309"/>
      </w:tabs>
      <w:ind w:left="34" w:firstLine="425"/>
    </w:pPr>
  </w:style>
  <w:style w:type="paragraph" w:styleId="afe">
    <w:name w:val="footer"/>
    <w:basedOn w:val="a7"/>
    <w:link w:val="aff"/>
    <w:uiPriority w:val="99"/>
    <w:pPr>
      <w:tabs>
        <w:tab w:val="center" w:pos="4677"/>
        <w:tab w:val="right" w:pos="9355"/>
      </w:tabs>
    </w:pPr>
  </w:style>
  <w:style w:type="character" w:styleId="aff0">
    <w:name w:val="page number"/>
    <w:basedOn w:val="a8"/>
  </w:style>
  <w:style w:type="character" w:styleId="aff1">
    <w:name w:val="FollowedHyperlink"/>
    <w:uiPriority w:val="99"/>
    <w:rPr>
      <w:color w:val="800080"/>
      <w:u w:val="single"/>
    </w:rPr>
  </w:style>
  <w:style w:type="paragraph" w:styleId="24">
    <w:name w:val="Body Text Indent 2"/>
    <w:basedOn w:val="a7"/>
    <w:link w:val="25"/>
    <w:pPr>
      <w:spacing w:after="120" w:line="480" w:lineRule="auto"/>
      <w:ind w:left="283"/>
    </w:pPr>
  </w:style>
  <w:style w:type="paragraph" w:styleId="32">
    <w:name w:val="Body Text Indent 3"/>
    <w:basedOn w:val="a7"/>
    <w:link w:val="33"/>
    <w:pPr>
      <w:spacing w:after="120"/>
      <w:ind w:left="283"/>
    </w:pPr>
    <w:rPr>
      <w:sz w:val="16"/>
      <w:szCs w:val="16"/>
    </w:rPr>
  </w:style>
  <w:style w:type="paragraph" w:styleId="aff2">
    <w:name w:val="Block Text"/>
    <w:basedOn w:val="a7"/>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7"/>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3">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3"/>
    <w:pPr>
      <w:spacing w:before="100" w:after="100"/>
    </w:pPr>
    <w:rPr>
      <w:b/>
      <w:bCs/>
    </w:rPr>
  </w:style>
  <w:style w:type="paragraph" w:customStyle="1" w:styleId="53">
    <w:name w:val="Заголовок 5."/>
    <w:basedOn w:val="aff3"/>
    <w:pPr>
      <w:spacing w:before="100" w:after="100"/>
    </w:pPr>
    <w:rPr>
      <w:b/>
      <w:bCs/>
      <w:sz w:val="20"/>
      <w:szCs w:val="20"/>
    </w:rPr>
  </w:style>
  <w:style w:type="paragraph" w:customStyle="1" w:styleId="Web">
    <w:name w:val="Обычный (Web)."/>
    <w:basedOn w:val="aff3"/>
    <w:pPr>
      <w:spacing w:before="100" w:after="100"/>
    </w:pPr>
  </w:style>
  <w:style w:type="paragraph" w:customStyle="1" w:styleId="aff4">
    <w:name w:val="Основной текст с отступом."/>
    <w:basedOn w:val="aff3"/>
    <w:pPr>
      <w:ind w:firstLine="284"/>
      <w:jc w:val="both"/>
    </w:pPr>
    <w:rPr>
      <w:sz w:val="23"/>
      <w:szCs w:val="23"/>
    </w:rPr>
  </w:style>
  <w:style w:type="paragraph" w:customStyle="1" w:styleId="aff5">
    <w:name w:val="Цитата."/>
    <w:basedOn w:val="aff3"/>
    <w:pPr>
      <w:spacing w:before="10"/>
      <w:ind w:left="993" w:right="19" w:firstLine="141"/>
      <w:jc w:val="both"/>
    </w:pPr>
    <w:rPr>
      <w:sz w:val="22"/>
      <w:szCs w:val="22"/>
    </w:rPr>
  </w:style>
  <w:style w:type="paragraph" w:customStyle="1" w:styleId="36">
    <w:name w:val="Основной текст с отступом 3."/>
    <w:basedOn w:val="aff3"/>
    <w:pPr>
      <w:ind w:firstLine="503"/>
      <w:jc w:val="both"/>
    </w:pPr>
    <w:rPr>
      <w:b/>
      <w:bCs/>
      <w:sz w:val="18"/>
      <w:szCs w:val="18"/>
    </w:rPr>
  </w:style>
  <w:style w:type="paragraph" w:customStyle="1" w:styleId="26">
    <w:name w:val="Основной текст 2."/>
    <w:basedOn w:val="aff3"/>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6">
    <w:name w:val="caption"/>
    <w:basedOn w:val="a7"/>
    <w:next w:val="a7"/>
    <w:qFormat/>
    <w:pPr>
      <w:spacing w:before="120" w:after="120"/>
      <w:jc w:val="center"/>
    </w:pPr>
    <w:rPr>
      <w:b/>
      <w:bCs/>
      <w:sz w:val="18"/>
      <w:szCs w:val="20"/>
    </w:rPr>
  </w:style>
  <w:style w:type="paragraph" w:styleId="aff7">
    <w:name w:val="Balloon Text"/>
    <w:basedOn w:val="a7"/>
    <w:link w:val="aff8"/>
    <w:uiPriority w:val="99"/>
    <w:rPr>
      <w:rFonts w:ascii="Tahoma" w:hAnsi="Tahoma" w:cs="Tahoma"/>
      <w:sz w:val="16"/>
      <w:szCs w:val="16"/>
    </w:rPr>
  </w:style>
  <w:style w:type="paragraph" w:customStyle="1" w:styleId="aff9">
    <w:name w:val="Пункт б/н"/>
    <w:basedOn w:val="a7"/>
    <w:pPr>
      <w:tabs>
        <w:tab w:val="left" w:pos="1134"/>
      </w:tabs>
      <w:spacing w:line="360" w:lineRule="auto"/>
      <w:ind w:firstLine="567"/>
      <w:jc w:val="both"/>
    </w:pPr>
    <w:rPr>
      <w:snapToGrid w:val="0"/>
      <w:sz w:val="28"/>
      <w:szCs w:val="20"/>
    </w:rPr>
  </w:style>
  <w:style w:type="paragraph" w:customStyle="1" w:styleId="affa">
    <w:name w:val="маркированный"/>
    <w:basedOn w:val="a7"/>
    <w:semiHidden/>
    <w:pPr>
      <w:tabs>
        <w:tab w:val="num" w:pos="1701"/>
      </w:tabs>
      <w:spacing w:line="360" w:lineRule="auto"/>
      <w:ind w:left="1701" w:hanging="567"/>
      <w:jc w:val="both"/>
    </w:pPr>
    <w:rPr>
      <w:snapToGrid w:val="0"/>
      <w:sz w:val="28"/>
      <w:szCs w:val="20"/>
    </w:rPr>
  </w:style>
  <w:style w:type="table" w:styleId="affb">
    <w:name w:val="Table Grid"/>
    <w:basedOn w:val="a9"/>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5">
    <w:name w:val="Обычный1"/>
    <w:link w:val="CharChar"/>
    <w:rsid w:val="0088664B"/>
    <w:pPr>
      <w:spacing w:before="100" w:after="100"/>
    </w:pPr>
    <w:rPr>
      <w:snapToGrid w:val="0"/>
      <w:sz w:val="24"/>
    </w:rPr>
  </w:style>
  <w:style w:type="paragraph" w:customStyle="1" w:styleId="affc">
    <w:name w:val="Основной текст таблицы"/>
    <w:basedOn w:val="ad"/>
    <w:rsid w:val="003944B7"/>
    <w:pPr>
      <w:spacing w:before="40" w:after="40" w:line="240" w:lineRule="auto"/>
      <w:ind w:firstLine="0"/>
      <w:jc w:val="center"/>
    </w:pPr>
    <w:rPr>
      <w:sz w:val="24"/>
      <w:szCs w:val="24"/>
    </w:rPr>
  </w:style>
  <w:style w:type="paragraph" w:customStyle="1" w:styleId="affd">
    <w:name w:val="Заголовок крупный"/>
    <w:basedOn w:val="a7"/>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e">
    <w:name w:val="Subtitle"/>
    <w:basedOn w:val="af8"/>
    <w:next w:val="ad"/>
    <w:link w:val="afff"/>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6">
    <w:name w:val="Знак Знак Знак Знак1 Знак Знак Знак Знак"/>
    <w:basedOn w:val="a7"/>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7"/>
    <w:rsid w:val="007E33F0"/>
    <w:pPr>
      <w:spacing w:line="360" w:lineRule="auto"/>
    </w:pPr>
    <w:rPr>
      <w:szCs w:val="20"/>
    </w:rPr>
  </w:style>
  <w:style w:type="paragraph" w:customStyle="1" w:styleId="--">
    <w:name w:val="Текст таблицы -центр-"/>
    <w:basedOn w:val="a7"/>
    <w:next w:val="a7"/>
    <w:rsid w:val="007E33F0"/>
    <w:pPr>
      <w:spacing w:before="60" w:after="60"/>
      <w:jc w:val="center"/>
    </w:pPr>
    <w:rPr>
      <w:sz w:val="22"/>
      <w:szCs w:val="20"/>
    </w:rPr>
  </w:style>
  <w:style w:type="paragraph" w:customStyle="1" w:styleId="27">
    <w:name w:val="Обычный 2"/>
    <w:basedOn w:val="a7"/>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f0">
    <w:name w:val="Знак Знак Знак Знак"/>
    <w:basedOn w:val="a7"/>
    <w:rsid w:val="00757AA8"/>
    <w:pPr>
      <w:spacing w:before="100" w:beforeAutospacing="1" w:after="100" w:afterAutospacing="1"/>
    </w:pPr>
    <w:rPr>
      <w:rFonts w:ascii="Tahoma" w:hAnsi="Tahoma"/>
      <w:sz w:val="20"/>
      <w:szCs w:val="20"/>
      <w:lang w:val="en-US" w:eastAsia="en-US"/>
    </w:rPr>
  </w:style>
  <w:style w:type="paragraph" w:customStyle="1" w:styleId="afff1">
    <w:name w:val="Знак"/>
    <w:basedOn w:val="a7"/>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7"/>
    <w:rsid w:val="008C4E22"/>
    <w:pPr>
      <w:spacing w:before="100" w:beforeAutospacing="1" w:after="100" w:afterAutospacing="1"/>
    </w:pPr>
    <w:rPr>
      <w:rFonts w:ascii="Tahoma" w:hAnsi="Tahoma"/>
      <w:sz w:val="20"/>
      <w:szCs w:val="20"/>
      <w:lang w:val="en-US" w:eastAsia="en-US"/>
    </w:rPr>
  </w:style>
  <w:style w:type="paragraph" w:styleId="54">
    <w:name w:val="toc 5"/>
    <w:basedOn w:val="a7"/>
    <w:next w:val="a7"/>
    <w:autoRedefine/>
    <w:rsid w:val="00762F33"/>
    <w:pPr>
      <w:ind w:left="720"/>
    </w:pPr>
    <w:rPr>
      <w:rFonts w:asciiTheme="minorHAnsi" w:hAnsiTheme="minorHAnsi"/>
      <w:sz w:val="20"/>
      <w:szCs w:val="20"/>
    </w:rPr>
  </w:style>
  <w:style w:type="paragraph" w:customStyle="1" w:styleId="Style6">
    <w:name w:val="Style6"/>
    <w:basedOn w:val="a7"/>
    <w:uiPriority w:val="99"/>
    <w:rsid w:val="0010305B"/>
    <w:pPr>
      <w:widowControl w:val="0"/>
      <w:autoSpaceDE w:val="0"/>
      <w:autoSpaceDN w:val="0"/>
      <w:adjustRightInd w:val="0"/>
    </w:pPr>
  </w:style>
  <w:style w:type="paragraph" w:customStyle="1" w:styleId="Style7">
    <w:name w:val="Style7"/>
    <w:basedOn w:val="a7"/>
    <w:uiPriority w:val="99"/>
    <w:rsid w:val="0010305B"/>
    <w:pPr>
      <w:widowControl w:val="0"/>
      <w:autoSpaceDE w:val="0"/>
      <w:autoSpaceDN w:val="0"/>
      <w:adjustRightInd w:val="0"/>
    </w:pPr>
  </w:style>
  <w:style w:type="paragraph" w:customStyle="1" w:styleId="Style8">
    <w:name w:val="Style8"/>
    <w:basedOn w:val="a7"/>
    <w:rsid w:val="0010305B"/>
    <w:pPr>
      <w:widowControl w:val="0"/>
      <w:autoSpaceDE w:val="0"/>
      <w:autoSpaceDN w:val="0"/>
      <w:adjustRightInd w:val="0"/>
    </w:pPr>
  </w:style>
  <w:style w:type="paragraph" w:customStyle="1" w:styleId="Style9">
    <w:name w:val="Style9"/>
    <w:basedOn w:val="a7"/>
    <w:uiPriority w:val="99"/>
    <w:rsid w:val="0010305B"/>
    <w:pPr>
      <w:widowControl w:val="0"/>
      <w:autoSpaceDE w:val="0"/>
      <w:autoSpaceDN w:val="0"/>
      <w:adjustRightInd w:val="0"/>
      <w:spacing w:line="283" w:lineRule="exact"/>
    </w:pPr>
  </w:style>
  <w:style w:type="paragraph" w:customStyle="1" w:styleId="Style10">
    <w:name w:val="Style10"/>
    <w:basedOn w:val="a7"/>
    <w:rsid w:val="0010305B"/>
    <w:pPr>
      <w:widowControl w:val="0"/>
      <w:autoSpaceDE w:val="0"/>
      <w:autoSpaceDN w:val="0"/>
      <w:adjustRightInd w:val="0"/>
      <w:spacing w:line="271" w:lineRule="exact"/>
    </w:pPr>
  </w:style>
  <w:style w:type="paragraph" w:customStyle="1" w:styleId="Style11">
    <w:name w:val="Style11"/>
    <w:basedOn w:val="a7"/>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2">
    <w:name w:val="Таблицы (моноширинный)"/>
    <w:basedOn w:val="a7"/>
    <w:next w:val="a7"/>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7"/>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7"/>
    <w:rsid w:val="0086061C"/>
    <w:pPr>
      <w:widowControl w:val="0"/>
      <w:autoSpaceDE w:val="0"/>
      <w:autoSpaceDN w:val="0"/>
      <w:adjustRightInd w:val="0"/>
    </w:pPr>
  </w:style>
  <w:style w:type="character" w:customStyle="1" w:styleId="12">
    <w:name w:val="Заголовок 1 Знак"/>
    <w:aliases w:val="(части) Знак1,h1 Знак,H1 Знак,L1 Знак,Заголов Знак,Раздел Знак,Заголовок 1 Знак Знак Знак,app heading 1 Знак,ITT t1 Знак,II+ Знак,I Знак,H11 Знак,H12 Знак,H13 Знак,H14 Знак,H15 Знак,H16 Знак,H17 Знак,H18 Знак,H111 Знак,H121 Знак,ch Знак"/>
    <w:link w:val="10"/>
    <w:rsid w:val="00542AC7"/>
    <w:rPr>
      <w:rFonts w:ascii="Arial" w:hAnsi="Arial"/>
      <w:b/>
      <w:kern w:val="28"/>
      <w:sz w:val="36"/>
    </w:rPr>
  </w:style>
  <w:style w:type="paragraph" w:customStyle="1" w:styleId="17">
    <w:name w:val="Обычный 1"/>
    <w:basedOn w:val="a7"/>
    <w:rsid w:val="004C1A10"/>
    <w:pPr>
      <w:jc w:val="center"/>
    </w:pPr>
    <w:rPr>
      <w:szCs w:val="20"/>
    </w:rPr>
  </w:style>
  <w:style w:type="paragraph" w:customStyle="1" w:styleId="29">
    <w:name w:val="Знак Знак Знак Знак2"/>
    <w:basedOn w:val="a7"/>
    <w:rsid w:val="00706A46"/>
    <w:pPr>
      <w:spacing w:before="100" w:beforeAutospacing="1" w:after="100" w:afterAutospacing="1"/>
    </w:pPr>
    <w:rPr>
      <w:rFonts w:ascii="Tahoma" w:hAnsi="Tahoma"/>
      <w:sz w:val="20"/>
      <w:szCs w:val="20"/>
      <w:lang w:val="en-US" w:eastAsia="en-US"/>
    </w:rPr>
  </w:style>
  <w:style w:type="paragraph" w:styleId="afff3">
    <w:name w:val="Plain Text"/>
    <w:basedOn w:val="a7"/>
    <w:link w:val="afff4"/>
    <w:rsid w:val="00316BC3"/>
    <w:rPr>
      <w:rFonts w:ascii="Courier New" w:hAnsi="Courier New" w:cs="Courier New"/>
      <w:sz w:val="20"/>
      <w:szCs w:val="20"/>
    </w:rPr>
  </w:style>
  <w:style w:type="paragraph" w:customStyle="1" w:styleId="18">
    <w:name w:val="Знак1"/>
    <w:basedOn w:val="a7"/>
    <w:rsid w:val="00FA261B"/>
    <w:pPr>
      <w:widowControl w:val="0"/>
      <w:adjustRightInd w:val="0"/>
      <w:spacing w:after="160" w:line="240" w:lineRule="exact"/>
      <w:jc w:val="right"/>
    </w:pPr>
    <w:rPr>
      <w:lang w:val="en-GB" w:eastAsia="en-US"/>
    </w:rPr>
  </w:style>
  <w:style w:type="paragraph" w:customStyle="1" w:styleId="19">
    <w:name w:val="Знак Знак1 Знак Знак Знак Знак"/>
    <w:basedOn w:val="a7"/>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a"/>
    <w:rsid w:val="00BA2581"/>
    <w:rPr>
      <w:rFonts w:ascii="TimesET" w:eastAsia="Calibri" w:hAnsi="TimesET"/>
      <w:sz w:val="24"/>
    </w:rPr>
  </w:style>
  <w:style w:type="paragraph" w:customStyle="1" w:styleId="1b">
    <w:name w:val="Знак Знак Знак Знак1 Знак Знак"/>
    <w:basedOn w:val="a7"/>
    <w:rsid w:val="008C4F68"/>
    <w:pPr>
      <w:spacing w:before="100" w:beforeAutospacing="1" w:after="100" w:afterAutospacing="1"/>
    </w:pPr>
    <w:rPr>
      <w:rFonts w:ascii="Tahoma" w:hAnsi="Tahoma"/>
      <w:sz w:val="20"/>
      <w:szCs w:val="20"/>
      <w:lang w:val="en-US" w:eastAsia="en-US"/>
    </w:rPr>
  </w:style>
  <w:style w:type="paragraph" w:customStyle="1" w:styleId="1c">
    <w:name w:val="Знак Знак Знак Знак1"/>
    <w:basedOn w:val="a7"/>
    <w:rsid w:val="00553C84"/>
    <w:pPr>
      <w:spacing w:after="160" w:line="240" w:lineRule="exact"/>
    </w:pPr>
    <w:rPr>
      <w:rFonts w:ascii="Verdana" w:hAnsi="Verdana"/>
      <w:lang w:val="en-US" w:eastAsia="en-US"/>
    </w:rPr>
  </w:style>
  <w:style w:type="paragraph" w:styleId="afff5">
    <w:name w:val="E-mail Signature"/>
    <w:basedOn w:val="a7"/>
    <w:link w:val="afff6"/>
    <w:rsid w:val="002E4BD8"/>
    <w:pPr>
      <w:spacing w:after="120"/>
      <w:jc w:val="both"/>
    </w:pPr>
    <w:rPr>
      <w:sz w:val="26"/>
    </w:rPr>
  </w:style>
  <w:style w:type="paragraph" w:styleId="afff7">
    <w:name w:val="List"/>
    <w:basedOn w:val="a7"/>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8">
    <w:name w:val="Знак Знак Знак Знак Знак Знак Знак Знак"/>
    <w:basedOn w:val="a7"/>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7"/>
    <w:rsid w:val="00FF7FF7"/>
    <w:pPr>
      <w:spacing w:before="100" w:beforeAutospacing="1" w:after="100" w:afterAutospacing="1"/>
    </w:pPr>
    <w:rPr>
      <w:rFonts w:ascii="Tahoma" w:hAnsi="Tahoma"/>
      <w:sz w:val="20"/>
      <w:szCs w:val="20"/>
      <w:lang w:val="en-US" w:eastAsia="en-US"/>
    </w:rPr>
  </w:style>
  <w:style w:type="paragraph" w:customStyle="1" w:styleId="afff9">
    <w:name w:val="Оля"/>
    <w:basedOn w:val="a7"/>
    <w:rsid w:val="00FF7FF7"/>
    <w:pPr>
      <w:jc w:val="center"/>
    </w:pPr>
    <w:rPr>
      <w:sz w:val="28"/>
      <w:szCs w:val="20"/>
    </w:rPr>
  </w:style>
  <w:style w:type="paragraph" w:customStyle="1" w:styleId="1d">
    <w:name w:val="Знак Знак1 Знак Знак Знак Знак Знак Знак"/>
    <w:basedOn w:val="a7"/>
    <w:rsid w:val="00B25DDE"/>
    <w:pPr>
      <w:spacing w:before="100" w:beforeAutospacing="1" w:after="100" w:afterAutospacing="1"/>
    </w:pPr>
    <w:rPr>
      <w:rFonts w:ascii="Tahoma" w:hAnsi="Tahoma"/>
      <w:sz w:val="20"/>
      <w:szCs w:val="20"/>
      <w:lang w:val="en-US" w:eastAsia="en-US"/>
    </w:rPr>
  </w:style>
  <w:style w:type="paragraph" w:customStyle="1" w:styleId="1e">
    <w:name w:val="Знак Знак1"/>
    <w:basedOn w:val="a7"/>
    <w:rsid w:val="005D3347"/>
    <w:pPr>
      <w:spacing w:before="100" w:beforeAutospacing="1" w:after="100" w:afterAutospacing="1"/>
    </w:pPr>
    <w:rPr>
      <w:rFonts w:ascii="Tahoma" w:hAnsi="Tahoma"/>
      <w:sz w:val="20"/>
      <w:szCs w:val="20"/>
      <w:lang w:val="en-US" w:eastAsia="en-US"/>
    </w:rPr>
  </w:style>
  <w:style w:type="paragraph" w:styleId="afffa">
    <w:name w:val="List Paragraph"/>
    <w:basedOn w:val="a7"/>
    <w:link w:val="afffb"/>
    <w:uiPriority w:val="34"/>
    <w:qFormat/>
    <w:rsid w:val="00D2139B"/>
    <w:pPr>
      <w:ind w:left="708"/>
    </w:pPr>
  </w:style>
  <w:style w:type="paragraph" w:customStyle="1" w:styleId="1f">
    <w:name w:val="Знак Знак1 Знак Знак Знак Знак Знак Знак Знак Знак"/>
    <w:basedOn w:val="a7"/>
    <w:rsid w:val="00D2139B"/>
    <w:pPr>
      <w:spacing w:before="100" w:beforeAutospacing="1" w:after="100" w:afterAutospacing="1"/>
    </w:pPr>
    <w:rPr>
      <w:rFonts w:ascii="Tahoma" w:hAnsi="Tahoma"/>
      <w:sz w:val="20"/>
      <w:szCs w:val="20"/>
      <w:lang w:val="en-US" w:eastAsia="en-US"/>
    </w:rPr>
  </w:style>
  <w:style w:type="paragraph" w:customStyle="1" w:styleId="1f0">
    <w:name w:val="Знак Знак Знак Знак1 Знак Знак Знак Знак Знак Знак Знак Знак Знак Знак"/>
    <w:basedOn w:val="a7"/>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пункт) Знак,3 Знак,o Знак,Подраздел Знак"/>
    <w:link w:val="3"/>
    <w:rsid w:val="00E17756"/>
    <w:rPr>
      <w:b/>
      <w:snapToGrid w:val="0"/>
      <w:sz w:val="28"/>
    </w:rPr>
  </w:style>
  <w:style w:type="paragraph" w:customStyle="1" w:styleId="msonospacing0">
    <w:name w:val="msonospacing"/>
    <w:basedOn w:val="a7"/>
    <w:rsid w:val="00506190"/>
    <w:rPr>
      <w:rFonts w:ascii="Calibri" w:hAnsi="Calibri"/>
      <w:sz w:val="22"/>
      <w:szCs w:val="22"/>
    </w:rPr>
  </w:style>
  <w:style w:type="character" w:customStyle="1" w:styleId="af7">
    <w:name w:val="Верхний колонтитул Знак"/>
    <w:aliases w:val="Linie Знак,header Знак,ВерхКолонтитул Знак,header-first Знак,HeaderPort Знак,??????? ?????????? Знак"/>
    <w:link w:val="af6"/>
    <w:uiPriority w:val="99"/>
    <w:rsid w:val="004E445E"/>
    <w:rPr>
      <w:rFonts w:ascii="Arial" w:hAnsi="Arial"/>
      <w:sz w:val="24"/>
      <w:szCs w:val="24"/>
    </w:rPr>
  </w:style>
  <w:style w:type="character" w:customStyle="1" w:styleId="40">
    <w:name w:val="Заголовок 4 Знак"/>
    <w:aliases w:val="h4 Знак,H4 Знак,Заголовок 4 (Приложение) Знак,Параграф Знак,Level 2 - a Знак,4 dash Знак,d Знак,a) b) c) Знак,h4 sub sub heading Знак,Level 4 Topic Heading Знак,Sub-Minor Знак,Case Sub-Header Знак,heading4 Знак"/>
    <w:link w:val="4"/>
    <w:rsid w:val="004E445E"/>
    <w:rPr>
      <w:b/>
      <w:i/>
      <w:snapToGrid w:val="0"/>
      <w:sz w:val="28"/>
    </w:rPr>
  </w:style>
  <w:style w:type="character" w:customStyle="1" w:styleId="52">
    <w:name w:val="Заголовок 5 Знак"/>
    <w:aliases w:val="h5 Знак,H5 Знак,Appendix A to X Знак,Level 3 - i Знак,i) ii) iii) Знак"/>
    <w:link w:val="50"/>
    <w:rsid w:val="004E445E"/>
    <w:rPr>
      <w:b/>
      <w:snapToGrid w:val="0"/>
      <w:sz w:val="26"/>
    </w:rPr>
  </w:style>
  <w:style w:type="character" w:customStyle="1" w:styleId="70">
    <w:name w:val="Заголовок 7 Знак"/>
    <w:aliases w:val="Legal Level 1.1. Знак"/>
    <w:link w:val="7"/>
    <w:uiPriority w:val="99"/>
    <w:rsid w:val="004E445E"/>
    <w:rPr>
      <w:snapToGrid w:val="0"/>
      <w:sz w:val="26"/>
    </w:rPr>
  </w:style>
  <w:style w:type="character" w:customStyle="1" w:styleId="afd">
    <w:name w:val="Основной текст с отступом Знак"/>
    <w:link w:val="afc"/>
    <w:uiPriority w:val="99"/>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c">
    <w:name w:val="annotation reference"/>
    <w:uiPriority w:val="99"/>
    <w:rsid w:val="004E445E"/>
    <w:rPr>
      <w:sz w:val="16"/>
      <w:szCs w:val="16"/>
    </w:rPr>
  </w:style>
  <w:style w:type="paragraph" w:styleId="afffd">
    <w:name w:val="annotation text"/>
    <w:basedOn w:val="a7"/>
    <w:link w:val="afffe"/>
    <w:uiPriority w:val="99"/>
    <w:rsid w:val="004E445E"/>
    <w:rPr>
      <w:sz w:val="20"/>
      <w:szCs w:val="20"/>
    </w:rPr>
  </w:style>
  <w:style w:type="character" w:customStyle="1" w:styleId="afffe">
    <w:name w:val="Текст примечания Знак"/>
    <w:basedOn w:val="a8"/>
    <w:link w:val="afffd"/>
    <w:uiPriority w:val="99"/>
    <w:rsid w:val="004E445E"/>
  </w:style>
  <w:style w:type="character" w:customStyle="1" w:styleId="aff">
    <w:name w:val="Нижний колонтитул Знак"/>
    <w:link w:val="afe"/>
    <w:uiPriority w:val="99"/>
    <w:rsid w:val="004E445E"/>
    <w:rPr>
      <w:sz w:val="24"/>
      <w:szCs w:val="24"/>
    </w:rPr>
  </w:style>
  <w:style w:type="character" w:styleId="affff">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7"/>
    <w:rsid w:val="004E445E"/>
    <w:pPr>
      <w:widowControl w:val="0"/>
      <w:jc w:val="center"/>
    </w:pPr>
    <w:rPr>
      <w:rFonts w:ascii="Antiqua" w:hAnsi="Antiqua"/>
      <w:szCs w:val="20"/>
    </w:rPr>
  </w:style>
  <w:style w:type="paragraph" w:styleId="37">
    <w:name w:val="List 3"/>
    <w:basedOn w:val="a7"/>
    <w:rsid w:val="004E445E"/>
    <w:pPr>
      <w:ind w:left="849" w:hanging="283"/>
    </w:pPr>
  </w:style>
  <w:style w:type="paragraph" w:styleId="43">
    <w:name w:val="List 4"/>
    <w:basedOn w:val="a7"/>
    <w:rsid w:val="004E445E"/>
    <w:pPr>
      <w:ind w:left="1132" w:hanging="283"/>
    </w:pPr>
  </w:style>
  <w:style w:type="paragraph" w:styleId="2b">
    <w:name w:val="List Continue 2"/>
    <w:basedOn w:val="a7"/>
    <w:rsid w:val="004E445E"/>
    <w:pPr>
      <w:spacing w:after="120"/>
      <w:ind w:left="566"/>
    </w:pPr>
  </w:style>
  <w:style w:type="paragraph" w:styleId="44">
    <w:name w:val="List Continue 4"/>
    <w:basedOn w:val="a7"/>
    <w:rsid w:val="004E445E"/>
    <w:pPr>
      <w:spacing w:after="120"/>
      <w:ind w:left="1132"/>
    </w:pPr>
  </w:style>
  <w:style w:type="paragraph" w:styleId="affff0">
    <w:name w:val="Body Text First Indent"/>
    <w:basedOn w:val="ad"/>
    <w:link w:val="affff1"/>
    <w:rsid w:val="004E445E"/>
    <w:pPr>
      <w:spacing w:after="120" w:line="240" w:lineRule="auto"/>
      <w:ind w:firstLine="210"/>
      <w:jc w:val="left"/>
    </w:pPr>
    <w:rPr>
      <w:sz w:val="24"/>
      <w:szCs w:val="24"/>
    </w:rPr>
  </w:style>
  <w:style w:type="character" w:customStyle="1" w:styleId="14">
    <w:name w:val="Основной текст Знак1"/>
    <w:link w:val="ad"/>
    <w:rsid w:val="004E445E"/>
    <w:rPr>
      <w:sz w:val="28"/>
    </w:rPr>
  </w:style>
  <w:style w:type="character" w:customStyle="1" w:styleId="affff1">
    <w:name w:val="Красная строка Знак"/>
    <w:link w:val="affff0"/>
    <w:rsid w:val="004E445E"/>
    <w:rPr>
      <w:sz w:val="24"/>
      <w:szCs w:val="24"/>
    </w:rPr>
  </w:style>
  <w:style w:type="character" w:customStyle="1" w:styleId="afff4">
    <w:name w:val="Текст Знак"/>
    <w:link w:val="afff3"/>
    <w:rsid w:val="004E445E"/>
    <w:rPr>
      <w:rFonts w:ascii="Courier New" w:hAnsi="Courier New" w:cs="Courier New"/>
    </w:rPr>
  </w:style>
  <w:style w:type="paragraph" w:styleId="affff2">
    <w:name w:val="No Spacing"/>
    <w:link w:val="affff3"/>
    <w:uiPriority w:val="1"/>
    <w:qFormat/>
    <w:rsid w:val="004E445E"/>
    <w:rPr>
      <w:rFonts w:ascii="Calibri" w:hAnsi="Calibri"/>
      <w:sz w:val="22"/>
      <w:szCs w:val="22"/>
      <w:lang w:eastAsia="en-US"/>
    </w:rPr>
  </w:style>
  <w:style w:type="character" w:customStyle="1" w:styleId="affff3">
    <w:name w:val="Без интервала Знак"/>
    <w:link w:val="affff2"/>
    <w:uiPriority w:val="1"/>
    <w:rsid w:val="004E445E"/>
    <w:rPr>
      <w:rFonts w:ascii="Calibri" w:hAnsi="Calibri"/>
      <w:sz w:val="22"/>
      <w:szCs w:val="22"/>
      <w:lang w:eastAsia="en-US"/>
    </w:rPr>
  </w:style>
  <w:style w:type="character" w:customStyle="1" w:styleId="affff4">
    <w:name w:val="Основной шрифт"/>
    <w:semiHidden/>
    <w:rsid w:val="004E445E"/>
  </w:style>
  <w:style w:type="paragraph" w:customStyle="1" w:styleId="affff5">
    <w:name w:val="Предмет уборки"/>
    <w:basedOn w:val="a7"/>
    <w:autoRedefine/>
    <w:rsid w:val="004E445E"/>
    <w:pPr>
      <w:jc w:val="both"/>
    </w:pPr>
    <w:rPr>
      <w:rFonts w:ascii="Tahoma" w:hAnsi="Tahoma" w:cs="Tahoma"/>
      <w:bCs/>
      <w:iCs/>
      <w:sz w:val="20"/>
      <w:szCs w:val="20"/>
    </w:rPr>
  </w:style>
  <w:style w:type="character" w:customStyle="1" w:styleId="aff8">
    <w:name w:val="Текст выноски Знак"/>
    <w:link w:val="aff7"/>
    <w:uiPriority w:val="99"/>
    <w:rsid w:val="004E445E"/>
    <w:rPr>
      <w:rFonts w:ascii="Tahoma" w:hAnsi="Tahoma" w:cs="Tahoma"/>
      <w:sz w:val="16"/>
      <w:szCs w:val="16"/>
    </w:rPr>
  </w:style>
  <w:style w:type="character" w:customStyle="1" w:styleId="af9">
    <w:name w:val="Название Знак"/>
    <w:aliases w:val="Çàãîëîâîê Знак,Caaieiaie Знак"/>
    <w:link w:val="af8"/>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6">
    <w:name w:val="Emphasis"/>
    <w:uiPriority w:val="20"/>
    <w:qFormat/>
    <w:rsid w:val="003024BC"/>
    <w:rPr>
      <w:i/>
      <w:iCs/>
    </w:rPr>
  </w:style>
  <w:style w:type="character" w:customStyle="1" w:styleId="60">
    <w:name w:val="Заголовок 6 Знак"/>
    <w:aliases w:val="H6 Знак,Heading 6  Appendix 2nd level Знак,Heading 6  Appendix Y &amp; Z Знак,Legal Level 1. Знак"/>
    <w:link w:val="6"/>
    <w:rsid w:val="00A73B39"/>
    <w:rPr>
      <w:b/>
      <w:snapToGrid w:val="0"/>
      <w:sz w:val="22"/>
    </w:rPr>
  </w:style>
  <w:style w:type="character" w:customStyle="1" w:styleId="80">
    <w:name w:val="Заголовок 8 Знак"/>
    <w:aliases w:val="Legal Level 1.1.1. Знак"/>
    <w:link w:val="8"/>
    <w:uiPriority w:val="99"/>
    <w:rsid w:val="00A73B39"/>
    <w:rPr>
      <w:i/>
      <w:snapToGrid w:val="0"/>
      <w:sz w:val="26"/>
    </w:rPr>
  </w:style>
  <w:style w:type="character" w:customStyle="1" w:styleId="90">
    <w:name w:val="Заголовок 9 Знак"/>
    <w:aliases w:val="Legal Level 1.1.1.1. Знак"/>
    <w:link w:val="9"/>
    <w:uiPriority w:val="99"/>
    <w:rsid w:val="00A73B39"/>
    <w:rPr>
      <w:rFonts w:ascii="Arial" w:hAnsi="Arial"/>
      <w:snapToGrid w:val="0"/>
      <w:sz w:val="22"/>
    </w:rPr>
  </w:style>
  <w:style w:type="paragraph" w:customStyle="1" w:styleId="112">
    <w:name w:val="Знак Знак Знак Знак1 Знак Знак Знак Знак1"/>
    <w:basedOn w:val="a7"/>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7"/>
    <w:rsid w:val="00A73B39"/>
    <w:pPr>
      <w:tabs>
        <w:tab w:val="left" w:pos="-1701"/>
        <w:tab w:val="left" w:pos="426"/>
      </w:tabs>
      <w:jc w:val="both"/>
    </w:pPr>
    <w:rPr>
      <w:szCs w:val="20"/>
    </w:rPr>
  </w:style>
  <w:style w:type="character" w:customStyle="1" w:styleId="afb">
    <w:name w:val="Схема документа Знак"/>
    <w:link w:val="afa"/>
    <w:rsid w:val="00A73B39"/>
    <w:rPr>
      <w:rFonts w:ascii="Tahoma" w:hAnsi="Tahoma" w:cs="Tahoma"/>
      <w:sz w:val="24"/>
      <w:szCs w:val="24"/>
      <w:shd w:val="clear" w:color="auto" w:fill="000080"/>
    </w:rPr>
  </w:style>
  <w:style w:type="character" w:customStyle="1" w:styleId="afff">
    <w:name w:val="Подзаголовок Знак"/>
    <w:link w:val="affe"/>
    <w:rsid w:val="00A73B39"/>
    <w:rPr>
      <w:i/>
      <w:caps/>
      <w:sz w:val="30"/>
    </w:rPr>
  </w:style>
  <w:style w:type="paragraph" w:customStyle="1" w:styleId="211">
    <w:name w:val="Основной текст 211"/>
    <w:basedOn w:val="a7"/>
    <w:rsid w:val="00A73B39"/>
    <w:pPr>
      <w:spacing w:line="360" w:lineRule="auto"/>
    </w:pPr>
    <w:rPr>
      <w:szCs w:val="20"/>
    </w:rPr>
  </w:style>
  <w:style w:type="paragraph" w:customStyle="1" w:styleId="113">
    <w:name w:val="Знак11"/>
    <w:basedOn w:val="a7"/>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7"/>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7"/>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7"/>
    <w:rsid w:val="00A73B39"/>
    <w:pPr>
      <w:spacing w:after="160" w:line="240" w:lineRule="exact"/>
    </w:pPr>
    <w:rPr>
      <w:rFonts w:ascii="Verdana" w:hAnsi="Verdana"/>
      <w:lang w:val="en-US" w:eastAsia="en-US"/>
    </w:rPr>
  </w:style>
  <w:style w:type="character" w:customStyle="1" w:styleId="afff6">
    <w:name w:val="Электронная подпись Знак"/>
    <w:link w:val="afff5"/>
    <w:rsid w:val="00A73B39"/>
    <w:rPr>
      <w:sz w:val="26"/>
      <w:szCs w:val="24"/>
    </w:rPr>
  </w:style>
  <w:style w:type="paragraph" w:customStyle="1" w:styleId="1f1">
    <w:name w:val="Знак Знак Знак Знак Знак Знак Знак Знак1"/>
    <w:basedOn w:val="a7"/>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7"/>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7"/>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7"/>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7"/>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7"/>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7"/>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7"/>
    <w:next w:val="ad"/>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7"/>
    <w:rsid w:val="00A73B39"/>
    <w:pPr>
      <w:suppressLineNumbers/>
      <w:suppressAutoHyphens/>
      <w:spacing w:before="120" w:after="120"/>
    </w:pPr>
    <w:rPr>
      <w:rFonts w:ascii="Arial" w:hAnsi="Arial"/>
      <w:i/>
      <w:sz w:val="20"/>
      <w:szCs w:val="20"/>
      <w:lang w:val="tr-TR"/>
    </w:rPr>
  </w:style>
  <w:style w:type="paragraph" w:customStyle="1" w:styleId="Dizin">
    <w:name w:val="Dizin"/>
    <w:basedOn w:val="a7"/>
    <w:rsid w:val="00A73B39"/>
    <w:pPr>
      <w:suppressLineNumbers/>
      <w:suppressAutoHyphens/>
    </w:pPr>
    <w:rPr>
      <w:rFonts w:ascii="Arial" w:hAnsi="Arial"/>
      <w:szCs w:val="20"/>
      <w:lang w:val="tr-TR"/>
    </w:rPr>
  </w:style>
  <w:style w:type="paragraph" w:customStyle="1" w:styleId="WW-GvdeMetni2">
    <w:name w:val="WW-Gövde Metni 2"/>
    <w:basedOn w:val="a7"/>
    <w:rsid w:val="00A73B39"/>
    <w:pPr>
      <w:suppressAutoHyphens/>
      <w:jc w:val="both"/>
    </w:pPr>
    <w:rPr>
      <w:sz w:val="22"/>
      <w:szCs w:val="20"/>
      <w:lang w:val="en-GB"/>
    </w:rPr>
  </w:style>
  <w:style w:type="paragraph" w:customStyle="1" w:styleId="WW-GvdeMetniGirintisi2">
    <w:name w:val="WW-Gövde Metni Girintisi 2"/>
    <w:basedOn w:val="a7"/>
    <w:rsid w:val="00A73B39"/>
    <w:pPr>
      <w:suppressAutoHyphens/>
      <w:ind w:left="1440" w:hanging="1440"/>
      <w:jc w:val="both"/>
    </w:pPr>
    <w:rPr>
      <w:sz w:val="22"/>
      <w:szCs w:val="20"/>
      <w:lang w:val="en-GB"/>
    </w:rPr>
  </w:style>
  <w:style w:type="paragraph" w:customStyle="1" w:styleId="WW-GvdeMetniGirintisi3">
    <w:name w:val="WW-Gövde Metni Girintisi 3"/>
    <w:basedOn w:val="a7"/>
    <w:rsid w:val="00A73B39"/>
    <w:pPr>
      <w:suppressAutoHyphens/>
      <w:ind w:left="1410" w:firstLine="1"/>
      <w:jc w:val="both"/>
    </w:pPr>
    <w:rPr>
      <w:sz w:val="22"/>
      <w:szCs w:val="20"/>
      <w:lang w:val="en-GB"/>
    </w:rPr>
  </w:style>
  <w:style w:type="paragraph" w:customStyle="1" w:styleId="WW-GvdeMetni3">
    <w:name w:val="WW-Gövde Metni 3"/>
    <w:basedOn w:val="a7"/>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7"/>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d"/>
    <w:rsid w:val="00A73B39"/>
    <w:pPr>
      <w:suppressAutoHyphens/>
      <w:spacing w:line="240" w:lineRule="auto"/>
      <w:ind w:firstLine="0"/>
    </w:pPr>
    <w:rPr>
      <w:rFonts w:ascii="Arial" w:hAnsi="Arial"/>
      <w:sz w:val="24"/>
      <w:lang w:val="tr-TR"/>
    </w:rPr>
  </w:style>
  <w:style w:type="paragraph" w:customStyle="1" w:styleId="Nummerierung1">
    <w:name w:val="Nummerierung1"/>
    <w:basedOn w:val="a7"/>
    <w:rsid w:val="00A73B39"/>
    <w:pPr>
      <w:suppressAutoHyphens/>
      <w:spacing w:after="220"/>
      <w:ind w:left="2211" w:hanging="397"/>
      <w:jc w:val="both"/>
    </w:pPr>
    <w:rPr>
      <w:sz w:val="22"/>
      <w:szCs w:val="20"/>
      <w:lang w:val="en-GB" w:eastAsia="en-US"/>
    </w:rPr>
  </w:style>
  <w:style w:type="paragraph" w:customStyle="1" w:styleId="affff7">
    <w:name w:val="табуля"/>
    <w:basedOn w:val="a7"/>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8">
    <w:name w:val="footnote text"/>
    <w:basedOn w:val="BaseTimes"/>
    <w:link w:val="affff9"/>
    <w:rsid w:val="00A73B39"/>
    <w:pPr>
      <w:spacing w:after="240"/>
    </w:pPr>
  </w:style>
  <w:style w:type="character" w:customStyle="1" w:styleId="affff9">
    <w:name w:val="Текст сноски Знак"/>
    <w:link w:val="affff8"/>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7"/>
    <w:next w:val="a7"/>
    <w:autoRedefine/>
    <w:rsid w:val="00A73B39"/>
    <w:pPr>
      <w:ind w:left="960"/>
    </w:pPr>
    <w:rPr>
      <w:rFonts w:asciiTheme="minorHAnsi" w:hAnsiTheme="minorHAnsi"/>
      <w:sz w:val="20"/>
      <w:szCs w:val="20"/>
    </w:rPr>
  </w:style>
  <w:style w:type="paragraph" w:styleId="71">
    <w:name w:val="toc 7"/>
    <w:basedOn w:val="a7"/>
    <w:next w:val="a7"/>
    <w:autoRedefine/>
    <w:rsid w:val="00A73B39"/>
    <w:pPr>
      <w:ind w:left="1200"/>
    </w:pPr>
    <w:rPr>
      <w:rFonts w:asciiTheme="minorHAnsi" w:hAnsiTheme="minorHAnsi"/>
      <w:sz w:val="20"/>
      <w:szCs w:val="20"/>
    </w:rPr>
  </w:style>
  <w:style w:type="paragraph" w:styleId="81">
    <w:name w:val="toc 8"/>
    <w:basedOn w:val="a7"/>
    <w:next w:val="a7"/>
    <w:autoRedefine/>
    <w:rsid w:val="00A73B39"/>
    <w:pPr>
      <w:ind w:left="1440"/>
    </w:pPr>
    <w:rPr>
      <w:rFonts w:asciiTheme="minorHAnsi" w:hAnsiTheme="minorHAnsi"/>
      <w:sz w:val="20"/>
      <w:szCs w:val="20"/>
    </w:rPr>
  </w:style>
  <w:style w:type="paragraph" w:styleId="91">
    <w:name w:val="toc 9"/>
    <w:basedOn w:val="a7"/>
    <w:next w:val="a7"/>
    <w:autoRedefine/>
    <w:rsid w:val="00A73B39"/>
    <w:pPr>
      <w:ind w:left="1680"/>
    </w:pPr>
    <w:rPr>
      <w:rFonts w:asciiTheme="minorHAnsi" w:hAnsiTheme="minorHAnsi"/>
      <w:sz w:val="20"/>
      <w:szCs w:val="20"/>
    </w:rPr>
  </w:style>
  <w:style w:type="paragraph" w:customStyle="1" w:styleId="Initials">
    <w:name w:val="Initials"/>
    <w:basedOn w:val="a7"/>
    <w:next w:val="a7"/>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2">
    <w:name w:val="1"/>
    <w:basedOn w:val="a7"/>
    <w:next w:val="a7"/>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7"/>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a">
    <w:name w:val="envelope address"/>
    <w:basedOn w:val="a7"/>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7"/>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3">
    <w:name w:val="index 1"/>
    <w:basedOn w:val="a7"/>
    <w:next w:val="a7"/>
    <w:autoRedefine/>
    <w:rsid w:val="00A73B39"/>
    <w:pPr>
      <w:suppressAutoHyphens/>
      <w:ind w:left="240" w:hanging="240"/>
    </w:pPr>
    <w:rPr>
      <w:szCs w:val="20"/>
      <w:lang w:val="tr-TR"/>
    </w:rPr>
  </w:style>
  <w:style w:type="paragraph" w:styleId="affffb">
    <w:name w:val="index heading"/>
    <w:basedOn w:val="a7"/>
    <w:next w:val="1f3"/>
    <w:rsid w:val="00A73B39"/>
    <w:pPr>
      <w:widowControl w:val="0"/>
      <w:overflowPunct w:val="0"/>
      <w:autoSpaceDE w:val="0"/>
      <w:autoSpaceDN w:val="0"/>
      <w:adjustRightInd w:val="0"/>
      <w:jc w:val="both"/>
      <w:textAlignment w:val="baseline"/>
    </w:pPr>
    <w:rPr>
      <w:b/>
      <w:bCs/>
      <w:color w:val="000000"/>
      <w:lang w:val="en-US" w:eastAsia="en-US"/>
    </w:rPr>
  </w:style>
  <w:style w:type="paragraph" w:styleId="affffc">
    <w:name w:val="Message Header"/>
    <w:basedOn w:val="a7"/>
    <w:link w:val="affffd"/>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d">
    <w:name w:val="Шапка Знак"/>
    <w:link w:val="affffc"/>
    <w:rsid w:val="00A73B39"/>
    <w:rPr>
      <w:color w:val="000000"/>
      <w:sz w:val="24"/>
      <w:szCs w:val="24"/>
      <w:shd w:val="pct20" w:color="auto" w:fill="auto"/>
      <w:lang w:val="en-US" w:eastAsia="en-US"/>
    </w:rPr>
  </w:style>
  <w:style w:type="paragraph" w:customStyle="1" w:styleId="Lnum1">
    <w:name w:val="Lnum1"/>
    <w:basedOn w:val="a7"/>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7"/>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7"/>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7"/>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7"/>
    <w:next w:val="a7"/>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7"/>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7"/>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4">
    <w:name w:val="Текст выноски1"/>
    <w:basedOn w:val="a7"/>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7"/>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c"/>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5">
    <w:name w:val="1))"/>
    <w:basedOn w:val="a7"/>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7"/>
    <w:rsid w:val="00A73B39"/>
    <w:pPr>
      <w:spacing w:after="80" w:line="320" w:lineRule="atLeast"/>
      <w:ind w:left="1080" w:hanging="360"/>
      <w:jc w:val="both"/>
    </w:pPr>
    <w:rPr>
      <w:color w:val="000000"/>
      <w:lang w:val="en-US" w:eastAsia="en-US"/>
    </w:rPr>
  </w:style>
  <w:style w:type="paragraph" w:customStyle="1" w:styleId="tiretboule">
    <w:name w:val="tiretboule"/>
    <w:basedOn w:val="a7"/>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7"/>
    <w:rsid w:val="00A73B39"/>
    <w:pPr>
      <w:spacing w:line="320" w:lineRule="atLeast"/>
      <w:ind w:left="720"/>
      <w:jc w:val="both"/>
    </w:pPr>
    <w:rPr>
      <w:color w:val="000000"/>
      <w:lang w:val="en-US" w:eastAsia="en-US"/>
    </w:rPr>
  </w:style>
  <w:style w:type="paragraph" w:customStyle="1" w:styleId="texte4">
    <w:name w:val="texte4"/>
    <w:basedOn w:val="a7"/>
    <w:rsid w:val="00A73B39"/>
    <w:pPr>
      <w:spacing w:after="80"/>
      <w:ind w:left="1920" w:firstLine="3"/>
      <w:jc w:val="both"/>
    </w:pPr>
    <w:rPr>
      <w:rFonts w:ascii="Arial" w:hAnsi="Arial" w:cs="Arial"/>
      <w:color w:val="000000"/>
      <w:lang w:val="en-US" w:eastAsia="en-US"/>
    </w:rPr>
  </w:style>
  <w:style w:type="paragraph" w:customStyle="1" w:styleId="1f6">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7">
    <w:name w:val="Стиль1 Знак"/>
    <w:rsid w:val="00A73B39"/>
    <w:rPr>
      <w:b/>
      <w:bCs/>
      <w:noProof w:val="0"/>
      <w:color w:val="000000"/>
      <w:sz w:val="24"/>
      <w:szCs w:val="24"/>
      <w:u w:val="single"/>
      <w:lang w:val="ru-RU" w:eastAsia="en-US"/>
    </w:rPr>
  </w:style>
  <w:style w:type="paragraph" w:customStyle="1" w:styleId="2d">
    <w:name w:val="Стиль2"/>
    <w:basedOn w:val="10"/>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0"/>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e">
    <w:name w:val="Таблица"/>
    <w:basedOn w:val="a7"/>
    <w:next w:val="a7"/>
    <w:rsid w:val="00A73B39"/>
    <w:pPr>
      <w:jc w:val="center"/>
    </w:pPr>
    <w:rPr>
      <w:rFonts w:ascii="Arial" w:hAnsi="Arial"/>
      <w:sz w:val="20"/>
    </w:rPr>
  </w:style>
  <w:style w:type="paragraph" w:customStyle="1" w:styleId="afffff">
    <w:name w:val="Список_произведений"/>
    <w:basedOn w:val="a7"/>
    <w:rsid w:val="00A73B39"/>
    <w:pPr>
      <w:widowControl w:val="0"/>
      <w:tabs>
        <w:tab w:val="left" w:pos="8505"/>
      </w:tabs>
      <w:ind w:firstLine="720"/>
      <w:jc w:val="both"/>
    </w:pPr>
    <w:rPr>
      <w:snapToGrid w:val="0"/>
      <w:sz w:val="28"/>
      <w:szCs w:val="20"/>
    </w:rPr>
  </w:style>
  <w:style w:type="paragraph" w:customStyle="1" w:styleId="afffff0">
    <w:name w:val="Основной"/>
    <w:basedOn w:val="a7"/>
    <w:autoRedefine/>
    <w:rsid w:val="00A73B39"/>
    <w:pPr>
      <w:spacing w:line="360" w:lineRule="auto"/>
      <w:ind w:firstLine="709"/>
      <w:jc w:val="both"/>
    </w:pPr>
  </w:style>
  <w:style w:type="paragraph" w:customStyle="1" w:styleId="1f8">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9">
    <w:name w:val="Подзаголовок1"/>
    <w:basedOn w:val="a7"/>
    <w:next w:val="1f8"/>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a">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b">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d">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1">
    <w:name w:val="Normal (Web)"/>
    <w:basedOn w:val="110"/>
    <w:next w:val="1fe"/>
    <w:link w:val="1ff"/>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e">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0">
    <w:name w:val="Основной шрифт абзаца1"/>
    <w:hidden/>
    <w:rsid w:val="00A73B39"/>
    <w:rPr>
      <w:rFonts w:ascii="Times New Roman" w:hAnsi="Times New Roman" w:cs="Times New Roman"/>
      <w:spacing w:val="0"/>
      <w:sz w:val="24"/>
      <w:szCs w:val="24"/>
      <w:lang w:val="tr-TR"/>
    </w:rPr>
  </w:style>
  <w:style w:type="paragraph" w:customStyle="1" w:styleId="1ff1">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2">
    <w:name w:val="Date"/>
    <w:basedOn w:val="110"/>
    <w:next w:val="110"/>
    <w:link w:val="afffff3"/>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3">
    <w:name w:val="Дата Знак"/>
    <w:link w:val="afffff2"/>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2">
    <w:name w:val="Номер страницы1"/>
    <w:rsid w:val="00A73B39"/>
    <w:rPr>
      <w:rFonts w:ascii="Times New Roman" w:hAnsi="Times New Roman" w:cs="Times New Roman"/>
      <w:spacing w:val="0"/>
      <w:sz w:val="24"/>
      <w:szCs w:val="24"/>
      <w:lang w:val="tr-TR"/>
    </w:rPr>
  </w:style>
  <w:style w:type="paragraph" w:customStyle="1" w:styleId="1ff3">
    <w:name w:val="Название1"/>
    <w:basedOn w:val="110"/>
    <w:next w:val="1f9"/>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4">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7"/>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7"/>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7"/>
    <w:rsid w:val="00A73B39"/>
    <w:pPr>
      <w:ind w:firstLine="600"/>
      <w:jc w:val="both"/>
    </w:pPr>
  </w:style>
  <w:style w:type="paragraph" w:customStyle="1" w:styleId="CharChar0">
    <w:name w:val="Char Char"/>
    <w:basedOn w:val="a7"/>
    <w:rsid w:val="00A73B39"/>
    <w:pPr>
      <w:tabs>
        <w:tab w:val="num" w:pos="360"/>
      </w:tabs>
      <w:spacing w:after="160" w:line="240" w:lineRule="exact"/>
    </w:pPr>
    <w:rPr>
      <w:noProof/>
      <w:lang w:val="en-US"/>
    </w:rPr>
  </w:style>
  <w:style w:type="numbering" w:styleId="1ai">
    <w:name w:val="Outline List 1"/>
    <w:basedOn w:val="aa"/>
    <w:rsid w:val="00A73B39"/>
  </w:style>
  <w:style w:type="paragraph" w:styleId="afffff4">
    <w:name w:val="annotation subject"/>
    <w:basedOn w:val="afffd"/>
    <w:next w:val="afffd"/>
    <w:link w:val="afffff5"/>
    <w:uiPriority w:val="99"/>
    <w:rsid w:val="00A73B39"/>
    <w:rPr>
      <w:b/>
      <w:bCs/>
    </w:rPr>
  </w:style>
  <w:style w:type="character" w:customStyle="1" w:styleId="afffff5">
    <w:name w:val="Тема примечания Знак"/>
    <w:link w:val="afffff4"/>
    <w:uiPriority w:val="99"/>
    <w:rsid w:val="00A73B39"/>
    <w:rPr>
      <w:b/>
      <w:bCs/>
    </w:rPr>
  </w:style>
  <w:style w:type="character" w:customStyle="1" w:styleId="1a">
    <w:name w:val="Обычный1 Знак"/>
    <w:link w:val="110"/>
    <w:rsid w:val="00A73B39"/>
    <w:rPr>
      <w:rFonts w:ascii="TimesET" w:eastAsia="Calibri" w:hAnsi="TimesET"/>
      <w:sz w:val="24"/>
    </w:rPr>
  </w:style>
  <w:style w:type="character" w:customStyle="1" w:styleId="1ff5">
    <w:name w:val="Текст примечания Знак1"/>
    <w:rsid w:val="00A73B39"/>
  </w:style>
  <w:style w:type="paragraph" w:customStyle="1" w:styleId="2e">
    <w:name w:val="Знак Знак Знак2 Знак Знак Знак Знак"/>
    <w:basedOn w:val="a7"/>
    <w:rsid w:val="00A73B39"/>
    <w:rPr>
      <w:rFonts w:ascii="Verdana" w:hAnsi="Verdana" w:cs="Verdana"/>
      <w:sz w:val="20"/>
      <w:szCs w:val="20"/>
      <w:lang w:val="en-US" w:eastAsia="en-US"/>
    </w:rPr>
  </w:style>
  <w:style w:type="paragraph" w:customStyle="1" w:styleId="Style2">
    <w:name w:val="Style2"/>
    <w:basedOn w:val="a7"/>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6">
    <w:name w:val="Нет списка1"/>
    <w:next w:val="aa"/>
    <w:semiHidden/>
    <w:unhideWhenUsed/>
    <w:rsid w:val="0052658A"/>
  </w:style>
  <w:style w:type="paragraph" w:customStyle="1" w:styleId="CharChar1">
    <w:name w:val="Char Char1"/>
    <w:basedOn w:val="a7"/>
    <w:rsid w:val="0052658A"/>
    <w:pPr>
      <w:tabs>
        <w:tab w:val="num" w:pos="360"/>
      </w:tabs>
      <w:spacing w:after="160" w:line="240" w:lineRule="exact"/>
    </w:pPr>
    <w:rPr>
      <w:noProof/>
      <w:lang w:val="en-US"/>
    </w:rPr>
  </w:style>
  <w:style w:type="paragraph" w:customStyle="1" w:styleId="Iniiaiieoaenooaaeeou">
    <w:name w:val="Iniiaiie oaeno oaaeeou"/>
    <w:basedOn w:val="ad"/>
    <w:next w:val="ad"/>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7"/>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a"/>
    <w:semiHidden/>
    <w:rsid w:val="00EF14AF"/>
  </w:style>
  <w:style w:type="paragraph" w:customStyle="1" w:styleId="140">
    <w:name w:val="Знак Знак Знак Знак1 Знак Знак Знак Знак4"/>
    <w:basedOn w:val="a7"/>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7"/>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a"/>
    <w:next w:val="1ai"/>
    <w:rsid w:val="00706763"/>
    <w:pPr>
      <w:numPr>
        <w:numId w:val="6"/>
      </w:numPr>
    </w:pPr>
  </w:style>
  <w:style w:type="table" w:customStyle="1" w:styleId="1ff7">
    <w:name w:val="Сетка таблицы1"/>
    <w:basedOn w:val="a9"/>
    <w:next w:val="affb"/>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9"/>
    <w:next w:val="affb"/>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9"/>
    <w:next w:val="affb"/>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7"/>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9"/>
    <w:next w:val="affb"/>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a"/>
    <w:semiHidden/>
    <w:unhideWhenUsed/>
    <w:rsid w:val="00AC63C6"/>
  </w:style>
  <w:style w:type="paragraph" w:customStyle="1" w:styleId="1ff8">
    <w:name w:val="Текст1"/>
    <w:basedOn w:val="a7"/>
    <w:rsid w:val="00AC63C6"/>
    <w:rPr>
      <w:rFonts w:ascii="Courier New" w:hAnsi="Courier New"/>
      <w:sz w:val="20"/>
      <w:szCs w:val="20"/>
    </w:rPr>
  </w:style>
  <w:style w:type="paragraph" w:customStyle="1" w:styleId="1ff9">
    <w:name w:val="Схема документа1"/>
    <w:basedOn w:val="a7"/>
    <w:rsid w:val="00AC63C6"/>
    <w:pPr>
      <w:shd w:val="clear" w:color="auto" w:fill="000080"/>
    </w:pPr>
    <w:rPr>
      <w:rFonts w:ascii="Tahoma" w:hAnsi="Tahoma"/>
      <w:noProof/>
      <w:sz w:val="20"/>
      <w:szCs w:val="20"/>
    </w:rPr>
  </w:style>
  <w:style w:type="character" w:styleId="afffff6">
    <w:name w:val="line number"/>
    <w:basedOn w:val="a8"/>
    <w:rsid w:val="00AC63C6"/>
  </w:style>
  <w:style w:type="paragraph" w:styleId="afffff7">
    <w:name w:val="Normal Indent"/>
    <w:basedOn w:val="a7"/>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7"/>
    <w:rsid w:val="00AC63C6"/>
    <w:rPr>
      <w:rFonts w:ascii="Courier New" w:hAnsi="Courier New"/>
      <w:sz w:val="20"/>
      <w:szCs w:val="20"/>
    </w:rPr>
  </w:style>
  <w:style w:type="paragraph" w:styleId="afffff8">
    <w:name w:val="Revision"/>
    <w:hidden/>
    <w:uiPriority w:val="99"/>
    <w:semiHidden/>
    <w:rsid w:val="00AC63C6"/>
  </w:style>
  <w:style w:type="table" w:customStyle="1" w:styleId="55">
    <w:name w:val="Сетка таблицы5"/>
    <w:basedOn w:val="a9"/>
    <w:next w:val="affb"/>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a"/>
    <w:semiHidden/>
    <w:unhideWhenUsed/>
    <w:rsid w:val="003709EF"/>
  </w:style>
  <w:style w:type="paragraph" w:customStyle="1" w:styleId="2f2">
    <w:name w:val="Текст2"/>
    <w:basedOn w:val="a7"/>
    <w:rsid w:val="003709EF"/>
    <w:rPr>
      <w:rFonts w:ascii="Courier New" w:hAnsi="Courier New"/>
      <w:sz w:val="20"/>
      <w:szCs w:val="20"/>
    </w:rPr>
  </w:style>
  <w:style w:type="paragraph" w:customStyle="1" w:styleId="2f3">
    <w:name w:val="Схема документа2"/>
    <w:basedOn w:val="a7"/>
    <w:rsid w:val="003709EF"/>
    <w:pPr>
      <w:shd w:val="clear" w:color="auto" w:fill="000080"/>
    </w:pPr>
    <w:rPr>
      <w:rFonts w:ascii="Tahoma" w:hAnsi="Tahoma"/>
      <w:noProof/>
      <w:sz w:val="20"/>
      <w:szCs w:val="20"/>
    </w:rPr>
  </w:style>
  <w:style w:type="table" w:customStyle="1" w:styleId="62">
    <w:name w:val="Сетка таблицы6"/>
    <w:basedOn w:val="a9"/>
    <w:next w:val="affb"/>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9">
    <w:name w:val="footnote reference"/>
    <w:rsid w:val="00BF48FE"/>
    <w:rPr>
      <w:vertAlign w:val="superscript"/>
    </w:rPr>
  </w:style>
  <w:style w:type="paragraph" w:customStyle="1" w:styleId="11e">
    <w:name w:val="штамп_11"/>
    <w:basedOn w:val="a7"/>
    <w:rsid w:val="00BF48FE"/>
    <w:pPr>
      <w:jc w:val="center"/>
    </w:pPr>
    <w:rPr>
      <w:b/>
      <w:bCs/>
      <w:sz w:val="22"/>
    </w:rPr>
  </w:style>
  <w:style w:type="paragraph" w:customStyle="1" w:styleId="font5">
    <w:name w:val="font5"/>
    <w:basedOn w:val="a7"/>
    <w:rsid w:val="00BF48FE"/>
    <w:pPr>
      <w:spacing w:before="100" w:after="100"/>
    </w:pPr>
    <w:rPr>
      <w:rFonts w:ascii="Arial" w:eastAsia="Arial Unicode MS" w:hAnsi="Arial" w:cs="Arial"/>
      <w:szCs w:val="20"/>
    </w:rPr>
  </w:style>
  <w:style w:type="paragraph" w:customStyle="1" w:styleId="xl30">
    <w:name w:val="xl30"/>
    <w:basedOn w:val="a7"/>
    <w:rsid w:val="00BF48FE"/>
    <w:pPr>
      <w:suppressAutoHyphens/>
      <w:spacing w:before="280" w:after="280"/>
      <w:jc w:val="center"/>
    </w:pPr>
    <w:rPr>
      <w:sz w:val="22"/>
      <w:szCs w:val="22"/>
      <w:lang w:eastAsia="ar-SA"/>
    </w:rPr>
  </w:style>
  <w:style w:type="paragraph" w:customStyle="1" w:styleId="afffffa">
    <w:name w:val="Табличноый заголовок"/>
    <w:basedOn w:val="a7"/>
    <w:rsid w:val="00BF48FE"/>
    <w:pPr>
      <w:suppressAutoHyphens/>
      <w:jc w:val="center"/>
    </w:pPr>
    <w:rPr>
      <w:b/>
      <w:bCs/>
      <w:szCs w:val="20"/>
      <w:lang w:eastAsia="ar-SA"/>
    </w:rPr>
  </w:style>
  <w:style w:type="paragraph" w:customStyle="1" w:styleId="-">
    <w:name w:val="УГТП-Текст"/>
    <w:basedOn w:val="a7"/>
    <w:rsid w:val="00BF48FE"/>
    <w:pPr>
      <w:ind w:left="284" w:right="284" w:firstLine="851"/>
      <w:jc w:val="both"/>
    </w:pPr>
    <w:rPr>
      <w:rFonts w:ascii="Arial" w:hAnsi="Arial" w:cs="Arial"/>
    </w:rPr>
  </w:style>
  <w:style w:type="paragraph" w:customStyle="1" w:styleId="WW-1">
    <w:name w:val="WW-Заголовок таблицы ссылок1"/>
    <w:basedOn w:val="a7"/>
    <w:next w:val="a7"/>
    <w:rsid w:val="00BF48FE"/>
    <w:pPr>
      <w:suppressAutoHyphens/>
      <w:jc w:val="center"/>
    </w:pPr>
    <w:rPr>
      <w:sz w:val="20"/>
      <w:szCs w:val="20"/>
      <w:lang w:eastAsia="ar-SA"/>
    </w:rPr>
  </w:style>
  <w:style w:type="paragraph" w:customStyle="1" w:styleId="WW-2">
    <w:name w:val="WW-Основной текст с отступом 2"/>
    <w:basedOn w:val="a7"/>
    <w:rsid w:val="00BF48FE"/>
    <w:pPr>
      <w:ind w:firstLine="454"/>
    </w:pPr>
    <w:rPr>
      <w:sz w:val="28"/>
      <w:szCs w:val="20"/>
      <w:lang w:eastAsia="ar-SA"/>
    </w:rPr>
  </w:style>
  <w:style w:type="paragraph" w:customStyle="1" w:styleId="WW-">
    <w:name w:val="WW-Заголовок таблицы ссылок"/>
    <w:basedOn w:val="a7"/>
    <w:next w:val="a7"/>
    <w:rsid w:val="00BF48FE"/>
    <w:pPr>
      <w:suppressAutoHyphens/>
      <w:jc w:val="center"/>
    </w:pPr>
    <w:rPr>
      <w:szCs w:val="20"/>
      <w:lang w:eastAsia="ar-SA"/>
    </w:rPr>
  </w:style>
  <w:style w:type="paragraph" w:customStyle="1" w:styleId="afffffb">
    <w:name w:val="Табличные данные"/>
    <w:basedOn w:val="a7"/>
    <w:rsid w:val="00BF48FE"/>
    <w:pPr>
      <w:suppressAutoHyphens/>
      <w:jc w:val="center"/>
    </w:pPr>
    <w:rPr>
      <w:szCs w:val="20"/>
      <w:lang w:eastAsia="ar-SA"/>
    </w:rPr>
  </w:style>
  <w:style w:type="paragraph" w:customStyle="1" w:styleId="xl31">
    <w:name w:val="xl31"/>
    <w:basedOn w:val="a7"/>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7"/>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7"/>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7"/>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7"/>
    <w:autoRedefine/>
    <w:rsid w:val="00BF48FE"/>
    <w:pPr>
      <w:keepNext/>
      <w:numPr>
        <w:numId w:val="8"/>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c">
    <w:name w:val="Примечание"/>
    <w:basedOn w:val="a7"/>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d">
    <w:name w:val="абзац"/>
    <w:basedOn w:val="a7"/>
    <w:rsid w:val="00BF48FE"/>
    <w:pPr>
      <w:ind w:firstLine="567"/>
      <w:jc w:val="both"/>
    </w:pPr>
    <w:rPr>
      <w:sz w:val="28"/>
      <w:szCs w:val="20"/>
    </w:rPr>
  </w:style>
  <w:style w:type="paragraph" w:customStyle="1" w:styleId="font6">
    <w:name w:val="font6"/>
    <w:basedOn w:val="a7"/>
    <w:rsid w:val="00BF48FE"/>
    <w:pPr>
      <w:spacing w:before="100" w:beforeAutospacing="1" w:after="100" w:afterAutospacing="1"/>
    </w:pPr>
    <w:rPr>
      <w:rFonts w:eastAsia="Arial Unicode MS"/>
      <w:sz w:val="18"/>
      <w:szCs w:val="18"/>
    </w:rPr>
  </w:style>
  <w:style w:type="paragraph" w:customStyle="1" w:styleId="font7">
    <w:name w:val="font7"/>
    <w:basedOn w:val="a7"/>
    <w:rsid w:val="00BF48FE"/>
    <w:pPr>
      <w:spacing w:before="100" w:beforeAutospacing="1" w:after="100" w:afterAutospacing="1"/>
    </w:pPr>
    <w:rPr>
      <w:rFonts w:eastAsia="Arial Unicode MS"/>
      <w:b/>
      <w:bCs/>
      <w:sz w:val="18"/>
      <w:szCs w:val="18"/>
    </w:rPr>
  </w:style>
  <w:style w:type="paragraph" w:customStyle="1" w:styleId="font8">
    <w:name w:val="font8"/>
    <w:basedOn w:val="a7"/>
    <w:rsid w:val="00BF48FE"/>
    <w:pPr>
      <w:spacing w:before="100" w:beforeAutospacing="1" w:after="100" w:afterAutospacing="1"/>
    </w:pPr>
    <w:rPr>
      <w:rFonts w:eastAsia="Arial Unicode MS"/>
      <w:sz w:val="18"/>
      <w:szCs w:val="18"/>
    </w:rPr>
  </w:style>
  <w:style w:type="paragraph" w:customStyle="1" w:styleId="xl24">
    <w:name w:val="xl24"/>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7"/>
    <w:rsid w:val="00BF48FE"/>
    <w:pPr>
      <w:spacing w:before="100" w:beforeAutospacing="1" w:after="100" w:afterAutospacing="1"/>
    </w:pPr>
    <w:rPr>
      <w:rFonts w:eastAsia="Arial Unicode MS"/>
      <w:b/>
      <w:bCs/>
    </w:rPr>
  </w:style>
  <w:style w:type="paragraph" w:customStyle="1" w:styleId="xl26">
    <w:name w:val="xl26"/>
    <w:basedOn w:val="a7"/>
    <w:rsid w:val="00BF48FE"/>
    <w:pPr>
      <w:spacing w:before="100" w:beforeAutospacing="1" w:after="100" w:afterAutospacing="1"/>
    </w:pPr>
    <w:rPr>
      <w:rFonts w:eastAsia="Arial Unicode MS"/>
    </w:rPr>
  </w:style>
  <w:style w:type="paragraph" w:customStyle="1" w:styleId="xl27">
    <w:name w:val="xl27"/>
    <w:basedOn w:val="a7"/>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7"/>
    <w:rsid w:val="00BF48FE"/>
    <w:pPr>
      <w:spacing w:before="100" w:beforeAutospacing="1" w:after="100" w:afterAutospacing="1"/>
    </w:pPr>
    <w:rPr>
      <w:rFonts w:ascii="Arial" w:eastAsia="Arial Unicode MS" w:hAnsi="Arial" w:cs="Arial"/>
    </w:rPr>
  </w:style>
  <w:style w:type="paragraph" w:customStyle="1" w:styleId="xl33">
    <w:name w:val="xl33"/>
    <w:basedOn w:val="a7"/>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7"/>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7"/>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7"/>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7"/>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7"/>
    <w:rsid w:val="00BF48FE"/>
    <w:pPr>
      <w:spacing w:before="100" w:beforeAutospacing="1" w:after="100" w:afterAutospacing="1"/>
      <w:jc w:val="center"/>
    </w:pPr>
    <w:rPr>
      <w:rFonts w:eastAsia="Arial Unicode MS"/>
      <w:b/>
      <w:bCs/>
    </w:rPr>
  </w:style>
  <w:style w:type="paragraph" w:customStyle="1" w:styleId="xl41">
    <w:name w:val="xl41"/>
    <w:basedOn w:val="a7"/>
    <w:rsid w:val="00BF48FE"/>
    <w:pPr>
      <w:spacing w:before="100" w:beforeAutospacing="1" w:after="100" w:afterAutospacing="1"/>
      <w:jc w:val="center"/>
    </w:pPr>
    <w:rPr>
      <w:rFonts w:eastAsia="Arial Unicode MS"/>
    </w:rPr>
  </w:style>
  <w:style w:type="paragraph" w:customStyle="1" w:styleId="xl42">
    <w:name w:val="xl42"/>
    <w:basedOn w:val="a7"/>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7"/>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7"/>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7"/>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7"/>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
    <w:name w:val="Обычный (веб) Знак1"/>
    <w:link w:val="afffff1"/>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0"/>
    <w:next w:val="af"/>
    <w:rsid w:val="00BF48FE"/>
    <w:pPr>
      <w:keepLines w:val="0"/>
      <w:pageBreakBefore w:val="0"/>
      <w:numPr>
        <w:numId w:val="9"/>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7"/>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7"/>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8"/>
    <w:link w:val="HTML"/>
    <w:rsid w:val="00BF48FE"/>
    <w:rPr>
      <w:rFonts w:ascii="Courier New" w:hAnsi="Courier New" w:cs="Courier New"/>
    </w:rPr>
  </w:style>
  <w:style w:type="paragraph" w:customStyle="1" w:styleId="heading0">
    <w:name w:val="heading"/>
    <w:basedOn w:val="a7"/>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7"/>
    <w:rsid w:val="00BF48FE"/>
    <w:pPr>
      <w:widowControl w:val="0"/>
      <w:overflowPunct w:val="0"/>
      <w:autoSpaceDE w:val="0"/>
      <w:autoSpaceDN w:val="0"/>
      <w:adjustRightInd w:val="0"/>
      <w:ind w:firstLine="284"/>
      <w:jc w:val="both"/>
      <w:textAlignment w:val="baseline"/>
    </w:pPr>
    <w:rPr>
      <w:szCs w:val="20"/>
    </w:rPr>
  </w:style>
  <w:style w:type="paragraph" w:customStyle="1" w:styleId="afffffe">
    <w:name w:val="Мой_Текст"/>
    <w:basedOn w:val="a7"/>
    <w:rsid w:val="00BF48FE"/>
    <w:pPr>
      <w:widowControl w:val="0"/>
      <w:autoSpaceDE w:val="0"/>
      <w:autoSpaceDN w:val="0"/>
      <w:adjustRightInd w:val="0"/>
      <w:spacing w:after="80"/>
      <w:ind w:firstLine="567"/>
      <w:jc w:val="both"/>
    </w:pPr>
    <w:rPr>
      <w:sz w:val="22"/>
      <w:szCs w:val="20"/>
    </w:rPr>
  </w:style>
  <w:style w:type="paragraph" w:customStyle="1" w:styleId="affffff">
    <w:name w:val="Моя_ТаблицаТекст"/>
    <w:basedOn w:val="a7"/>
    <w:rsid w:val="00BF48FE"/>
    <w:pPr>
      <w:widowControl w:val="0"/>
      <w:autoSpaceDE w:val="0"/>
      <w:autoSpaceDN w:val="0"/>
      <w:adjustRightInd w:val="0"/>
      <w:jc w:val="center"/>
    </w:pPr>
    <w:rPr>
      <w:sz w:val="22"/>
      <w:szCs w:val="20"/>
    </w:rPr>
  </w:style>
  <w:style w:type="paragraph" w:customStyle="1" w:styleId="affffff0">
    <w:name w:val="Обычный + Черный"/>
    <w:basedOn w:val="afffff1"/>
    <w:link w:val="affffff1"/>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1">
    <w:name w:val="Обычный + Черный Знак"/>
    <w:link w:val="affffff0"/>
    <w:rsid w:val="00BF48FE"/>
    <w:rPr>
      <w:sz w:val="24"/>
      <w:szCs w:val="25"/>
    </w:rPr>
  </w:style>
  <w:style w:type="paragraph" w:customStyle="1" w:styleId="121">
    <w:name w:val="!Обычный жирный 12 пт!"/>
    <w:basedOn w:val="a7"/>
    <w:link w:val="122"/>
    <w:rsid w:val="00BF48FE"/>
    <w:pPr>
      <w:jc w:val="both"/>
    </w:pPr>
    <w:rPr>
      <w:sz w:val="22"/>
      <w:szCs w:val="20"/>
    </w:rPr>
  </w:style>
  <w:style w:type="paragraph" w:customStyle="1" w:styleId="100">
    <w:name w:val="!Обычный 10 пт!"/>
    <w:basedOn w:val="a7"/>
    <w:rsid w:val="00BF48FE"/>
    <w:pPr>
      <w:jc w:val="center"/>
    </w:pPr>
    <w:rPr>
      <w:b/>
      <w:sz w:val="20"/>
      <w:szCs w:val="20"/>
    </w:rPr>
  </w:style>
  <w:style w:type="paragraph" w:customStyle="1" w:styleId="Goskom">
    <w:name w:val="@Goskom@"/>
    <w:basedOn w:val="a7"/>
    <w:rsid w:val="00BF48FE"/>
    <w:pPr>
      <w:jc w:val="center"/>
    </w:pPr>
    <w:rPr>
      <w:b/>
      <w:sz w:val="22"/>
      <w:szCs w:val="20"/>
    </w:rPr>
  </w:style>
  <w:style w:type="paragraph" w:customStyle="1" w:styleId="Tekst2kolonki">
    <w:name w:val="!Tekst 2 kolonki!"/>
    <w:basedOn w:val="a7"/>
    <w:rsid w:val="00BF48FE"/>
    <w:pPr>
      <w:ind w:firstLine="284"/>
      <w:jc w:val="both"/>
    </w:pPr>
    <w:rPr>
      <w:sz w:val="20"/>
      <w:szCs w:val="20"/>
    </w:rPr>
  </w:style>
  <w:style w:type="paragraph" w:customStyle="1" w:styleId="TekstTablitsy">
    <w:name w:val="!Tekst Tablitsy!"/>
    <w:basedOn w:val="a7"/>
    <w:rsid w:val="00BF48FE"/>
    <w:pPr>
      <w:ind w:left="56"/>
    </w:pPr>
    <w:rPr>
      <w:sz w:val="18"/>
      <w:szCs w:val="20"/>
    </w:rPr>
  </w:style>
  <w:style w:type="paragraph" w:customStyle="1" w:styleId="Prilozhenie">
    <w:name w:val="!Prilozhenie!"/>
    <w:basedOn w:val="2"/>
    <w:rsid w:val="00BF48FE"/>
    <w:pPr>
      <w:keepNext w:val="0"/>
      <w:pageBreakBefore/>
      <w:numPr>
        <w:numId w:val="7"/>
      </w:numPr>
      <w:suppressAutoHyphens w:val="0"/>
      <w:spacing w:after="60"/>
      <w:ind w:firstLine="7201"/>
    </w:pPr>
    <w:rPr>
      <w:b w:val="0"/>
      <w:i/>
      <w:snapToGrid/>
      <w:sz w:val="24"/>
    </w:rPr>
  </w:style>
  <w:style w:type="paragraph" w:customStyle="1" w:styleId="Primechanie">
    <w:name w:val="!Primechanie!"/>
    <w:basedOn w:val="a7"/>
    <w:rsid w:val="00BF48FE"/>
    <w:pPr>
      <w:ind w:left="567" w:right="-113"/>
    </w:pPr>
    <w:rPr>
      <w:bCs/>
      <w:sz w:val="18"/>
      <w:szCs w:val="20"/>
    </w:rPr>
  </w:style>
  <w:style w:type="paragraph" w:styleId="2f5">
    <w:name w:val="List 2"/>
    <w:basedOn w:val="a7"/>
    <w:rsid w:val="00BF48FE"/>
    <w:pPr>
      <w:spacing w:before="60"/>
      <w:ind w:left="566" w:hanging="283"/>
      <w:jc w:val="both"/>
    </w:pPr>
    <w:rPr>
      <w:sz w:val="20"/>
      <w:szCs w:val="20"/>
    </w:rPr>
  </w:style>
  <w:style w:type="paragraph" w:styleId="2f6">
    <w:name w:val="List Bullet 2"/>
    <w:basedOn w:val="a7"/>
    <w:rsid w:val="00BF48FE"/>
    <w:pPr>
      <w:spacing w:before="60"/>
      <w:ind w:left="566" w:hanging="283"/>
      <w:jc w:val="both"/>
    </w:pPr>
    <w:rPr>
      <w:sz w:val="20"/>
      <w:szCs w:val="20"/>
    </w:rPr>
  </w:style>
  <w:style w:type="paragraph" w:styleId="3c">
    <w:name w:val="List Bullet 3"/>
    <w:basedOn w:val="a7"/>
    <w:rsid w:val="00BF48FE"/>
    <w:pPr>
      <w:spacing w:before="60"/>
      <w:ind w:left="849" w:hanging="283"/>
      <w:jc w:val="both"/>
    </w:pPr>
    <w:rPr>
      <w:sz w:val="20"/>
      <w:szCs w:val="20"/>
    </w:rPr>
  </w:style>
  <w:style w:type="paragraph" w:styleId="47">
    <w:name w:val="List Bullet 4"/>
    <w:basedOn w:val="a7"/>
    <w:rsid w:val="00BF48FE"/>
    <w:pPr>
      <w:spacing w:before="60"/>
      <w:ind w:left="1132" w:hanging="283"/>
      <w:jc w:val="both"/>
    </w:pPr>
    <w:rPr>
      <w:sz w:val="20"/>
      <w:szCs w:val="20"/>
    </w:rPr>
  </w:style>
  <w:style w:type="paragraph" w:styleId="2f7">
    <w:name w:val="List Number 2"/>
    <w:basedOn w:val="a7"/>
    <w:rsid w:val="00BF48FE"/>
    <w:pPr>
      <w:spacing w:before="60"/>
      <w:ind w:left="566" w:hanging="283"/>
      <w:jc w:val="both"/>
    </w:pPr>
    <w:rPr>
      <w:rFonts w:ascii="TimesET" w:hAnsi="TimesET"/>
      <w:sz w:val="20"/>
      <w:szCs w:val="20"/>
    </w:rPr>
  </w:style>
  <w:style w:type="paragraph" w:styleId="affffff2">
    <w:name w:val="Closing"/>
    <w:basedOn w:val="a7"/>
    <w:link w:val="affffff3"/>
    <w:rsid w:val="00BF48FE"/>
    <w:pPr>
      <w:spacing w:before="60"/>
      <w:ind w:left="4252" w:firstLine="567"/>
      <w:jc w:val="both"/>
    </w:pPr>
    <w:rPr>
      <w:sz w:val="20"/>
      <w:szCs w:val="20"/>
    </w:rPr>
  </w:style>
  <w:style w:type="character" w:customStyle="1" w:styleId="affffff3">
    <w:name w:val="Прощание Знак"/>
    <w:basedOn w:val="a8"/>
    <w:link w:val="affffff2"/>
    <w:rsid w:val="00BF48FE"/>
  </w:style>
  <w:style w:type="paragraph" w:styleId="affffff4">
    <w:name w:val="Signature"/>
    <w:basedOn w:val="a7"/>
    <w:link w:val="affffff5"/>
    <w:rsid w:val="00BF48FE"/>
    <w:pPr>
      <w:spacing w:before="60"/>
      <w:ind w:left="4252" w:firstLine="567"/>
      <w:jc w:val="both"/>
    </w:pPr>
    <w:rPr>
      <w:sz w:val="20"/>
      <w:szCs w:val="20"/>
    </w:rPr>
  </w:style>
  <w:style w:type="character" w:customStyle="1" w:styleId="affffff5">
    <w:name w:val="Подпись Знак"/>
    <w:basedOn w:val="a8"/>
    <w:link w:val="affffff4"/>
    <w:rsid w:val="00BF48FE"/>
  </w:style>
  <w:style w:type="paragraph" w:styleId="affffff6">
    <w:name w:val="List Continue"/>
    <w:basedOn w:val="a7"/>
    <w:rsid w:val="00BF48FE"/>
    <w:pPr>
      <w:spacing w:before="60" w:after="120"/>
      <w:ind w:left="283" w:firstLine="567"/>
      <w:jc w:val="both"/>
    </w:pPr>
    <w:rPr>
      <w:sz w:val="20"/>
      <w:szCs w:val="20"/>
    </w:rPr>
  </w:style>
  <w:style w:type="paragraph" w:styleId="3d">
    <w:name w:val="List Continue 3"/>
    <w:basedOn w:val="a7"/>
    <w:rsid w:val="00BF48FE"/>
    <w:pPr>
      <w:spacing w:before="60" w:after="120"/>
      <w:ind w:left="849" w:firstLine="567"/>
      <w:jc w:val="both"/>
    </w:pPr>
    <w:rPr>
      <w:sz w:val="20"/>
      <w:szCs w:val="20"/>
    </w:rPr>
  </w:style>
  <w:style w:type="paragraph" w:customStyle="1" w:styleId="141">
    <w:name w:val="Текст с переносом 14"/>
    <w:basedOn w:val="a7"/>
    <w:rsid w:val="00BF48FE"/>
    <w:pPr>
      <w:ind w:right="-360"/>
      <w:jc w:val="both"/>
    </w:pPr>
    <w:rPr>
      <w:sz w:val="20"/>
      <w:szCs w:val="20"/>
    </w:rPr>
  </w:style>
  <w:style w:type="paragraph" w:customStyle="1" w:styleId="affffff7">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7"/>
    <w:rsid w:val="00BF48FE"/>
    <w:pPr>
      <w:spacing w:before="60"/>
      <w:ind w:firstLine="567"/>
    </w:pPr>
    <w:rPr>
      <w:sz w:val="32"/>
      <w:szCs w:val="20"/>
      <w:vertAlign w:val="superscript"/>
    </w:rPr>
  </w:style>
  <w:style w:type="paragraph" w:customStyle="1" w:styleId="48">
    <w:name w:val="Основной текст 4"/>
    <w:basedOn w:val="afc"/>
    <w:rsid w:val="00BF48FE"/>
    <w:pPr>
      <w:tabs>
        <w:tab w:val="clear" w:pos="309"/>
      </w:tabs>
      <w:spacing w:before="60" w:after="120"/>
      <w:ind w:left="283" w:firstLine="567"/>
      <w:jc w:val="both"/>
    </w:pPr>
    <w:rPr>
      <w:sz w:val="20"/>
      <w:szCs w:val="20"/>
    </w:rPr>
  </w:style>
  <w:style w:type="paragraph" w:customStyle="1" w:styleId="56">
    <w:name w:val="Основной текст 5"/>
    <w:basedOn w:val="afc"/>
    <w:rsid w:val="00BF48FE"/>
    <w:pPr>
      <w:tabs>
        <w:tab w:val="clear" w:pos="309"/>
      </w:tabs>
      <w:spacing w:before="60" w:after="120"/>
      <w:ind w:left="283" w:firstLine="567"/>
      <w:jc w:val="both"/>
    </w:pPr>
    <w:rPr>
      <w:sz w:val="20"/>
      <w:szCs w:val="20"/>
    </w:rPr>
  </w:style>
  <w:style w:type="paragraph" w:customStyle="1" w:styleId="320">
    <w:name w:val="Основной текст 32"/>
    <w:basedOn w:val="a7"/>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8">
    <w:name w:val="номер страницы"/>
    <w:basedOn w:val="a8"/>
    <w:rsid w:val="00BF48FE"/>
  </w:style>
  <w:style w:type="paragraph" w:customStyle="1" w:styleId="Vvodnyeukazanija">
    <w:name w:val="!Vvodnye ukazanija!"/>
    <w:basedOn w:val="4"/>
    <w:rsid w:val="00BF48FE"/>
    <w:pPr>
      <w:numPr>
        <w:numId w:val="7"/>
      </w:numPr>
      <w:tabs>
        <w:tab w:val="clear" w:pos="1134"/>
      </w:tabs>
      <w:suppressAutoHyphens w:val="0"/>
      <w:spacing w:before="20"/>
      <w:jc w:val="center"/>
    </w:pPr>
    <w:rPr>
      <w:snapToGrid/>
      <w:sz w:val="24"/>
    </w:rPr>
  </w:style>
  <w:style w:type="paragraph" w:customStyle="1" w:styleId="style20">
    <w:name w:val="style2"/>
    <w:next w:val="a7"/>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7"/>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9">
    <w:name w:val="Неучтенный материал"/>
    <w:autoRedefine/>
    <w:rsid w:val="00BF48FE"/>
    <w:pPr>
      <w:keepNext/>
    </w:pPr>
    <w:rPr>
      <w:rFonts w:ascii="Verdana" w:eastAsia="MS Mincho" w:hAnsi="Verdana"/>
      <w:i/>
      <w:sz w:val="14"/>
    </w:rPr>
  </w:style>
  <w:style w:type="paragraph" w:customStyle="1" w:styleId="affffffa">
    <w:name w:val="Единица измерения неучт матер"/>
    <w:basedOn w:val="affffff9"/>
    <w:autoRedefine/>
    <w:rsid w:val="00BF48FE"/>
    <w:pPr>
      <w:jc w:val="right"/>
    </w:pPr>
  </w:style>
  <w:style w:type="paragraph" w:customStyle="1" w:styleId="affffffb">
    <w:name w:val="ЕдиницаИзмерения_прил"/>
    <w:basedOn w:val="afff3"/>
    <w:autoRedefine/>
    <w:rsid w:val="00BF48FE"/>
    <w:pPr>
      <w:jc w:val="center"/>
    </w:pPr>
    <w:rPr>
      <w:rFonts w:ascii="Verdana" w:eastAsia="MS Mincho" w:hAnsi="Verdana"/>
      <w:sz w:val="16"/>
    </w:rPr>
  </w:style>
  <w:style w:type="paragraph" w:customStyle="1" w:styleId="2f8">
    <w:name w:val="заголовок 2"/>
    <w:basedOn w:val="a7"/>
    <w:next w:val="a7"/>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7"/>
    <w:next w:val="a7"/>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7"/>
    <w:next w:val="a7"/>
    <w:rsid w:val="00BF48FE"/>
    <w:pPr>
      <w:keepNext/>
      <w:spacing w:before="20"/>
      <w:ind w:firstLine="284"/>
    </w:pPr>
    <w:rPr>
      <w:rFonts w:ascii="TextBook" w:hAnsi="TextBook"/>
      <w:b/>
      <w:bCs/>
    </w:rPr>
  </w:style>
  <w:style w:type="paragraph" w:customStyle="1" w:styleId="73">
    <w:name w:val="заголовок 7"/>
    <w:basedOn w:val="a7"/>
    <w:next w:val="a7"/>
    <w:rsid w:val="00BF48FE"/>
    <w:pPr>
      <w:keepNext/>
      <w:autoSpaceDE w:val="0"/>
      <w:autoSpaceDN w:val="0"/>
      <w:spacing w:before="120" w:after="120"/>
      <w:jc w:val="center"/>
    </w:pPr>
    <w:rPr>
      <w:b/>
      <w:bCs/>
      <w:sz w:val="44"/>
      <w:szCs w:val="44"/>
    </w:rPr>
  </w:style>
  <w:style w:type="paragraph" w:customStyle="1" w:styleId="82">
    <w:name w:val="заголовок 8"/>
    <w:basedOn w:val="a7"/>
    <w:next w:val="a7"/>
    <w:rsid w:val="00BF48FE"/>
    <w:pPr>
      <w:keepNext/>
      <w:autoSpaceDE w:val="0"/>
      <w:autoSpaceDN w:val="0"/>
      <w:jc w:val="center"/>
    </w:pPr>
    <w:rPr>
      <w:b/>
      <w:bCs/>
      <w:sz w:val="32"/>
      <w:szCs w:val="32"/>
    </w:rPr>
  </w:style>
  <w:style w:type="paragraph" w:customStyle="1" w:styleId="affffffc">
    <w:name w:val="Заголовок_Группы"/>
    <w:basedOn w:val="a7"/>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d">
    <w:name w:val="Заголовок_Подраздела"/>
    <w:basedOn w:val="a7"/>
    <w:autoRedefine/>
    <w:rsid w:val="00BF48FE"/>
    <w:pPr>
      <w:spacing w:before="120" w:after="120"/>
      <w:ind w:left="180"/>
    </w:pPr>
    <w:rPr>
      <w:rFonts w:ascii="Verdana" w:eastAsia="MS Mincho" w:hAnsi="Verdana" w:cs="Arial"/>
      <w:b/>
      <w:bCs/>
      <w:color w:val="000000"/>
      <w:sz w:val="20"/>
      <w:szCs w:val="20"/>
    </w:rPr>
  </w:style>
  <w:style w:type="paragraph" w:customStyle="1" w:styleId="affffffe">
    <w:name w:val="Заголовок_Раздела"/>
    <w:basedOn w:val="a7"/>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f">
    <w:name w:val="знак сноски"/>
    <w:rsid w:val="00BF48FE"/>
    <w:rPr>
      <w:sz w:val="20"/>
      <w:szCs w:val="20"/>
      <w:vertAlign w:val="superscript"/>
    </w:rPr>
  </w:style>
  <w:style w:type="paragraph" w:customStyle="1" w:styleId="afffffff0">
    <w:name w:val="Измеритель"/>
    <w:autoRedefine/>
    <w:rsid w:val="00BF48FE"/>
    <w:pPr>
      <w:keepNext/>
      <w:ind w:left="1026"/>
    </w:pPr>
    <w:rPr>
      <w:rFonts w:ascii="Verdana" w:eastAsia="MS Mincho" w:hAnsi="Verdana"/>
      <w:b/>
      <w:bCs/>
      <w:sz w:val="16"/>
    </w:rPr>
  </w:style>
  <w:style w:type="paragraph" w:customStyle="1" w:styleId="1ffa">
    <w:name w:val="Измеритель1"/>
    <w:basedOn w:val="a7"/>
    <w:rsid w:val="00BF48FE"/>
    <w:pPr>
      <w:tabs>
        <w:tab w:val="left" w:pos="1134"/>
      </w:tabs>
    </w:pPr>
  </w:style>
  <w:style w:type="paragraph" w:customStyle="1" w:styleId="afffffff1">
    <w:name w:val="Код неучтенного материала"/>
    <w:basedOn w:val="affffff9"/>
    <w:autoRedefine/>
    <w:rsid w:val="00BF48FE"/>
    <w:pPr>
      <w:jc w:val="center"/>
    </w:pPr>
  </w:style>
  <w:style w:type="paragraph" w:customStyle="1" w:styleId="afffffff2">
    <w:name w:val="КодРесурса_прил"/>
    <w:basedOn w:val="afff3"/>
    <w:autoRedefine/>
    <w:rsid w:val="00BF48FE"/>
    <w:pPr>
      <w:ind w:left="153"/>
    </w:pPr>
    <w:rPr>
      <w:rFonts w:ascii="Verdana" w:eastAsia="MS Mincho" w:hAnsi="Verdana"/>
      <w:sz w:val="16"/>
    </w:rPr>
  </w:style>
  <w:style w:type="paragraph" w:customStyle="1" w:styleId="afffffff3">
    <w:name w:val="Стоимость расценки"/>
    <w:autoRedefine/>
    <w:rsid w:val="00BF48FE"/>
    <w:pPr>
      <w:jc w:val="right"/>
    </w:pPr>
    <w:rPr>
      <w:rFonts w:ascii="Verdana" w:eastAsia="MS Mincho" w:hAnsi="Verdana" w:cs="Arial"/>
      <w:sz w:val="16"/>
    </w:rPr>
  </w:style>
  <w:style w:type="paragraph" w:customStyle="1" w:styleId="afffffff4">
    <w:name w:val="Количество неучт матер"/>
    <w:basedOn w:val="afffffff3"/>
    <w:autoRedefine/>
    <w:rsid w:val="00BF48FE"/>
    <w:pPr>
      <w:jc w:val="center"/>
    </w:pPr>
    <w:rPr>
      <w:rFonts w:cs="Courier New"/>
      <w:sz w:val="14"/>
    </w:rPr>
  </w:style>
  <w:style w:type="paragraph" w:customStyle="1" w:styleId="afffffff5">
    <w:name w:val="НаименованиеГруппы"/>
    <w:autoRedefine/>
    <w:rsid w:val="00BF48FE"/>
    <w:pPr>
      <w:spacing w:before="120" w:after="120"/>
      <w:jc w:val="center"/>
    </w:pPr>
    <w:rPr>
      <w:rFonts w:ascii="Verdana" w:eastAsia="MS Mincho" w:hAnsi="Verdana"/>
      <w:b/>
      <w:bCs/>
      <w:sz w:val="18"/>
    </w:rPr>
  </w:style>
  <w:style w:type="paragraph" w:customStyle="1" w:styleId="afffffff6">
    <w:name w:val="НаименованиеРесурса_прил"/>
    <w:basedOn w:val="afff3"/>
    <w:autoRedefine/>
    <w:rsid w:val="00BF48FE"/>
    <w:rPr>
      <w:rFonts w:ascii="Verdana" w:eastAsia="MS Mincho" w:hAnsi="Verdana"/>
      <w:sz w:val="16"/>
    </w:rPr>
  </w:style>
  <w:style w:type="paragraph" w:customStyle="1" w:styleId="afffffff7">
    <w:name w:val="Номер расценки"/>
    <w:rsid w:val="00BF48FE"/>
    <w:pPr>
      <w:jc w:val="center"/>
    </w:pPr>
    <w:rPr>
      <w:rFonts w:ascii="Verdana" w:eastAsia="MS Mincho" w:hAnsi="Verdana"/>
      <w:b/>
      <w:bCs/>
      <w:sz w:val="16"/>
    </w:rPr>
  </w:style>
  <w:style w:type="paragraph" w:customStyle="1" w:styleId="afffffff8">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9">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a">
    <w:name w:val="ОтпускнаяЦена_прил"/>
    <w:basedOn w:val="afff3"/>
    <w:autoRedefine/>
    <w:rsid w:val="00BF48FE"/>
    <w:pPr>
      <w:jc w:val="right"/>
    </w:pPr>
    <w:rPr>
      <w:rFonts w:ascii="Verdana" w:eastAsia="MS Mincho" w:hAnsi="Verdana"/>
      <w:sz w:val="16"/>
    </w:rPr>
  </w:style>
  <w:style w:type="character" w:customStyle="1" w:styleId="afffffffb">
    <w:name w:val="Слово Измеритель"/>
    <w:rsid w:val="00BF48FE"/>
    <w:rPr>
      <w:rFonts w:ascii="Verdana" w:hAnsi="Verdana"/>
      <w:color w:val="auto"/>
      <w:sz w:val="16"/>
      <w:u w:val="none"/>
    </w:rPr>
  </w:style>
  <w:style w:type="paragraph" w:customStyle="1" w:styleId="afffffffc">
    <w:name w:val="СметнаяЦена_прил"/>
    <w:basedOn w:val="afff3"/>
    <w:autoRedefine/>
    <w:rsid w:val="00BF48FE"/>
    <w:pPr>
      <w:jc w:val="right"/>
    </w:pPr>
    <w:rPr>
      <w:rFonts w:ascii="Verdana" w:eastAsia="MS Mincho" w:hAnsi="Verdana"/>
      <w:sz w:val="16"/>
    </w:rPr>
  </w:style>
  <w:style w:type="paragraph" w:customStyle="1" w:styleId="afffffffd">
    <w:name w:val="Состав работ"/>
    <w:basedOn w:val="a7"/>
    <w:rsid w:val="00BF48FE"/>
    <w:pPr>
      <w:tabs>
        <w:tab w:val="left" w:pos="1418"/>
      </w:tabs>
    </w:pPr>
  </w:style>
  <w:style w:type="paragraph" w:customStyle="1" w:styleId="afffffffe">
    <w:name w:val="ССЦ_ЕдИзм"/>
    <w:basedOn w:val="a7"/>
    <w:autoRedefine/>
    <w:rsid w:val="00BF48FE"/>
    <w:pPr>
      <w:jc w:val="center"/>
      <w:outlineLvl w:val="0"/>
    </w:pPr>
    <w:rPr>
      <w:rFonts w:ascii="Verdana" w:hAnsi="Verdana" w:cs="Arial"/>
      <w:color w:val="000000"/>
      <w:sz w:val="16"/>
      <w:szCs w:val="16"/>
    </w:rPr>
  </w:style>
  <w:style w:type="paragraph" w:customStyle="1" w:styleId="affffffff">
    <w:name w:val="ССЦ_Код_ресурса"/>
    <w:basedOn w:val="a7"/>
    <w:autoRedefine/>
    <w:rsid w:val="00BF48FE"/>
    <w:pPr>
      <w:jc w:val="center"/>
    </w:pPr>
    <w:rPr>
      <w:rFonts w:ascii="Verdana" w:hAnsi="Verdana"/>
      <w:sz w:val="16"/>
    </w:rPr>
  </w:style>
  <w:style w:type="paragraph" w:customStyle="1" w:styleId="affffffff0">
    <w:name w:val="ССЦ_Масса_Брутто"/>
    <w:basedOn w:val="a7"/>
    <w:autoRedefine/>
    <w:rsid w:val="00BF48FE"/>
    <w:pPr>
      <w:jc w:val="center"/>
      <w:outlineLvl w:val="1"/>
    </w:pPr>
    <w:rPr>
      <w:rFonts w:ascii="Verdana" w:hAnsi="Verdana" w:cs="Arial"/>
      <w:color w:val="000000"/>
      <w:sz w:val="16"/>
      <w:szCs w:val="16"/>
    </w:rPr>
  </w:style>
  <w:style w:type="paragraph" w:customStyle="1" w:styleId="affffffff1">
    <w:name w:val="ССЦ_Наименование_Ресурса"/>
    <w:basedOn w:val="a7"/>
    <w:autoRedefine/>
    <w:rsid w:val="00BF48FE"/>
    <w:pPr>
      <w:outlineLvl w:val="2"/>
    </w:pPr>
    <w:rPr>
      <w:rFonts w:ascii="Verdana" w:hAnsi="Verdana" w:cs="Arial"/>
      <w:color w:val="000000"/>
      <w:sz w:val="16"/>
      <w:szCs w:val="16"/>
    </w:rPr>
  </w:style>
  <w:style w:type="paragraph" w:customStyle="1" w:styleId="affffffff2">
    <w:name w:val="ССЦ_Стоимость_ресурса"/>
    <w:basedOn w:val="a7"/>
    <w:autoRedefine/>
    <w:rsid w:val="00BF48FE"/>
    <w:pPr>
      <w:jc w:val="right"/>
      <w:outlineLvl w:val="2"/>
    </w:pPr>
    <w:rPr>
      <w:rFonts w:ascii="Verdana" w:hAnsi="Verdana" w:cs="Arial"/>
      <w:color w:val="000000"/>
      <w:sz w:val="16"/>
      <w:szCs w:val="16"/>
    </w:rPr>
  </w:style>
  <w:style w:type="paragraph" w:customStyle="1" w:styleId="affffffff3">
    <w:name w:val="таблица"/>
    <w:basedOn w:val="a7"/>
    <w:rsid w:val="00BF48FE"/>
    <w:pPr>
      <w:keepLines/>
      <w:jc w:val="center"/>
    </w:pPr>
    <w:rPr>
      <w:rFonts w:ascii="TextBook" w:hAnsi="TextBook"/>
    </w:rPr>
  </w:style>
  <w:style w:type="paragraph" w:customStyle="1" w:styleId="affffffff4">
    <w:name w:val="Текст расценки"/>
    <w:autoRedefine/>
    <w:rsid w:val="00BF48FE"/>
    <w:pPr>
      <w:keepLines/>
    </w:pPr>
    <w:rPr>
      <w:rFonts w:ascii="Verdana" w:eastAsia="MS Mincho" w:hAnsi="Verdana"/>
      <w:b/>
      <w:bCs/>
      <w:sz w:val="16"/>
    </w:rPr>
  </w:style>
  <w:style w:type="paragraph" w:customStyle="1" w:styleId="affffffff5">
    <w:name w:val="Текст расценки с неучтенным материалом"/>
    <w:basedOn w:val="affffffff4"/>
    <w:autoRedefine/>
    <w:rsid w:val="00BF48FE"/>
    <w:pPr>
      <w:keepNext/>
    </w:pPr>
  </w:style>
  <w:style w:type="paragraph" w:customStyle="1" w:styleId="affffffff6">
    <w:name w:val="текст сноски"/>
    <w:basedOn w:val="a7"/>
    <w:rsid w:val="00BF48FE"/>
    <w:pPr>
      <w:ind w:firstLine="425"/>
    </w:pPr>
    <w:rPr>
      <w:rFonts w:ascii="CyrillicHelvet" w:hAnsi="CyrillicHelvet"/>
      <w:kern w:val="20"/>
      <w:sz w:val="16"/>
      <w:szCs w:val="16"/>
    </w:rPr>
  </w:style>
  <w:style w:type="paragraph" w:customStyle="1" w:styleId="affffffff7">
    <w:name w:val="Текст техчасти"/>
    <w:autoRedefine/>
    <w:rsid w:val="00BF48FE"/>
    <w:pPr>
      <w:spacing w:after="40"/>
      <w:ind w:firstLine="342"/>
      <w:jc w:val="both"/>
    </w:pPr>
  </w:style>
  <w:style w:type="paragraph" w:customStyle="1" w:styleId="affffffff8">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0"/>
    <w:autoRedefine/>
    <w:rsid w:val="00BF48FE"/>
    <w:pPr>
      <w:pageBreakBefore w:val="0"/>
      <w:numPr>
        <w:numId w:val="7"/>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9">
    <w:name w:val="Устроиство"/>
    <w:basedOn w:val="afffffff0"/>
    <w:rsid w:val="00BF48FE"/>
  </w:style>
  <w:style w:type="paragraph" w:customStyle="1" w:styleId="1ffb">
    <w:name w:val="Устроиство1"/>
    <w:basedOn w:val="1ffa"/>
    <w:rsid w:val="00BF48FE"/>
  </w:style>
  <w:style w:type="paragraph" w:customStyle="1" w:styleId="affffffffa">
    <w:name w:val="шапка"/>
    <w:basedOn w:val="affffe"/>
    <w:rsid w:val="00BF48FE"/>
    <w:pPr>
      <w:keepLines/>
    </w:pPr>
    <w:rPr>
      <w:rFonts w:ascii="TextBook" w:hAnsi="TextBook"/>
      <w:sz w:val="18"/>
      <w:szCs w:val="18"/>
    </w:rPr>
  </w:style>
  <w:style w:type="paragraph" w:customStyle="1" w:styleId="affffffffb">
    <w:name w:val="Шапка таблицы"/>
    <w:autoRedefine/>
    <w:rsid w:val="00BF48FE"/>
  </w:style>
  <w:style w:type="paragraph" w:customStyle="1" w:styleId="xl47">
    <w:name w:val="xl47"/>
    <w:basedOn w:val="a7"/>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7"/>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7"/>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7"/>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7"/>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7"/>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7"/>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8"/>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c"/>
    <w:link w:val="2fa"/>
    <w:rsid w:val="00BF48FE"/>
    <w:pPr>
      <w:tabs>
        <w:tab w:val="clear" w:pos="309"/>
      </w:tabs>
      <w:spacing w:after="120"/>
      <w:ind w:left="283" w:firstLine="210"/>
    </w:pPr>
  </w:style>
  <w:style w:type="character" w:customStyle="1" w:styleId="2fa">
    <w:name w:val="Красная строка 2 Знак"/>
    <w:basedOn w:val="afd"/>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7"/>
    <w:link w:val="affffffffc"/>
    <w:rsid w:val="00BF48FE"/>
    <w:rPr>
      <w:sz w:val="20"/>
      <w:szCs w:val="20"/>
    </w:rPr>
  </w:style>
  <w:style w:type="paragraph" w:styleId="3f">
    <w:name w:val="List Number 3"/>
    <w:basedOn w:val="a7"/>
    <w:rsid w:val="00BF48FE"/>
    <w:pPr>
      <w:tabs>
        <w:tab w:val="num" w:pos="1418"/>
      </w:tabs>
      <w:spacing w:line="360" w:lineRule="auto"/>
      <w:ind w:firstLine="720"/>
      <w:jc w:val="both"/>
    </w:pPr>
    <w:rPr>
      <w:szCs w:val="20"/>
    </w:rPr>
  </w:style>
  <w:style w:type="paragraph" w:styleId="HTML1">
    <w:name w:val="HTML Address"/>
    <w:basedOn w:val="a7"/>
    <w:link w:val="HTML2"/>
    <w:rsid w:val="00BF48FE"/>
    <w:rPr>
      <w:i/>
      <w:iCs/>
    </w:rPr>
  </w:style>
  <w:style w:type="character" w:customStyle="1" w:styleId="HTML2">
    <w:name w:val="Адрес HTML Знак"/>
    <w:basedOn w:val="a8"/>
    <w:link w:val="HTML1"/>
    <w:rsid w:val="00BF48FE"/>
    <w:rPr>
      <w:i/>
      <w:iCs/>
      <w:sz w:val="24"/>
      <w:szCs w:val="24"/>
    </w:rPr>
  </w:style>
  <w:style w:type="paragraph" w:styleId="affffffffd">
    <w:name w:val="Note Heading"/>
    <w:basedOn w:val="a7"/>
    <w:next w:val="a7"/>
    <w:link w:val="affffffffe"/>
    <w:rsid w:val="00BF48FE"/>
  </w:style>
  <w:style w:type="character" w:customStyle="1" w:styleId="affffffffe">
    <w:name w:val="Заголовок записки Знак"/>
    <w:basedOn w:val="a8"/>
    <w:link w:val="affffffffd"/>
    <w:rsid w:val="00BF48FE"/>
    <w:rPr>
      <w:sz w:val="24"/>
      <w:szCs w:val="24"/>
    </w:rPr>
  </w:style>
  <w:style w:type="paragraph" w:styleId="57">
    <w:name w:val="List Bullet 5"/>
    <w:basedOn w:val="a7"/>
    <w:rsid w:val="00BF48FE"/>
    <w:pPr>
      <w:tabs>
        <w:tab w:val="num" w:pos="1492"/>
      </w:tabs>
      <w:ind w:left="1492" w:hanging="360"/>
    </w:pPr>
  </w:style>
  <w:style w:type="paragraph" w:styleId="4a">
    <w:name w:val="List Number 4"/>
    <w:basedOn w:val="a7"/>
    <w:rsid w:val="00BF48FE"/>
    <w:pPr>
      <w:tabs>
        <w:tab w:val="num" w:pos="1209"/>
      </w:tabs>
      <w:ind w:left="1209" w:hanging="360"/>
    </w:pPr>
  </w:style>
  <w:style w:type="paragraph" w:styleId="58">
    <w:name w:val="List Number 5"/>
    <w:basedOn w:val="a7"/>
    <w:rsid w:val="00BF48FE"/>
    <w:pPr>
      <w:tabs>
        <w:tab w:val="num" w:pos="1492"/>
      </w:tabs>
      <w:ind w:left="1492" w:hanging="360"/>
    </w:pPr>
  </w:style>
  <w:style w:type="paragraph" w:styleId="afffffffff">
    <w:name w:val="Salutation"/>
    <w:basedOn w:val="a7"/>
    <w:next w:val="a7"/>
    <w:link w:val="afffffffff0"/>
    <w:rsid w:val="00BF48FE"/>
  </w:style>
  <w:style w:type="character" w:customStyle="1" w:styleId="afffffffff0">
    <w:name w:val="Приветствие Знак"/>
    <w:basedOn w:val="a8"/>
    <w:link w:val="afffffffff"/>
    <w:rsid w:val="00BF48FE"/>
    <w:rPr>
      <w:sz w:val="24"/>
      <w:szCs w:val="24"/>
    </w:rPr>
  </w:style>
  <w:style w:type="paragraph" w:styleId="59">
    <w:name w:val="List Continue 5"/>
    <w:basedOn w:val="a7"/>
    <w:rsid w:val="00BF48FE"/>
    <w:pPr>
      <w:spacing w:after="120"/>
      <w:ind w:left="1415"/>
    </w:pPr>
  </w:style>
  <w:style w:type="paragraph" w:styleId="5a">
    <w:name w:val="List 5"/>
    <w:basedOn w:val="a7"/>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0"/>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7"/>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7"/>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7"/>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7"/>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7"/>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7"/>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7"/>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7"/>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0"/>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7"/>
    <w:rsid w:val="00BF48FE"/>
    <w:pPr>
      <w:ind w:firstLine="360"/>
    </w:pPr>
  </w:style>
  <w:style w:type="character" w:customStyle="1" w:styleId="afffffffff1">
    <w:name w:val="Обычный (веб) Знак"/>
    <w:rsid w:val="00BF48FE"/>
    <w:rPr>
      <w:sz w:val="24"/>
      <w:szCs w:val="24"/>
      <w:lang w:val="ru-RU" w:eastAsia="ru-RU" w:bidi="ar-SA"/>
    </w:rPr>
  </w:style>
  <w:style w:type="paragraph" w:customStyle="1" w:styleId="xl155">
    <w:name w:val="xl155"/>
    <w:basedOn w:val="a7"/>
    <w:rsid w:val="00BF48FE"/>
    <w:pPr>
      <w:spacing w:before="100" w:beforeAutospacing="1" w:after="100" w:afterAutospacing="1"/>
      <w:textAlignment w:val="center"/>
    </w:pPr>
  </w:style>
  <w:style w:type="paragraph" w:customStyle="1" w:styleId="xl156">
    <w:name w:val="xl156"/>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7"/>
    <w:rsid w:val="00BF48FE"/>
    <w:pPr>
      <w:spacing w:before="100" w:beforeAutospacing="1" w:after="100" w:afterAutospacing="1"/>
      <w:textAlignment w:val="top"/>
    </w:pPr>
  </w:style>
  <w:style w:type="paragraph" w:customStyle="1" w:styleId="xl183">
    <w:name w:val="xl183"/>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7"/>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7"/>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7"/>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7"/>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7"/>
    <w:autoRedefine/>
    <w:rsid w:val="00BF48FE"/>
    <w:pPr>
      <w:numPr>
        <w:ilvl w:val="1"/>
      </w:numPr>
      <w:tabs>
        <w:tab w:val="num" w:pos="576"/>
        <w:tab w:val="left" w:pos="1243"/>
      </w:tabs>
      <w:ind w:firstLine="709"/>
      <w:jc w:val="both"/>
    </w:pPr>
  </w:style>
  <w:style w:type="paragraph" w:customStyle="1" w:styleId="afffffffff2">
    <w:name w:val="a"/>
    <w:basedOn w:val="a7"/>
    <w:rsid w:val="00BF48FE"/>
    <w:pPr>
      <w:spacing w:line="360" w:lineRule="auto"/>
      <w:ind w:firstLine="720"/>
      <w:jc w:val="both"/>
    </w:pPr>
  </w:style>
  <w:style w:type="character" w:customStyle="1" w:styleId="msoins0">
    <w:name w:val="msoins0"/>
    <w:basedOn w:val="a8"/>
    <w:rsid w:val="00BF48FE"/>
  </w:style>
  <w:style w:type="character" w:customStyle="1" w:styleId="affffffffc">
    <w:name w:val="Обычный + По ширине Знак"/>
    <w:aliases w:val="Первая строка:  1 Знак,23 см Знак,Междустр.интервал:  полуторный Знак"/>
    <w:link w:val="12pt"/>
    <w:rsid w:val="00BF48FE"/>
  </w:style>
  <w:style w:type="paragraph" w:customStyle="1" w:styleId="afffffffff3">
    <w:name w:val="Стиль"/>
    <w:rsid w:val="00BF48FE"/>
    <w:pPr>
      <w:widowControl w:val="0"/>
      <w:autoSpaceDE w:val="0"/>
      <w:autoSpaceDN w:val="0"/>
      <w:adjustRightInd w:val="0"/>
    </w:pPr>
    <w:rPr>
      <w:sz w:val="24"/>
      <w:szCs w:val="24"/>
    </w:rPr>
  </w:style>
  <w:style w:type="table" w:customStyle="1" w:styleId="74">
    <w:name w:val="Сетка таблицы7"/>
    <w:basedOn w:val="a9"/>
    <w:next w:val="affb"/>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7"/>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7"/>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7"/>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9"/>
    <w:next w:val="affb"/>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2 Знак1"/>
    <w:basedOn w:val="a8"/>
    <w:link w:val="2"/>
    <w:rsid w:val="00B946C2"/>
    <w:rPr>
      <w:b/>
      <w:snapToGrid w:val="0"/>
      <w:sz w:val="28"/>
    </w:rPr>
  </w:style>
  <w:style w:type="paragraph" w:customStyle="1" w:styleId="Style12">
    <w:name w:val="Style12"/>
    <w:basedOn w:val="a7"/>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7"/>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8"/>
    <w:rsid w:val="00B946C2"/>
  </w:style>
  <w:style w:type="table" w:styleId="-3">
    <w:name w:val="Table Web 3"/>
    <w:basedOn w:val="a9"/>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3"/>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afffffffff4">
    <w:name w:val="Содержимое таблицы"/>
    <w:basedOn w:val="a7"/>
    <w:rsid w:val="00813341"/>
    <w:pPr>
      <w:suppressLineNumbers/>
      <w:suppressAutoHyphens/>
    </w:pPr>
    <w:rPr>
      <w:lang w:eastAsia="ar-SA"/>
    </w:rPr>
  </w:style>
  <w:style w:type="table" w:customStyle="1" w:styleId="TableNormal">
    <w:name w:val="Table Normal"/>
    <w:uiPriority w:val="2"/>
    <w:semiHidden/>
    <w:unhideWhenUsed/>
    <w:qFormat/>
    <w:rsid w:val="0081334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7"/>
    <w:uiPriority w:val="1"/>
    <w:qFormat/>
    <w:rsid w:val="00813341"/>
    <w:pPr>
      <w:widowControl w:val="0"/>
    </w:pPr>
    <w:rPr>
      <w:rFonts w:asciiTheme="minorHAnsi" w:eastAsiaTheme="minorHAnsi" w:hAnsiTheme="minorHAnsi" w:cstheme="minorBidi"/>
      <w:sz w:val="22"/>
      <w:szCs w:val="22"/>
      <w:lang w:val="en-US" w:eastAsia="en-US"/>
    </w:rPr>
  </w:style>
  <w:style w:type="paragraph" w:customStyle="1" w:styleId="OP1111">
    <w:name w:val="OP.1.1.1.1"/>
    <w:basedOn w:val="a7"/>
    <w:autoRedefine/>
    <w:rsid w:val="004E460A"/>
    <w:pPr>
      <w:numPr>
        <w:ilvl w:val="3"/>
        <w:numId w:val="14"/>
      </w:numPr>
      <w:jc w:val="both"/>
      <w:outlineLvl w:val="3"/>
    </w:pPr>
  </w:style>
  <w:style w:type="paragraph" w:customStyle="1" w:styleId="OP111">
    <w:name w:val="OP.1.1.1"/>
    <w:basedOn w:val="OP1111"/>
    <w:autoRedefine/>
    <w:rsid w:val="00C31D19"/>
    <w:pPr>
      <w:numPr>
        <w:ilvl w:val="2"/>
        <w:numId w:val="24"/>
      </w:numPr>
      <w:ind w:left="1418" w:hanging="851"/>
      <w:outlineLvl w:val="2"/>
    </w:pPr>
    <w:rPr>
      <w:rFonts w:ascii="Franklin Gothic Book" w:hAnsi="Franklin Gothic Book"/>
    </w:rPr>
  </w:style>
  <w:style w:type="paragraph" w:customStyle="1" w:styleId="OP11">
    <w:name w:val="OP.1.1"/>
    <w:basedOn w:val="OP111"/>
    <w:next w:val="OP111"/>
    <w:autoRedefine/>
    <w:rsid w:val="004E460A"/>
    <w:pPr>
      <w:numPr>
        <w:ilvl w:val="1"/>
      </w:numPr>
      <w:ind w:left="0" w:firstLine="680"/>
      <w:outlineLvl w:val="1"/>
    </w:pPr>
    <w:rPr>
      <w:rFonts w:eastAsia="TimesNewRoman"/>
    </w:rPr>
  </w:style>
  <w:style w:type="paragraph" w:customStyle="1" w:styleId="OP1">
    <w:name w:val="OP.1"/>
    <w:basedOn w:val="OP11"/>
    <w:rsid w:val="004E460A"/>
    <w:pPr>
      <w:numPr>
        <w:ilvl w:val="0"/>
      </w:numPr>
      <w:spacing w:before="360" w:after="120"/>
      <w:jc w:val="left"/>
      <w:outlineLvl w:val="0"/>
    </w:pPr>
    <w:rPr>
      <w:b/>
      <w:sz w:val="32"/>
    </w:rPr>
  </w:style>
  <w:style w:type="paragraph" w:customStyle="1" w:styleId="150">
    <w:name w:val="Знак Знак Знак Знак1 Знак Знак Знак Знак5"/>
    <w:basedOn w:val="a7"/>
    <w:rsid w:val="00DA0996"/>
    <w:pPr>
      <w:spacing w:before="100" w:beforeAutospacing="1" w:after="100" w:afterAutospacing="1"/>
    </w:pPr>
    <w:rPr>
      <w:rFonts w:ascii="Tahoma" w:hAnsi="Tahoma"/>
      <w:sz w:val="20"/>
      <w:szCs w:val="20"/>
      <w:lang w:val="en-US" w:eastAsia="en-US"/>
    </w:rPr>
  </w:style>
  <w:style w:type="numbering" w:customStyle="1" w:styleId="5b">
    <w:name w:val="Нет списка5"/>
    <w:next w:val="aa"/>
    <w:uiPriority w:val="99"/>
    <w:semiHidden/>
    <w:unhideWhenUsed/>
    <w:rsid w:val="0034719B"/>
  </w:style>
  <w:style w:type="table" w:customStyle="1" w:styleId="92">
    <w:name w:val="Сетка таблицы9"/>
    <w:basedOn w:val="a9"/>
    <w:next w:val="affb"/>
    <w:uiPriority w:val="99"/>
    <w:rsid w:val="0034719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a"/>
    <w:uiPriority w:val="99"/>
    <w:semiHidden/>
    <w:unhideWhenUsed/>
    <w:rsid w:val="003F4765"/>
  </w:style>
  <w:style w:type="table" w:customStyle="1" w:styleId="102">
    <w:name w:val="Сетка таблицы10"/>
    <w:basedOn w:val="a9"/>
    <w:next w:val="affb"/>
    <w:uiPriority w:val="39"/>
    <w:rsid w:val="003F47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2 Знак,Numbered text 3 Знак,Reset numbering Знак,2 headline Знак1,h Знак1,headline Знак1,Заголовок 2 Знак1 Знак,Заголовок 2 Знак Знак Знак"/>
    <w:basedOn w:val="a8"/>
    <w:rsid w:val="003F4765"/>
    <w:rPr>
      <w:rFonts w:ascii="Times New Roman CYR" w:eastAsia="Calibri" w:hAnsi="Times New Roman CYR" w:cs="Times New Roman"/>
      <w:b/>
      <w:bCs/>
      <w:kern w:val="28"/>
      <w:sz w:val="24"/>
      <w:szCs w:val="24"/>
    </w:rPr>
  </w:style>
  <w:style w:type="paragraph" w:customStyle="1" w:styleId="afffffffff5">
    <w:name w:val="Обычный + по ширине"/>
    <w:aliases w:val="Первая строка:  0,95 см"/>
    <w:basedOn w:val="a7"/>
    <w:rsid w:val="003F4765"/>
    <w:pPr>
      <w:spacing w:line="360" w:lineRule="auto"/>
      <w:ind w:firstLine="539"/>
    </w:pPr>
    <w:rPr>
      <w:rFonts w:eastAsia="Calibri" w:cs="Arial"/>
      <w:lang w:val="en-US" w:eastAsia="en-US"/>
    </w:rPr>
  </w:style>
  <w:style w:type="paragraph" w:customStyle="1" w:styleId="1">
    <w:name w:val="Список номер 1"/>
    <w:basedOn w:val="2"/>
    <w:qFormat/>
    <w:rsid w:val="003F4765"/>
    <w:pPr>
      <w:keepNext w:val="0"/>
      <w:numPr>
        <w:numId w:val="16"/>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
    <w:qFormat/>
    <w:rsid w:val="003F4765"/>
    <w:pPr>
      <w:numPr>
        <w:numId w:val="15"/>
      </w:numPr>
    </w:pPr>
    <w:rPr>
      <w:bCs w:val="0"/>
    </w:rPr>
  </w:style>
  <w:style w:type="character" w:customStyle="1" w:styleId="11f">
    <w:name w:val="Список номер 1.1 Знак"/>
    <w:link w:val="11"/>
    <w:rsid w:val="003F4765"/>
    <w:rPr>
      <w:rFonts w:ascii="Calibri" w:hAnsi="Calibri"/>
      <w:b/>
      <w:sz w:val="24"/>
    </w:rPr>
  </w:style>
  <w:style w:type="paragraph" w:customStyle="1" w:styleId="111">
    <w:name w:val="Список номер 1.1.1"/>
    <w:basedOn w:val="2"/>
    <w:link w:val="1110"/>
    <w:qFormat/>
    <w:rsid w:val="003F4765"/>
    <w:pPr>
      <w:keepNext w:val="0"/>
      <w:numPr>
        <w:ilvl w:val="2"/>
        <w:numId w:val="16"/>
      </w:numPr>
      <w:tabs>
        <w:tab w:val="left" w:pos="1276"/>
      </w:tabs>
      <w:suppressAutoHyphens w:val="0"/>
      <w:spacing w:before="120"/>
      <w:ind w:left="0" w:firstLine="709"/>
      <w:jc w:val="both"/>
    </w:pPr>
    <w:rPr>
      <w:rFonts w:ascii="Calibri" w:hAnsi="Calibri"/>
      <w:b w:val="0"/>
      <w:bCs/>
      <w:snapToGrid/>
      <w:sz w:val="24"/>
    </w:rPr>
  </w:style>
  <w:style w:type="character" w:customStyle="1" w:styleId="1110">
    <w:name w:val="Список номер 1.1.1 Знак"/>
    <w:link w:val="111"/>
    <w:rsid w:val="003F4765"/>
    <w:rPr>
      <w:rFonts w:ascii="Calibri" w:hAnsi="Calibri"/>
      <w:bCs/>
      <w:sz w:val="24"/>
    </w:rPr>
  </w:style>
  <w:style w:type="paragraph" w:customStyle="1" w:styleId="a">
    <w:name w:val="Список тире"/>
    <w:basedOn w:val="a7"/>
    <w:link w:val="afffffffff6"/>
    <w:qFormat/>
    <w:rsid w:val="003F4765"/>
    <w:pPr>
      <w:numPr>
        <w:numId w:val="17"/>
      </w:numPr>
      <w:tabs>
        <w:tab w:val="left" w:pos="1134"/>
      </w:tabs>
      <w:ind w:left="0" w:firstLine="709"/>
      <w:jc w:val="both"/>
    </w:pPr>
    <w:rPr>
      <w:rFonts w:ascii="Calibri" w:hAnsi="Calibri"/>
      <w:szCs w:val="20"/>
    </w:rPr>
  </w:style>
  <w:style w:type="character" w:customStyle="1" w:styleId="afffffffff6">
    <w:name w:val="Список тире Знак"/>
    <w:link w:val="a"/>
    <w:rsid w:val="003F4765"/>
    <w:rPr>
      <w:rFonts w:ascii="Calibri" w:hAnsi="Calibri"/>
      <w:sz w:val="24"/>
    </w:rPr>
  </w:style>
  <w:style w:type="character" w:customStyle="1" w:styleId="s5">
    <w:name w:val="s5"/>
    <w:basedOn w:val="a8"/>
    <w:rsid w:val="003F4765"/>
  </w:style>
  <w:style w:type="character" w:customStyle="1" w:styleId="bumpedfont15">
    <w:name w:val="bumpedfont15"/>
    <w:basedOn w:val="a8"/>
    <w:rsid w:val="003F4765"/>
  </w:style>
  <w:style w:type="table" w:customStyle="1" w:styleId="11f0">
    <w:name w:val="Сетка таблицы11"/>
    <w:basedOn w:val="a9"/>
    <w:next w:val="affb"/>
    <w:uiPriority w:val="39"/>
    <w:rsid w:val="006874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82515"/>
    <w:pPr>
      <w:suppressAutoHyphens/>
      <w:autoSpaceDN w:val="0"/>
      <w:textAlignment w:val="baseline"/>
    </w:pPr>
    <w:rPr>
      <w:rFonts w:ascii="Arial" w:hAnsi="Arial" w:cs="Arial"/>
      <w:kern w:val="3"/>
      <w:sz w:val="24"/>
      <w:szCs w:val="24"/>
      <w:lang w:eastAsia="ar-SA"/>
    </w:rPr>
  </w:style>
  <w:style w:type="character" w:customStyle="1" w:styleId="TableCaptionChar">
    <w:name w:val="Table_Caption Char"/>
    <w:link w:val="TableCaption"/>
    <w:locked/>
    <w:rsid w:val="007767C0"/>
  </w:style>
  <w:style w:type="paragraph" w:customStyle="1" w:styleId="TableCaption">
    <w:name w:val="Table_Caption"/>
    <w:basedOn w:val="a7"/>
    <w:next w:val="a7"/>
    <w:link w:val="TableCaptionChar"/>
    <w:rsid w:val="007767C0"/>
    <w:pPr>
      <w:keepNext/>
      <w:keepLines/>
      <w:spacing w:before="360" w:after="240" w:line="288" w:lineRule="auto"/>
      <w:ind w:left="2297" w:hanging="1293"/>
    </w:pPr>
    <w:rPr>
      <w:sz w:val="20"/>
      <w:szCs w:val="20"/>
    </w:rPr>
  </w:style>
  <w:style w:type="paragraph" w:customStyle="1" w:styleId="InsideAddress">
    <w:name w:val="Inside Address"/>
    <w:basedOn w:val="a7"/>
    <w:rsid w:val="005E64CC"/>
    <w:pPr>
      <w:spacing w:line="220" w:lineRule="atLeast"/>
    </w:pPr>
    <w:rPr>
      <w:rFonts w:ascii="Arial" w:hAnsi="Arial"/>
      <w:spacing w:val="-5"/>
      <w:sz w:val="20"/>
      <w:szCs w:val="20"/>
    </w:rPr>
  </w:style>
  <w:style w:type="paragraph" w:customStyle="1" w:styleId="InsideAddressName">
    <w:name w:val="Inside Address Name"/>
    <w:basedOn w:val="InsideAddress"/>
    <w:next w:val="InsideAddress"/>
    <w:rsid w:val="005E64CC"/>
    <w:pPr>
      <w:spacing w:before="220"/>
    </w:pPr>
  </w:style>
  <w:style w:type="paragraph" w:styleId="afffffffff7">
    <w:name w:val="TOC Heading"/>
    <w:basedOn w:val="10"/>
    <w:next w:val="a7"/>
    <w:uiPriority w:val="39"/>
    <w:unhideWhenUsed/>
    <w:qFormat/>
    <w:rsid w:val="00C32F5A"/>
    <w:pPr>
      <w:pageBreakBefore w:val="0"/>
      <w:tabs>
        <w:tab w:val="clear" w:pos="567"/>
        <w:tab w:val="clear" w:pos="4500"/>
      </w:tabs>
      <w:suppressAutoHyphens w:val="0"/>
      <w:spacing w:after="0"/>
      <w:ind w:left="0" w:firstLine="0"/>
      <w:outlineLvl w:val="9"/>
    </w:pPr>
    <w:rPr>
      <w:rFonts w:asciiTheme="majorHAnsi" w:eastAsiaTheme="majorEastAsia" w:hAnsiTheme="majorHAnsi" w:cstheme="majorBidi"/>
      <w:bCs/>
      <w:color w:val="365F91" w:themeColor="accent1" w:themeShade="BF"/>
      <w:kern w:val="0"/>
      <w:sz w:val="28"/>
      <w:szCs w:val="28"/>
    </w:rPr>
  </w:style>
  <w:style w:type="numbering" w:customStyle="1" w:styleId="75">
    <w:name w:val="Нет списка7"/>
    <w:next w:val="aa"/>
    <w:uiPriority w:val="99"/>
    <w:semiHidden/>
    <w:unhideWhenUsed/>
    <w:rsid w:val="00301B1C"/>
  </w:style>
  <w:style w:type="character" w:customStyle="1" w:styleId="CharChar">
    <w:name w:val="Обычный Char Char"/>
    <w:basedOn w:val="a8"/>
    <w:link w:val="15"/>
    <w:locked/>
    <w:rsid w:val="00301B1C"/>
    <w:rPr>
      <w:snapToGrid w:val="0"/>
      <w:sz w:val="24"/>
    </w:rPr>
  </w:style>
  <w:style w:type="character" w:customStyle="1" w:styleId="CharChar2">
    <w:name w:val="Комментарии Char Char"/>
    <w:basedOn w:val="CharChar"/>
    <w:link w:val="afffffffff8"/>
    <w:locked/>
    <w:rsid w:val="00301B1C"/>
    <w:rPr>
      <w:snapToGrid w:val="0"/>
      <w:color w:val="FF9900"/>
      <w:sz w:val="24"/>
    </w:rPr>
  </w:style>
  <w:style w:type="paragraph" w:customStyle="1" w:styleId="afffffffff8">
    <w:name w:val="Комментарии"/>
    <w:basedOn w:val="15"/>
    <w:link w:val="CharChar2"/>
    <w:rsid w:val="00301B1C"/>
    <w:pPr>
      <w:spacing w:before="0" w:after="0" w:line="360" w:lineRule="auto"/>
      <w:ind w:firstLine="851"/>
      <w:jc w:val="both"/>
    </w:pPr>
    <w:rPr>
      <w:color w:val="FF9900"/>
    </w:rPr>
  </w:style>
  <w:style w:type="paragraph" w:customStyle="1" w:styleId="1ffc">
    <w:name w:val="Заголовок таблицы ссылок1"/>
    <w:basedOn w:val="a7"/>
    <w:next w:val="a7"/>
    <w:uiPriority w:val="99"/>
    <w:semiHidden/>
    <w:unhideWhenUsed/>
    <w:rsid w:val="00301B1C"/>
    <w:pPr>
      <w:spacing w:before="120" w:after="120" w:line="360" w:lineRule="auto"/>
      <w:ind w:firstLine="737"/>
      <w:jc w:val="both"/>
    </w:pPr>
    <w:rPr>
      <w:rFonts w:ascii="Calibri Light" w:hAnsi="Calibri Light"/>
      <w:b/>
      <w:bCs/>
    </w:rPr>
  </w:style>
  <w:style w:type="paragraph" w:customStyle="1" w:styleId="afffffffff9">
    <w:name w:val="Титул"/>
    <w:basedOn w:val="a7"/>
    <w:rsid w:val="00301B1C"/>
    <w:pPr>
      <w:jc w:val="center"/>
    </w:pPr>
    <w:rPr>
      <w:rFonts w:ascii="Arial" w:hAnsi="Arial"/>
      <w:szCs w:val="20"/>
      <w:lang w:eastAsia="en-US"/>
    </w:rPr>
  </w:style>
  <w:style w:type="table" w:customStyle="1" w:styleId="123">
    <w:name w:val="Сетка таблицы12"/>
    <w:basedOn w:val="a9"/>
    <w:next w:val="affb"/>
    <w:uiPriority w:val="39"/>
    <w:rsid w:val="00301B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Иерархия с отступом"/>
    <w:basedOn w:val="a7"/>
    <w:autoRedefine/>
    <w:rsid w:val="00301B1C"/>
    <w:pPr>
      <w:numPr>
        <w:numId w:val="22"/>
      </w:numPr>
      <w:spacing w:after="120"/>
    </w:pPr>
    <w:rPr>
      <w:rFonts w:ascii="Verdana" w:hAnsi="Verdana"/>
      <w:color w:val="000000"/>
      <w:spacing w:val="-2"/>
    </w:rPr>
  </w:style>
  <w:style w:type="character" w:customStyle="1" w:styleId="afffb">
    <w:name w:val="Абзац списка Знак"/>
    <w:link w:val="afffa"/>
    <w:uiPriority w:val="34"/>
    <w:locked/>
    <w:rsid w:val="00301B1C"/>
    <w:rPr>
      <w:sz w:val="24"/>
      <w:szCs w:val="24"/>
    </w:rPr>
  </w:style>
  <w:style w:type="table" w:customStyle="1" w:styleId="131">
    <w:name w:val="Сетка таблицы13"/>
    <w:basedOn w:val="a9"/>
    <w:next w:val="affb"/>
    <w:uiPriority w:val="39"/>
    <w:rsid w:val="008B696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a">
    <w:name w:val="_Основной_текст"/>
    <w:link w:val="afffffffffb"/>
    <w:uiPriority w:val="99"/>
    <w:rsid w:val="00D86EA6"/>
    <w:pPr>
      <w:tabs>
        <w:tab w:val="left" w:pos="851"/>
      </w:tabs>
      <w:spacing w:before="60" w:after="60" w:line="360" w:lineRule="auto"/>
      <w:ind w:firstLine="720"/>
      <w:contextualSpacing/>
      <w:jc w:val="both"/>
    </w:pPr>
    <w:rPr>
      <w:snapToGrid w:val="0"/>
      <w:sz w:val="22"/>
      <w:szCs w:val="22"/>
    </w:rPr>
  </w:style>
  <w:style w:type="character" w:customStyle="1" w:styleId="afffffffffb">
    <w:name w:val="_Основной_текст Знак"/>
    <w:link w:val="afffffffffa"/>
    <w:uiPriority w:val="99"/>
    <w:locked/>
    <w:rsid w:val="00D86EA6"/>
    <w:rPr>
      <w:snapToGrid w:val="0"/>
      <w:sz w:val="22"/>
      <w:szCs w:val="22"/>
    </w:rPr>
  </w:style>
  <w:style w:type="paragraph" w:customStyle="1" w:styleId="a3">
    <w:name w:val="_Список_МаркОтст"/>
    <w:rsid w:val="00D86EA6"/>
    <w:pPr>
      <w:numPr>
        <w:numId w:val="28"/>
      </w:numPr>
      <w:tabs>
        <w:tab w:val="left" w:pos="720"/>
        <w:tab w:val="left" w:pos="1588"/>
        <w:tab w:val="left" w:pos="1985"/>
      </w:tabs>
      <w:spacing w:after="60" w:line="360" w:lineRule="auto"/>
      <w:contextualSpacing/>
      <w:jc w:val="both"/>
    </w:pPr>
    <w:rPr>
      <w:sz w:val="24"/>
    </w:rPr>
  </w:style>
  <w:style w:type="paragraph" w:customStyle="1" w:styleId="afffffffffc">
    <w:name w:val="Перечисление"/>
    <w:basedOn w:val="a7"/>
    <w:rsid w:val="00D86EA6"/>
    <w:pPr>
      <w:tabs>
        <w:tab w:val="left" w:pos="360"/>
      </w:tabs>
      <w:spacing w:before="120"/>
      <w:ind w:left="360" w:hanging="360"/>
      <w:jc w:val="both"/>
    </w:pPr>
    <w:rPr>
      <w:szCs w:val="20"/>
    </w:rPr>
  </w:style>
  <w:style w:type="paragraph" w:customStyle="1" w:styleId="afffffffffd">
    <w:name w:val="ГС_Основной_текст"/>
    <w:link w:val="afffffffffe"/>
    <w:rsid w:val="00D86EA6"/>
    <w:pPr>
      <w:tabs>
        <w:tab w:val="left" w:pos="851"/>
      </w:tabs>
      <w:spacing w:before="60" w:after="60" w:line="360" w:lineRule="auto"/>
      <w:ind w:firstLine="851"/>
      <w:contextualSpacing/>
      <w:jc w:val="both"/>
    </w:pPr>
    <w:rPr>
      <w:snapToGrid w:val="0"/>
      <w:sz w:val="24"/>
      <w:szCs w:val="24"/>
    </w:rPr>
  </w:style>
  <w:style w:type="character" w:customStyle="1" w:styleId="afffffffffe">
    <w:name w:val="ГС_Основной_текст Знак"/>
    <w:link w:val="afffffffffd"/>
    <w:locked/>
    <w:rsid w:val="00D86EA6"/>
    <w:rPr>
      <w:snapToGrid w:val="0"/>
      <w:sz w:val="24"/>
      <w:szCs w:val="24"/>
    </w:rPr>
  </w:style>
  <w:style w:type="paragraph" w:customStyle="1" w:styleId="a0">
    <w:name w:val="ГС_Список_МаркОтст"/>
    <w:link w:val="affffffffff"/>
    <w:rsid w:val="00D86EA6"/>
    <w:pPr>
      <w:numPr>
        <w:numId w:val="29"/>
      </w:numPr>
      <w:tabs>
        <w:tab w:val="left" w:pos="851"/>
        <w:tab w:val="left" w:pos="1588"/>
        <w:tab w:val="left" w:pos="1985"/>
      </w:tabs>
      <w:spacing w:after="60" w:line="360" w:lineRule="auto"/>
      <w:contextualSpacing/>
      <w:jc w:val="both"/>
    </w:pPr>
    <w:rPr>
      <w:sz w:val="24"/>
    </w:rPr>
  </w:style>
  <w:style w:type="character" w:customStyle="1" w:styleId="affffffffff">
    <w:name w:val="ГС_Список_МаркОтст Знак"/>
    <w:link w:val="a0"/>
    <w:locked/>
    <w:rsid w:val="00D86EA6"/>
    <w:rPr>
      <w:sz w:val="24"/>
    </w:rPr>
  </w:style>
  <w:style w:type="paragraph" w:customStyle="1" w:styleId="affffffffff0">
    <w:name w:val="Простой текст"/>
    <w:basedOn w:val="af6"/>
    <w:link w:val="affffffffff1"/>
    <w:rsid w:val="00D86EA6"/>
    <w:pPr>
      <w:tabs>
        <w:tab w:val="clear" w:pos="4153"/>
        <w:tab w:val="clear" w:pos="8306"/>
      </w:tabs>
      <w:spacing w:before="60" w:after="60"/>
      <w:jc w:val="both"/>
    </w:pPr>
    <w:rPr>
      <w:rFonts w:ascii="Times New Roman" w:hAnsi="Times New Roman"/>
      <w:szCs w:val="20"/>
    </w:rPr>
  </w:style>
  <w:style w:type="character" w:customStyle="1" w:styleId="affffffffff1">
    <w:name w:val="Простой текст Знак"/>
    <w:basedOn w:val="a8"/>
    <w:link w:val="affffffffff0"/>
    <w:rsid w:val="00D86EA6"/>
    <w:rPr>
      <w:sz w:val="24"/>
    </w:rPr>
  </w:style>
  <w:style w:type="paragraph" w:customStyle="1" w:styleId="1ffd">
    <w:name w:val="Абзац списка1"/>
    <w:basedOn w:val="a7"/>
    <w:rsid w:val="00D86EA6"/>
    <w:pPr>
      <w:spacing w:after="200" w:line="276" w:lineRule="auto"/>
      <w:ind w:left="720"/>
    </w:pPr>
    <w:rPr>
      <w:rFonts w:ascii="Calibri" w:hAnsi="Calibri" w:cs="Calibri"/>
      <w:sz w:val="22"/>
      <w:szCs w:val="22"/>
      <w:lang w:eastAsia="en-US"/>
    </w:rPr>
  </w:style>
  <w:style w:type="paragraph" w:customStyle="1" w:styleId="xl2137">
    <w:name w:val="xl2137"/>
    <w:basedOn w:val="a7"/>
    <w:rsid w:val="00D86EA6"/>
    <w:pPr>
      <w:spacing w:before="100" w:beforeAutospacing="1" w:after="100" w:afterAutospacing="1"/>
    </w:pPr>
    <w:rPr>
      <w:rFonts w:ascii="Arial" w:hAnsi="Arial" w:cs="Arial"/>
    </w:rPr>
  </w:style>
  <w:style w:type="paragraph" w:customStyle="1" w:styleId="xl2138">
    <w:name w:val="xl2138"/>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139">
    <w:name w:val="xl2139"/>
    <w:basedOn w:val="a7"/>
    <w:rsid w:val="00D86EA6"/>
    <w:pPr>
      <w:spacing w:before="100" w:beforeAutospacing="1" w:after="100" w:afterAutospacing="1"/>
      <w:textAlignment w:val="top"/>
    </w:pPr>
    <w:rPr>
      <w:rFonts w:ascii="Arial" w:hAnsi="Arial" w:cs="Arial"/>
    </w:rPr>
  </w:style>
  <w:style w:type="paragraph" w:customStyle="1" w:styleId="xl2140">
    <w:name w:val="xl2140"/>
    <w:basedOn w:val="a7"/>
    <w:rsid w:val="00D86EA6"/>
    <w:pPr>
      <w:spacing w:before="100" w:beforeAutospacing="1" w:after="100" w:afterAutospacing="1"/>
      <w:jc w:val="right"/>
      <w:textAlignment w:val="top"/>
    </w:pPr>
    <w:rPr>
      <w:rFonts w:ascii="Arial" w:hAnsi="Arial" w:cs="Arial"/>
    </w:rPr>
  </w:style>
  <w:style w:type="paragraph" w:customStyle="1" w:styleId="xl2141">
    <w:name w:val="xl2141"/>
    <w:basedOn w:val="a7"/>
    <w:rsid w:val="00D86EA6"/>
    <w:pPr>
      <w:pBdr>
        <w:bottom w:val="single" w:sz="4" w:space="0" w:color="auto"/>
      </w:pBdr>
      <w:spacing w:before="100" w:beforeAutospacing="1" w:after="100" w:afterAutospacing="1"/>
      <w:jc w:val="right"/>
      <w:textAlignment w:val="top"/>
    </w:pPr>
    <w:rPr>
      <w:rFonts w:ascii="Arial" w:hAnsi="Arial" w:cs="Arial"/>
    </w:rPr>
  </w:style>
  <w:style w:type="paragraph" w:customStyle="1" w:styleId="xl2142">
    <w:name w:val="xl2142"/>
    <w:basedOn w:val="a7"/>
    <w:rsid w:val="00D86EA6"/>
    <w:pPr>
      <w:spacing w:before="100" w:beforeAutospacing="1" w:after="100" w:afterAutospacing="1"/>
      <w:jc w:val="center"/>
      <w:textAlignment w:val="top"/>
    </w:pPr>
    <w:rPr>
      <w:rFonts w:ascii="Arial" w:hAnsi="Arial" w:cs="Arial"/>
    </w:rPr>
  </w:style>
  <w:style w:type="paragraph" w:customStyle="1" w:styleId="xl2143">
    <w:name w:val="xl2143"/>
    <w:basedOn w:val="a7"/>
    <w:rsid w:val="00D86EA6"/>
    <w:pPr>
      <w:spacing w:before="100" w:beforeAutospacing="1" w:after="100" w:afterAutospacing="1"/>
      <w:textAlignment w:val="top"/>
    </w:pPr>
    <w:rPr>
      <w:rFonts w:ascii="Arial" w:hAnsi="Arial" w:cs="Arial"/>
      <w:sz w:val="18"/>
      <w:szCs w:val="18"/>
    </w:rPr>
  </w:style>
  <w:style w:type="paragraph" w:customStyle="1" w:styleId="xl2144">
    <w:name w:val="xl2144"/>
    <w:basedOn w:val="a7"/>
    <w:rsid w:val="00D86EA6"/>
    <w:pPr>
      <w:spacing w:before="100" w:beforeAutospacing="1" w:after="100" w:afterAutospacing="1"/>
      <w:textAlignment w:val="top"/>
    </w:pPr>
    <w:rPr>
      <w:rFonts w:ascii="Arial" w:hAnsi="Arial" w:cs="Arial"/>
      <w:sz w:val="18"/>
      <w:szCs w:val="18"/>
    </w:rPr>
  </w:style>
  <w:style w:type="paragraph" w:customStyle="1" w:styleId="xl2145">
    <w:name w:val="xl2145"/>
    <w:basedOn w:val="a7"/>
    <w:rsid w:val="00D86EA6"/>
    <w:pPr>
      <w:spacing w:before="100" w:beforeAutospacing="1" w:after="100" w:afterAutospacing="1"/>
      <w:jc w:val="center"/>
      <w:textAlignment w:val="top"/>
    </w:pPr>
    <w:rPr>
      <w:rFonts w:ascii="Arial" w:hAnsi="Arial" w:cs="Arial"/>
      <w:sz w:val="18"/>
      <w:szCs w:val="18"/>
    </w:rPr>
  </w:style>
  <w:style w:type="paragraph" w:customStyle="1" w:styleId="xl2146">
    <w:name w:val="xl2146"/>
    <w:basedOn w:val="a7"/>
    <w:rsid w:val="00D86EA6"/>
    <w:pPr>
      <w:spacing w:before="100" w:beforeAutospacing="1" w:after="100" w:afterAutospacing="1"/>
      <w:jc w:val="right"/>
      <w:textAlignment w:val="top"/>
    </w:pPr>
    <w:rPr>
      <w:rFonts w:ascii="Arial" w:hAnsi="Arial" w:cs="Arial"/>
      <w:sz w:val="16"/>
      <w:szCs w:val="16"/>
    </w:rPr>
  </w:style>
  <w:style w:type="paragraph" w:customStyle="1" w:styleId="xl2147">
    <w:name w:val="xl2147"/>
    <w:basedOn w:val="a7"/>
    <w:rsid w:val="00D86EA6"/>
    <w:pPr>
      <w:spacing w:before="100" w:beforeAutospacing="1" w:after="100" w:afterAutospacing="1"/>
      <w:jc w:val="right"/>
      <w:textAlignment w:val="top"/>
    </w:pPr>
    <w:rPr>
      <w:rFonts w:ascii="Arial" w:hAnsi="Arial" w:cs="Arial"/>
      <w:sz w:val="16"/>
      <w:szCs w:val="16"/>
    </w:rPr>
  </w:style>
  <w:style w:type="paragraph" w:customStyle="1" w:styleId="xl2148">
    <w:name w:val="xl2148"/>
    <w:basedOn w:val="a7"/>
    <w:rsid w:val="00D86EA6"/>
    <w:pPr>
      <w:spacing w:before="100" w:beforeAutospacing="1" w:after="100" w:afterAutospacing="1"/>
      <w:jc w:val="center"/>
      <w:textAlignment w:val="top"/>
    </w:pPr>
    <w:rPr>
      <w:rFonts w:ascii="Arial" w:hAnsi="Arial" w:cs="Arial"/>
      <w:sz w:val="18"/>
      <w:szCs w:val="18"/>
    </w:rPr>
  </w:style>
  <w:style w:type="paragraph" w:customStyle="1" w:styleId="xl2149">
    <w:name w:val="xl2149"/>
    <w:basedOn w:val="a7"/>
    <w:rsid w:val="00D86EA6"/>
    <w:pPr>
      <w:pBdr>
        <w:top w:val="single" w:sz="4" w:space="0" w:color="auto"/>
      </w:pBdr>
      <w:spacing w:before="100" w:beforeAutospacing="1" w:after="100" w:afterAutospacing="1"/>
      <w:jc w:val="center"/>
      <w:textAlignment w:val="top"/>
    </w:pPr>
    <w:rPr>
      <w:rFonts w:ascii="Arial" w:hAnsi="Arial" w:cs="Arial"/>
      <w:i/>
      <w:iCs/>
    </w:rPr>
  </w:style>
  <w:style w:type="paragraph" w:customStyle="1" w:styleId="xl2150">
    <w:name w:val="xl2150"/>
    <w:basedOn w:val="a7"/>
    <w:rsid w:val="00D86EA6"/>
    <w:pPr>
      <w:spacing w:before="100" w:beforeAutospacing="1" w:after="100" w:afterAutospacing="1"/>
    </w:pPr>
    <w:rPr>
      <w:rFonts w:ascii="Arial" w:hAnsi="Arial" w:cs="Arial"/>
      <w:sz w:val="16"/>
      <w:szCs w:val="16"/>
    </w:rPr>
  </w:style>
  <w:style w:type="paragraph" w:customStyle="1" w:styleId="xl2151">
    <w:name w:val="xl2151"/>
    <w:basedOn w:val="a7"/>
    <w:rsid w:val="00D86EA6"/>
    <w:pPr>
      <w:spacing w:before="100" w:beforeAutospacing="1" w:after="100" w:afterAutospacing="1"/>
      <w:jc w:val="center"/>
      <w:textAlignment w:val="top"/>
    </w:pPr>
    <w:rPr>
      <w:rFonts w:ascii="Arial" w:hAnsi="Arial" w:cs="Arial"/>
      <w:b/>
      <w:bCs/>
    </w:rPr>
  </w:style>
  <w:style w:type="paragraph" w:customStyle="1" w:styleId="xl2152">
    <w:name w:val="xl2152"/>
    <w:basedOn w:val="a7"/>
    <w:rsid w:val="00D86EA6"/>
    <w:pPr>
      <w:spacing w:before="100" w:beforeAutospacing="1" w:after="100" w:afterAutospacing="1"/>
      <w:jc w:val="center"/>
      <w:textAlignment w:val="top"/>
    </w:pPr>
    <w:rPr>
      <w:rFonts w:ascii="Arial" w:hAnsi="Arial" w:cs="Arial"/>
      <w:b/>
      <w:bCs/>
      <w:sz w:val="16"/>
      <w:szCs w:val="16"/>
    </w:rPr>
  </w:style>
  <w:style w:type="paragraph" w:customStyle="1" w:styleId="xl2153">
    <w:name w:val="xl2153"/>
    <w:basedOn w:val="a7"/>
    <w:rsid w:val="00D86EA6"/>
    <w:pPr>
      <w:spacing w:before="100" w:beforeAutospacing="1" w:after="100" w:afterAutospacing="1"/>
      <w:jc w:val="center"/>
      <w:textAlignment w:val="top"/>
    </w:pPr>
    <w:rPr>
      <w:rFonts w:ascii="Arial" w:hAnsi="Arial" w:cs="Arial"/>
      <w:sz w:val="16"/>
      <w:szCs w:val="16"/>
    </w:rPr>
  </w:style>
  <w:style w:type="paragraph" w:customStyle="1" w:styleId="xl2154">
    <w:name w:val="xl2154"/>
    <w:basedOn w:val="a7"/>
    <w:rsid w:val="00D86EA6"/>
    <w:pPr>
      <w:spacing w:before="100" w:beforeAutospacing="1" w:after="100" w:afterAutospacing="1"/>
      <w:jc w:val="center"/>
      <w:textAlignment w:val="top"/>
    </w:pPr>
    <w:rPr>
      <w:rFonts w:ascii="Arial" w:hAnsi="Arial" w:cs="Arial"/>
    </w:rPr>
  </w:style>
  <w:style w:type="paragraph" w:customStyle="1" w:styleId="xl2155">
    <w:name w:val="xl2155"/>
    <w:basedOn w:val="a7"/>
    <w:rsid w:val="00D86EA6"/>
    <w:pPr>
      <w:spacing w:before="100" w:beforeAutospacing="1" w:after="100" w:afterAutospacing="1"/>
    </w:pPr>
    <w:rPr>
      <w:rFonts w:ascii="Arial" w:hAnsi="Arial" w:cs="Arial"/>
    </w:rPr>
  </w:style>
  <w:style w:type="paragraph" w:customStyle="1" w:styleId="xl2156">
    <w:name w:val="xl2156"/>
    <w:basedOn w:val="a7"/>
    <w:rsid w:val="00D86EA6"/>
    <w:pPr>
      <w:spacing w:before="100" w:beforeAutospacing="1" w:after="100" w:afterAutospacing="1"/>
      <w:jc w:val="right"/>
      <w:textAlignment w:val="top"/>
    </w:pPr>
    <w:rPr>
      <w:rFonts w:ascii="Arial" w:hAnsi="Arial" w:cs="Arial"/>
    </w:rPr>
  </w:style>
  <w:style w:type="paragraph" w:customStyle="1" w:styleId="xl2157">
    <w:name w:val="xl2157"/>
    <w:basedOn w:val="a7"/>
    <w:rsid w:val="00D86EA6"/>
    <w:pPr>
      <w:pBdr>
        <w:top w:val="single" w:sz="4" w:space="0" w:color="auto"/>
      </w:pBdr>
      <w:spacing w:before="100" w:beforeAutospacing="1" w:after="100" w:afterAutospacing="1"/>
    </w:pPr>
    <w:rPr>
      <w:rFonts w:ascii="Arial" w:hAnsi="Arial" w:cs="Arial"/>
    </w:rPr>
  </w:style>
  <w:style w:type="paragraph" w:customStyle="1" w:styleId="xl2158">
    <w:name w:val="xl2158"/>
    <w:basedOn w:val="a7"/>
    <w:rsid w:val="00D86EA6"/>
    <w:pPr>
      <w:pBdr>
        <w:top w:val="single" w:sz="4" w:space="0" w:color="auto"/>
      </w:pBdr>
      <w:spacing w:before="100" w:beforeAutospacing="1" w:after="100" w:afterAutospacing="1"/>
      <w:jc w:val="right"/>
      <w:textAlignment w:val="top"/>
    </w:pPr>
    <w:rPr>
      <w:rFonts w:ascii="Arial" w:hAnsi="Arial" w:cs="Arial"/>
    </w:rPr>
  </w:style>
  <w:style w:type="paragraph" w:customStyle="1" w:styleId="xl2159">
    <w:name w:val="xl2159"/>
    <w:basedOn w:val="a7"/>
    <w:rsid w:val="00D86EA6"/>
    <w:pPr>
      <w:spacing w:before="100" w:beforeAutospacing="1" w:after="100" w:afterAutospacing="1"/>
      <w:jc w:val="right"/>
      <w:textAlignment w:val="top"/>
    </w:pPr>
    <w:rPr>
      <w:rFonts w:ascii="Arial" w:hAnsi="Arial" w:cs="Arial"/>
    </w:rPr>
  </w:style>
  <w:style w:type="paragraph" w:customStyle="1" w:styleId="xl2160">
    <w:name w:val="xl2160"/>
    <w:basedOn w:val="a7"/>
    <w:rsid w:val="00D86EA6"/>
    <w:pPr>
      <w:spacing w:before="100" w:beforeAutospacing="1" w:after="100" w:afterAutospacing="1"/>
      <w:jc w:val="right"/>
      <w:textAlignment w:val="top"/>
    </w:pPr>
    <w:rPr>
      <w:rFonts w:ascii="Arial" w:hAnsi="Arial" w:cs="Arial"/>
    </w:rPr>
  </w:style>
  <w:style w:type="paragraph" w:customStyle="1" w:styleId="xl2161">
    <w:name w:val="xl2161"/>
    <w:basedOn w:val="a7"/>
    <w:rsid w:val="00D86EA6"/>
    <w:pPr>
      <w:spacing w:before="100" w:beforeAutospacing="1" w:after="100" w:afterAutospacing="1"/>
      <w:jc w:val="center"/>
      <w:textAlignment w:val="top"/>
    </w:pPr>
    <w:rPr>
      <w:rFonts w:ascii="Arial" w:hAnsi="Arial" w:cs="Arial"/>
    </w:rPr>
  </w:style>
  <w:style w:type="paragraph" w:customStyle="1" w:styleId="xl2162">
    <w:name w:val="xl2162"/>
    <w:basedOn w:val="a7"/>
    <w:rsid w:val="00D86EA6"/>
    <w:pPr>
      <w:spacing w:before="100" w:beforeAutospacing="1" w:after="100" w:afterAutospacing="1"/>
    </w:pPr>
    <w:rPr>
      <w:rFonts w:ascii="Arial" w:hAnsi="Arial" w:cs="Arial"/>
    </w:rPr>
  </w:style>
  <w:style w:type="paragraph" w:customStyle="1" w:styleId="xl2163">
    <w:name w:val="xl2163"/>
    <w:basedOn w:val="a7"/>
    <w:rsid w:val="00D86EA6"/>
    <w:pPr>
      <w:spacing w:before="100" w:beforeAutospacing="1" w:after="100" w:afterAutospacing="1"/>
      <w:textAlignment w:val="top"/>
    </w:pPr>
    <w:rPr>
      <w:rFonts w:ascii="Arial" w:hAnsi="Arial" w:cs="Arial"/>
    </w:rPr>
  </w:style>
  <w:style w:type="paragraph" w:customStyle="1" w:styleId="xl2164">
    <w:name w:val="xl2164"/>
    <w:basedOn w:val="a7"/>
    <w:rsid w:val="00D86EA6"/>
    <w:pPr>
      <w:spacing w:before="100" w:beforeAutospacing="1" w:after="100" w:afterAutospacing="1"/>
    </w:pPr>
    <w:rPr>
      <w:rFonts w:ascii="Arial" w:hAnsi="Arial" w:cs="Arial"/>
    </w:rPr>
  </w:style>
  <w:style w:type="paragraph" w:customStyle="1" w:styleId="xl2165">
    <w:name w:val="xl2165"/>
    <w:basedOn w:val="a7"/>
    <w:rsid w:val="00D86EA6"/>
    <w:pPr>
      <w:spacing w:before="100" w:beforeAutospacing="1" w:after="100" w:afterAutospacing="1"/>
      <w:textAlignment w:val="top"/>
    </w:pPr>
    <w:rPr>
      <w:rFonts w:ascii="Arial" w:hAnsi="Arial" w:cs="Arial"/>
    </w:rPr>
  </w:style>
  <w:style w:type="paragraph" w:customStyle="1" w:styleId="xl2166">
    <w:name w:val="xl2166"/>
    <w:basedOn w:val="a7"/>
    <w:rsid w:val="00D86EA6"/>
    <w:pPr>
      <w:spacing w:before="100" w:beforeAutospacing="1" w:after="100" w:afterAutospacing="1"/>
      <w:textAlignment w:val="top"/>
    </w:pPr>
    <w:rPr>
      <w:rFonts w:ascii="Arial" w:hAnsi="Arial" w:cs="Arial"/>
    </w:rPr>
  </w:style>
  <w:style w:type="paragraph" w:customStyle="1" w:styleId="xl2167">
    <w:name w:val="xl2167"/>
    <w:basedOn w:val="a7"/>
    <w:rsid w:val="00D86EA6"/>
    <w:pPr>
      <w:spacing w:before="100" w:beforeAutospacing="1" w:after="100" w:afterAutospacing="1"/>
      <w:jc w:val="center"/>
      <w:textAlignment w:val="top"/>
    </w:pPr>
    <w:rPr>
      <w:rFonts w:ascii="Arial" w:hAnsi="Arial" w:cs="Arial"/>
    </w:rPr>
  </w:style>
  <w:style w:type="paragraph" w:customStyle="1" w:styleId="xl2168">
    <w:name w:val="xl2168"/>
    <w:basedOn w:val="a7"/>
    <w:rsid w:val="00D86EA6"/>
    <w:pPr>
      <w:spacing w:before="100" w:beforeAutospacing="1" w:after="100" w:afterAutospacing="1"/>
      <w:jc w:val="center"/>
      <w:textAlignment w:val="top"/>
    </w:pPr>
    <w:rPr>
      <w:rFonts w:ascii="Arial" w:hAnsi="Arial" w:cs="Arial"/>
      <w:sz w:val="18"/>
      <w:szCs w:val="18"/>
    </w:rPr>
  </w:style>
  <w:style w:type="paragraph" w:customStyle="1" w:styleId="xl2169">
    <w:name w:val="xl2169"/>
    <w:basedOn w:val="a7"/>
    <w:rsid w:val="00D86EA6"/>
    <w:pPr>
      <w:spacing w:before="100" w:beforeAutospacing="1" w:after="100" w:afterAutospacing="1"/>
    </w:pPr>
    <w:rPr>
      <w:rFonts w:ascii="Arial" w:hAnsi="Arial" w:cs="Arial"/>
      <w:sz w:val="18"/>
      <w:szCs w:val="18"/>
    </w:rPr>
  </w:style>
  <w:style w:type="paragraph" w:customStyle="1" w:styleId="xl2170">
    <w:name w:val="xl2170"/>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171">
    <w:name w:val="xl2171"/>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172">
    <w:name w:val="xl2172"/>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173">
    <w:name w:val="xl2173"/>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2174">
    <w:name w:val="xl2174"/>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75">
    <w:name w:val="xl2175"/>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176">
    <w:name w:val="xl2176"/>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177">
    <w:name w:val="xl2177"/>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178">
    <w:name w:val="xl2178"/>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179">
    <w:name w:val="xl2179"/>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180">
    <w:name w:val="xl2180"/>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181">
    <w:name w:val="xl2181"/>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182">
    <w:name w:val="xl2182"/>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183">
    <w:name w:val="xl2183"/>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84">
    <w:name w:val="xl2184"/>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2185">
    <w:name w:val="xl2185"/>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186">
    <w:name w:val="xl2186"/>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187">
    <w:name w:val="xl2187"/>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8">
    <w:name w:val="xl2188"/>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2189">
    <w:name w:val="xl2189"/>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90">
    <w:name w:val="xl2190"/>
    <w:basedOn w:val="a7"/>
    <w:rsid w:val="00D86EA6"/>
    <w:pPr>
      <w:spacing w:before="100" w:beforeAutospacing="1" w:after="100" w:afterAutospacing="1"/>
      <w:jc w:val="right"/>
    </w:pPr>
    <w:rPr>
      <w:rFonts w:ascii="Arial" w:hAnsi="Arial" w:cs="Arial"/>
    </w:rPr>
  </w:style>
  <w:style w:type="paragraph" w:customStyle="1" w:styleId="xl2191">
    <w:name w:val="xl2191"/>
    <w:basedOn w:val="a7"/>
    <w:rsid w:val="00D86EA6"/>
    <w:pPr>
      <w:spacing w:before="100" w:beforeAutospacing="1" w:after="100" w:afterAutospacing="1"/>
      <w:jc w:val="right"/>
    </w:pPr>
  </w:style>
  <w:style w:type="paragraph" w:customStyle="1" w:styleId="xl2192">
    <w:name w:val="xl2192"/>
    <w:basedOn w:val="a7"/>
    <w:rsid w:val="00D86EA6"/>
    <w:pPr>
      <w:spacing w:before="100" w:beforeAutospacing="1" w:after="100" w:afterAutospacing="1"/>
      <w:jc w:val="right"/>
    </w:pPr>
    <w:rPr>
      <w:rFonts w:ascii="Arial" w:hAnsi="Arial" w:cs="Arial"/>
    </w:rPr>
  </w:style>
  <w:style w:type="paragraph" w:customStyle="1" w:styleId="ConsPlusCell">
    <w:name w:val="ConsPlusCell"/>
    <w:uiPriority w:val="99"/>
    <w:rsid w:val="00D86EA6"/>
    <w:pPr>
      <w:autoSpaceDE w:val="0"/>
      <w:autoSpaceDN w:val="0"/>
      <w:adjustRightInd w:val="0"/>
    </w:pPr>
    <w:rPr>
      <w:rFonts w:ascii="Calibri" w:eastAsia="Calibri" w:hAnsi="Calibri" w:cs="Calibri"/>
      <w:sz w:val="22"/>
      <w:szCs w:val="22"/>
      <w:lang w:eastAsia="en-US"/>
    </w:rPr>
  </w:style>
  <w:style w:type="character" w:customStyle="1" w:styleId="postbody">
    <w:name w:val="postbody"/>
    <w:basedOn w:val="a8"/>
    <w:rsid w:val="002E6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05937276">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591938603">
      <w:bodyDiv w:val="1"/>
      <w:marLeft w:val="0"/>
      <w:marRight w:val="0"/>
      <w:marTop w:val="0"/>
      <w:marBottom w:val="0"/>
      <w:divBdr>
        <w:top w:val="none" w:sz="0" w:space="0" w:color="auto"/>
        <w:left w:val="none" w:sz="0" w:space="0" w:color="auto"/>
        <w:bottom w:val="none" w:sz="0" w:space="0" w:color="auto"/>
        <w:right w:val="none" w:sz="0" w:space="0" w:color="auto"/>
      </w:divBdr>
    </w:div>
    <w:div w:id="61919006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887762104">
      <w:bodyDiv w:val="1"/>
      <w:marLeft w:val="0"/>
      <w:marRight w:val="0"/>
      <w:marTop w:val="0"/>
      <w:marBottom w:val="0"/>
      <w:divBdr>
        <w:top w:val="none" w:sz="0" w:space="0" w:color="auto"/>
        <w:left w:val="none" w:sz="0" w:space="0" w:color="auto"/>
        <w:bottom w:val="none" w:sz="0" w:space="0" w:color="auto"/>
        <w:right w:val="none" w:sz="0" w:space="0" w:color="auto"/>
      </w:divBdr>
    </w:div>
    <w:div w:id="1230963382">
      <w:bodyDiv w:val="1"/>
      <w:marLeft w:val="0"/>
      <w:marRight w:val="0"/>
      <w:marTop w:val="0"/>
      <w:marBottom w:val="0"/>
      <w:divBdr>
        <w:top w:val="none" w:sz="0" w:space="0" w:color="auto"/>
        <w:left w:val="none" w:sz="0" w:space="0" w:color="auto"/>
        <w:bottom w:val="none" w:sz="0" w:space="0" w:color="auto"/>
        <w:right w:val="none" w:sz="0" w:space="0" w:color="auto"/>
      </w:divBdr>
    </w:div>
    <w:div w:id="1249969739">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09958469">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67126792">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43348446">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32565420">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2b-center.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mtp.info/" TargetMode="External"/><Relationship Id="rId17" Type="http://schemas.openxmlformats.org/officeDocument/2006/relationships/hyperlink" Target="http://www.nmtp.info" TargetMode="External"/><Relationship Id="rId2" Type="http://schemas.openxmlformats.org/officeDocument/2006/relationships/numbering" Target="numbering.xml"/><Relationship Id="rId16" Type="http://schemas.openxmlformats.org/officeDocument/2006/relationships/hyperlink" Target="http://www.b2b-center.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458F66ECD98817738EE5C2F7050B3DCA745DAC8AA53C774B1A3BFE87644BJ" TargetMode="External"/><Relationship Id="rId5" Type="http://schemas.openxmlformats.org/officeDocument/2006/relationships/webSettings" Target="webSettings.xml"/><Relationship Id="rId15" Type="http://schemas.openxmlformats.org/officeDocument/2006/relationships/hyperlink" Target="http://www.b2b-center.ru/"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314FA-0833-405E-909D-C7EB18593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2986</TotalTime>
  <Pages>28</Pages>
  <Words>9979</Words>
  <Characters>56882</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66728</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Чатян Давид Гагикович</cp:lastModifiedBy>
  <cp:revision>24</cp:revision>
  <cp:lastPrinted>2016-06-17T11:25:00Z</cp:lastPrinted>
  <dcterms:created xsi:type="dcterms:W3CDTF">2015-01-23T06:52:00Z</dcterms:created>
  <dcterms:modified xsi:type="dcterms:W3CDTF">2016-06-17T11:25:00Z</dcterms:modified>
</cp:coreProperties>
</file>