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222" w:rsidRDefault="00552222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552222" w:rsidRPr="00B422AA" w:rsidRDefault="00552222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552222" w:rsidRDefault="00552222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552222" w:rsidRPr="00B422AA" w:rsidRDefault="00552222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3A3BE6" w:rsidRPr="00ED132A" w:rsidRDefault="003A3BE6" w:rsidP="003A3BE6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ED132A"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552222" w:rsidRPr="00552222">
        <w:rPr>
          <w:rFonts w:ascii="Franklin Gothic Heavy" w:eastAsia="Tahoma" w:hAnsi="Franklin Gothic Heavy"/>
          <w:kern w:val="144"/>
          <w:sz w:val="44"/>
          <w:szCs w:val="52"/>
        </w:rPr>
        <w:t>вал-шестерен для портальных кранов «Витязь», «Аист»</w:t>
      </w:r>
    </w:p>
    <w:p w:rsidR="00BA0529" w:rsidRPr="00690AAC" w:rsidRDefault="00BA0529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61194</wp:posOffset>
                </wp:positionH>
                <wp:positionV relativeFrom="paragraph">
                  <wp:posOffset>52672</wp:posOffset>
                </wp:positionV>
                <wp:extent cx="6737116" cy="314325"/>
                <wp:effectExtent l="0" t="0" r="698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116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7C60B5" id="Group 11" o:spid="_x0000_s1026" style="position:absolute;margin-left:4.8pt;margin-top:4.15pt;width:530.5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D0AAAAAUmdodGxvbmcAAAig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PD94cGFja2V0IGVuZD0idyI/Pv/iDFhJQ0NfUFJPRklMRQAB&#10;AQAADEhMaW5vAhAAAG1udHJSR0IgWFlaIAfOAAIACQAGADEAAGFjc3BNU0ZUAAAAAElFQyBzUkdC&#10;AAAAAAAAAAAAAAAB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f/QtW/6B4ezzz/sz2wv/Rabh/8Art7xb/4HzdPLc4v+cL/9bOu1Y/vV&#10;+TQKf1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//9Ha&#10;L/4fg/lB/wDee3R//nZuT/63ex9/rXe4H/Rqm/4z/wBBder17/h+D+UH/wB57dH/APnZuT/63e/f&#10;613uB/0a5v8AjP8A0F1q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/0tOf&#10;30u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//9PTn99L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NOf30u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V05/fS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bTz0Y//larP/OGD/6o99La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2B1C6D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 xml:space="preserve">___________________И.В. </w:t>
      </w:r>
      <w:r w:rsidRPr="002B1C6D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Терентьев</w:t>
      </w:r>
    </w:p>
    <w:p w:rsidR="002B1C6D" w:rsidRPr="002B1C6D" w:rsidRDefault="002B1C6D" w:rsidP="002B1C6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2B1C6D">
        <w:rPr>
          <w:rFonts w:ascii="Franklin Gothic Book" w:eastAsia="Tahoma" w:hAnsi="Franklin Gothic Book"/>
          <w:b/>
          <w:iCs/>
          <w:sz w:val="32"/>
          <w:szCs w:val="32"/>
        </w:rPr>
        <w:t>УТВЕРЖДАЮ</w:t>
      </w:r>
    </w:p>
    <w:p w:rsidR="002B1C6D" w:rsidRPr="002B1C6D" w:rsidRDefault="002B1C6D" w:rsidP="002B1C6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2B1C6D">
        <w:rPr>
          <w:rFonts w:ascii="Franklin Gothic Book" w:eastAsia="Tahoma" w:hAnsi="Franklin Gothic Book"/>
          <w:b/>
          <w:iCs/>
          <w:sz w:val="32"/>
          <w:szCs w:val="32"/>
        </w:rPr>
        <w:t>Заместитель председателя Конкурсной комиссии</w:t>
      </w:r>
    </w:p>
    <w:p w:rsidR="002B1C6D" w:rsidRPr="002B1C6D" w:rsidRDefault="002B1C6D" w:rsidP="002B1C6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2B1C6D">
        <w:rPr>
          <w:rFonts w:ascii="Franklin Gothic Book" w:eastAsia="Tahoma" w:hAnsi="Franklin Gothic Book"/>
          <w:b/>
          <w:iCs/>
          <w:sz w:val="32"/>
          <w:szCs w:val="32"/>
        </w:rPr>
        <w:t>___________________И.В. 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E0AF4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07C0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D53D31">
      <w:pPr>
        <w:pStyle w:val="afff6"/>
        <w:pageBreakBefore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2B5C9A" w:rsidRPr="002B5C9A" w:rsidRDefault="002B5C9A" w:rsidP="002B5C9A">
      <w:pPr>
        <w:pStyle w:val="afff6"/>
        <w:numPr>
          <w:ilvl w:val="2"/>
          <w:numId w:val="12"/>
        </w:numPr>
        <w:rPr>
          <w:rFonts w:ascii="Franklin Gothic Book" w:hAnsi="Franklin Gothic Book"/>
          <w:color w:val="000000" w:themeColor="text1"/>
        </w:rPr>
      </w:pPr>
      <w:r w:rsidRPr="002B5C9A">
        <w:rPr>
          <w:rFonts w:ascii="Franklin Gothic Book" w:hAnsi="Franklin Gothic Book"/>
          <w:color w:val="000000" w:themeColor="text1"/>
        </w:rPr>
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F7150F">
        <w:rPr>
          <w:rFonts w:ascii="Franklin Gothic Book" w:hAnsi="Franklin Gothic Book"/>
        </w:rPr>
        <w:t xml:space="preserve">  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154D63">
        <w:rPr>
          <w:rFonts w:ascii="Franklin Gothic Book" w:hAnsi="Franklin Gothic Book"/>
        </w:rPr>
        <w:t>30</w:t>
      </w:r>
      <w:r w:rsidR="00CF6620" w:rsidRPr="00AE42BA">
        <w:rPr>
          <w:rFonts w:ascii="Franklin Gothic Book" w:hAnsi="Franklin Gothic Book"/>
          <w:b/>
        </w:rPr>
        <w:t xml:space="preserve"> </w:t>
      </w:r>
      <w:r w:rsidR="00154D63">
        <w:rPr>
          <w:rFonts w:ascii="Franklin Gothic Book" w:hAnsi="Franklin Gothic Book"/>
          <w:b/>
        </w:rPr>
        <w:t>марта</w:t>
      </w:r>
      <w:r w:rsidR="006D2CDE">
        <w:rPr>
          <w:rFonts w:ascii="Franklin Gothic Book" w:hAnsi="Franklin Gothic Book"/>
          <w:b/>
        </w:rPr>
        <w:t xml:space="preserve"> 2016</w:t>
      </w:r>
      <w:r w:rsidR="00E9778A" w:rsidRPr="00AE42BA">
        <w:rPr>
          <w:rFonts w:ascii="Franklin Gothic Book" w:hAnsi="Franklin Gothic Book"/>
          <w:b/>
        </w:rPr>
        <w:t xml:space="preserve"> года</w:t>
      </w:r>
      <w:r w:rsidR="005A5B3B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3F0A44">
        <w:rPr>
          <w:rFonts w:ascii="Franklin Gothic Book" w:hAnsi="Franklin Gothic Book"/>
          <w:sz w:val="24"/>
          <w:szCs w:val="24"/>
        </w:rPr>
        <w:t>Чатян Давид Гагикович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5A5B3B">
        <w:rPr>
          <w:rFonts w:ascii="Franklin Gothic Book" w:hAnsi="Franklin Gothic Book"/>
          <w:sz w:val="24"/>
          <w:szCs w:val="24"/>
        </w:rPr>
        <w:t>2</w:t>
      </w:r>
      <w:r w:rsidR="003F0A44">
        <w:rPr>
          <w:rFonts w:ascii="Franklin Gothic Book" w:hAnsi="Franklin Gothic Book"/>
          <w:sz w:val="24"/>
          <w:szCs w:val="24"/>
        </w:rPr>
        <w:t>5-58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EB545F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</w:t>
      </w:r>
      <w:r w:rsidRPr="002240A5">
        <w:rPr>
          <w:rFonts w:ascii="Franklin Gothic Book" w:hAnsi="Franklin Gothic Book"/>
          <w:color w:val="000000" w:themeColor="text1"/>
        </w:rPr>
        <w:lastRenderedPageBreak/>
        <w:t>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ED132A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F7150F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F7150F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9341A8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</w:t>
      </w:r>
      <w:r w:rsidR="009C3DA9"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</w:t>
      </w:r>
      <w:r w:rsidRPr="00877204">
        <w:rPr>
          <w:rFonts w:ascii="Franklin Gothic Book" w:hAnsi="Franklin Gothic Book"/>
          <w:snapToGrid w:val="0"/>
        </w:rPr>
        <w:lastRenderedPageBreak/>
        <w:t>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C73FE8">
      <w:pPr>
        <w:pStyle w:val="afff6"/>
        <w:numPr>
          <w:ilvl w:val="1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3F0A4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3F0A44" w:rsidRDefault="003F0A44" w:rsidP="003F0A44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741DA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176A2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Анкета участника закупки (форма №4);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AE42BA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A73C43" w:rsidRPr="004C2512" w:rsidRDefault="00113039" w:rsidP="0034719B">
      <w:pPr>
        <w:numPr>
          <w:ilvl w:val="2"/>
          <w:numId w:val="12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4C2512" w:rsidRDefault="004C2512" w:rsidP="004C2512">
      <w:pPr>
        <w:tabs>
          <w:tab w:val="left" w:pos="1418"/>
        </w:tabs>
        <w:spacing w:after="60"/>
        <w:jc w:val="both"/>
        <w:rPr>
          <w:rFonts w:ascii="Franklin Gothic Book" w:hAnsi="Franklin Gothic Book"/>
          <w:b/>
          <w:u w:val="single"/>
        </w:rPr>
      </w:pPr>
    </w:p>
    <w:p w:rsidR="00822BDA" w:rsidRDefault="00822BDA" w:rsidP="004C2512">
      <w:pPr>
        <w:tabs>
          <w:tab w:val="left" w:pos="1418"/>
        </w:tabs>
        <w:spacing w:after="60"/>
        <w:jc w:val="both"/>
        <w:rPr>
          <w:rFonts w:ascii="Franklin Gothic Book" w:hAnsi="Franklin Gothic Book"/>
          <w:b/>
          <w:u w:val="single"/>
        </w:rPr>
      </w:pPr>
    </w:p>
    <w:p w:rsidR="004C2512" w:rsidRDefault="004C2512" w:rsidP="004C2512">
      <w:pPr>
        <w:tabs>
          <w:tab w:val="left" w:pos="1418"/>
        </w:tabs>
        <w:spacing w:after="60"/>
        <w:jc w:val="both"/>
        <w:rPr>
          <w:rFonts w:ascii="Franklin Gothic Book" w:hAnsi="Franklin Gothic Book"/>
          <w:b/>
          <w:u w:val="single"/>
        </w:rPr>
      </w:pPr>
    </w:p>
    <w:p w:rsidR="004C2512" w:rsidRDefault="004C2512" w:rsidP="004C2512">
      <w:pPr>
        <w:tabs>
          <w:tab w:val="left" w:pos="1418"/>
        </w:tabs>
        <w:spacing w:after="60"/>
        <w:jc w:val="both"/>
        <w:rPr>
          <w:rFonts w:ascii="Franklin Gothic Book" w:hAnsi="Franklin Gothic Book"/>
          <w:b/>
          <w:u w:val="single"/>
        </w:rPr>
      </w:pPr>
    </w:p>
    <w:p w:rsidR="00822BDA" w:rsidRDefault="00822BDA" w:rsidP="004C2512">
      <w:pPr>
        <w:tabs>
          <w:tab w:val="left" w:pos="1418"/>
        </w:tabs>
        <w:spacing w:after="60"/>
        <w:jc w:val="both"/>
        <w:rPr>
          <w:rFonts w:ascii="Franklin Gothic Book" w:hAnsi="Franklin Gothic Book"/>
          <w:b/>
          <w:u w:val="single"/>
        </w:rPr>
      </w:pPr>
    </w:p>
    <w:p w:rsidR="00497DF8" w:rsidRPr="008E2179" w:rsidRDefault="006A46BB" w:rsidP="00D53D31">
      <w:pPr>
        <w:pStyle w:val="afff6"/>
        <w:numPr>
          <w:ilvl w:val="0"/>
          <w:numId w:val="12"/>
        </w:numPr>
        <w:ind w:left="284" w:firstLine="0"/>
        <w:rPr>
          <w:b/>
        </w:rPr>
      </w:pPr>
      <w:r w:rsidRPr="008E2179">
        <w:rPr>
          <w:rFonts w:ascii="Franklin Gothic Book" w:hAnsi="Franklin Gothic Book"/>
          <w:b/>
        </w:rPr>
        <w:lastRenderedPageBreak/>
        <w:t>Объем поставляемого товара.</w:t>
      </w:r>
    </w:p>
    <w:p w:rsidR="00A753DE" w:rsidRPr="00322C29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552222" w:rsidRPr="00552222" w:rsidRDefault="00552222" w:rsidP="00552222">
      <w:pPr>
        <w:spacing w:line="276" w:lineRule="auto"/>
        <w:jc w:val="center"/>
        <w:rPr>
          <w:rFonts w:ascii="Franklin Gothic Book" w:hAnsi="Franklin Gothic Book"/>
          <w:b/>
        </w:rPr>
      </w:pPr>
      <w:r w:rsidRPr="00552222">
        <w:rPr>
          <w:rFonts w:ascii="Franklin Gothic Book" w:hAnsi="Franklin Gothic Book"/>
          <w:b/>
        </w:rPr>
        <w:t>ТЕХНИЧЕСКОЕ ЗАДАНИЕ</w:t>
      </w:r>
    </w:p>
    <w:p w:rsidR="00552222" w:rsidRPr="00552222" w:rsidRDefault="00552222" w:rsidP="00552222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b/>
        </w:rPr>
      </w:pPr>
      <w:r w:rsidRPr="00552222">
        <w:rPr>
          <w:rFonts w:ascii="Franklin Gothic Book" w:eastAsia="Calibri" w:hAnsi="Franklin Gothic Book"/>
          <w:lang w:eastAsia="en-US"/>
        </w:rPr>
        <w:t>На поставку вал-шестерен для портальных кранов «Витязь», «Аист»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195"/>
        <w:gridCol w:w="799"/>
        <w:gridCol w:w="5245"/>
        <w:gridCol w:w="709"/>
        <w:gridCol w:w="795"/>
      </w:tblGrid>
      <w:tr w:rsidR="00552222" w:rsidRPr="00552222" w:rsidTr="00552222">
        <w:trPr>
          <w:trHeight w:val="64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  <w:b/>
              </w:rPr>
            </w:pPr>
            <w:r w:rsidRPr="00552222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  <w:b/>
              </w:rPr>
            </w:pPr>
            <w:r w:rsidRPr="00552222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  <w:b/>
              </w:rPr>
            </w:pPr>
            <w:r w:rsidRPr="00552222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552222" w:rsidRPr="00552222" w:rsidTr="00552222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</w:rPr>
            </w:pPr>
            <w:r w:rsidRPr="00552222">
              <w:rPr>
                <w:rFonts w:ascii="Franklin Gothic Book" w:hAnsi="Franklin Gothic Book"/>
              </w:rPr>
              <w:t>1.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</w:rPr>
            </w:pPr>
            <w:r w:rsidRPr="00552222">
              <w:rPr>
                <w:rFonts w:ascii="Franklin Gothic Book" w:hAnsi="Franklin Gothic Book"/>
              </w:rPr>
              <w:t xml:space="preserve">Заказчик поставки 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22" w:rsidRPr="00552222" w:rsidRDefault="00552222" w:rsidP="00552222">
            <w:pPr>
              <w:rPr>
                <w:rFonts w:ascii="Franklin Gothic Book" w:hAnsi="Franklin Gothic Book"/>
              </w:rPr>
            </w:pPr>
            <w:r w:rsidRPr="00552222">
              <w:rPr>
                <w:rFonts w:ascii="Franklin Gothic Book" w:hAnsi="Franklin Gothic Book"/>
              </w:rPr>
              <w:t xml:space="preserve">Публичное акционерное общество </w:t>
            </w:r>
          </w:p>
          <w:p w:rsidR="00552222" w:rsidRPr="00552222" w:rsidRDefault="00552222" w:rsidP="00552222">
            <w:pPr>
              <w:rPr>
                <w:rFonts w:ascii="Franklin Gothic Book" w:hAnsi="Franklin Gothic Book"/>
              </w:rPr>
            </w:pPr>
            <w:r w:rsidRPr="00552222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552222" w:rsidRPr="00552222" w:rsidRDefault="00552222" w:rsidP="00552222">
            <w:pPr>
              <w:rPr>
                <w:rFonts w:ascii="Franklin Gothic Book" w:hAnsi="Franklin Gothic Book"/>
              </w:rPr>
            </w:pPr>
            <w:r w:rsidRPr="00552222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  <w:p w:rsidR="00552222" w:rsidRPr="00552222" w:rsidRDefault="00552222" w:rsidP="00552222">
            <w:pPr>
              <w:rPr>
                <w:rFonts w:ascii="Franklin Gothic Book" w:hAnsi="Franklin Gothic Book"/>
              </w:rPr>
            </w:pPr>
            <w:r w:rsidRPr="00552222">
              <w:rPr>
                <w:rFonts w:ascii="Franklin Gothic Book" w:hAnsi="Franklin Gothic Book"/>
              </w:rPr>
              <w:t xml:space="preserve">Заявка заинтересованного подразделения № 10540 от </w:t>
            </w:r>
            <w:r w:rsidRPr="00552222">
              <w:rPr>
                <w:rFonts w:ascii="Franklin Gothic Book" w:eastAsia="Calibri" w:hAnsi="Franklin Gothic Book"/>
                <w:lang w:eastAsia="en-US"/>
              </w:rPr>
              <w:t xml:space="preserve">04.12.2015 </w:t>
            </w:r>
            <w:r w:rsidRPr="00552222">
              <w:rPr>
                <w:rFonts w:ascii="Franklin Gothic Book" w:hAnsi="Franklin Gothic Book"/>
              </w:rPr>
              <w:t>года.</w:t>
            </w:r>
          </w:p>
        </w:tc>
      </w:tr>
      <w:tr w:rsidR="00552222" w:rsidRPr="00552222" w:rsidTr="00552222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</w:rPr>
            </w:pPr>
          </w:p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</w:rPr>
            </w:pPr>
            <w:r w:rsidRPr="00552222">
              <w:rPr>
                <w:rFonts w:ascii="Franklin Gothic Book" w:hAnsi="Franklin Gothic Book"/>
              </w:rPr>
              <w:t>2.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22" w:rsidRPr="00552222" w:rsidRDefault="00552222" w:rsidP="00552222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552222">
              <w:rPr>
                <w:rFonts w:ascii="Franklin Gothic Book" w:hAnsi="Franklin Gothic Book"/>
              </w:rPr>
              <w:t xml:space="preserve">Закупка 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22" w:rsidRPr="00552222" w:rsidRDefault="00552222" w:rsidP="00552222">
            <w:pPr>
              <w:tabs>
                <w:tab w:val="left" w:pos="2504"/>
              </w:tabs>
              <w:spacing w:after="200" w:line="276" w:lineRule="auto"/>
              <w:rPr>
                <w:rFonts w:ascii="Franklin Gothic Book" w:hAnsi="Franklin Gothic Book"/>
              </w:rPr>
            </w:pPr>
            <w:r w:rsidRPr="00552222">
              <w:rPr>
                <w:rFonts w:ascii="Franklin Gothic Book" w:eastAsia="Calibri" w:hAnsi="Franklin Gothic Book"/>
                <w:lang w:eastAsia="en-US"/>
              </w:rPr>
              <w:t>Поставка вал-шестерен для портальных кранов «Витязь», «Аист»</w:t>
            </w:r>
          </w:p>
        </w:tc>
      </w:tr>
      <w:tr w:rsidR="00552222" w:rsidRPr="00552222" w:rsidTr="00552222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</w:rPr>
            </w:pPr>
            <w:r w:rsidRPr="00552222">
              <w:rPr>
                <w:rFonts w:ascii="Franklin Gothic Book" w:hAnsi="Franklin Gothic Book"/>
              </w:rPr>
              <w:t>3.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22" w:rsidRPr="00552222" w:rsidRDefault="00552222" w:rsidP="00552222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552222">
              <w:rPr>
                <w:rFonts w:ascii="Franklin Gothic Book" w:hAnsi="Franklin Gothic Book"/>
              </w:rPr>
              <w:t>Требования к поставщикам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22" w:rsidRPr="00552222" w:rsidRDefault="00552222" w:rsidP="00552222">
            <w:pPr>
              <w:rPr>
                <w:rFonts w:ascii="Franklin Gothic Book" w:hAnsi="Franklin Gothic Book"/>
              </w:rPr>
            </w:pPr>
            <w:r w:rsidRPr="00552222">
              <w:rPr>
                <w:rFonts w:ascii="Franklin Gothic Book" w:hAnsi="Franklin Gothic Book"/>
              </w:rPr>
              <w:t xml:space="preserve">Гарантийный срок на поставляемые </w:t>
            </w:r>
            <w:r w:rsidRPr="00552222">
              <w:rPr>
                <w:rFonts w:ascii="Franklin Gothic Book" w:eastAsia="Calibri" w:hAnsi="Franklin Gothic Book"/>
                <w:lang w:eastAsia="en-US"/>
              </w:rPr>
              <w:t>сменно запасные части</w:t>
            </w:r>
            <w:r w:rsidRPr="00552222">
              <w:rPr>
                <w:rFonts w:ascii="Franklin Gothic Book" w:hAnsi="Franklin Gothic Book"/>
              </w:rPr>
              <w:t xml:space="preserve"> должен составлять не менее 6 (шести) месяцев с момента поставки товара на склад Покупателя.</w:t>
            </w:r>
          </w:p>
          <w:p w:rsidR="00552222" w:rsidRPr="00552222" w:rsidRDefault="00552222" w:rsidP="00552222">
            <w:pPr>
              <w:tabs>
                <w:tab w:val="center" w:pos="4677"/>
                <w:tab w:val="right" w:pos="9355"/>
              </w:tabs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552222" w:rsidRPr="00552222" w:rsidTr="00552222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</w:rPr>
            </w:pPr>
            <w:r w:rsidRPr="00552222">
              <w:rPr>
                <w:rFonts w:ascii="Franklin Gothic Book" w:hAnsi="Franklin Gothic Book"/>
              </w:rPr>
              <w:t>4.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22" w:rsidRPr="00552222" w:rsidRDefault="00552222" w:rsidP="00552222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552222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22" w:rsidRPr="00552222" w:rsidRDefault="00552222" w:rsidP="00552222">
            <w:pPr>
              <w:numPr>
                <w:ilvl w:val="0"/>
                <w:numId w:val="41"/>
              </w:numPr>
              <w:ind w:left="317" w:hanging="720"/>
              <w:rPr>
                <w:rFonts w:ascii="Franklin Gothic Book" w:hAnsi="Franklin Gothic Book"/>
              </w:rPr>
            </w:pPr>
            <w:r w:rsidRPr="00552222">
              <w:rPr>
                <w:rFonts w:ascii="Franklin Gothic Book" w:eastAsia="Calibri" w:hAnsi="Franklin Gothic Book"/>
                <w:lang w:eastAsia="en-US"/>
              </w:rPr>
              <w:t>1. Вал-шестерни должны быть новыми, ранее не использовавшимися.</w:t>
            </w:r>
          </w:p>
          <w:p w:rsidR="00552222" w:rsidRPr="00552222" w:rsidRDefault="00552222" w:rsidP="00552222">
            <w:pPr>
              <w:numPr>
                <w:ilvl w:val="0"/>
                <w:numId w:val="41"/>
              </w:numPr>
              <w:ind w:left="317" w:hanging="720"/>
              <w:rPr>
                <w:rFonts w:ascii="Franklin Gothic Book" w:hAnsi="Franklin Gothic Book"/>
              </w:rPr>
            </w:pPr>
            <w:r w:rsidRPr="00552222">
              <w:rPr>
                <w:rFonts w:ascii="Franklin Gothic Book" w:eastAsia="Calibri" w:hAnsi="Franklin Gothic Book"/>
                <w:lang w:eastAsia="en-US"/>
              </w:rPr>
              <w:t>2.  Полностью соответствовать заявленным характеристикам.</w:t>
            </w:r>
          </w:p>
          <w:p w:rsidR="00552222" w:rsidRPr="00552222" w:rsidRDefault="00552222" w:rsidP="00552222">
            <w:pPr>
              <w:numPr>
                <w:ilvl w:val="0"/>
                <w:numId w:val="41"/>
              </w:numPr>
              <w:ind w:left="317" w:hanging="720"/>
              <w:rPr>
                <w:rFonts w:ascii="Franklin Gothic Book" w:hAnsi="Franklin Gothic Book"/>
              </w:rPr>
            </w:pPr>
            <w:r w:rsidRPr="00552222">
              <w:rPr>
                <w:rFonts w:ascii="Franklin Gothic Book" w:hAnsi="Franklin Gothic Book"/>
              </w:rPr>
              <w:t>3.  Поставляемые вал-шестерни должны соответствовать прилагаемым чертежам ЗАО «СММ»</w:t>
            </w:r>
          </w:p>
        </w:tc>
      </w:tr>
      <w:tr w:rsidR="00552222" w:rsidRPr="00552222" w:rsidTr="00552222">
        <w:trPr>
          <w:trHeight w:val="208"/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</w:rPr>
            </w:pPr>
            <w:r w:rsidRPr="00552222">
              <w:rPr>
                <w:rFonts w:ascii="Franklin Gothic Book" w:hAnsi="Franklin Gothic Book"/>
              </w:rPr>
              <w:t>5.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</w:rPr>
            </w:pPr>
            <w:r w:rsidRPr="00552222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</w:rPr>
            </w:pPr>
            <w:r w:rsidRPr="00552222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</w:rPr>
            </w:pPr>
            <w:r w:rsidRPr="00552222">
              <w:rPr>
                <w:rFonts w:ascii="Franklin Gothic Book" w:hAnsi="Franklin Gothic Book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</w:rPr>
            </w:pPr>
            <w:r w:rsidRPr="00552222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22" w:rsidRPr="00552222" w:rsidRDefault="00552222" w:rsidP="00552222">
            <w:pPr>
              <w:rPr>
                <w:rFonts w:ascii="Franklin Gothic Book" w:hAnsi="Franklin Gothic Book"/>
              </w:rPr>
            </w:pPr>
            <w:r w:rsidRPr="00552222">
              <w:rPr>
                <w:rFonts w:ascii="Franklin Gothic Book" w:hAnsi="Franklin Gothic Book"/>
              </w:rPr>
              <w:t>Кол-во</w:t>
            </w:r>
          </w:p>
        </w:tc>
      </w:tr>
      <w:tr w:rsidR="00552222" w:rsidRPr="00552222" w:rsidTr="00552222">
        <w:trPr>
          <w:trHeight w:val="470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</w:rPr>
            </w:pPr>
            <w:r w:rsidRPr="00552222">
              <w:rPr>
                <w:rFonts w:ascii="Franklin Gothic Book" w:hAnsi="Franklin Gothic Book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222" w:rsidRPr="00552222" w:rsidRDefault="00552222" w:rsidP="00552222">
            <w:pPr>
              <w:rPr>
                <w:rFonts w:ascii="Franklin Gothic Book" w:hAnsi="Franklin Gothic Book" w:cs="Arial"/>
              </w:rPr>
            </w:pPr>
            <w:r w:rsidRPr="00552222">
              <w:rPr>
                <w:rFonts w:ascii="Franklin Gothic Book" w:hAnsi="Franklin Gothic Book" w:cs="Arial"/>
              </w:rPr>
              <w:t xml:space="preserve">ВАЛ-ШЕСТЕРНЯ 1131.17.01.001 ПОРТАЛЬНОГО КРАНА «ВИТЯЗЬ»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</w:rPr>
            </w:pPr>
            <w:r w:rsidRPr="0055222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</w:rPr>
            </w:pPr>
            <w:r w:rsidRPr="00552222">
              <w:rPr>
                <w:rFonts w:ascii="Franklin Gothic Book" w:hAnsi="Franklin Gothic Book"/>
              </w:rPr>
              <w:t>1</w:t>
            </w:r>
          </w:p>
        </w:tc>
      </w:tr>
      <w:tr w:rsidR="00552222" w:rsidRPr="00552222" w:rsidTr="00552222">
        <w:trPr>
          <w:trHeight w:val="420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</w:rPr>
            </w:pPr>
            <w:r w:rsidRPr="00552222">
              <w:rPr>
                <w:rFonts w:ascii="Franklin Gothic Book" w:hAnsi="Franklin Gothic Book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222" w:rsidRPr="00552222" w:rsidRDefault="00552222" w:rsidP="00552222">
            <w:pPr>
              <w:rPr>
                <w:rFonts w:ascii="Franklin Gothic Book" w:hAnsi="Franklin Gothic Book" w:cs="Arial"/>
              </w:rPr>
            </w:pPr>
            <w:r w:rsidRPr="00552222">
              <w:rPr>
                <w:rFonts w:ascii="Franklin Gothic Book" w:hAnsi="Franklin Gothic Book" w:cs="Arial"/>
              </w:rPr>
              <w:t>ВАЛ-ШЕСТЕРНЯ А.01.17.01.001 ПОРТАЛЬНОГО КРАНА «АИСТ»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 w:cs="Arial"/>
              </w:rPr>
            </w:pPr>
            <w:r w:rsidRPr="0055222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</w:rPr>
            </w:pPr>
            <w:r w:rsidRPr="00552222">
              <w:rPr>
                <w:rFonts w:ascii="Franklin Gothic Book" w:hAnsi="Franklin Gothic Book"/>
              </w:rPr>
              <w:t>1</w:t>
            </w:r>
          </w:p>
        </w:tc>
      </w:tr>
      <w:tr w:rsidR="00552222" w:rsidRPr="00552222" w:rsidTr="00552222">
        <w:trPr>
          <w:trHeight w:val="1040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</w:rPr>
            </w:pPr>
            <w:r w:rsidRPr="00552222">
              <w:rPr>
                <w:rFonts w:ascii="Franklin Gothic Book" w:hAnsi="Franklin Gothic Book"/>
              </w:rPr>
              <w:t>6.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</w:rPr>
            </w:pPr>
            <w:r w:rsidRPr="00552222">
              <w:rPr>
                <w:rFonts w:ascii="Franklin Gothic Book" w:hAnsi="Franklin Gothic Book"/>
              </w:rPr>
              <w:t>Порядок формирования цены договора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2222" w:rsidRPr="00552222" w:rsidRDefault="00552222" w:rsidP="00552222">
            <w:pPr>
              <w:rPr>
                <w:rFonts w:ascii="Franklin Gothic Book" w:hAnsi="Franklin Gothic Book"/>
              </w:rPr>
            </w:pPr>
            <w:r w:rsidRPr="00552222">
              <w:rPr>
                <w:rFonts w:ascii="Franklin Gothic Book" w:hAnsi="Franklin Gothic Book"/>
              </w:rPr>
              <w:t>Цена договора формируется с учетом расходов на перевозку, уплату таможенных пошлин, налогов и других обязательных платежей.</w:t>
            </w:r>
          </w:p>
        </w:tc>
      </w:tr>
      <w:tr w:rsidR="00552222" w:rsidRPr="00552222" w:rsidTr="00552222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</w:rPr>
            </w:pPr>
            <w:r w:rsidRPr="00552222">
              <w:rPr>
                <w:rFonts w:ascii="Franklin Gothic Book" w:hAnsi="Franklin Gothic Book"/>
              </w:rPr>
              <w:t>7.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</w:rPr>
            </w:pPr>
            <w:r w:rsidRPr="00552222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2222" w:rsidRPr="00552222" w:rsidRDefault="00552222" w:rsidP="00552222">
            <w:pPr>
              <w:rPr>
                <w:rFonts w:ascii="Franklin Gothic Book" w:hAnsi="Franklin Gothic Book"/>
              </w:rPr>
            </w:pPr>
            <w:r w:rsidRPr="00552222">
              <w:rPr>
                <w:rFonts w:ascii="Franklin Gothic Book" w:hAnsi="Franklin Gothic Book"/>
              </w:rPr>
              <w:t>Поставка  осуществляется путем доставки заказанного Товара по адресу Покупателя (г. Новороссийск, ул. Портовая, 14)</w:t>
            </w:r>
          </w:p>
        </w:tc>
      </w:tr>
      <w:tr w:rsidR="00552222" w:rsidRPr="00552222" w:rsidTr="00552222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</w:rPr>
            </w:pPr>
            <w:r w:rsidRPr="00552222">
              <w:rPr>
                <w:rFonts w:ascii="Franklin Gothic Book" w:hAnsi="Franklin Gothic Book"/>
              </w:rPr>
              <w:t>8.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</w:rPr>
            </w:pPr>
            <w:r w:rsidRPr="00552222">
              <w:rPr>
                <w:rFonts w:ascii="Franklin Gothic Book" w:hAnsi="Franklin Gothic Book"/>
              </w:rPr>
              <w:t>Срок  поставки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2222" w:rsidRPr="00552222" w:rsidRDefault="00552222" w:rsidP="00552222">
            <w:pPr>
              <w:rPr>
                <w:rFonts w:ascii="Franklin Gothic Book" w:hAnsi="Franklin Gothic Book"/>
              </w:rPr>
            </w:pPr>
            <w:r w:rsidRPr="00552222">
              <w:rPr>
                <w:rFonts w:ascii="Franklin Gothic Book" w:hAnsi="Franklin Gothic Book"/>
              </w:rPr>
              <w:t>Не более 50 (пятидесяти) календарных дней с момента подписания двухстороннего договора, допускается досрочная поставка.</w:t>
            </w:r>
          </w:p>
        </w:tc>
      </w:tr>
    </w:tbl>
    <w:p w:rsidR="0015548D" w:rsidRDefault="00552222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  <w:r w:rsidRPr="00552222">
        <w:rPr>
          <w:sz w:val="18"/>
          <w:szCs w:val="18"/>
        </w:rPr>
        <w:t>Приложение: чертёж  1131.17.01.001; чертёж А.01.17.01.001</w:t>
      </w:r>
      <w:r>
        <w:rPr>
          <w:sz w:val="18"/>
          <w:szCs w:val="18"/>
        </w:rPr>
        <w:t xml:space="preserve"> (подкреплены к закупке отдельно в виде приложений)</w:t>
      </w:r>
    </w:p>
    <w:p w:rsidR="00A9290D" w:rsidRDefault="00A9290D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A9290D" w:rsidRDefault="00A9290D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A9290D" w:rsidRDefault="00A9290D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A9290D" w:rsidRDefault="00A9290D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552222" w:rsidRDefault="00552222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552222" w:rsidRDefault="00552222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552222" w:rsidRDefault="00552222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552222" w:rsidRDefault="00552222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552222" w:rsidRDefault="00552222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552222" w:rsidRDefault="00552222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552222" w:rsidRDefault="00552222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A9290D" w:rsidRDefault="00A9290D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A9290D" w:rsidRDefault="00A9290D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34719B" w:rsidRPr="00DB6E36" w:rsidRDefault="006A46BB" w:rsidP="00D53D31">
      <w:pPr>
        <w:pStyle w:val="afff6"/>
        <w:numPr>
          <w:ilvl w:val="0"/>
          <w:numId w:val="12"/>
        </w:numPr>
        <w:ind w:left="284" w:firstLine="0"/>
        <w:rPr>
          <w:rFonts w:ascii="Franklin Gothic Book" w:hAnsi="Franklin Gothic Book"/>
          <w:b/>
        </w:rPr>
      </w:pPr>
      <w:r w:rsidRPr="00E87BE3">
        <w:rPr>
          <w:rFonts w:ascii="Franklin Gothic Book" w:hAnsi="Franklin Gothic Book"/>
          <w:b/>
        </w:rPr>
        <w:lastRenderedPageBreak/>
        <w:t>Проект договора.</w:t>
      </w:r>
    </w:p>
    <w:p w:rsidR="00E5337C" w:rsidRPr="00C03EC5" w:rsidRDefault="00E5337C" w:rsidP="00E5337C">
      <w:pPr>
        <w:rPr>
          <w:rFonts w:ascii="Franklin Gothic Book" w:hAnsi="Franklin Gothic Book"/>
          <w:b/>
          <w:lang w:eastAsia="ar-SA"/>
        </w:rPr>
      </w:pPr>
    </w:p>
    <w:p w:rsidR="00552222" w:rsidRPr="00552222" w:rsidRDefault="00552222" w:rsidP="00552222">
      <w:pPr>
        <w:suppressAutoHyphens/>
        <w:jc w:val="center"/>
        <w:rPr>
          <w:rFonts w:ascii="Franklin Gothic Book" w:hAnsi="Franklin Gothic Book"/>
          <w:b/>
          <w:color w:val="000000" w:themeColor="text1"/>
          <w:lang w:eastAsia="ar-SA"/>
        </w:rPr>
      </w:pPr>
      <w:r w:rsidRPr="00552222">
        <w:rPr>
          <w:rFonts w:ascii="Franklin Gothic Book" w:hAnsi="Franklin Gothic Book"/>
          <w:b/>
          <w:color w:val="000000" w:themeColor="text1"/>
          <w:lang w:eastAsia="ar-SA"/>
        </w:rPr>
        <w:t>ДОГОВОР ПОСТАВКИ</w:t>
      </w:r>
      <w:r>
        <w:rPr>
          <w:rFonts w:ascii="Franklin Gothic Book" w:hAnsi="Franklin Gothic Book"/>
          <w:b/>
          <w:color w:val="000000" w:themeColor="text1"/>
          <w:lang w:eastAsia="ar-SA"/>
        </w:rPr>
        <w:t xml:space="preserve"> </w:t>
      </w:r>
      <w:r w:rsidRPr="00552222">
        <w:rPr>
          <w:rFonts w:ascii="Franklin Gothic Book" w:hAnsi="Franklin Gothic Book"/>
          <w:b/>
          <w:color w:val="000000" w:themeColor="text1"/>
          <w:lang w:eastAsia="ar-SA"/>
        </w:rPr>
        <w:t xml:space="preserve">№____/16  </w:t>
      </w:r>
    </w:p>
    <w:p w:rsidR="00552222" w:rsidRPr="00552222" w:rsidRDefault="00552222" w:rsidP="00552222">
      <w:pPr>
        <w:jc w:val="center"/>
        <w:rPr>
          <w:rFonts w:ascii="Franklin Gothic Book" w:hAnsi="Franklin Gothic Book"/>
          <w:b/>
          <w:color w:val="000000" w:themeColor="text1"/>
        </w:rPr>
      </w:pPr>
    </w:p>
    <w:p w:rsidR="00552222" w:rsidRPr="00552222" w:rsidRDefault="00552222" w:rsidP="00552222">
      <w:pPr>
        <w:rPr>
          <w:rFonts w:ascii="Franklin Gothic Book" w:hAnsi="Franklin Gothic Book"/>
          <w:color w:val="000000" w:themeColor="text1"/>
        </w:rPr>
      </w:pPr>
      <w:r w:rsidRPr="00552222">
        <w:rPr>
          <w:rFonts w:ascii="Franklin Gothic Book" w:hAnsi="Franklin Gothic Book"/>
          <w:color w:val="000000" w:themeColor="text1"/>
        </w:rPr>
        <w:t>г. Новороссийск                                                     «     » ______________ 2016  г.</w:t>
      </w:r>
    </w:p>
    <w:p w:rsidR="00552222" w:rsidRPr="00552222" w:rsidRDefault="00552222" w:rsidP="00552222">
      <w:pPr>
        <w:rPr>
          <w:rFonts w:ascii="Franklin Gothic Book" w:hAnsi="Franklin Gothic Book"/>
          <w:color w:val="000000" w:themeColor="text1"/>
        </w:rPr>
      </w:pPr>
    </w:p>
    <w:p w:rsidR="00552222" w:rsidRPr="00552222" w:rsidRDefault="00552222" w:rsidP="00552222">
      <w:pPr>
        <w:jc w:val="both"/>
        <w:rPr>
          <w:rFonts w:ascii="Franklin Gothic Book" w:hAnsi="Franklin Gothic Book"/>
          <w:color w:val="000000" w:themeColor="text1"/>
        </w:rPr>
      </w:pPr>
      <w:r w:rsidRPr="00552222">
        <w:rPr>
          <w:rFonts w:ascii="Franklin Gothic Book" w:hAnsi="Franklin Gothic Book"/>
          <w:b/>
          <w:color w:val="000000" w:themeColor="text1"/>
        </w:rPr>
        <w:t>Публичное акционерное общество «Новороссийский морской торговый порт» (ПАО «НМТП»),</w:t>
      </w:r>
      <w:r w:rsidRPr="00552222">
        <w:rPr>
          <w:rFonts w:ascii="Franklin Gothic Book" w:hAnsi="Franklin Gothic Book"/>
          <w:color w:val="000000" w:themeColor="text1"/>
        </w:rPr>
        <w:t xml:space="preserve"> именуемое в дальнейшем «Покупатель», в лице первого заместителя Технического  директора Фофонова Ивана Михайловича, действующего на основании доверенности № 2110-07/488 от 28.12.2015г. с одной стороны, и</w:t>
      </w:r>
      <w:r w:rsidRPr="00552222">
        <w:rPr>
          <w:rFonts w:ascii="Franklin Gothic Book" w:hAnsi="Franklin Gothic Book"/>
          <w:b/>
        </w:rPr>
        <w:t xml:space="preserve"> __________________,</w:t>
      </w:r>
      <w:r w:rsidRPr="00552222">
        <w:rPr>
          <w:rFonts w:ascii="Franklin Gothic Book" w:hAnsi="Franklin Gothic Book"/>
        </w:rPr>
        <w:t xml:space="preserve"> </w:t>
      </w:r>
      <w:r w:rsidRPr="00552222">
        <w:rPr>
          <w:rFonts w:ascii="Franklin Gothic Book" w:hAnsi="Franklin Gothic Book"/>
          <w:color w:val="000000" w:themeColor="text1"/>
        </w:rPr>
        <w:t>именуемое в дальнейшем "Поставщик", в лице _____________________, действующего на основании ___________________________, с другой стороны, заключили настоящий Договор о нижеследующем:</w:t>
      </w:r>
    </w:p>
    <w:p w:rsidR="00552222" w:rsidRPr="00552222" w:rsidRDefault="00552222" w:rsidP="00552222">
      <w:pPr>
        <w:jc w:val="both"/>
        <w:rPr>
          <w:rFonts w:ascii="Franklin Gothic Book" w:hAnsi="Franklin Gothic Book"/>
          <w:color w:val="000000" w:themeColor="text1"/>
        </w:rPr>
      </w:pPr>
    </w:p>
    <w:p w:rsidR="00552222" w:rsidRPr="00552222" w:rsidRDefault="00552222" w:rsidP="00552222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  <w:color w:val="000000" w:themeColor="text1"/>
        </w:rPr>
      </w:pPr>
      <w:r w:rsidRPr="00552222">
        <w:rPr>
          <w:rFonts w:ascii="Franklin Gothic Book" w:hAnsi="Franklin Gothic Book"/>
          <w:b/>
          <w:caps/>
          <w:color w:val="000000" w:themeColor="text1"/>
        </w:rPr>
        <w:t>Предмет Договора</w:t>
      </w:r>
    </w:p>
    <w:p w:rsidR="00552222" w:rsidRPr="00552222" w:rsidRDefault="00552222" w:rsidP="00552222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552222">
        <w:rPr>
          <w:rFonts w:ascii="Franklin Gothic Book" w:hAnsi="Franklin Gothic Book"/>
          <w:color w:val="000000" w:themeColor="text1"/>
        </w:rPr>
        <w:t xml:space="preserve">Поставщик обязуется поставить Покупателю </w:t>
      </w:r>
      <w:r w:rsidRPr="00552222">
        <w:rPr>
          <w:rFonts w:ascii="Franklin Gothic Book" w:hAnsi="Franklin Gothic Book"/>
          <w:b/>
          <w:i/>
          <w:color w:val="000000" w:themeColor="text1"/>
        </w:rPr>
        <w:t xml:space="preserve">вал-шестерни для портальных кранов «Витязь», «Аист» </w:t>
      </w:r>
      <w:r w:rsidRPr="00552222">
        <w:rPr>
          <w:rFonts w:ascii="Franklin Gothic Book" w:hAnsi="Franklin Gothic Book"/>
          <w:color w:val="000000" w:themeColor="text1"/>
        </w:rPr>
        <w:t>(далее - Товар), а Покупатель обязуется принять и оплатить  Товар в порядке и на услов</w:t>
      </w:r>
      <w:r>
        <w:rPr>
          <w:rFonts w:ascii="Franklin Gothic Book" w:hAnsi="Franklin Gothic Book"/>
          <w:color w:val="000000" w:themeColor="text1"/>
        </w:rPr>
        <w:t xml:space="preserve">иях настоящего Договора. Общая </w:t>
      </w:r>
      <w:r w:rsidRPr="00552222">
        <w:rPr>
          <w:rFonts w:ascii="Franklin Gothic Book" w:hAnsi="Franklin Gothic Book"/>
          <w:color w:val="000000" w:themeColor="text1"/>
        </w:rPr>
        <w:t xml:space="preserve">стоимость договора составляет _______ (________руб.), в том числе НДС (18%) – _______ руб. </w:t>
      </w:r>
    </w:p>
    <w:p w:rsidR="00552222" w:rsidRPr="00552222" w:rsidRDefault="00552222" w:rsidP="00552222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552222">
        <w:rPr>
          <w:rFonts w:ascii="Franklin Gothic Book" w:hAnsi="Franklin Gothic Book"/>
          <w:color w:val="000000" w:themeColor="text1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552222" w:rsidRPr="00552222" w:rsidRDefault="00552222" w:rsidP="00552222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552222">
        <w:rPr>
          <w:rFonts w:ascii="Franklin Gothic Book" w:hAnsi="Franklin Gothic Book"/>
          <w:color w:val="000000" w:themeColor="text1"/>
        </w:rPr>
        <w:t>Приложения является неотъемлемой частью данного Договора.</w:t>
      </w:r>
    </w:p>
    <w:p w:rsidR="00552222" w:rsidRPr="00552222" w:rsidRDefault="00552222" w:rsidP="00552222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552222">
        <w:rPr>
          <w:rFonts w:ascii="Franklin Gothic Book" w:hAnsi="Franklin Gothic Book"/>
          <w:color w:val="000000" w:themeColor="text1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552222" w:rsidRPr="00552222" w:rsidRDefault="00552222" w:rsidP="00552222">
      <w:pPr>
        <w:suppressAutoHyphens/>
        <w:jc w:val="both"/>
        <w:rPr>
          <w:rFonts w:ascii="Franklin Gothic Book" w:hAnsi="Franklin Gothic Book"/>
          <w:color w:val="000000" w:themeColor="text1"/>
          <w:lang w:eastAsia="ar-SA"/>
        </w:rPr>
      </w:pPr>
    </w:p>
    <w:p w:rsidR="00552222" w:rsidRPr="00552222" w:rsidRDefault="00552222" w:rsidP="00552222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  <w:color w:val="000000" w:themeColor="text1"/>
        </w:rPr>
      </w:pPr>
      <w:r w:rsidRPr="00552222">
        <w:rPr>
          <w:rFonts w:ascii="Franklin Gothic Book" w:hAnsi="Franklin Gothic Book"/>
          <w:b/>
          <w:caps/>
          <w:color w:val="000000" w:themeColor="text1"/>
        </w:rPr>
        <w:t>Качество и комплектность</w:t>
      </w:r>
    </w:p>
    <w:p w:rsidR="00552222" w:rsidRPr="00552222" w:rsidRDefault="00552222" w:rsidP="00552222">
      <w:pPr>
        <w:numPr>
          <w:ilvl w:val="1"/>
          <w:numId w:val="22"/>
        </w:num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552222">
        <w:rPr>
          <w:rFonts w:ascii="Franklin Gothic Book" w:hAnsi="Franklin Gothic Book"/>
          <w:color w:val="000000" w:themeColor="text1"/>
          <w:lang w:eastAsia="ar-SA"/>
        </w:rPr>
        <w:t xml:space="preserve">Качество и комплектность поставляемого Товара  должно соответствовать ГОСТу, техническим условиям, подтверждаться сертификатами качества или иными нормативными документами, если это предусмотрено заводом-изготовителем. </w:t>
      </w:r>
    </w:p>
    <w:p w:rsidR="00552222" w:rsidRPr="00552222" w:rsidRDefault="00552222" w:rsidP="00552222">
      <w:pPr>
        <w:numPr>
          <w:ilvl w:val="1"/>
          <w:numId w:val="22"/>
        </w:num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552222">
        <w:rPr>
          <w:rFonts w:ascii="Franklin Gothic Book" w:hAnsi="Franklin Gothic Book"/>
          <w:color w:val="000000" w:themeColor="text1"/>
          <w:lang w:eastAsia="ar-SA"/>
        </w:rPr>
        <w:t>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О наличии  в принятом Товаре дефекта/несоответствия Покупатель уведомляет Поставщика посредством направления в его адрес рекламации,  которая отправляется  факсимильной связью с последующей досылкой почтовым отправлением. Датой получения рекламации считается дата ее получения Поставщиком  факсимильной связью.</w:t>
      </w:r>
    </w:p>
    <w:p w:rsidR="00552222" w:rsidRPr="00552222" w:rsidRDefault="00552222" w:rsidP="00552222">
      <w:pPr>
        <w:ind w:left="720" w:firstLine="696"/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552222">
        <w:rPr>
          <w:rFonts w:ascii="Franklin Gothic Book" w:hAnsi="Franklin Gothic Book"/>
          <w:color w:val="000000" w:themeColor="text1"/>
          <w:lang w:eastAsia="ar-SA"/>
        </w:rPr>
        <w:t xml:space="preserve"> В  рекламации  Покупателем должно быть приведено описание дефектов/несоответствие принятого Товара, приложены фотографии в цифровом формате. </w:t>
      </w:r>
    </w:p>
    <w:p w:rsidR="00552222" w:rsidRPr="00552222" w:rsidRDefault="00552222" w:rsidP="00552222">
      <w:pPr>
        <w:ind w:left="720" w:firstLine="696"/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552222">
        <w:rPr>
          <w:rFonts w:ascii="Franklin Gothic Book" w:hAnsi="Franklin Gothic Book"/>
          <w:color w:val="000000" w:themeColor="text1"/>
          <w:lang w:eastAsia="ar-SA"/>
        </w:rPr>
        <w:t>По получении рекламации, Продавец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 при условии наличия Товара на складе завода-изготовителя. В случае если Товара нет в наличии на складе завода-изготовителя, то срок замены  Товара согласовывается  сторонами дополнительно.</w:t>
      </w:r>
    </w:p>
    <w:p w:rsidR="00552222" w:rsidRPr="00552222" w:rsidRDefault="00552222" w:rsidP="00552222">
      <w:pPr>
        <w:ind w:left="720" w:firstLine="696"/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552222">
        <w:rPr>
          <w:rFonts w:ascii="Franklin Gothic Book" w:hAnsi="Franklin Gothic Book"/>
          <w:color w:val="000000" w:themeColor="text1"/>
          <w:lang w:eastAsia="ar-SA"/>
        </w:rPr>
        <w:t>О согласии/не согласии с заявленной  Покупателем рекламацией,  принятом решении  о замене Товара или устранении дефектов, а также о наличии или отсутствии  подобного Товара на складе, Поставщик уведомляет  Покупателя в срок, не превышающий 10 календарных дней, с даты получения рекламации факсимильной связью. Ответ направляется Поставщиком в адрес Покупателя факсимильной связью с последующей досылкой почтовым отправлением.</w:t>
      </w:r>
    </w:p>
    <w:p w:rsidR="00552222" w:rsidRPr="00552222" w:rsidRDefault="00552222" w:rsidP="00552222">
      <w:pPr>
        <w:ind w:left="720" w:firstLine="696"/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552222">
        <w:rPr>
          <w:rFonts w:ascii="Franklin Gothic Book" w:hAnsi="Franklin Gothic Book"/>
          <w:color w:val="000000" w:themeColor="text1"/>
          <w:lang w:eastAsia="ar-SA"/>
        </w:rPr>
        <w:t xml:space="preserve">  В случаях нарушения согласованного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552222" w:rsidRPr="00552222" w:rsidRDefault="00552222" w:rsidP="009D7F41">
      <w:pPr>
        <w:numPr>
          <w:ilvl w:val="1"/>
          <w:numId w:val="22"/>
        </w:numPr>
        <w:tabs>
          <w:tab w:val="clear" w:pos="720"/>
          <w:tab w:val="num" w:pos="567"/>
          <w:tab w:val="num" w:pos="851"/>
        </w:tabs>
        <w:ind w:left="851" w:hanging="709"/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552222">
        <w:rPr>
          <w:rFonts w:ascii="Franklin Gothic Book" w:hAnsi="Franklin Gothic Book"/>
          <w:color w:val="000000" w:themeColor="text1"/>
          <w:lang w:eastAsia="ar-SA"/>
        </w:rPr>
        <w:t>На Товар устанавливается гарантийный срок ________________с момента поставки Товара на склад Покупателя.</w:t>
      </w:r>
    </w:p>
    <w:p w:rsidR="00552222" w:rsidRPr="00552222" w:rsidRDefault="00552222" w:rsidP="00552222">
      <w:pPr>
        <w:numPr>
          <w:ilvl w:val="0"/>
          <w:numId w:val="22"/>
        </w:numPr>
        <w:tabs>
          <w:tab w:val="num" w:pos="567"/>
        </w:tabs>
        <w:suppressAutoHyphens/>
        <w:spacing w:before="60" w:after="120"/>
        <w:ind w:firstLine="0"/>
        <w:jc w:val="both"/>
        <w:rPr>
          <w:rFonts w:ascii="Franklin Gothic Book" w:hAnsi="Franklin Gothic Book"/>
          <w:color w:val="000000" w:themeColor="text1"/>
        </w:rPr>
      </w:pPr>
      <w:r w:rsidRPr="00552222">
        <w:rPr>
          <w:rFonts w:ascii="Franklin Gothic Book" w:hAnsi="Franklin Gothic Book"/>
          <w:color w:val="000000" w:themeColor="text1"/>
        </w:rPr>
        <w:lastRenderedPageBreak/>
        <w:t xml:space="preserve">ПОСТАВЩИК несет ответственность за качество Товара в течение Гарантийного Срока только при условии полного соблюдения ПОКУПАТЕЛЕМ условий  хранения и эксплуатации Товара. </w:t>
      </w:r>
    </w:p>
    <w:p w:rsidR="00552222" w:rsidRPr="00552222" w:rsidRDefault="009D7F41" w:rsidP="009D7F41">
      <w:pPr>
        <w:suppressAutoHyphens/>
        <w:spacing w:before="60" w:after="120"/>
        <w:ind w:left="709" w:hanging="425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2.4.</w:t>
      </w:r>
      <w:r w:rsidR="00552222" w:rsidRPr="00552222">
        <w:rPr>
          <w:rFonts w:ascii="Franklin Gothic Book" w:hAnsi="Franklin Gothic Book"/>
          <w:color w:val="000000" w:themeColor="text1"/>
        </w:rPr>
        <w:t xml:space="preserve">Претензии по качеству Товара и скрытым дефектам должны быть направлены Поставщику в письменной форме в течение гарантийного срока. Несоблюдение сроков направления претензии может служить для Поставщика основанием к её отклонению. </w:t>
      </w:r>
    </w:p>
    <w:p w:rsidR="00552222" w:rsidRPr="00552222" w:rsidRDefault="009D7F41" w:rsidP="009D7F41">
      <w:pPr>
        <w:ind w:left="709" w:hanging="425"/>
        <w:jc w:val="both"/>
        <w:rPr>
          <w:rFonts w:ascii="Franklin Gothic Book" w:hAnsi="Franklin Gothic Book"/>
          <w:color w:val="000000" w:themeColor="text1"/>
          <w:lang w:eastAsia="ar-SA"/>
        </w:rPr>
      </w:pPr>
      <w:r>
        <w:rPr>
          <w:rFonts w:ascii="Franklin Gothic Book" w:hAnsi="Franklin Gothic Book"/>
          <w:color w:val="000000" w:themeColor="text1"/>
          <w:lang w:eastAsia="ar-SA"/>
        </w:rPr>
        <w:t>2.5.</w:t>
      </w:r>
      <w:r w:rsidR="00552222" w:rsidRPr="00552222">
        <w:rPr>
          <w:rFonts w:ascii="Franklin Gothic Book" w:hAnsi="Franklin Gothic Book"/>
          <w:color w:val="000000" w:themeColor="text1"/>
          <w:lang w:eastAsia="ar-SA"/>
        </w:rPr>
        <w:t>Товар должен быть затарен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552222" w:rsidRPr="00552222" w:rsidRDefault="009D7F41" w:rsidP="009D7F41">
      <w:pPr>
        <w:ind w:left="709" w:hanging="425"/>
        <w:jc w:val="both"/>
        <w:rPr>
          <w:rFonts w:ascii="Franklin Gothic Book" w:hAnsi="Franklin Gothic Book"/>
          <w:color w:val="000000" w:themeColor="text1"/>
          <w:lang w:eastAsia="ar-SA"/>
        </w:rPr>
      </w:pPr>
      <w:r>
        <w:rPr>
          <w:rFonts w:ascii="Franklin Gothic Book" w:hAnsi="Franklin Gothic Book"/>
          <w:color w:val="000000" w:themeColor="text1"/>
          <w:lang w:eastAsia="ar-SA"/>
        </w:rPr>
        <w:t>2.6.</w:t>
      </w:r>
      <w:r w:rsidR="00552222" w:rsidRPr="00552222">
        <w:rPr>
          <w:rFonts w:ascii="Franklin Gothic Book" w:hAnsi="Franklin Gothic Book"/>
          <w:color w:val="000000" w:themeColor="text1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="00552222" w:rsidRPr="00552222">
        <w:rPr>
          <w:rFonts w:ascii="Franklin Gothic Book" w:hAnsi="Franklin Gothic Book"/>
          <w:color w:val="000000" w:themeColor="text1"/>
          <w:lang w:eastAsia="ar-SA"/>
        </w:rPr>
        <w:tab/>
      </w:r>
      <w:r w:rsidR="00552222" w:rsidRPr="00552222">
        <w:rPr>
          <w:rFonts w:ascii="Franklin Gothic Book" w:hAnsi="Franklin Gothic Book"/>
          <w:color w:val="000000" w:themeColor="text1"/>
          <w:lang w:eastAsia="ar-SA"/>
        </w:rPr>
        <w:tab/>
      </w:r>
      <w:r w:rsidR="00552222" w:rsidRPr="00552222">
        <w:rPr>
          <w:rFonts w:ascii="Franklin Gothic Book" w:hAnsi="Franklin Gothic Book"/>
          <w:color w:val="000000" w:themeColor="text1"/>
          <w:lang w:eastAsia="ar-SA"/>
        </w:rPr>
        <w:tab/>
      </w:r>
      <w:r w:rsidR="00552222" w:rsidRPr="00552222">
        <w:rPr>
          <w:rFonts w:ascii="Franklin Gothic Book" w:hAnsi="Franklin Gothic Book"/>
          <w:color w:val="000000" w:themeColor="text1"/>
          <w:lang w:eastAsia="ar-SA"/>
        </w:rPr>
        <w:tab/>
      </w:r>
    </w:p>
    <w:p w:rsidR="00552222" w:rsidRPr="00552222" w:rsidRDefault="00552222" w:rsidP="00552222">
      <w:pPr>
        <w:rPr>
          <w:rFonts w:ascii="Franklin Gothic Book" w:hAnsi="Franklin Gothic Book"/>
          <w:color w:val="000000" w:themeColor="text1"/>
        </w:rPr>
      </w:pPr>
      <w:r w:rsidRPr="00552222">
        <w:rPr>
          <w:rFonts w:ascii="Franklin Gothic Book" w:hAnsi="Franklin Gothic Book"/>
          <w:color w:val="000000" w:themeColor="text1"/>
        </w:rPr>
        <w:tab/>
      </w:r>
    </w:p>
    <w:p w:rsidR="00552222" w:rsidRPr="00552222" w:rsidRDefault="00552222" w:rsidP="00552222">
      <w:pPr>
        <w:numPr>
          <w:ilvl w:val="0"/>
          <w:numId w:val="31"/>
        </w:numPr>
        <w:rPr>
          <w:rFonts w:ascii="Franklin Gothic Book" w:hAnsi="Franklin Gothic Book"/>
          <w:b/>
          <w:caps/>
          <w:color w:val="000000" w:themeColor="text1"/>
          <w:lang w:eastAsia="ar-SA"/>
        </w:rPr>
      </w:pPr>
      <w:r w:rsidRPr="00552222">
        <w:rPr>
          <w:rFonts w:ascii="Franklin Gothic Book" w:hAnsi="Franklin Gothic Book"/>
          <w:b/>
          <w:caps/>
          <w:color w:val="000000" w:themeColor="text1"/>
          <w:lang w:eastAsia="ar-SA"/>
        </w:rPr>
        <w:t>Сроки и порядок поставки</w:t>
      </w:r>
    </w:p>
    <w:p w:rsidR="00552222" w:rsidRPr="00552222" w:rsidRDefault="00552222" w:rsidP="00552222">
      <w:pPr>
        <w:numPr>
          <w:ilvl w:val="1"/>
          <w:numId w:val="23"/>
        </w:num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552222">
        <w:rPr>
          <w:rFonts w:ascii="Franklin Gothic Book" w:hAnsi="Franklin Gothic Book"/>
          <w:color w:val="000000" w:themeColor="text1"/>
          <w:lang w:eastAsia="ar-SA"/>
        </w:rPr>
        <w:t>Поставка Товара осуществляется силами и за счет Поставщика</w:t>
      </w:r>
      <w:r w:rsidRPr="00552222">
        <w:rPr>
          <w:rFonts w:ascii="Franklin Gothic Book" w:hAnsi="Franklin Gothic Book"/>
          <w:b/>
          <w:i/>
          <w:color w:val="000000" w:themeColor="text1"/>
          <w:lang w:eastAsia="ar-SA"/>
        </w:rPr>
        <w:t xml:space="preserve"> </w:t>
      </w:r>
      <w:r w:rsidRPr="00552222">
        <w:rPr>
          <w:rFonts w:ascii="Franklin Gothic Book" w:hAnsi="Franklin Gothic Book"/>
          <w:color w:val="000000" w:themeColor="text1"/>
          <w:lang w:eastAsia="ar-SA"/>
        </w:rPr>
        <w:t>на склад Покупателя по адресу: г. Новороссийск ул. Портовая, 14.</w:t>
      </w:r>
    </w:p>
    <w:p w:rsidR="00552222" w:rsidRPr="00552222" w:rsidRDefault="00552222" w:rsidP="00552222">
      <w:pPr>
        <w:numPr>
          <w:ilvl w:val="1"/>
          <w:numId w:val="23"/>
        </w:numPr>
        <w:jc w:val="both"/>
        <w:rPr>
          <w:rFonts w:ascii="Franklin Gothic Book" w:hAnsi="Franklin Gothic Book"/>
          <w:b/>
          <w:color w:val="000000" w:themeColor="text1"/>
          <w:lang w:eastAsia="ar-SA"/>
        </w:rPr>
      </w:pPr>
      <w:r w:rsidRPr="00552222">
        <w:rPr>
          <w:rFonts w:ascii="Franklin Gothic Book" w:hAnsi="Franklin Gothic Book"/>
          <w:color w:val="000000" w:themeColor="text1"/>
          <w:lang w:eastAsia="ar-SA"/>
        </w:rPr>
        <w:t>Поставщик вправе отгружать Товар отдельными частями по согласованию с Покупателем.</w:t>
      </w:r>
    </w:p>
    <w:p w:rsidR="00552222" w:rsidRPr="00552222" w:rsidRDefault="00552222" w:rsidP="00552222">
      <w:pPr>
        <w:numPr>
          <w:ilvl w:val="1"/>
          <w:numId w:val="23"/>
        </w:numPr>
        <w:jc w:val="both"/>
        <w:rPr>
          <w:rFonts w:ascii="Franklin Gothic Book" w:hAnsi="Franklin Gothic Book"/>
          <w:b/>
          <w:color w:val="000000" w:themeColor="text1"/>
          <w:lang w:eastAsia="ar-SA"/>
        </w:rPr>
      </w:pPr>
      <w:r w:rsidRPr="00552222">
        <w:rPr>
          <w:rFonts w:ascii="Franklin Gothic Book" w:hAnsi="Franklin Gothic Book"/>
          <w:color w:val="000000" w:themeColor="text1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552222" w:rsidRPr="00552222" w:rsidRDefault="00552222" w:rsidP="00552222">
      <w:pPr>
        <w:numPr>
          <w:ilvl w:val="1"/>
          <w:numId w:val="23"/>
        </w:numPr>
        <w:jc w:val="both"/>
        <w:rPr>
          <w:rFonts w:ascii="Franklin Gothic Book" w:hAnsi="Franklin Gothic Book"/>
          <w:b/>
          <w:color w:val="000000" w:themeColor="text1"/>
          <w:lang w:eastAsia="ar-SA"/>
        </w:rPr>
      </w:pPr>
      <w:r w:rsidRPr="00552222">
        <w:rPr>
          <w:rFonts w:ascii="Franklin Gothic Book" w:hAnsi="Franklin Gothic Book"/>
          <w:color w:val="000000" w:themeColor="text1"/>
          <w:lang w:eastAsia="ar-SA"/>
        </w:rPr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552222" w:rsidRPr="00552222" w:rsidRDefault="00552222" w:rsidP="00552222">
      <w:pPr>
        <w:numPr>
          <w:ilvl w:val="1"/>
          <w:numId w:val="23"/>
        </w:numPr>
        <w:jc w:val="both"/>
        <w:rPr>
          <w:rFonts w:ascii="Franklin Gothic Book" w:hAnsi="Franklin Gothic Book"/>
          <w:b/>
          <w:color w:val="000000" w:themeColor="text1"/>
          <w:lang w:eastAsia="ar-SA"/>
        </w:rPr>
      </w:pPr>
      <w:r w:rsidRPr="00552222">
        <w:rPr>
          <w:rFonts w:ascii="Franklin Gothic Book" w:hAnsi="Franklin Gothic Book"/>
          <w:color w:val="000000" w:themeColor="text1"/>
          <w:lang w:eastAsia="ar-SA"/>
        </w:rPr>
        <w:t>Покупатель обязан совершить все необходимые действия, обеспечивающие принятие Товара.</w:t>
      </w:r>
    </w:p>
    <w:p w:rsidR="00552222" w:rsidRPr="00552222" w:rsidRDefault="00552222" w:rsidP="00552222">
      <w:pPr>
        <w:numPr>
          <w:ilvl w:val="1"/>
          <w:numId w:val="23"/>
        </w:numPr>
        <w:jc w:val="both"/>
        <w:rPr>
          <w:rFonts w:ascii="Franklin Gothic Book" w:hAnsi="Franklin Gothic Book"/>
          <w:b/>
          <w:color w:val="000000" w:themeColor="text1"/>
          <w:lang w:eastAsia="ar-SA"/>
        </w:rPr>
      </w:pPr>
      <w:r w:rsidRPr="00552222">
        <w:rPr>
          <w:rFonts w:ascii="Franklin Gothic Book" w:hAnsi="Franklin Gothic Book"/>
          <w:color w:val="000000" w:themeColor="text1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552222">
        <w:rPr>
          <w:rFonts w:ascii="Franklin Gothic Book" w:hAnsi="Franklin Gothic Book"/>
          <w:bCs/>
          <w:color w:val="000000" w:themeColor="text1"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552222" w:rsidRPr="00552222" w:rsidRDefault="00552222" w:rsidP="00552222">
      <w:pPr>
        <w:numPr>
          <w:ilvl w:val="1"/>
          <w:numId w:val="23"/>
        </w:numPr>
        <w:jc w:val="both"/>
        <w:rPr>
          <w:rFonts w:ascii="Franklin Gothic Book" w:hAnsi="Franklin Gothic Book"/>
          <w:b/>
          <w:color w:val="000000" w:themeColor="text1"/>
          <w:lang w:eastAsia="ar-SA"/>
        </w:rPr>
      </w:pPr>
      <w:r w:rsidRPr="00552222">
        <w:rPr>
          <w:rFonts w:ascii="Franklin Gothic Book" w:hAnsi="Franklin Gothic Book"/>
          <w:bCs/>
          <w:color w:val="000000" w:themeColor="text1"/>
          <w:lang w:eastAsia="ar-SA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незамедлительно информирует об этом Поставщика</w:t>
      </w:r>
      <w:r w:rsidRPr="00552222">
        <w:rPr>
          <w:rFonts w:ascii="Franklin Gothic Book" w:hAnsi="Franklin Gothic Book"/>
          <w:color w:val="000000" w:themeColor="text1"/>
          <w:lang w:eastAsia="ar-SA"/>
        </w:rPr>
        <w:t xml:space="preserve">  факсимильной связью с последующим почтовым отправлением</w:t>
      </w:r>
      <w:r w:rsidRPr="00552222">
        <w:rPr>
          <w:rFonts w:ascii="Franklin Gothic Book" w:hAnsi="Franklin Gothic Book"/>
          <w:iCs/>
          <w:color w:val="000000" w:themeColor="text1"/>
          <w:lang w:eastAsia="ar-SA"/>
        </w:rPr>
        <w:t xml:space="preserve"> с уведомлением о вручении</w:t>
      </w:r>
      <w:r w:rsidRPr="00552222">
        <w:rPr>
          <w:rFonts w:ascii="Franklin Gothic Book" w:hAnsi="Franklin Gothic Book"/>
          <w:color w:val="000000" w:themeColor="text1"/>
          <w:lang w:eastAsia="ar-SA"/>
        </w:rPr>
        <w:t xml:space="preserve">. </w:t>
      </w:r>
      <w:r w:rsidRPr="00552222">
        <w:rPr>
          <w:rFonts w:ascii="Franklin Gothic Book" w:hAnsi="Franklin Gothic Book"/>
          <w:bCs/>
          <w:color w:val="000000" w:themeColor="text1"/>
          <w:lang w:eastAsia="ar-SA"/>
        </w:rPr>
        <w:t>В течение</w:t>
      </w:r>
      <w:r w:rsidRPr="00552222">
        <w:rPr>
          <w:rFonts w:ascii="Franklin Gothic Book" w:hAnsi="Franklin Gothic Book"/>
          <w:color w:val="000000" w:themeColor="text1"/>
          <w:lang w:eastAsia="ar-SA"/>
        </w:rPr>
        <w:t xml:space="preserve"> согласованного сторонами срока </w:t>
      </w:r>
      <w:r w:rsidRPr="00552222">
        <w:rPr>
          <w:rFonts w:ascii="Franklin Gothic Book" w:hAnsi="Franklin Gothic Book"/>
          <w:bCs/>
          <w:color w:val="000000" w:themeColor="text1"/>
          <w:lang w:eastAsia="ar-SA"/>
        </w:rPr>
        <w:t xml:space="preserve">после получения претензии, Поставщик обязуется за свой счет </w:t>
      </w:r>
      <w:r w:rsidRPr="00552222">
        <w:rPr>
          <w:rFonts w:ascii="Franklin Gothic Book" w:hAnsi="Franklin Gothic Book"/>
          <w:iCs/>
          <w:color w:val="000000" w:themeColor="text1"/>
          <w:lang w:eastAsia="ar-SA"/>
        </w:rPr>
        <w:t xml:space="preserve">допоставить </w:t>
      </w:r>
      <w:r w:rsidRPr="00552222">
        <w:rPr>
          <w:rFonts w:ascii="Franklin Gothic Book" w:hAnsi="Franklin Gothic Book"/>
          <w:bCs/>
          <w:color w:val="000000" w:themeColor="text1"/>
          <w:lang w:eastAsia="ar-SA"/>
        </w:rPr>
        <w:t>Товар Покупателю</w:t>
      </w:r>
      <w:r w:rsidRPr="00552222">
        <w:rPr>
          <w:rFonts w:ascii="Franklin Gothic Book" w:hAnsi="Franklin Gothic Book"/>
          <w:color w:val="000000" w:themeColor="text1"/>
          <w:lang w:eastAsia="ar-SA"/>
        </w:rPr>
        <w:t xml:space="preserve"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 </w:t>
      </w:r>
    </w:p>
    <w:p w:rsidR="00552222" w:rsidRPr="00552222" w:rsidRDefault="00552222" w:rsidP="00552222">
      <w:pPr>
        <w:numPr>
          <w:ilvl w:val="1"/>
          <w:numId w:val="23"/>
        </w:numPr>
        <w:jc w:val="both"/>
        <w:rPr>
          <w:rFonts w:ascii="Franklin Gothic Book" w:hAnsi="Franklin Gothic Book"/>
          <w:b/>
          <w:color w:val="000000" w:themeColor="text1"/>
          <w:lang w:eastAsia="ar-SA"/>
        </w:rPr>
      </w:pPr>
      <w:r w:rsidRPr="00552222">
        <w:rPr>
          <w:rFonts w:ascii="Franklin Gothic Book" w:hAnsi="Franklin Gothic Book"/>
          <w:color w:val="000000" w:themeColor="text1"/>
          <w:lang w:eastAsia="ar-SA"/>
        </w:rPr>
        <w:t xml:space="preserve">Право собственности на Товар переходит к Покупателю  </w:t>
      </w:r>
      <w:r w:rsidRPr="00552222">
        <w:rPr>
          <w:rFonts w:ascii="Franklin Gothic Book" w:hAnsi="Franklin Gothic Book"/>
          <w:bCs/>
          <w:color w:val="000000" w:themeColor="text1"/>
          <w:lang w:eastAsia="ar-SA"/>
        </w:rPr>
        <w:t>при передаче Товара Покупателю по товарно-транспортной накладной.</w:t>
      </w:r>
    </w:p>
    <w:p w:rsidR="00552222" w:rsidRPr="00552222" w:rsidRDefault="00552222" w:rsidP="00552222">
      <w:pPr>
        <w:numPr>
          <w:ilvl w:val="1"/>
          <w:numId w:val="23"/>
        </w:numPr>
        <w:jc w:val="both"/>
        <w:rPr>
          <w:rFonts w:ascii="Franklin Gothic Book" w:hAnsi="Franklin Gothic Book"/>
          <w:b/>
          <w:color w:val="000000" w:themeColor="text1"/>
          <w:lang w:eastAsia="ar-SA"/>
        </w:rPr>
      </w:pPr>
      <w:r w:rsidRPr="00552222">
        <w:rPr>
          <w:rFonts w:ascii="Franklin Gothic Book" w:hAnsi="Franklin Gothic Book"/>
          <w:color w:val="000000" w:themeColor="text1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552222">
        <w:rPr>
          <w:rFonts w:ascii="Franklin Gothic Book" w:hAnsi="Franklin Gothic Book"/>
          <w:bCs/>
          <w:color w:val="000000" w:themeColor="text1"/>
          <w:lang w:eastAsia="ar-SA"/>
        </w:rPr>
        <w:t>при передаче Товара Покупателю.</w:t>
      </w:r>
    </w:p>
    <w:p w:rsidR="00552222" w:rsidRPr="00552222" w:rsidRDefault="00552222" w:rsidP="00552222">
      <w:pPr>
        <w:numPr>
          <w:ilvl w:val="1"/>
          <w:numId w:val="23"/>
        </w:numPr>
        <w:jc w:val="both"/>
        <w:rPr>
          <w:rFonts w:ascii="Franklin Gothic Book" w:hAnsi="Franklin Gothic Book"/>
          <w:b/>
          <w:color w:val="000000" w:themeColor="text1"/>
          <w:lang w:eastAsia="ar-SA"/>
        </w:rPr>
      </w:pPr>
      <w:r w:rsidRPr="00552222">
        <w:rPr>
          <w:rFonts w:ascii="Franklin Gothic Book" w:hAnsi="Franklin Gothic Book"/>
          <w:color w:val="000000" w:themeColor="text1"/>
          <w:lang w:eastAsia="ar-SA"/>
        </w:rPr>
        <w:t>Вместе с Товаром Поставщик обязуется передать Покупателю документы на него, указанные в Приложении к настоящему Договору.</w:t>
      </w:r>
    </w:p>
    <w:p w:rsidR="00552222" w:rsidRPr="00552222" w:rsidRDefault="00552222" w:rsidP="00552222">
      <w:pPr>
        <w:numPr>
          <w:ilvl w:val="1"/>
          <w:numId w:val="23"/>
        </w:numPr>
        <w:jc w:val="both"/>
        <w:rPr>
          <w:rFonts w:ascii="Franklin Gothic Book" w:hAnsi="Franklin Gothic Book"/>
          <w:b/>
          <w:color w:val="000000" w:themeColor="text1"/>
          <w:lang w:eastAsia="ar-SA"/>
        </w:rPr>
      </w:pPr>
      <w:r w:rsidRPr="00552222">
        <w:rPr>
          <w:rFonts w:ascii="Franklin Gothic Book" w:hAnsi="Franklin Gothic Book"/>
          <w:color w:val="000000" w:themeColor="text1"/>
          <w:lang w:eastAsia="ar-SA"/>
        </w:rPr>
        <w:t xml:space="preserve">Товар поставляется </w:t>
      </w:r>
      <w:r w:rsidRPr="00552222">
        <w:rPr>
          <w:rFonts w:ascii="Franklin Gothic Book" w:hAnsi="Franklin Gothic Book"/>
          <w:bCs/>
          <w:color w:val="000000" w:themeColor="text1"/>
          <w:lang w:eastAsia="ar-SA"/>
        </w:rPr>
        <w:t>в таре (упаковке), остающейся в распоряжении Покупателя.</w:t>
      </w:r>
    </w:p>
    <w:p w:rsidR="00552222" w:rsidRPr="00552222" w:rsidRDefault="00552222" w:rsidP="00552222">
      <w:pPr>
        <w:ind w:left="720"/>
        <w:jc w:val="both"/>
        <w:rPr>
          <w:rFonts w:ascii="Franklin Gothic Book" w:hAnsi="Franklin Gothic Book"/>
          <w:b/>
          <w:color w:val="000000" w:themeColor="text1"/>
          <w:lang w:eastAsia="ar-SA"/>
        </w:rPr>
      </w:pPr>
    </w:p>
    <w:p w:rsidR="00552222" w:rsidRPr="00552222" w:rsidRDefault="00552222" w:rsidP="00552222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  <w:color w:val="000000" w:themeColor="text1"/>
        </w:rPr>
      </w:pPr>
      <w:r w:rsidRPr="00552222">
        <w:rPr>
          <w:rFonts w:ascii="Franklin Gothic Book" w:hAnsi="Franklin Gothic Book"/>
          <w:b/>
          <w:caps/>
          <w:color w:val="000000" w:themeColor="text1"/>
        </w:rPr>
        <w:t>Цены и порядок расчетов</w:t>
      </w:r>
    </w:p>
    <w:p w:rsidR="00552222" w:rsidRPr="00552222" w:rsidRDefault="00552222" w:rsidP="00552222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552222">
        <w:rPr>
          <w:rFonts w:ascii="Franklin Gothic Book" w:hAnsi="Franklin Gothic Book"/>
          <w:color w:val="000000" w:themeColor="text1"/>
        </w:rPr>
        <w:t>Покупатель производит оплату поставленного Товара  в срок не позднее 30 (тридцати) календарных  дней  с даты поступления Товара на склад Покупателя. Оплата производится  Покупателем на основании счета, счета-фактуры и накладной ТОРГ-12 полученных от Поставщика.</w:t>
      </w:r>
    </w:p>
    <w:p w:rsidR="00552222" w:rsidRPr="00552222" w:rsidRDefault="00552222" w:rsidP="00552222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552222">
        <w:rPr>
          <w:rFonts w:ascii="Franklin Gothic Book" w:hAnsi="Franklin Gothic Book"/>
          <w:color w:val="000000" w:themeColor="text1"/>
        </w:rPr>
        <w:t xml:space="preserve"> </w:t>
      </w:r>
      <w:r w:rsidRPr="00552222">
        <w:rPr>
          <w:rFonts w:ascii="Franklin Gothic Book" w:hAnsi="Franklin Gothic Book"/>
          <w:bCs/>
          <w:color w:val="000000" w:themeColor="text1"/>
        </w:rPr>
        <w:t>Цена Товара, установленная Приложением к настоящему Договору, включает в себя  все налоги, сборы и пошлины, стоимость доставки</w:t>
      </w:r>
      <w:r w:rsidRPr="00552222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52222">
        <w:rPr>
          <w:rFonts w:ascii="Franklin Gothic Book" w:hAnsi="Franklin Gothic Book"/>
          <w:bCs/>
          <w:color w:val="000000" w:themeColor="text1"/>
        </w:rPr>
        <w:t xml:space="preserve"> и тары (упаковки), является окончательной и пересмотру не подлежит.</w:t>
      </w:r>
    </w:p>
    <w:p w:rsidR="00552222" w:rsidRPr="00552222" w:rsidRDefault="00552222" w:rsidP="00552222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552222">
        <w:rPr>
          <w:rFonts w:ascii="Franklin Gothic Book" w:hAnsi="Franklin Gothic Book"/>
          <w:color w:val="000000" w:themeColor="text1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расчетного счета банка Покупателя.</w:t>
      </w:r>
    </w:p>
    <w:p w:rsidR="00552222" w:rsidRPr="00552222" w:rsidRDefault="00552222" w:rsidP="00552222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  <w:color w:val="000000" w:themeColor="text1"/>
        </w:rPr>
      </w:pPr>
      <w:r w:rsidRPr="00552222">
        <w:rPr>
          <w:rFonts w:ascii="Franklin Gothic Book" w:hAnsi="Franklin Gothic Book"/>
          <w:b/>
          <w:caps/>
          <w:color w:val="000000" w:themeColor="text1"/>
        </w:rPr>
        <w:lastRenderedPageBreak/>
        <w:t>Ответственность Сторон</w:t>
      </w:r>
    </w:p>
    <w:p w:rsidR="00552222" w:rsidRPr="00552222" w:rsidRDefault="00552222" w:rsidP="00552222">
      <w:pPr>
        <w:numPr>
          <w:ilvl w:val="1"/>
          <w:numId w:val="25"/>
        </w:num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552222">
        <w:rPr>
          <w:rFonts w:ascii="Franklin Gothic Book" w:hAnsi="Franklin Gothic Book"/>
          <w:color w:val="000000" w:themeColor="text1"/>
          <w:lang w:eastAsia="ar-SA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552222" w:rsidRPr="00552222" w:rsidRDefault="00552222" w:rsidP="00552222">
      <w:pPr>
        <w:numPr>
          <w:ilvl w:val="1"/>
          <w:numId w:val="25"/>
        </w:num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552222">
        <w:rPr>
          <w:rFonts w:ascii="Franklin Gothic Book" w:hAnsi="Franklin Gothic Book"/>
          <w:color w:val="000000" w:themeColor="text1"/>
          <w:lang w:eastAsia="ar-SA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552222" w:rsidRPr="00552222" w:rsidRDefault="00552222" w:rsidP="00552222">
      <w:pPr>
        <w:numPr>
          <w:ilvl w:val="1"/>
          <w:numId w:val="25"/>
        </w:num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552222">
        <w:rPr>
          <w:rFonts w:ascii="Franklin Gothic Book" w:hAnsi="Franklin Gothic Book"/>
          <w:color w:val="000000" w:themeColor="text1"/>
          <w:lang w:eastAsia="ar-SA"/>
        </w:rPr>
        <w:t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пени в размере 0,1% от стоимости не поставленного в срок Товара за каждый день просрочки. При нарушении  Поставщиком сроков поставки Товара, Покупатель вправе удержать  сумму  начисленной пени  из окончательного платежа/расчета по договору.</w:t>
      </w:r>
    </w:p>
    <w:p w:rsidR="00552222" w:rsidRPr="00552222" w:rsidRDefault="00552222" w:rsidP="00552222">
      <w:pPr>
        <w:numPr>
          <w:ilvl w:val="1"/>
          <w:numId w:val="25"/>
        </w:num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552222">
        <w:rPr>
          <w:rFonts w:ascii="Franklin Gothic Book" w:hAnsi="Franklin Gothic Book"/>
          <w:color w:val="000000" w:themeColor="text1"/>
          <w:lang w:eastAsia="ar-SA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552222" w:rsidRPr="00552222" w:rsidRDefault="00552222" w:rsidP="00552222">
      <w:pPr>
        <w:numPr>
          <w:ilvl w:val="1"/>
          <w:numId w:val="25"/>
        </w:num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552222">
        <w:rPr>
          <w:rFonts w:ascii="Franklin Gothic Book" w:hAnsi="Franklin Gothic Book"/>
          <w:color w:val="000000" w:themeColor="text1"/>
          <w:lang w:eastAsia="ar-SA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552222" w:rsidRPr="00552222" w:rsidRDefault="00552222" w:rsidP="00552222">
      <w:pPr>
        <w:suppressAutoHyphens/>
        <w:spacing w:line="288" w:lineRule="auto"/>
        <w:jc w:val="both"/>
        <w:rPr>
          <w:rFonts w:ascii="Franklin Gothic Book" w:hAnsi="Franklin Gothic Book"/>
          <w:color w:val="000000" w:themeColor="text1"/>
        </w:rPr>
      </w:pPr>
    </w:p>
    <w:p w:rsidR="00552222" w:rsidRPr="00552222" w:rsidRDefault="00552222" w:rsidP="00552222">
      <w:pPr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color w:val="000000" w:themeColor="text1"/>
          <w:lang w:eastAsia="en-US"/>
        </w:rPr>
      </w:pPr>
      <w:r w:rsidRPr="00552222">
        <w:rPr>
          <w:rFonts w:ascii="Franklin Gothic Book" w:eastAsia="Calibri" w:hAnsi="Franklin Gothic Book"/>
          <w:b/>
          <w:bCs/>
          <w:color w:val="000000" w:themeColor="text1"/>
          <w:lang w:eastAsia="en-US"/>
        </w:rPr>
        <w:t>СРОК ДЕЙСТВИЯ, ИЗМЕНЕНИЕ И ДОСРОЧНОЕ РАСТОРЖЕНИЕ ДОГОВОРА</w:t>
      </w:r>
    </w:p>
    <w:p w:rsidR="00552222" w:rsidRPr="00552222" w:rsidRDefault="00552222" w:rsidP="00552222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color w:val="000000" w:themeColor="text1"/>
          <w:lang w:eastAsia="en-US"/>
        </w:rPr>
      </w:pPr>
      <w:r w:rsidRPr="00552222">
        <w:rPr>
          <w:rFonts w:ascii="Franklin Gothic Book" w:eastAsia="Calibri" w:hAnsi="Franklin Gothic Book"/>
          <w:bCs/>
          <w:color w:val="000000" w:themeColor="text1"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552222" w:rsidRPr="00552222" w:rsidRDefault="00552222" w:rsidP="00552222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color w:val="000000" w:themeColor="text1"/>
          <w:lang w:eastAsia="en-US"/>
        </w:rPr>
      </w:pPr>
      <w:r w:rsidRPr="00552222">
        <w:rPr>
          <w:rFonts w:ascii="Franklin Gothic Book" w:eastAsia="Calibri" w:hAnsi="Franklin Gothic Book"/>
          <w:bCs/>
          <w:color w:val="000000" w:themeColor="text1"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552222" w:rsidRPr="00552222" w:rsidRDefault="00552222" w:rsidP="00552222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color w:val="000000" w:themeColor="text1"/>
          <w:lang w:eastAsia="en-US"/>
        </w:rPr>
      </w:pPr>
      <w:r w:rsidRPr="00552222">
        <w:rPr>
          <w:rFonts w:ascii="Franklin Gothic Book" w:eastAsia="Calibri" w:hAnsi="Franklin Gothic Book"/>
          <w:bCs/>
          <w:color w:val="000000" w:themeColor="text1"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552222" w:rsidRPr="00552222" w:rsidRDefault="00552222" w:rsidP="00552222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color w:val="000000" w:themeColor="text1"/>
          <w:lang w:eastAsia="en-US"/>
        </w:rPr>
      </w:pPr>
      <w:r w:rsidRPr="00552222">
        <w:rPr>
          <w:rFonts w:ascii="Franklin Gothic Book" w:eastAsiaTheme="minorHAnsi" w:hAnsi="Franklin Gothic Book"/>
          <w:color w:val="000000" w:themeColor="text1"/>
          <w:lang w:eastAsia="en-US"/>
        </w:rPr>
        <w:t xml:space="preserve"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 После уведомления стороной о намерении расторгнуть договор, но  в любом случае  до  даты расторжения договора стороны обязаны произвести сверку и взаиморасчеты. </w:t>
      </w:r>
    </w:p>
    <w:p w:rsidR="00552222" w:rsidRPr="00552222" w:rsidRDefault="00552222" w:rsidP="00552222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color w:val="000000" w:themeColor="text1"/>
          <w:lang w:eastAsia="en-US"/>
        </w:rPr>
      </w:pPr>
      <w:r w:rsidRPr="00552222">
        <w:rPr>
          <w:rFonts w:ascii="Franklin Gothic Book" w:eastAsia="Calibri" w:hAnsi="Franklin Gothic Book"/>
          <w:color w:val="000000" w:themeColor="text1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Поставщиком. К таким нарушениям относятся:</w:t>
      </w:r>
    </w:p>
    <w:p w:rsidR="00552222" w:rsidRPr="00552222" w:rsidRDefault="00552222" w:rsidP="00552222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color w:val="000000" w:themeColor="text1"/>
          <w:lang w:eastAsia="en-US"/>
        </w:rPr>
      </w:pPr>
      <w:r w:rsidRPr="00552222">
        <w:rPr>
          <w:rFonts w:ascii="Franklin Gothic Book" w:eastAsia="Calibri" w:hAnsi="Franklin Gothic Book"/>
          <w:color w:val="000000" w:themeColor="text1"/>
          <w:lang w:eastAsia="en-US"/>
        </w:rPr>
        <w:t>-  отказ Поставщика от передачи Покупателю товара;</w:t>
      </w:r>
    </w:p>
    <w:p w:rsidR="00552222" w:rsidRPr="00552222" w:rsidRDefault="00552222" w:rsidP="00552222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color w:val="000000" w:themeColor="text1"/>
          <w:lang w:eastAsia="en-US"/>
        </w:rPr>
      </w:pPr>
      <w:r w:rsidRPr="00552222">
        <w:rPr>
          <w:rFonts w:ascii="Franklin Gothic Book" w:eastAsiaTheme="minorHAnsi" w:hAnsi="Franklin Gothic Book"/>
          <w:color w:val="000000" w:themeColor="text1"/>
          <w:lang w:eastAsia="en-US"/>
        </w:rPr>
        <w:t>- невыполнение Поставщиком  требований Покупателя в согласованный Сторонами срок о доукомплектовании товара;</w:t>
      </w:r>
    </w:p>
    <w:p w:rsidR="00552222" w:rsidRPr="00552222" w:rsidRDefault="00552222" w:rsidP="00552222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color w:val="000000" w:themeColor="text1"/>
          <w:lang w:eastAsia="en-US"/>
        </w:rPr>
      </w:pPr>
      <w:r w:rsidRPr="00552222">
        <w:rPr>
          <w:rFonts w:ascii="Franklin Gothic Book" w:eastAsiaTheme="minorHAnsi" w:hAnsi="Franklin Gothic Book"/>
          <w:color w:val="000000" w:themeColor="text1"/>
          <w:lang w:eastAsia="en-US"/>
        </w:rPr>
        <w:t>-поставка товаров ненадлежащего качества с недостатками, которые не могут быть устранены в приемлемый для Покупателя срок;</w:t>
      </w:r>
    </w:p>
    <w:p w:rsidR="00552222" w:rsidRPr="00552222" w:rsidRDefault="00552222" w:rsidP="00552222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color w:val="000000" w:themeColor="text1"/>
          <w:lang w:eastAsia="en-US"/>
        </w:rPr>
      </w:pPr>
      <w:r w:rsidRPr="00552222">
        <w:rPr>
          <w:rFonts w:ascii="Franklin Gothic Book" w:eastAsiaTheme="minorHAnsi" w:hAnsi="Franklin Gothic Book"/>
          <w:color w:val="000000" w:themeColor="text1"/>
          <w:lang w:eastAsia="en-US"/>
        </w:rPr>
        <w:t>- неоднократное нарушение Поставщиком сроков поставки товаров.</w:t>
      </w:r>
    </w:p>
    <w:p w:rsidR="00552222" w:rsidRPr="00552222" w:rsidRDefault="00552222" w:rsidP="00552222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color w:val="000000" w:themeColor="text1"/>
          <w:lang w:eastAsia="en-US"/>
        </w:rPr>
      </w:pPr>
      <w:r w:rsidRPr="00552222">
        <w:rPr>
          <w:rFonts w:ascii="Franklin Gothic Book" w:eastAsiaTheme="minorHAnsi" w:hAnsi="Franklin Gothic Book"/>
          <w:color w:val="000000" w:themeColor="text1"/>
          <w:lang w:eastAsia="en-US"/>
        </w:rPr>
        <w:t xml:space="preserve">6.6. </w:t>
      </w:r>
      <w:r w:rsidRPr="00552222">
        <w:rPr>
          <w:rFonts w:ascii="Franklin Gothic Book" w:eastAsiaTheme="minorHAnsi" w:hAnsi="Franklin Gothic Book"/>
          <w:color w:val="000000" w:themeColor="text1"/>
          <w:lang w:eastAsia="en-US"/>
        </w:rPr>
        <w:tab/>
      </w:r>
      <w:r w:rsidRPr="00552222">
        <w:rPr>
          <w:rFonts w:ascii="Franklin Gothic Book" w:eastAsiaTheme="minorHAnsi" w:hAnsi="Franklin Gothic Book"/>
          <w:color w:val="000000" w:themeColor="text1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552222" w:rsidRPr="00552222" w:rsidRDefault="00552222" w:rsidP="00552222">
      <w:pPr>
        <w:ind w:left="644"/>
        <w:jc w:val="both"/>
        <w:rPr>
          <w:rFonts w:ascii="Franklin Gothic Book" w:hAnsi="Franklin Gothic Book"/>
          <w:color w:val="000000" w:themeColor="text1"/>
          <w:lang w:eastAsia="ar-SA"/>
        </w:rPr>
      </w:pPr>
    </w:p>
    <w:p w:rsidR="00552222" w:rsidRPr="00552222" w:rsidRDefault="00552222" w:rsidP="00552222">
      <w:pPr>
        <w:jc w:val="both"/>
        <w:rPr>
          <w:rFonts w:ascii="Franklin Gothic Book" w:hAnsi="Franklin Gothic Book"/>
          <w:b/>
          <w:color w:val="000000" w:themeColor="text1"/>
        </w:rPr>
      </w:pPr>
      <w:r w:rsidRPr="00552222">
        <w:rPr>
          <w:rFonts w:ascii="Franklin Gothic Book" w:hAnsi="Franklin Gothic Book"/>
          <w:b/>
          <w:color w:val="000000" w:themeColor="text1"/>
        </w:rPr>
        <w:t xml:space="preserve">     7. </w:t>
      </w:r>
      <w:r w:rsidRPr="00552222">
        <w:rPr>
          <w:rFonts w:ascii="Franklin Gothic Book" w:hAnsi="Franklin Gothic Book"/>
          <w:b/>
          <w:caps/>
          <w:color w:val="000000" w:themeColor="text1"/>
        </w:rPr>
        <w:t>Юридические адреса и банковские реквизиты Сторон</w:t>
      </w:r>
    </w:p>
    <w:p w:rsidR="00552222" w:rsidRPr="00552222" w:rsidRDefault="00552222" w:rsidP="003F2E84">
      <w:pPr>
        <w:keepNext/>
        <w:suppressAutoHyphens/>
        <w:ind w:left="360"/>
        <w:outlineLvl w:val="0"/>
        <w:rPr>
          <w:rFonts w:ascii="Franklin Gothic Book" w:hAnsi="Franklin Gothic Book"/>
          <w:b/>
          <w:color w:val="000000" w:themeColor="text1"/>
          <w:lang w:eastAsia="ar-SA"/>
        </w:rPr>
      </w:pPr>
      <w:r w:rsidRPr="00552222">
        <w:rPr>
          <w:rFonts w:ascii="Franklin Gothic Book" w:hAnsi="Franklin Gothic Book"/>
          <w:b/>
          <w:color w:val="000000" w:themeColor="text1"/>
          <w:lang w:eastAsia="ar-SA"/>
        </w:rPr>
        <w:t>ПОСТАВЩИК:                                                   ПОКУПАТЕЛЬ:</w:t>
      </w:r>
    </w:p>
    <w:p w:rsidR="00552222" w:rsidRPr="00552222" w:rsidRDefault="00552222" w:rsidP="00552222">
      <w:pPr>
        <w:rPr>
          <w:rFonts w:ascii="Franklin Gothic Book" w:hAnsi="Franklin Gothic Book"/>
          <w:color w:val="000000" w:themeColor="text1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552222" w:rsidRPr="00552222" w:rsidTr="00552222">
        <w:trPr>
          <w:trHeight w:val="3226"/>
        </w:trPr>
        <w:tc>
          <w:tcPr>
            <w:tcW w:w="4717" w:type="dxa"/>
          </w:tcPr>
          <w:p w:rsidR="00552222" w:rsidRPr="00552222" w:rsidRDefault="00552222" w:rsidP="00552222">
            <w:pPr>
              <w:keepNext/>
              <w:widowControl w:val="0"/>
              <w:ind w:left="-108"/>
              <w:rPr>
                <w:rFonts w:ascii="Franklin Gothic Book" w:hAnsi="Franklin Gothic Book"/>
                <w:i/>
                <w:color w:val="000000" w:themeColor="text1"/>
                <w:lang w:eastAsia="ar-SA"/>
              </w:rPr>
            </w:pPr>
          </w:p>
        </w:tc>
        <w:tc>
          <w:tcPr>
            <w:tcW w:w="4687" w:type="dxa"/>
            <w:hideMark/>
          </w:tcPr>
          <w:p w:rsidR="00552222" w:rsidRPr="00552222" w:rsidRDefault="00552222" w:rsidP="003F2E84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color w:val="000000" w:themeColor="text1"/>
                <w:lang w:eastAsia="ar-SA"/>
              </w:rPr>
            </w:pPr>
            <w:r w:rsidRPr="00552222">
              <w:rPr>
                <w:rFonts w:ascii="Franklin Gothic Book" w:hAnsi="Franklin Gothic Book"/>
                <w:b/>
                <w:bCs/>
                <w:color w:val="000000" w:themeColor="text1"/>
                <w:lang w:eastAsia="ar-SA"/>
              </w:rPr>
              <w:t>ПАО «НОВОРОССИЙСКИЙ МОРСКОЙ ТОРГОВЫЙ ПОРТ»</w:t>
            </w:r>
          </w:p>
          <w:p w:rsidR="00552222" w:rsidRPr="00552222" w:rsidRDefault="003F2E84" w:rsidP="00552222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 xml:space="preserve">Адрес: 353901, </w:t>
            </w:r>
            <w:r w:rsidR="00552222" w:rsidRPr="00552222">
              <w:rPr>
                <w:rFonts w:ascii="Franklin Gothic Book" w:hAnsi="Franklin Gothic Book"/>
                <w:color w:val="000000" w:themeColor="text1"/>
              </w:rPr>
              <w:t xml:space="preserve">г. Новороссийск, </w:t>
            </w:r>
          </w:p>
          <w:p w:rsidR="00552222" w:rsidRPr="00552222" w:rsidRDefault="003F2E84" w:rsidP="00552222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 xml:space="preserve">ул. </w:t>
            </w:r>
            <w:r w:rsidR="00552222" w:rsidRPr="00552222">
              <w:rPr>
                <w:rFonts w:ascii="Franklin Gothic Book" w:hAnsi="Franklin Gothic Book"/>
                <w:color w:val="000000" w:themeColor="text1"/>
              </w:rPr>
              <w:t>Портовая, д. 14</w:t>
            </w:r>
          </w:p>
          <w:p w:rsidR="00552222" w:rsidRPr="00552222" w:rsidRDefault="00552222" w:rsidP="003F2E84">
            <w:pPr>
              <w:tabs>
                <w:tab w:val="left" w:pos="4651"/>
              </w:tabs>
              <w:ind w:left="360" w:right="255" w:hanging="360"/>
              <w:rPr>
                <w:rFonts w:ascii="Franklin Gothic Book" w:hAnsi="Franklin Gothic Book"/>
                <w:color w:val="000000" w:themeColor="text1"/>
              </w:rPr>
            </w:pPr>
            <w:r w:rsidRPr="00552222">
              <w:rPr>
                <w:rFonts w:ascii="Franklin Gothic Book" w:hAnsi="Franklin Gothic Book"/>
                <w:color w:val="000000" w:themeColor="text1"/>
              </w:rPr>
              <w:t>ИНН 2315004404, КПП 997650001</w:t>
            </w:r>
          </w:p>
          <w:p w:rsidR="00552222" w:rsidRPr="00552222" w:rsidRDefault="00552222" w:rsidP="003F2E84">
            <w:pPr>
              <w:tabs>
                <w:tab w:val="left" w:pos="4651"/>
              </w:tabs>
              <w:ind w:left="360" w:right="255" w:hanging="360"/>
              <w:rPr>
                <w:rFonts w:ascii="Franklin Gothic Book" w:hAnsi="Franklin Gothic Book"/>
                <w:color w:val="000000" w:themeColor="text1"/>
              </w:rPr>
            </w:pPr>
            <w:r w:rsidRPr="00552222">
              <w:rPr>
                <w:rFonts w:ascii="Franklin Gothic Book" w:hAnsi="Franklin Gothic Book"/>
                <w:color w:val="000000" w:themeColor="text1"/>
              </w:rPr>
              <w:t>Тел.: (861 7) 602131 / 602965</w:t>
            </w:r>
          </w:p>
          <w:p w:rsidR="00552222" w:rsidRPr="00552222" w:rsidRDefault="00552222" w:rsidP="003F2E84">
            <w:pPr>
              <w:tabs>
                <w:tab w:val="left" w:pos="4651"/>
              </w:tabs>
              <w:ind w:left="23" w:right="255" w:hanging="23"/>
              <w:rPr>
                <w:rFonts w:ascii="Franklin Gothic Book" w:hAnsi="Franklin Gothic Book"/>
                <w:color w:val="000000" w:themeColor="text1"/>
              </w:rPr>
            </w:pPr>
            <w:r w:rsidRPr="00552222">
              <w:rPr>
                <w:rFonts w:ascii="Franklin Gothic Book" w:hAnsi="Franklin Gothic Book"/>
                <w:color w:val="000000" w:themeColor="text1"/>
              </w:rPr>
              <w:t xml:space="preserve">Факс: (861 7) 602203 / 604213 / 602212 </w:t>
            </w:r>
          </w:p>
          <w:p w:rsidR="00552222" w:rsidRPr="00552222" w:rsidRDefault="00552222" w:rsidP="00552222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r w:rsidRPr="00552222">
              <w:rPr>
                <w:rFonts w:ascii="Franklin Gothic Book" w:hAnsi="Franklin Gothic Book"/>
                <w:color w:val="000000" w:themeColor="text1"/>
              </w:rPr>
              <w:t>р/с 40702810952460102191</w:t>
            </w:r>
          </w:p>
          <w:p w:rsidR="00552222" w:rsidRPr="00552222" w:rsidRDefault="00552222" w:rsidP="00552222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r w:rsidRPr="00552222">
              <w:rPr>
                <w:rFonts w:ascii="Franklin Gothic Book" w:hAnsi="Franklin Gothic Book"/>
                <w:color w:val="000000" w:themeColor="text1"/>
              </w:rPr>
              <w:t>в Отделение № 8619 Сбербанка России</w:t>
            </w:r>
          </w:p>
          <w:p w:rsidR="00552222" w:rsidRPr="00552222" w:rsidRDefault="00552222" w:rsidP="00552222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r w:rsidRPr="00552222">
              <w:rPr>
                <w:rFonts w:ascii="Franklin Gothic Book" w:hAnsi="Franklin Gothic Book"/>
                <w:color w:val="000000" w:themeColor="text1"/>
              </w:rPr>
              <w:t>г. Краснодар</w:t>
            </w:r>
          </w:p>
          <w:p w:rsidR="00552222" w:rsidRPr="00552222" w:rsidRDefault="00552222" w:rsidP="00552222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r w:rsidRPr="00552222">
              <w:rPr>
                <w:rFonts w:ascii="Franklin Gothic Book" w:hAnsi="Franklin Gothic Book"/>
                <w:color w:val="000000" w:themeColor="text1"/>
              </w:rPr>
              <w:t>к/с 30101810100000000602</w:t>
            </w:r>
          </w:p>
          <w:p w:rsidR="00552222" w:rsidRPr="00552222" w:rsidRDefault="00552222" w:rsidP="00552222">
            <w:pPr>
              <w:rPr>
                <w:rFonts w:ascii="Franklin Gothic Book" w:hAnsi="Franklin Gothic Book"/>
                <w:color w:val="000000" w:themeColor="text1"/>
              </w:rPr>
            </w:pPr>
            <w:r w:rsidRPr="00552222">
              <w:rPr>
                <w:rFonts w:ascii="Franklin Gothic Book" w:hAnsi="Franklin Gothic Book"/>
                <w:color w:val="000000" w:themeColor="text1"/>
              </w:rPr>
              <w:t>БИК 040349602</w:t>
            </w:r>
          </w:p>
        </w:tc>
      </w:tr>
    </w:tbl>
    <w:p w:rsidR="00552222" w:rsidRPr="00552222" w:rsidRDefault="00552222" w:rsidP="00552222">
      <w:pPr>
        <w:rPr>
          <w:rFonts w:ascii="Franklin Gothic Book" w:hAnsi="Franklin Gothic Book"/>
          <w:b/>
          <w:bCs/>
          <w:color w:val="000000" w:themeColor="text1"/>
        </w:rPr>
      </w:pPr>
      <w:r w:rsidRPr="00552222">
        <w:rPr>
          <w:rFonts w:ascii="Franklin Gothic Book" w:hAnsi="Franklin Gothic Book"/>
          <w:b/>
          <w:bCs/>
          <w:color w:val="000000" w:themeColor="text1"/>
        </w:rPr>
        <w:t xml:space="preserve">ОТ ПОСТАВЩИКА:                                     </w:t>
      </w:r>
      <w:r w:rsidR="003F2E84">
        <w:rPr>
          <w:rFonts w:ascii="Franklin Gothic Book" w:hAnsi="Franklin Gothic Book"/>
          <w:b/>
          <w:bCs/>
          <w:color w:val="000000" w:themeColor="text1"/>
        </w:rPr>
        <w:t xml:space="preserve">      </w:t>
      </w:r>
      <w:r w:rsidRPr="00552222">
        <w:rPr>
          <w:rFonts w:ascii="Franklin Gothic Book" w:hAnsi="Franklin Gothic Book"/>
          <w:b/>
          <w:bCs/>
          <w:color w:val="000000" w:themeColor="text1"/>
        </w:rPr>
        <w:t xml:space="preserve">      ОТ ПОКУПАТЕЛЯ:</w:t>
      </w:r>
    </w:p>
    <w:p w:rsidR="00552222" w:rsidRPr="00552222" w:rsidRDefault="00552222" w:rsidP="00552222">
      <w:pPr>
        <w:rPr>
          <w:rFonts w:ascii="Franklin Gothic Book" w:hAnsi="Franklin Gothic Book"/>
          <w:color w:val="000000" w:themeColor="text1"/>
          <w:lang w:eastAsia="ar-SA"/>
        </w:rPr>
      </w:pPr>
    </w:p>
    <w:p w:rsidR="00552222" w:rsidRPr="00552222" w:rsidRDefault="00552222" w:rsidP="003F2E84">
      <w:pPr>
        <w:suppressAutoHyphens/>
        <w:spacing w:after="200" w:line="276" w:lineRule="auto"/>
        <w:ind w:left="360"/>
        <w:contextualSpacing/>
        <w:rPr>
          <w:rFonts w:ascii="Franklin Gothic Book" w:eastAsia="Calibri" w:hAnsi="Franklin Gothic Book"/>
          <w:color w:val="000000" w:themeColor="text1"/>
          <w:lang w:eastAsia="en-US"/>
        </w:rPr>
      </w:pPr>
      <w:r w:rsidRPr="00552222">
        <w:rPr>
          <w:rFonts w:ascii="Franklin Gothic Book" w:eastAsia="Calibri" w:hAnsi="Franklin Gothic Book"/>
          <w:color w:val="000000" w:themeColor="text1"/>
          <w:lang w:eastAsia="en-US"/>
        </w:rPr>
        <w:t xml:space="preserve">                                                   </w:t>
      </w:r>
      <w:r w:rsidR="003F2E84">
        <w:rPr>
          <w:rFonts w:ascii="Franklin Gothic Book" w:eastAsia="Calibri" w:hAnsi="Franklin Gothic Book"/>
          <w:color w:val="000000" w:themeColor="text1"/>
          <w:lang w:eastAsia="en-US"/>
        </w:rPr>
        <w:t xml:space="preserve">             </w:t>
      </w:r>
      <w:r w:rsidRPr="00552222">
        <w:rPr>
          <w:rFonts w:ascii="Franklin Gothic Book" w:eastAsia="Calibri" w:hAnsi="Franklin Gothic Book"/>
          <w:color w:val="000000" w:themeColor="text1"/>
          <w:lang w:eastAsia="en-US"/>
        </w:rPr>
        <w:t xml:space="preserve">               Первый заместитель</w:t>
      </w:r>
    </w:p>
    <w:p w:rsidR="00552222" w:rsidRPr="00552222" w:rsidRDefault="00552222" w:rsidP="003F2E84">
      <w:pPr>
        <w:suppressAutoHyphens/>
        <w:spacing w:after="200" w:line="276" w:lineRule="auto"/>
        <w:ind w:left="360"/>
        <w:contextualSpacing/>
        <w:rPr>
          <w:rFonts w:ascii="Franklin Gothic Book" w:eastAsia="Calibri" w:hAnsi="Franklin Gothic Book"/>
          <w:color w:val="000000" w:themeColor="text1"/>
          <w:lang w:eastAsia="en-US"/>
        </w:rPr>
      </w:pPr>
      <w:r w:rsidRPr="00552222">
        <w:rPr>
          <w:rFonts w:ascii="Franklin Gothic Book" w:eastAsia="Calibri" w:hAnsi="Franklin Gothic Book"/>
          <w:color w:val="000000" w:themeColor="text1"/>
          <w:lang w:eastAsia="en-US"/>
        </w:rPr>
        <w:t xml:space="preserve">                                                                               </w:t>
      </w:r>
      <w:r w:rsidRPr="00552222">
        <w:rPr>
          <w:rFonts w:ascii="Franklin Gothic Book" w:eastAsia="Calibri" w:hAnsi="Franklin Gothic Book"/>
          <w:color w:val="000000" w:themeColor="text1"/>
          <w:lang w:eastAsia="en-US"/>
        </w:rPr>
        <w:tab/>
        <w:t>технического директора</w:t>
      </w:r>
    </w:p>
    <w:p w:rsidR="00552222" w:rsidRPr="00552222" w:rsidRDefault="00552222" w:rsidP="003F2E84">
      <w:pPr>
        <w:suppressAutoHyphens/>
        <w:spacing w:after="200" w:line="276" w:lineRule="auto"/>
        <w:ind w:left="360"/>
        <w:contextualSpacing/>
        <w:rPr>
          <w:rFonts w:ascii="Franklin Gothic Book" w:eastAsia="Calibri" w:hAnsi="Franklin Gothic Book"/>
          <w:color w:val="000000" w:themeColor="text1"/>
          <w:lang w:eastAsia="en-US"/>
        </w:rPr>
      </w:pPr>
      <w:r w:rsidRPr="00552222">
        <w:rPr>
          <w:rFonts w:ascii="Franklin Gothic Book" w:eastAsia="Calibri" w:hAnsi="Franklin Gothic Book"/>
          <w:color w:val="000000" w:themeColor="text1"/>
          <w:lang w:eastAsia="en-US"/>
        </w:rPr>
        <w:t xml:space="preserve">                                                                               ПАО «НМТП»</w:t>
      </w:r>
    </w:p>
    <w:p w:rsidR="00552222" w:rsidRPr="00552222" w:rsidRDefault="00552222" w:rsidP="00552222">
      <w:pPr>
        <w:suppressAutoHyphens/>
        <w:rPr>
          <w:rFonts w:ascii="Franklin Gothic Book" w:hAnsi="Franklin Gothic Book"/>
          <w:color w:val="000000" w:themeColor="text1"/>
        </w:rPr>
      </w:pPr>
    </w:p>
    <w:p w:rsidR="00552222" w:rsidRPr="00552222" w:rsidRDefault="00552222" w:rsidP="003F2E84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color w:val="000000" w:themeColor="text1"/>
          <w:lang w:eastAsia="ar-SA"/>
        </w:rPr>
      </w:pPr>
      <w:r w:rsidRPr="00552222">
        <w:rPr>
          <w:rFonts w:ascii="Franklin Gothic Book" w:hAnsi="Franklin Gothic Book"/>
          <w:color w:val="000000" w:themeColor="text1"/>
          <w:lang w:eastAsia="ar-SA"/>
        </w:rPr>
        <w:t xml:space="preserve">__________________/___________./                      </w:t>
      </w:r>
      <w:r w:rsidRPr="00552222">
        <w:rPr>
          <w:rFonts w:ascii="Franklin Gothic Book" w:hAnsi="Franklin Gothic Book"/>
          <w:bCs/>
          <w:iCs/>
          <w:color w:val="000000" w:themeColor="text1"/>
          <w:lang w:eastAsia="ar-SA"/>
        </w:rPr>
        <w:t>________________ /Фофонов И.М./</w:t>
      </w:r>
    </w:p>
    <w:p w:rsidR="00552222" w:rsidRPr="00552222" w:rsidRDefault="00552222" w:rsidP="00552222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bCs/>
          <w:iCs/>
          <w:color w:val="000000" w:themeColor="text1"/>
          <w:lang w:eastAsia="ar-SA"/>
        </w:rPr>
      </w:pPr>
    </w:p>
    <w:p w:rsidR="00552222" w:rsidRPr="00552222" w:rsidRDefault="00552222" w:rsidP="00552222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bCs/>
          <w:iCs/>
          <w:color w:val="000000" w:themeColor="text1"/>
          <w:lang w:eastAsia="ar-SA"/>
        </w:rPr>
      </w:pPr>
    </w:p>
    <w:p w:rsidR="00552222" w:rsidRPr="00552222" w:rsidRDefault="00552222" w:rsidP="00552222">
      <w:pPr>
        <w:keepNext/>
        <w:tabs>
          <w:tab w:val="left" w:pos="4890"/>
        </w:tabs>
        <w:suppressAutoHyphens/>
        <w:ind w:left="1440" w:hanging="360"/>
        <w:outlineLvl w:val="1"/>
        <w:rPr>
          <w:rFonts w:ascii="Franklin Gothic Book" w:hAnsi="Franklin Gothic Book"/>
          <w:bCs/>
          <w:iCs/>
          <w:color w:val="000000" w:themeColor="text1"/>
          <w:lang w:eastAsia="ar-SA"/>
        </w:rPr>
      </w:pPr>
      <w:r w:rsidRPr="00552222">
        <w:rPr>
          <w:rFonts w:ascii="Franklin Gothic Book" w:hAnsi="Franklin Gothic Book"/>
          <w:bCs/>
          <w:iCs/>
          <w:color w:val="000000" w:themeColor="text1"/>
          <w:lang w:eastAsia="ar-SA"/>
        </w:rPr>
        <w:t>«___» _________2016 г.</w:t>
      </w:r>
      <w:r w:rsidRPr="00552222">
        <w:rPr>
          <w:rFonts w:ascii="Franklin Gothic Book" w:hAnsi="Franklin Gothic Book"/>
          <w:bCs/>
          <w:iCs/>
          <w:color w:val="000000" w:themeColor="text1"/>
          <w:lang w:eastAsia="ar-SA"/>
        </w:rPr>
        <w:tab/>
        <w:t xml:space="preserve">         «___» _________2016 г.</w:t>
      </w:r>
    </w:p>
    <w:p w:rsidR="00552222" w:rsidRPr="00552222" w:rsidRDefault="00552222" w:rsidP="00552222">
      <w:pPr>
        <w:rPr>
          <w:rFonts w:ascii="Franklin Gothic Book" w:hAnsi="Franklin Gothic Book"/>
          <w:lang w:eastAsia="ar-SA"/>
        </w:rPr>
      </w:pPr>
    </w:p>
    <w:p w:rsidR="00552222" w:rsidRPr="00552222" w:rsidRDefault="00552222" w:rsidP="00552222">
      <w:pPr>
        <w:rPr>
          <w:rFonts w:ascii="Franklin Gothic Book" w:hAnsi="Franklin Gothic Book"/>
          <w:color w:val="000000" w:themeColor="text1"/>
        </w:rPr>
      </w:pPr>
    </w:p>
    <w:p w:rsidR="006C6466" w:rsidRPr="000D4257" w:rsidRDefault="006C6466" w:rsidP="006C6466">
      <w:pPr>
        <w:jc w:val="right"/>
        <w:rPr>
          <w:rFonts w:ascii="Franklin Gothic Book" w:eastAsia="Calibri" w:hAnsi="Franklin Gothic Book"/>
          <w:b/>
          <w:lang w:eastAsia="en-US"/>
        </w:rPr>
      </w:pPr>
      <w:r>
        <w:rPr>
          <w:rFonts w:ascii="Franklin Gothic Book" w:eastAsia="Calibri" w:hAnsi="Franklin Gothic Book"/>
          <w:b/>
          <w:lang w:eastAsia="en-US"/>
        </w:rPr>
        <w:t>Приложение № 1</w:t>
      </w:r>
    </w:p>
    <w:p w:rsidR="006C6466" w:rsidRPr="000D4257" w:rsidRDefault="006C6466" w:rsidP="006C6466">
      <w:pPr>
        <w:ind w:firstLine="567"/>
        <w:jc w:val="right"/>
        <w:rPr>
          <w:rFonts w:ascii="Franklin Gothic Book" w:eastAsia="Calibri" w:hAnsi="Franklin Gothic Book"/>
          <w:b/>
          <w:lang w:eastAsia="en-US"/>
        </w:rPr>
      </w:pPr>
    </w:p>
    <w:p w:rsidR="006C6466" w:rsidRPr="000D4257" w:rsidRDefault="006C6466" w:rsidP="006C6466">
      <w:pPr>
        <w:ind w:firstLine="567"/>
        <w:jc w:val="right"/>
        <w:rPr>
          <w:rFonts w:ascii="Franklin Gothic Book" w:eastAsia="Calibri" w:hAnsi="Franklin Gothic Book"/>
          <w:b/>
          <w:lang w:eastAsia="en-US"/>
        </w:rPr>
      </w:pPr>
      <w:r w:rsidRPr="000D4257">
        <w:rPr>
          <w:rFonts w:ascii="Franklin Gothic Book" w:eastAsia="Calibri" w:hAnsi="Franklin Gothic Book"/>
          <w:b/>
          <w:lang w:eastAsia="en-US"/>
        </w:rPr>
        <w:t>к договору № _________________ от ______________ 201</w:t>
      </w:r>
      <w:r>
        <w:rPr>
          <w:rFonts w:ascii="Franklin Gothic Book" w:eastAsia="Calibri" w:hAnsi="Franklin Gothic Book"/>
          <w:b/>
          <w:lang w:eastAsia="en-US"/>
        </w:rPr>
        <w:t>6</w:t>
      </w:r>
      <w:r w:rsidRPr="000D4257">
        <w:rPr>
          <w:rFonts w:ascii="Franklin Gothic Book" w:eastAsia="Calibri" w:hAnsi="Franklin Gothic Book"/>
          <w:b/>
          <w:lang w:eastAsia="en-US"/>
        </w:rPr>
        <w:t>г.</w:t>
      </w:r>
    </w:p>
    <w:p w:rsidR="00552222" w:rsidRPr="00552222" w:rsidRDefault="00552222" w:rsidP="00552222">
      <w:pPr>
        <w:rPr>
          <w:rFonts w:ascii="Franklin Gothic Book" w:hAnsi="Franklin Gothic Book"/>
          <w:b/>
          <w:color w:val="000000" w:themeColor="text1"/>
        </w:rPr>
      </w:pPr>
      <w:r w:rsidRPr="00552222">
        <w:rPr>
          <w:rFonts w:ascii="Franklin Gothic Book" w:hAnsi="Franklin Gothic Book"/>
          <w:b/>
          <w:color w:val="000000" w:themeColor="text1"/>
        </w:rPr>
        <w:t xml:space="preserve">                                           </w:t>
      </w:r>
    </w:p>
    <w:p w:rsidR="00552222" w:rsidRPr="00552222" w:rsidRDefault="006C6466" w:rsidP="006C6466">
      <w:pPr>
        <w:jc w:val="center"/>
        <w:rPr>
          <w:rFonts w:ascii="Franklin Gothic Book" w:hAnsi="Franklin Gothic Book"/>
          <w:b/>
          <w:color w:val="000000" w:themeColor="text1"/>
        </w:rPr>
      </w:pPr>
      <w:r>
        <w:rPr>
          <w:rFonts w:ascii="Franklin Gothic Book" w:hAnsi="Franklin Gothic Book"/>
          <w:b/>
          <w:color w:val="000000" w:themeColor="text1"/>
        </w:rPr>
        <w:t xml:space="preserve">СПЕЦИФИКАЦИЯ НА </w:t>
      </w:r>
      <w:r w:rsidR="00552222" w:rsidRPr="00552222">
        <w:rPr>
          <w:rFonts w:ascii="Franklin Gothic Book" w:hAnsi="Franklin Gothic Book"/>
          <w:b/>
          <w:color w:val="000000" w:themeColor="text1"/>
        </w:rPr>
        <w:t>ПОСТАВЛЯЕМЫЙ ТОВАР</w:t>
      </w:r>
    </w:p>
    <w:p w:rsidR="00552222" w:rsidRPr="00552222" w:rsidRDefault="00552222" w:rsidP="00552222">
      <w:pPr>
        <w:rPr>
          <w:rFonts w:ascii="Franklin Gothic Book" w:hAnsi="Franklin Gothic Book"/>
          <w:color w:val="000000" w:themeColor="text1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2948"/>
        <w:gridCol w:w="1579"/>
        <w:gridCol w:w="789"/>
        <w:gridCol w:w="901"/>
        <w:gridCol w:w="1296"/>
        <w:gridCol w:w="1383"/>
      </w:tblGrid>
      <w:tr w:rsidR="00552222" w:rsidRPr="00552222" w:rsidTr="00552222">
        <w:trPr>
          <w:trHeight w:val="651"/>
        </w:trPr>
        <w:tc>
          <w:tcPr>
            <w:tcW w:w="709" w:type="dxa"/>
            <w:shd w:val="clear" w:color="auto" w:fill="auto"/>
            <w:noWrap/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52222">
              <w:rPr>
                <w:rFonts w:ascii="Franklin Gothic Book" w:hAnsi="Franklin Gothic Book"/>
                <w:color w:val="000000" w:themeColor="text1"/>
              </w:rPr>
              <w:t>№ п/п</w:t>
            </w:r>
          </w:p>
        </w:tc>
        <w:tc>
          <w:tcPr>
            <w:tcW w:w="2948" w:type="dxa"/>
            <w:shd w:val="clear" w:color="auto" w:fill="auto"/>
            <w:noWrap/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52222">
              <w:rPr>
                <w:rFonts w:ascii="Franklin Gothic Book" w:hAnsi="Franklin Gothic Book"/>
                <w:color w:val="000000" w:themeColor="text1"/>
              </w:rPr>
              <w:t>Наименование СЗЧ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52222">
              <w:rPr>
                <w:rFonts w:ascii="Franklin Gothic Book" w:hAnsi="Franklin Gothic Book"/>
                <w:color w:val="000000" w:themeColor="text1"/>
              </w:rPr>
              <w:t>Катал. .№ /</w:t>
            </w:r>
          </w:p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52222">
              <w:rPr>
                <w:rFonts w:ascii="Franklin Gothic Book" w:hAnsi="Franklin Gothic Book"/>
                <w:color w:val="000000" w:themeColor="text1"/>
              </w:rPr>
              <w:t>технические параметры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52222">
              <w:rPr>
                <w:rFonts w:ascii="Franklin Gothic Book" w:hAnsi="Franklin Gothic Book"/>
                <w:color w:val="000000" w:themeColor="text1"/>
              </w:rPr>
              <w:t>Кол-во</w:t>
            </w:r>
          </w:p>
        </w:tc>
        <w:tc>
          <w:tcPr>
            <w:tcW w:w="901" w:type="dxa"/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52222">
              <w:rPr>
                <w:rFonts w:ascii="Franklin Gothic Book" w:hAnsi="Franklin Gothic Book"/>
                <w:color w:val="000000" w:themeColor="text1"/>
              </w:rPr>
              <w:t>Ед. Изм.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52222">
              <w:rPr>
                <w:rFonts w:ascii="Franklin Gothic Book" w:hAnsi="Franklin Gothic Book"/>
                <w:color w:val="000000" w:themeColor="text1"/>
              </w:rPr>
              <w:t>Цена, без НДС, руб.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52222">
              <w:rPr>
                <w:rFonts w:ascii="Franklin Gothic Book" w:hAnsi="Franklin Gothic Book"/>
                <w:color w:val="000000" w:themeColor="text1"/>
              </w:rPr>
              <w:t>Сумма без НДС, руб.</w:t>
            </w:r>
          </w:p>
        </w:tc>
      </w:tr>
      <w:tr w:rsidR="00552222" w:rsidRPr="00552222" w:rsidTr="00552222">
        <w:trPr>
          <w:trHeight w:val="321"/>
        </w:trPr>
        <w:tc>
          <w:tcPr>
            <w:tcW w:w="709" w:type="dxa"/>
            <w:shd w:val="clear" w:color="auto" w:fill="auto"/>
            <w:noWrap/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52222">
              <w:rPr>
                <w:rFonts w:ascii="Franklin Gothic Book" w:hAnsi="Franklin Gothic Book"/>
                <w:color w:val="000000" w:themeColor="text1"/>
              </w:rPr>
              <w:t>1</w:t>
            </w:r>
          </w:p>
        </w:tc>
        <w:tc>
          <w:tcPr>
            <w:tcW w:w="2948" w:type="dxa"/>
            <w:shd w:val="clear" w:color="auto" w:fill="auto"/>
            <w:noWrap/>
          </w:tcPr>
          <w:p w:rsidR="00552222" w:rsidRPr="00552222" w:rsidRDefault="00552222" w:rsidP="00552222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552222">
              <w:rPr>
                <w:rFonts w:ascii="Franklin Gothic Book" w:eastAsiaTheme="minorHAnsi" w:hAnsi="Franklin Gothic Book"/>
                <w:color w:val="000000"/>
                <w:lang w:eastAsia="en-US"/>
              </w:rPr>
              <w:t>ВАЛ-ШЕСТЕРНЯ 1131.17.01.001 ПОРТАЛЬНОГО КРАНА «ВИТЯЗЬ»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52222">
              <w:rPr>
                <w:rFonts w:ascii="Franklin Gothic Book" w:hAnsi="Franklin Gothic Book"/>
                <w:color w:val="000000" w:themeColor="text1"/>
              </w:rPr>
              <w:t>1</w:t>
            </w:r>
          </w:p>
        </w:tc>
        <w:tc>
          <w:tcPr>
            <w:tcW w:w="901" w:type="dxa"/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52222">
              <w:rPr>
                <w:rFonts w:ascii="Franklin Gothic Book" w:hAnsi="Franklin Gothic Book"/>
                <w:color w:val="000000" w:themeColor="text1"/>
              </w:rPr>
              <w:t>Шт.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</w:tr>
      <w:tr w:rsidR="00552222" w:rsidRPr="00552222" w:rsidTr="00552222">
        <w:trPr>
          <w:trHeight w:val="321"/>
        </w:trPr>
        <w:tc>
          <w:tcPr>
            <w:tcW w:w="709" w:type="dxa"/>
            <w:shd w:val="clear" w:color="auto" w:fill="auto"/>
            <w:noWrap/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52222">
              <w:rPr>
                <w:rFonts w:ascii="Franklin Gothic Book" w:hAnsi="Franklin Gothic Book"/>
                <w:color w:val="000000" w:themeColor="text1"/>
              </w:rPr>
              <w:t>2</w:t>
            </w:r>
          </w:p>
        </w:tc>
        <w:tc>
          <w:tcPr>
            <w:tcW w:w="2948" w:type="dxa"/>
            <w:shd w:val="clear" w:color="auto" w:fill="auto"/>
            <w:noWrap/>
          </w:tcPr>
          <w:p w:rsidR="00552222" w:rsidRPr="00552222" w:rsidRDefault="00552222" w:rsidP="00552222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552222">
              <w:rPr>
                <w:rFonts w:ascii="Franklin Gothic Book" w:eastAsiaTheme="minorHAnsi" w:hAnsi="Franklin Gothic Book"/>
                <w:color w:val="000000"/>
                <w:lang w:eastAsia="en-US"/>
              </w:rPr>
              <w:t>ВАЛ-ШЕСТЕРНЯ А.01.17.01.001 ПОРТАЛЬНОГО КРАНА «АИСТ»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52222">
              <w:rPr>
                <w:rFonts w:ascii="Franklin Gothic Book" w:hAnsi="Franklin Gothic Book"/>
                <w:color w:val="000000" w:themeColor="text1"/>
              </w:rPr>
              <w:t>1</w:t>
            </w:r>
          </w:p>
        </w:tc>
        <w:tc>
          <w:tcPr>
            <w:tcW w:w="901" w:type="dxa"/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52222">
              <w:rPr>
                <w:rFonts w:ascii="Franklin Gothic Book" w:hAnsi="Franklin Gothic Book"/>
                <w:color w:val="000000" w:themeColor="text1"/>
              </w:rPr>
              <w:t>Шт.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</w:tr>
      <w:tr w:rsidR="00552222" w:rsidRPr="00552222" w:rsidTr="00552222">
        <w:trPr>
          <w:trHeight w:val="322"/>
        </w:trPr>
        <w:tc>
          <w:tcPr>
            <w:tcW w:w="5236" w:type="dxa"/>
            <w:gridSpan w:val="3"/>
            <w:vMerge w:val="restart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2986" w:type="dxa"/>
            <w:gridSpan w:val="3"/>
            <w:vAlign w:val="center"/>
          </w:tcPr>
          <w:p w:rsidR="00552222" w:rsidRPr="00552222" w:rsidRDefault="006C6466" w:rsidP="0055222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 xml:space="preserve">Итого: </w:t>
            </w:r>
            <w:r w:rsidR="00552222" w:rsidRPr="00552222">
              <w:rPr>
                <w:rFonts w:ascii="Franklin Gothic Book" w:hAnsi="Franklin Gothic Book"/>
                <w:color w:val="000000" w:themeColor="text1"/>
              </w:rPr>
              <w:t>руб.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</w:tr>
      <w:tr w:rsidR="00552222" w:rsidRPr="00552222" w:rsidTr="00552222">
        <w:trPr>
          <w:trHeight w:val="397"/>
        </w:trPr>
        <w:tc>
          <w:tcPr>
            <w:tcW w:w="5236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2986" w:type="dxa"/>
            <w:gridSpan w:val="3"/>
            <w:shd w:val="clear" w:color="auto" w:fill="auto"/>
            <w:noWrap/>
            <w:vAlign w:val="center"/>
          </w:tcPr>
          <w:p w:rsidR="00552222" w:rsidRPr="00552222" w:rsidRDefault="00552222" w:rsidP="00552222">
            <w:pPr>
              <w:rPr>
                <w:rFonts w:ascii="Franklin Gothic Book" w:hAnsi="Franklin Gothic Book"/>
                <w:color w:val="000000" w:themeColor="text1"/>
              </w:rPr>
            </w:pPr>
            <w:r w:rsidRPr="00552222">
              <w:rPr>
                <w:rFonts w:ascii="Franklin Gothic Book" w:hAnsi="Franklin Gothic Book"/>
                <w:color w:val="000000" w:themeColor="text1"/>
              </w:rPr>
              <w:t>Кроме того НДС (18%)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</w:tr>
      <w:tr w:rsidR="00552222" w:rsidRPr="00552222" w:rsidTr="00552222">
        <w:trPr>
          <w:trHeight w:val="289"/>
        </w:trPr>
        <w:tc>
          <w:tcPr>
            <w:tcW w:w="5236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2986" w:type="dxa"/>
            <w:gridSpan w:val="3"/>
            <w:shd w:val="clear" w:color="auto" w:fill="auto"/>
            <w:noWrap/>
            <w:vAlign w:val="center"/>
          </w:tcPr>
          <w:p w:rsidR="00552222" w:rsidRPr="00552222" w:rsidRDefault="00552222" w:rsidP="00552222">
            <w:pPr>
              <w:rPr>
                <w:rFonts w:ascii="Franklin Gothic Book" w:hAnsi="Franklin Gothic Book"/>
                <w:color w:val="000000" w:themeColor="text1"/>
              </w:rPr>
            </w:pPr>
            <w:r w:rsidRPr="00552222">
              <w:rPr>
                <w:rFonts w:ascii="Franklin Gothic Book" w:hAnsi="Franklin Gothic Book"/>
                <w:color w:val="000000" w:themeColor="text1"/>
              </w:rPr>
              <w:t>Итого с НДС: руб.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552222" w:rsidRPr="00552222" w:rsidRDefault="00552222" w:rsidP="00552222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</w:tr>
    </w:tbl>
    <w:p w:rsidR="00552222" w:rsidRPr="00552222" w:rsidRDefault="00552222" w:rsidP="00552222">
      <w:pPr>
        <w:rPr>
          <w:rFonts w:ascii="Franklin Gothic Book" w:hAnsi="Franklin Gothic Book"/>
          <w:color w:val="000000" w:themeColor="text1"/>
        </w:rPr>
      </w:pPr>
      <w:r w:rsidRPr="00552222">
        <w:rPr>
          <w:rFonts w:ascii="Franklin Gothic Book" w:hAnsi="Franklin Gothic Book"/>
          <w:color w:val="000000" w:themeColor="text1"/>
        </w:rPr>
        <w:t>Сумма к оплате:</w:t>
      </w:r>
      <w:r w:rsidRPr="00552222">
        <w:rPr>
          <w:rFonts w:ascii="Franklin Gothic Book" w:hAnsi="Franklin Gothic Book"/>
        </w:rPr>
        <w:t xml:space="preserve"> </w:t>
      </w:r>
      <w:r w:rsidR="006C6466">
        <w:rPr>
          <w:rFonts w:ascii="Franklin Gothic Book" w:hAnsi="Franklin Gothic Book"/>
          <w:color w:val="000000" w:themeColor="text1"/>
        </w:rPr>
        <w:t>__________</w:t>
      </w:r>
      <w:r w:rsidRPr="00552222">
        <w:rPr>
          <w:rFonts w:ascii="Franklin Gothic Book" w:hAnsi="Franklin Gothic Book"/>
          <w:color w:val="000000" w:themeColor="text1"/>
        </w:rPr>
        <w:t xml:space="preserve"> (____________ руб.), в</w:t>
      </w:r>
      <w:r w:rsidR="006C6466">
        <w:rPr>
          <w:rFonts w:ascii="Franklin Gothic Book" w:hAnsi="Franklin Gothic Book"/>
          <w:color w:val="000000" w:themeColor="text1"/>
        </w:rPr>
        <w:t xml:space="preserve"> том числе НДС (18%) – _______ </w:t>
      </w:r>
      <w:r w:rsidRPr="00552222">
        <w:rPr>
          <w:rFonts w:ascii="Franklin Gothic Book" w:hAnsi="Franklin Gothic Book"/>
          <w:color w:val="000000" w:themeColor="text1"/>
        </w:rPr>
        <w:t>руб.,</w:t>
      </w:r>
    </w:p>
    <w:p w:rsidR="00552222" w:rsidRPr="00552222" w:rsidRDefault="00552222" w:rsidP="006C6466">
      <w:pPr>
        <w:rPr>
          <w:rFonts w:ascii="Franklin Gothic Book" w:hAnsi="Franklin Gothic Book"/>
          <w:color w:val="000000" w:themeColor="text1"/>
        </w:rPr>
      </w:pPr>
      <w:r w:rsidRPr="00552222">
        <w:rPr>
          <w:rFonts w:ascii="Franklin Gothic Book" w:hAnsi="Franklin Gothic Book"/>
          <w:color w:val="000000" w:themeColor="text1"/>
        </w:rPr>
        <w:t xml:space="preserve">  - Условие поставки: склад Покупателя г. Новороссийск в течение ________________ с момента подписания настоящего Договора и Приложения обеими Сторонами. Допускается досрочная поставка Товара.</w:t>
      </w:r>
    </w:p>
    <w:p w:rsidR="00552222" w:rsidRPr="00552222" w:rsidRDefault="00552222" w:rsidP="00552222">
      <w:pPr>
        <w:rPr>
          <w:rFonts w:ascii="Franklin Gothic Book" w:hAnsi="Franklin Gothic Book"/>
          <w:color w:val="000000" w:themeColor="text1"/>
        </w:rPr>
      </w:pPr>
    </w:p>
    <w:p w:rsidR="00552222" w:rsidRPr="00552222" w:rsidRDefault="00552222" w:rsidP="00552222">
      <w:pPr>
        <w:rPr>
          <w:rFonts w:ascii="Franklin Gothic Book" w:hAnsi="Franklin Gothic Book"/>
          <w:b/>
          <w:bCs/>
          <w:color w:val="000000" w:themeColor="text1"/>
        </w:rPr>
      </w:pPr>
      <w:r w:rsidRPr="00552222">
        <w:rPr>
          <w:rFonts w:ascii="Franklin Gothic Book" w:hAnsi="Franklin Gothic Book"/>
          <w:b/>
          <w:bCs/>
          <w:color w:val="000000" w:themeColor="text1"/>
        </w:rPr>
        <w:t>ОТ ПОСТАВЩИКА:                                           ОТ ПОКУПАТЕЛЯ:</w:t>
      </w:r>
    </w:p>
    <w:p w:rsidR="00552222" w:rsidRPr="00552222" w:rsidRDefault="00552222" w:rsidP="00552222">
      <w:pPr>
        <w:rPr>
          <w:rFonts w:ascii="Franklin Gothic Book" w:hAnsi="Franklin Gothic Book"/>
          <w:color w:val="000000" w:themeColor="text1"/>
          <w:lang w:eastAsia="ar-SA"/>
        </w:rPr>
      </w:pPr>
    </w:p>
    <w:p w:rsidR="00552222" w:rsidRPr="00552222" w:rsidRDefault="00552222" w:rsidP="006C6466">
      <w:pPr>
        <w:suppressAutoHyphens/>
        <w:spacing w:after="200" w:line="276" w:lineRule="auto"/>
        <w:ind w:left="432"/>
        <w:contextualSpacing/>
        <w:rPr>
          <w:rFonts w:ascii="Franklin Gothic Book" w:eastAsia="Calibri" w:hAnsi="Franklin Gothic Book"/>
          <w:color w:val="000000" w:themeColor="text1"/>
          <w:lang w:eastAsia="en-US"/>
        </w:rPr>
      </w:pPr>
      <w:r w:rsidRPr="00552222">
        <w:rPr>
          <w:rFonts w:ascii="Franklin Gothic Book" w:eastAsia="Calibri" w:hAnsi="Franklin Gothic Book"/>
          <w:color w:val="000000" w:themeColor="text1"/>
          <w:lang w:eastAsia="en-US"/>
        </w:rPr>
        <w:t xml:space="preserve">                                                                                   Первый заместитель</w:t>
      </w:r>
    </w:p>
    <w:p w:rsidR="00552222" w:rsidRPr="00552222" w:rsidRDefault="00552222" w:rsidP="006C6466">
      <w:pPr>
        <w:suppressAutoHyphens/>
        <w:spacing w:after="200" w:line="276" w:lineRule="auto"/>
        <w:ind w:left="360"/>
        <w:contextualSpacing/>
        <w:rPr>
          <w:rFonts w:ascii="Franklin Gothic Book" w:eastAsia="Calibri" w:hAnsi="Franklin Gothic Book"/>
          <w:color w:val="000000" w:themeColor="text1"/>
          <w:lang w:eastAsia="en-US"/>
        </w:rPr>
      </w:pPr>
      <w:r w:rsidRPr="00552222">
        <w:rPr>
          <w:rFonts w:ascii="Franklin Gothic Book" w:eastAsia="Calibri" w:hAnsi="Franklin Gothic Book"/>
          <w:color w:val="000000" w:themeColor="text1"/>
          <w:lang w:eastAsia="en-US"/>
        </w:rPr>
        <w:t xml:space="preserve">                                                                         </w:t>
      </w:r>
      <w:r w:rsidRPr="00552222">
        <w:rPr>
          <w:rFonts w:ascii="Franklin Gothic Book" w:eastAsia="Calibri" w:hAnsi="Franklin Gothic Book"/>
          <w:color w:val="000000" w:themeColor="text1"/>
          <w:lang w:eastAsia="en-US"/>
        </w:rPr>
        <w:tab/>
        <w:t>технического директора</w:t>
      </w:r>
    </w:p>
    <w:p w:rsidR="00552222" w:rsidRPr="00552222" w:rsidRDefault="00552222" w:rsidP="006C6466">
      <w:pPr>
        <w:suppressAutoHyphens/>
        <w:spacing w:after="200" w:line="276" w:lineRule="auto"/>
        <w:ind w:left="432"/>
        <w:contextualSpacing/>
        <w:rPr>
          <w:rFonts w:ascii="Franklin Gothic Book" w:eastAsia="Calibri" w:hAnsi="Franklin Gothic Book"/>
          <w:color w:val="000000" w:themeColor="text1"/>
          <w:lang w:eastAsia="en-US"/>
        </w:rPr>
      </w:pPr>
      <w:r w:rsidRPr="00552222">
        <w:rPr>
          <w:rFonts w:ascii="Franklin Gothic Book" w:eastAsia="Calibri" w:hAnsi="Franklin Gothic Book"/>
          <w:color w:val="000000" w:themeColor="text1"/>
          <w:lang w:eastAsia="en-US"/>
        </w:rPr>
        <w:t xml:space="preserve">                                                                                   ПАО «НМТП»</w:t>
      </w:r>
    </w:p>
    <w:p w:rsidR="00552222" w:rsidRPr="00552222" w:rsidRDefault="00552222" w:rsidP="006C6466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color w:val="000000" w:themeColor="text1"/>
          <w:lang w:eastAsia="ar-SA"/>
        </w:rPr>
      </w:pPr>
      <w:r w:rsidRPr="00552222">
        <w:rPr>
          <w:rFonts w:ascii="Franklin Gothic Book" w:hAnsi="Franklin Gothic Book"/>
          <w:color w:val="000000" w:themeColor="text1"/>
          <w:lang w:eastAsia="ar-SA"/>
        </w:rPr>
        <w:lastRenderedPageBreak/>
        <w:t xml:space="preserve">__________________/___________/                      </w:t>
      </w:r>
      <w:r w:rsidRPr="00552222">
        <w:rPr>
          <w:rFonts w:ascii="Franklin Gothic Book" w:hAnsi="Franklin Gothic Book"/>
          <w:bCs/>
          <w:iCs/>
          <w:color w:val="000000" w:themeColor="text1"/>
          <w:lang w:eastAsia="ar-SA"/>
        </w:rPr>
        <w:t>________________ /Фофонов И.М./</w:t>
      </w:r>
    </w:p>
    <w:p w:rsidR="00552222" w:rsidRPr="00552222" w:rsidRDefault="00552222" w:rsidP="00552222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bCs/>
          <w:iCs/>
          <w:color w:val="000000" w:themeColor="text1"/>
          <w:lang w:eastAsia="ar-SA"/>
        </w:rPr>
      </w:pPr>
    </w:p>
    <w:p w:rsidR="00552222" w:rsidRPr="00552222" w:rsidRDefault="00554E44" w:rsidP="00552222">
      <w:pPr>
        <w:keepNext/>
        <w:tabs>
          <w:tab w:val="left" w:pos="4890"/>
        </w:tabs>
        <w:suppressAutoHyphens/>
        <w:ind w:left="1440" w:hanging="360"/>
        <w:outlineLvl w:val="1"/>
        <w:rPr>
          <w:rFonts w:ascii="Franklin Gothic Book" w:hAnsi="Franklin Gothic Book"/>
          <w:bCs/>
          <w:iCs/>
          <w:color w:val="000000" w:themeColor="text1"/>
          <w:lang w:eastAsia="ar-SA"/>
        </w:rPr>
      </w:pPr>
      <w:r>
        <w:rPr>
          <w:rFonts w:ascii="Franklin Gothic Book" w:hAnsi="Franklin Gothic Book"/>
          <w:bCs/>
          <w:iCs/>
          <w:color w:val="000000" w:themeColor="text1"/>
          <w:lang w:eastAsia="ar-SA"/>
        </w:rPr>
        <w:t>«___» _________2016 г.</w:t>
      </w:r>
      <w:r>
        <w:rPr>
          <w:rFonts w:ascii="Franklin Gothic Book" w:hAnsi="Franklin Gothic Book"/>
          <w:bCs/>
          <w:iCs/>
          <w:color w:val="000000" w:themeColor="text1"/>
          <w:lang w:eastAsia="ar-SA"/>
        </w:rPr>
        <w:tab/>
      </w:r>
      <w:r w:rsidR="00552222" w:rsidRPr="00552222">
        <w:rPr>
          <w:rFonts w:ascii="Franklin Gothic Book" w:hAnsi="Franklin Gothic Book"/>
          <w:bCs/>
          <w:iCs/>
          <w:color w:val="000000" w:themeColor="text1"/>
          <w:lang w:eastAsia="ar-SA"/>
        </w:rPr>
        <w:t xml:space="preserve">        «___» _________2016 г.</w:t>
      </w:r>
    </w:p>
    <w:p w:rsidR="005E0E34" w:rsidRDefault="005E0E34" w:rsidP="000D4257">
      <w:pPr>
        <w:rPr>
          <w:rFonts w:ascii="Franklin Gothic Book" w:eastAsia="Calibri" w:hAnsi="Franklin Gothic Book"/>
          <w:b/>
          <w:lang w:eastAsia="en-US"/>
        </w:rPr>
      </w:pPr>
    </w:p>
    <w:p w:rsidR="000D4257" w:rsidRPr="000D4257" w:rsidRDefault="000D4257" w:rsidP="00CB2430">
      <w:pPr>
        <w:jc w:val="right"/>
        <w:rPr>
          <w:rFonts w:ascii="Franklin Gothic Book" w:eastAsia="Calibri" w:hAnsi="Franklin Gothic Book"/>
          <w:b/>
          <w:lang w:eastAsia="en-US"/>
        </w:rPr>
      </w:pPr>
      <w:r w:rsidRPr="000D4257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0D4257" w:rsidRPr="000D4257" w:rsidRDefault="000D4257" w:rsidP="00CB2430">
      <w:pPr>
        <w:ind w:firstLine="567"/>
        <w:jc w:val="right"/>
        <w:rPr>
          <w:rFonts w:ascii="Franklin Gothic Book" w:eastAsia="Calibri" w:hAnsi="Franklin Gothic Book"/>
          <w:b/>
          <w:lang w:eastAsia="en-US"/>
        </w:rPr>
      </w:pPr>
    </w:p>
    <w:p w:rsidR="000D4257" w:rsidRPr="000D4257" w:rsidRDefault="000D4257" w:rsidP="00CB2430">
      <w:pPr>
        <w:ind w:firstLine="567"/>
        <w:jc w:val="right"/>
        <w:rPr>
          <w:rFonts w:ascii="Franklin Gothic Book" w:eastAsia="Calibri" w:hAnsi="Franklin Gothic Book"/>
          <w:b/>
          <w:lang w:eastAsia="en-US"/>
        </w:rPr>
      </w:pPr>
      <w:r w:rsidRPr="000D4257">
        <w:rPr>
          <w:rFonts w:ascii="Franklin Gothic Book" w:eastAsia="Calibri" w:hAnsi="Franklin Gothic Book"/>
          <w:b/>
          <w:lang w:eastAsia="en-US"/>
        </w:rPr>
        <w:t>к договору № _________________ от ______________ 201</w:t>
      </w:r>
      <w:r w:rsidR="00B83820">
        <w:rPr>
          <w:rFonts w:ascii="Franklin Gothic Book" w:eastAsia="Calibri" w:hAnsi="Franklin Gothic Book"/>
          <w:b/>
          <w:lang w:eastAsia="en-US"/>
        </w:rPr>
        <w:t>6</w:t>
      </w:r>
      <w:r w:rsidRPr="000D4257">
        <w:rPr>
          <w:rFonts w:ascii="Franklin Gothic Book" w:eastAsia="Calibri" w:hAnsi="Franklin Gothic Book"/>
          <w:b/>
          <w:lang w:eastAsia="en-US"/>
        </w:rPr>
        <w:t>г.</w:t>
      </w:r>
    </w:p>
    <w:p w:rsidR="000D4257" w:rsidRPr="000D4257" w:rsidRDefault="000D4257" w:rsidP="000D4257">
      <w:pPr>
        <w:rPr>
          <w:rFonts w:ascii="Franklin Gothic Book" w:eastAsia="Calibri" w:hAnsi="Franklin Gothic Book"/>
          <w:u w:val="single"/>
          <w:lang w:eastAsia="en-US"/>
        </w:rPr>
      </w:pPr>
    </w:p>
    <w:p w:rsidR="000D4257" w:rsidRPr="000D4257" w:rsidRDefault="000D4257" w:rsidP="000D4257">
      <w:pPr>
        <w:jc w:val="center"/>
        <w:rPr>
          <w:rFonts w:ascii="Franklin Gothic Book" w:eastAsia="Calibri" w:hAnsi="Franklin Gothic Book"/>
          <w:lang w:eastAsia="en-US"/>
        </w:rPr>
      </w:pPr>
    </w:p>
    <w:p w:rsidR="000D4257" w:rsidRPr="000D4257" w:rsidRDefault="000D4257" w:rsidP="000D4257">
      <w:pPr>
        <w:jc w:val="both"/>
        <w:rPr>
          <w:rFonts w:ascii="Franklin Gothic Book" w:eastAsia="Calibri" w:hAnsi="Franklin Gothic Book"/>
          <w:lang w:eastAsia="en-US"/>
        </w:rPr>
      </w:pPr>
      <w:r w:rsidRPr="000D4257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0D4257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0D4257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0D4257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r w:rsidRPr="000D4257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0D4257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0D4257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0D4257" w:rsidRPr="000D4257" w:rsidRDefault="000D4257" w:rsidP="000D4257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5"/>
        <w:gridCol w:w="5311"/>
      </w:tblGrid>
      <w:tr w:rsidR="000D4257" w:rsidRPr="000D4257" w:rsidTr="000D4257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57" w:rsidRPr="000D4257" w:rsidRDefault="000D4257" w:rsidP="000D4257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0D4257" w:rsidRPr="000D4257" w:rsidRDefault="000D4257" w:rsidP="000D4257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57" w:rsidRPr="000D4257" w:rsidRDefault="000D4257" w:rsidP="000D4257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0D4257" w:rsidRPr="000D4257" w:rsidRDefault="000D4257" w:rsidP="000D4257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0D4257" w:rsidRPr="000D4257" w:rsidTr="000D4257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57" w:rsidRPr="000D4257" w:rsidRDefault="000D4257" w:rsidP="000D4257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0D4257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0D4257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</w:t>
            </w:r>
            <w:r w:rsidR="00B17AFB">
              <w:rPr>
                <w:rFonts w:ascii="Franklin Gothic Book" w:eastAsia="Calibri" w:hAnsi="Franklin Gothic Book"/>
                <w:lang w:eastAsia="en-US"/>
              </w:rPr>
              <w:t>___________________________</w:t>
            </w:r>
          </w:p>
          <w:p w:rsidR="000D4257" w:rsidRPr="000D4257" w:rsidRDefault="00B17AFB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>
              <w:rPr>
                <w:rFonts w:ascii="Franklin Gothic Book" w:eastAsia="Calibri" w:hAnsi="Franklin Gothic Book"/>
                <w:lang w:eastAsia="en-US"/>
              </w:rPr>
              <w:t>______</w:t>
            </w:r>
            <w:r w:rsidR="000D4257" w:rsidRPr="000D4257">
              <w:rPr>
                <w:rFonts w:ascii="Franklin Gothic Book" w:eastAsia="Calibri" w:hAnsi="Franklin Gothic Book"/>
                <w:lang w:eastAsia="en-US"/>
              </w:rPr>
              <w:t>__________________________________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0D4257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0D4257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0D4257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0D4257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lastRenderedPageBreak/>
              <w:t>_____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0D4257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0D4257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0D4257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0D4257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0D4257" w:rsidRPr="000D4257" w:rsidRDefault="000D4257" w:rsidP="000D425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0D4257" w:rsidRPr="000D4257" w:rsidRDefault="000D4257" w:rsidP="000D425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0D4257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</w:t>
            </w:r>
            <w:r w:rsidRPr="000D4257">
              <w:rPr>
                <w:rFonts w:ascii="Franklin Gothic Book" w:eastAsia="Calibri" w:hAnsi="Franklin Gothic Book"/>
                <w:b/>
                <w:lang w:eastAsia="en-US"/>
              </w:rPr>
              <w:lastRenderedPageBreak/>
              <w:t>заться под его влиянием в ходе проведения операций с предприятием:</w:t>
            </w:r>
          </w:p>
          <w:p w:rsidR="000D4257" w:rsidRPr="000D4257" w:rsidRDefault="000D4257" w:rsidP="000D425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0D4257" w:rsidRPr="000D4257" w:rsidRDefault="000D4257" w:rsidP="000D425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0D4257" w:rsidRPr="000D4257" w:rsidRDefault="000D4257" w:rsidP="000D425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0D4257" w:rsidRPr="000D4257" w:rsidRDefault="000D4257" w:rsidP="000D425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0D4257" w:rsidRPr="000D4257" w:rsidRDefault="000D4257" w:rsidP="000D425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="00B17AFB">
              <w:rPr>
                <w:rFonts w:ascii="Franklin Gothic Book" w:eastAsia="Arial" w:hAnsi="Franklin Gothic Book"/>
                <w:lang w:eastAsia="ar-SA"/>
              </w:rPr>
              <w:t>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="00B17AFB">
              <w:rPr>
                <w:rFonts w:ascii="Franklin Gothic Book" w:eastAsia="Arial" w:hAnsi="Franklin Gothic Book"/>
                <w:lang w:eastAsia="ar-SA"/>
              </w:rPr>
              <w:t>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</w:t>
            </w:r>
            <w:r w:rsidR="00B17AFB">
              <w:rPr>
                <w:rFonts w:ascii="Franklin Gothic Book" w:eastAsia="Arial" w:hAnsi="Franklin Gothic Book"/>
                <w:lang w:eastAsia="ar-SA"/>
              </w:rPr>
              <w:t>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0D4257" w:rsidRPr="000D4257" w:rsidRDefault="000D4257" w:rsidP="000D4257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 xml:space="preserve"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</w:t>
            </w:r>
            <w:r w:rsidRPr="000D4257">
              <w:rPr>
                <w:rFonts w:ascii="Franklin Gothic Book" w:eastAsia="Arial" w:hAnsi="Franklin Gothic Book"/>
                <w:lang w:eastAsia="ar-SA"/>
              </w:rPr>
              <w:lastRenderedPageBreak/>
              <w:t>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0D4257" w:rsidRPr="000D4257" w:rsidRDefault="000D4257" w:rsidP="000D4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0D4257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D4257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D4257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0D4257" w:rsidRPr="000D4257" w:rsidRDefault="000D4257" w:rsidP="000D4257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0D4257" w:rsidRPr="000D4257" w:rsidRDefault="000D4257" w:rsidP="000D4257">
      <w:pPr>
        <w:jc w:val="both"/>
        <w:rPr>
          <w:rFonts w:ascii="Franklin Gothic Book" w:eastAsia="Calibri" w:hAnsi="Franklin Gothic Book"/>
          <w:lang w:eastAsia="en-US"/>
        </w:rPr>
      </w:pPr>
      <w:r w:rsidRPr="000D4257">
        <w:rPr>
          <w:rFonts w:ascii="Franklin Gothic Book" w:eastAsia="Calibri" w:hAnsi="Franklin Gothic Book"/>
          <w:lang w:eastAsia="en-US"/>
        </w:rPr>
        <w:lastRenderedPageBreak/>
        <w:t>Поставщик должен сделать письменный вывод о признании или не признании себя связанной стороной ПАО «НМТП».</w:t>
      </w:r>
    </w:p>
    <w:p w:rsidR="000D4257" w:rsidRPr="000D4257" w:rsidRDefault="000D4257" w:rsidP="000D4257">
      <w:pPr>
        <w:rPr>
          <w:rFonts w:ascii="Franklin Gothic Book" w:eastAsia="Calibri" w:hAnsi="Franklin Gothic Book"/>
          <w:lang w:eastAsia="en-US"/>
        </w:rPr>
      </w:pPr>
    </w:p>
    <w:p w:rsidR="000D4257" w:rsidRPr="000D4257" w:rsidRDefault="000D4257" w:rsidP="000D4257">
      <w:pPr>
        <w:rPr>
          <w:rFonts w:ascii="Franklin Gothic Book" w:eastAsia="Calibri" w:hAnsi="Franklin Gothic Book"/>
          <w:lang w:eastAsia="en-US"/>
        </w:rPr>
      </w:pPr>
    </w:p>
    <w:p w:rsidR="000D4257" w:rsidRPr="000D4257" w:rsidRDefault="000D4257" w:rsidP="000D4257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0D4257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0D4257" w:rsidRPr="000D4257" w:rsidRDefault="000D4257" w:rsidP="000D4257">
      <w:pPr>
        <w:rPr>
          <w:rFonts w:ascii="Franklin Gothic Book" w:eastAsia="Calibri" w:hAnsi="Franklin Gothic Book"/>
          <w:lang w:eastAsia="en-US"/>
        </w:rPr>
      </w:pPr>
      <w:r w:rsidRPr="000D4257">
        <w:rPr>
          <w:rFonts w:ascii="Franklin Gothic Book" w:eastAsia="Calibri" w:hAnsi="Franklin Gothic Book"/>
          <w:lang w:eastAsia="en-US"/>
        </w:rPr>
        <w:t>Дата</w:t>
      </w:r>
    </w:p>
    <w:p w:rsidR="000D4257" w:rsidRPr="000D4257" w:rsidRDefault="000D4257" w:rsidP="000D4257">
      <w:pPr>
        <w:rPr>
          <w:rFonts w:ascii="Franklin Gothic Book" w:eastAsia="Calibri" w:hAnsi="Franklin Gothic Book"/>
          <w:lang w:eastAsia="en-US"/>
        </w:rPr>
      </w:pPr>
    </w:p>
    <w:p w:rsidR="000D4257" w:rsidRPr="000D4257" w:rsidRDefault="000D4257" w:rsidP="000D4257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0D4257">
        <w:rPr>
          <w:rFonts w:ascii="Franklin Gothic Book" w:hAnsi="Franklin Gothic Book"/>
          <w:b/>
          <w:lang w:eastAsia="ar-SA"/>
        </w:rPr>
        <w:t>ПРИМЕЧАНИЕ:</w:t>
      </w:r>
      <w:r w:rsidRPr="000D4257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0D4257" w:rsidRPr="000D4257" w:rsidRDefault="000D4257" w:rsidP="000D4257">
      <w:pPr>
        <w:rPr>
          <w:rFonts w:ascii="Franklin Gothic Book" w:hAnsi="Franklin Gothic Book"/>
          <w:b/>
        </w:rPr>
      </w:pPr>
      <w:r w:rsidRPr="000D4257">
        <w:rPr>
          <w:rFonts w:ascii="Franklin Gothic Book" w:hAnsi="Franklin Gothic Book"/>
          <w:b/>
          <w:lang w:eastAsia="ar-SA"/>
        </w:rPr>
        <w:t xml:space="preserve">АНКЕТА </w:t>
      </w:r>
      <w:r w:rsidRPr="000D4257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FC6012" w:rsidRDefault="00FC6012" w:rsidP="00FB72E0">
      <w:pPr>
        <w:rPr>
          <w:rFonts w:ascii="Franklin Gothic Book" w:hAnsi="Franklin Gothic Book"/>
        </w:rPr>
      </w:pPr>
    </w:p>
    <w:p w:rsidR="007760D9" w:rsidRDefault="007760D9" w:rsidP="00FB72E0">
      <w:pPr>
        <w:rPr>
          <w:rFonts w:ascii="Franklin Gothic Book" w:hAnsi="Franklin Gothic Book"/>
        </w:rPr>
      </w:pPr>
    </w:p>
    <w:p w:rsidR="007760D9" w:rsidRDefault="007760D9" w:rsidP="00FB72E0">
      <w:pPr>
        <w:rPr>
          <w:rFonts w:ascii="Franklin Gothic Book" w:hAnsi="Franklin Gothic Book"/>
        </w:rPr>
      </w:pPr>
    </w:p>
    <w:p w:rsidR="007760D9" w:rsidRDefault="007760D9" w:rsidP="00FB72E0">
      <w:pPr>
        <w:rPr>
          <w:rFonts w:ascii="Franklin Gothic Book" w:hAnsi="Franklin Gothic Book"/>
        </w:rPr>
      </w:pPr>
    </w:p>
    <w:p w:rsidR="007760D9" w:rsidRDefault="007760D9" w:rsidP="00FB72E0">
      <w:pPr>
        <w:rPr>
          <w:rFonts w:ascii="Franklin Gothic Book" w:hAnsi="Franklin Gothic Book"/>
        </w:rPr>
      </w:pPr>
    </w:p>
    <w:p w:rsidR="007760D9" w:rsidRDefault="007760D9" w:rsidP="00FB72E0">
      <w:pPr>
        <w:rPr>
          <w:rFonts w:ascii="Franklin Gothic Book" w:hAnsi="Franklin Gothic Book"/>
        </w:rPr>
      </w:pPr>
    </w:p>
    <w:p w:rsidR="006A46BB" w:rsidRPr="006E4248" w:rsidRDefault="006A46BB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заявку на участие в </w:t>
      </w:r>
      <w:r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6A46BB" w:rsidRPr="000B65F6" w:rsidRDefault="006A46BB" w:rsidP="00FB72E0">
      <w:pPr>
        <w:pStyle w:val="afff6"/>
        <w:numPr>
          <w:ilvl w:val="1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Pr="006E4248">
        <w:rPr>
          <w:rFonts w:ascii="Franklin Gothic Book" w:hAnsi="Franklin Gothic Book"/>
          <w:b/>
          <w:snapToGrid w:val="0"/>
        </w:rPr>
        <w:fldChar w:fldCharType="begin"/>
      </w:r>
      <w:r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6E4248">
        <w:rPr>
          <w:rFonts w:ascii="Franklin Gothic Book" w:hAnsi="Franklin Gothic Book"/>
          <w:b/>
          <w:snapToGrid w:val="0"/>
        </w:rPr>
        <w:fldChar w:fldCharType="separate"/>
      </w:r>
      <w:r w:rsidR="00154D63">
        <w:rPr>
          <w:rFonts w:ascii="Franklin Gothic Book" w:hAnsi="Franklin Gothic Book"/>
          <w:b/>
          <w:noProof/>
          <w:snapToGrid w:val="0"/>
        </w:rPr>
        <w:t>1</w:t>
      </w:r>
      <w:r w:rsidRPr="006E4248">
        <w:rPr>
          <w:rFonts w:ascii="Franklin Gothic Book" w:hAnsi="Franklin Gothic Book"/>
          <w:b/>
          <w:snapToGrid w:val="0"/>
        </w:rPr>
        <w:fldChar w:fldCharType="end"/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DC77C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Батову С.Х.</w:t>
      </w: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C77CF" w:rsidRDefault="006A46BB" w:rsidP="00DC77CF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804736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4D2CCE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Default="009F41EC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(срок поставки;</w:t>
      </w:r>
      <w:r w:rsidR="00E218C4">
        <w:rPr>
          <w:rFonts w:ascii="Franklin Gothic Book" w:hAnsi="Franklin Gothic Book"/>
          <w:vertAlign w:val="superscript"/>
        </w:rPr>
        <w:t xml:space="preserve"> </w:t>
      </w:r>
      <w:r w:rsidR="004B3C41">
        <w:rPr>
          <w:rFonts w:ascii="Franklin Gothic Book" w:hAnsi="Franklin Gothic Book"/>
          <w:vertAlign w:val="superscript"/>
        </w:rPr>
        <w:t>календарных</w:t>
      </w:r>
      <w:r w:rsidR="007760D9">
        <w:rPr>
          <w:rFonts w:ascii="Franklin Gothic Book" w:hAnsi="Franklin Gothic Book"/>
          <w:vertAlign w:val="superscript"/>
        </w:rPr>
        <w:t xml:space="preserve"> </w:t>
      </w:r>
      <w:r w:rsidR="00ED7A45">
        <w:rPr>
          <w:rFonts w:ascii="Franklin Gothic Book" w:hAnsi="Franklin Gothic Book"/>
          <w:vertAlign w:val="superscript"/>
        </w:rPr>
        <w:t>дней</w:t>
      </w:r>
      <w:r w:rsidR="00FB72E0" w:rsidRPr="000F3D8C">
        <w:rPr>
          <w:rFonts w:ascii="Franklin Gothic Book" w:hAnsi="Franklin Gothic Book"/>
          <w:vertAlign w:val="superscript"/>
        </w:rPr>
        <w:t>)</w:t>
      </w:r>
    </w:p>
    <w:p w:rsidR="00181D73" w:rsidRPr="000F3D8C" w:rsidRDefault="00181D73" w:rsidP="00181D73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181D73" w:rsidRPr="000F3D8C" w:rsidRDefault="00181D73" w:rsidP="00181D73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181D73">
        <w:rPr>
          <w:rFonts w:ascii="Franklin Gothic Book" w:hAnsi="Franklin Gothic Book"/>
          <w:vertAlign w:val="superscript"/>
        </w:rPr>
        <w:t>(гарантийный срок, месяцев)</w:t>
      </w:r>
    </w:p>
    <w:p w:rsidR="00181D73" w:rsidRPr="000F3D8C" w:rsidRDefault="00181D73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</w:t>
      </w:r>
      <w:r w:rsidRPr="005E64EC">
        <w:rPr>
          <w:rFonts w:ascii="Franklin Gothic Book" w:hAnsi="Franklin Gothic Book"/>
        </w:rPr>
        <w:lastRenderedPageBreak/>
        <w:t>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DC77CF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13E25" w:rsidRDefault="00813E25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693EF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7"/>
      <w:bookmarkEnd w:id="8"/>
    </w:p>
    <w:p w:rsidR="00AE5EA5" w:rsidRDefault="00AE5EA5" w:rsidP="006A46BB">
      <w:pPr>
        <w:rPr>
          <w:rFonts w:ascii="Franklin Gothic Book" w:hAnsi="Franklin Gothic Book"/>
        </w:rPr>
      </w:pPr>
    </w:p>
    <w:p w:rsidR="00231591" w:rsidRDefault="00231591" w:rsidP="006A46BB">
      <w:pPr>
        <w:rPr>
          <w:rFonts w:ascii="Franklin Gothic Book" w:hAnsi="Franklin Gothic Book"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5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3"/>
        <w:gridCol w:w="2752"/>
        <w:gridCol w:w="1482"/>
        <w:gridCol w:w="748"/>
        <w:gridCol w:w="668"/>
        <w:gridCol w:w="1219"/>
        <w:gridCol w:w="1300"/>
        <w:gridCol w:w="1715"/>
      </w:tblGrid>
      <w:tr w:rsidR="00E218C4" w:rsidRPr="00552222" w:rsidTr="00E218C4">
        <w:trPr>
          <w:trHeight w:val="651"/>
        </w:trPr>
        <w:tc>
          <w:tcPr>
            <w:tcW w:w="709" w:type="dxa"/>
            <w:shd w:val="clear" w:color="auto" w:fill="auto"/>
            <w:noWrap/>
            <w:vAlign w:val="center"/>
          </w:tcPr>
          <w:p w:rsidR="00E218C4" w:rsidRPr="00552222" w:rsidRDefault="00E218C4" w:rsidP="003D654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52222">
              <w:rPr>
                <w:rFonts w:ascii="Franklin Gothic Book" w:hAnsi="Franklin Gothic Book"/>
                <w:color w:val="000000" w:themeColor="text1"/>
              </w:rPr>
              <w:t>№ п/п</w:t>
            </w:r>
          </w:p>
        </w:tc>
        <w:tc>
          <w:tcPr>
            <w:tcW w:w="2948" w:type="dxa"/>
            <w:shd w:val="clear" w:color="auto" w:fill="auto"/>
            <w:noWrap/>
            <w:vAlign w:val="center"/>
          </w:tcPr>
          <w:p w:rsidR="00E218C4" w:rsidRPr="00552222" w:rsidRDefault="00E218C4" w:rsidP="003D654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52222">
              <w:rPr>
                <w:rFonts w:ascii="Franklin Gothic Book" w:hAnsi="Franklin Gothic Book"/>
                <w:color w:val="000000" w:themeColor="text1"/>
              </w:rPr>
              <w:t>Наименование СЗЧ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E218C4" w:rsidRPr="00552222" w:rsidRDefault="00E218C4" w:rsidP="003D654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52222">
              <w:rPr>
                <w:rFonts w:ascii="Franklin Gothic Book" w:hAnsi="Franklin Gothic Book"/>
                <w:color w:val="000000" w:themeColor="text1"/>
              </w:rPr>
              <w:t>Катал. .№ /</w:t>
            </w:r>
          </w:p>
          <w:p w:rsidR="00E218C4" w:rsidRPr="00552222" w:rsidRDefault="00E218C4" w:rsidP="003D654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52222">
              <w:rPr>
                <w:rFonts w:ascii="Franklin Gothic Book" w:hAnsi="Franklin Gothic Book"/>
                <w:color w:val="000000" w:themeColor="text1"/>
              </w:rPr>
              <w:t>технические параметры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E218C4" w:rsidRPr="00552222" w:rsidRDefault="00E218C4" w:rsidP="003D654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52222">
              <w:rPr>
                <w:rFonts w:ascii="Franklin Gothic Book" w:hAnsi="Franklin Gothic Book"/>
                <w:color w:val="000000" w:themeColor="text1"/>
              </w:rPr>
              <w:t>Кол-во</w:t>
            </w:r>
          </w:p>
        </w:tc>
        <w:tc>
          <w:tcPr>
            <w:tcW w:w="838" w:type="dxa"/>
            <w:vAlign w:val="center"/>
          </w:tcPr>
          <w:p w:rsidR="00E218C4" w:rsidRPr="00552222" w:rsidRDefault="00E218C4" w:rsidP="003D654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52222">
              <w:rPr>
                <w:rFonts w:ascii="Franklin Gothic Book" w:hAnsi="Franklin Gothic Book"/>
                <w:color w:val="000000" w:themeColor="text1"/>
              </w:rPr>
              <w:t>Ед. Изм.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218C4" w:rsidRPr="00552222" w:rsidRDefault="00E218C4" w:rsidP="003D654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52222">
              <w:rPr>
                <w:rFonts w:ascii="Franklin Gothic Book" w:hAnsi="Franklin Gothic Book"/>
                <w:color w:val="000000" w:themeColor="text1"/>
              </w:rPr>
              <w:t>Цена, без</w:t>
            </w:r>
            <w:r>
              <w:rPr>
                <w:rFonts w:ascii="Franklin Gothic Book" w:hAnsi="Franklin Gothic Book"/>
                <w:color w:val="000000" w:themeColor="text1"/>
              </w:rPr>
              <w:t xml:space="preserve"> учета</w:t>
            </w:r>
            <w:r w:rsidRPr="00552222">
              <w:rPr>
                <w:rFonts w:ascii="Franklin Gothic Book" w:hAnsi="Franklin Gothic Book"/>
                <w:color w:val="000000" w:themeColor="text1"/>
              </w:rPr>
              <w:t xml:space="preserve"> НДС, руб.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E218C4" w:rsidRPr="00552222" w:rsidRDefault="00E218C4" w:rsidP="003D654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52222">
              <w:rPr>
                <w:rFonts w:ascii="Franklin Gothic Book" w:hAnsi="Franklin Gothic Book"/>
                <w:color w:val="000000" w:themeColor="text1"/>
              </w:rPr>
              <w:t xml:space="preserve">Сумма </w:t>
            </w:r>
            <w:r>
              <w:rPr>
                <w:rFonts w:ascii="Franklin Gothic Book" w:hAnsi="Franklin Gothic Book"/>
                <w:color w:val="000000" w:themeColor="text1"/>
              </w:rPr>
              <w:t xml:space="preserve">учета </w:t>
            </w:r>
            <w:r w:rsidRPr="00552222">
              <w:rPr>
                <w:rFonts w:ascii="Franklin Gothic Book" w:hAnsi="Franklin Gothic Book"/>
                <w:color w:val="000000" w:themeColor="text1"/>
              </w:rPr>
              <w:t>без НДС, руб.</w:t>
            </w:r>
          </w:p>
        </w:tc>
        <w:tc>
          <w:tcPr>
            <w:tcW w:w="1015" w:type="dxa"/>
            <w:vAlign w:val="center"/>
          </w:tcPr>
          <w:p w:rsidR="00E218C4" w:rsidRPr="00552222" w:rsidRDefault="00E218C4" w:rsidP="003D654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Страна происхождения товара</w:t>
            </w:r>
          </w:p>
        </w:tc>
      </w:tr>
      <w:tr w:rsidR="00E218C4" w:rsidRPr="00552222" w:rsidTr="00E218C4">
        <w:trPr>
          <w:trHeight w:val="321"/>
        </w:trPr>
        <w:tc>
          <w:tcPr>
            <w:tcW w:w="709" w:type="dxa"/>
            <w:shd w:val="clear" w:color="auto" w:fill="auto"/>
            <w:noWrap/>
            <w:vAlign w:val="center"/>
          </w:tcPr>
          <w:p w:rsidR="00E218C4" w:rsidRPr="00552222" w:rsidRDefault="00E218C4" w:rsidP="003D654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52222">
              <w:rPr>
                <w:rFonts w:ascii="Franklin Gothic Book" w:hAnsi="Franklin Gothic Book"/>
                <w:color w:val="000000" w:themeColor="text1"/>
              </w:rPr>
              <w:t>1</w:t>
            </w:r>
          </w:p>
        </w:tc>
        <w:tc>
          <w:tcPr>
            <w:tcW w:w="2948" w:type="dxa"/>
            <w:shd w:val="clear" w:color="auto" w:fill="auto"/>
            <w:noWrap/>
            <w:vAlign w:val="center"/>
          </w:tcPr>
          <w:p w:rsidR="00E218C4" w:rsidRPr="00552222" w:rsidRDefault="00E218C4" w:rsidP="003D654D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552222">
              <w:rPr>
                <w:rFonts w:ascii="Franklin Gothic Book" w:eastAsiaTheme="minorHAnsi" w:hAnsi="Franklin Gothic Book"/>
                <w:color w:val="000000"/>
                <w:lang w:eastAsia="en-US"/>
              </w:rPr>
              <w:t>ВАЛ-ШЕСТЕРНЯ 1131.17.01.001 ПОРТАЛЬНОГО КРАНА «ВИТЯЗЬ»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E218C4" w:rsidRPr="00552222" w:rsidRDefault="00E218C4" w:rsidP="003D654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E218C4" w:rsidRPr="00552222" w:rsidRDefault="00E218C4" w:rsidP="003D654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52222">
              <w:rPr>
                <w:rFonts w:ascii="Franklin Gothic Book" w:hAnsi="Franklin Gothic Book"/>
                <w:color w:val="000000" w:themeColor="text1"/>
              </w:rPr>
              <w:t>1</w:t>
            </w:r>
          </w:p>
        </w:tc>
        <w:tc>
          <w:tcPr>
            <w:tcW w:w="838" w:type="dxa"/>
            <w:vAlign w:val="center"/>
          </w:tcPr>
          <w:p w:rsidR="00E218C4" w:rsidRPr="00552222" w:rsidRDefault="00E218C4" w:rsidP="003D654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52222">
              <w:rPr>
                <w:rFonts w:ascii="Franklin Gothic Book" w:hAnsi="Franklin Gothic Book"/>
                <w:color w:val="000000" w:themeColor="text1"/>
              </w:rPr>
              <w:t>Шт.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218C4" w:rsidRPr="00552222" w:rsidRDefault="00E218C4" w:rsidP="003D654D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E218C4" w:rsidRPr="00552222" w:rsidRDefault="00E218C4" w:rsidP="003D654D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  <w:tc>
          <w:tcPr>
            <w:tcW w:w="1015" w:type="dxa"/>
            <w:vAlign w:val="center"/>
          </w:tcPr>
          <w:p w:rsidR="00E218C4" w:rsidRPr="00552222" w:rsidRDefault="00E218C4" w:rsidP="003D654D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</w:tr>
      <w:tr w:rsidR="00E218C4" w:rsidRPr="00552222" w:rsidTr="00E218C4">
        <w:trPr>
          <w:trHeight w:val="321"/>
        </w:trPr>
        <w:tc>
          <w:tcPr>
            <w:tcW w:w="709" w:type="dxa"/>
            <w:shd w:val="clear" w:color="auto" w:fill="auto"/>
            <w:noWrap/>
            <w:vAlign w:val="center"/>
          </w:tcPr>
          <w:p w:rsidR="00E218C4" w:rsidRPr="00552222" w:rsidRDefault="00E218C4" w:rsidP="003D654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52222">
              <w:rPr>
                <w:rFonts w:ascii="Franklin Gothic Book" w:hAnsi="Franklin Gothic Book"/>
                <w:color w:val="000000" w:themeColor="text1"/>
              </w:rPr>
              <w:t>2</w:t>
            </w:r>
          </w:p>
        </w:tc>
        <w:tc>
          <w:tcPr>
            <w:tcW w:w="2948" w:type="dxa"/>
            <w:shd w:val="clear" w:color="auto" w:fill="auto"/>
            <w:noWrap/>
            <w:vAlign w:val="center"/>
          </w:tcPr>
          <w:p w:rsidR="00E218C4" w:rsidRPr="00552222" w:rsidRDefault="00E218C4" w:rsidP="003D654D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552222">
              <w:rPr>
                <w:rFonts w:ascii="Franklin Gothic Book" w:eastAsiaTheme="minorHAnsi" w:hAnsi="Franklin Gothic Book"/>
                <w:color w:val="000000"/>
                <w:lang w:eastAsia="en-US"/>
              </w:rPr>
              <w:t>ВАЛ-ШЕСТЕРНЯ А.01.17.01.001 ПОРТАЛЬНОГО КРАНА «АИСТ»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E218C4" w:rsidRPr="00552222" w:rsidRDefault="00E218C4" w:rsidP="003D654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E218C4" w:rsidRPr="00552222" w:rsidRDefault="00E218C4" w:rsidP="003D654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52222">
              <w:rPr>
                <w:rFonts w:ascii="Franklin Gothic Book" w:hAnsi="Franklin Gothic Book"/>
                <w:color w:val="000000" w:themeColor="text1"/>
              </w:rPr>
              <w:t>1</w:t>
            </w:r>
          </w:p>
        </w:tc>
        <w:tc>
          <w:tcPr>
            <w:tcW w:w="838" w:type="dxa"/>
            <w:vAlign w:val="center"/>
          </w:tcPr>
          <w:p w:rsidR="00E218C4" w:rsidRPr="00552222" w:rsidRDefault="00E218C4" w:rsidP="003D654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552222">
              <w:rPr>
                <w:rFonts w:ascii="Franklin Gothic Book" w:hAnsi="Franklin Gothic Book"/>
                <w:color w:val="000000" w:themeColor="text1"/>
              </w:rPr>
              <w:t>Шт.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218C4" w:rsidRPr="00552222" w:rsidRDefault="00E218C4" w:rsidP="003D654D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E218C4" w:rsidRPr="00552222" w:rsidRDefault="00E218C4" w:rsidP="003D654D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  <w:tc>
          <w:tcPr>
            <w:tcW w:w="1015" w:type="dxa"/>
            <w:vAlign w:val="center"/>
          </w:tcPr>
          <w:p w:rsidR="00E218C4" w:rsidRPr="00552222" w:rsidRDefault="00E218C4" w:rsidP="003D654D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</w:tr>
      <w:tr w:rsidR="00E218C4" w:rsidRPr="00552222" w:rsidTr="00E218C4">
        <w:trPr>
          <w:trHeight w:val="322"/>
        </w:trPr>
        <w:tc>
          <w:tcPr>
            <w:tcW w:w="5236" w:type="dxa"/>
            <w:gridSpan w:val="3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E218C4" w:rsidRPr="00552222" w:rsidRDefault="00E218C4" w:rsidP="003D654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2923" w:type="dxa"/>
            <w:gridSpan w:val="3"/>
            <w:vAlign w:val="center"/>
          </w:tcPr>
          <w:p w:rsidR="00E218C4" w:rsidRPr="00552222" w:rsidRDefault="00E218C4" w:rsidP="003D654D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 xml:space="preserve">Итого: </w:t>
            </w:r>
            <w:r w:rsidRPr="00552222">
              <w:rPr>
                <w:rFonts w:ascii="Franklin Gothic Book" w:hAnsi="Franklin Gothic Book"/>
                <w:color w:val="000000" w:themeColor="text1"/>
              </w:rPr>
              <w:t>руб.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E218C4" w:rsidRPr="00552222" w:rsidRDefault="00E218C4" w:rsidP="003D654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1015" w:type="dxa"/>
            <w:vAlign w:val="center"/>
          </w:tcPr>
          <w:p w:rsidR="00E218C4" w:rsidRPr="00552222" w:rsidRDefault="00E218C4" w:rsidP="003D654D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</w:tr>
    </w:tbl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5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6696"/>
        <w:gridCol w:w="3220"/>
      </w:tblGrid>
      <w:tr w:rsidR="00ED7A45" w:rsidRPr="00ED7A45" w:rsidTr="00AC2D42">
        <w:trPr>
          <w:jc w:val="center"/>
        </w:trPr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ED7A45" w:rsidRPr="00ED7A45" w:rsidTr="00AC2D42">
        <w:trPr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443D5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AC2D42">
        <w:trPr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AC2D42">
        <w:trPr>
          <w:cantSplit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AC2D42">
        <w:trPr>
          <w:cantSplit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C927BD" w:rsidRDefault="00C927B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DC77CF">
        <w:rPr>
          <w:rFonts w:ascii="Franklin Gothic Book" w:hAnsi="Franklin Gothic Book"/>
        </w:rPr>
        <w:t>поставку</w:t>
      </w:r>
      <w:r w:rsidR="00DC77CF" w:rsidRPr="00DC77CF">
        <w:rPr>
          <w:rFonts w:ascii="Franklin Gothic Book" w:hAnsi="Franklin Gothic Book"/>
        </w:rPr>
        <w:t xml:space="preserve"> </w:t>
      </w:r>
      <w:r w:rsidR="00D2781A" w:rsidRPr="00D2781A">
        <w:rPr>
          <w:rFonts w:ascii="Franklin Gothic Book" w:hAnsi="Franklin Gothic Book"/>
        </w:rPr>
        <w:t>вал-шестерен для портальных кранов «Витязь», «Аист»</w:t>
      </w:r>
      <w:r w:rsidR="00834785" w:rsidRPr="00834785">
        <w:rPr>
          <w:rFonts w:ascii="Franklin Gothic Book" w:hAnsi="Franklin Gothic Book"/>
        </w:rPr>
        <w:t>I</w:t>
      </w:r>
      <w:r w:rsidR="008D202C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97396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704FD" w:rsidRPr="000D6DFE" w:rsidRDefault="006704F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6A46BB" w:rsidRDefault="006A46BB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ED7A45" w:rsidRDefault="00ED7A45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1B0C18" w:rsidRPr="00896D58" w:rsidRDefault="001B0C18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7A762F" w:rsidRPr="0031462F" w:rsidRDefault="007A762F" w:rsidP="007A762F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7A762F" w:rsidRPr="0031462F" w:rsidTr="005A150F">
        <w:trPr>
          <w:trHeight w:val="426"/>
        </w:trPr>
        <w:tc>
          <w:tcPr>
            <w:tcW w:w="10173" w:type="dxa"/>
            <w:vAlign w:val="center"/>
          </w:tcPr>
          <w:p w:rsidR="007A762F" w:rsidRPr="0031462F" w:rsidRDefault="007A762F" w:rsidP="00B83EF7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7A762F" w:rsidRPr="0031462F" w:rsidTr="00B83EF7">
        <w:tc>
          <w:tcPr>
            <w:tcW w:w="10173" w:type="dxa"/>
          </w:tcPr>
          <w:p w:rsidR="007A762F" w:rsidRPr="0031462F" w:rsidRDefault="007A762F" w:rsidP="00B83EF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7A762F" w:rsidRDefault="007A762F" w:rsidP="00B83EF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8E2179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E16DC4">
              <w:rPr>
                <w:rFonts w:ascii="Franklin Gothic Book" w:hAnsi="Franklin Gothic Book"/>
              </w:rPr>
              <w:t>Чатян</w:t>
            </w:r>
            <w:r w:rsidR="008E2179">
              <w:rPr>
                <w:rFonts w:ascii="Franklin Gothic Book" w:hAnsi="Franklin Gothic Book"/>
              </w:rPr>
              <w:t xml:space="preserve"> </w:t>
            </w:r>
            <w:r w:rsidR="00E16DC4">
              <w:rPr>
                <w:rFonts w:ascii="Franklin Gothic Book" w:hAnsi="Franklin Gothic Book"/>
              </w:rPr>
              <w:t>Д</w:t>
            </w:r>
            <w:r w:rsidR="008E2179">
              <w:rPr>
                <w:rFonts w:ascii="Franklin Gothic Book" w:hAnsi="Franklin Gothic Book"/>
              </w:rPr>
              <w:t>.Г</w:t>
            </w:r>
            <w:r w:rsidRPr="0031462F">
              <w:rPr>
                <w:rFonts w:ascii="Franklin Gothic Book" w:hAnsi="Franklin Gothic Book"/>
              </w:rPr>
              <w:t>.;</w:t>
            </w:r>
          </w:p>
          <w:p w:rsidR="007A762F" w:rsidRPr="0031462F" w:rsidRDefault="007A762F" w:rsidP="00B1063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8E2179">
              <w:rPr>
                <w:rFonts w:ascii="Franklin Gothic Book" w:hAnsi="Franklin Gothic Book"/>
              </w:rPr>
              <w:t>2</w:t>
            </w:r>
            <w:r w:rsidR="00B1063B">
              <w:rPr>
                <w:rFonts w:ascii="Franklin Gothic Book" w:hAnsi="Franklin Gothic Book"/>
              </w:rPr>
              <w:t>5</w:t>
            </w:r>
            <w:r w:rsidR="008E2179">
              <w:rPr>
                <w:rFonts w:ascii="Franklin Gothic Book" w:hAnsi="Franklin Gothic Book"/>
              </w:rPr>
              <w:t>-</w:t>
            </w:r>
            <w:r w:rsidR="00B1063B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</w:t>
            </w:r>
            <w:r w:rsidR="008E2179">
              <w:rPr>
                <w:rFonts w:ascii="Franklin Gothic Book" w:hAnsi="Franklin Gothic Book"/>
              </w:rPr>
              <w:t>22-03</w:t>
            </w:r>
          </w:p>
        </w:tc>
      </w:tr>
      <w:tr w:rsidR="007A762F" w:rsidRPr="0031462F" w:rsidTr="00B83EF7">
        <w:tc>
          <w:tcPr>
            <w:tcW w:w="10173" w:type="dxa"/>
          </w:tcPr>
          <w:p w:rsidR="007A762F" w:rsidRPr="007A762F" w:rsidRDefault="007A762F" w:rsidP="00F2302F">
            <w:pPr>
              <w:widowControl w:val="0"/>
              <w:tabs>
                <w:tab w:val="left" w:pos="0"/>
              </w:tabs>
              <w:suppressAutoHyphens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Pr="007A762F">
              <w:rPr>
                <w:rFonts w:ascii="Franklin Gothic Book" w:hAnsi="Franklin Gothic Book"/>
              </w:rPr>
              <w:t xml:space="preserve">Поставка </w:t>
            </w:r>
            <w:r w:rsidR="00D2781A" w:rsidRPr="00D2781A">
              <w:rPr>
                <w:rFonts w:ascii="Franklin Gothic Book" w:hAnsi="Franklin Gothic Book"/>
              </w:rPr>
              <w:t>вал-шестерен для портальных кранов «Витязь», «Аист»</w:t>
            </w:r>
          </w:p>
        </w:tc>
      </w:tr>
      <w:tr w:rsidR="007A762F" w:rsidRPr="0031462F" w:rsidTr="00B83EF7">
        <w:tc>
          <w:tcPr>
            <w:tcW w:w="10173" w:type="dxa"/>
          </w:tcPr>
          <w:p w:rsidR="007A762F" w:rsidRPr="0031462F" w:rsidRDefault="007A762F" w:rsidP="00B83EF7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7A762F" w:rsidRPr="0031462F" w:rsidTr="00B83EF7">
        <w:trPr>
          <w:trHeight w:val="205"/>
        </w:trPr>
        <w:tc>
          <w:tcPr>
            <w:tcW w:w="10173" w:type="dxa"/>
          </w:tcPr>
          <w:p w:rsidR="007A762F" w:rsidRPr="0031462F" w:rsidRDefault="007A762F" w:rsidP="00B83EF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CB2430" w:rsidRPr="0031462F" w:rsidTr="00B83EF7">
        <w:trPr>
          <w:trHeight w:val="205"/>
        </w:trPr>
        <w:tc>
          <w:tcPr>
            <w:tcW w:w="10173" w:type="dxa"/>
          </w:tcPr>
          <w:p w:rsidR="00CB2430" w:rsidRPr="0031462F" w:rsidRDefault="00CB2430" w:rsidP="00B83EF7">
            <w:pPr>
              <w:rPr>
                <w:rFonts w:ascii="Franklin Gothic Book" w:hAnsi="Franklin Gothic Book"/>
                <w:b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D2781A" w:rsidRPr="00D2781A">
              <w:rPr>
                <w:rFonts w:ascii="Franklin Gothic Book" w:hAnsi="Franklin Gothic Book"/>
              </w:rPr>
              <w:t>390 123,33 (триста девяносто тысяч сто двадцать три) рубля 33 копейки с учетом НДС</w:t>
            </w:r>
          </w:p>
        </w:tc>
      </w:tr>
      <w:tr w:rsidR="007A762F" w:rsidRPr="00FD67B4" w:rsidTr="00B83EF7">
        <w:tc>
          <w:tcPr>
            <w:tcW w:w="10173" w:type="dxa"/>
          </w:tcPr>
          <w:p w:rsidR="007A762F" w:rsidRPr="00FD67B4" w:rsidRDefault="007A762F" w:rsidP="00B83EF7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7A762F" w:rsidRPr="00FD67B4" w:rsidTr="00B83EF7">
        <w:trPr>
          <w:trHeight w:val="288"/>
        </w:trPr>
        <w:tc>
          <w:tcPr>
            <w:tcW w:w="10173" w:type="dxa"/>
          </w:tcPr>
          <w:p w:rsidR="007A762F" w:rsidRPr="00FD67B4" w:rsidRDefault="007A762F" w:rsidP="00B83EF7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7A762F" w:rsidRPr="00FD67B4" w:rsidTr="00B83EF7">
        <w:trPr>
          <w:trHeight w:val="10656"/>
        </w:trPr>
        <w:tc>
          <w:tcPr>
            <w:tcW w:w="10173" w:type="dxa"/>
          </w:tcPr>
          <w:p w:rsidR="007A762F" w:rsidRPr="00FD67B4" w:rsidRDefault="007A762F" w:rsidP="00B83EF7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7A762F" w:rsidRPr="00FD67B4" w:rsidTr="00B83EF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7A762F" w:rsidRPr="00FD67B4" w:rsidTr="00B83EF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7A762F" w:rsidRPr="00FD67B4" w:rsidTr="00B83EF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7A762F" w:rsidRPr="00FD67B4" w:rsidTr="00CB2430">
              <w:trPr>
                <w:trHeight w:val="5618"/>
              </w:trPr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</w:t>
                  </w:r>
                  <w:bookmarkStart w:id="14" w:name="_GoBack"/>
                  <w:bookmarkEnd w:id="14"/>
                  <w:r w:rsidRPr="00FD67B4">
                    <w:rPr>
                      <w:rFonts w:ascii="Franklin Gothic Book" w:eastAsia="Calibri" w:hAnsi="Franklin Gothic Book"/>
                    </w:rPr>
                    <w:t>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A762F" w:rsidRPr="00FD67B4" w:rsidRDefault="007A762F" w:rsidP="00B83EF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7A762F" w:rsidRPr="00FD67B4" w:rsidRDefault="007A762F" w:rsidP="00B83EF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7A762F" w:rsidRPr="00FD67B4" w:rsidRDefault="007A762F" w:rsidP="00B83EF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7A762F" w:rsidRPr="00FD67B4" w:rsidRDefault="007A762F" w:rsidP="00B83EF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7A762F" w:rsidRPr="00FD67B4" w:rsidRDefault="007A762F" w:rsidP="00B83EF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но при выполнении первых трех условий предельная сумма гарантии </w:t>
                  </w:r>
                  <w:r w:rsidR="00CB2430">
                    <w:rPr>
                      <w:rFonts w:ascii="Franklin Gothic Book" w:eastAsia="Calibri" w:hAnsi="Franklin Gothic Book"/>
                    </w:rPr>
                    <w:t>– 0,1 % от чистых активов Банка.</w:t>
                  </w:r>
                </w:p>
              </w:tc>
            </w:tr>
          </w:tbl>
          <w:p w:rsidR="007A762F" w:rsidRPr="00FD67B4" w:rsidRDefault="007A762F" w:rsidP="00B83EF7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9"/>
      <w:bookmarkEnd w:id="10"/>
      <w:bookmarkEnd w:id="11"/>
      <w:bookmarkEnd w:id="12"/>
      <w:bookmarkEnd w:id="13"/>
    </w:tbl>
    <w:p w:rsidR="000A3AAB" w:rsidRDefault="000A3AAB" w:rsidP="000A3AAB">
      <w:pPr>
        <w:rPr>
          <w:rFonts w:ascii="Franklin Gothic Book" w:hAnsi="Franklin Gothic Book"/>
          <w:b/>
          <w:i/>
        </w:rPr>
      </w:pPr>
    </w:p>
    <w:sectPr w:rsidR="000A3AAB" w:rsidSect="00217D03"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222" w:rsidRDefault="00552222">
      <w:r>
        <w:separator/>
      </w:r>
    </w:p>
  </w:endnote>
  <w:endnote w:type="continuationSeparator" w:id="0">
    <w:p w:rsidR="00552222" w:rsidRDefault="00552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222" w:rsidRDefault="00552222">
      <w:r>
        <w:separator/>
      </w:r>
    </w:p>
  </w:footnote>
  <w:footnote w:type="continuationSeparator" w:id="0">
    <w:p w:rsidR="00552222" w:rsidRDefault="00552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08887D3D"/>
    <w:multiLevelType w:val="multilevel"/>
    <w:tmpl w:val="7F34722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 w15:restartNumberingAfterBreak="0">
    <w:nsid w:val="33493A72"/>
    <w:multiLevelType w:val="hybridMultilevel"/>
    <w:tmpl w:val="C2C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 w15:restartNumberingAfterBreak="0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 w15:restartNumberingAfterBreak="0">
    <w:nsid w:val="6992643F"/>
    <w:multiLevelType w:val="multilevel"/>
    <w:tmpl w:val="1FB4B73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2" w15:restartNumberingAfterBreak="0">
    <w:nsid w:val="7792644D"/>
    <w:multiLevelType w:val="multilevel"/>
    <w:tmpl w:val="049C1FC6"/>
    <w:lvl w:ilvl="0">
      <w:start w:val="1"/>
      <w:numFmt w:val="decimal"/>
      <w:lvlText w:val="%1."/>
      <w:lvlJc w:val="left"/>
      <w:pPr>
        <w:ind w:left="4330" w:hanging="360"/>
      </w:pPr>
      <w:rPr>
        <w:rFonts w:ascii="Franklin Gothic Book" w:hAnsi="Franklin Gothic Book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6"/>
  </w:num>
  <w:num w:numId="2">
    <w:abstractNumId w:val="33"/>
  </w:num>
  <w:num w:numId="3">
    <w:abstractNumId w:val="36"/>
  </w:num>
  <w:num w:numId="4">
    <w:abstractNumId w:val="17"/>
  </w:num>
  <w:num w:numId="5">
    <w:abstractNumId w:val="28"/>
  </w:num>
  <w:num w:numId="6">
    <w:abstractNumId w:val="6"/>
  </w:num>
  <w:num w:numId="7">
    <w:abstractNumId w:val="22"/>
  </w:num>
  <w:num w:numId="8">
    <w:abstractNumId w:val="30"/>
  </w:num>
  <w:num w:numId="9">
    <w:abstractNumId w:val="27"/>
  </w:num>
  <w:num w:numId="10">
    <w:abstractNumId w:val="41"/>
  </w:num>
  <w:num w:numId="11">
    <w:abstractNumId w:val="10"/>
  </w:num>
  <w:num w:numId="12">
    <w:abstractNumId w:val="42"/>
  </w:num>
  <w:num w:numId="13">
    <w:abstractNumId w:val="31"/>
  </w:num>
  <w:num w:numId="14">
    <w:abstractNumId w:val="13"/>
  </w:num>
  <w:num w:numId="15">
    <w:abstractNumId w:val="14"/>
  </w:num>
  <w:num w:numId="16">
    <w:abstractNumId w:val="39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5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40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5"/>
  </w:num>
  <w:num w:numId="34">
    <w:abstractNumId w:val="16"/>
  </w:num>
  <w:num w:numId="35">
    <w:abstractNumId w:val="23"/>
  </w:num>
  <w:num w:numId="36">
    <w:abstractNumId w:val="37"/>
  </w:num>
  <w:num w:numId="37">
    <w:abstractNumId w:val="14"/>
  </w:num>
  <w:num w:numId="38">
    <w:abstractNumId w:val="24"/>
  </w:num>
  <w:num w:numId="39">
    <w:abstractNumId w:val="35"/>
  </w:num>
  <w:num w:numId="40">
    <w:abstractNumId w:val="38"/>
  </w:num>
  <w:num w:numId="41">
    <w:abstractNumId w:val="19"/>
  </w:num>
  <w:num w:numId="4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8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00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10D8"/>
    <w:rsid w:val="000321BC"/>
    <w:rsid w:val="000329F8"/>
    <w:rsid w:val="00035D04"/>
    <w:rsid w:val="00037C7D"/>
    <w:rsid w:val="00040234"/>
    <w:rsid w:val="000406A5"/>
    <w:rsid w:val="00042005"/>
    <w:rsid w:val="00042D76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06BD"/>
    <w:rsid w:val="00092534"/>
    <w:rsid w:val="00094CD4"/>
    <w:rsid w:val="000A122A"/>
    <w:rsid w:val="000A3AAB"/>
    <w:rsid w:val="000A4CE0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5C99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257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EC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D63"/>
    <w:rsid w:val="00154E1C"/>
    <w:rsid w:val="0015527D"/>
    <w:rsid w:val="001552CA"/>
    <w:rsid w:val="0015548D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6773D"/>
    <w:rsid w:val="00170746"/>
    <w:rsid w:val="001708FD"/>
    <w:rsid w:val="00173ECE"/>
    <w:rsid w:val="0017505A"/>
    <w:rsid w:val="00175AC9"/>
    <w:rsid w:val="00176A29"/>
    <w:rsid w:val="001803EF"/>
    <w:rsid w:val="00181D73"/>
    <w:rsid w:val="00182C37"/>
    <w:rsid w:val="00182C4B"/>
    <w:rsid w:val="0018378C"/>
    <w:rsid w:val="00186D2E"/>
    <w:rsid w:val="001876C2"/>
    <w:rsid w:val="0019157E"/>
    <w:rsid w:val="00192E39"/>
    <w:rsid w:val="001935BB"/>
    <w:rsid w:val="001936FC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0C18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4A5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1591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1C6D"/>
    <w:rsid w:val="002B2097"/>
    <w:rsid w:val="002B5C9A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24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2C29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1E3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67E"/>
    <w:rsid w:val="003A38EB"/>
    <w:rsid w:val="003A3AE3"/>
    <w:rsid w:val="003A3BE6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0021"/>
    <w:rsid w:val="003C2309"/>
    <w:rsid w:val="003C468C"/>
    <w:rsid w:val="003C54A6"/>
    <w:rsid w:val="003C55E0"/>
    <w:rsid w:val="003C6DC4"/>
    <w:rsid w:val="003D0ACB"/>
    <w:rsid w:val="003D126C"/>
    <w:rsid w:val="003D16BC"/>
    <w:rsid w:val="003D2450"/>
    <w:rsid w:val="003D557C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0A44"/>
    <w:rsid w:val="003F1B71"/>
    <w:rsid w:val="003F2E84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0385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3D5C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90A"/>
    <w:rsid w:val="00453EAF"/>
    <w:rsid w:val="00455304"/>
    <w:rsid w:val="00456933"/>
    <w:rsid w:val="00457FBA"/>
    <w:rsid w:val="00460084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C41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512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0BE3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12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398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47BA1"/>
    <w:rsid w:val="00551042"/>
    <w:rsid w:val="00552222"/>
    <w:rsid w:val="00552773"/>
    <w:rsid w:val="00552D24"/>
    <w:rsid w:val="00553C84"/>
    <w:rsid w:val="00554E44"/>
    <w:rsid w:val="00555601"/>
    <w:rsid w:val="00556BCF"/>
    <w:rsid w:val="0056185A"/>
    <w:rsid w:val="00565F41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5791"/>
    <w:rsid w:val="00586188"/>
    <w:rsid w:val="00586339"/>
    <w:rsid w:val="00591928"/>
    <w:rsid w:val="005955C6"/>
    <w:rsid w:val="005973A7"/>
    <w:rsid w:val="005A0136"/>
    <w:rsid w:val="005A0783"/>
    <w:rsid w:val="005A150F"/>
    <w:rsid w:val="005A50EB"/>
    <w:rsid w:val="005A55E9"/>
    <w:rsid w:val="005A5B3B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0E34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5683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04FD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500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466"/>
    <w:rsid w:val="006C6C17"/>
    <w:rsid w:val="006C70A4"/>
    <w:rsid w:val="006C7B50"/>
    <w:rsid w:val="006D1470"/>
    <w:rsid w:val="006D179F"/>
    <w:rsid w:val="006D2CDE"/>
    <w:rsid w:val="006D4C01"/>
    <w:rsid w:val="006E07C3"/>
    <w:rsid w:val="006E2BA6"/>
    <w:rsid w:val="006E30A8"/>
    <w:rsid w:val="006E3B74"/>
    <w:rsid w:val="006E3F18"/>
    <w:rsid w:val="006E4248"/>
    <w:rsid w:val="006E433C"/>
    <w:rsid w:val="006E58B6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60D9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9F4"/>
    <w:rsid w:val="007A5C25"/>
    <w:rsid w:val="007A6C39"/>
    <w:rsid w:val="007A762F"/>
    <w:rsid w:val="007B0CA2"/>
    <w:rsid w:val="007B205A"/>
    <w:rsid w:val="007B21FD"/>
    <w:rsid w:val="007B3FB3"/>
    <w:rsid w:val="007B4529"/>
    <w:rsid w:val="007B5CB8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800FD3"/>
    <w:rsid w:val="008016AB"/>
    <w:rsid w:val="00801FAB"/>
    <w:rsid w:val="00802116"/>
    <w:rsid w:val="00802F79"/>
    <w:rsid w:val="00802FF1"/>
    <w:rsid w:val="0080403A"/>
    <w:rsid w:val="00804243"/>
    <w:rsid w:val="00804478"/>
    <w:rsid w:val="00804736"/>
    <w:rsid w:val="00805616"/>
    <w:rsid w:val="008060B5"/>
    <w:rsid w:val="008061EF"/>
    <w:rsid w:val="008073FA"/>
    <w:rsid w:val="00810A48"/>
    <w:rsid w:val="00813341"/>
    <w:rsid w:val="00813E25"/>
    <w:rsid w:val="0081468D"/>
    <w:rsid w:val="00815A24"/>
    <w:rsid w:val="00815A74"/>
    <w:rsid w:val="008207F4"/>
    <w:rsid w:val="00822BDA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2673"/>
    <w:rsid w:val="00834785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569EF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5D60"/>
    <w:rsid w:val="008C7E75"/>
    <w:rsid w:val="008D09D7"/>
    <w:rsid w:val="008D202C"/>
    <w:rsid w:val="008D2E0E"/>
    <w:rsid w:val="008D3286"/>
    <w:rsid w:val="008E2179"/>
    <w:rsid w:val="008E25CA"/>
    <w:rsid w:val="008E2E80"/>
    <w:rsid w:val="008E464A"/>
    <w:rsid w:val="008E6290"/>
    <w:rsid w:val="008E6521"/>
    <w:rsid w:val="008E7846"/>
    <w:rsid w:val="008F039B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396C"/>
    <w:rsid w:val="00974D7A"/>
    <w:rsid w:val="00975773"/>
    <w:rsid w:val="00975839"/>
    <w:rsid w:val="009762BD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11C"/>
    <w:rsid w:val="009D69BD"/>
    <w:rsid w:val="009D7F0A"/>
    <w:rsid w:val="009D7F41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1EC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415E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47A"/>
    <w:rsid w:val="00A61081"/>
    <w:rsid w:val="00A6196F"/>
    <w:rsid w:val="00A631C6"/>
    <w:rsid w:val="00A63280"/>
    <w:rsid w:val="00A636F7"/>
    <w:rsid w:val="00A666FC"/>
    <w:rsid w:val="00A6795E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90D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136"/>
    <w:rsid w:val="00AB3330"/>
    <w:rsid w:val="00AB58F3"/>
    <w:rsid w:val="00AB5B82"/>
    <w:rsid w:val="00AC0D22"/>
    <w:rsid w:val="00AC2D42"/>
    <w:rsid w:val="00AC2DB5"/>
    <w:rsid w:val="00AC345B"/>
    <w:rsid w:val="00AC3B72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29FA"/>
    <w:rsid w:val="00AE42B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63B"/>
    <w:rsid w:val="00B10936"/>
    <w:rsid w:val="00B112AE"/>
    <w:rsid w:val="00B13492"/>
    <w:rsid w:val="00B13E54"/>
    <w:rsid w:val="00B140FB"/>
    <w:rsid w:val="00B14570"/>
    <w:rsid w:val="00B177E4"/>
    <w:rsid w:val="00B17AFB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3820"/>
    <w:rsid w:val="00B83EF7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529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2D8C"/>
    <w:rsid w:val="00BF48FE"/>
    <w:rsid w:val="00BF4AEB"/>
    <w:rsid w:val="00BF51D2"/>
    <w:rsid w:val="00C0218E"/>
    <w:rsid w:val="00C03007"/>
    <w:rsid w:val="00C03EC5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2B6F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0240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27BD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430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F47D5"/>
    <w:rsid w:val="00CF6620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81A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3D31"/>
    <w:rsid w:val="00D54A12"/>
    <w:rsid w:val="00D57099"/>
    <w:rsid w:val="00D57BC0"/>
    <w:rsid w:val="00D57D2B"/>
    <w:rsid w:val="00D614EC"/>
    <w:rsid w:val="00D61C37"/>
    <w:rsid w:val="00D626BB"/>
    <w:rsid w:val="00D64718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2592"/>
    <w:rsid w:val="00DB60CA"/>
    <w:rsid w:val="00DB6607"/>
    <w:rsid w:val="00DB6A6E"/>
    <w:rsid w:val="00DB6AC6"/>
    <w:rsid w:val="00DB6E36"/>
    <w:rsid w:val="00DC237A"/>
    <w:rsid w:val="00DC3009"/>
    <w:rsid w:val="00DC36F9"/>
    <w:rsid w:val="00DC3E5E"/>
    <w:rsid w:val="00DC57B6"/>
    <w:rsid w:val="00DC6684"/>
    <w:rsid w:val="00DC77CF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39C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28C8"/>
    <w:rsid w:val="00E038E0"/>
    <w:rsid w:val="00E03E6E"/>
    <w:rsid w:val="00E10829"/>
    <w:rsid w:val="00E11CCB"/>
    <w:rsid w:val="00E11F02"/>
    <w:rsid w:val="00E12B68"/>
    <w:rsid w:val="00E14BDC"/>
    <w:rsid w:val="00E14CE9"/>
    <w:rsid w:val="00E16DC4"/>
    <w:rsid w:val="00E17029"/>
    <w:rsid w:val="00E17756"/>
    <w:rsid w:val="00E17E81"/>
    <w:rsid w:val="00E218C4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6C50"/>
    <w:rsid w:val="00E4783D"/>
    <w:rsid w:val="00E47E46"/>
    <w:rsid w:val="00E50D3F"/>
    <w:rsid w:val="00E51544"/>
    <w:rsid w:val="00E516A9"/>
    <w:rsid w:val="00E52633"/>
    <w:rsid w:val="00E5337C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13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02F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744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9653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012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380D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9745"/>
    <o:shapelayout v:ext="edit">
      <o:idmap v:ext="edit" data="1"/>
    </o:shapelayout>
  </w:shapeDefaults>
  <w:decimalSymbol w:val=","/>
  <w:listSeparator w:val=";"/>
  <w15:docId w15:val="{205C680A-E5A4-48F3-9A07-70E31E7B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0473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7B5C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AB313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2A433-D052-448B-97C1-79F064551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21</Pages>
  <Words>8638</Words>
  <Characters>49240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57763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Чатян Давид Гагикович</cp:lastModifiedBy>
  <cp:revision>30</cp:revision>
  <cp:lastPrinted>2016-03-11T11:13:00Z</cp:lastPrinted>
  <dcterms:created xsi:type="dcterms:W3CDTF">2015-12-21T12:09:00Z</dcterms:created>
  <dcterms:modified xsi:type="dcterms:W3CDTF">2016-03-11T11:13:00Z</dcterms:modified>
</cp:coreProperties>
</file>