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BE4" w:rsidRDefault="00B83BE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B83BE4" w:rsidRPr="00B422AA" w:rsidRDefault="00B83BE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B83BE4" w:rsidRDefault="00B83BE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B83BE4" w:rsidRPr="00B422AA" w:rsidRDefault="00B83BE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41AF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441AFE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</w:t>
      </w:r>
      <w:r w:rsidR="004F7C28" w:rsidRPr="004F7C28">
        <w:rPr>
          <w:rFonts w:ascii="Franklin Gothic Heavy" w:eastAsia="Tahoma" w:hAnsi="Franklin Gothic Heavy"/>
          <w:kern w:val="144"/>
          <w:sz w:val="44"/>
          <w:szCs w:val="52"/>
        </w:rPr>
        <w:t xml:space="preserve"> для </w:t>
      </w:r>
      <w:r w:rsidR="00EA2B07" w:rsidRPr="00EA2B07">
        <w:rPr>
          <w:rFonts w:ascii="Franklin Gothic Heavy" w:eastAsia="Tahoma" w:hAnsi="Franklin Gothic Heavy"/>
          <w:kern w:val="144"/>
          <w:sz w:val="44"/>
          <w:szCs w:val="52"/>
        </w:rPr>
        <w:t>технического обслуживания ножниц «гильотина»</w:t>
      </w:r>
    </w:p>
    <w:p w:rsidR="007B3FB3" w:rsidRDefault="00DB24DD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 xml:space="preserve">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EA2B07" w:rsidRPr="00EA2B07">
        <w:rPr>
          <w:rFonts w:ascii="Franklin Gothic Book" w:hAnsi="Franklin Gothic Book"/>
          <w:b/>
        </w:rPr>
        <w:t>13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EA2B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EA2B07" w:rsidRPr="007E17D2" w:rsidRDefault="00EA2B07" w:rsidP="00EA2B07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EA2B07" w:rsidRDefault="00EA2B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EA2B07" w:rsidRPr="004F10F9" w:rsidRDefault="00EA2B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13F5C" w:rsidRPr="00713F5C" w:rsidRDefault="00713F5C" w:rsidP="00713F5C">
      <w:pPr>
        <w:spacing w:line="276" w:lineRule="auto"/>
        <w:jc w:val="center"/>
        <w:rPr>
          <w:rFonts w:ascii="Franklin Gothic Book" w:hAnsi="Franklin Gothic Book"/>
          <w:b/>
        </w:rPr>
      </w:pPr>
      <w:r w:rsidRPr="00713F5C">
        <w:rPr>
          <w:rFonts w:ascii="Franklin Gothic Book" w:hAnsi="Franklin Gothic Book"/>
          <w:b/>
        </w:rPr>
        <w:lastRenderedPageBreak/>
        <w:t>ТЕХНИЧЕСКОЕ ЗАДАНИЕ</w:t>
      </w:r>
    </w:p>
    <w:p w:rsidR="00EA2B07" w:rsidRDefault="00EA2B07" w:rsidP="00EA2B07">
      <w:pPr>
        <w:jc w:val="center"/>
        <w:rPr>
          <w:rFonts w:ascii="Franklin Gothic Book" w:hAnsi="Franklin Gothic Book"/>
          <w:b/>
        </w:rPr>
      </w:pPr>
      <w:r w:rsidRPr="00EA2B07">
        <w:rPr>
          <w:rFonts w:ascii="Franklin Gothic Book" w:hAnsi="Franklin Gothic Book"/>
          <w:b/>
        </w:rPr>
        <w:t>На поставку сменно-запасных частей для технического обслуживания ножниц «гильотина»</w:t>
      </w:r>
    </w:p>
    <w:p w:rsidR="00EA2B07" w:rsidRPr="00EA2B07" w:rsidRDefault="00EA2B07" w:rsidP="00EA2B07">
      <w:pPr>
        <w:jc w:val="center"/>
        <w:rPr>
          <w:rFonts w:ascii="Franklin Gothic Book" w:hAnsi="Franklin Gothic Book"/>
          <w:b/>
        </w:rPr>
      </w:pPr>
    </w:p>
    <w:tbl>
      <w:tblPr>
        <w:tblStyle w:val="2f1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5244"/>
        <w:gridCol w:w="851"/>
        <w:gridCol w:w="567"/>
        <w:gridCol w:w="283"/>
      </w:tblGrid>
      <w:tr w:rsidR="00B83BE4" w:rsidRPr="00B83BE4" w:rsidTr="00B83BE4">
        <w:tc>
          <w:tcPr>
            <w:tcW w:w="675" w:type="dxa"/>
            <w:vAlign w:val="center"/>
          </w:tcPr>
          <w:p w:rsidR="00B83BE4" w:rsidRPr="00B83BE4" w:rsidRDefault="00B83BE4" w:rsidP="00B83BE4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B83BE4">
              <w:rPr>
                <w:rFonts w:ascii="Franklin Gothic Book" w:hAnsi="Franklin Gothic Book" w:cs="Times New Roman"/>
                <w:b/>
              </w:rPr>
              <w:t>№ п/п</w:t>
            </w:r>
          </w:p>
        </w:tc>
        <w:tc>
          <w:tcPr>
            <w:tcW w:w="1985" w:type="dxa"/>
            <w:vAlign w:val="center"/>
          </w:tcPr>
          <w:p w:rsidR="00B83BE4" w:rsidRPr="00B83BE4" w:rsidRDefault="00B83BE4" w:rsidP="00B83BE4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B83BE4">
              <w:rPr>
                <w:rFonts w:ascii="Franklin Gothic Book" w:hAnsi="Franklin Gothic Book" w:cs="Times New Roman"/>
                <w:b/>
              </w:rPr>
              <w:t>Наименование данных</w:t>
            </w:r>
          </w:p>
        </w:tc>
        <w:tc>
          <w:tcPr>
            <w:tcW w:w="7654" w:type="dxa"/>
            <w:gridSpan w:val="5"/>
            <w:vAlign w:val="center"/>
          </w:tcPr>
          <w:p w:rsidR="00B83BE4" w:rsidRPr="00B83BE4" w:rsidRDefault="00B83BE4" w:rsidP="00B83BE4">
            <w:pPr>
              <w:jc w:val="center"/>
              <w:rPr>
                <w:rFonts w:ascii="Franklin Gothic Book" w:hAnsi="Franklin Gothic Book" w:cs="Times New Roman"/>
                <w:b/>
              </w:rPr>
            </w:pPr>
            <w:r w:rsidRPr="00B83BE4">
              <w:rPr>
                <w:rFonts w:ascii="Franklin Gothic Book" w:hAnsi="Franklin Gothic Book" w:cs="Times New Roman"/>
                <w:b/>
              </w:rPr>
              <w:t>Основные данные и требования</w:t>
            </w:r>
          </w:p>
        </w:tc>
      </w:tr>
      <w:tr w:rsidR="00B83BE4" w:rsidRPr="00B83BE4" w:rsidTr="00B83BE4">
        <w:tc>
          <w:tcPr>
            <w:tcW w:w="675" w:type="dxa"/>
            <w:vAlign w:val="center"/>
          </w:tcPr>
          <w:p w:rsidR="00B83BE4" w:rsidRPr="00B83BE4" w:rsidRDefault="00B83BE4" w:rsidP="00B83BE4">
            <w:pPr>
              <w:pStyle w:val="afff6"/>
              <w:numPr>
                <w:ilvl w:val="0"/>
                <w:numId w:val="48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7654" w:type="dxa"/>
            <w:gridSpan w:val="5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Публичное акционерное общество «Новороссийский морской торговый порт»</w:t>
            </w:r>
          </w:p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Юридический адрес: 353901, г. Новороссийск, ул. Портовая, 14.</w:t>
            </w:r>
          </w:p>
        </w:tc>
      </w:tr>
      <w:tr w:rsidR="00B83BE4" w:rsidRPr="00B83BE4" w:rsidTr="00B83BE4">
        <w:trPr>
          <w:trHeight w:val="527"/>
        </w:trPr>
        <w:tc>
          <w:tcPr>
            <w:tcW w:w="675" w:type="dxa"/>
            <w:vAlign w:val="center"/>
          </w:tcPr>
          <w:p w:rsidR="00B83BE4" w:rsidRPr="00B83BE4" w:rsidRDefault="00B83BE4" w:rsidP="00B83BE4">
            <w:pPr>
              <w:pStyle w:val="afff6"/>
              <w:numPr>
                <w:ilvl w:val="0"/>
                <w:numId w:val="48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Вид услуг</w:t>
            </w:r>
          </w:p>
        </w:tc>
        <w:tc>
          <w:tcPr>
            <w:tcW w:w="7371" w:type="dxa"/>
            <w:gridSpan w:val="4"/>
            <w:tcBorders>
              <w:right w:val="nil"/>
            </w:tcBorders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proofErr w:type="gramStart"/>
            <w:r w:rsidRPr="00B83BE4">
              <w:rPr>
                <w:rFonts w:ascii="Franklin Gothic Book" w:hAnsi="Franklin Gothic Book" w:cs="Times New Roman"/>
              </w:rPr>
              <w:t>Поставка  сменно</w:t>
            </w:r>
            <w:proofErr w:type="gramEnd"/>
            <w:r w:rsidRPr="00B83BE4">
              <w:rPr>
                <w:rFonts w:ascii="Franklin Gothic Book" w:hAnsi="Franklin Gothic Book" w:cs="Times New Roman"/>
              </w:rPr>
              <w:t>-запасных частей (СЗЧ)  для технического обслуживания ножниц «гильотина».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83BE4" w:rsidRPr="00B83BE4" w:rsidRDefault="00B83BE4" w:rsidP="00B83BE4">
            <w:pPr>
              <w:pStyle w:val="afff6"/>
              <w:ind w:hanging="881"/>
              <w:jc w:val="right"/>
              <w:rPr>
                <w:rFonts w:ascii="Franklin Gothic Book" w:hAnsi="Franklin Gothic Book" w:cs="Times New Roman"/>
              </w:rPr>
            </w:pPr>
          </w:p>
        </w:tc>
      </w:tr>
      <w:tr w:rsidR="00B83BE4" w:rsidRPr="00B83BE4" w:rsidTr="00B83BE4">
        <w:trPr>
          <w:trHeight w:val="461"/>
        </w:trPr>
        <w:tc>
          <w:tcPr>
            <w:tcW w:w="675" w:type="dxa"/>
            <w:vMerge w:val="restart"/>
            <w:vAlign w:val="center"/>
          </w:tcPr>
          <w:p w:rsidR="00B83BE4" w:rsidRPr="00B83BE4" w:rsidRDefault="00B83BE4" w:rsidP="00B83BE4">
            <w:pPr>
              <w:pStyle w:val="afff6"/>
              <w:numPr>
                <w:ilvl w:val="0"/>
                <w:numId w:val="48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 xml:space="preserve">Наименование, характеристика и объём поставляемых товаров </w:t>
            </w:r>
          </w:p>
        </w:tc>
        <w:tc>
          <w:tcPr>
            <w:tcW w:w="709" w:type="dxa"/>
            <w:vAlign w:val="center"/>
          </w:tcPr>
          <w:p w:rsidR="00B83BE4" w:rsidRPr="00B83BE4" w:rsidRDefault="00B83BE4" w:rsidP="00B83BE4">
            <w:pPr>
              <w:jc w:val="center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5244" w:type="dxa"/>
            <w:vAlign w:val="center"/>
          </w:tcPr>
          <w:p w:rsidR="00B83BE4" w:rsidRPr="00B83BE4" w:rsidRDefault="00B83BE4" w:rsidP="00B83BE4">
            <w:pPr>
              <w:pStyle w:val="afff6"/>
              <w:ind w:left="1080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Наименование Материала</w:t>
            </w:r>
          </w:p>
        </w:tc>
        <w:tc>
          <w:tcPr>
            <w:tcW w:w="851" w:type="dxa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ед. изм.</w:t>
            </w:r>
          </w:p>
        </w:tc>
        <w:tc>
          <w:tcPr>
            <w:tcW w:w="850" w:type="dxa"/>
            <w:gridSpan w:val="2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кол-во</w:t>
            </w:r>
          </w:p>
        </w:tc>
      </w:tr>
      <w:tr w:rsidR="00B83BE4" w:rsidRPr="00B83BE4" w:rsidTr="00B83BE4">
        <w:trPr>
          <w:trHeight w:val="610"/>
        </w:trPr>
        <w:tc>
          <w:tcPr>
            <w:tcW w:w="675" w:type="dxa"/>
            <w:vMerge/>
            <w:vAlign w:val="center"/>
          </w:tcPr>
          <w:p w:rsidR="00B83BE4" w:rsidRPr="00B83BE4" w:rsidRDefault="00B83BE4" w:rsidP="00B83BE4">
            <w:pPr>
              <w:pStyle w:val="afff6"/>
              <w:numPr>
                <w:ilvl w:val="0"/>
                <w:numId w:val="48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09" w:type="dxa"/>
            <w:vAlign w:val="center"/>
          </w:tcPr>
          <w:p w:rsidR="00B83BE4" w:rsidRPr="00B83BE4" w:rsidRDefault="00B83BE4" w:rsidP="00B83BE4">
            <w:pPr>
              <w:jc w:val="center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1.</w:t>
            </w:r>
          </w:p>
        </w:tc>
        <w:tc>
          <w:tcPr>
            <w:tcW w:w="5244" w:type="dxa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Нож сменный к ножницам «гильотина» черт. 6426.200.011</w:t>
            </w:r>
          </w:p>
        </w:tc>
        <w:tc>
          <w:tcPr>
            <w:tcW w:w="851" w:type="dxa"/>
            <w:vAlign w:val="center"/>
          </w:tcPr>
          <w:p w:rsidR="00B83BE4" w:rsidRPr="00B83BE4" w:rsidRDefault="00B83BE4" w:rsidP="00B83BE4">
            <w:pPr>
              <w:jc w:val="center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пар</w:t>
            </w:r>
          </w:p>
        </w:tc>
        <w:tc>
          <w:tcPr>
            <w:tcW w:w="850" w:type="dxa"/>
            <w:gridSpan w:val="2"/>
            <w:vAlign w:val="center"/>
          </w:tcPr>
          <w:p w:rsidR="00B83BE4" w:rsidRPr="00B83BE4" w:rsidRDefault="00B83BE4" w:rsidP="00B83BE4">
            <w:pPr>
              <w:jc w:val="center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20</w:t>
            </w:r>
          </w:p>
        </w:tc>
      </w:tr>
      <w:tr w:rsidR="00B83BE4" w:rsidRPr="00B83BE4" w:rsidTr="00B83BE4">
        <w:trPr>
          <w:trHeight w:val="610"/>
        </w:trPr>
        <w:tc>
          <w:tcPr>
            <w:tcW w:w="675" w:type="dxa"/>
            <w:vMerge/>
            <w:vAlign w:val="center"/>
          </w:tcPr>
          <w:p w:rsidR="00B83BE4" w:rsidRPr="00B83BE4" w:rsidRDefault="00B83BE4" w:rsidP="00B83BE4">
            <w:pPr>
              <w:pStyle w:val="afff6"/>
              <w:numPr>
                <w:ilvl w:val="0"/>
                <w:numId w:val="48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09" w:type="dxa"/>
            <w:vAlign w:val="center"/>
          </w:tcPr>
          <w:p w:rsidR="00B83BE4" w:rsidRPr="00B83BE4" w:rsidRDefault="00B83BE4" w:rsidP="00B83BE4">
            <w:pPr>
              <w:jc w:val="center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2.</w:t>
            </w:r>
          </w:p>
        </w:tc>
        <w:tc>
          <w:tcPr>
            <w:tcW w:w="5244" w:type="dxa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Набор болтов (2+1, набор осей) для ножниц «гильотина».</w:t>
            </w:r>
          </w:p>
        </w:tc>
        <w:tc>
          <w:tcPr>
            <w:tcW w:w="851" w:type="dxa"/>
            <w:vAlign w:val="center"/>
          </w:tcPr>
          <w:p w:rsidR="00B83BE4" w:rsidRPr="00B83BE4" w:rsidRDefault="00B83BE4" w:rsidP="00B83BE4">
            <w:pPr>
              <w:jc w:val="center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комп.</w:t>
            </w:r>
          </w:p>
        </w:tc>
        <w:tc>
          <w:tcPr>
            <w:tcW w:w="850" w:type="dxa"/>
            <w:gridSpan w:val="2"/>
            <w:vAlign w:val="center"/>
          </w:tcPr>
          <w:p w:rsidR="00B83BE4" w:rsidRPr="00B83BE4" w:rsidRDefault="00B83BE4" w:rsidP="00B83BE4">
            <w:pPr>
              <w:jc w:val="center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20</w:t>
            </w:r>
          </w:p>
        </w:tc>
      </w:tr>
      <w:tr w:rsidR="00B83BE4" w:rsidRPr="00B83BE4" w:rsidTr="00B83BE4">
        <w:trPr>
          <w:trHeight w:val="610"/>
        </w:trPr>
        <w:tc>
          <w:tcPr>
            <w:tcW w:w="675" w:type="dxa"/>
            <w:vAlign w:val="center"/>
          </w:tcPr>
          <w:p w:rsidR="00B83BE4" w:rsidRPr="00B83BE4" w:rsidRDefault="00B83BE4" w:rsidP="00B83BE4">
            <w:pPr>
              <w:pStyle w:val="afff6"/>
              <w:ind w:left="0"/>
              <w:rPr>
                <w:rFonts w:ascii="Franklin Gothic Book" w:hAnsi="Franklin Gothic Book" w:cs="Times New Roman"/>
              </w:rPr>
            </w:pPr>
          </w:p>
        </w:tc>
        <w:tc>
          <w:tcPr>
            <w:tcW w:w="1985" w:type="dxa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Приложение: устройство и принцип работы</w:t>
            </w:r>
            <w:r w:rsidRPr="00B83BE4">
              <w:rPr>
                <w:rFonts w:ascii="Franklin Gothic Book" w:hAnsi="Franklin Gothic Book"/>
              </w:rPr>
              <w:t xml:space="preserve"> </w:t>
            </w:r>
            <w:r w:rsidRPr="00B83BE4">
              <w:rPr>
                <w:rFonts w:ascii="Franklin Gothic Book" w:hAnsi="Franklin Gothic Book" w:cs="Times New Roman"/>
              </w:rPr>
              <w:t>ножниц «гильотина» черт. 6426.200.011, 1лист</w:t>
            </w:r>
          </w:p>
        </w:tc>
      </w:tr>
      <w:tr w:rsidR="00B83BE4" w:rsidRPr="00B83BE4" w:rsidTr="00B83BE4">
        <w:tc>
          <w:tcPr>
            <w:tcW w:w="675" w:type="dxa"/>
            <w:vAlign w:val="center"/>
          </w:tcPr>
          <w:p w:rsidR="00B83BE4" w:rsidRPr="00B83BE4" w:rsidRDefault="00B83BE4" w:rsidP="00B83BE4">
            <w:pPr>
              <w:pStyle w:val="afff6"/>
              <w:numPr>
                <w:ilvl w:val="0"/>
                <w:numId w:val="48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Обязанность контрагента</w:t>
            </w:r>
          </w:p>
        </w:tc>
        <w:tc>
          <w:tcPr>
            <w:tcW w:w="7654" w:type="dxa"/>
            <w:gridSpan w:val="5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proofErr w:type="gramStart"/>
            <w:r w:rsidRPr="00B83BE4">
              <w:rPr>
                <w:rFonts w:ascii="Franklin Gothic Book" w:hAnsi="Franklin Gothic Book" w:cs="Times New Roman"/>
              </w:rPr>
              <w:t>Поставка  осуществляется</w:t>
            </w:r>
            <w:proofErr w:type="gramEnd"/>
            <w:r w:rsidRPr="00B83BE4">
              <w:rPr>
                <w:rFonts w:ascii="Franklin Gothic Book" w:hAnsi="Franklin Gothic Book" w:cs="Times New Roman"/>
              </w:rPr>
              <w:t xml:space="preserve"> путем доставки заказанного Товара  по адресу Покупателя   г. Новороссийск   ул. Портовая, 14.  </w:t>
            </w:r>
          </w:p>
        </w:tc>
      </w:tr>
      <w:tr w:rsidR="00B83BE4" w:rsidRPr="00B83BE4" w:rsidTr="00B83BE4">
        <w:tc>
          <w:tcPr>
            <w:tcW w:w="675" w:type="dxa"/>
            <w:vAlign w:val="center"/>
          </w:tcPr>
          <w:p w:rsidR="00B83BE4" w:rsidRPr="00B83BE4" w:rsidRDefault="00B83BE4" w:rsidP="00B83BE4">
            <w:pPr>
              <w:pStyle w:val="afff6"/>
              <w:numPr>
                <w:ilvl w:val="0"/>
                <w:numId w:val="48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B83BE4">
              <w:rPr>
                <w:rFonts w:ascii="Franklin Gothic Book" w:hAnsi="Franklin Gothic Book" w:cs="Times New Roman"/>
                <w:lang w:val="en-US"/>
              </w:rPr>
              <w:t>6</w:t>
            </w:r>
          </w:p>
        </w:tc>
        <w:tc>
          <w:tcPr>
            <w:tcW w:w="1985" w:type="dxa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Срок поставки</w:t>
            </w:r>
          </w:p>
        </w:tc>
        <w:tc>
          <w:tcPr>
            <w:tcW w:w="7654" w:type="dxa"/>
            <w:gridSpan w:val="5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 xml:space="preserve">Не более 40 (сорока) </w:t>
            </w:r>
            <w:proofErr w:type="gramStart"/>
            <w:r w:rsidRPr="00B83BE4">
              <w:rPr>
                <w:rFonts w:ascii="Franklin Gothic Book" w:hAnsi="Franklin Gothic Book" w:cs="Times New Roman"/>
              </w:rPr>
              <w:t>календарных  дней</w:t>
            </w:r>
            <w:proofErr w:type="gramEnd"/>
            <w:r w:rsidRPr="00B83BE4">
              <w:rPr>
                <w:rFonts w:ascii="Franklin Gothic Book" w:hAnsi="Franklin Gothic Book" w:cs="Times New Roman"/>
              </w:rPr>
              <w:t>.</w:t>
            </w:r>
          </w:p>
        </w:tc>
      </w:tr>
      <w:tr w:rsidR="00B83BE4" w:rsidRPr="00B83BE4" w:rsidTr="00B83BE4">
        <w:tc>
          <w:tcPr>
            <w:tcW w:w="675" w:type="dxa"/>
            <w:vAlign w:val="center"/>
          </w:tcPr>
          <w:p w:rsidR="00B83BE4" w:rsidRPr="00B83BE4" w:rsidRDefault="00B83BE4" w:rsidP="00B83BE4">
            <w:pPr>
              <w:pStyle w:val="afff6"/>
              <w:numPr>
                <w:ilvl w:val="0"/>
                <w:numId w:val="48"/>
              </w:numPr>
              <w:ind w:left="0" w:firstLine="0"/>
              <w:contextualSpacing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1985" w:type="dxa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proofErr w:type="gramStart"/>
            <w:r w:rsidRPr="00B83BE4">
              <w:rPr>
                <w:rFonts w:ascii="Franklin Gothic Book" w:hAnsi="Franklin Gothic Book" w:cs="Times New Roman"/>
              </w:rPr>
              <w:t>Гарантийный  срок</w:t>
            </w:r>
            <w:proofErr w:type="gramEnd"/>
          </w:p>
        </w:tc>
        <w:tc>
          <w:tcPr>
            <w:tcW w:w="7654" w:type="dxa"/>
            <w:gridSpan w:val="5"/>
            <w:vAlign w:val="center"/>
          </w:tcPr>
          <w:p w:rsidR="00B83BE4" w:rsidRPr="00B83BE4" w:rsidRDefault="00B83BE4" w:rsidP="00B83BE4">
            <w:pPr>
              <w:rPr>
                <w:rFonts w:ascii="Franklin Gothic Book" w:hAnsi="Franklin Gothic Book" w:cs="Times New Roman"/>
              </w:rPr>
            </w:pPr>
            <w:r w:rsidRPr="00B83BE4">
              <w:rPr>
                <w:rFonts w:ascii="Franklin Gothic Book" w:hAnsi="Franklin Gothic Book" w:cs="Times New Roman"/>
              </w:rPr>
              <w:t>Составляет 12 месяцев и устанавливается с момента приемки товара на складе покупателя.</w:t>
            </w:r>
          </w:p>
        </w:tc>
      </w:tr>
    </w:tbl>
    <w:p w:rsidR="007C4A4B" w:rsidRDefault="007C4A4B" w:rsidP="007C4A4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 1 к техническому заданию</w:t>
      </w:r>
      <w:r w:rsidRPr="004C06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</w:t>
      </w:r>
      <w:r>
        <w:rPr>
          <w:rFonts w:ascii="Franklin Gothic Book" w:hAnsi="Franklin Gothic Book"/>
        </w:rPr>
        <w:t>Чертеж 6426.200.000 ПС</w:t>
      </w:r>
      <w:r>
        <w:rPr>
          <w:rFonts w:ascii="Franklin Gothic Book" w:hAnsi="Franklin Gothic Book"/>
        </w:rPr>
        <w:t>» -  в электронной форме</w:t>
      </w:r>
    </w:p>
    <w:p w:rsidR="00EA2B07" w:rsidRDefault="00EA2B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bookmarkStart w:id="0" w:name="_GoBack"/>
      <w:bookmarkEnd w:id="0"/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EA2B07" w:rsidRDefault="00EA2B07" w:rsidP="00EA2B07">
      <w:pPr>
        <w:pStyle w:val="afff6"/>
        <w:ind w:left="0"/>
        <w:rPr>
          <w:rFonts w:ascii="Franklin Gothic Book" w:hAnsi="Franklin Gothic Book"/>
          <w:b/>
        </w:rPr>
      </w:pPr>
    </w:p>
    <w:p w:rsidR="00EA2B07" w:rsidRDefault="00EA2B07" w:rsidP="00EA2B07">
      <w:pPr>
        <w:pStyle w:val="afff6"/>
        <w:ind w:left="0"/>
        <w:rPr>
          <w:rFonts w:ascii="Franklin Gothic Book" w:hAnsi="Franklin Gothic Book"/>
          <w:b/>
        </w:rPr>
      </w:pPr>
    </w:p>
    <w:p w:rsidR="00EA2B07" w:rsidRDefault="00EA2B07" w:rsidP="00EA2B07">
      <w:pPr>
        <w:pStyle w:val="afff6"/>
        <w:ind w:left="0"/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4B1747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4B1747">
        <w:rPr>
          <w:rFonts w:ascii="Franklin Gothic Book" w:hAnsi="Franklin Gothic Book"/>
          <w:b/>
          <w:lang w:eastAsia="ar-SA"/>
        </w:rPr>
        <w:t xml:space="preserve"> ___________  </w:t>
      </w:r>
    </w:p>
    <w:p w:rsidR="004B1747" w:rsidRPr="004B1747" w:rsidRDefault="004B1747" w:rsidP="004B1747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4B1747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4B1747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</w:t>
      </w:r>
    </w:p>
    <w:p w:rsidR="004B1747" w:rsidRPr="004B1747" w:rsidRDefault="004B1747" w:rsidP="004B1747">
      <w:pPr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4B1747" w:rsidRPr="004B1747" w:rsidRDefault="004B1747" w:rsidP="004B1747">
      <w:pPr>
        <w:tabs>
          <w:tab w:val="left" w:pos="1980"/>
        </w:tabs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  <w:b/>
        </w:rPr>
        <w:tab/>
      </w:r>
    </w:p>
    <w:p w:rsidR="004B1747" w:rsidRPr="004B1747" w:rsidRDefault="004B1747" w:rsidP="004B1747">
      <w:pPr>
        <w:jc w:val="center"/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4B1747">
        <w:rPr>
          <w:rFonts w:ascii="Franklin Gothic Book" w:hAnsi="Franklin Gothic Book"/>
        </w:rPr>
        <w:t xml:space="preserve">   «</w:t>
      </w:r>
      <w:proofErr w:type="gramEnd"/>
      <w:r w:rsidRPr="004B1747">
        <w:rPr>
          <w:rFonts w:ascii="Franklin Gothic Book" w:hAnsi="Franklin Gothic Book"/>
        </w:rPr>
        <w:t xml:space="preserve">        » ______________ 2016  г.</w:t>
      </w:r>
    </w:p>
    <w:p w:rsidR="004B1747" w:rsidRPr="004B1747" w:rsidRDefault="004B1747" w:rsidP="004B1747">
      <w:pPr>
        <w:rPr>
          <w:rFonts w:ascii="Franklin Gothic Book" w:hAnsi="Franklin Gothic Book"/>
        </w:rPr>
      </w:pPr>
    </w:p>
    <w:p w:rsidR="004B1747" w:rsidRPr="004B1747" w:rsidRDefault="004B1747" w:rsidP="004B1747">
      <w:pPr>
        <w:jc w:val="both"/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 xml:space="preserve">               </w:t>
      </w:r>
      <w:r w:rsidRPr="004B174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B1747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4B1747">
        <w:rPr>
          <w:rFonts w:ascii="Franklin Gothic Book" w:hAnsi="Franklin Gothic Book"/>
        </w:rPr>
        <w:t>технического  директора</w:t>
      </w:r>
      <w:proofErr w:type="gramEnd"/>
      <w:r w:rsidRPr="004B1747">
        <w:rPr>
          <w:rFonts w:ascii="Franklin Gothic Book" w:hAnsi="Franklin Gothic Book"/>
        </w:rPr>
        <w:t xml:space="preserve">  </w:t>
      </w:r>
      <w:proofErr w:type="spellStart"/>
      <w:r w:rsidRPr="004B1747">
        <w:rPr>
          <w:rFonts w:ascii="Franklin Gothic Book" w:hAnsi="Franklin Gothic Book"/>
        </w:rPr>
        <w:t>Фофонова</w:t>
      </w:r>
      <w:proofErr w:type="spellEnd"/>
      <w:r w:rsidRPr="004B1747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___________________, именуемое в дальнейшем «Поставщик», в лице ________________, действующего на основании ____________, с другой стороны, заключили настоящий Договор о нижеследующем:</w:t>
      </w:r>
    </w:p>
    <w:p w:rsidR="004B1747" w:rsidRPr="004B1747" w:rsidRDefault="004B1747" w:rsidP="004B1747">
      <w:pPr>
        <w:jc w:val="both"/>
        <w:rPr>
          <w:rFonts w:ascii="Franklin Gothic Book" w:hAnsi="Franklin Gothic Book"/>
        </w:rPr>
      </w:pPr>
    </w:p>
    <w:p w:rsidR="004B1747" w:rsidRPr="004B1747" w:rsidRDefault="004B1747" w:rsidP="004B1747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4B1747">
        <w:rPr>
          <w:rFonts w:ascii="Franklin Gothic Book" w:hAnsi="Franklin Gothic Book"/>
          <w:b/>
          <w:caps/>
        </w:rPr>
        <w:t>Предмет Договора</w:t>
      </w:r>
    </w:p>
    <w:p w:rsidR="004B1747" w:rsidRPr="004B1747" w:rsidRDefault="004B1747" w:rsidP="004B1747">
      <w:pPr>
        <w:ind w:left="426" w:hanging="426"/>
        <w:jc w:val="both"/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 xml:space="preserve">Поставщик обязуется поставить Покупателю </w:t>
      </w:r>
      <w:r w:rsidRPr="004B1747">
        <w:rPr>
          <w:rFonts w:ascii="Franklin Gothic Book" w:hAnsi="Franklin Gothic Book"/>
          <w:b/>
        </w:rPr>
        <w:t>сменно-запасные части для</w:t>
      </w:r>
      <w:r w:rsidRPr="004B1747">
        <w:rPr>
          <w:rFonts w:ascii="Franklin Gothic Book" w:hAnsi="Franklin Gothic Book"/>
        </w:rPr>
        <w:t xml:space="preserve"> </w:t>
      </w:r>
      <w:r w:rsidRPr="004B1747">
        <w:rPr>
          <w:rFonts w:ascii="Franklin Gothic Book" w:hAnsi="Franklin Gothic Book"/>
          <w:b/>
        </w:rPr>
        <w:t>технического обслуживания</w:t>
      </w:r>
      <w:r w:rsidRPr="004B1747">
        <w:rPr>
          <w:rFonts w:ascii="Franklin Gothic Book" w:hAnsi="Franklin Gothic Book"/>
        </w:rPr>
        <w:t xml:space="preserve"> </w:t>
      </w:r>
      <w:r w:rsidRPr="004B1747">
        <w:rPr>
          <w:rFonts w:ascii="Franklin Gothic Book" w:hAnsi="Franklin Gothic Book"/>
          <w:b/>
        </w:rPr>
        <w:t xml:space="preserve">ножниц «гильотина» </w:t>
      </w:r>
      <w:r w:rsidRPr="004B1747">
        <w:rPr>
          <w:rFonts w:ascii="Franklin Gothic Book" w:hAnsi="Franklin Gothic Book"/>
        </w:rPr>
        <w:t>(далее – Товар), а Покупатель обязуется принять и оплатить этот Товар в порядке и на условиях настоящего Договора. Общая стоимость договора составляет ______________</w:t>
      </w:r>
      <w:proofErr w:type="gramStart"/>
      <w:r w:rsidRPr="004B1747">
        <w:rPr>
          <w:rFonts w:ascii="Franklin Gothic Book" w:hAnsi="Franklin Gothic Book"/>
        </w:rPr>
        <w:t>_,в</w:t>
      </w:r>
      <w:proofErr w:type="gramEnd"/>
      <w:r w:rsidRPr="004B1747">
        <w:rPr>
          <w:rFonts w:ascii="Franklin Gothic Book" w:hAnsi="Franklin Gothic Book"/>
        </w:rPr>
        <w:t xml:space="preserve"> том числе НДС18% - _______________.</w:t>
      </w:r>
    </w:p>
    <w:p w:rsidR="004B1747" w:rsidRPr="004B1747" w:rsidRDefault="004B1747" w:rsidP="004B174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4B1747" w:rsidRPr="004B1747" w:rsidRDefault="004B1747" w:rsidP="004B174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lastRenderedPageBreak/>
        <w:t>Приложение №1 является неотъемлемой частью данного Договора.</w:t>
      </w:r>
    </w:p>
    <w:p w:rsidR="004B1747" w:rsidRPr="004B1747" w:rsidRDefault="004B1747" w:rsidP="004B174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B1747" w:rsidRPr="004B1747" w:rsidRDefault="004B1747" w:rsidP="004B1747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B1747" w:rsidRPr="004B1747" w:rsidRDefault="004B1747" w:rsidP="004B1747">
      <w:pPr>
        <w:numPr>
          <w:ilvl w:val="0"/>
          <w:numId w:val="21"/>
        </w:numPr>
        <w:jc w:val="center"/>
        <w:rPr>
          <w:rFonts w:ascii="Franklin Gothic Book" w:hAnsi="Franklin Gothic Book"/>
          <w:b/>
          <w:caps/>
        </w:rPr>
      </w:pPr>
      <w:r w:rsidRPr="004B1747">
        <w:rPr>
          <w:rFonts w:ascii="Franklin Gothic Book" w:hAnsi="Franklin Gothic Book"/>
          <w:b/>
          <w:caps/>
        </w:rPr>
        <w:t>Качество и комплектность</w:t>
      </w:r>
    </w:p>
    <w:p w:rsidR="004B1747" w:rsidRPr="004B1747" w:rsidRDefault="004B1747" w:rsidP="004B1747">
      <w:pPr>
        <w:ind w:left="240"/>
        <w:jc w:val="both"/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4B1747" w:rsidRPr="004B1747" w:rsidRDefault="004B1747" w:rsidP="004B174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4B1747">
        <w:rPr>
          <w:rFonts w:ascii="Franklin Gothic Book" w:hAnsi="Franklin Gothic Book"/>
          <w:lang w:eastAsia="ar-SA"/>
        </w:rPr>
        <w:t>приёмки  его</w:t>
      </w:r>
      <w:proofErr w:type="gramEnd"/>
      <w:r w:rsidRPr="004B1747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4B1747" w:rsidRPr="004B1747" w:rsidRDefault="004B1747" w:rsidP="004B174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B1747">
        <w:rPr>
          <w:rFonts w:ascii="Franklin Gothic Book" w:hAnsi="Franklin Gothic Book"/>
          <w:lang w:eastAsia="ar-SA"/>
        </w:rPr>
        <w:t>затарен</w:t>
      </w:r>
      <w:proofErr w:type="spellEnd"/>
      <w:r w:rsidRPr="004B1747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B1747" w:rsidRPr="004B1747" w:rsidRDefault="004B1747" w:rsidP="004B174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B1747">
        <w:rPr>
          <w:rFonts w:ascii="Franklin Gothic Book" w:hAnsi="Franklin Gothic Book"/>
          <w:lang w:eastAsia="ar-SA"/>
        </w:rPr>
        <w:tab/>
      </w:r>
    </w:p>
    <w:p w:rsidR="004B1747" w:rsidRPr="004B1747" w:rsidRDefault="004B1747" w:rsidP="004B1747">
      <w:pPr>
        <w:rPr>
          <w:rFonts w:ascii="Franklin Gothic Book" w:hAnsi="Franklin Gothic Book"/>
        </w:rPr>
      </w:pPr>
    </w:p>
    <w:p w:rsidR="004B1747" w:rsidRPr="004B1747" w:rsidRDefault="004B1747" w:rsidP="004B1747">
      <w:pPr>
        <w:rPr>
          <w:rFonts w:ascii="Franklin Gothic Book" w:hAnsi="Franklin Gothic Book"/>
        </w:rPr>
      </w:pPr>
    </w:p>
    <w:p w:rsidR="004B1747" w:rsidRPr="004B1747" w:rsidRDefault="004B1747" w:rsidP="004B1747">
      <w:pPr>
        <w:rPr>
          <w:rFonts w:ascii="Franklin Gothic Book" w:hAnsi="Franklin Gothic Book"/>
        </w:rPr>
      </w:pPr>
    </w:p>
    <w:p w:rsidR="004B1747" w:rsidRPr="004B1747" w:rsidRDefault="004B1747" w:rsidP="004B1747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4B1747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B1747" w:rsidRPr="004B1747" w:rsidRDefault="004B1747" w:rsidP="004B1747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B1747" w:rsidRPr="004B1747" w:rsidRDefault="004B1747" w:rsidP="004B1747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4B1747" w:rsidRPr="004B1747" w:rsidRDefault="004B1747" w:rsidP="004B174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B1747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B1747" w:rsidRPr="004B1747" w:rsidRDefault="004B1747" w:rsidP="004B174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B1747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4B1747" w:rsidRPr="004B1747" w:rsidRDefault="004B1747" w:rsidP="004B174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B1747">
        <w:rPr>
          <w:rFonts w:ascii="Franklin Gothic Book" w:hAnsi="Franklin Gothic Book"/>
          <w:lang w:eastAsia="ar-SA"/>
        </w:rPr>
        <w:t>затарить</w:t>
      </w:r>
      <w:proofErr w:type="spellEnd"/>
      <w:r w:rsidRPr="004B1747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B1747" w:rsidRPr="004B1747" w:rsidRDefault="004B1747" w:rsidP="004B174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4B1747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4B1747" w:rsidRPr="004B1747" w:rsidRDefault="004B1747" w:rsidP="004B174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B1747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B1747" w:rsidRPr="004B1747" w:rsidRDefault="004B1747" w:rsidP="004B174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B1747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4B1747">
        <w:rPr>
          <w:rFonts w:ascii="Franklin Gothic Book" w:hAnsi="Franklin Gothic Book"/>
          <w:lang w:eastAsia="ar-SA"/>
        </w:rPr>
        <w:t xml:space="preserve"> трех </w:t>
      </w:r>
      <w:r w:rsidRPr="004B1747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4B1747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B1747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B1747">
        <w:rPr>
          <w:rFonts w:ascii="Franklin Gothic Book" w:hAnsi="Franklin Gothic Book"/>
          <w:lang w:eastAsia="ar-SA"/>
        </w:rPr>
        <w:t xml:space="preserve">. </w:t>
      </w:r>
      <w:r w:rsidRPr="004B1747">
        <w:rPr>
          <w:rFonts w:ascii="Franklin Gothic Book" w:hAnsi="Franklin Gothic Book"/>
          <w:bCs/>
          <w:lang w:eastAsia="ar-SA"/>
        </w:rPr>
        <w:t>В течение</w:t>
      </w:r>
      <w:r w:rsidRPr="004B1747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B1747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B1747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B1747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B1747">
        <w:rPr>
          <w:rFonts w:ascii="Franklin Gothic Book" w:hAnsi="Franklin Gothic Book"/>
          <w:iCs/>
          <w:lang w:eastAsia="ar-SA"/>
        </w:rPr>
        <w:t xml:space="preserve"> </w:t>
      </w:r>
      <w:r w:rsidRPr="004B1747">
        <w:rPr>
          <w:rFonts w:ascii="Franklin Gothic Book" w:hAnsi="Franklin Gothic Book"/>
          <w:bCs/>
          <w:lang w:eastAsia="ar-SA"/>
        </w:rPr>
        <w:t>Товар Покупателю</w:t>
      </w:r>
      <w:r w:rsidRPr="004B1747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B1747">
        <w:rPr>
          <w:rFonts w:ascii="Franklin Gothic Book" w:hAnsi="Franklin Gothic Book"/>
          <w:lang w:eastAsia="ar-SA"/>
        </w:rPr>
        <w:t>объеме  и</w:t>
      </w:r>
      <w:proofErr w:type="gramEnd"/>
      <w:r w:rsidRPr="004B1747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B1747" w:rsidRPr="004B1747" w:rsidRDefault="004B1747" w:rsidP="004B174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B1747">
        <w:rPr>
          <w:rFonts w:ascii="Franklin Gothic Book" w:hAnsi="Franklin Gothic Book"/>
          <w:lang w:eastAsia="ar-SA"/>
        </w:rPr>
        <w:t xml:space="preserve">Покупателю  </w:t>
      </w:r>
      <w:r w:rsidRPr="004B1747">
        <w:rPr>
          <w:rFonts w:ascii="Franklin Gothic Book" w:hAnsi="Franklin Gothic Book"/>
          <w:bCs/>
          <w:lang w:eastAsia="ar-SA"/>
        </w:rPr>
        <w:t>при</w:t>
      </w:r>
      <w:proofErr w:type="gramEnd"/>
      <w:r w:rsidRPr="004B1747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4B1747" w:rsidRPr="004B1747" w:rsidRDefault="004B1747" w:rsidP="004B174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B1747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B1747" w:rsidRPr="004B1747" w:rsidRDefault="004B1747" w:rsidP="004B174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B1747">
        <w:rPr>
          <w:rFonts w:ascii="Franklin Gothic Book" w:hAnsi="Franklin Gothic Book"/>
          <w:lang w:eastAsia="ar-SA"/>
        </w:rPr>
        <w:lastRenderedPageBreak/>
        <w:t xml:space="preserve">Товар поставляется </w:t>
      </w:r>
      <w:r w:rsidRPr="004B1747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B1747" w:rsidRPr="004B1747" w:rsidRDefault="004B1747" w:rsidP="004B1747">
      <w:pPr>
        <w:jc w:val="both"/>
        <w:rPr>
          <w:rFonts w:ascii="Franklin Gothic Book" w:hAnsi="Franklin Gothic Book"/>
          <w:b/>
          <w:lang w:eastAsia="ar-SA"/>
        </w:rPr>
      </w:pPr>
    </w:p>
    <w:p w:rsidR="004B1747" w:rsidRPr="004B1747" w:rsidRDefault="004B1747" w:rsidP="004B1747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4B1747">
        <w:rPr>
          <w:rFonts w:ascii="Franklin Gothic Book" w:hAnsi="Franklin Gothic Book"/>
          <w:b/>
          <w:caps/>
        </w:rPr>
        <w:t>Цены и порядок расчетов</w:t>
      </w:r>
    </w:p>
    <w:p w:rsidR="004B1747" w:rsidRPr="004B1747" w:rsidRDefault="004B1747" w:rsidP="004B1747">
      <w:pPr>
        <w:ind w:left="284"/>
        <w:jc w:val="both"/>
        <w:rPr>
          <w:rFonts w:ascii="Franklin Gothic Book" w:hAnsi="Franklin Gothic Book"/>
          <w:b/>
          <w:caps/>
        </w:rPr>
      </w:pPr>
    </w:p>
    <w:p w:rsidR="004B1747" w:rsidRPr="004B1747" w:rsidRDefault="004B1747" w:rsidP="004B174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4B1747">
        <w:rPr>
          <w:rFonts w:ascii="Franklin Gothic Book" w:hAnsi="Franklin Gothic Book"/>
        </w:rPr>
        <w:t>Товара  в</w:t>
      </w:r>
      <w:proofErr w:type="gramEnd"/>
      <w:r w:rsidRPr="004B1747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4B1747" w:rsidRPr="004B1747" w:rsidRDefault="004B1747" w:rsidP="004B174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B1747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4B1747" w:rsidRPr="004B1747" w:rsidRDefault="004B1747" w:rsidP="004B174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B1747">
        <w:rPr>
          <w:rFonts w:ascii="Franklin Gothic Book" w:hAnsi="Franklin Gothic Book"/>
        </w:rPr>
        <w:t>с  расчётного</w:t>
      </w:r>
      <w:proofErr w:type="gramEnd"/>
      <w:r w:rsidRPr="004B1747">
        <w:rPr>
          <w:rFonts w:ascii="Franklin Gothic Book" w:hAnsi="Franklin Gothic Book"/>
        </w:rPr>
        <w:t xml:space="preserve"> счета банка Покупателя.</w:t>
      </w:r>
    </w:p>
    <w:p w:rsidR="004B1747" w:rsidRPr="004B1747" w:rsidRDefault="004B1747" w:rsidP="004B1747">
      <w:pPr>
        <w:jc w:val="both"/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jc w:val="both"/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4B1747">
        <w:rPr>
          <w:rFonts w:ascii="Franklin Gothic Book" w:hAnsi="Franklin Gothic Book"/>
          <w:b/>
          <w:caps/>
        </w:rPr>
        <w:t>Ответственность Сторон</w:t>
      </w:r>
    </w:p>
    <w:p w:rsidR="004B1747" w:rsidRPr="004B1747" w:rsidRDefault="004B1747" w:rsidP="004B1747">
      <w:pPr>
        <w:ind w:left="284"/>
        <w:jc w:val="center"/>
        <w:rPr>
          <w:rFonts w:ascii="Franklin Gothic Book" w:hAnsi="Franklin Gothic Book"/>
          <w:b/>
          <w:caps/>
        </w:rPr>
      </w:pPr>
    </w:p>
    <w:p w:rsidR="004B1747" w:rsidRPr="004B1747" w:rsidRDefault="004B1747" w:rsidP="004B1747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B1747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B1747">
        <w:rPr>
          <w:rFonts w:ascii="Franklin Gothic Book" w:hAnsi="Franklin Gothic Book"/>
          <w:lang w:eastAsia="ar-SA"/>
        </w:rPr>
        <w:t xml:space="preserve"> РФ.</w:t>
      </w:r>
    </w:p>
    <w:p w:rsidR="004B1747" w:rsidRPr="004B1747" w:rsidRDefault="004B1747" w:rsidP="004B174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B1747" w:rsidRPr="004B1747" w:rsidRDefault="004B1747" w:rsidP="004B1747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4B1747">
        <w:rPr>
          <w:rFonts w:ascii="Franklin Gothic Book" w:hAnsi="Franklin Gothic Book"/>
          <w:lang w:eastAsia="ar-SA"/>
        </w:rPr>
        <w:t>взыскать  с</w:t>
      </w:r>
      <w:proofErr w:type="gramEnd"/>
      <w:r w:rsidRPr="004B1747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4B1747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4B1747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4B1747" w:rsidRPr="004B1747" w:rsidRDefault="004B1747" w:rsidP="004B174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B1747" w:rsidRPr="004B1747" w:rsidRDefault="004B1747" w:rsidP="004B1747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B1747" w:rsidRPr="004B1747" w:rsidRDefault="004B1747" w:rsidP="004B1747">
      <w:pPr>
        <w:jc w:val="both"/>
        <w:rPr>
          <w:rFonts w:ascii="Franklin Gothic Book" w:hAnsi="Franklin Gothic Book"/>
        </w:rPr>
      </w:pPr>
    </w:p>
    <w:p w:rsidR="004B1747" w:rsidRPr="004B1747" w:rsidRDefault="004B1747" w:rsidP="004B1747">
      <w:pPr>
        <w:jc w:val="both"/>
        <w:rPr>
          <w:rFonts w:ascii="Franklin Gothic Book" w:hAnsi="Franklin Gothic Book"/>
        </w:rPr>
      </w:pPr>
    </w:p>
    <w:p w:rsidR="004B1747" w:rsidRPr="004B1747" w:rsidRDefault="004B1747" w:rsidP="004B1747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4B174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B1747" w:rsidRPr="004B1747" w:rsidRDefault="004B1747" w:rsidP="004B174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B174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4B1747" w:rsidRPr="004B1747" w:rsidRDefault="004B1747" w:rsidP="004B174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B174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B1747" w:rsidRPr="004B1747" w:rsidRDefault="004B1747" w:rsidP="004B174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B1747" w:rsidRPr="004B1747" w:rsidRDefault="004B1747" w:rsidP="004B174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bCs/>
          <w:lang w:eastAsia="en-US"/>
        </w:rPr>
        <w:t xml:space="preserve"> </w:t>
      </w:r>
      <w:r w:rsidRPr="004B174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B1747" w:rsidRPr="004B1747" w:rsidRDefault="004B1747" w:rsidP="004B174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B1747" w:rsidRPr="004B1747" w:rsidRDefault="004B1747" w:rsidP="004B174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B1747" w:rsidRPr="004B1747" w:rsidRDefault="004B1747" w:rsidP="004B174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4B1747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4B1747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4B1747" w:rsidRPr="004B1747" w:rsidRDefault="004B1747" w:rsidP="004B174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lang w:eastAsia="en-US"/>
        </w:rPr>
        <w:lastRenderedPageBreak/>
        <w:t>-</w:t>
      </w:r>
      <w:r w:rsidRPr="004B1747">
        <w:rPr>
          <w:rFonts w:ascii="Franklin Gothic Book" w:hAnsi="Franklin Gothic Book"/>
        </w:rPr>
        <w:t xml:space="preserve">  </w:t>
      </w:r>
      <w:r w:rsidRPr="004B1747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B1747" w:rsidRPr="004B1747" w:rsidRDefault="004B1747" w:rsidP="004B174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4B1747" w:rsidRPr="004B1747" w:rsidRDefault="004B1747" w:rsidP="004B174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lang w:eastAsia="en-US"/>
        </w:rPr>
        <w:t xml:space="preserve">6.6. </w:t>
      </w:r>
      <w:r w:rsidRPr="004B1747">
        <w:rPr>
          <w:rFonts w:ascii="Franklin Gothic Book" w:eastAsia="Calibri" w:hAnsi="Franklin Gothic Book"/>
          <w:lang w:eastAsia="en-US"/>
        </w:rPr>
        <w:tab/>
      </w:r>
      <w:r w:rsidRPr="004B1747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B1747" w:rsidRPr="004B1747" w:rsidRDefault="004B1747" w:rsidP="004B1747">
      <w:pPr>
        <w:rPr>
          <w:rFonts w:ascii="Franklin Gothic Book" w:hAnsi="Franklin Gothic Book"/>
        </w:rPr>
      </w:pPr>
    </w:p>
    <w:p w:rsidR="004B1747" w:rsidRPr="004B1747" w:rsidRDefault="004B1747" w:rsidP="004B1747">
      <w:pPr>
        <w:rPr>
          <w:rFonts w:ascii="Franklin Gothic Book" w:hAnsi="Franklin Gothic Book"/>
        </w:rPr>
      </w:pPr>
    </w:p>
    <w:p w:rsidR="004B1747" w:rsidRPr="004B1747" w:rsidRDefault="004B1747" w:rsidP="004B1747">
      <w:pPr>
        <w:numPr>
          <w:ilvl w:val="0"/>
          <w:numId w:val="26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4B174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B1747" w:rsidRPr="004B1747" w:rsidRDefault="004B1747" w:rsidP="004B174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B1747" w:rsidRPr="004B1747" w:rsidRDefault="004B1747" w:rsidP="004B174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4B1747" w:rsidRPr="004B1747" w:rsidRDefault="004B1747" w:rsidP="004B174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B1747" w:rsidRPr="004B1747" w:rsidRDefault="004B1747" w:rsidP="004B174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4B1747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4B1747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B1747" w:rsidRPr="004B1747" w:rsidRDefault="004B1747" w:rsidP="004B1747">
      <w:pPr>
        <w:jc w:val="both"/>
        <w:rPr>
          <w:rFonts w:ascii="Franklin Gothic Book" w:hAnsi="Franklin Gothic Book"/>
          <w:lang w:eastAsia="ar-SA"/>
        </w:rPr>
      </w:pPr>
    </w:p>
    <w:p w:rsidR="004B1747" w:rsidRPr="004B1747" w:rsidRDefault="004B1747" w:rsidP="004B1747">
      <w:pPr>
        <w:jc w:val="both"/>
        <w:rPr>
          <w:rFonts w:ascii="Franklin Gothic Book" w:hAnsi="Franklin Gothic Book"/>
          <w:lang w:eastAsia="ar-SA"/>
        </w:rPr>
      </w:pPr>
    </w:p>
    <w:p w:rsidR="004B1747" w:rsidRPr="004B1747" w:rsidRDefault="004B1747" w:rsidP="004B1747">
      <w:pPr>
        <w:pStyle w:val="afff6"/>
        <w:numPr>
          <w:ilvl w:val="0"/>
          <w:numId w:val="26"/>
        </w:numPr>
        <w:contextualSpacing/>
        <w:jc w:val="center"/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B1747" w:rsidRPr="004B1747" w:rsidRDefault="004B1747" w:rsidP="004B1747">
      <w:pPr>
        <w:jc w:val="center"/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4B1747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B1747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4B1747" w:rsidRPr="004B1747" w:rsidRDefault="004B1747" w:rsidP="004B1747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4B1747" w:rsidRPr="004B1747" w:rsidTr="00B83BE4"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4B1747" w:rsidRPr="004B1747" w:rsidRDefault="004B1747" w:rsidP="00B83BE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4B1747" w:rsidRPr="004B1747" w:rsidRDefault="004B1747" w:rsidP="00B83BE4">
            <w:pPr>
              <w:jc w:val="center"/>
              <w:rPr>
                <w:rFonts w:ascii="Franklin Gothic Book" w:hAnsi="Franklin Gothic Book"/>
                <w:b/>
              </w:rPr>
            </w:pPr>
            <w:r w:rsidRPr="004B1747">
              <w:rPr>
                <w:rFonts w:ascii="Franklin Gothic Book" w:hAnsi="Franklin Gothic Book"/>
                <w:b/>
              </w:rPr>
              <w:t>«ПОКУПАТЕЛЬ»</w:t>
            </w:r>
          </w:p>
          <w:p w:rsidR="004B1747" w:rsidRPr="004B1747" w:rsidRDefault="004B1747" w:rsidP="00B83BE4">
            <w:pPr>
              <w:jc w:val="center"/>
              <w:rPr>
                <w:rFonts w:ascii="Franklin Gothic Book" w:hAnsi="Franklin Gothic Book"/>
                <w:b/>
              </w:rPr>
            </w:pPr>
            <w:r w:rsidRPr="004B1747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4B1747" w:rsidRPr="004B1747" w:rsidTr="00B83BE4">
        <w:trPr>
          <w:trHeight w:val="646"/>
        </w:trPr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4B1747" w:rsidRPr="004B1747" w:rsidRDefault="004B1747" w:rsidP="00B83BE4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B1747" w:rsidRPr="004B1747" w:rsidRDefault="004B1747" w:rsidP="00B83BE4">
            <w:pPr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4B1747" w:rsidRPr="004B1747" w:rsidTr="00B83BE4"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4B1747" w:rsidRPr="004B1747" w:rsidRDefault="004B1747" w:rsidP="00B83BE4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B1747" w:rsidRPr="004B1747" w:rsidRDefault="004B1747" w:rsidP="00B83BE4">
            <w:pPr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4B1747" w:rsidRPr="004B1747" w:rsidTr="00B83BE4"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2315004404</w:t>
            </w:r>
          </w:p>
        </w:tc>
      </w:tr>
      <w:tr w:rsidR="004B1747" w:rsidRPr="004B1747" w:rsidTr="00B83BE4"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997650001</w:t>
            </w:r>
          </w:p>
        </w:tc>
      </w:tr>
      <w:tr w:rsidR="004B1747" w:rsidRPr="004B1747" w:rsidTr="00B83BE4"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40702810952460102191</w:t>
            </w:r>
          </w:p>
        </w:tc>
      </w:tr>
      <w:tr w:rsidR="004B1747" w:rsidRPr="004B1747" w:rsidTr="00B83BE4"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4B1747" w:rsidRPr="004B1747" w:rsidRDefault="004B1747" w:rsidP="00B83BE4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B1747" w:rsidRPr="004B1747" w:rsidRDefault="004B1747" w:rsidP="00B83BE4">
            <w:pPr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 xml:space="preserve">Краснодарское отделение №8619 ПАО Сбербанк </w:t>
            </w:r>
          </w:p>
        </w:tc>
      </w:tr>
      <w:tr w:rsidR="004B1747" w:rsidRPr="004B1747" w:rsidTr="00B83BE4"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30101810100000000602</w:t>
            </w:r>
          </w:p>
        </w:tc>
      </w:tr>
      <w:tr w:rsidR="004B1747" w:rsidRPr="004B1747" w:rsidTr="00B83BE4"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040349602</w:t>
            </w:r>
          </w:p>
        </w:tc>
      </w:tr>
      <w:tr w:rsidR="004B1747" w:rsidRPr="004B1747" w:rsidTr="00B83BE4"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Тарануха С.В.</w:t>
            </w:r>
          </w:p>
        </w:tc>
      </w:tr>
      <w:tr w:rsidR="004B1747" w:rsidRPr="004B1747" w:rsidTr="00B83BE4"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8(861-7) 60-41-49</w:t>
            </w:r>
          </w:p>
        </w:tc>
      </w:tr>
      <w:tr w:rsidR="004B1747" w:rsidRPr="004B1747" w:rsidTr="00B83BE4">
        <w:tc>
          <w:tcPr>
            <w:tcW w:w="2165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  <w:lang w:val="en-US"/>
              </w:rPr>
              <w:t>E</w:t>
            </w:r>
            <w:r w:rsidRPr="004B1747">
              <w:rPr>
                <w:rFonts w:ascii="Franklin Gothic Book" w:hAnsi="Franklin Gothic Book"/>
              </w:rPr>
              <w:t>.</w:t>
            </w:r>
            <w:r w:rsidRPr="004B1747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4B1747" w:rsidRPr="004B1747" w:rsidRDefault="004B1747" w:rsidP="00B83BE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B1747" w:rsidRPr="004B1747" w:rsidRDefault="007C4A4B" w:rsidP="00B83BE4">
            <w:pPr>
              <w:jc w:val="both"/>
              <w:rPr>
                <w:rFonts w:ascii="Franklin Gothic Book" w:hAnsi="Franklin Gothic Book"/>
              </w:rPr>
            </w:pPr>
            <w:hyperlink r:id="rId17" w:history="1">
              <w:r w:rsidR="004B1747" w:rsidRPr="004B1747">
                <w:rPr>
                  <w:rStyle w:val="a8"/>
                  <w:rFonts w:ascii="Franklin Gothic Book" w:hAnsi="Franklin Gothic Book"/>
                  <w:lang w:val="en-US"/>
                </w:rPr>
                <w:t>Staranuha</w:t>
              </w:r>
              <w:r w:rsidR="004B1747" w:rsidRPr="004B1747">
                <w:rPr>
                  <w:rStyle w:val="a8"/>
                  <w:rFonts w:ascii="Franklin Gothic Book" w:hAnsi="Franklin Gothic Book"/>
                </w:rPr>
                <w:t>@</w:t>
              </w:r>
              <w:r w:rsidR="004B1747" w:rsidRPr="004B1747">
                <w:rPr>
                  <w:rStyle w:val="a8"/>
                  <w:rFonts w:ascii="Franklin Gothic Book" w:hAnsi="Franklin Gothic Book"/>
                  <w:lang w:val="en-US"/>
                </w:rPr>
                <w:t>ncsp</w:t>
              </w:r>
              <w:r w:rsidR="004B1747" w:rsidRPr="004B1747">
                <w:rPr>
                  <w:rStyle w:val="a8"/>
                  <w:rFonts w:ascii="Franklin Gothic Book" w:hAnsi="Franklin Gothic Book"/>
                </w:rPr>
                <w:t>.</w:t>
              </w:r>
              <w:r w:rsidR="004B1747" w:rsidRPr="004B1747">
                <w:rPr>
                  <w:rStyle w:val="a8"/>
                  <w:rFonts w:ascii="Franklin Gothic Book" w:hAnsi="Franklin Gothic Book"/>
                  <w:lang w:val="en-US"/>
                </w:rPr>
                <w:t>com</w:t>
              </w:r>
            </w:hyperlink>
          </w:p>
        </w:tc>
      </w:tr>
    </w:tbl>
    <w:p w:rsidR="004B1747" w:rsidRPr="004B1747" w:rsidRDefault="004B1747" w:rsidP="004B174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4B1747" w:rsidRPr="004B1747" w:rsidRDefault="004B1747" w:rsidP="004B174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4B1747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</w:t>
      </w:r>
      <w:r w:rsidRPr="004B1747">
        <w:rPr>
          <w:rFonts w:ascii="Franklin Gothic Book" w:hAnsi="Franklin Gothic Book"/>
          <w:b/>
          <w:lang w:eastAsia="ar-SA"/>
        </w:rPr>
        <w:t xml:space="preserve"> ОТ ПОКУПАТЕЛЯ</w:t>
      </w:r>
    </w:p>
    <w:p w:rsidR="004B1747" w:rsidRPr="004B1747" w:rsidRDefault="004B1747" w:rsidP="004B174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</w:t>
      </w:r>
      <w:r w:rsidRPr="004B1747">
        <w:rPr>
          <w:rFonts w:ascii="Franklin Gothic Book" w:hAnsi="Franklin Gothic Book"/>
          <w:lang w:eastAsia="ar-SA"/>
        </w:rPr>
        <w:t xml:space="preserve">  Первый зам. технического директора              </w:t>
      </w:r>
    </w:p>
    <w:p w:rsidR="004B1747" w:rsidRPr="004B1747" w:rsidRDefault="004B1747" w:rsidP="004B174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ПАО «Новороссийский морской торговый порт»</w:t>
      </w:r>
    </w:p>
    <w:p w:rsidR="004B1747" w:rsidRPr="004B1747" w:rsidRDefault="004B1747" w:rsidP="004B1747">
      <w:pPr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jc w:val="center"/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</w:rPr>
        <w:t xml:space="preserve"> ______________________                                         ______________________ И.М. </w:t>
      </w:r>
      <w:proofErr w:type="spellStart"/>
      <w:r w:rsidRPr="004B1747">
        <w:rPr>
          <w:rFonts w:ascii="Franklin Gothic Book" w:hAnsi="Franklin Gothic Book"/>
        </w:rPr>
        <w:t>Фофонов</w:t>
      </w:r>
      <w:proofErr w:type="spellEnd"/>
      <w:r w:rsidRPr="004B1747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4B1747" w:rsidRPr="004B1747" w:rsidRDefault="004B1747" w:rsidP="004B1747">
      <w:pPr>
        <w:rPr>
          <w:rFonts w:ascii="Franklin Gothic Book" w:hAnsi="Franklin Gothic Book"/>
        </w:rPr>
      </w:pPr>
    </w:p>
    <w:p w:rsidR="004B1747" w:rsidRPr="004B1747" w:rsidRDefault="004B1747" w:rsidP="004B1747">
      <w:pPr>
        <w:rPr>
          <w:rFonts w:ascii="Franklin Gothic Book" w:hAnsi="Franklin Gothic Book"/>
        </w:rPr>
      </w:pPr>
    </w:p>
    <w:p w:rsidR="004B1747" w:rsidRPr="004B1747" w:rsidRDefault="004B1747" w:rsidP="004B174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4B1747" w:rsidRPr="004B1747" w:rsidRDefault="004B1747" w:rsidP="004B1747">
      <w:pPr>
        <w:rPr>
          <w:rFonts w:ascii="Franklin Gothic Book" w:hAnsi="Franklin Gothic Book"/>
        </w:rPr>
      </w:pPr>
    </w:p>
    <w:p w:rsidR="004B1747" w:rsidRPr="004B1747" w:rsidRDefault="004B1747" w:rsidP="004B1747">
      <w:pPr>
        <w:ind w:left="-709" w:right="-283"/>
        <w:jc w:val="right"/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  <w:b/>
        </w:rPr>
        <w:lastRenderedPageBreak/>
        <w:t xml:space="preserve">                                             Приложение 1 к Договору №___________ «____» _________ 2016 г.</w:t>
      </w:r>
    </w:p>
    <w:p w:rsidR="004B1747" w:rsidRPr="004B1747" w:rsidRDefault="004B1747" w:rsidP="004B1747">
      <w:pPr>
        <w:rPr>
          <w:rFonts w:ascii="Franklin Gothic Book" w:hAnsi="Franklin Gothic Book"/>
        </w:rPr>
      </w:pPr>
    </w:p>
    <w:p w:rsidR="004B1747" w:rsidRPr="004B1747" w:rsidRDefault="004B1747" w:rsidP="004B1747">
      <w:pPr>
        <w:ind w:left="-709"/>
        <w:jc w:val="center"/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244" w:tblpY="1"/>
        <w:tblOverlap w:val="never"/>
        <w:tblW w:w="11094" w:type="dxa"/>
        <w:tblLook w:val="0000" w:firstRow="0" w:lastRow="0" w:firstColumn="0" w:lastColumn="0" w:noHBand="0" w:noVBand="0"/>
      </w:tblPr>
      <w:tblGrid>
        <w:gridCol w:w="577"/>
        <w:gridCol w:w="4391"/>
        <w:gridCol w:w="1578"/>
        <w:gridCol w:w="922"/>
        <w:gridCol w:w="854"/>
        <w:gridCol w:w="1349"/>
        <w:gridCol w:w="1423"/>
      </w:tblGrid>
      <w:tr w:rsidR="004B1747" w:rsidRPr="004B1747" w:rsidTr="004B1747">
        <w:trPr>
          <w:trHeight w:val="5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747" w:rsidRPr="004B1747" w:rsidRDefault="004B1747" w:rsidP="004B174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B1747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747" w:rsidRPr="004B1747" w:rsidRDefault="004B1747" w:rsidP="004B174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B1747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747" w:rsidRPr="004B1747" w:rsidRDefault="004B1747" w:rsidP="004B174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B1747">
              <w:rPr>
                <w:rFonts w:ascii="Franklin Gothic Book" w:hAnsi="Franklin Gothic Book"/>
                <w:b/>
                <w:color w:val="000000"/>
              </w:rPr>
              <w:t>чертёж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747" w:rsidRPr="004B1747" w:rsidRDefault="004B1747" w:rsidP="004B174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B1747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4B1747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4B1747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1747" w:rsidRPr="004B1747" w:rsidRDefault="004B1747" w:rsidP="004B1747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B1747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47" w:rsidRPr="004B1747" w:rsidRDefault="004B1747" w:rsidP="004B1747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4B1747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47" w:rsidRPr="004B1747" w:rsidRDefault="004B1747" w:rsidP="004B1747">
            <w:pPr>
              <w:ind w:left="-59" w:right="-158" w:hanging="59"/>
              <w:jc w:val="center"/>
              <w:rPr>
                <w:rFonts w:ascii="Franklin Gothic Book" w:hAnsi="Franklin Gothic Book"/>
                <w:b/>
              </w:rPr>
            </w:pPr>
            <w:r w:rsidRPr="004B1747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4B1747" w:rsidRPr="004B1747" w:rsidTr="004B1747">
        <w:trPr>
          <w:trHeight w:val="2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4B1747" w:rsidRDefault="004B1747" w:rsidP="004B1747">
            <w:pPr>
              <w:jc w:val="center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B1747">
              <w:rPr>
                <w:rFonts w:ascii="Franklin Gothic Book" w:hAnsi="Franklin Gothic Book"/>
                <w:color w:val="000000"/>
              </w:rPr>
              <w:t xml:space="preserve">Нож сменный к </w:t>
            </w:r>
            <w:proofErr w:type="gramStart"/>
            <w:r w:rsidRPr="004B1747">
              <w:rPr>
                <w:rFonts w:ascii="Franklin Gothic Book" w:hAnsi="Franklin Gothic Book"/>
                <w:color w:val="000000"/>
              </w:rPr>
              <w:t>ножницам  «</w:t>
            </w:r>
            <w:proofErr w:type="gramEnd"/>
            <w:r w:rsidRPr="004B1747">
              <w:rPr>
                <w:rFonts w:ascii="Franklin Gothic Book" w:hAnsi="Franklin Gothic Book"/>
                <w:color w:val="000000"/>
              </w:rPr>
              <w:t>Гильотина»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4B1747">
              <w:rPr>
                <w:rFonts w:ascii="Franklin Gothic Book" w:hAnsi="Franklin Gothic Book"/>
                <w:color w:val="000000"/>
              </w:rPr>
              <w:t>6426.200.011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B1747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B1747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4B1747" w:rsidRPr="004B1747" w:rsidTr="004B1747">
        <w:trPr>
          <w:trHeight w:val="2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4B1747" w:rsidRDefault="004B1747" w:rsidP="004B1747">
            <w:pPr>
              <w:jc w:val="center"/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B1747">
              <w:rPr>
                <w:rFonts w:ascii="Franklin Gothic Book" w:hAnsi="Franklin Gothic Book"/>
                <w:color w:val="000000"/>
              </w:rPr>
              <w:t>Ремонтный комплект к ножницам «Гильотина» (набор из 3-х осей)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B1747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B1747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4B1747" w:rsidRPr="004B1747" w:rsidTr="004B1747">
        <w:trPr>
          <w:trHeight w:val="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1747" w:rsidRPr="004B1747" w:rsidRDefault="004B1747" w:rsidP="004B1747">
            <w:pPr>
              <w:rPr>
                <w:rFonts w:ascii="Franklin Gothic Book" w:hAnsi="Franklin Gothic Book"/>
              </w:rPr>
            </w:pP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47" w:rsidRPr="004B1747" w:rsidRDefault="004B1747" w:rsidP="004B1747">
            <w:pPr>
              <w:rPr>
                <w:rFonts w:ascii="Franklin Gothic Book" w:hAnsi="Franklin Gothic Book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1747" w:rsidRPr="004B1747" w:rsidRDefault="004B1747" w:rsidP="004B1747">
            <w:pPr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4B1747" w:rsidRDefault="004B1747" w:rsidP="004B174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B1747" w:rsidRPr="004B1747" w:rsidTr="004B1747">
        <w:trPr>
          <w:trHeight w:val="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1747" w:rsidRPr="004B1747" w:rsidRDefault="004B1747" w:rsidP="004B1747">
            <w:pPr>
              <w:rPr>
                <w:rFonts w:ascii="Franklin Gothic Book" w:hAnsi="Franklin Gothic Book"/>
              </w:rPr>
            </w:pP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47" w:rsidRPr="004B1747" w:rsidRDefault="004B1747" w:rsidP="004B1747">
            <w:pPr>
              <w:rPr>
                <w:rFonts w:ascii="Franklin Gothic Book" w:hAnsi="Franklin Gothic Book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1747" w:rsidRPr="004B1747" w:rsidRDefault="004B1747" w:rsidP="004B1747">
            <w:pPr>
              <w:rPr>
                <w:rFonts w:ascii="Franklin Gothic Book" w:hAnsi="Franklin Gothic Book"/>
              </w:rPr>
            </w:pPr>
            <w:r w:rsidRPr="004B1747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4B1747" w:rsidRDefault="004B1747" w:rsidP="004B1747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B1747" w:rsidRPr="004B1747" w:rsidTr="004B1747">
        <w:trPr>
          <w:trHeight w:val="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B1747" w:rsidRPr="004B1747" w:rsidRDefault="004B1747" w:rsidP="004B1747">
            <w:pPr>
              <w:rPr>
                <w:rFonts w:ascii="Franklin Gothic Book" w:hAnsi="Franklin Gothic Book"/>
              </w:rPr>
            </w:pP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747" w:rsidRPr="004B1747" w:rsidRDefault="004B1747" w:rsidP="004B1747">
            <w:pPr>
              <w:rPr>
                <w:rFonts w:ascii="Franklin Gothic Book" w:hAnsi="Franklin Gothic Book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1747" w:rsidRPr="004B1747" w:rsidRDefault="004B1747" w:rsidP="004B1747">
            <w:pPr>
              <w:rPr>
                <w:rFonts w:ascii="Franklin Gothic Book" w:hAnsi="Franklin Gothic Book"/>
                <w:b/>
              </w:rPr>
            </w:pPr>
            <w:r w:rsidRPr="004B1747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4B1747" w:rsidRDefault="004B1747" w:rsidP="004B1747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4B1747" w:rsidRPr="004B1747" w:rsidRDefault="004B1747" w:rsidP="004B1747">
      <w:pPr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 xml:space="preserve">1. </w:t>
      </w:r>
      <w:r w:rsidRPr="004B1747">
        <w:rPr>
          <w:rFonts w:ascii="Franklin Gothic Book" w:hAnsi="Franklin Gothic Book"/>
          <w:b/>
        </w:rPr>
        <w:t>Всего к оплате</w:t>
      </w:r>
      <w:r w:rsidRPr="004B1747">
        <w:rPr>
          <w:rFonts w:ascii="Franklin Gothic Book" w:hAnsi="Franklin Gothic Book"/>
        </w:rPr>
        <w:t xml:space="preserve">: </w:t>
      </w:r>
      <w:r w:rsidRPr="004B1747">
        <w:rPr>
          <w:rFonts w:ascii="Franklin Gothic Book" w:hAnsi="Franklin Gothic Book"/>
          <w:b/>
        </w:rPr>
        <w:t>______________________</w:t>
      </w:r>
      <w:r w:rsidRPr="004B1747">
        <w:rPr>
          <w:rFonts w:ascii="Franklin Gothic Book" w:hAnsi="Franklin Gothic Book"/>
        </w:rPr>
        <w:t xml:space="preserve">. </w:t>
      </w:r>
    </w:p>
    <w:p w:rsidR="004B1747" w:rsidRPr="004B1747" w:rsidRDefault="004B1747" w:rsidP="004B1747">
      <w:pPr>
        <w:rPr>
          <w:rFonts w:ascii="Franklin Gothic Book" w:hAnsi="Franklin Gothic Book"/>
        </w:rPr>
      </w:pPr>
      <w:r w:rsidRPr="004B1747">
        <w:rPr>
          <w:rFonts w:ascii="Franklin Gothic Book" w:hAnsi="Franklin Gothic Book"/>
        </w:rPr>
        <w:t xml:space="preserve">3. </w:t>
      </w:r>
      <w:r w:rsidRPr="004B1747">
        <w:rPr>
          <w:rFonts w:ascii="Franklin Gothic Book" w:hAnsi="Franklin Gothic Book"/>
          <w:b/>
        </w:rPr>
        <w:t>Срок поставки</w:t>
      </w:r>
      <w:r w:rsidRPr="004B1747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4B1747" w:rsidRPr="004B1747" w:rsidRDefault="004B1747" w:rsidP="004B1747">
      <w:pPr>
        <w:keepNext/>
        <w:outlineLvl w:val="5"/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keepNext/>
        <w:outlineLvl w:val="5"/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keepNext/>
        <w:outlineLvl w:val="5"/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  <w:b/>
        </w:rPr>
        <w:t xml:space="preserve">От </w:t>
      </w:r>
      <w:proofErr w:type="gramStart"/>
      <w:r w:rsidRPr="004B1747">
        <w:rPr>
          <w:rFonts w:ascii="Franklin Gothic Book" w:hAnsi="Franklin Gothic Book"/>
          <w:b/>
        </w:rPr>
        <w:t xml:space="preserve">Поставщика:   </w:t>
      </w:r>
      <w:proofErr w:type="gramEnd"/>
      <w:r w:rsidRPr="004B1747">
        <w:rPr>
          <w:rFonts w:ascii="Franklin Gothic Book" w:hAnsi="Franklin Gothic Book"/>
          <w:b/>
        </w:rPr>
        <w:t xml:space="preserve">                                                      </w:t>
      </w:r>
      <w:r>
        <w:rPr>
          <w:rFonts w:ascii="Franklin Gothic Book" w:hAnsi="Franklin Gothic Book"/>
          <w:b/>
        </w:rPr>
        <w:t xml:space="preserve">                          </w:t>
      </w:r>
      <w:r w:rsidRPr="004B1747">
        <w:rPr>
          <w:rFonts w:ascii="Franklin Gothic Book" w:hAnsi="Franklin Gothic Book"/>
          <w:b/>
        </w:rPr>
        <w:t>От Покупателя:</w:t>
      </w:r>
    </w:p>
    <w:p w:rsidR="004B1747" w:rsidRPr="004B1747" w:rsidRDefault="004B1747" w:rsidP="004B1747">
      <w:pPr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  <w:b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</w:t>
      </w:r>
      <w:r w:rsidRPr="004B1747">
        <w:rPr>
          <w:rFonts w:ascii="Franklin Gothic Book" w:hAnsi="Franklin Gothic Book"/>
          <w:b/>
        </w:rPr>
        <w:t xml:space="preserve">   Первый зам. технического директора                 </w:t>
      </w:r>
    </w:p>
    <w:p w:rsidR="004B1747" w:rsidRPr="004B1747" w:rsidRDefault="004B1747" w:rsidP="004B1747">
      <w:pPr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4B1747" w:rsidRPr="004B1747" w:rsidRDefault="004B1747" w:rsidP="004B1747">
      <w:pPr>
        <w:rPr>
          <w:rFonts w:ascii="Franklin Gothic Book" w:hAnsi="Franklin Gothic Book"/>
          <w:b/>
        </w:rPr>
      </w:pPr>
    </w:p>
    <w:p w:rsidR="004B1747" w:rsidRPr="004B1747" w:rsidRDefault="004B1747" w:rsidP="004B1747">
      <w:pPr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  <w:b/>
        </w:rPr>
        <w:t xml:space="preserve">____________________                                                _________________ И.М. </w:t>
      </w:r>
      <w:proofErr w:type="spellStart"/>
      <w:r w:rsidRPr="004B1747">
        <w:rPr>
          <w:rFonts w:ascii="Franklin Gothic Book" w:hAnsi="Franklin Gothic Book"/>
          <w:b/>
        </w:rPr>
        <w:t>Фофонов</w:t>
      </w:r>
      <w:proofErr w:type="spellEnd"/>
    </w:p>
    <w:p w:rsidR="004B1747" w:rsidRPr="004B1747" w:rsidRDefault="004B1747" w:rsidP="004B1747">
      <w:pPr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  <w:b/>
        </w:rPr>
        <w:t xml:space="preserve">           </w:t>
      </w:r>
    </w:p>
    <w:p w:rsidR="004B1747" w:rsidRPr="004B1747" w:rsidRDefault="004B1747" w:rsidP="004B1747">
      <w:pPr>
        <w:rPr>
          <w:rFonts w:ascii="Franklin Gothic Book" w:hAnsi="Franklin Gothic Book"/>
          <w:b/>
        </w:rPr>
      </w:pPr>
      <w:r w:rsidRPr="004B1747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4B1747" w:rsidRPr="004B1747" w:rsidRDefault="004B1747" w:rsidP="004B1747">
      <w:pPr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4B1747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B1747" w:rsidRPr="004B1747" w:rsidRDefault="004B1747" w:rsidP="004B174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4B1747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4B1747" w:rsidRPr="004B1747" w:rsidRDefault="004B1747" w:rsidP="004B1747">
      <w:pPr>
        <w:jc w:val="center"/>
        <w:rPr>
          <w:rFonts w:ascii="Franklin Gothic Book" w:eastAsia="Calibri" w:hAnsi="Franklin Gothic Book"/>
          <w:lang w:eastAsia="en-US"/>
        </w:rPr>
      </w:pPr>
    </w:p>
    <w:p w:rsidR="004B1747" w:rsidRPr="004B1747" w:rsidRDefault="004B1747" w:rsidP="004B1747">
      <w:pPr>
        <w:jc w:val="center"/>
        <w:rPr>
          <w:rFonts w:ascii="Franklin Gothic Book" w:eastAsia="Calibri" w:hAnsi="Franklin Gothic Book"/>
          <w:lang w:eastAsia="en-US"/>
        </w:rPr>
      </w:pPr>
    </w:p>
    <w:p w:rsidR="004B1747" w:rsidRPr="004B1747" w:rsidRDefault="004B1747" w:rsidP="004B1747">
      <w:pPr>
        <w:jc w:val="both"/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4B1747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4B1747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4B1747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4B174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4B1747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4B174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B1747" w:rsidRPr="004B1747" w:rsidRDefault="004B1747" w:rsidP="004B174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4B1747" w:rsidRPr="004B1747" w:rsidTr="00B83BE4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747" w:rsidRPr="004B1747" w:rsidRDefault="004B1747" w:rsidP="00B83BE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4B1747" w:rsidRPr="004B1747" w:rsidRDefault="004B1747" w:rsidP="00B83BE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747" w:rsidRPr="004B1747" w:rsidRDefault="004B1747" w:rsidP="00B83BE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4B1747" w:rsidRPr="004B1747" w:rsidRDefault="004B1747" w:rsidP="00B83BE4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4B1747" w:rsidRPr="004B1747" w:rsidTr="00B83BE4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7" w:rsidRPr="004B1747" w:rsidRDefault="004B1747" w:rsidP="004B1747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4B174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4B174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B174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B174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B1747" w:rsidRPr="004B1747" w:rsidRDefault="004B1747" w:rsidP="00B83BE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B174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B174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B1747" w:rsidRPr="004B1747" w:rsidRDefault="004B1747" w:rsidP="00B83BE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B174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4B174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B1747" w:rsidRPr="004B1747" w:rsidRDefault="004B1747" w:rsidP="00B83BE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4B174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B174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4B1747" w:rsidRPr="004B1747" w:rsidRDefault="004B1747" w:rsidP="00B83BE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B1747" w:rsidRPr="004B1747" w:rsidRDefault="004B1747" w:rsidP="00B83BE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4B174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B1747" w:rsidRPr="004B1747" w:rsidRDefault="004B1747" w:rsidP="00B83BE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B1747" w:rsidRPr="004B1747" w:rsidRDefault="004B1747" w:rsidP="00B83BE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B1747" w:rsidRPr="004B1747" w:rsidRDefault="004B1747" w:rsidP="00B83BE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4B1747" w:rsidRPr="004B1747" w:rsidRDefault="004B1747" w:rsidP="00B83BE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B1747" w:rsidRPr="004B1747" w:rsidRDefault="004B1747" w:rsidP="00B83BE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B1747" w:rsidRPr="004B1747" w:rsidRDefault="004B1747" w:rsidP="00B83BE4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</w:t>
            </w:r>
            <w:r w:rsidRPr="004B1747">
              <w:rPr>
                <w:rFonts w:ascii="Franklin Gothic Book" w:eastAsia="Arial" w:hAnsi="Franklin Gothic Book"/>
                <w:lang w:eastAsia="ar-SA"/>
              </w:rPr>
              <w:lastRenderedPageBreak/>
              <w:t>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4B1747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4B1747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B1747" w:rsidRPr="004B1747" w:rsidRDefault="004B1747" w:rsidP="00B83B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4B174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4B174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4B174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4B1747" w:rsidRPr="004B1747" w:rsidRDefault="004B1747" w:rsidP="00B83BE4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4B1747" w:rsidRPr="004B1747" w:rsidRDefault="004B1747" w:rsidP="004B1747">
      <w:pPr>
        <w:rPr>
          <w:rFonts w:ascii="Franklin Gothic Book" w:eastAsia="Calibri" w:hAnsi="Franklin Gothic Book"/>
          <w:lang w:eastAsia="en-US"/>
        </w:rPr>
      </w:pPr>
    </w:p>
    <w:p w:rsidR="004B1747" w:rsidRPr="004B1747" w:rsidRDefault="004B1747" w:rsidP="004B1747">
      <w:pPr>
        <w:jc w:val="both"/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4B1747" w:rsidRPr="004B1747" w:rsidRDefault="004B1747" w:rsidP="004B1747">
      <w:pPr>
        <w:rPr>
          <w:rFonts w:ascii="Franklin Gothic Book" w:eastAsia="Calibri" w:hAnsi="Franklin Gothic Book"/>
          <w:lang w:eastAsia="en-US"/>
        </w:rPr>
      </w:pPr>
    </w:p>
    <w:p w:rsidR="004B1747" w:rsidRPr="004B1747" w:rsidRDefault="004B1747" w:rsidP="004B1747">
      <w:pPr>
        <w:rPr>
          <w:rFonts w:ascii="Franklin Gothic Book" w:eastAsia="Calibri" w:hAnsi="Franklin Gothic Book"/>
          <w:lang w:eastAsia="en-US"/>
        </w:rPr>
      </w:pPr>
    </w:p>
    <w:p w:rsidR="004B1747" w:rsidRPr="004B1747" w:rsidRDefault="004B1747" w:rsidP="004B174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4B1747" w:rsidRPr="004B1747" w:rsidRDefault="004B1747" w:rsidP="004B1747">
      <w:pPr>
        <w:rPr>
          <w:rFonts w:ascii="Franklin Gothic Book" w:eastAsia="Calibri" w:hAnsi="Franklin Gothic Book"/>
          <w:lang w:eastAsia="en-US"/>
        </w:rPr>
      </w:pPr>
      <w:r w:rsidRPr="004B1747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4B1747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4B1747">
        <w:rPr>
          <w:rFonts w:ascii="Franklin Gothic Book" w:eastAsia="Calibri" w:hAnsi="Franklin Gothic Book"/>
          <w:lang w:eastAsia="en-US"/>
        </w:rPr>
        <w:t>.</w:t>
      </w:r>
    </w:p>
    <w:p w:rsidR="004B1747" w:rsidRPr="004B1747" w:rsidRDefault="004B1747" w:rsidP="004B174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4B1747" w:rsidRPr="004B1747" w:rsidRDefault="004B1747" w:rsidP="004B174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4B1747" w:rsidRPr="004B1747" w:rsidRDefault="004B1747" w:rsidP="004B174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4B1747" w:rsidRPr="004B1747" w:rsidRDefault="004B1747" w:rsidP="004B174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4B1747" w:rsidRPr="004B1747" w:rsidRDefault="004B1747" w:rsidP="004B174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b/>
          <w:lang w:eastAsia="ar-SA"/>
        </w:rPr>
        <w:lastRenderedPageBreak/>
        <w:t>ПРИМЕЧАНИЕ:</w:t>
      </w:r>
      <w:r w:rsidRPr="004B1747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B1747" w:rsidRPr="004B1747" w:rsidRDefault="004B1747" w:rsidP="004B174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4B1747">
        <w:rPr>
          <w:rFonts w:ascii="Franklin Gothic Book" w:hAnsi="Franklin Gothic Book"/>
          <w:b/>
          <w:lang w:eastAsia="ar-SA"/>
        </w:rPr>
        <w:t xml:space="preserve">АНКЕТА </w:t>
      </w:r>
      <w:r w:rsidRPr="004B174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4B1747" w:rsidRPr="004B1747" w:rsidRDefault="004B1747" w:rsidP="004B1747">
      <w:pPr>
        <w:rPr>
          <w:rFonts w:ascii="Franklin Gothic Book" w:hAnsi="Franklin Gothic Book"/>
          <w:b/>
        </w:rPr>
      </w:pPr>
    </w:p>
    <w:p w:rsidR="00EA2B07" w:rsidRPr="00EA2B07" w:rsidRDefault="00EA2B07" w:rsidP="00EA2B07">
      <w:pPr>
        <w:rPr>
          <w:rFonts w:ascii="Franklin Gothic Book" w:hAnsi="Franklin Gothic Book"/>
          <w:b/>
        </w:rPr>
      </w:pPr>
    </w:p>
    <w:p w:rsidR="00F127CE" w:rsidRDefault="00F127CE" w:rsidP="00FB72E0">
      <w:pPr>
        <w:rPr>
          <w:rFonts w:ascii="Franklin Gothic Book" w:hAnsi="Franklin Gothic Book"/>
        </w:rPr>
      </w:pPr>
    </w:p>
    <w:p w:rsidR="00713F5C" w:rsidRPr="0034719B" w:rsidRDefault="00713F5C" w:rsidP="00FB72E0">
      <w:pPr>
        <w:rPr>
          <w:rFonts w:ascii="Franklin Gothic Book" w:hAnsi="Franklin Gothic Book"/>
        </w:rPr>
      </w:pPr>
    </w:p>
    <w:p w:rsidR="006A46BB" w:rsidRPr="00713F5C" w:rsidRDefault="00BB2C3A" w:rsidP="00713F5C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713F5C">
        <w:rPr>
          <w:rFonts w:ascii="Franklin Gothic Book" w:hAnsi="Franklin Gothic Book"/>
          <w:b/>
          <w:kern w:val="28"/>
        </w:rPr>
        <w:t xml:space="preserve"> </w:t>
      </w:r>
      <w:r w:rsidR="006A46BB" w:rsidRPr="00713F5C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7C4A4B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699" w:type="dxa"/>
        <w:tblInd w:w="-176" w:type="dxa"/>
        <w:tblLook w:val="0000" w:firstRow="0" w:lastRow="0" w:firstColumn="0" w:lastColumn="0" w:noHBand="0" w:noVBand="0"/>
      </w:tblPr>
      <w:tblGrid>
        <w:gridCol w:w="574"/>
        <w:gridCol w:w="3114"/>
        <w:gridCol w:w="1798"/>
        <w:gridCol w:w="961"/>
        <w:gridCol w:w="1200"/>
        <w:gridCol w:w="1234"/>
        <w:gridCol w:w="1818"/>
      </w:tblGrid>
      <w:tr w:rsidR="00C71AB6" w:rsidRPr="00C71AB6" w:rsidTr="00A6642D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4B1747" w:rsidP="00C71AB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Чертеж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Кол-во,</w:t>
            </w:r>
          </w:p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71A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71AB6">
              <w:rPr>
                <w:rFonts w:ascii="Franklin Gothic Book" w:hAnsi="Franklin Gothic Book"/>
              </w:rPr>
              <w:t>НДС, Руб. /ед.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71AB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71AB6" w:rsidRPr="00C71AB6" w:rsidTr="00A6642D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B1747" w:rsidRPr="00C71AB6" w:rsidTr="00B83BE4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C71AB6" w:rsidRDefault="004B1747" w:rsidP="004B174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71AB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B1747">
              <w:rPr>
                <w:rFonts w:ascii="Franklin Gothic Book" w:hAnsi="Franklin Gothic Book"/>
                <w:color w:val="000000"/>
              </w:rPr>
              <w:t xml:space="preserve">Нож сменный к </w:t>
            </w:r>
            <w:proofErr w:type="gramStart"/>
            <w:r w:rsidRPr="004B1747">
              <w:rPr>
                <w:rFonts w:ascii="Franklin Gothic Book" w:hAnsi="Franklin Gothic Book"/>
                <w:color w:val="000000"/>
              </w:rPr>
              <w:t>ножницам  «</w:t>
            </w:r>
            <w:proofErr w:type="gramEnd"/>
            <w:r w:rsidRPr="004B1747">
              <w:rPr>
                <w:rFonts w:ascii="Franklin Gothic Book" w:hAnsi="Franklin Gothic Book"/>
                <w:color w:val="000000"/>
              </w:rPr>
              <w:t>Гильотина»</w:t>
            </w:r>
          </w:p>
        </w:tc>
        <w:tc>
          <w:tcPr>
            <w:tcW w:w="17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4B1747">
              <w:rPr>
                <w:rFonts w:ascii="Franklin Gothic Book" w:hAnsi="Franklin Gothic Book"/>
                <w:color w:val="000000"/>
              </w:rPr>
              <w:t>6426.200.011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C71AB6" w:rsidRDefault="004B1747" w:rsidP="004B17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C71AB6" w:rsidRDefault="004B1747" w:rsidP="004B17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1747" w:rsidRPr="00C71AB6" w:rsidRDefault="004B1747" w:rsidP="004B17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B1747" w:rsidRPr="00C71AB6" w:rsidTr="00B83BE4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C71AB6" w:rsidRDefault="004B1747" w:rsidP="004B1747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B1747">
              <w:rPr>
                <w:rFonts w:ascii="Franklin Gothic Book" w:hAnsi="Franklin Gothic Book"/>
                <w:color w:val="000000"/>
              </w:rPr>
              <w:t>Ремонтный комплект к ножницам «Гильотина» (набор из 3-х осей)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4B1747" w:rsidRDefault="004B1747" w:rsidP="004B174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C71AB6" w:rsidRDefault="004B1747" w:rsidP="004B17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47" w:rsidRPr="00C71AB6" w:rsidRDefault="004B1747" w:rsidP="004B17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47" w:rsidRPr="00C71AB6" w:rsidRDefault="004B1747" w:rsidP="004B17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71AB6" w:rsidRPr="00C71AB6" w:rsidTr="00A6642D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713F5C" w:rsidRDefault="00C71AB6" w:rsidP="00C71AB6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C71AB6" w:rsidRDefault="00C71AB6" w:rsidP="00C71A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441AFE">
        <w:rPr>
          <w:rFonts w:ascii="Franklin Gothic Book" w:hAnsi="Franklin Gothic Book"/>
          <w:sz w:val="23"/>
          <w:szCs w:val="23"/>
        </w:rPr>
        <w:t xml:space="preserve">сменно-запасных частей для </w:t>
      </w:r>
      <w:r w:rsidR="004B1747" w:rsidRPr="002529B3">
        <w:rPr>
          <w:rFonts w:ascii="Franklin Gothic Book" w:hAnsi="Franklin Gothic Book"/>
          <w:sz w:val="23"/>
          <w:szCs w:val="23"/>
        </w:rPr>
        <w:t>технического обслуживания ножниц «</w:t>
      </w:r>
      <w:proofErr w:type="gramStart"/>
      <w:r w:rsidR="004B1747" w:rsidRPr="002529B3">
        <w:rPr>
          <w:rFonts w:ascii="Franklin Gothic Book" w:hAnsi="Franklin Gothic Book"/>
          <w:sz w:val="23"/>
          <w:szCs w:val="23"/>
        </w:rPr>
        <w:t>гильотина»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4B1747" w:rsidRDefault="004B174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B1747" w:rsidRDefault="004B174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B1747" w:rsidRDefault="004B174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B1747" w:rsidRPr="000D6DFE" w:rsidRDefault="004B174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441AFE">
              <w:rPr>
                <w:rFonts w:ascii="Franklin Gothic Book" w:hAnsi="Franklin Gothic Book"/>
                <w:sz w:val="23"/>
                <w:szCs w:val="23"/>
              </w:rPr>
              <w:t xml:space="preserve">сменно-запасных частей для </w:t>
            </w:r>
            <w:r w:rsidR="004B1747" w:rsidRPr="002529B3">
              <w:rPr>
                <w:rFonts w:ascii="Franklin Gothic Book" w:hAnsi="Franklin Gothic Book"/>
                <w:sz w:val="23"/>
                <w:szCs w:val="23"/>
              </w:rPr>
              <w:t>технического обслуживания ножниц «гильотина»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</w:t>
            </w:r>
            <w:proofErr w:type="gramStart"/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4B1747">
              <w:rPr>
                <w:rFonts w:ascii="Franklin Gothic Book" w:hAnsi="Franklin Gothic Book"/>
                <w:sz w:val="23"/>
                <w:szCs w:val="23"/>
              </w:rPr>
              <w:t>235</w:t>
            </w:r>
            <w:proofErr w:type="gramEnd"/>
            <w:r w:rsidR="004B1747">
              <w:rPr>
                <w:rFonts w:ascii="Franklin Gothic Book" w:hAnsi="Franklin Gothic Book"/>
                <w:sz w:val="23"/>
                <w:szCs w:val="23"/>
              </w:rPr>
              <w:t> 398,20</w:t>
            </w:r>
            <w:r w:rsidR="004B1747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4B1747">
              <w:rPr>
                <w:rFonts w:ascii="Franklin Gothic Book" w:hAnsi="Franklin Gothic Book"/>
                <w:sz w:val="23"/>
                <w:szCs w:val="23"/>
              </w:rPr>
              <w:t xml:space="preserve">(двести тридцать пять тысяч триста девяносто восемь) рублей 20 копеек </w:t>
            </w:r>
            <w:r w:rsidR="004B1747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BE4" w:rsidRDefault="00B83BE4">
      <w:r>
        <w:separator/>
      </w:r>
    </w:p>
  </w:endnote>
  <w:endnote w:type="continuationSeparator" w:id="0">
    <w:p w:rsidR="00B83BE4" w:rsidRDefault="00B8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BE4" w:rsidRDefault="00B83BE4">
    <w:pPr>
      <w:pStyle w:val="afa"/>
    </w:pPr>
  </w:p>
  <w:p w:rsidR="00B83BE4" w:rsidRDefault="00B83B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BE4" w:rsidRDefault="00B83BE4">
      <w:r>
        <w:separator/>
      </w:r>
    </w:p>
  </w:footnote>
  <w:footnote w:type="continuationSeparator" w:id="0">
    <w:p w:rsidR="00B83BE4" w:rsidRDefault="00B8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12C6948"/>
    <w:multiLevelType w:val="hybridMultilevel"/>
    <w:tmpl w:val="56427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5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2"/>
  </w:num>
  <w:num w:numId="11">
    <w:abstractNumId w:val="11"/>
  </w:num>
  <w:num w:numId="12">
    <w:abstractNumId w:val="43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1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1"/>
  </w:num>
  <w:num w:numId="38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1"/>
  </w:num>
  <w:num w:numId="47">
    <w:abstractNumId w:val="41"/>
  </w:num>
  <w:num w:numId="48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237A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890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1AFE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747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15BF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3F5C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A4B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1CA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3F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AF78F7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3358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BE4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4DD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2B07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215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mailto:Staranuha@ncs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E496B-8DC6-4E59-ADE4-C854AEE4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21</Pages>
  <Words>6632</Words>
  <Characters>49933</Characters>
  <Application>Microsoft Office Word</Application>
  <DocSecurity>0</DocSecurity>
  <Lines>416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56453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13</cp:revision>
  <cp:lastPrinted>2016-03-29T14:03:00Z</cp:lastPrinted>
  <dcterms:created xsi:type="dcterms:W3CDTF">2016-01-25T10:51:00Z</dcterms:created>
  <dcterms:modified xsi:type="dcterms:W3CDTF">2016-03-29T14:06:00Z</dcterms:modified>
</cp:coreProperties>
</file>