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4B1871CF" wp14:editId="03D2F11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66F0B" w:rsidRDefault="00A66F0B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A66F0B">
        <w:rPr>
          <w:rFonts w:ascii="Franklin Gothic Heavy" w:eastAsia="Tahoma" w:hAnsi="Franklin Gothic Heavy"/>
          <w:b/>
          <w:kern w:val="144"/>
          <w:sz w:val="44"/>
          <w:szCs w:val="52"/>
        </w:rPr>
        <w:t>Разработка дизайн-макета, верстки, корректуры, изготовление и доставк</w:t>
      </w:r>
      <w:r w:rsidR="00996A37">
        <w:rPr>
          <w:rFonts w:ascii="Franklin Gothic Heavy" w:eastAsia="Tahoma" w:hAnsi="Franklin Gothic Heavy"/>
          <w:b/>
          <w:kern w:val="144"/>
          <w:sz w:val="44"/>
          <w:szCs w:val="52"/>
        </w:rPr>
        <w:t>а</w:t>
      </w:r>
      <w:bookmarkStart w:id="0" w:name="_GoBack"/>
      <w:bookmarkEnd w:id="0"/>
      <w:r w:rsidRPr="00A66F0B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Коллективного договора ПАО «НМТП»</w:t>
      </w:r>
    </w:p>
    <w:p w:rsidR="004F3265" w:rsidRPr="00486F9F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Запрос </w:t>
      </w:r>
      <w:r w:rsidR="0061743D">
        <w:rPr>
          <w:rFonts w:ascii="Franklin Gothic Heavy" w:eastAsia="Tahoma" w:hAnsi="Franklin Gothic Heavy"/>
          <w:b/>
          <w:kern w:val="144"/>
          <w:sz w:val="44"/>
          <w:szCs w:val="52"/>
        </w:rPr>
        <w:t>предложений</w:t>
      </w:r>
      <w:r w:rsidR="00221874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в электронной форме</w:t>
      </w:r>
    </w:p>
    <w:p w:rsidR="004F3265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76A4A4" wp14:editId="3896F967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10C7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61743D" w:rsidRPr="00DE0AF4" w:rsidRDefault="0061743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71722" w:rsidRDefault="005717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C434F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221874" w:rsidRDefault="00221874" w:rsidP="0022187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221874" w:rsidRPr="009C3DA9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>
        <w:rPr>
          <w:rFonts w:ascii="Franklin Gothic Book" w:hAnsi="Franklin Gothic Book"/>
        </w:rPr>
        <w:t>извещению о закупке.</w:t>
      </w:r>
    </w:p>
    <w:p w:rsidR="00221874" w:rsidRPr="009C3DA9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221874" w:rsidRPr="00D24621" w:rsidRDefault="00221874" w:rsidP="00221874">
      <w:pPr>
        <w:pStyle w:val="afff6"/>
        <w:numPr>
          <w:ilvl w:val="1"/>
          <w:numId w:val="12"/>
        </w:numPr>
        <w:ind w:left="1283"/>
        <w:jc w:val="both"/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Запросы по разъяснениям документации по закупке в электронной форме направлять в раздел настоящей закупки на электронной торговой площадке B2B-Center, расположенной в сети «Интернет» по адресу http://www.b2b-center.ru.</w:t>
      </w:r>
    </w:p>
    <w:p w:rsidR="00221874" w:rsidRPr="00D24621" w:rsidRDefault="00221874" w:rsidP="00221874">
      <w:pPr>
        <w:pStyle w:val="afff6"/>
        <w:numPr>
          <w:ilvl w:val="1"/>
          <w:numId w:val="12"/>
        </w:numPr>
        <w:ind w:left="1283"/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221874" w:rsidRPr="009C3DA9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221874" w:rsidRPr="009C3DA9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221874" w:rsidRPr="009C3DA9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221874" w:rsidRPr="009C3DA9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21874" w:rsidRDefault="00221874" w:rsidP="00221874">
      <w:pPr>
        <w:pStyle w:val="afff6"/>
        <w:numPr>
          <w:ilvl w:val="0"/>
          <w:numId w:val="12"/>
        </w:numPr>
        <w:spacing w:before="60" w:after="60"/>
        <w:ind w:left="993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221874" w:rsidRPr="009C3DA9" w:rsidRDefault="00221874" w:rsidP="00221874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>
        <w:rPr>
          <w:rFonts w:ascii="Franklin Gothic Book" w:hAnsi="Franklin Gothic Book"/>
        </w:rPr>
        <w:t>й закупки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221874" w:rsidRPr="009C3DA9" w:rsidRDefault="00221874" w:rsidP="00221874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221874" w:rsidRPr="009C3DA9" w:rsidRDefault="00221874" w:rsidP="00221874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21874" w:rsidRPr="009C3DA9" w:rsidRDefault="00221874" w:rsidP="00221874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21874" w:rsidRPr="009C3DA9" w:rsidRDefault="00221874" w:rsidP="00221874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221874" w:rsidRDefault="00221874" w:rsidP="00221874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закупке.</w:t>
      </w:r>
    </w:p>
    <w:p w:rsidR="00221874" w:rsidRDefault="00221874" w:rsidP="00221874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Единый регламент </w:t>
      </w:r>
      <w:r>
        <w:rPr>
          <w:rFonts w:ascii="Franklin Gothic Book" w:hAnsi="Franklin Gothic Book"/>
          <w:lang w:val="en-US"/>
        </w:rPr>
        <w:t>B</w:t>
      </w:r>
      <w:r w:rsidRPr="00C72358">
        <w:rPr>
          <w:rFonts w:ascii="Franklin Gothic Book" w:hAnsi="Franklin Gothic Book"/>
        </w:rPr>
        <w:t>2</w:t>
      </w:r>
      <w:r>
        <w:rPr>
          <w:rFonts w:ascii="Franklin Gothic Book" w:hAnsi="Franklin Gothic Book"/>
          <w:lang w:val="en-US"/>
        </w:rPr>
        <w:t>B</w:t>
      </w:r>
      <w:r>
        <w:rPr>
          <w:rFonts w:ascii="Franklin Gothic Book" w:hAnsi="Franklin Gothic Book"/>
        </w:rPr>
        <w:t>-системы «О порядке проведения и участия в процедурах закупок продукции на Торговых площадке Системы».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221874" w:rsidRDefault="00221874" w:rsidP="00221874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21874" w:rsidRPr="00513CA7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221874" w:rsidRPr="00513CA7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221874" w:rsidRPr="00513CA7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221874" w:rsidRPr="00513CA7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 xml:space="preserve">получившие нормативные документы </w:t>
      </w:r>
      <w:r>
        <w:rPr>
          <w:rFonts w:ascii="Franklin Gothic Book" w:hAnsi="Franklin Gothic Book"/>
        </w:rPr>
        <w:t>ПАО</w:t>
      </w:r>
      <w:r w:rsidRPr="0077303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«НМТП».</w:t>
      </w:r>
    </w:p>
    <w:p w:rsidR="00221874" w:rsidRPr="00964403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221874" w:rsidRPr="00D24621" w:rsidRDefault="00221874" w:rsidP="00221874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21874" w:rsidRPr="00E54C68" w:rsidRDefault="00221874" w:rsidP="00221874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221874" w:rsidRPr="009A19E2" w:rsidRDefault="00221874" w:rsidP="00221874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221874" w:rsidRPr="006B51BD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221874" w:rsidRPr="00B47741" w:rsidRDefault="00221874" w:rsidP="00221874">
      <w:pPr>
        <w:pStyle w:val="afff6"/>
        <w:numPr>
          <w:ilvl w:val="2"/>
          <w:numId w:val="12"/>
        </w:numPr>
        <w:ind w:hanging="515"/>
        <w:jc w:val="both"/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http://www.b2b-center.ru и http://www.zakupki.gov.ru в течение 3-х дней со дня принятия решения о внесении изменений.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221874" w:rsidRPr="006B51BD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221874" w:rsidRPr="007F02FD" w:rsidRDefault="00221874" w:rsidP="00221874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7F02FD">
        <w:rPr>
          <w:rFonts w:ascii="Franklin Gothic Book" w:hAnsi="Franklin Gothic Book"/>
        </w:rPr>
        <w:t xml:space="preserve">Для участия в закупке участник должен подать заявку в электронном виде в раздел настоящей закупки на электронную торговую площадку B2B-Center, расположенную в сети «Интернет» по адресу http://www.b2b-center.ru в срок до 15 часов 00 минут по Московскому времени </w:t>
      </w:r>
      <w:r w:rsidRPr="00221874">
        <w:rPr>
          <w:rFonts w:ascii="Franklin Gothic Book" w:hAnsi="Franklin Gothic Book"/>
          <w:b/>
        </w:rPr>
        <w:t>13</w:t>
      </w:r>
      <w:r>
        <w:rPr>
          <w:rFonts w:ascii="Franklin Gothic Book" w:hAnsi="Franklin Gothic Book"/>
          <w:b/>
        </w:rPr>
        <w:t xml:space="preserve"> апреля </w:t>
      </w:r>
      <w:r w:rsidRPr="007F02FD">
        <w:rPr>
          <w:rFonts w:ascii="Franklin Gothic Book" w:hAnsi="Franklin Gothic Book"/>
          <w:b/>
        </w:rPr>
        <w:t>201</w:t>
      </w:r>
      <w:r>
        <w:rPr>
          <w:rFonts w:ascii="Franklin Gothic Book" w:hAnsi="Franklin Gothic Book"/>
          <w:b/>
        </w:rPr>
        <w:t>6</w:t>
      </w:r>
      <w:r w:rsidRPr="007F02FD">
        <w:rPr>
          <w:rFonts w:ascii="Franklin Gothic Book" w:hAnsi="Franklin Gothic Book"/>
        </w:rPr>
        <w:t xml:space="preserve"> </w:t>
      </w:r>
      <w:r w:rsidRPr="007F02FD">
        <w:rPr>
          <w:rFonts w:ascii="Franklin Gothic Book" w:hAnsi="Franklin Gothic Book"/>
          <w:b/>
        </w:rPr>
        <w:t>года</w:t>
      </w:r>
      <w:r w:rsidRPr="007F02FD">
        <w:rPr>
          <w:rFonts w:ascii="Franklin Gothic Book" w:hAnsi="Franklin Gothic Book"/>
        </w:rPr>
        <w:t xml:space="preserve">. </w:t>
      </w:r>
    </w:p>
    <w:p w:rsidR="00221874" w:rsidRPr="006E4248" w:rsidRDefault="00221874" w:rsidP="00221874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>
        <w:rPr>
          <w:rFonts w:ascii="Franklin Gothic Book" w:hAnsi="Franklin Gothic Book"/>
          <w:sz w:val="24"/>
          <w:szCs w:val="24"/>
        </w:rPr>
        <w:t xml:space="preserve">Костенко Наталья Григорьевна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>
        <w:rPr>
          <w:rFonts w:ascii="Franklin Gothic Book" w:hAnsi="Franklin Gothic Book"/>
          <w:sz w:val="24"/>
          <w:szCs w:val="24"/>
        </w:rPr>
        <w:t>23</w:t>
      </w:r>
      <w:r w:rsidRPr="0073052F">
        <w:rPr>
          <w:rFonts w:ascii="Franklin Gothic Book" w:hAnsi="Franklin Gothic Book"/>
          <w:sz w:val="24"/>
          <w:szCs w:val="24"/>
        </w:rPr>
        <w:t>-</w:t>
      </w:r>
      <w:r>
        <w:rPr>
          <w:rFonts w:ascii="Franklin Gothic Book" w:hAnsi="Franklin Gothic Book"/>
          <w:sz w:val="24"/>
          <w:szCs w:val="24"/>
        </w:rPr>
        <w:t>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21874" w:rsidRPr="0021788C" w:rsidRDefault="00221874" w:rsidP="00221874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2187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21874" w:rsidRPr="0021788C" w:rsidRDefault="00221874" w:rsidP="00221874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21874" w:rsidRPr="00A467B0" w:rsidRDefault="00221874" w:rsidP="0022187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221874" w:rsidRPr="00A467B0" w:rsidRDefault="00221874" w:rsidP="00221874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221874" w:rsidRPr="00A467B0" w:rsidRDefault="00221874" w:rsidP="00221874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221874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21874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1639D0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1B2728">
        <w:rPr>
          <w:rFonts w:ascii="Franklin Gothic Book" w:hAnsi="Franklin Gothic Book"/>
          <w:color w:val="000000" w:themeColor="text1"/>
        </w:rPr>
        <w:t>если цена, указанная в заявке на участие в закупке (письме о подаче оферты) (и/или в коммерческом предложении), не соответствует цене, указанной на</w:t>
      </w:r>
      <w:r>
        <w:rPr>
          <w:rFonts w:ascii="Franklin Gothic Book" w:hAnsi="Franklin Gothic Book"/>
          <w:color w:val="000000" w:themeColor="text1"/>
        </w:rPr>
        <w:t xml:space="preserve"> элек-тронной торговой площадке;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221874" w:rsidRPr="00A467B0" w:rsidRDefault="00221874" w:rsidP="00221874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221874" w:rsidRPr="00A467B0" w:rsidRDefault="00221874" w:rsidP="00221874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lastRenderedPageBreak/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221874" w:rsidRPr="00A467B0" w:rsidRDefault="00221874" w:rsidP="00221874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221874" w:rsidRPr="00A467B0" w:rsidRDefault="00221874" w:rsidP="00221874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221874" w:rsidRPr="00A467B0" w:rsidRDefault="00221874" w:rsidP="00221874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221874" w:rsidRPr="00A467B0" w:rsidRDefault="00221874" w:rsidP="00221874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221874" w:rsidRPr="00A467B0" w:rsidRDefault="00221874" w:rsidP="0022187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</w:t>
      </w:r>
      <w:r w:rsidRPr="00A467B0">
        <w:rPr>
          <w:rFonts w:ascii="Franklin Gothic Book" w:hAnsi="Franklin Gothic Book"/>
        </w:rPr>
        <w:lastRenderedPageBreak/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21874" w:rsidRPr="00A467B0" w:rsidRDefault="00221874" w:rsidP="00221874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221874" w:rsidRPr="00A467B0" w:rsidRDefault="00221874" w:rsidP="00221874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AA3553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A3553" w:rsidRPr="00AB43BF" w:rsidRDefault="00AA3553" w:rsidP="00AA355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1274"/>
        <w:gridCol w:w="6907"/>
      </w:tblGrid>
      <w:tr w:rsidR="00AA3553" w:rsidRPr="005C7593" w:rsidTr="00A66F0B">
        <w:trPr>
          <w:cantSplit/>
          <w:trHeight w:val="240"/>
          <w:tblHeader/>
        </w:trPr>
        <w:tc>
          <w:tcPr>
            <w:tcW w:w="563" w:type="dxa"/>
            <w:vMerge w:val="restart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181" w:type="dxa"/>
            <w:gridSpan w:val="2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A3553" w:rsidRPr="005C7593" w:rsidTr="00A66F0B">
        <w:trPr>
          <w:cantSplit/>
          <w:trHeight w:val="240"/>
          <w:tblHeader/>
        </w:trPr>
        <w:tc>
          <w:tcPr>
            <w:tcW w:w="563" w:type="dxa"/>
            <w:vMerge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4" w:type="dxa"/>
          </w:tcPr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07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66F0B" w:rsidRPr="005C7593" w:rsidTr="00A66F0B">
        <w:trPr>
          <w:trHeight w:val="240"/>
        </w:trPr>
        <w:tc>
          <w:tcPr>
            <w:tcW w:w="563" w:type="dxa"/>
          </w:tcPr>
          <w:p w:rsidR="00A66F0B" w:rsidRPr="005C7593" w:rsidRDefault="00A66F0B" w:rsidP="00A66F0B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5C7593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4" w:type="dxa"/>
            <w:vAlign w:val="center"/>
          </w:tcPr>
          <w:p w:rsidR="00A66F0B" w:rsidRPr="005C7593" w:rsidRDefault="00A66F0B" w:rsidP="00A66F0B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60</w:t>
            </w:r>
          </w:p>
        </w:tc>
        <w:tc>
          <w:tcPr>
            <w:tcW w:w="6907" w:type="dxa"/>
          </w:tcPr>
          <w:p w:rsidR="00A66F0B" w:rsidRPr="00A66F0B" w:rsidRDefault="00A66F0B" w:rsidP="00A66F0B">
            <w:pPr>
              <w:rPr>
                <w:rFonts w:ascii="Franklin Gothic Book" w:hAnsi="Franklin Gothic Book"/>
                <w:b/>
                <w:bCs/>
                <w:snapToGrid w:val="0"/>
              </w:rPr>
            </w:pPr>
            <w:r w:rsidRPr="00A66F0B">
              <w:rPr>
                <w:rFonts w:ascii="Franklin Gothic Book" w:hAnsi="Franklin Gothic Book"/>
                <w:b/>
                <w:bCs/>
                <w:snapToGrid w:val="0"/>
              </w:rPr>
              <w:t>Стоимость выполнения работ</w:t>
            </w:r>
          </w:p>
        </w:tc>
      </w:tr>
      <w:tr w:rsidR="00A66F0B" w:rsidRPr="005C7593" w:rsidTr="00A66F0B">
        <w:trPr>
          <w:trHeight w:val="240"/>
        </w:trPr>
        <w:tc>
          <w:tcPr>
            <w:tcW w:w="563" w:type="dxa"/>
          </w:tcPr>
          <w:p w:rsidR="00A66F0B" w:rsidRPr="005C7593" w:rsidRDefault="00A66F0B" w:rsidP="00A66F0B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:rsidR="00A66F0B" w:rsidRPr="005C7593" w:rsidRDefault="00A66F0B" w:rsidP="00A66F0B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20</w:t>
            </w:r>
          </w:p>
        </w:tc>
        <w:tc>
          <w:tcPr>
            <w:tcW w:w="6907" w:type="dxa"/>
            <w:vAlign w:val="center"/>
          </w:tcPr>
          <w:p w:rsidR="00A66F0B" w:rsidRPr="00A66F0B" w:rsidRDefault="00A66F0B" w:rsidP="00A66F0B">
            <w:pPr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A66F0B">
              <w:rPr>
                <w:rFonts w:ascii="Franklin Gothic Book" w:hAnsi="Franklin Gothic Book"/>
                <w:b/>
                <w:bCs/>
                <w:snapToGrid w:val="0"/>
              </w:rPr>
              <w:t>Оценка предоставленных примеров книг в твердом переплете соответствующих заявленному формату Коллективного договора.</w:t>
            </w:r>
          </w:p>
        </w:tc>
      </w:tr>
      <w:tr w:rsidR="00A66F0B" w:rsidRPr="005C7593" w:rsidTr="00A66F0B">
        <w:trPr>
          <w:trHeight w:val="240"/>
        </w:trPr>
        <w:tc>
          <w:tcPr>
            <w:tcW w:w="563" w:type="dxa"/>
          </w:tcPr>
          <w:p w:rsidR="00A66F0B" w:rsidRDefault="00A66F0B" w:rsidP="00A66F0B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66F0B" w:rsidRDefault="00A66F0B" w:rsidP="00A66F0B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20</w:t>
            </w:r>
          </w:p>
        </w:tc>
        <w:tc>
          <w:tcPr>
            <w:tcW w:w="6907" w:type="dxa"/>
            <w:vAlign w:val="center"/>
          </w:tcPr>
          <w:p w:rsidR="00A66F0B" w:rsidRPr="00A66F0B" w:rsidRDefault="00A66F0B" w:rsidP="00A66F0B">
            <w:pPr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A66F0B">
              <w:rPr>
                <w:rFonts w:ascii="Franklin Gothic Book" w:hAnsi="Franklin Gothic Book"/>
                <w:b/>
                <w:bCs/>
                <w:snapToGrid w:val="0"/>
              </w:rPr>
              <w:t>Оценка предоставленных примеров: дизайн-макета обложки и оформления содержания Коллективного договора.</w:t>
            </w:r>
          </w:p>
        </w:tc>
      </w:tr>
      <w:tr w:rsidR="00AA3553" w:rsidRPr="005C7593" w:rsidTr="00A66F0B">
        <w:trPr>
          <w:trHeight w:val="156"/>
        </w:trPr>
        <w:tc>
          <w:tcPr>
            <w:tcW w:w="563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5C7593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07" w:type="dxa"/>
            <w:vAlign w:val="center"/>
          </w:tcPr>
          <w:p w:rsidR="00AA3553" w:rsidRPr="005C7593" w:rsidRDefault="00AA3553" w:rsidP="00AA3553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AA3553" w:rsidRDefault="00AA3553" w:rsidP="00377C24">
      <w:pPr>
        <w:pStyle w:val="afff6"/>
        <w:ind w:left="1276" w:firstLine="1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 w:rsidR="005F00F5">
        <w:rPr>
          <w:rFonts w:ascii="Franklin Gothic Book" w:hAnsi="Franklin Gothic Book"/>
          <w:vertAlign w:val="superscript"/>
        </w:rPr>
        <w:t>выполнения работ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AA3553" w:rsidRPr="00952474" w:rsidRDefault="00AA3553" w:rsidP="00AA3553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AA3553" w:rsidRDefault="00AA3553" w:rsidP="00AA3553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>сительные. В то же время возможно и «назначение» баллов, например, экспертно. При этом количество баллов находится в заданных границах принятой шкалы.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Построение дерева свойств (системы показателей). При построении системы показателей соблюдается основной принцип: свойства i-го уровня определяются соответствующими свойствами 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+ 1-го уровня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r w:rsidRPr="0031462F">
        <w:rPr>
          <w:rFonts w:ascii="Franklin Gothic Book" w:hAnsi="Franklin Gothic Book"/>
        </w:rPr>
        <w:t xml:space="preserve"> ).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r w:rsidRPr="0031462F">
        <w:rPr>
          <w:rFonts w:ascii="Franklin Gothic Book" w:hAnsi="Franklin Gothic Book"/>
        </w:rPr>
        <w:t xml:space="preserve">  и их оценками К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r w:rsidRPr="0031462F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AA3553" w:rsidRDefault="00AA3553" w:rsidP="00AA35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4F071854" wp14:editId="5E3D3DB5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53" w:rsidRPr="006656E1" w:rsidRDefault="00AA3553" w:rsidP="00AA3553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20AE0D35" wp14:editId="503D7136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02CFEFB" wp14:editId="393EBF45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373C9CF9" wp14:editId="2B5ECD4E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EF702CC" wp14:editId="153347AB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AA3553" w:rsidRPr="006656E1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r w:rsidRPr="006656E1">
        <w:rPr>
          <w:rFonts w:ascii="Franklin Gothic Book" w:hAnsi="Franklin Gothic Book"/>
          <w:vertAlign w:val="subscript"/>
          <w:lang w:val="en-US"/>
        </w:rPr>
        <w:t>ij</w:t>
      </w:r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AA3553" w:rsidRPr="0031462F" w:rsidRDefault="00AA3553" w:rsidP="00AA3553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6B5132D3" wp14:editId="2517C256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r w:rsidRPr="0031462F">
        <w:rPr>
          <w:rFonts w:ascii="Franklin Gothic Book" w:hAnsi="Franklin Gothic Book"/>
          <w:i/>
          <w:lang w:val="en-US"/>
        </w:rPr>
        <w:t>const</w:t>
      </w:r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AA3553" w:rsidRPr="0031462F" w:rsidRDefault="00AA3553" w:rsidP="00AA3553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AA3553" w:rsidRPr="0031462F" w:rsidRDefault="00AA3553" w:rsidP="00AA3553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интегральной оценки. На этом шаге  используются математические средневзвешенные величины.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i-го уровня определяются соответствующими значениями показателей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— 1)-го уровня.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В данной</w:t>
      </w:r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B87367C" wp14:editId="2D41F356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AA3553" w:rsidRPr="00391AB4" w:rsidRDefault="00AA3553" w:rsidP="00AA3553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221874" w:rsidRPr="00877204" w:rsidRDefault="00221874" w:rsidP="00221874">
      <w:pPr>
        <w:pStyle w:val="afff6"/>
        <w:numPr>
          <w:ilvl w:val="1"/>
          <w:numId w:val="12"/>
        </w:numPr>
        <w:spacing w:before="60" w:after="60"/>
        <w:ind w:left="1283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221874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221874" w:rsidRPr="00773030" w:rsidRDefault="00221874" w:rsidP="00221874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к банкам-гарантам в информационной карте.</w:t>
      </w:r>
    </w:p>
    <w:p w:rsidR="00221874" w:rsidRPr="00773030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221874" w:rsidRPr="00877204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221874" w:rsidRPr="00877204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221874" w:rsidRPr="00877204" w:rsidRDefault="00221874" w:rsidP="00221874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221874" w:rsidRPr="00905630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05630">
        <w:rPr>
          <w:rFonts w:ascii="Franklin Gothic Book" w:hAnsi="Franklin Gothic Book"/>
        </w:rPr>
        <w:t xml:space="preserve">Протокол подведения итогов закупки размещается на сайтах </w:t>
      </w:r>
      <w:hyperlink r:id="rId18" w:history="1">
        <w:r w:rsidRPr="009659C0">
          <w:rPr>
            <w:rStyle w:val="a8"/>
            <w:rFonts w:ascii="Franklin Gothic Book" w:hAnsi="Franklin Gothic Book"/>
          </w:rPr>
          <w:t>http://www.</w:t>
        </w:r>
        <w:r w:rsidRPr="009659C0">
          <w:rPr>
            <w:rStyle w:val="a8"/>
            <w:rFonts w:ascii="Franklin Gothic Book" w:hAnsi="Franklin Gothic Book"/>
            <w:lang w:val="en-US"/>
          </w:rPr>
          <w:t>nmtp</w:t>
        </w:r>
        <w:r w:rsidRPr="009659C0">
          <w:rPr>
            <w:rStyle w:val="a8"/>
            <w:rFonts w:ascii="Franklin Gothic Book" w:hAnsi="Franklin Gothic Book"/>
          </w:rPr>
          <w:t>.</w:t>
        </w:r>
        <w:r w:rsidRPr="009659C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60338">
        <w:rPr>
          <w:rFonts w:ascii="Franklin Gothic Book" w:hAnsi="Franklin Gothic Book"/>
        </w:rPr>
        <w:t xml:space="preserve"> </w:t>
      </w:r>
      <w:r w:rsidRPr="00905630">
        <w:rPr>
          <w:rFonts w:ascii="Franklin Gothic Book" w:hAnsi="Franklin Gothic Book"/>
        </w:rPr>
        <w:t xml:space="preserve">и </w:t>
      </w:r>
      <w:r w:rsidRPr="00D24621">
        <w:rPr>
          <w:rStyle w:val="a8"/>
          <w:rFonts w:ascii="Franklin Gothic Book" w:hAnsi="Franklin Gothic Book"/>
        </w:rPr>
        <w:t>http://www.b2b-center.ru</w:t>
      </w:r>
      <w:r w:rsidRPr="00905630">
        <w:rPr>
          <w:rFonts w:ascii="Franklin Gothic Book" w:hAnsi="Franklin Gothic Book"/>
        </w:rPr>
        <w:t>, на которых участник может получить подробную информацию о результатах проведенной закупки.</w:t>
      </w:r>
    </w:p>
    <w:p w:rsidR="00221874" w:rsidRPr="00877204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221874" w:rsidRPr="00877204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221874" w:rsidRPr="00DC51FC" w:rsidRDefault="00221874" w:rsidP="0022187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21874" w:rsidRPr="00877204" w:rsidRDefault="00221874" w:rsidP="0022187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221874" w:rsidRPr="00877204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221874" w:rsidRPr="00DC51FC" w:rsidRDefault="00221874" w:rsidP="00221874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21874" w:rsidRPr="00176A29" w:rsidRDefault="00221874" w:rsidP="0022187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221874" w:rsidRPr="00176A29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 xml:space="preserve">Факсимильное </w:t>
      </w:r>
      <w:r w:rsidRPr="00176A29">
        <w:rPr>
          <w:rFonts w:ascii="Franklin Gothic Book" w:hAnsi="Franklin Gothic Book"/>
          <w:b/>
          <w:u w:val="single"/>
        </w:rPr>
        <w:lastRenderedPageBreak/>
        <w:t>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221874" w:rsidRPr="00176A29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221874" w:rsidRPr="0014793D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221874" w:rsidRPr="00733D39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В случае понижения стоимости заявки в ходе проведения закупки, участник обязан разместить на электронной торговой площадке откорректированную заявку на участие в закупке (письмо о подаче оферты) и коммерческое предложение, соответствующие стоимости, указанной на электронной торговой площадке.</w:t>
      </w:r>
    </w:p>
    <w:p w:rsidR="00221874" w:rsidRPr="00733D39" w:rsidRDefault="00221874" w:rsidP="00221874">
      <w:pPr>
        <w:pStyle w:val="afff6"/>
        <w:numPr>
          <w:ilvl w:val="2"/>
          <w:numId w:val="12"/>
        </w:numPr>
        <w:ind w:left="1418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221874" w:rsidRPr="00D809C6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221874" w:rsidRPr="00D809C6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21874" w:rsidRPr="00176A29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221874" w:rsidRPr="00773030" w:rsidRDefault="00221874" w:rsidP="00221874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221874" w:rsidRPr="00BC416C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>
        <w:rPr>
          <w:rFonts w:ascii="Franklin Gothic Book" w:hAnsi="Franklin Gothic Book"/>
        </w:rPr>
        <w:t>2.9.6.</w:t>
      </w:r>
    </w:p>
    <w:p w:rsidR="00221874" w:rsidRPr="004E032F" w:rsidRDefault="00221874" w:rsidP="00221874">
      <w:pPr>
        <w:pStyle w:val="afff6"/>
        <w:numPr>
          <w:ilvl w:val="2"/>
          <w:numId w:val="12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377C2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5E0A83" w:rsidRPr="00AE39C1" w:rsidRDefault="005E0A83" w:rsidP="005E0A8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221874">
        <w:rPr>
          <w:rFonts w:ascii="Franklin Gothic Book" w:eastAsia="Calibri" w:hAnsi="Franklin Gothic Book" w:cs="Arial"/>
          <w:b/>
          <w:lang w:eastAsia="en-US"/>
        </w:rPr>
        <w:t xml:space="preserve">Предоставить </w:t>
      </w:r>
      <w:r w:rsidRPr="00221874">
        <w:rPr>
          <w:rFonts w:ascii="Franklin Gothic Book" w:hAnsi="Franklin Gothic Book"/>
          <w:b/>
        </w:rPr>
        <w:t xml:space="preserve">в срок до 15 часов 00 минут по Московскому времени 13 апреля 2016 года по адресу 353900, г. Новороссийск, ул. Мира, дом 2, подъезд 2, каб. 203Д. </w:t>
      </w:r>
      <w:r w:rsidRPr="00221874">
        <w:rPr>
          <w:rFonts w:ascii="Franklin Gothic Book" w:eastAsia="Calibri" w:hAnsi="Franklin Gothic Book" w:cs="Arial"/>
          <w:b/>
          <w:lang w:eastAsia="en-US"/>
        </w:rPr>
        <w:t>несколько образцов книг в твердом переплете соответствующих заявленному формату Коллективного договора; пример дизайн-макета обложки и пример оформления содержания Коллективного договора.</w:t>
      </w:r>
    </w:p>
    <w:p w:rsidR="00FD2947" w:rsidRPr="00AE39C1" w:rsidRDefault="00FD2947" w:rsidP="00AE39C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E39C1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 w:rsidRPr="00AE39C1">
        <w:rPr>
          <w:rFonts w:ascii="Franklin Gothic Book" w:hAnsi="Franklin Gothic Book"/>
        </w:rPr>
        <w:t>3</w:t>
      </w:r>
      <w:r w:rsidRPr="00AE39C1">
        <w:rPr>
          <w:rFonts w:ascii="Franklin Gothic Book" w:hAnsi="Franklin Gothic Book"/>
        </w:rPr>
        <w:t>;</w:t>
      </w:r>
    </w:p>
    <w:p w:rsidR="00FD67B4" w:rsidRPr="00FD67B4" w:rsidRDefault="003F4375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221874" w:rsidRPr="00221874" w:rsidRDefault="00221874" w:rsidP="00221874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997FBB">
        <w:rPr>
          <w:rFonts w:ascii="Franklin Gothic Book" w:hAnsi="Franklin Gothic Book"/>
        </w:rPr>
        <w:t xml:space="preserve">Сведения об опыте </w:t>
      </w:r>
      <w:r>
        <w:rPr>
          <w:rFonts w:ascii="Franklin Gothic Book" w:hAnsi="Franklin Gothic Book"/>
        </w:rPr>
        <w:t>оказания услуг</w:t>
      </w:r>
      <w:r w:rsidRPr="00997FBB">
        <w:rPr>
          <w:rFonts w:ascii="Franklin Gothic Book" w:hAnsi="Franklin Gothic Book"/>
        </w:rPr>
        <w:t xml:space="preserve">, аналогичных предмету договора за 2012-2014гг., и период 2015 г. (форма </w:t>
      </w:r>
      <w:r>
        <w:rPr>
          <w:rFonts w:ascii="Franklin Gothic Book" w:hAnsi="Franklin Gothic Book"/>
        </w:rPr>
        <w:t>№</w:t>
      </w:r>
      <w:r w:rsidRPr="00997FBB">
        <w:rPr>
          <w:rFonts w:ascii="Franklin Gothic Book" w:hAnsi="Franklin Gothic Book"/>
        </w:rPr>
        <w:t>6)</w:t>
      </w:r>
      <w:r>
        <w:rPr>
          <w:rFonts w:ascii="Franklin Gothic Book" w:hAnsi="Franklin Gothic Book"/>
        </w:rPr>
        <w:t>;</w:t>
      </w:r>
    </w:p>
    <w:p w:rsidR="00F63C84" w:rsidRDefault="00D809C6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0339AB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FD2947" w:rsidRPr="00106B7C" w:rsidRDefault="00FD2947" w:rsidP="004C0677">
      <w:pPr>
        <w:pStyle w:val="afff6"/>
        <w:numPr>
          <w:ilvl w:val="0"/>
          <w:numId w:val="38"/>
        </w:numPr>
        <w:spacing w:before="60" w:after="60"/>
        <w:jc w:val="both"/>
        <w:rPr>
          <w:rFonts w:ascii="Franklin Gothic Book" w:hAnsi="Franklin Gothic Book"/>
          <w:b/>
        </w:rPr>
      </w:pPr>
      <w:r w:rsidRPr="00106B7C">
        <w:rPr>
          <w:rFonts w:ascii="Franklin Gothic Book" w:hAnsi="Franklin Gothic Book"/>
          <w:b/>
        </w:rPr>
        <w:t xml:space="preserve">Объем </w:t>
      </w:r>
      <w:r w:rsidR="000339AB" w:rsidRPr="00106B7C">
        <w:rPr>
          <w:rFonts w:ascii="Franklin Gothic Book" w:hAnsi="Franklin Gothic Book"/>
          <w:b/>
        </w:rPr>
        <w:t>выполняемых работ</w:t>
      </w:r>
      <w:r w:rsidR="009B21B1" w:rsidRPr="00106B7C">
        <w:rPr>
          <w:rFonts w:ascii="Franklin Gothic Book" w:hAnsi="Franklin Gothic Book"/>
          <w:b/>
        </w:rPr>
        <w:t>.</w:t>
      </w:r>
    </w:p>
    <w:p w:rsidR="005E0A83" w:rsidRPr="005E0A83" w:rsidRDefault="005E0A83" w:rsidP="005E0A83">
      <w:pPr>
        <w:pStyle w:val="afff6"/>
        <w:ind w:left="390"/>
        <w:jc w:val="center"/>
        <w:rPr>
          <w:rFonts w:ascii="Franklin Gothic Book" w:hAnsi="Franklin Gothic Book" w:cs="Arial"/>
          <w:b/>
        </w:rPr>
      </w:pPr>
      <w:r w:rsidRPr="005E0A83">
        <w:rPr>
          <w:rFonts w:ascii="Franklin Gothic Book" w:hAnsi="Franklin Gothic Book" w:cs="Arial"/>
          <w:b/>
        </w:rPr>
        <w:t>ТЕХНИЧЕСКОЕ ЗАДАНИЕ</w:t>
      </w:r>
    </w:p>
    <w:p w:rsidR="005E0A83" w:rsidRPr="005E0A83" w:rsidRDefault="005E0A83" w:rsidP="005E0A83">
      <w:pPr>
        <w:pStyle w:val="afff6"/>
        <w:ind w:left="390"/>
        <w:jc w:val="center"/>
        <w:rPr>
          <w:rFonts w:ascii="Franklin Gothic Book" w:hAnsi="Franklin Gothic Book" w:cs="Arial"/>
        </w:rPr>
      </w:pPr>
      <w:r w:rsidRPr="005E0A83">
        <w:rPr>
          <w:rFonts w:ascii="Franklin Gothic Book" w:hAnsi="Franklin Gothic Book" w:cs="Arial"/>
        </w:rPr>
        <w:t>на разработку дизайн - макета, верстку, корректуру, изготовление и доставку Коллективного договора ПАО «НМТП»</w:t>
      </w:r>
    </w:p>
    <w:p w:rsidR="00F0448B" w:rsidRPr="00F0448B" w:rsidRDefault="00F0448B" w:rsidP="00F0448B">
      <w:pPr>
        <w:jc w:val="center"/>
        <w:rPr>
          <w:rFonts w:ascii="Franklin Gothic Book" w:hAnsi="Franklin Gothic Book"/>
        </w:rPr>
      </w:pPr>
    </w:p>
    <w:tbl>
      <w:tblPr>
        <w:tblStyle w:val="aff7"/>
        <w:tblW w:w="9606" w:type="dxa"/>
        <w:tblLook w:val="04A0" w:firstRow="1" w:lastRow="0" w:firstColumn="1" w:lastColumn="0" w:noHBand="0" w:noVBand="1"/>
      </w:tblPr>
      <w:tblGrid>
        <w:gridCol w:w="675"/>
        <w:gridCol w:w="3119"/>
        <w:gridCol w:w="5812"/>
      </w:tblGrid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№ п/п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jc w:val="center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jc w:val="center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jc w:val="center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jc w:val="center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3</w:t>
            </w: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Задача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 xml:space="preserve">Разработка дизайн-макета, </w:t>
            </w:r>
            <w:r>
              <w:rPr>
                <w:rFonts w:ascii="Franklin Gothic Book" w:hAnsi="Franklin Gothic Book" w:cs="Arial"/>
              </w:rPr>
              <w:t xml:space="preserve">верстка, </w:t>
            </w:r>
            <w:r w:rsidRPr="00B23161">
              <w:rPr>
                <w:rFonts w:ascii="Franklin Gothic Book" w:hAnsi="Franklin Gothic Book" w:cs="Arial"/>
              </w:rPr>
              <w:t xml:space="preserve">корректура, изготовление и доставка </w:t>
            </w:r>
            <w:r>
              <w:rPr>
                <w:rFonts w:ascii="Franklin Gothic Book" w:hAnsi="Franklin Gothic Book" w:cs="Arial"/>
              </w:rPr>
              <w:t>Коллективного договора</w:t>
            </w:r>
            <w:r w:rsidRPr="00B23161">
              <w:rPr>
                <w:rFonts w:ascii="Franklin Gothic Book" w:hAnsi="Franklin Gothic Book" w:cs="Arial"/>
              </w:rPr>
              <w:t xml:space="preserve"> ПАО «НМТП» </w:t>
            </w: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ПАО «Новороссийский морской торговый порт»</w:t>
            </w: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lastRenderedPageBreak/>
              <w:t>3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Срок выполнения работ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 xml:space="preserve">Предоставление готовой продукции в течение </w:t>
            </w:r>
            <w:r w:rsidRPr="00F74A31">
              <w:rPr>
                <w:rFonts w:ascii="Franklin Gothic Book" w:hAnsi="Franklin Gothic Book" w:cs="Arial"/>
              </w:rPr>
              <w:t>14 (четырнадцати) календарных дней</w:t>
            </w:r>
            <w:r w:rsidRPr="00B23161">
              <w:rPr>
                <w:rFonts w:ascii="Franklin Gothic Book" w:hAnsi="Franklin Gothic Book" w:cs="Arial"/>
              </w:rPr>
              <w:t xml:space="preserve"> с момента подписания сигнального образца Заказчиком.</w:t>
            </w: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Срок доставки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Максимальный срок доставки три календарных дня с момента уведомления Заказчика о готовности продукции (доставка осуществляется в город Новороссийск, ул. Мира, д.2).</w:t>
            </w: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Объем работ выполняемый Исполнителем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pStyle w:val="afff6"/>
              <w:numPr>
                <w:ilvl w:val="0"/>
                <w:numId w:val="40"/>
              </w:numPr>
              <w:tabs>
                <w:tab w:val="left" w:pos="976"/>
              </w:tabs>
              <w:spacing w:after="200" w:line="276" w:lineRule="auto"/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Разработка дизайн-макета,</w:t>
            </w:r>
            <w:r>
              <w:rPr>
                <w:rFonts w:ascii="Franklin Gothic Book" w:hAnsi="Franklin Gothic Book" w:cs="Arial"/>
              </w:rPr>
              <w:t xml:space="preserve"> верстка,</w:t>
            </w:r>
            <w:r w:rsidRPr="00B23161">
              <w:rPr>
                <w:rFonts w:ascii="Franklin Gothic Book" w:hAnsi="Franklin Gothic Book" w:cs="Arial"/>
              </w:rPr>
              <w:t xml:space="preserve"> форматирование таблиц</w:t>
            </w:r>
            <w:r>
              <w:rPr>
                <w:rFonts w:ascii="Franklin Gothic Book" w:hAnsi="Franklin Gothic Book" w:cs="Arial"/>
              </w:rPr>
              <w:t xml:space="preserve">. </w:t>
            </w:r>
            <w:r w:rsidRPr="00CC0BD1">
              <w:rPr>
                <w:rFonts w:ascii="Franklin Gothic Book" w:hAnsi="Franklin Gothic Book" w:cs="Arial"/>
              </w:rPr>
              <w:t>Дизайн-</w:t>
            </w:r>
            <w:r>
              <w:rPr>
                <w:rFonts w:ascii="Franklin Gothic Book" w:hAnsi="Franklin Gothic Book" w:cs="Arial"/>
              </w:rPr>
              <w:t>макет</w:t>
            </w:r>
            <w:r w:rsidRPr="00CC0BD1">
              <w:rPr>
                <w:rFonts w:ascii="Franklin Gothic Book" w:hAnsi="Franklin Gothic Book" w:cs="Arial"/>
              </w:rPr>
              <w:t xml:space="preserve"> должен быть реализован в цветном исполнении с учетом корпоративного стиля (брендбука ПАО «НМТП»)</w:t>
            </w:r>
            <w:r>
              <w:rPr>
                <w:rFonts w:ascii="Franklin Gothic Book" w:hAnsi="Franklin Gothic Book" w:cs="Arial"/>
              </w:rPr>
              <w:t xml:space="preserve">. </w:t>
            </w:r>
            <w:r w:rsidRPr="00CC0BD1">
              <w:rPr>
                <w:rFonts w:ascii="Franklin Gothic Book" w:hAnsi="Franklin Gothic Book" w:cs="Arial"/>
              </w:rPr>
              <w:t>Информация по брендбуку ПАО «НМТП» предоставляется</w:t>
            </w:r>
            <w:r>
              <w:rPr>
                <w:rFonts w:ascii="Franklin Gothic Book" w:hAnsi="Franklin Gothic Book" w:cs="Arial"/>
              </w:rPr>
              <w:t xml:space="preserve"> в Приложении № 1 к Техническому заданию.</w:t>
            </w:r>
          </w:p>
          <w:p w:rsidR="005E0A83" w:rsidRPr="00B23161" w:rsidRDefault="005E0A83" w:rsidP="005E0A83">
            <w:pPr>
              <w:pStyle w:val="afff6"/>
              <w:numPr>
                <w:ilvl w:val="0"/>
                <w:numId w:val="40"/>
              </w:numPr>
              <w:tabs>
                <w:tab w:val="left" w:pos="976"/>
              </w:tabs>
              <w:spacing w:after="200" w:line="276" w:lineRule="auto"/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Предоставление полноцветных (4+0) электронных версий дизайн – макета в формате PDF Заказчику не позднее 10 (десяти) рабочих дней после передачи исходных данных Исполнителю;</w:t>
            </w:r>
          </w:p>
          <w:p w:rsidR="005E0A83" w:rsidRPr="00B23161" w:rsidRDefault="005E0A83" w:rsidP="005E0A83">
            <w:pPr>
              <w:pStyle w:val="afff6"/>
              <w:numPr>
                <w:ilvl w:val="0"/>
                <w:numId w:val="40"/>
              </w:numPr>
              <w:tabs>
                <w:tab w:val="left" w:pos="961"/>
              </w:tabs>
              <w:spacing w:after="200" w:line="276" w:lineRule="auto"/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Пред</w:t>
            </w:r>
            <w:r>
              <w:rPr>
                <w:rFonts w:ascii="Franklin Gothic Book" w:hAnsi="Franklin Gothic Book" w:cs="Arial"/>
              </w:rPr>
              <w:t>ос</w:t>
            </w:r>
            <w:r w:rsidRPr="00B23161">
              <w:rPr>
                <w:rFonts w:ascii="Franklin Gothic Book" w:hAnsi="Franklin Gothic Book" w:cs="Arial"/>
              </w:rPr>
              <w:t xml:space="preserve">тавление сигнального образца </w:t>
            </w:r>
            <w:r>
              <w:rPr>
                <w:rFonts w:ascii="Franklin Gothic Book" w:hAnsi="Franklin Gothic Book" w:cs="Arial"/>
              </w:rPr>
              <w:t>Коллективного договора</w:t>
            </w:r>
            <w:r w:rsidRPr="00B23161">
              <w:rPr>
                <w:rFonts w:ascii="Franklin Gothic Book" w:hAnsi="Franklin Gothic Book" w:cs="Arial"/>
              </w:rPr>
              <w:t xml:space="preserve"> на согласование Заказчику в течение 5 (рабочих)</w:t>
            </w:r>
            <w:r w:rsidRPr="00B23161">
              <w:rPr>
                <w:rFonts w:ascii="Franklin Gothic Book" w:hAnsi="Franklin Gothic Book" w:cs="Arial"/>
                <w:color w:val="FF0000"/>
              </w:rPr>
              <w:t xml:space="preserve"> </w:t>
            </w:r>
            <w:r w:rsidRPr="00B23161">
              <w:rPr>
                <w:rFonts w:ascii="Franklin Gothic Book" w:hAnsi="Franklin Gothic Book" w:cs="Arial"/>
              </w:rPr>
              <w:t xml:space="preserve">дней с момента согласования Заказчиком дизайн-макета </w:t>
            </w:r>
            <w:r>
              <w:rPr>
                <w:rFonts w:ascii="Franklin Gothic Book" w:hAnsi="Franklin Gothic Book" w:cs="Arial"/>
              </w:rPr>
              <w:t>Коллективного договора</w:t>
            </w:r>
            <w:r w:rsidRPr="00B23161">
              <w:rPr>
                <w:rFonts w:ascii="Franklin Gothic Book" w:hAnsi="Franklin Gothic Book" w:cs="Arial"/>
              </w:rPr>
              <w:t xml:space="preserve"> и </w:t>
            </w:r>
            <w:r w:rsidRPr="00B23161">
              <w:rPr>
                <w:rFonts w:ascii="Franklin Gothic Book" w:hAnsi="Franklin Gothic Book" w:cs="Arial"/>
                <w:b/>
                <w:u w:val="single"/>
              </w:rPr>
              <w:t>только после  утверждения Заказчиком сигнального образца изготовление всей партии.</w:t>
            </w:r>
          </w:p>
          <w:p w:rsidR="005E0A83" w:rsidRPr="00B23161" w:rsidRDefault="005E0A83" w:rsidP="005E0A83">
            <w:pPr>
              <w:pStyle w:val="afff6"/>
              <w:numPr>
                <w:ilvl w:val="0"/>
                <w:numId w:val="40"/>
              </w:numPr>
              <w:tabs>
                <w:tab w:val="left" w:pos="976"/>
              </w:tabs>
              <w:spacing w:after="200" w:line="276" w:lineRule="auto"/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 xml:space="preserve">Корректура всего текста с таблицами – </w:t>
            </w:r>
            <w:r w:rsidRPr="00B23161">
              <w:rPr>
                <w:rFonts w:ascii="Franklin Gothic Book" w:hAnsi="Franklin Gothic Book" w:cs="Arial"/>
                <w:b/>
                <w:u w:val="single"/>
              </w:rPr>
              <w:t>три вычитки</w:t>
            </w:r>
            <w:r w:rsidRPr="00B23161">
              <w:rPr>
                <w:rFonts w:ascii="Franklin Gothic Book" w:hAnsi="Franklin Gothic Book" w:cs="Arial"/>
              </w:rPr>
              <w:t xml:space="preserve">: </w:t>
            </w:r>
          </w:p>
          <w:p w:rsidR="005E0A83" w:rsidRPr="00B23161" w:rsidRDefault="005E0A83" w:rsidP="005E0A83">
            <w:pPr>
              <w:pStyle w:val="afff6"/>
              <w:spacing w:after="200" w:line="276" w:lineRule="auto"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 xml:space="preserve">первая вычитка исходных данных переданных Заказчиком, </w:t>
            </w:r>
          </w:p>
          <w:p w:rsidR="005E0A83" w:rsidRPr="00B23161" w:rsidRDefault="005E0A83" w:rsidP="005E0A83">
            <w:pPr>
              <w:pStyle w:val="afff6"/>
              <w:spacing w:after="200" w:line="276" w:lineRule="auto"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 xml:space="preserve">вторая вычитка полностью сверстанного материала, </w:t>
            </w:r>
          </w:p>
          <w:p w:rsidR="005E0A83" w:rsidRPr="00B23161" w:rsidRDefault="005E0A83" w:rsidP="005E0A83">
            <w:pPr>
              <w:pStyle w:val="afff6"/>
              <w:spacing w:after="200" w:line="276" w:lineRule="auto"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третья вычитка сигнального образца.</w:t>
            </w:r>
          </w:p>
          <w:p w:rsidR="005E0A83" w:rsidRPr="00B23161" w:rsidRDefault="005E0A83" w:rsidP="005E0A83">
            <w:pPr>
              <w:pStyle w:val="afff6"/>
              <w:numPr>
                <w:ilvl w:val="0"/>
                <w:numId w:val="40"/>
              </w:numPr>
              <w:tabs>
                <w:tab w:val="left" w:pos="1021"/>
              </w:tabs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Доставка всей партии Товара осуществляется силами Исполнителя (стоимость доставки включена в стоимость договора);</w:t>
            </w:r>
          </w:p>
          <w:p w:rsidR="005E0A83" w:rsidRPr="00B23161" w:rsidRDefault="005E0A83" w:rsidP="005E0A83">
            <w:pPr>
              <w:pStyle w:val="afff6"/>
              <w:jc w:val="both"/>
              <w:rPr>
                <w:rFonts w:ascii="Franklin Gothic Book" w:hAnsi="Franklin Gothic Book" w:cs="Arial"/>
              </w:rPr>
            </w:pP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Технические требования к Товару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pStyle w:val="afff6"/>
              <w:numPr>
                <w:ilvl w:val="0"/>
                <w:numId w:val="41"/>
              </w:numPr>
              <w:tabs>
                <w:tab w:val="left" w:pos="1066"/>
                <w:tab w:val="left" w:pos="1216"/>
              </w:tabs>
              <w:ind w:left="884" w:hanging="567"/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 xml:space="preserve"> Количество – </w:t>
            </w:r>
            <w:r>
              <w:rPr>
                <w:rFonts w:ascii="Franklin Gothic Book" w:hAnsi="Franklin Gothic Book" w:cs="Arial"/>
              </w:rPr>
              <w:t>3</w:t>
            </w:r>
            <w:r w:rsidRPr="00B23161">
              <w:rPr>
                <w:rFonts w:ascii="Franklin Gothic Book" w:hAnsi="Franklin Gothic Book" w:cs="Arial"/>
              </w:rPr>
              <w:t>00 штук;</w:t>
            </w:r>
          </w:p>
          <w:p w:rsidR="005E0A83" w:rsidRPr="00B23161" w:rsidRDefault="005E0A83" w:rsidP="005E0A83">
            <w:pPr>
              <w:pStyle w:val="afff6"/>
              <w:numPr>
                <w:ilvl w:val="0"/>
                <w:numId w:val="41"/>
              </w:numPr>
              <w:tabs>
                <w:tab w:val="left" w:pos="459"/>
                <w:tab w:val="left" w:pos="886"/>
              </w:tabs>
              <w:ind w:left="601" w:hanging="284"/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 xml:space="preserve">  </w:t>
            </w:r>
            <w:r w:rsidRPr="00F7072C">
              <w:rPr>
                <w:rFonts w:ascii="Franklin Gothic Book" w:hAnsi="Franklin Gothic Book" w:cs="Arial"/>
              </w:rPr>
              <w:t xml:space="preserve">Формат </w:t>
            </w:r>
            <w:r>
              <w:rPr>
                <w:rFonts w:ascii="Franklin Gothic Book" w:hAnsi="Franklin Gothic Book" w:cs="Arial"/>
              </w:rPr>
              <w:t xml:space="preserve">– книга </w:t>
            </w:r>
            <w:r w:rsidRPr="00F7072C">
              <w:rPr>
                <w:rFonts w:ascii="Franklin Gothic Book" w:hAnsi="Franklin Gothic Book" w:cs="Arial"/>
              </w:rPr>
              <w:t>в твердо</w:t>
            </w:r>
            <w:r>
              <w:rPr>
                <w:rFonts w:ascii="Franklin Gothic Book" w:hAnsi="Franklin Gothic Book" w:cs="Arial"/>
              </w:rPr>
              <w:t>м</w:t>
            </w:r>
            <w:r w:rsidRPr="00F7072C">
              <w:rPr>
                <w:rFonts w:ascii="Franklin Gothic Book" w:hAnsi="Franklin Gothic Book" w:cs="Arial"/>
              </w:rPr>
              <w:t xml:space="preserve"> </w:t>
            </w:r>
            <w:r>
              <w:rPr>
                <w:rFonts w:ascii="Franklin Gothic Book" w:hAnsi="Franklin Gothic Book" w:cs="Arial"/>
              </w:rPr>
              <w:t>переплете</w:t>
            </w:r>
            <w:r w:rsidRPr="00F7072C">
              <w:rPr>
                <w:rFonts w:ascii="Franklin Gothic Book" w:hAnsi="Franklin Gothic Book" w:cs="Arial"/>
              </w:rPr>
              <w:t>. Цветной форзац.</w:t>
            </w:r>
            <w:r>
              <w:rPr>
                <w:rFonts w:ascii="Franklin Gothic Book" w:hAnsi="Franklin Gothic Book" w:cs="Arial"/>
              </w:rPr>
              <w:t xml:space="preserve"> Скрепление книжного блока – шитье ниткой.</w:t>
            </w:r>
          </w:p>
          <w:p w:rsidR="005E0A83" w:rsidRPr="00F7072C" w:rsidRDefault="005E0A83" w:rsidP="005E0A83">
            <w:pPr>
              <w:pStyle w:val="afff6"/>
              <w:numPr>
                <w:ilvl w:val="0"/>
                <w:numId w:val="41"/>
              </w:numPr>
              <w:tabs>
                <w:tab w:val="left" w:pos="1021"/>
              </w:tabs>
              <w:ind w:left="601" w:hanging="284"/>
              <w:contextualSpacing/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Формат</w:t>
            </w:r>
            <w:r w:rsidRPr="00F7072C">
              <w:rPr>
                <w:rFonts w:ascii="Franklin Gothic Book" w:hAnsi="Franklin Gothic Book" w:cs="Arial"/>
              </w:rPr>
              <w:t xml:space="preserve"> 20*14, внутренний блок 5+5, плотность бумаги 80-100 мг,  мелованная. (Ориентировочно </w:t>
            </w:r>
            <w:r>
              <w:rPr>
                <w:rFonts w:ascii="Franklin Gothic Book" w:hAnsi="Franklin Gothic Book" w:cs="Arial"/>
              </w:rPr>
              <w:t>125 страниц +/- 1</w:t>
            </w:r>
            <w:r w:rsidRPr="00F7072C">
              <w:rPr>
                <w:rFonts w:ascii="Franklin Gothic Book" w:hAnsi="Franklin Gothic Book" w:cs="Arial"/>
              </w:rPr>
              <w:t xml:space="preserve">0). Обложка 4+0, </w:t>
            </w:r>
            <w:r>
              <w:rPr>
                <w:rFonts w:ascii="Franklin Gothic Book" w:hAnsi="Franklin Gothic Book" w:cs="Arial"/>
              </w:rPr>
              <w:t xml:space="preserve">ламинирование, </w:t>
            </w:r>
            <w:r w:rsidRPr="00F7072C">
              <w:rPr>
                <w:rFonts w:ascii="Franklin Gothic Book" w:hAnsi="Franklin Gothic Book" w:cs="Arial"/>
              </w:rPr>
              <w:t xml:space="preserve">УФ-лак выборочный глянцевый и тиснение золотой/серебреной фольгой. </w:t>
            </w:r>
            <w:r w:rsidRPr="00F7072C">
              <w:rPr>
                <w:rFonts w:ascii="Franklin Gothic Book" w:hAnsi="Franklin Gothic Book" w:cs="Arial"/>
                <w:b/>
              </w:rPr>
              <w:t>Качество печати должно быть на высоком уровне</w:t>
            </w:r>
            <w:r>
              <w:rPr>
                <w:rFonts w:ascii="Franklin Gothic Book" w:hAnsi="Franklin Gothic Book" w:cs="Arial"/>
              </w:rPr>
              <w:t xml:space="preserve">, </w:t>
            </w:r>
            <w:r w:rsidRPr="00F7072C">
              <w:rPr>
                <w:rFonts w:ascii="Franklin Gothic Book" w:hAnsi="Franklin Gothic Book" w:cs="Arial"/>
                <w:b/>
              </w:rPr>
              <w:t xml:space="preserve">готовая продукция в отличном </w:t>
            </w:r>
            <w:r w:rsidRPr="00F7072C">
              <w:rPr>
                <w:rFonts w:ascii="Franklin Gothic Book" w:hAnsi="Franklin Gothic Book" w:cs="Arial"/>
                <w:b/>
              </w:rPr>
              <w:lastRenderedPageBreak/>
              <w:t>качестве без видимых или скрытых недостатков</w:t>
            </w:r>
            <w:r w:rsidRPr="00F7072C">
              <w:rPr>
                <w:rFonts w:ascii="Franklin Gothic Book" w:hAnsi="Franklin Gothic Book" w:cs="Arial"/>
              </w:rPr>
              <w:t>.</w:t>
            </w:r>
            <w:r>
              <w:rPr>
                <w:rFonts w:ascii="Franklin Gothic Book" w:hAnsi="Franklin Gothic Book" w:cs="Arial"/>
              </w:rPr>
              <w:t xml:space="preserve"> </w:t>
            </w:r>
          </w:p>
          <w:p w:rsidR="005E0A83" w:rsidRPr="00B23161" w:rsidRDefault="005E0A83" w:rsidP="005E0A83">
            <w:pPr>
              <w:pStyle w:val="afff6"/>
              <w:tabs>
                <w:tab w:val="left" w:pos="1021"/>
              </w:tabs>
              <w:ind w:left="601"/>
              <w:jc w:val="both"/>
              <w:rPr>
                <w:rFonts w:ascii="Franklin Gothic Book" w:hAnsi="Franklin Gothic Book" w:cs="Arial"/>
              </w:rPr>
            </w:pPr>
          </w:p>
        </w:tc>
      </w:tr>
      <w:tr w:rsidR="005E0A83" w:rsidRPr="00B23161" w:rsidTr="005E0A83">
        <w:tc>
          <w:tcPr>
            <w:tcW w:w="675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lastRenderedPageBreak/>
              <w:t>6</w:t>
            </w:r>
          </w:p>
        </w:tc>
        <w:tc>
          <w:tcPr>
            <w:tcW w:w="3119" w:type="dxa"/>
          </w:tcPr>
          <w:p w:rsidR="005E0A83" w:rsidRPr="00B23161" w:rsidRDefault="005E0A83" w:rsidP="005E0A83">
            <w:pPr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Организационные параметры</w:t>
            </w:r>
          </w:p>
        </w:tc>
        <w:tc>
          <w:tcPr>
            <w:tcW w:w="5812" w:type="dxa"/>
          </w:tcPr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- расположение производственных мощностей на территории Российской Федерации;</w:t>
            </w:r>
          </w:p>
          <w:p w:rsidR="005E0A83" w:rsidRPr="00B23161" w:rsidRDefault="005E0A83" w:rsidP="005E0A83">
            <w:pPr>
              <w:tabs>
                <w:tab w:val="left" w:pos="301"/>
              </w:tabs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- обеспечение конфиденциальности;</w:t>
            </w:r>
          </w:p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- при заключении договора любые изменения производятся с письменного согласия заказчика;</w:t>
            </w:r>
          </w:p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- выделение отдельного менеджера по работе с ПАО «НМТП»;</w:t>
            </w:r>
          </w:p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  <w:r w:rsidRPr="00B23161">
              <w:rPr>
                <w:rFonts w:ascii="Franklin Gothic Book" w:hAnsi="Franklin Gothic Book" w:cs="Arial"/>
              </w:rPr>
              <w:t>- высокое качество изготовления.</w:t>
            </w:r>
          </w:p>
          <w:p w:rsidR="005E0A83" w:rsidRPr="00B23161" w:rsidRDefault="005E0A83" w:rsidP="005E0A83">
            <w:pPr>
              <w:jc w:val="both"/>
              <w:rPr>
                <w:rFonts w:ascii="Franklin Gothic Book" w:hAnsi="Franklin Gothic Book" w:cs="Arial"/>
              </w:rPr>
            </w:pPr>
          </w:p>
        </w:tc>
      </w:tr>
    </w:tbl>
    <w:p w:rsidR="00106B7C" w:rsidRDefault="00FD2947" w:rsidP="00717E71">
      <w:pPr>
        <w:pStyle w:val="afff6"/>
        <w:numPr>
          <w:ilvl w:val="0"/>
          <w:numId w:val="38"/>
        </w:numPr>
        <w:spacing w:before="60" w:after="60"/>
        <w:jc w:val="both"/>
        <w:rPr>
          <w:rFonts w:ascii="Franklin Gothic Book" w:hAnsi="Franklin Gothic Book"/>
          <w:b/>
        </w:rPr>
      </w:pPr>
      <w:r w:rsidRPr="003F105C">
        <w:rPr>
          <w:rFonts w:ascii="Franklin Gothic Book" w:hAnsi="Franklin Gothic Book"/>
          <w:b/>
        </w:rPr>
        <w:t>Проект договора</w:t>
      </w:r>
      <w:r w:rsidR="0070588C" w:rsidRPr="003F105C">
        <w:rPr>
          <w:rFonts w:ascii="Franklin Gothic Book" w:hAnsi="Franklin Gothic Book"/>
          <w:b/>
        </w:rPr>
        <w:t>.</w:t>
      </w:r>
    </w:p>
    <w:p w:rsidR="005E0A83" w:rsidRPr="005E0A83" w:rsidRDefault="005E0A83" w:rsidP="005E0A83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 xml:space="preserve">ДОГОВОР № </w:t>
      </w:r>
    </w:p>
    <w:p w:rsidR="005E0A83" w:rsidRPr="005E0A83" w:rsidRDefault="005E0A83" w:rsidP="005E0A83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</w:rPr>
      </w:pPr>
    </w:p>
    <w:p w:rsidR="005E0A83" w:rsidRPr="005E0A83" w:rsidRDefault="005E0A83" w:rsidP="005E0A83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 xml:space="preserve">г. Новороссийск                                                                                   "__" ______ 2016г. </w:t>
      </w:r>
    </w:p>
    <w:p w:rsidR="005E0A83" w:rsidRPr="005E0A83" w:rsidRDefault="005E0A83" w:rsidP="005E0A83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>_____,</w:t>
      </w:r>
      <w:r w:rsidRPr="005E0A83">
        <w:rPr>
          <w:rFonts w:ascii="Franklin Gothic Book" w:eastAsia="Lucida Sans Unicode" w:hAnsi="Franklin Gothic Book" w:cs="Tahoma"/>
          <w:kern w:val="1"/>
        </w:rPr>
        <w:t xml:space="preserve"> именуемое в дальнейшем </w:t>
      </w:r>
      <w:r w:rsidRPr="005E0A83">
        <w:rPr>
          <w:rFonts w:ascii="Franklin Gothic Book" w:eastAsia="Lucida Sans Unicode" w:hAnsi="Franklin Gothic Book" w:cs="Tahoma"/>
          <w:b/>
          <w:kern w:val="1"/>
        </w:rPr>
        <w:t>"Исполнитель"</w:t>
      </w:r>
      <w:r w:rsidRPr="005E0A83">
        <w:rPr>
          <w:rFonts w:ascii="Franklin Gothic Book" w:eastAsia="Lucida Sans Unicode" w:hAnsi="Franklin Gothic Book" w:cs="Tahoma"/>
          <w:kern w:val="1"/>
        </w:rPr>
        <w:t xml:space="preserve">, в лице ______, действующей на основании ____, с одной стороны, и Публичное акционерное общество «Новороссийский морской торговый порт», именуемое в дальнейшем </w:t>
      </w:r>
      <w:r w:rsidRPr="005E0A83">
        <w:rPr>
          <w:rFonts w:ascii="Franklin Gothic Book" w:eastAsia="Lucida Sans Unicode" w:hAnsi="Franklin Gothic Book" w:cs="Tahoma"/>
          <w:b/>
          <w:kern w:val="1"/>
        </w:rPr>
        <w:t xml:space="preserve">"Заказчик", </w:t>
      </w:r>
      <w:r w:rsidRPr="005E0A83">
        <w:rPr>
          <w:rFonts w:ascii="Franklin Gothic Book" w:eastAsia="Lucida Sans Unicode" w:hAnsi="Franklin Gothic Book" w:cs="Tahoma"/>
          <w:kern w:val="1"/>
        </w:rPr>
        <w:t>в лице</w:t>
      </w:r>
      <w:r w:rsidRPr="005E0A83">
        <w:rPr>
          <w:rFonts w:ascii="Franklin Gothic Book" w:hAnsi="Franklin Gothic Book"/>
        </w:rPr>
        <w:t xml:space="preserve"> </w:t>
      </w:r>
      <w:r w:rsidRPr="005E0A83">
        <w:rPr>
          <w:rFonts w:ascii="Franklin Gothic Book" w:eastAsia="Lucida Sans Unicode" w:hAnsi="Franklin Gothic Book" w:cs="Tahoma"/>
          <w:kern w:val="1"/>
        </w:rPr>
        <w:t>Директора по правовому обеспечению Боровка Эдуарда Валерьевича, действующего на основании Доверенности № 2110-07/424 от 25.12.15г., с другой стороны, вместе именуемые "Стороны", заключили настоящий Договор о нижеследующем:</w:t>
      </w:r>
    </w:p>
    <w:p w:rsidR="005E0A83" w:rsidRPr="005E0A83" w:rsidRDefault="005E0A83" w:rsidP="005E0A83">
      <w:pPr>
        <w:pStyle w:val="afff6"/>
        <w:widowControl w:val="0"/>
        <w:numPr>
          <w:ilvl w:val="0"/>
          <w:numId w:val="43"/>
        </w:numPr>
        <w:suppressAutoHyphens/>
        <w:contextualSpacing/>
        <w:jc w:val="center"/>
        <w:rPr>
          <w:rFonts w:ascii="Franklin Gothic Book" w:eastAsia="Lucida Sans Unicode" w:hAnsi="Franklin Gothic Book" w:cs="Tahoma"/>
          <w:b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>ПРЕДМЕТ ДОГОВОРА</w:t>
      </w:r>
    </w:p>
    <w:p w:rsidR="005E0A83" w:rsidRPr="005E0A83" w:rsidRDefault="005E0A83" w:rsidP="005E0A83">
      <w:pPr>
        <w:pStyle w:val="afff6"/>
        <w:widowControl w:val="0"/>
        <w:suppressAutoHyphens/>
        <w:rPr>
          <w:rFonts w:ascii="Franklin Gothic Book" w:eastAsia="Lucida Sans Unicode" w:hAnsi="Franklin Gothic Book" w:cs="Tahoma"/>
          <w:b/>
          <w:kern w:val="1"/>
        </w:rPr>
      </w:pPr>
    </w:p>
    <w:p w:rsidR="005E0A83" w:rsidRPr="005E0A83" w:rsidRDefault="005E0A83" w:rsidP="005E0A83">
      <w:pPr>
        <w:pStyle w:val="afff6"/>
        <w:numPr>
          <w:ilvl w:val="1"/>
          <w:numId w:val="43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Исполнитель принимает на себя обязательство на разработку дизайн - макета, верстку, корректуру, изготовление и доставку Коллективного договора ПАО «НМТП» (далее по тексту – «Продукция»), а Заказчик обязуется оплатить и принять выполненные работы.</w:t>
      </w:r>
    </w:p>
    <w:p w:rsidR="005E0A83" w:rsidRPr="005E0A83" w:rsidRDefault="005E0A83" w:rsidP="005E0A83">
      <w:pPr>
        <w:pStyle w:val="afff6"/>
        <w:numPr>
          <w:ilvl w:val="1"/>
          <w:numId w:val="43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Требования к Продукции изложены в Задании, являющемся неотъемлемой частью настоящего договора (Приложение №1).</w:t>
      </w:r>
    </w:p>
    <w:p w:rsidR="005E0A83" w:rsidRPr="005E0A83" w:rsidRDefault="005E0A83" w:rsidP="005E0A83">
      <w:pPr>
        <w:pStyle w:val="afff6"/>
        <w:numPr>
          <w:ilvl w:val="1"/>
          <w:numId w:val="43"/>
        </w:numPr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 xml:space="preserve"> Срок выполнения работ – в течение 14 (четырнадцати)  календарных дней с момента подписания (утверждения) сигнального образца Заказчиком. </w:t>
      </w:r>
    </w:p>
    <w:p w:rsidR="005E0A83" w:rsidRPr="005E0A83" w:rsidRDefault="005E0A83" w:rsidP="005E0A83">
      <w:pPr>
        <w:pStyle w:val="afff6"/>
        <w:ind w:left="0"/>
        <w:jc w:val="both"/>
        <w:rPr>
          <w:rFonts w:ascii="Franklin Gothic Book" w:hAnsi="Franklin Gothic Book"/>
        </w:rPr>
      </w:pPr>
    </w:p>
    <w:p w:rsidR="005E0A83" w:rsidRPr="005E0A83" w:rsidRDefault="005E0A83" w:rsidP="005E0A83">
      <w:pPr>
        <w:pStyle w:val="afff6"/>
        <w:widowControl w:val="0"/>
        <w:numPr>
          <w:ilvl w:val="0"/>
          <w:numId w:val="44"/>
        </w:numPr>
        <w:suppressAutoHyphens/>
        <w:contextualSpacing/>
        <w:jc w:val="center"/>
        <w:rPr>
          <w:rFonts w:ascii="Franklin Gothic Book" w:eastAsia="Lucida Sans Unicode" w:hAnsi="Franklin Gothic Book" w:cs="Tahoma"/>
          <w:b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>СТОИМОСТЬ РАБОТ/УСЛУГ И ПОРЯДОК ОПЛАТЫ</w:t>
      </w:r>
    </w:p>
    <w:p w:rsidR="005E0A83" w:rsidRPr="005E0A83" w:rsidRDefault="005E0A83" w:rsidP="005E0A83">
      <w:pPr>
        <w:pStyle w:val="afff6"/>
        <w:widowControl w:val="0"/>
        <w:suppressAutoHyphens/>
        <w:ind w:left="360"/>
        <w:rPr>
          <w:rFonts w:ascii="Franklin Gothic Book" w:eastAsia="Lucida Sans Unicode" w:hAnsi="Franklin Gothic Book" w:cs="Tahoma"/>
          <w:b/>
          <w:kern w:val="1"/>
        </w:rPr>
      </w:pPr>
    </w:p>
    <w:p w:rsidR="005E0A83" w:rsidRPr="005E0A83" w:rsidRDefault="005E0A83" w:rsidP="005E0A83">
      <w:pPr>
        <w:pStyle w:val="afff6"/>
        <w:numPr>
          <w:ilvl w:val="1"/>
          <w:numId w:val="44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Стоимость работ по Договору составляет ___________ (____________) руб. НДС 18% составляет ___   руб.</w:t>
      </w:r>
    </w:p>
    <w:p w:rsidR="005E0A83" w:rsidRPr="005E0A83" w:rsidRDefault="005E0A83" w:rsidP="005E0A83">
      <w:pPr>
        <w:shd w:val="clear" w:color="auto" w:fill="FFFFFF"/>
        <w:tabs>
          <w:tab w:val="left" w:pos="1027"/>
          <w:tab w:val="left" w:pos="10348"/>
        </w:tabs>
        <w:jc w:val="both"/>
        <w:rPr>
          <w:rFonts w:ascii="Franklin Gothic Book" w:hAnsi="Franklin Gothic Book"/>
          <w:color w:val="000000"/>
        </w:rPr>
      </w:pPr>
      <w:r w:rsidRPr="005E0A83">
        <w:rPr>
          <w:rFonts w:ascii="Franklin Gothic Book" w:hAnsi="Franklin Gothic Book"/>
          <w:color w:val="000000"/>
        </w:rPr>
        <w:t>2.2.Закачик в течение 7 (Семи) рабочих дней с момента заключения  настоящего Договора перечисляет на расчетный счет Исполнителя аванс в размере 30% стоимости работ  по настоящему Договору, что составляет ______ (_______) руб., в том числе НДС 18% _____. В срок не позднее 5 календарных дней с даты получения авансового платежа Исполнитель обязуется направить в адрес Заказчика счет-фактуры, оформленные в соответствии с требованиями НК РФ.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5E0A83">
        <w:rPr>
          <w:rFonts w:ascii="Franklin Gothic Book" w:hAnsi="Franklin Gothic Book"/>
          <w:color w:val="000000"/>
        </w:rPr>
        <w:t>2.3.Окончательный   расчет  за выполненные работы осуществляется Заказчиком в течение 7 (Семи) банковских дней после подписания Сторонами акта сдачи-приемки выполненных работ, на основании счета, выставленного Исполнителем, счет – фактуры.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color w:val="000000"/>
        </w:rPr>
      </w:pPr>
    </w:p>
    <w:p w:rsidR="005E0A83" w:rsidRPr="005E0A83" w:rsidRDefault="005E0A83" w:rsidP="005E0A83">
      <w:pPr>
        <w:pStyle w:val="afff6"/>
        <w:widowControl w:val="0"/>
        <w:numPr>
          <w:ilvl w:val="0"/>
          <w:numId w:val="44"/>
        </w:numPr>
        <w:suppressAutoHyphens/>
        <w:contextualSpacing/>
        <w:jc w:val="center"/>
        <w:rPr>
          <w:rFonts w:ascii="Franklin Gothic Book" w:eastAsia="Lucida Sans Unicode" w:hAnsi="Franklin Gothic Book" w:cs="Tahoma"/>
          <w:b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>ПРАВА И ОБЯЗАННОСТИ СТОРОН</w:t>
      </w:r>
    </w:p>
    <w:p w:rsidR="005E0A83" w:rsidRPr="005E0A83" w:rsidRDefault="005E0A83" w:rsidP="005E0A83">
      <w:pPr>
        <w:pStyle w:val="afff6"/>
        <w:widowControl w:val="0"/>
        <w:suppressAutoHyphens/>
        <w:ind w:left="360"/>
        <w:rPr>
          <w:rFonts w:ascii="Franklin Gothic Book" w:eastAsia="Lucida Sans Unicode" w:hAnsi="Franklin Gothic Book" w:cs="Tahoma"/>
          <w:b/>
          <w:kern w:val="1"/>
        </w:rPr>
      </w:pP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3.1. Заказчик обязуется: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 xml:space="preserve">3.1.1. предоставить Исполнителю исходные данные, а именно текстовую часть, фотографии, таблицы и логотип для изготовления Коллективного договора.   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 xml:space="preserve">3.1.2. подписывать Акты сдачи-приемки выполненных работ; 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 xml:space="preserve">3.1.3. производить  оплату за выполняемые  работы, оказываемые услуги своевременно и   в полном объеме в соответствии с условиями настоящего договора и спецификаций. </w:t>
      </w:r>
    </w:p>
    <w:p w:rsidR="005E0A83" w:rsidRPr="005E0A83" w:rsidRDefault="005E0A83" w:rsidP="005E0A83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</w:rPr>
      </w:pP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3.2. Исполнитель обязуется: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3.2.1  своими силами и средствами, либо с привлечением третьих лиц выполнить работы по заданию Заказчика качественно и с соблюдением сроков,  указанных в  Техническом задании (Приложение № 1) к данному Договору;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3.2.2.  предоставлять на утверждение Заказчику полноцветные (4+0) электронные версии Продукции (дизайн - макета) в формате PDF, формата А4, не позднее 10 (десяти) рабочих дней с момента передачи ему исходных данных;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3.2.3.  предоставлять на утверждение Заказчику сигнальный образец Продукции в течение 5 (рабочих) дней с момента согласования Заказчиком дизайн-макета Продукции. Печать основной партии Продукции только после  утверждения Заказчиком сигнального образца Продукции.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3.2.4.  провести вычитку и корректуру всего текста с таблицами – три вычитки: первая вычитка исходных данных переданных Заказчиком, вторая вычитка полностью сверстанного материала, третья вычитка сигнального образца.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3.2.5. произвести своими силами и средствами доставку Продукции по адресу г. Новороссийск, ул. Мира, 2. Максимальный срок доставки 3 дня с момента уведомления Заказчика о готовности продукции.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3.2.6. предоставить Заказчику Акт сдачи-приемки выполненных работ,  а также необходимые бухгалтерские документы, оформленные в соответствии с требованиями действующего законодательства РФ, в течение 5-ти рабочих дней  после выполнения работ/оказания  услуг.</w:t>
      </w:r>
    </w:p>
    <w:p w:rsidR="005E0A83" w:rsidRPr="005E0A83" w:rsidRDefault="005E0A83" w:rsidP="005E0A83">
      <w:pPr>
        <w:widowControl w:val="0"/>
        <w:suppressAutoHyphens/>
        <w:ind w:firstLine="540"/>
        <w:jc w:val="center"/>
        <w:rPr>
          <w:rFonts w:ascii="Franklin Gothic Book" w:hAnsi="Franklin Gothic Book"/>
          <w:b/>
          <w:bCs/>
          <w:color w:val="000000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 xml:space="preserve">4.  </w:t>
      </w:r>
      <w:r w:rsidRPr="005E0A83">
        <w:rPr>
          <w:rFonts w:ascii="Franklin Gothic Book" w:hAnsi="Franklin Gothic Book"/>
          <w:b/>
          <w:bCs/>
          <w:color w:val="000000"/>
        </w:rPr>
        <w:t>ПОРЯДОК СДАЧИ И ПРИЕМКИ РАБОТ</w:t>
      </w:r>
    </w:p>
    <w:p w:rsidR="005E0A83" w:rsidRPr="005E0A83" w:rsidRDefault="005E0A83" w:rsidP="005E0A83">
      <w:pPr>
        <w:pStyle w:val="afff6"/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5E0A83">
        <w:rPr>
          <w:rFonts w:ascii="Franklin Gothic Book" w:hAnsi="Franklin Gothic Book"/>
          <w:color w:val="000000"/>
        </w:rPr>
        <w:t xml:space="preserve">По завершении работ  Исполнитель передает Заказчику Продукцию и акт сдачи-приемки выполненных работ. </w:t>
      </w:r>
    </w:p>
    <w:p w:rsidR="005E0A83" w:rsidRPr="005E0A83" w:rsidRDefault="005E0A83" w:rsidP="005E0A83">
      <w:pPr>
        <w:pStyle w:val="afff6"/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5E0A83">
        <w:rPr>
          <w:rFonts w:ascii="Franklin Gothic Book" w:hAnsi="Franklin Gothic Book"/>
          <w:color w:val="000000"/>
        </w:rPr>
        <w:t xml:space="preserve">Заказчик осуществляет приемку Продукции в течение 3 </w:t>
      </w:r>
      <w:r w:rsidRPr="005E0A83">
        <w:rPr>
          <w:rFonts w:ascii="Franklin Gothic Book" w:hAnsi="Franklin Gothic Book"/>
          <w:color w:val="000000"/>
          <w:spacing w:val="-1"/>
        </w:rPr>
        <w:t xml:space="preserve">(трех) рабочих дней со дня получения. При отсутствии замечаний Заказчик в течение 5 (пяти) рабочих </w:t>
      </w:r>
      <w:r w:rsidRPr="005E0A83">
        <w:rPr>
          <w:rFonts w:ascii="Franklin Gothic Book" w:hAnsi="Franklin Gothic Book"/>
          <w:color w:val="000000"/>
        </w:rPr>
        <w:t>дней со дня окончания приемки  выполненных работ, направляет Исполнителю подписанный акт сдачи-приемки выполненных  работ.</w:t>
      </w:r>
    </w:p>
    <w:p w:rsidR="005E0A83" w:rsidRPr="005E0A83" w:rsidRDefault="005E0A83" w:rsidP="005E0A83">
      <w:pPr>
        <w:pStyle w:val="afff6"/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5E0A83">
        <w:rPr>
          <w:rFonts w:ascii="Franklin Gothic Book" w:hAnsi="Franklin Gothic Book"/>
          <w:color w:val="000000"/>
        </w:rPr>
        <w:t>В случае мотивированного отказа Заказчика  при обнаружении последним недостатков в изготовленной Продукции, Сторонами составляется акт с перечнем необходимых  доработок и согласовываются порядок и сроки их выполнения.</w:t>
      </w:r>
    </w:p>
    <w:p w:rsidR="005E0A83" w:rsidRPr="005E0A83" w:rsidRDefault="005E0A83" w:rsidP="005E0A83">
      <w:pPr>
        <w:pStyle w:val="afff6"/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5E0A83">
        <w:rPr>
          <w:rFonts w:ascii="Franklin Gothic Book" w:hAnsi="Franklin Gothic Book"/>
          <w:color w:val="000000"/>
        </w:rPr>
        <w:t xml:space="preserve"> По требованию Заказчика Исполнитель обязан безвозмездно переделать Продукцию и произвести дополнительные работы, а также возместить Заказчику причиненные и  документально подтвержденные убытки.</w:t>
      </w:r>
    </w:p>
    <w:p w:rsidR="005E0A83" w:rsidRPr="005E0A83" w:rsidRDefault="005E0A83" w:rsidP="005E0A83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</w:rPr>
      </w:pPr>
    </w:p>
    <w:p w:rsidR="005E0A83" w:rsidRPr="005E0A83" w:rsidRDefault="005E0A83" w:rsidP="005E0A83">
      <w:pPr>
        <w:pStyle w:val="afff6"/>
        <w:widowControl w:val="0"/>
        <w:numPr>
          <w:ilvl w:val="0"/>
          <w:numId w:val="45"/>
        </w:numPr>
        <w:suppressAutoHyphens/>
        <w:contextualSpacing/>
        <w:jc w:val="center"/>
        <w:rPr>
          <w:rFonts w:ascii="Franklin Gothic Book" w:eastAsia="Lucida Sans Unicode" w:hAnsi="Franklin Gothic Book" w:cs="Tahoma"/>
          <w:b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>ОТВЕТСТВЕННОСТЬ СТОРОН</w:t>
      </w:r>
    </w:p>
    <w:p w:rsidR="005E0A83" w:rsidRPr="005E0A83" w:rsidRDefault="005E0A83" w:rsidP="005E0A83">
      <w:pPr>
        <w:pStyle w:val="afff6"/>
        <w:widowControl w:val="0"/>
        <w:suppressAutoHyphens/>
        <w:ind w:left="360"/>
        <w:rPr>
          <w:rFonts w:ascii="Franklin Gothic Book" w:eastAsia="Lucida Sans Unicode" w:hAnsi="Franklin Gothic Book" w:cs="Tahoma"/>
          <w:b/>
          <w:kern w:val="1"/>
        </w:rPr>
      </w:pP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 xml:space="preserve"> 5.2. В случае ненадлежащего  изготовления Продукции Заказчик вправе потребовать от Исполнителя возмещения понесенных Заказчиком  документально подтвержденных убытков. 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 xml:space="preserve"> 5.3. В случае нарушения Исполнителем сроков выполнения работ по Договору Исполнитель  уплачивает Заказчику пеню в размере 0,1% от стоимости работ по Договору за каждый день просрочки.</w:t>
      </w:r>
      <w:r w:rsidRPr="005E0A83">
        <w:rPr>
          <w:rFonts w:ascii="Franklin Gothic Book" w:hAnsi="Franklin Gothic Book"/>
        </w:rPr>
        <w:t xml:space="preserve"> </w:t>
      </w:r>
      <w:r w:rsidRPr="005E0A83">
        <w:rPr>
          <w:rFonts w:ascii="Franklin Gothic Book" w:eastAsia="Lucida Sans Unicode" w:hAnsi="Franklin Gothic Book" w:cs="Tahoma"/>
          <w:kern w:val="1"/>
        </w:rPr>
        <w:t>Сумма начисленной пени может быть удержана Заказчиком из платежа по Договору или при окончательном расчете.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5.4.  В случае нарушения Заказчиком сроков оплаты выполненной работы Заказчик уплачивает Исполнителю  пеню в размере 0,1% от неоплаченной стоимости работ за каждый день просрочки.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  <w:r w:rsidRPr="005E0A83">
        <w:rPr>
          <w:rFonts w:ascii="Franklin Gothic Book" w:eastAsia="Lucida Sans Unicode" w:hAnsi="Franklin Gothic Book" w:cs="Tahoma"/>
          <w:kern w:val="1"/>
        </w:rPr>
        <w:t>5.5.     Стороны договорились, что положения п. 1 ст. 317.1 Гражданского кодекса РФ к отношениям Сторон не применяются.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</w:rPr>
      </w:pPr>
    </w:p>
    <w:p w:rsidR="005E0A83" w:rsidRPr="005E0A83" w:rsidRDefault="005E0A83" w:rsidP="005E0A83">
      <w:pPr>
        <w:pStyle w:val="afff6"/>
        <w:widowControl w:val="0"/>
        <w:numPr>
          <w:ilvl w:val="0"/>
          <w:numId w:val="45"/>
        </w:numPr>
        <w:suppressAutoHyphens/>
        <w:contextualSpacing/>
        <w:jc w:val="center"/>
        <w:rPr>
          <w:rFonts w:ascii="Franklin Gothic Book" w:hAnsi="Franklin Gothic Book"/>
          <w:b/>
          <w:kern w:val="1"/>
          <w:lang w:eastAsia="ar-SA"/>
        </w:rPr>
      </w:pPr>
      <w:r w:rsidRPr="005E0A83">
        <w:rPr>
          <w:rFonts w:ascii="Franklin Gothic Book" w:hAnsi="Franklin Gothic Book"/>
          <w:b/>
          <w:kern w:val="1"/>
          <w:lang w:eastAsia="ar-SA"/>
        </w:rPr>
        <w:t>ОБСТОЯТЕЛЬСТВА НЕПРЕОДОЛИМОЙ СИЛЫ</w:t>
      </w:r>
    </w:p>
    <w:p w:rsidR="005E0A83" w:rsidRPr="005E0A83" w:rsidRDefault="005E0A83" w:rsidP="005E0A83">
      <w:pPr>
        <w:pStyle w:val="afff6"/>
        <w:widowControl w:val="0"/>
        <w:suppressAutoHyphens/>
        <w:ind w:left="360"/>
        <w:rPr>
          <w:rFonts w:ascii="Franklin Gothic Book" w:hAnsi="Franklin Gothic Book"/>
          <w:b/>
          <w:kern w:val="1"/>
          <w:lang w:eastAsia="ar-SA"/>
        </w:rPr>
      </w:pP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5E0A83">
        <w:rPr>
          <w:rFonts w:ascii="Franklin Gothic Book" w:hAnsi="Franklin Gothic Book"/>
          <w:kern w:val="1"/>
          <w:lang w:eastAsia="ar-SA"/>
        </w:rPr>
        <w:t xml:space="preserve">6.1. Ни одна из сторон настоящего Договора не несет ответственности перед другой стороной </w:t>
      </w:r>
      <w:r w:rsidRPr="005E0A83">
        <w:rPr>
          <w:rFonts w:ascii="Franklin Gothic Book" w:hAnsi="Franklin Gothic Book"/>
          <w:kern w:val="1"/>
          <w:lang w:eastAsia="ar-SA"/>
        </w:rPr>
        <w:lastRenderedPageBreak/>
        <w:t xml:space="preserve">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К обстоятельствам непреодолимой силы стороны решили отнести действия органов государственной, исполнительной и муниципальной власти,  запрещающие либо изменяющие порядок оказания услуг в области рекламы, имеющие непосредственное отношение к предмету настоящего договора.  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5E0A83">
        <w:rPr>
          <w:rFonts w:ascii="Franklin Gothic Book" w:hAnsi="Franklin Gothic Book"/>
          <w:kern w:val="1"/>
          <w:lang w:eastAsia="ar-SA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5E0A83">
        <w:rPr>
          <w:rFonts w:ascii="Franklin Gothic Book" w:hAnsi="Franklin Gothic Book"/>
          <w:kern w:val="1"/>
          <w:lang w:eastAsia="ar-SA"/>
        </w:rPr>
        <w:t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5E0A83">
        <w:rPr>
          <w:rFonts w:ascii="Franklin Gothic Book" w:hAnsi="Franklin Gothic Book"/>
          <w:kern w:val="1"/>
          <w:lang w:eastAsia="ar-SA"/>
        </w:rPr>
        <w:t xml:space="preserve">6.4. Если для одной из сторон обстоятельства непреодолимой силы длятся более 25 календарных дней, то вторая сторона вправе отказаться от исполнения обязательств по договору и произвести его расторжение в одностороннем порядке, уведомив об этом вторую сторону за 15 календарных дней.  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</w:p>
    <w:p w:rsidR="005E0A83" w:rsidRPr="005E0A83" w:rsidRDefault="005E0A83" w:rsidP="005E0A83">
      <w:pPr>
        <w:pStyle w:val="afff6"/>
        <w:widowControl w:val="0"/>
        <w:numPr>
          <w:ilvl w:val="0"/>
          <w:numId w:val="45"/>
        </w:numPr>
        <w:suppressAutoHyphens/>
        <w:autoSpaceDE w:val="0"/>
        <w:contextualSpacing/>
        <w:jc w:val="center"/>
        <w:rPr>
          <w:rFonts w:ascii="Franklin Gothic Book" w:eastAsia="Lucida Sans Unicode" w:hAnsi="Franklin Gothic Book"/>
          <w:b/>
          <w:bCs/>
          <w:kern w:val="1"/>
          <w:lang w:eastAsia="ar-SA"/>
        </w:rPr>
      </w:pPr>
      <w:r w:rsidRPr="005E0A83">
        <w:rPr>
          <w:rFonts w:ascii="Franklin Gothic Book" w:eastAsia="Lucida Sans Unicode" w:hAnsi="Franklin Gothic Book"/>
          <w:b/>
          <w:bCs/>
          <w:kern w:val="1"/>
          <w:lang w:eastAsia="ar-SA"/>
        </w:rPr>
        <w:t>КОНФИДЕНЦИАЛЬНОСТЬ</w:t>
      </w:r>
    </w:p>
    <w:p w:rsidR="005E0A83" w:rsidRPr="005E0A83" w:rsidRDefault="005E0A83" w:rsidP="005E0A83">
      <w:pPr>
        <w:pStyle w:val="afff6"/>
        <w:widowControl w:val="0"/>
        <w:suppressAutoHyphens/>
        <w:autoSpaceDE w:val="0"/>
        <w:ind w:left="360"/>
        <w:rPr>
          <w:rFonts w:ascii="Franklin Gothic Book" w:eastAsia="Lucida Sans Unicode" w:hAnsi="Franklin Gothic Book"/>
          <w:b/>
          <w:bCs/>
          <w:kern w:val="1"/>
          <w:lang w:eastAsia="ar-SA"/>
        </w:rPr>
      </w:pPr>
    </w:p>
    <w:p w:rsidR="005E0A83" w:rsidRPr="005E0A83" w:rsidRDefault="005E0A83" w:rsidP="005E0A83">
      <w:pPr>
        <w:widowControl w:val="0"/>
        <w:numPr>
          <w:ilvl w:val="1"/>
          <w:numId w:val="42"/>
        </w:numPr>
        <w:tabs>
          <w:tab w:val="clear" w:pos="360"/>
          <w:tab w:val="num" w:pos="0"/>
        </w:tabs>
        <w:suppressAutoHyphens/>
        <w:ind w:left="0" w:firstLine="0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Каждая из сторон согласилась считать текст настоящего Договора, а также весь объем информации, переданной и передаваемой сторонами друг другу при заключении, и в ходе исполнения своих обязательств по настоящему договору – конфиденциальной информацией (а в пределах допускаемых действующим законодательством – коммерческой тайной) другой стороны.</w:t>
      </w:r>
    </w:p>
    <w:p w:rsidR="005E0A83" w:rsidRPr="005E0A83" w:rsidRDefault="005E0A83" w:rsidP="005E0A83">
      <w:pPr>
        <w:widowControl w:val="0"/>
        <w:numPr>
          <w:ilvl w:val="1"/>
          <w:numId w:val="42"/>
        </w:numPr>
        <w:tabs>
          <w:tab w:val="clear" w:pos="360"/>
          <w:tab w:val="num" w:pos="0"/>
        </w:tabs>
        <w:suppressAutoHyphens/>
        <w:ind w:left="0" w:firstLine="0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Каждая из сторон принимает на себя обязательство никакими способами не разглашать (делать доступной любым третьим лицам) конфиденциальную информацию другой стороны, к которой она получила доступ при заключении, и в ходе исполнения обязательств по настоящему Договору. Исключением являются случаи наличия у третьих лиц соответствующих полномочий в силу прямого указания закона, либо случае, когда другая сторона в письменной форме даст согласие на предоставление конфиденциальной информации, определяемой в соответствии с п. 7.1. настоящего договора третьим лицам, в случае их привлечения к деятельности, требующей знания такой информации в том объеме, который необходим для реализации целей и задач, поставленных настоящим договором.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5E0A83">
        <w:rPr>
          <w:rFonts w:ascii="Franklin Gothic Book" w:hAnsi="Franklin Gothic Book"/>
          <w:b/>
          <w:color w:val="000000"/>
        </w:rPr>
        <w:t xml:space="preserve">8. </w:t>
      </w:r>
      <w:r w:rsidRPr="005E0A83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991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  <w:color w:val="000000"/>
          <w:spacing w:val="-10"/>
        </w:rPr>
        <w:t xml:space="preserve">8.1. </w:t>
      </w:r>
      <w:r w:rsidRPr="005E0A83">
        <w:rPr>
          <w:rFonts w:ascii="Franklin Gothic Book" w:hAnsi="Franklin Gothic Book"/>
          <w:color w:val="000000"/>
        </w:rPr>
        <w:t>Настоящий Договор может быть изменен и/или дополнен по соглашению Сторон, совершенному в письменной форме и подписанному надлежащим образом уполномоченными на то представителями Сторон.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235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  <w:color w:val="000000"/>
          <w:spacing w:val="-9"/>
        </w:rPr>
        <w:t>8.2.</w:t>
      </w:r>
      <w:r w:rsidRPr="005E0A83">
        <w:rPr>
          <w:rFonts w:ascii="Franklin Gothic Book" w:hAnsi="Franklin Gothic Book"/>
          <w:color w:val="000000"/>
        </w:rPr>
        <w:t xml:space="preserve"> Все изменения и дополнения к настоящему Договору оформляются дополнительными соглашениями.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962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  <w:color w:val="000000"/>
          <w:spacing w:val="-10"/>
        </w:rPr>
        <w:t xml:space="preserve">8.3.  </w:t>
      </w:r>
      <w:r w:rsidRPr="005E0A83">
        <w:rPr>
          <w:rFonts w:ascii="Franklin Gothic Book" w:hAnsi="Franklin Gothic Book"/>
          <w:color w:val="000000"/>
          <w:spacing w:val="-1"/>
        </w:rPr>
        <w:t>Настоящий Договор может быть расторгнут:</w:t>
      </w:r>
    </w:p>
    <w:p w:rsidR="005E0A83" w:rsidRPr="005E0A83" w:rsidRDefault="005E0A83" w:rsidP="005E0A83">
      <w:pPr>
        <w:widowControl w:val="0"/>
        <w:numPr>
          <w:ilvl w:val="0"/>
          <w:numId w:val="35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color w:val="000000"/>
        </w:rPr>
      </w:pPr>
      <w:r w:rsidRPr="005E0A83">
        <w:rPr>
          <w:rFonts w:ascii="Franklin Gothic Book" w:hAnsi="Franklin Gothic Book"/>
          <w:color w:val="000000"/>
          <w:spacing w:val="-2"/>
        </w:rPr>
        <w:t>по соглашению Сторон;</w:t>
      </w:r>
    </w:p>
    <w:p w:rsidR="005E0A83" w:rsidRPr="005E0A83" w:rsidRDefault="005E0A83" w:rsidP="005E0A83">
      <w:pPr>
        <w:widowControl w:val="0"/>
        <w:numPr>
          <w:ilvl w:val="0"/>
          <w:numId w:val="35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color w:val="000000"/>
        </w:rPr>
      </w:pPr>
      <w:r w:rsidRPr="005E0A83">
        <w:rPr>
          <w:rFonts w:ascii="Franklin Gothic Book" w:hAnsi="Franklin Gothic Book"/>
          <w:color w:val="000000"/>
          <w:spacing w:val="-1"/>
        </w:rPr>
        <w:t>по основаниям, предусмотренным действующим законодательством РФ.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11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5E0A83">
        <w:rPr>
          <w:rFonts w:ascii="Franklin Gothic Book" w:hAnsi="Franklin Gothic Book"/>
          <w:color w:val="000000"/>
        </w:rPr>
        <w:t xml:space="preserve"> 8.4. Сторона, инициирующая расторжение настоящего Договора направляет иной Стороне соответствующее письменное уведомление. Дата, с которой настоящий договор </w:t>
      </w:r>
      <w:r w:rsidRPr="005E0A83">
        <w:rPr>
          <w:rFonts w:ascii="Franklin Gothic Book" w:hAnsi="Franklin Gothic Book"/>
          <w:color w:val="000000"/>
          <w:spacing w:val="-1"/>
        </w:rPr>
        <w:t xml:space="preserve">считается расторгнутым, определяется в письменном извещении Стороны, инициирующей </w:t>
      </w:r>
      <w:r w:rsidRPr="005E0A83">
        <w:rPr>
          <w:rFonts w:ascii="Franklin Gothic Book" w:hAnsi="Franklin Gothic Book"/>
          <w:color w:val="000000"/>
        </w:rPr>
        <w:t>расторжение договора.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</w:rPr>
      </w:pPr>
    </w:p>
    <w:p w:rsidR="005E0A83" w:rsidRPr="005E0A83" w:rsidRDefault="005E0A83" w:rsidP="005E0A83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</w:rPr>
      </w:pPr>
      <w:r w:rsidRPr="005E0A83">
        <w:rPr>
          <w:rFonts w:ascii="Franklin Gothic Book" w:hAnsi="Franklin Gothic Book"/>
          <w:b/>
        </w:rPr>
        <w:t>9. ОСОБЫЕ УСЛОВИЯ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 xml:space="preserve">9.1.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E0A83">
        <w:rPr>
          <w:rFonts w:ascii="Franklin Gothic Book" w:hAnsi="Franklin Gothic Book"/>
        </w:rPr>
        <w:lastRenderedPageBreak/>
        <w:t>www.nmtp.info).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9.2. 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9.3. В соответствии с Приложением № 2,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  <w:bCs/>
          <w:color w:val="000000"/>
        </w:rPr>
      </w:pPr>
      <w:r w:rsidRPr="005E0A83">
        <w:rPr>
          <w:rFonts w:ascii="Franklin Gothic Book" w:hAnsi="Franklin Gothic Book"/>
          <w:b/>
          <w:bCs/>
          <w:color w:val="000000"/>
        </w:rPr>
        <w:t>10. ПРОЧИЕ УСЛОВИЯ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rPr>
          <w:rFonts w:ascii="Franklin Gothic Book" w:hAnsi="Franklin Gothic Book"/>
          <w:bCs/>
          <w:color w:val="000000"/>
        </w:rPr>
      </w:pPr>
      <w:r w:rsidRPr="005E0A83">
        <w:rPr>
          <w:rFonts w:ascii="Franklin Gothic Book" w:hAnsi="Franklin Gothic Book"/>
          <w:bCs/>
          <w:color w:val="000000"/>
        </w:rPr>
        <w:t>10.1. Все споры разрешаются Сторонами в претензионном порядке. Срок для рассмотрения претензий - 30 дней.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1"/>
        </w:rPr>
      </w:pPr>
      <w:r w:rsidRPr="005E0A83">
        <w:rPr>
          <w:rFonts w:ascii="Franklin Gothic Book" w:hAnsi="Franklin Gothic Book"/>
          <w:color w:val="000000"/>
        </w:rPr>
        <w:t>10.2.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5E0A83">
        <w:rPr>
          <w:rFonts w:ascii="Franklin Gothic Book" w:hAnsi="Franklin Gothic Book"/>
          <w:color w:val="000000"/>
        </w:rPr>
        <w:t xml:space="preserve">10.3. Настоящий Договор вступает в силу с момента его подписания Сторонами и </w:t>
      </w:r>
      <w:r w:rsidRPr="005E0A83">
        <w:rPr>
          <w:rFonts w:ascii="Franklin Gothic Book" w:hAnsi="Franklin Gothic Book"/>
          <w:color w:val="000000"/>
          <w:spacing w:val="-1"/>
        </w:rPr>
        <w:t>действует до полного исполнения Сторонами  своих договорных обязательств.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5E0A83">
        <w:rPr>
          <w:rFonts w:ascii="Franklin Gothic Book" w:hAnsi="Franklin Gothic Book"/>
          <w:iCs/>
          <w:color w:val="000000"/>
          <w:spacing w:val="-11"/>
        </w:rPr>
        <w:t xml:space="preserve">10.4.    </w:t>
      </w:r>
      <w:r w:rsidRPr="005E0A83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5E0A83">
        <w:rPr>
          <w:rFonts w:ascii="Franklin Gothic Book" w:hAnsi="Franklin Gothic Book"/>
          <w:color w:val="000000"/>
        </w:rPr>
        <w:t>силу, по одному экземпляру для каждой из сторон.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</w:p>
    <w:p w:rsidR="005E0A83" w:rsidRPr="005E0A83" w:rsidRDefault="005E0A83" w:rsidP="005E0A83">
      <w:pPr>
        <w:jc w:val="both"/>
        <w:rPr>
          <w:rFonts w:ascii="Franklin Gothic Book" w:eastAsia="Calibri" w:hAnsi="Franklin Gothic Book"/>
          <w:lang w:eastAsia="en-GB"/>
        </w:rPr>
      </w:pPr>
      <w:r w:rsidRPr="005E0A83">
        <w:rPr>
          <w:rFonts w:ascii="Franklin Gothic Book" w:eastAsia="Calibri" w:hAnsi="Franklin Gothic Book"/>
          <w:lang w:eastAsia="en-GB"/>
        </w:rPr>
        <w:t xml:space="preserve">      Приложения:  Приложение № 1 </w:t>
      </w:r>
    </w:p>
    <w:p w:rsidR="005E0A83" w:rsidRPr="005E0A83" w:rsidRDefault="005E0A83" w:rsidP="005E0A83">
      <w:pPr>
        <w:tabs>
          <w:tab w:val="left" w:pos="1970"/>
        </w:tabs>
        <w:jc w:val="both"/>
        <w:rPr>
          <w:rFonts w:ascii="Franklin Gothic Book" w:eastAsia="Calibri" w:hAnsi="Franklin Gothic Book"/>
          <w:lang w:eastAsia="en-GB"/>
        </w:rPr>
      </w:pPr>
      <w:r w:rsidRPr="005E0A83">
        <w:rPr>
          <w:rFonts w:ascii="Franklin Gothic Book" w:eastAsia="Calibri" w:hAnsi="Franklin Gothic Book"/>
          <w:lang w:eastAsia="en-GB"/>
        </w:rPr>
        <w:t xml:space="preserve">                               Приложение № 2  - уведомление о связанности сторон</w:t>
      </w:r>
    </w:p>
    <w:p w:rsidR="005E0A83" w:rsidRPr="005E0A83" w:rsidRDefault="005E0A83" w:rsidP="005E0A83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ind w:left="142"/>
        <w:jc w:val="both"/>
        <w:rPr>
          <w:rFonts w:ascii="Franklin Gothic Book" w:hAnsi="Franklin Gothic Book"/>
          <w:color w:val="000000"/>
        </w:rPr>
      </w:pPr>
    </w:p>
    <w:p w:rsidR="00DC1B9C" w:rsidRDefault="00DC1B9C" w:rsidP="005E0A83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</w:rPr>
      </w:pPr>
    </w:p>
    <w:p w:rsidR="005E0A83" w:rsidRPr="005E0A83" w:rsidRDefault="005E0A83" w:rsidP="005E0A83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</w:rPr>
      </w:pPr>
      <w:r w:rsidRPr="005E0A83">
        <w:rPr>
          <w:rFonts w:ascii="Franklin Gothic Book" w:eastAsia="Lucida Sans Unicode" w:hAnsi="Franklin Gothic Book" w:cs="Tahoma"/>
          <w:b/>
          <w:kern w:val="1"/>
        </w:rPr>
        <w:t>11. АДРЕСА И ПЛАТЕЖНЫЕ РЕКВИЗИТЫ СТОРОН</w:t>
      </w:r>
    </w:p>
    <w:p w:rsidR="005E0A83" w:rsidRPr="005E0A83" w:rsidRDefault="005E0A83" w:rsidP="005E0A83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53"/>
        <w:gridCol w:w="5512"/>
      </w:tblGrid>
      <w:tr w:rsidR="005E0A83" w:rsidRPr="005E0A83" w:rsidTr="005E0A83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 w:rsidRPr="005E0A83">
              <w:rPr>
                <w:rFonts w:ascii="Franklin Gothic Book" w:hAnsi="Franklin Gothic Book"/>
                <w:b/>
                <w:kern w:val="1"/>
                <w:lang w:eastAsia="ar-SA"/>
              </w:rPr>
              <w:t>.</w:t>
            </w:r>
            <w:r w:rsidR="00DC1B9C">
              <w:rPr>
                <w:rFonts w:ascii="Franklin Gothic Book" w:hAnsi="Franklin Gothic Book"/>
                <w:b/>
                <w:kern w:val="1"/>
                <w:lang w:eastAsia="ar-SA"/>
              </w:rPr>
              <w:t xml:space="preserve">          </w:t>
            </w:r>
            <w:r w:rsidRPr="005E0A83">
              <w:rPr>
                <w:rFonts w:ascii="Franklin Gothic Book" w:hAnsi="Franklin Gothic Book"/>
                <w:b/>
                <w:kern w:val="1"/>
                <w:lang w:eastAsia="ar-SA"/>
              </w:rPr>
              <w:t xml:space="preserve"> Исполнитель: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5E0A83">
              <w:rPr>
                <w:rFonts w:ascii="Franklin Gothic Book" w:hAnsi="Franklin Gothic Book"/>
                <w:kern w:val="1"/>
                <w:lang w:eastAsia="ar-SA"/>
              </w:rPr>
              <w:t xml:space="preserve">Юридический адрес: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5E0A83">
              <w:rPr>
                <w:rFonts w:ascii="Franklin Gothic Book" w:hAnsi="Franklin Gothic Book"/>
                <w:kern w:val="1"/>
                <w:lang w:eastAsia="ar-SA"/>
              </w:rPr>
              <w:t xml:space="preserve">Фактический адрес: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5E0A83">
              <w:rPr>
                <w:rFonts w:ascii="Franklin Gothic Book" w:hAnsi="Franklin Gothic Book"/>
                <w:kern w:val="1"/>
                <w:lang w:eastAsia="ar-SA"/>
              </w:rPr>
              <w:t xml:space="preserve">ИНН/КПП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5E0A83">
              <w:rPr>
                <w:rFonts w:ascii="Franklin Gothic Book" w:hAnsi="Franklin Gothic Book"/>
                <w:kern w:val="1"/>
                <w:lang w:eastAsia="ar-SA"/>
              </w:rPr>
              <w:t xml:space="preserve">р/с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5E0A83">
              <w:rPr>
                <w:rFonts w:ascii="Franklin Gothic Book" w:hAnsi="Franklin Gothic Book"/>
                <w:kern w:val="1"/>
                <w:lang w:eastAsia="ar-SA"/>
              </w:rPr>
              <w:t xml:space="preserve">К\с 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  <w:r w:rsidRPr="005E0A83">
              <w:rPr>
                <w:rFonts w:ascii="Franklin Gothic Book" w:hAnsi="Franklin Gothic Book"/>
                <w:kern w:val="1"/>
                <w:lang w:eastAsia="ar-SA"/>
              </w:rPr>
              <w:t xml:space="preserve">БИК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83" w:rsidRPr="005E0A83" w:rsidRDefault="00DC1B9C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  <w:r>
              <w:rPr>
                <w:rFonts w:ascii="Franklin Gothic Book" w:eastAsia="Lucida Sans Unicode" w:hAnsi="Franklin Gothic Book" w:cs="Tahoma"/>
                <w:b/>
                <w:kern w:val="1"/>
              </w:rPr>
              <w:t xml:space="preserve">                            </w:t>
            </w:r>
            <w:r w:rsidR="005E0A83" w:rsidRPr="005E0A83">
              <w:rPr>
                <w:rFonts w:ascii="Franklin Gothic Book" w:eastAsia="Lucida Sans Unicode" w:hAnsi="Franklin Gothic Book" w:cs="Tahoma"/>
                <w:b/>
                <w:kern w:val="1"/>
              </w:rPr>
              <w:t xml:space="preserve">Заказчик: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b/>
                <w:kern w:val="1"/>
              </w:rPr>
              <w:t>ПАО «Новороссийский морской торговый порт»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Юридический  адрес: 353901, Краснодарский край,             г. Новороссийск, ул. Портовая, 14.                         Фактический адрес: 353901, Краснодарский край, г. Новороссийск, ул. Мира,2.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ИНН/КПП 2315004404/ 997650001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р/с 40702810952460102191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 xml:space="preserve">Краснодарское отделение № 8619 ПАО Сбербанка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К/с 30101810100000000602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БИК 040349602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ОГРН 1022302380638</w:t>
            </w: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</w:rPr>
            </w:pPr>
          </w:p>
        </w:tc>
      </w:tr>
    </w:tbl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p w:rsidR="005E0A83" w:rsidRPr="005E0A83" w:rsidRDefault="005E0A83" w:rsidP="005E0A83">
      <w:pPr>
        <w:widowControl w:val="0"/>
        <w:suppressAutoHyphens/>
        <w:jc w:val="center"/>
        <w:rPr>
          <w:rFonts w:ascii="Franklin Gothic Book" w:eastAsia="Lucida Sans Unicode" w:hAnsi="Franklin Gothic Book"/>
          <w:b/>
          <w:kern w:val="1"/>
          <w:lang w:eastAsia="ar-SA"/>
        </w:rPr>
      </w:pPr>
      <w:r w:rsidRPr="005E0A83">
        <w:rPr>
          <w:rFonts w:ascii="Franklin Gothic Book" w:eastAsia="Lucida Sans Unicode" w:hAnsi="Franklin Gothic Book"/>
          <w:b/>
          <w:kern w:val="1"/>
          <w:lang w:eastAsia="ar-SA"/>
        </w:rPr>
        <w:t>12. ПОДПИСИ СТОРОН</w:t>
      </w:r>
    </w:p>
    <w:p w:rsidR="005E0A83" w:rsidRPr="005E0A83" w:rsidRDefault="005E0A83" w:rsidP="005E0A83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26"/>
        <w:gridCol w:w="5139"/>
      </w:tblGrid>
      <w:tr w:rsidR="005E0A83" w:rsidRPr="005E0A83" w:rsidTr="005E0A83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A83" w:rsidRPr="005E0A83" w:rsidRDefault="00DC1B9C" w:rsidP="00DC1B9C">
            <w:pPr>
              <w:widowControl w:val="0"/>
              <w:suppressAutoHyphens/>
              <w:snapToGrid w:val="0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>
              <w:rPr>
                <w:rFonts w:ascii="Franklin Gothic Book" w:hAnsi="Franklin Gothic Book"/>
                <w:b/>
                <w:kern w:val="1"/>
                <w:lang w:eastAsia="ar-SA"/>
              </w:rPr>
              <w:t xml:space="preserve">            </w:t>
            </w:r>
            <w:r w:rsidR="005E0A83" w:rsidRPr="005E0A83">
              <w:rPr>
                <w:rFonts w:ascii="Franklin Gothic Book" w:hAnsi="Franklin Gothic Book"/>
                <w:b/>
                <w:kern w:val="1"/>
                <w:lang w:eastAsia="ar-SA"/>
              </w:rPr>
              <w:t>Исполнитель:</w:t>
            </w: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b/>
                <w:kern w:val="1"/>
              </w:rPr>
              <w:t>________________ / /</w:t>
            </w: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М.п.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83" w:rsidRPr="005E0A83" w:rsidRDefault="00DC1B9C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  <w:r>
              <w:rPr>
                <w:rFonts w:ascii="Franklin Gothic Book" w:eastAsia="Lucida Sans Unicode" w:hAnsi="Franklin Gothic Book" w:cs="Tahoma"/>
                <w:b/>
                <w:kern w:val="1"/>
              </w:rPr>
              <w:t xml:space="preserve">                        </w:t>
            </w:r>
            <w:r w:rsidR="005E0A83" w:rsidRPr="005E0A83">
              <w:rPr>
                <w:rFonts w:ascii="Franklin Gothic Book" w:eastAsia="Lucida Sans Unicode" w:hAnsi="Franklin Gothic Book" w:cs="Tahoma"/>
                <w:b/>
                <w:kern w:val="1"/>
              </w:rPr>
              <w:t xml:space="preserve">Заказчик: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b/>
                <w:kern w:val="1"/>
              </w:rPr>
              <w:t xml:space="preserve">Директор по правовому обеспечению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</w:p>
          <w:p w:rsidR="005E0A83" w:rsidRPr="005E0A83" w:rsidRDefault="005E0A83" w:rsidP="005E0A83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b/>
                <w:kern w:val="1"/>
              </w:rPr>
              <w:t xml:space="preserve">____________________ /Э. В. Боровок / </w:t>
            </w:r>
          </w:p>
          <w:p w:rsidR="005E0A83" w:rsidRPr="005E0A83" w:rsidRDefault="005E0A83" w:rsidP="005E0A83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</w:rPr>
            </w:pPr>
            <w:r w:rsidRPr="005E0A83">
              <w:rPr>
                <w:rFonts w:ascii="Franklin Gothic Book" w:eastAsia="Lucida Sans Unicode" w:hAnsi="Franklin Gothic Book" w:cs="Tahoma"/>
                <w:kern w:val="1"/>
              </w:rPr>
              <w:t>М.п.</w:t>
            </w:r>
          </w:p>
        </w:tc>
      </w:tr>
    </w:tbl>
    <w:p w:rsidR="005E0A83" w:rsidRPr="005E0A83" w:rsidRDefault="005E0A83" w:rsidP="005E0A83">
      <w:pPr>
        <w:widowControl w:val="0"/>
        <w:suppressAutoHyphens/>
        <w:spacing w:after="120"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p w:rsidR="005E0A83" w:rsidRPr="005E0A83" w:rsidRDefault="005E0A83" w:rsidP="005E0A83">
      <w:pPr>
        <w:widowControl w:val="0"/>
        <w:suppressAutoHyphens/>
        <w:jc w:val="right"/>
        <w:rPr>
          <w:rFonts w:ascii="Franklin Gothic Book" w:hAnsi="Franklin Gothic Book"/>
          <w:b/>
          <w:bCs/>
          <w:kern w:val="1"/>
          <w:lang w:eastAsia="ar-SA"/>
        </w:rPr>
      </w:pPr>
    </w:p>
    <w:p w:rsidR="005E0A83" w:rsidRPr="005E0A83" w:rsidRDefault="005E0A83" w:rsidP="005E0A83">
      <w:pPr>
        <w:jc w:val="both"/>
        <w:rPr>
          <w:rFonts w:ascii="Franklin Gothic Book" w:hAnsi="Franklin Gothic Book"/>
        </w:rPr>
      </w:pPr>
    </w:p>
    <w:p w:rsidR="005E0A83" w:rsidRDefault="005E0A83" w:rsidP="0047500D">
      <w:pPr>
        <w:jc w:val="right"/>
        <w:outlineLvl w:val="0"/>
        <w:rPr>
          <w:rFonts w:ascii="Franklin Gothic Book" w:hAnsi="Franklin Gothic Book"/>
          <w:b/>
          <w:bCs/>
        </w:rPr>
      </w:pPr>
      <w:r w:rsidRPr="005E0A83">
        <w:rPr>
          <w:rFonts w:ascii="Franklin Gothic Book" w:hAnsi="Franklin Gothic Book"/>
          <w:b/>
          <w:bCs/>
        </w:rPr>
        <w:lastRenderedPageBreak/>
        <w:t xml:space="preserve">                </w:t>
      </w:r>
      <w:r w:rsidR="0047500D">
        <w:rPr>
          <w:rFonts w:ascii="Franklin Gothic Book" w:hAnsi="Franklin Gothic Book"/>
          <w:b/>
          <w:bCs/>
        </w:rPr>
        <w:t xml:space="preserve">                           Приложение № 1  </w:t>
      </w:r>
      <w:r w:rsidRPr="005E0A83">
        <w:rPr>
          <w:rFonts w:ascii="Franklin Gothic Book" w:hAnsi="Franklin Gothic Book"/>
          <w:b/>
          <w:bCs/>
        </w:rPr>
        <w:t>к Договору № _____________ от «__» ______ 2016г.</w:t>
      </w:r>
    </w:p>
    <w:p w:rsidR="00DA7822" w:rsidRDefault="00DA7822" w:rsidP="0047500D">
      <w:pPr>
        <w:jc w:val="right"/>
        <w:outlineLvl w:val="0"/>
        <w:rPr>
          <w:rFonts w:ascii="Franklin Gothic Book" w:hAnsi="Franklin Gothic Book"/>
          <w:b/>
          <w:bCs/>
        </w:rPr>
      </w:pPr>
    </w:p>
    <w:p w:rsidR="00DA7822" w:rsidRPr="005E0A83" w:rsidRDefault="00DA7822" w:rsidP="0047500D">
      <w:pPr>
        <w:jc w:val="right"/>
        <w:outlineLvl w:val="0"/>
        <w:rPr>
          <w:rFonts w:ascii="Franklin Gothic Book" w:hAnsi="Franklin Gothic Book"/>
          <w:b/>
          <w:bCs/>
        </w:rPr>
      </w:pPr>
    </w:p>
    <w:p w:rsidR="00DA7822" w:rsidRDefault="00DA7822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г. Новороссийск</w:t>
      </w:r>
      <w:r w:rsidRPr="005E0A83">
        <w:rPr>
          <w:rFonts w:ascii="Franklin Gothic Book" w:hAnsi="Franklin Gothic Book"/>
        </w:rPr>
        <w:tab/>
        <w:t xml:space="preserve">    </w:t>
      </w:r>
      <w:r w:rsidRPr="005E0A83">
        <w:rPr>
          <w:rFonts w:ascii="Franklin Gothic Book" w:hAnsi="Franklin Gothic Book"/>
        </w:rPr>
        <w:tab/>
      </w:r>
      <w:r w:rsidRPr="005E0A83">
        <w:rPr>
          <w:rFonts w:ascii="Franklin Gothic Book" w:hAnsi="Franklin Gothic Book"/>
        </w:rPr>
        <w:tab/>
        <w:t xml:space="preserve">                                                 </w:t>
      </w:r>
      <w:r w:rsidR="0047500D">
        <w:rPr>
          <w:rFonts w:ascii="Franklin Gothic Book" w:hAnsi="Franklin Gothic Book"/>
        </w:rPr>
        <w:t xml:space="preserve">                              </w:t>
      </w:r>
      <w:r w:rsidRPr="005E0A83">
        <w:rPr>
          <w:rFonts w:ascii="Franklin Gothic Book" w:hAnsi="Franklin Gothic Book"/>
        </w:rPr>
        <w:t xml:space="preserve">    «___»  _____ 2016  г.</w:t>
      </w:r>
    </w:p>
    <w:p w:rsidR="00DA7822" w:rsidRPr="00DA7822" w:rsidRDefault="00DA7822" w:rsidP="005E0A83">
      <w:pPr>
        <w:jc w:val="center"/>
        <w:rPr>
          <w:rFonts w:ascii="Franklin Gothic Book" w:hAnsi="Franklin Gothic Book"/>
          <w:b/>
        </w:rPr>
      </w:pPr>
    </w:p>
    <w:p w:rsidR="005E0A83" w:rsidRPr="005E0A83" w:rsidRDefault="005E0A83" w:rsidP="005E0A83">
      <w:pPr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  <w:b/>
        </w:rPr>
        <w:t>_____,</w:t>
      </w:r>
      <w:r w:rsidRPr="005E0A83">
        <w:rPr>
          <w:rFonts w:ascii="Franklin Gothic Book" w:hAnsi="Franklin Gothic Book"/>
        </w:rPr>
        <w:t xml:space="preserve"> именуемое в дальнейшем </w:t>
      </w:r>
      <w:r w:rsidRPr="005E0A83">
        <w:rPr>
          <w:rFonts w:ascii="Franklin Gothic Book" w:hAnsi="Franklin Gothic Book"/>
          <w:b/>
        </w:rPr>
        <w:t>"Исполнитель"</w:t>
      </w:r>
      <w:r w:rsidRPr="005E0A83">
        <w:rPr>
          <w:rFonts w:ascii="Franklin Gothic Book" w:hAnsi="Franklin Gothic Book"/>
        </w:rPr>
        <w:t xml:space="preserve">, в лице ______, действующей на основании ____, с одной стороны, и </w:t>
      </w:r>
      <w:r w:rsidRPr="005E0A8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</w:t>
      </w:r>
      <w:r w:rsidRPr="005E0A83">
        <w:rPr>
          <w:rFonts w:ascii="Franklin Gothic Book" w:hAnsi="Franklin Gothic Book"/>
        </w:rPr>
        <w:t xml:space="preserve">, именуемое в дальнейшем </w:t>
      </w:r>
      <w:r w:rsidRPr="005E0A83">
        <w:rPr>
          <w:rFonts w:ascii="Franklin Gothic Book" w:hAnsi="Franklin Gothic Book"/>
          <w:b/>
        </w:rPr>
        <w:t xml:space="preserve">"Заказчик", </w:t>
      </w:r>
      <w:r w:rsidRPr="005E0A83">
        <w:rPr>
          <w:rFonts w:ascii="Franklin Gothic Book" w:hAnsi="Franklin Gothic Book"/>
        </w:rPr>
        <w:t>в лице директора по правовому обеспечению Боровка Эдуарда Валерьевича, действующего на основании Доверенности № 2110-07/424 от 25.12.15г., с другой стороны, вместе именуемые "Стороны", заключили настоящее Приложение №1  о нижеследующем:</w:t>
      </w:r>
    </w:p>
    <w:p w:rsidR="005E0A83" w:rsidRPr="005E0A83" w:rsidRDefault="005E0A83" w:rsidP="005E0A83">
      <w:pPr>
        <w:rPr>
          <w:rFonts w:ascii="Franklin Gothic Book" w:hAnsi="Franklin Gothic Book"/>
        </w:rPr>
      </w:pPr>
    </w:p>
    <w:p w:rsidR="005E0A83" w:rsidRPr="005E0A83" w:rsidRDefault="005E0A83" w:rsidP="005E0A83">
      <w:pPr>
        <w:numPr>
          <w:ilvl w:val="0"/>
          <w:numId w:val="46"/>
        </w:numPr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 xml:space="preserve">Исполнитель обязуется подготовить и напечатать Коллективного договора ПАО «НМТП» в соответствии с утвержденным дизайн-макетом, а также доставить его по адресу 353901, г. Новороссийск, ул. Мира, 2.  </w:t>
      </w:r>
    </w:p>
    <w:p w:rsidR="005E0A83" w:rsidRPr="005E0A83" w:rsidRDefault="005E0A83" w:rsidP="005E0A83">
      <w:pPr>
        <w:ind w:left="720"/>
        <w:jc w:val="both"/>
        <w:rPr>
          <w:rFonts w:ascii="Franklin Gothic Book" w:hAnsi="Franklin Gothic Book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6"/>
        <w:gridCol w:w="1134"/>
        <w:gridCol w:w="1985"/>
      </w:tblGrid>
      <w:tr w:rsidR="005E0A83" w:rsidRPr="005E0A83" w:rsidTr="005E0A83">
        <w:tc>
          <w:tcPr>
            <w:tcW w:w="675" w:type="dxa"/>
            <w:vAlign w:val="center"/>
          </w:tcPr>
          <w:p w:rsidR="005E0A83" w:rsidRPr="005E0A83" w:rsidRDefault="005E0A83" w:rsidP="005E0A83">
            <w:pPr>
              <w:ind w:left="-250"/>
              <w:jc w:val="center"/>
              <w:rPr>
                <w:rFonts w:ascii="Franklin Gothic Book" w:hAnsi="Franklin Gothic Book"/>
                <w:b/>
                <w:bCs/>
              </w:rPr>
            </w:pPr>
            <w:r w:rsidRPr="005E0A83">
              <w:rPr>
                <w:rFonts w:ascii="Franklin Gothic Book" w:hAnsi="Franklin Gothic Book"/>
                <w:b/>
                <w:bCs/>
              </w:rPr>
              <w:t>№</w:t>
            </w:r>
          </w:p>
        </w:tc>
        <w:tc>
          <w:tcPr>
            <w:tcW w:w="5846" w:type="dxa"/>
            <w:vAlign w:val="center"/>
          </w:tcPr>
          <w:p w:rsidR="005E0A83" w:rsidRPr="005E0A83" w:rsidRDefault="005E0A83" w:rsidP="005E0A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E0A83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5E0A83" w:rsidRPr="005E0A83" w:rsidRDefault="005E0A83" w:rsidP="005E0A83">
            <w:pPr>
              <w:jc w:val="center"/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985" w:type="dxa"/>
            <w:vAlign w:val="center"/>
          </w:tcPr>
          <w:p w:rsidR="005E0A83" w:rsidRPr="005E0A83" w:rsidRDefault="005E0A83" w:rsidP="005E0A83">
            <w:pPr>
              <w:jc w:val="center"/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>Всего</w:t>
            </w:r>
          </w:p>
          <w:p w:rsidR="005E0A83" w:rsidRPr="005E0A83" w:rsidDel="00D241AA" w:rsidRDefault="005E0A83" w:rsidP="005E0A83">
            <w:pPr>
              <w:jc w:val="center"/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>(в т.ч. НДС 18%)</w:t>
            </w:r>
          </w:p>
        </w:tc>
      </w:tr>
      <w:tr w:rsidR="005E0A83" w:rsidRPr="005E0A83" w:rsidTr="00DC1B9C">
        <w:tc>
          <w:tcPr>
            <w:tcW w:w="675" w:type="dxa"/>
          </w:tcPr>
          <w:p w:rsidR="005E0A83" w:rsidRPr="005E0A83" w:rsidRDefault="005E0A83" w:rsidP="005E0A83">
            <w:pPr>
              <w:rPr>
                <w:rFonts w:ascii="Franklin Gothic Book" w:hAnsi="Franklin Gothic Book"/>
                <w:bCs/>
              </w:rPr>
            </w:pPr>
            <w:r w:rsidRPr="005E0A83">
              <w:rPr>
                <w:rFonts w:ascii="Franklin Gothic Book" w:hAnsi="Franklin Gothic Book"/>
                <w:bCs/>
              </w:rPr>
              <w:t>1.</w:t>
            </w:r>
          </w:p>
        </w:tc>
        <w:tc>
          <w:tcPr>
            <w:tcW w:w="5846" w:type="dxa"/>
          </w:tcPr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Формат коллективного договора книга. Печать в твердой обложке. Цветной форзац. 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Формат 20*14, внутренний блок 5+5, плотность бумаги 80-100 мг,  мелованная. (Ориентировочно 125 страниц +/- 10). Обложка 4+0, УФ-лак выборочный глянцевый и тиснение золотой/серебреной фольгой. Твердый переплет.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Разработка дизайн - макета в соответствии с брендбуком ПАО «НМТП», верстка, включая форматирование таблиц.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Корректура всего текста с таблицами (3 вычитки, до и после верстки, сигнальный образец).</w:t>
            </w:r>
          </w:p>
        </w:tc>
        <w:tc>
          <w:tcPr>
            <w:tcW w:w="1134" w:type="dxa"/>
            <w:vAlign w:val="center"/>
          </w:tcPr>
          <w:p w:rsidR="005E0A83" w:rsidRPr="005E0A83" w:rsidRDefault="005E0A83" w:rsidP="005E0A83">
            <w:pPr>
              <w:jc w:val="center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300 шт.</w:t>
            </w:r>
          </w:p>
        </w:tc>
        <w:tc>
          <w:tcPr>
            <w:tcW w:w="1985" w:type="dxa"/>
          </w:tcPr>
          <w:p w:rsidR="005E0A83" w:rsidRPr="005E0A83" w:rsidRDefault="005E0A83" w:rsidP="005E0A8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0A83" w:rsidRPr="005E0A83" w:rsidTr="005E0A83">
        <w:tc>
          <w:tcPr>
            <w:tcW w:w="675" w:type="dxa"/>
          </w:tcPr>
          <w:p w:rsidR="005E0A83" w:rsidRPr="005E0A83" w:rsidRDefault="005E0A83" w:rsidP="005E0A83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46" w:type="dxa"/>
          </w:tcPr>
          <w:p w:rsidR="005E0A83" w:rsidRPr="005E0A83" w:rsidRDefault="005E0A83" w:rsidP="005E0A83">
            <w:pPr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1134" w:type="dxa"/>
          </w:tcPr>
          <w:p w:rsidR="005E0A83" w:rsidRPr="005E0A83" w:rsidRDefault="005E0A83" w:rsidP="005E0A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</w:tcPr>
          <w:p w:rsidR="005E0A83" w:rsidRPr="005E0A83" w:rsidRDefault="005E0A83" w:rsidP="005E0A83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5E0A83" w:rsidRPr="005E0A83" w:rsidRDefault="005E0A83" w:rsidP="005E0A83">
      <w:pPr>
        <w:jc w:val="both"/>
        <w:rPr>
          <w:rFonts w:ascii="Franklin Gothic Book" w:hAnsi="Franklin Gothic Book"/>
        </w:rPr>
      </w:pPr>
    </w:p>
    <w:p w:rsidR="005E0A83" w:rsidRPr="005E0A83" w:rsidRDefault="005E0A83" w:rsidP="005E0A83">
      <w:pPr>
        <w:pStyle w:val="afff6"/>
        <w:tabs>
          <w:tab w:val="left" w:pos="284"/>
          <w:tab w:val="left" w:pos="426"/>
        </w:tabs>
        <w:ind w:left="360"/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2. Общая стоимость продукции по настоящему Приложению №1 составляет __________ (____________) руб. НДС 18% составляет ___   руб.</w:t>
      </w:r>
    </w:p>
    <w:p w:rsidR="005E0A83" w:rsidRPr="005E0A83" w:rsidRDefault="005E0A83" w:rsidP="005E0A83">
      <w:pPr>
        <w:jc w:val="both"/>
        <w:rPr>
          <w:rFonts w:ascii="Franklin Gothic Book" w:hAnsi="Franklin Gothic Book"/>
        </w:rPr>
      </w:pPr>
    </w:p>
    <w:p w:rsidR="005E0A83" w:rsidRPr="005E0A83" w:rsidRDefault="005E0A83" w:rsidP="005E0A83">
      <w:pPr>
        <w:jc w:val="both"/>
        <w:rPr>
          <w:rFonts w:ascii="Franklin Gothic Book" w:hAnsi="Franklin Gothic Book"/>
        </w:rPr>
      </w:pPr>
    </w:p>
    <w:p w:rsidR="005E0A83" w:rsidRPr="005E0A83" w:rsidRDefault="005E0A83" w:rsidP="005E0A83">
      <w:pPr>
        <w:jc w:val="both"/>
        <w:rPr>
          <w:rFonts w:ascii="Franklin Gothic Book" w:hAnsi="Franklin Gothic Book"/>
        </w:rPr>
      </w:pPr>
    </w:p>
    <w:p w:rsidR="005E0A83" w:rsidRPr="005E0A83" w:rsidRDefault="005E0A83" w:rsidP="005E0A83">
      <w:pPr>
        <w:jc w:val="both"/>
        <w:rPr>
          <w:rFonts w:ascii="Franklin Gothic Book" w:hAnsi="Franklin Gothic Book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5E0A83" w:rsidRPr="005E0A83" w:rsidTr="005E0A83">
        <w:trPr>
          <w:jc w:val="center"/>
        </w:trPr>
        <w:tc>
          <w:tcPr>
            <w:tcW w:w="5040" w:type="dxa"/>
          </w:tcPr>
          <w:p w:rsidR="005E0A83" w:rsidRPr="005E0A83" w:rsidRDefault="005E0A83" w:rsidP="005E0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>ОТ ИСПОЛНИТЕЛЯ:</w:t>
            </w:r>
          </w:p>
          <w:p w:rsidR="005E0A83" w:rsidRPr="005E0A83" w:rsidRDefault="005E0A83" w:rsidP="005E0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5E0A83" w:rsidRPr="005E0A83" w:rsidRDefault="005E0A83" w:rsidP="005E0A83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5040" w:type="dxa"/>
          </w:tcPr>
          <w:p w:rsidR="005E0A83" w:rsidRPr="005E0A83" w:rsidRDefault="00DC1B9C" w:rsidP="005E0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                    </w:t>
            </w:r>
            <w:r w:rsidR="005E0A83" w:rsidRPr="005E0A83">
              <w:rPr>
                <w:rFonts w:ascii="Franklin Gothic Book" w:hAnsi="Franklin Gothic Book"/>
                <w:b/>
              </w:rPr>
              <w:t>ОТ ЗАКАЗЧИКА:</w:t>
            </w:r>
          </w:p>
          <w:p w:rsidR="005E0A83" w:rsidRPr="005E0A83" w:rsidRDefault="005E0A83" w:rsidP="005E0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5E0A83" w:rsidRPr="005E0A83" w:rsidRDefault="005E0A83" w:rsidP="005E0A83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 xml:space="preserve">Директор по правовому обеспечению </w:t>
            </w:r>
          </w:p>
          <w:p w:rsidR="005E0A83" w:rsidRPr="005E0A83" w:rsidRDefault="005E0A83" w:rsidP="005E0A83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</w:p>
        </w:tc>
      </w:tr>
      <w:tr w:rsidR="005E0A83" w:rsidRPr="005E0A83" w:rsidTr="005E0A83">
        <w:trPr>
          <w:trHeight w:val="499"/>
          <w:jc w:val="center"/>
        </w:trPr>
        <w:tc>
          <w:tcPr>
            <w:tcW w:w="5040" w:type="dxa"/>
          </w:tcPr>
          <w:p w:rsidR="005E0A83" w:rsidRPr="005E0A83" w:rsidRDefault="005E0A83" w:rsidP="005E0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 /_____________ /</w:t>
            </w:r>
          </w:p>
        </w:tc>
        <w:tc>
          <w:tcPr>
            <w:tcW w:w="5040" w:type="dxa"/>
          </w:tcPr>
          <w:p w:rsidR="005E0A83" w:rsidRPr="005E0A83" w:rsidRDefault="005E0A83" w:rsidP="005E0A83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_____________________/</w:t>
            </w:r>
            <w:r w:rsidRPr="005E0A83">
              <w:rPr>
                <w:rFonts w:ascii="Franklin Gothic Book" w:hAnsi="Franklin Gothic Book"/>
                <w:b/>
              </w:rPr>
              <w:t>Э. В. Боровок</w:t>
            </w:r>
            <w:r w:rsidRPr="005E0A83">
              <w:rPr>
                <w:rFonts w:ascii="Franklin Gothic Book" w:hAnsi="Franklin Gothic Book"/>
              </w:rPr>
              <w:t>/</w:t>
            </w:r>
          </w:p>
        </w:tc>
      </w:tr>
    </w:tbl>
    <w:p w:rsidR="005E0A83" w:rsidRPr="005E0A83" w:rsidRDefault="005E0A83" w:rsidP="005E0A83">
      <w:pPr>
        <w:tabs>
          <w:tab w:val="center" w:pos="4677"/>
        </w:tabs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М.П.</w:t>
      </w:r>
      <w:r w:rsidRPr="005E0A83">
        <w:rPr>
          <w:rFonts w:ascii="Franklin Gothic Book" w:hAnsi="Franklin Gothic Book"/>
        </w:rPr>
        <w:tab/>
        <w:t xml:space="preserve">                        М.П.</w:t>
      </w: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Default="005E0A83" w:rsidP="005E0A83">
      <w:pPr>
        <w:jc w:val="center"/>
        <w:rPr>
          <w:rFonts w:ascii="Franklin Gothic Book" w:hAnsi="Franklin Gothic Book"/>
        </w:rPr>
      </w:pPr>
    </w:p>
    <w:p w:rsidR="00996A37" w:rsidRPr="005E0A83" w:rsidRDefault="00996A37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  <w:b/>
        </w:rPr>
      </w:pPr>
    </w:p>
    <w:p w:rsidR="005E0A83" w:rsidRPr="005E0A83" w:rsidRDefault="005E0A83" w:rsidP="00DC1B9C">
      <w:pPr>
        <w:jc w:val="right"/>
        <w:rPr>
          <w:rFonts w:ascii="Franklin Gothic Book" w:hAnsi="Franklin Gothic Book"/>
          <w:b/>
        </w:rPr>
      </w:pPr>
      <w:r w:rsidRPr="005E0A83">
        <w:rPr>
          <w:rFonts w:ascii="Franklin Gothic Book" w:hAnsi="Franklin Gothic Book"/>
          <w:b/>
        </w:rPr>
        <w:lastRenderedPageBreak/>
        <w:t>ПРИЛОЖЕНИЕ № 2</w:t>
      </w:r>
      <w:r w:rsidR="00DC1B9C">
        <w:rPr>
          <w:rFonts w:ascii="Franklin Gothic Book" w:hAnsi="Franklin Gothic Book"/>
          <w:b/>
        </w:rPr>
        <w:t xml:space="preserve"> </w:t>
      </w:r>
      <w:r w:rsidRPr="005E0A83">
        <w:rPr>
          <w:rFonts w:ascii="Franklin Gothic Book" w:hAnsi="Franklin Gothic Book"/>
          <w:b/>
        </w:rPr>
        <w:t>к договору № _________________ от ______________ 2016г.</w:t>
      </w: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jc w:val="both"/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 xml:space="preserve">Настоящим </w:t>
      </w:r>
      <w:r w:rsidRPr="005E0A83">
        <w:rPr>
          <w:rFonts w:ascii="Franklin Gothic Book" w:hAnsi="Franklin Gothic Book"/>
          <w:u w:val="single"/>
        </w:rPr>
        <w:t xml:space="preserve">Исполнитель </w:t>
      </w:r>
      <w:r w:rsidRPr="005E0A83">
        <w:rPr>
          <w:rFonts w:ascii="Franklin Gothic Book" w:hAnsi="Franklin Gothic Book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5E0A83">
          <w:rPr>
            <w:rStyle w:val="a8"/>
            <w:rFonts w:ascii="Franklin Gothic Book" w:hAnsi="Franklin Gothic Book"/>
            <w:lang w:val="en-US"/>
          </w:rPr>
          <w:t>www</w:t>
        </w:r>
        <w:r w:rsidRPr="005E0A83">
          <w:rPr>
            <w:rStyle w:val="a8"/>
            <w:rFonts w:ascii="Franklin Gothic Book" w:hAnsi="Franklin Gothic Book"/>
          </w:rPr>
          <w:t>.</w:t>
        </w:r>
        <w:r w:rsidRPr="005E0A83">
          <w:rPr>
            <w:rStyle w:val="a8"/>
            <w:rFonts w:ascii="Franklin Gothic Book" w:hAnsi="Franklin Gothic Book"/>
            <w:lang w:val="en-US"/>
          </w:rPr>
          <w:t>nmtp</w:t>
        </w:r>
        <w:r w:rsidRPr="005E0A83">
          <w:rPr>
            <w:rStyle w:val="a8"/>
            <w:rFonts w:ascii="Franklin Gothic Book" w:hAnsi="Franklin Gothic Book"/>
          </w:rPr>
          <w:t>.</w:t>
        </w:r>
        <w:r w:rsidRPr="005E0A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E0A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9"/>
        <w:gridCol w:w="5040"/>
      </w:tblGrid>
      <w:tr w:rsidR="005E0A83" w:rsidRPr="005E0A83" w:rsidTr="005E0A83">
        <w:trPr>
          <w:trHeight w:hRule="exact" w:val="640"/>
        </w:trPr>
        <w:tc>
          <w:tcPr>
            <w:tcW w:w="5134" w:type="dxa"/>
          </w:tcPr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Признаки связанных сторон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886" w:type="dxa"/>
          </w:tcPr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E0A83" w:rsidRPr="005E0A83" w:rsidTr="005E0A83">
        <w:trPr>
          <w:trHeight w:val="6935"/>
        </w:trPr>
        <w:tc>
          <w:tcPr>
            <w:tcW w:w="5134" w:type="dxa"/>
          </w:tcPr>
          <w:p w:rsidR="005E0A83" w:rsidRPr="005E0A83" w:rsidRDefault="005E0A83" w:rsidP="005E0A83">
            <w:pPr>
              <w:numPr>
                <w:ilvl w:val="0"/>
                <w:numId w:val="37"/>
              </w:numPr>
              <w:ind w:left="25" w:firstLine="0"/>
              <w:jc w:val="both"/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u w:val="single"/>
              </w:rPr>
              <w:t>Исполнитель</w:t>
            </w:r>
            <w:r w:rsidRPr="005E0A83">
              <w:rPr>
                <w:rFonts w:ascii="Franklin Gothic Book" w:hAnsi="Franklin Gothic Book"/>
                <w:b/>
              </w:rPr>
              <w:t xml:space="preserve">, </w:t>
            </w:r>
            <w:r w:rsidRPr="005E0A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(а) </w:t>
            </w:r>
            <w:r w:rsidRPr="005E0A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 (</w:t>
            </w:r>
            <w:r w:rsidRPr="005E0A83">
              <w:rPr>
                <w:rFonts w:ascii="Franklin Gothic Book" w:hAnsi="Franklin Gothic Book"/>
                <w:lang w:val="en-US"/>
              </w:rPr>
              <w:t>b</w:t>
            </w:r>
            <w:r w:rsidRPr="005E0A83">
              <w:rPr>
                <w:rFonts w:ascii="Franklin Gothic Book" w:hAnsi="Franklin Gothic Book"/>
              </w:rPr>
              <w:t xml:space="preserve">) </w:t>
            </w:r>
            <w:r w:rsidRPr="005E0A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  <w:iCs/>
              </w:rPr>
            </w:pPr>
            <w:r w:rsidRPr="005E0A83">
              <w:rPr>
                <w:rFonts w:ascii="Franklin Gothic Book" w:hAnsi="Franklin Gothic Book"/>
              </w:rPr>
              <w:t xml:space="preserve"> (</w:t>
            </w:r>
            <w:r w:rsidRPr="005E0A83">
              <w:rPr>
                <w:rFonts w:ascii="Franklin Gothic Book" w:hAnsi="Franklin Gothic Book"/>
                <w:lang w:val="en-US"/>
              </w:rPr>
              <w:t>c</w:t>
            </w:r>
            <w:r w:rsidRPr="005E0A83">
              <w:rPr>
                <w:rFonts w:ascii="Franklin Gothic Book" w:hAnsi="Franklin Gothic Book"/>
              </w:rPr>
              <w:t xml:space="preserve">) </w:t>
            </w:r>
            <w:r w:rsidRPr="005E0A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  <w:iCs/>
              </w:rPr>
            </w:pPr>
            <w:r w:rsidRPr="005E0A83">
              <w:rPr>
                <w:rFonts w:ascii="Franklin Gothic Book" w:hAnsi="Franklin Gothic Book"/>
              </w:rPr>
              <w:t>(</w:t>
            </w:r>
            <w:r w:rsidRPr="005E0A83">
              <w:rPr>
                <w:rFonts w:ascii="Franklin Gothic Book" w:hAnsi="Franklin Gothic Book"/>
                <w:lang w:val="en-US"/>
              </w:rPr>
              <w:t>d</w:t>
            </w:r>
            <w:r w:rsidRPr="005E0A83">
              <w:rPr>
                <w:rFonts w:ascii="Franklin Gothic Book" w:hAnsi="Franklin Gothic Book"/>
              </w:rPr>
              <w:t xml:space="preserve">) </w:t>
            </w:r>
            <w:r w:rsidRPr="005E0A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</w:rPr>
              <w:t xml:space="preserve">2. </w:t>
            </w:r>
            <w:r w:rsidRPr="005E0A83">
              <w:rPr>
                <w:rFonts w:ascii="Franklin Gothic Book" w:hAnsi="Franklin Gothic Book"/>
                <w:b/>
              </w:rPr>
              <w:t>Физическое лицо</w:t>
            </w:r>
            <w:r w:rsidRPr="005E0A83">
              <w:rPr>
                <w:rFonts w:ascii="Franklin Gothic Book" w:hAnsi="Franklin Gothic Book"/>
              </w:rPr>
              <w:t xml:space="preserve"> </w:t>
            </w:r>
            <w:r w:rsidRPr="005E0A83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</w:t>
            </w:r>
            <w:r w:rsidRPr="005E0A83">
              <w:rPr>
                <w:rFonts w:ascii="Franklin Gothic Book" w:hAnsi="Franklin Gothic Book"/>
                <w:lang w:val="en-US"/>
              </w:rPr>
              <w:t>a</w:t>
            </w:r>
            <w:r w:rsidRPr="005E0A83">
              <w:rPr>
                <w:rFonts w:ascii="Franklin Gothic Book" w:hAnsi="Franklin Gothic Book"/>
              </w:rPr>
              <w:t xml:space="preserve">) член Совета директоров (наблюдательного </w:t>
            </w:r>
            <w:r w:rsidRPr="005E0A83">
              <w:rPr>
                <w:rFonts w:ascii="Franklin Gothic Book" w:hAnsi="Franklin Gothic Book"/>
              </w:rPr>
              <w:lastRenderedPageBreak/>
              <w:t>совета)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</w:t>
            </w:r>
            <w:r w:rsidRPr="005E0A83">
              <w:rPr>
                <w:rFonts w:ascii="Franklin Gothic Book" w:hAnsi="Franklin Gothic Book"/>
                <w:lang w:val="en-US"/>
              </w:rPr>
              <w:t>b</w:t>
            </w:r>
            <w:r w:rsidRPr="005E0A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</w:t>
            </w:r>
          </w:p>
        </w:tc>
        <w:tc>
          <w:tcPr>
            <w:tcW w:w="4886" w:type="dxa"/>
          </w:tcPr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____________________________________________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</w:t>
            </w:r>
            <w:r w:rsidRPr="005E0A83">
              <w:rPr>
                <w:rFonts w:ascii="Franklin Gothic Book" w:hAnsi="Franklin Gothic Book"/>
              </w:rPr>
              <w:lastRenderedPageBreak/>
              <w:t>водит сделки значительного объема лишь по причине возникающей в результате этого экономической зависимости.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5E0A83">
              <w:rPr>
                <w:rFonts w:ascii="Franklin Gothic Book" w:hAnsi="Franklin Gothic Book"/>
              </w:rPr>
              <w:sym w:font="Wingdings" w:char="F071"/>
            </w:r>
            <w:r w:rsidRPr="005E0A83">
              <w:rPr>
                <w:rFonts w:ascii="Franklin Gothic Book" w:hAnsi="Franklin Gothic Book"/>
              </w:rPr>
              <w:t>Нет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E0A83" w:rsidRPr="005E0A83" w:rsidRDefault="005E0A83" w:rsidP="005E0A83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___________________________________________</w:t>
            </w:r>
          </w:p>
        </w:tc>
      </w:tr>
    </w:tbl>
    <w:p w:rsidR="005E0A83" w:rsidRPr="005E0A83" w:rsidRDefault="005E0A83" w:rsidP="005E0A83">
      <w:pPr>
        <w:jc w:val="center"/>
        <w:rPr>
          <w:rFonts w:ascii="Franklin Gothic Book" w:hAnsi="Franklin Gothic Book"/>
        </w:rPr>
      </w:pPr>
    </w:p>
    <w:p w:rsidR="005E0A83" w:rsidRPr="005E0A83" w:rsidRDefault="005E0A83" w:rsidP="005E0A83">
      <w:pPr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Исполнитель должен сделать письменный вывод о признании или не признании себя связанной стороной ПАО «НМТП».</w:t>
      </w:r>
    </w:p>
    <w:p w:rsidR="005E0A83" w:rsidRPr="005E0A83" w:rsidRDefault="005E0A83" w:rsidP="005E0A83">
      <w:pPr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Должность                                                         Подпись                                           Ф.И.О.</w:t>
      </w:r>
    </w:p>
    <w:p w:rsidR="000B27D2" w:rsidRPr="00996A37" w:rsidRDefault="005E0A83" w:rsidP="00996A37">
      <w:pPr>
        <w:rPr>
          <w:rFonts w:ascii="Franklin Gothic Book" w:hAnsi="Franklin Gothic Book"/>
        </w:rPr>
      </w:pPr>
      <w:r w:rsidRPr="005E0A83">
        <w:rPr>
          <w:rFonts w:ascii="Franklin Gothic Book" w:hAnsi="Franklin Gothic Book"/>
        </w:rPr>
        <w:t>Дата</w:t>
      </w: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</w:rPr>
      </w:pPr>
      <w:r w:rsidRPr="00DE3186">
        <w:rPr>
          <w:rFonts w:ascii="Franklin Gothic Book" w:hAnsi="Franklin Gothic Book"/>
          <w:b/>
        </w:rPr>
        <w:lastRenderedPageBreak/>
        <w:t>ПРИМЕЧАНИЕ:</w:t>
      </w:r>
      <w:r w:rsidRPr="00DE3186">
        <w:rPr>
          <w:rFonts w:ascii="Franklin Gothic Book" w:hAnsi="Franklin Gothic Book"/>
        </w:rPr>
        <w:t xml:space="preserve"> просим  Подрядчика  отметить необходимые поля с признаками отнесения или не отнесения к связанной стороне и сделать вывод о признании или не признании себя 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  <w:b/>
          <w:i/>
        </w:rPr>
      </w:pP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  <w:b/>
          <w:i/>
        </w:rPr>
      </w:pPr>
      <w:r w:rsidRPr="00DE3186">
        <w:rPr>
          <w:rFonts w:ascii="Franklin Gothic Book" w:hAnsi="Franklin Gothic Book"/>
          <w:b/>
          <w:i/>
        </w:rPr>
        <w:t>АНКЕТА должна быть заполнена и возвращена Подряд</w:t>
      </w:r>
      <w:r w:rsidR="00DC1B9C">
        <w:rPr>
          <w:rFonts w:ascii="Franklin Gothic Book" w:hAnsi="Franklin Gothic Book"/>
          <w:b/>
          <w:i/>
        </w:rPr>
        <w:t>ч</w:t>
      </w:r>
      <w:r w:rsidRPr="00DE3186">
        <w:rPr>
          <w:rFonts w:ascii="Franklin Gothic Book" w:hAnsi="Franklin Gothic Book"/>
          <w:b/>
          <w:i/>
        </w:rPr>
        <w:t>иком в адрес ПАО «НМТП».</w:t>
      </w:r>
    </w:p>
    <w:p w:rsidR="00D4241C" w:rsidRPr="00F0448B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6E4248" w:rsidRDefault="00DE005B" w:rsidP="004C0677">
      <w:pPr>
        <w:pStyle w:val="afff6"/>
        <w:numPr>
          <w:ilvl w:val="0"/>
          <w:numId w:val="39"/>
        </w:numPr>
        <w:spacing w:before="60" w:after="60"/>
        <w:ind w:left="567" w:hanging="567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3D68B9" w:rsidRDefault="00DE005B" w:rsidP="003D68B9">
      <w:pPr>
        <w:spacing w:before="60" w:after="60"/>
        <w:ind w:left="1080"/>
        <w:jc w:val="both"/>
        <w:rPr>
          <w:rFonts w:ascii="Franklin Gothic Book" w:hAnsi="Franklin Gothic Book"/>
          <w:i/>
          <w:color w:val="FF0000"/>
        </w:rPr>
      </w:pPr>
      <w:r w:rsidRPr="003D68B9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CB7653">
        <w:rPr>
          <w:rFonts w:ascii="Franklin Gothic Book" w:hAnsi="Franklin Gothic Book"/>
          <w:b/>
          <w:kern w:val="28"/>
        </w:rPr>
        <w:t xml:space="preserve">6.1 </w:t>
      </w:r>
      <w:r w:rsidR="006E4248" w:rsidRPr="003D68B9">
        <w:rPr>
          <w:rFonts w:ascii="Franklin Gothic Book" w:hAnsi="Franklin Gothic Book"/>
          <w:b/>
          <w:i/>
          <w:snapToGrid w:val="0"/>
        </w:rPr>
        <w:t xml:space="preserve">Заявка на участие в закупке </w:t>
      </w:r>
      <w:r w:rsidR="003D2450" w:rsidRPr="003D68B9">
        <w:rPr>
          <w:rFonts w:ascii="Franklin Gothic Book" w:hAnsi="Franklin Gothic Book"/>
          <w:b/>
          <w:i/>
          <w:snapToGrid w:val="0"/>
        </w:rPr>
        <w:t xml:space="preserve">(форма 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begin"/>
      </w:r>
      <w:r w:rsidR="003D2450" w:rsidRPr="003D68B9">
        <w:rPr>
          <w:rFonts w:ascii="Franklin Gothic Book" w:hAnsi="Franklin Gothic Book"/>
          <w:b/>
          <w:i/>
          <w:snapToGrid w:val="0"/>
        </w:rPr>
        <w:instrText xml:space="preserve"> SEQ Форма_№ \* ARABIC </w:instrTex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separate"/>
      </w:r>
      <w:r w:rsidR="004C0677">
        <w:rPr>
          <w:rFonts w:ascii="Franklin Gothic Book" w:hAnsi="Franklin Gothic Book"/>
          <w:b/>
          <w:i/>
          <w:noProof/>
          <w:snapToGrid w:val="0"/>
        </w:rPr>
        <w:t>1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end"/>
      </w:r>
      <w:r w:rsidR="003D2450" w:rsidRPr="003D68B9">
        <w:rPr>
          <w:rFonts w:ascii="Franklin Gothic Book" w:hAnsi="Franklin Gothic Book"/>
          <w:b/>
          <w:i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1A037B">
        <w:rPr>
          <w:rFonts w:ascii="Franklin Gothic Book" w:hAnsi="Franklin Gothic Book"/>
        </w:rPr>
        <w:t>предложений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(стоимость </w:t>
      </w:r>
      <w:r w:rsidR="00985B6B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985B6B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E39C1" w:rsidRPr="0031462F" w:rsidRDefault="000B65F6" w:rsidP="00AE39C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985B6B" w:rsidRPr="00985B6B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3D68B9">
        <w:rPr>
          <w:rFonts w:ascii="Franklin Gothic Book" w:hAnsi="Franklin Gothic Book"/>
          <w:vertAlign w:val="superscript"/>
        </w:rPr>
        <w:t>календарных</w:t>
      </w:r>
      <w:r w:rsidR="006A0932">
        <w:rPr>
          <w:rFonts w:ascii="Franklin Gothic Book" w:hAnsi="Franklin Gothic Book"/>
          <w:vertAlign w:val="superscript"/>
        </w:rPr>
        <w:t xml:space="preserve"> </w:t>
      </w:r>
      <w:r w:rsidR="00571722">
        <w:rPr>
          <w:rFonts w:ascii="Franklin Gothic Book" w:hAnsi="Franklin Gothic Book"/>
          <w:vertAlign w:val="superscript"/>
        </w:rPr>
        <w:t xml:space="preserve"> </w:t>
      </w:r>
      <w:r w:rsidR="002D56C1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E39C1" w:rsidRPr="000F3D8C" w:rsidRDefault="00AE39C1" w:rsidP="00AE39C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AE39C1" w:rsidRDefault="00AE39C1" w:rsidP="00AE39C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срок доставки продукции, 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0339AB" w:rsidRPr="001521AD" w:rsidRDefault="000339AB" w:rsidP="000339A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</w:t>
      </w:r>
      <w:r w:rsidRPr="005E64EC">
        <w:rPr>
          <w:rFonts w:ascii="Franklin Gothic Book" w:hAnsi="Franklin Gothic Book"/>
        </w:rPr>
        <w:lastRenderedPageBreak/>
        <w:t>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2B22BE">
      <w:pPr>
        <w:tabs>
          <w:tab w:val="left" w:pos="0"/>
          <w:tab w:val="left" w:pos="180"/>
          <w:tab w:val="left" w:pos="309"/>
          <w:tab w:val="left" w:pos="993"/>
          <w:tab w:val="left" w:pos="1134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>14)</w:t>
      </w:r>
      <w:r w:rsidR="002B22BE">
        <w:rPr>
          <w:rFonts w:ascii="Franklin Gothic Book" w:hAnsi="Franklin Gothic Book"/>
        </w:rPr>
        <w:t xml:space="preserve"> </w:t>
      </w:r>
      <w:r w:rsidRPr="00DF242A">
        <w:rPr>
          <w:rFonts w:ascii="Franklin Gothic Book" w:hAnsi="Franklin Gothic Book"/>
        </w:rPr>
        <w:t xml:space="preserve">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47500D" w:rsidRPr="000F3412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CB7653" w:rsidRDefault="007D121F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lastRenderedPageBreak/>
        <w:t xml:space="preserve">Коммерческое предложение </w:t>
      </w:r>
      <w:r w:rsidR="00BE7F5A" w:rsidRPr="00CB7653">
        <w:rPr>
          <w:rFonts w:ascii="Franklin Gothic Book" w:hAnsi="Franklin Gothic Book"/>
          <w:b/>
          <w:i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3C1BC6" w:rsidRDefault="003C1BC6" w:rsidP="003C1BC6">
      <w:pPr>
        <w:ind w:firstLine="709"/>
        <w:jc w:val="both"/>
        <w:rPr>
          <w:rFonts w:ascii="Franklin Gothic Book" w:eastAsia="Calibri" w:hAnsi="Franklin Gothic Book"/>
        </w:rPr>
      </w:pPr>
    </w:p>
    <w:tbl>
      <w:tblPr>
        <w:tblW w:w="10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3872"/>
        <w:gridCol w:w="850"/>
        <w:gridCol w:w="851"/>
        <w:gridCol w:w="709"/>
        <w:gridCol w:w="1842"/>
        <w:gridCol w:w="1750"/>
      </w:tblGrid>
      <w:tr w:rsidR="00AE39C1" w:rsidRPr="005E0A83" w:rsidTr="00996A37">
        <w:trPr>
          <w:trHeight w:val="593"/>
        </w:trPr>
        <w:tc>
          <w:tcPr>
            <w:tcW w:w="381" w:type="dxa"/>
            <w:vAlign w:val="center"/>
          </w:tcPr>
          <w:p w:rsidR="00AE39C1" w:rsidRPr="005E0A83" w:rsidRDefault="00AE39C1" w:rsidP="00DA7822">
            <w:pPr>
              <w:ind w:left="-250"/>
              <w:jc w:val="center"/>
              <w:rPr>
                <w:rFonts w:ascii="Franklin Gothic Book" w:hAnsi="Franklin Gothic Book"/>
                <w:b/>
                <w:bCs/>
              </w:rPr>
            </w:pPr>
            <w:r w:rsidRPr="005E0A83">
              <w:rPr>
                <w:rFonts w:ascii="Franklin Gothic Book" w:hAnsi="Franklin Gothic Book"/>
                <w:b/>
                <w:bCs/>
              </w:rPr>
              <w:t>№</w:t>
            </w:r>
          </w:p>
        </w:tc>
        <w:tc>
          <w:tcPr>
            <w:tcW w:w="3872" w:type="dxa"/>
            <w:vAlign w:val="center"/>
          </w:tcPr>
          <w:p w:rsidR="00AE39C1" w:rsidRPr="005E0A83" w:rsidRDefault="00AE39C1" w:rsidP="00DA782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E0A83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:rsidR="00AE39C1" w:rsidRPr="00DA7822" w:rsidRDefault="00AE39C1" w:rsidP="00DA7822">
            <w:pPr>
              <w:jc w:val="center"/>
              <w:rPr>
                <w:rFonts w:ascii="Franklin Gothic Book" w:hAnsi="Franklin Gothic Book"/>
              </w:rPr>
            </w:pPr>
            <w:r w:rsidRPr="00DA782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51" w:type="dxa"/>
          </w:tcPr>
          <w:p w:rsidR="00AE39C1" w:rsidRPr="00DA7822" w:rsidRDefault="00AE39C1" w:rsidP="00DA7822">
            <w:pPr>
              <w:jc w:val="center"/>
              <w:rPr>
                <w:rFonts w:ascii="Franklin Gothic Book" w:hAnsi="Franklin Gothic Book"/>
              </w:rPr>
            </w:pPr>
            <w:r w:rsidRPr="00DA782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2551" w:type="dxa"/>
            <w:gridSpan w:val="2"/>
            <w:vAlign w:val="center"/>
          </w:tcPr>
          <w:p w:rsidR="00AE39C1" w:rsidRPr="00AE39C1" w:rsidRDefault="00AE39C1" w:rsidP="00DA7822">
            <w:pPr>
              <w:jc w:val="center"/>
              <w:rPr>
                <w:rFonts w:ascii="Franklin Gothic Book" w:hAnsi="Franklin Gothic Book"/>
              </w:rPr>
            </w:pPr>
            <w:r w:rsidRPr="00AE39C1">
              <w:rPr>
                <w:rFonts w:ascii="Franklin Gothic Book" w:hAnsi="Franklin Gothic Book"/>
                <w:bCs/>
                <w:color w:val="000000"/>
              </w:rPr>
              <w:t>Максимальная стоимость работы (рублей) без учета НДС</w:t>
            </w:r>
          </w:p>
        </w:tc>
        <w:tc>
          <w:tcPr>
            <w:tcW w:w="1750" w:type="dxa"/>
            <w:vAlign w:val="center"/>
          </w:tcPr>
          <w:p w:rsidR="00AE39C1" w:rsidRPr="00DA7822" w:rsidDel="00D241AA" w:rsidRDefault="00AE39C1" w:rsidP="00DA7822">
            <w:pPr>
              <w:jc w:val="center"/>
              <w:rPr>
                <w:rFonts w:ascii="Franklin Gothic Book" w:hAnsi="Franklin Gothic Book"/>
              </w:rPr>
            </w:pPr>
            <w:r w:rsidRPr="00DA7822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E39C1" w:rsidRPr="005E0A83" w:rsidTr="00996A37">
        <w:trPr>
          <w:trHeight w:val="3592"/>
        </w:trPr>
        <w:tc>
          <w:tcPr>
            <w:tcW w:w="381" w:type="dxa"/>
          </w:tcPr>
          <w:p w:rsidR="00AE39C1" w:rsidRPr="005E0A83" w:rsidRDefault="00AE39C1" w:rsidP="00221874">
            <w:pPr>
              <w:rPr>
                <w:rFonts w:ascii="Franklin Gothic Book" w:hAnsi="Franklin Gothic Book"/>
                <w:bCs/>
              </w:rPr>
            </w:pPr>
            <w:r w:rsidRPr="005E0A83">
              <w:rPr>
                <w:rFonts w:ascii="Franklin Gothic Book" w:hAnsi="Franklin Gothic Book"/>
                <w:bCs/>
              </w:rPr>
              <w:t>1.</w:t>
            </w:r>
          </w:p>
        </w:tc>
        <w:tc>
          <w:tcPr>
            <w:tcW w:w="3872" w:type="dxa"/>
          </w:tcPr>
          <w:p w:rsidR="00AE39C1" w:rsidRPr="005E0A83" w:rsidRDefault="00AE39C1" w:rsidP="00221874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Формат коллективного договора книга. Печать в твердой обложке. Цветной форзац. </w:t>
            </w:r>
          </w:p>
          <w:p w:rsidR="00AE39C1" w:rsidRPr="005E0A83" w:rsidRDefault="00AE39C1" w:rsidP="00221874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Формат 20*14, внутренний блок 5+5, плотность бумаги 80-100 мг,  мелованная. (Ориентировочно 125 страниц +/- 10). Обложка 4+0, УФ-лак выборочный глянцевый и тиснение золотой/серебреной фольгой. Твердый переплет.</w:t>
            </w:r>
          </w:p>
          <w:p w:rsidR="00AE39C1" w:rsidRPr="005E0A83" w:rsidRDefault="00AE39C1" w:rsidP="00221874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Разработка дизайн - макета в соответствии с брендбуком ПАО «НМТП», верстка, включая форматирование таблиц.</w:t>
            </w:r>
          </w:p>
          <w:p w:rsidR="00AE39C1" w:rsidRPr="005E0A83" w:rsidRDefault="00AE39C1" w:rsidP="00221874">
            <w:pPr>
              <w:jc w:val="both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Корректура всего текста с таблицами (3 вычитки, до и после верстки, сигнальный образец).</w:t>
            </w:r>
          </w:p>
        </w:tc>
        <w:tc>
          <w:tcPr>
            <w:tcW w:w="850" w:type="dxa"/>
            <w:vAlign w:val="center"/>
          </w:tcPr>
          <w:p w:rsidR="00AE39C1" w:rsidRPr="005E0A83" w:rsidRDefault="00AE39C1" w:rsidP="00DA7822">
            <w:pPr>
              <w:jc w:val="center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 xml:space="preserve">300 </w:t>
            </w:r>
          </w:p>
        </w:tc>
        <w:tc>
          <w:tcPr>
            <w:tcW w:w="851" w:type="dxa"/>
            <w:vAlign w:val="center"/>
          </w:tcPr>
          <w:p w:rsidR="00AE39C1" w:rsidRPr="005E0A83" w:rsidRDefault="00AE39C1" w:rsidP="00221874">
            <w:pPr>
              <w:jc w:val="center"/>
              <w:rPr>
                <w:rFonts w:ascii="Franklin Gothic Book" w:hAnsi="Franklin Gothic Book"/>
              </w:rPr>
            </w:pPr>
            <w:r w:rsidRPr="005E0A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2551" w:type="dxa"/>
            <w:gridSpan w:val="2"/>
          </w:tcPr>
          <w:p w:rsidR="00AE39C1" w:rsidRPr="005E0A83" w:rsidRDefault="00AE39C1" w:rsidP="0022187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50" w:type="dxa"/>
          </w:tcPr>
          <w:p w:rsidR="00AE39C1" w:rsidRPr="005E0A83" w:rsidRDefault="00AE39C1" w:rsidP="0022187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A7822" w:rsidRPr="005E0A83" w:rsidTr="00996A37">
        <w:trPr>
          <w:trHeight w:val="296"/>
        </w:trPr>
        <w:tc>
          <w:tcPr>
            <w:tcW w:w="381" w:type="dxa"/>
          </w:tcPr>
          <w:p w:rsidR="00DA7822" w:rsidRPr="005E0A83" w:rsidRDefault="00DA7822" w:rsidP="0022187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3872" w:type="dxa"/>
          </w:tcPr>
          <w:p w:rsidR="00DA7822" w:rsidRPr="005E0A83" w:rsidRDefault="00DA7822" w:rsidP="00221874">
            <w:pPr>
              <w:rPr>
                <w:rFonts w:ascii="Franklin Gothic Book" w:hAnsi="Franklin Gothic Book"/>
                <w:b/>
              </w:rPr>
            </w:pPr>
            <w:r w:rsidRPr="005E0A83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850" w:type="dxa"/>
          </w:tcPr>
          <w:p w:rsidR="00DA7822" w:rsidRPr="005E0A83" w:rsidRDefault="00DA7822" w:rsidP="0022187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DA7822" w:rsidRPr="005E0A83" w:rsidRDefault="00DA7822" w:rsidP="0022187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09" w:type="dxa"/>
          </w:tcPr>
          <w:p w:rsidR="00DA7822" w:rsidRPr="005E0A83" w:rsidRDefault="00DA7822" w:rsidP="0022187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42" w:type="dxa"/>
          </w:tcPr>
          <w:p w:rsidR="00DA7822" w:rsidRPr="005E0A83" w:rsidRDefault="00DA7822" w:rsidP="0022187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750" w:type="dxa"/>
          </w:tcPr>
          <w:p w:rsidR="00DA7822" w:rsidRPr="005E0A83" w:rsidRDefault="00DA7822" w:rsidP="0022187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835396" w:rsidRPr="003D25C8" w:rsidRDefault="00835396" w:rsidP="003D25C8">
      <w:pPr>
        <w:ind w:firstLine="709"/>
        <w:jc w:val="both"/>
        <w:rPr>
          <w:rFonts w:ascii="Franklin Gothic Book" w:eastAsia="Calibri" w:hAnsi="Franklin Gothic Book"/>
        </w:rPr>
      </w:pP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47500D" w:rsidRPr="00ED7A45" w:rsidRDefault="0047500D" w:rsidP="0047500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968"/>
        <w:gridCol w:w="3371"/>
      </w:tblGrid>
      <w:tr w:rsidR="0047500D" w:rsidRPr="00ED7A45" w:rsidTr="0022187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47500D" w:rsidRPr="00ED7A45" w:rsidTr="0022187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D" w:rsidRPr="00ED7A45" w:rsidRDefault="0047500D" w:rsidP="0047500D">
            <w:pPr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47500D" w:rsidRPr="00ED7A45" w:rsidTr="0022187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D" w:rsidRPr="00ED7A45" w:rsidRDefault="0047500D" w:rsidP="0047500D">
            <w:pPr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47500D" w:rsidRPr="00ED7A45" w:rsidTr="0022187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00D" w:rsidRPr="00ED7A45" w:rsidRDefault="0047500D" w:rsidP="00700C7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D" w:rsidRPr="00ED7A45" w:rsidRDefault="0047500D" w:rsidP="0022187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47500D" w:rsidRPr="00BF1EF0" w:rsidRDefault="0047500D" w:rsidP="0047500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47500D" w:rsidRPr="00ED7A45" w:rsidRDefault="0047500D" w:rsidP="0047500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47500D" w:rsidRPr="00ED7A45" w:rsidRDefault="0047500D" w:rsidP="0047500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7500D" w:rsidRPr="00ED7A45" w:rsidRDefault="0047500D" w:rsidP="0047500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700C70" w:rsidRDefault="004750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996A37" w:rsidRDefault="00996A37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96A37" w:rsidRDefault="00996A37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96A37" w:rsidRPr="00996A37" w:rsidRDefault="00996A37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CB7653" w:rsidRDefault="003F4375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E573C">
        <w:rPr>
          <w:rFonts w:ascii="Franklin Gothic Book" w:hAnsi="Franklin Gothic Book"/>
        </w:rPr>
        <w:t xml:space="preserve"> </w:t>
      </w:r>
      <w:r w:rsidR="005F00F5">
        <w:rPr>
          <w:rFonts w:ascii="Franklin Gothic Book" w:hAnsi="Franklin Gothic Book"/>
        </w:rPr>
        <w:t xml:space="preserve">на </w:t>
      </w:r>
      <w:r w:rsidR="003C1BC6">
        <w:rPr>
          <w:rFonts w:ascii="Franklin Gothic Book" w:hAnsi="Franklin Gothic Book"/>
        </w:rPr>
        <w:t xml:space="preserve">выполнение работ </w:t>
      </w:r>
      <w:r w:rsidR="003C1BC6" w:rsidRPr="003C1BC6">
        <w:rPr>
          <w:rFonts w:ascii="Franklin Gothic Book" w:hAnsi="Franklin Gothic Book"/>
        </w:rPr>
        <w:t xml:space="preserve">по </w:t>
      </w:r>
      <w:r w:rsidR="009C6BC5">
        <w:rPr>
          <w:rFonts w:ascii="Franklin Gothic Book" w:hAnsi="Franklin Gothic Book"/>
        </w:rPr>
        <w:t xml:space="preserve">разработке </w:t>
      </w:r>
      <w:r w:rsidR="00700C70" w:rsidRPr="00C3136C">
        <w:rPr>
          <w:rFonts w:ascii="Franklin Gothic Book" w:hAnsi="Franklin Gothic Book"/>
        </w:rPr>
        <w:t xml:space="preserve">дизайн-макета, верстки, корректуры, изготовление и доставку Коллективного договора ПАО </w:t>
      </w:r>
      <w:r w:rsidR="00700C70">
        <w:rPr>
          <w:rFonts w:ascii="Franklin Gothic Book" w:hAnsi="Franklin Gothic Book"/>
        </w:rPr>
        <w:t>«</w:t>
      </w:r>
      <w:r w:rsidR="00700C70" w:rsidRPr="00C3136C">
        <w:rPr>
          <w:rFonts w:ascii="Franklin Gothic Book" w:hAnsi="Franklin Gothic Book"/>
        </w:rPr>
        <w:t>НМТП</w:t>
      </w:r>
      <w:r w:rsidR="00700C70" w:rsidRPr="00AA0E51">
        <w:rPr>
          <w:rFonts w:ascii="Franklin Gothic Book" w:hAnsi="Franklin Gothic Book"/>
        </w:rPr>
        <w:t>»</w:t>
      </w:r>
      <w:r w:rsidR="009341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47500D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96A37" w:rsidRPr="00CF2168" w:rsidRDefault="00996A37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B70FC" w:rsidRDefault="003F4375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i/>
          <w:color w:val="FF0000"/>
        </w:rPr>
      </w:pPr>
      <w:r w:rsidRPr="003B70FC">
        <w:rPr>
          <w:rFonts w:ascii="Franklin Gothic Book" w:hAnsi="Franklin Gothic Book"/>
          <w:b/>
          <w:i/>
        </w:rPr>
        <w:t>Анкета участника закупки (форма 4)</w:t>
      </w:r>
    </w:p>
    <w:p w:rsidR="003F4375" w:rsidRPr="003B70FC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3B70FC">
        <w:rPr>
          <w:rFonts w:ascii="Franklin Gothic Book" w:hAnsi="Franklin Gothic Book"/>
        </w:rPr>
        <w:t>от «____»_____________ г. №__________</w:t>
      </w:r>
    </w:p>
    <w:p w:rsidR="00D4641C" w:rsidRPr="003B70F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B7653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996A37" w:rsidRPr="003E2ADC" w:rsidRDefault="00996A37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«____»_____________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272EBD">
      <w:pPr>
        <w:jc w:val="both"/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</w:t>
      </w:r>
      <w:r w:rsidR="00571722">
        <w:rPr>
          <w:rFonts w:ascii="Franklin Gothic Book" w:hAnsi="Franklin Gothic Book"/>
          <w:i/>
        </w:rPr>
        <w:t>/не является</w:t>
      </w:r>
      <w:r w:rsidRPr="00BE7F5A">
        <w:rPr>
          <w:rFonts w:ascii="Franklin Gothic Book" w:hAnsi="Franklin Gothic Book"/>
          <w:i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Default="00BE7F5A" w:rsidP="00AA355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</w:t>
      </w:r>
      <w:r w:rsidR="0047500D">
        <w:rPr>
          <w:rFonts w:ascii="Franklin Gothic Book" w:hAnsi="Franklin Gothic Book"/>
          <w:i/>
          <w:vertAlign w:val="superscript"/>
        </w:rPr>
        <w:t>)</w:t>
      </w:r>
    </w:p>
    <w:p w:rsidR="00996A37" w:rsidRDefault="00996A37" w:rsidP="00AA3553">
      <w:pPr>
        <w:rPr>
          <w:rFonts w:ascii="Franklin Gothic Book" w:hAnsi="Franklin Gothic Book"/>
          <w:i/>
          <w:vertAlign w:val="superscript"/>
        </w:rPr>
      </w:pPr>
    </w:p>
    <w:p w:rsidR="00AE39C1" w:rsidRDefault="00AE39C1" w:rsidP="00AE39C1">
      <w:pPr>
        <w:tabs>
          <w:tab w:val="left" w:pos="567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>
        <w:rPr>
          <w:rFonts w:ascii="Franklin Gothic Book" w:hAnsi="Franklin Gothic Book"/>
          <w:b/>
        </w:rPr>
        <w:tab/>
      </w:r>
      <w:r w:rsidRPr="00A2117F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оказания услуг</w:t>
      </w:r>
      <w:r w:rsidRPr="00A2117F">
        <w:rPr>
          <w:rFonts w:ascii="Franklin Gothic Book" w:hAnsi="Franklin Gothic Book"/>
          <w:b/>
        </w:rPr>
        <w:t>, аналогичных предмету договора за 201</w:t>
      </w:r>
      <w:r>
        <w:rPr>
          <w:rFonts w:ascii="Franklin Gothic Book" w:hAnsi="Franklin Gothic Book"/>
          <w:b/>
        </w:rPr>
        <w:t>3-2015</w:t>
      </w:r>
      <w:r w:rsidRPr="00A2117F">
        <w:rPr>
          <w:rFonts w:ascii="Franklin Gothic Book" w:hAnsi="Franklin Gothic Book"/>
          <w:b/>
        </w:rPr>
        <w:t>гг., и период 201</w:t>
      </w:r>
      <w:r>
        <w:rPr>
          <w:rFonts w:ascii="Franklin Gothic Book" w:hAnsi="Franklin Gothic Book"/>
          <w:b/>
        </w:rPr>
        <w:t>6</w:t>
      </w:r>
      <w:r w:rsidRPr="00A2117F">
        <w:rPr>
          <w:rFonts w:ascii="Franklin Gothic Book" w:hAnsi="Franklin Gothic Book"/>
          <w:b/>
        </w:rPr>
        <w:t xml:space="preserve"> г. (форма </w:t>
      </w:r>
      <w:r>
        <w:rPr>
          <w:rFonts w:ascii="Franklin Gothic Book" w:hAnsi="Franklin Gothic Book"/>
          <w:b/>
        </w:rPr>
        <w:t>6</w:t>
      </w:r>
      <w:r w:rsidRPr="00A2117F">
        <w:rPr>
          <w:rFonts w:ascii="Franklin Gothic Book" w:hAnsi="Franklin Gothic Book"/>
          <w:b/>
        </w:rPr>
        <w:t>)</w:t>
      </w:r>
    </w:p>
    <w:p w:rsidR="00AE39C1" w:rsidRPr="00A131B3" w:rsidRDefault="00AE39C1" w:rsidP="00AE39C1">
      <w:pPr>
        <w:jc w:val="both"/>
        <w:rPr>
          <w:rFonts w:ascii="Franklin Gothic Book" w:hAnsi="Franklin Gothic Book"/>
        </w:rPr>
      </w:pPr>
      <w:r w:rsidRPr="00A131B3">
        <w:rPr>
          <w:rFonts w:ascii="Franklin Gothic Book" w:hAnsi="Franklin Gothic Book"/>
        </w:rPr>
        <w:t>от «____»_____________ г. №__________</w:t>
      </w:r>
    </w:p>
    <w:p w:rsidR="00AE39C1" w:rsidRPr="00CB6D21" w:rsidRDefault="00AE39C1" w:rsidP="00AE39C1">
      <w:pPr>
        <w:jc w:val="both"/>
        <w:rPr>
          <w:rFonts w:ascii="Franklin Gothic Book" w:hAnsi="Franklin Gothic Book"/>
          <w:b/>
          <w:sz w:val="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AE39C1" w:rsidRPr="00D01C36" w:rsidTr="001F16B8">
        <w:tc>
          <w:tcPr>
            <w:tcW w:w="559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  <w:snapToGrid w:val="0"/>
              </w:rPr>
              <w:t>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AE39C1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Период </w:t>
            </w:r>
          </w:p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выполнения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(услуг), реали</w:t>
            </w:r>
            <w:r>
              <w:rPr>
                <w:rFonts w:ascii="Franklin Gothic Book" w:hAnsi="Franklin Gothic Book"/>
                <w:snapToGrid w:val="0"/>
              </w:rPr>
              <w:t>зации про</w:t>
            </w:r>
            <w:r w:rsidRPr="004C76E7">
              <w:rPr>
                <w:rFonts w:ascii="Franklin Gothic Book" w:hAnsi="Franklin Gothic Book"/>
                <w:snapToGrid w:val="0"/>
              </w:rPr>
              <w:t>ектов, осуществления поставок</w:t>
            </w:r>
          </w:p>
        </w:tc>
        <w:tc>
          <w:tcPr>
            <w:tcW w:w="1559" w:type="dxa"/>
          </w:tcPr>
          <w:p w:rsidR="00AE39C1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</w:t>
            </w:r>
          </w:p>
          <w:p w:rsidR="00AE39C1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договора, </w:t>
            </w:r>
          </w:p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рублей</w:t>
            </w:r>
          </w:p>
        </w:tc>
        <w:tc>
          <w:tcPr>
            <w:tcW w:w="1418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AE39C1" w:rsidRPr="00D01C36" w:rsidTr="001F16B8">
        <w:tc>
          <w:tcPr>
            <w:tcW w:w="559" w:type="dxa"/>
          </w:tcPr>
          <w:p w:rsidR="00AE39C1" w:rsidRPr="00D01C36" w:rsidRDefault="00AE39C1" w:rsidP="00AE39C1">
            <w:pPr>
              <w:widowControl w:val="0"/>
              <w:numPr>
                <w:ilvl w:val="0"/>
                <w:numId w:val="18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AE39C1" w:rsidRPr="00D01C36" w:rsidTr="001F16B8">
        <w:tc>
          <w:tcPr>
            <w:tcW w:w="559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AE39C1" w:rsidRPr="00D01C36" w:rsidTr="001F16B8">
        <w:tc>
          <w:tcPr>
            <w:tcW w:w="6946" w:type="dxa"/>
            <w:gridSpan w:val="4"/>
          </w:tcPr>
          <w:p w:rsidR="00AE39C1" w:rsidRPr="00D01C36" w:rsidRDefault="00AE39C1" w:rsidP="001F16B8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  <w:r w:rsidRPr="00C2041E">
              <w:rPr>
                <w:rFonts w:ascii="Franklin Gothic Book" w:hAnsi="Franklin Gothic Book"/>
                <w:snapToGrid w:val="0"/>
              </w:rPr>
              <w:t>за 201</w:t>
            </w:r>
            <w:r>
              <w:rPr>
                <w:rFonts w:ascii="Franklin Gothic Book" w:hAnsi="Franklin Gothic Book"/>
                <w:snapToGrid w:val="0"/>
              </w:rPr>
              <w:t>3</w:t>
            </w:r>
            <w:r w:rsidRPr="00C2041E">
              <w:rPr>
                <w:rFonts w:ascii="Franklin Gothic Book" w:hAnsi="Franklin Gothic Book"/>
                <w:snapToGrid w:val="0"/>
              </w:rPr>
              <w:t>-201</w:t>
            </w:r>
            <w:r>
              <w:rPr>
                <w:rFonts w:ascii="Franklin Gothic Book" w:hAnsi="Franklin Gothic Book"/>
                <w:snapToGrid w:val="0"/>
              </w:rPr>
              <w:t>5</w:t>
            </w:r>
            <w:r w:rsidRPr="00C2041E">
              <w:rPr>
                <w:rFonts w:ascii="Franklin Gothic Book" w:hAnsi="Franklin Gothic Book"/>
                <w:snapToGrid w:val="0"/>
              </w:rPr>
              <w:t>гг., и период 201</w:t>
            </w:r>
            <w:r>
              <w:rPr>
                <w:rFonts w:ascii="Franklin Gothic Book" w:hAnsi="Franklin Gothic Book"/>
                <w:snapToGrid w:val="0"/>
              </w:rPr>
              <w:t>6</w:t>
            </w:r>
            <w:r w:rsidRPr="00C2041E">
              <w:rPr>
                <w:rFonts w:ascii="Franklin Gothic Book" w:hAnsi="Franklin Gothic Book"/>
                <w:snapToGrid w:val="0"/>
              </w:rPr>
              <w:t xml:space="preserve"> г.</w:t>
            </w:r>
          </w:p>
        </w:tc>
        <w:tc>
          <w:tcPr>
            <w:tcW w:w="1559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AE39C1" w:rsidRPr="00D01C36" w:rsidRDefault="00AE39C1" w:rsidP="001F16B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E39C1" w:rsidRPr="003F4375" w:rsidRDefault="00AE39C1" w:rsidP="00AE39C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AE39C1" w:rsidRPr="003F4375" w:rsidRDefault="00AE39C1" w:rsidP="00AE39C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AE39C1" w:rsidRPr="003F4375" w:rsidRDefault="00AE39C1" w:rsidP="00AE39C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AE39C1" w:rsidRPr="00AE39C1" w:rsidRDefault="00AE39C1" w:rsidP="00AE39C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20"/>
    <w:bookmarkEnd w:id="21"/>
    <w:bookmarkEnd w:id="22"/>
    <w:bookmarkEnd w:id="23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77C24" w:rsidTr="00F22635">
        <w:trPr>
          <w:trHeight w:val="426"/>
        </w:trPr>
        <w:tc>
          <w:tcPr>
            <w:tcW w:w="10173" w:type="dxa"/>
            <w:vAlign w:val="center"/>
          </w:tcPr>
          <w:p w:rsidR="00FD67B4" w:rsidRPr="00377C2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Организатор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»;</w:t>
            </w:r>
          </w:p>
          <w:p w:rsidR="000C0F66" w:rsidRDefault="00FD67B4" w:rsidP="000C0F66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0C0F66">
              <w:rPr>
                <w:rFonts w:ascii="Franklin Gothic Book" w:hAnsi="Franklin Gothic Book"/>
              </w:rPr>
              <w:t>специалист</w:t>
            </w:r>
            <w:r w:rsidR="000C0F66"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C0F66">
              <w:rPr>
                <w:rFonts w:ascii="Franklin Gothic Book" w:hAnsi="Franklin Gothic Book"/>
              </w:rPr>
              <w:t>Костенко Н.Г</w:t>
            </w:r>
            <w:r w:rsidR="000C0F66" w:rsidRPr="0031462F">
              <w:rPr>
                <w:rFonts w:ascii="Franklin Gothic Book" w:hAnsi="Franklin Gothic Book"/>
              </w:rPr>
              <w:t>.;</w:t>
            </w:r>
            <w:r w:rsidR="000C0F66">
              <w:rPr>
                <w:rFonts w:ascii="Franklin Gothic Book" w:hAnsi="Franklin Gothic Book"/>
              </w:rPr>
              <w:t xml:space="preserve"> </w:t>
            </w:r>
          </w:p>
          <w:p w:rsidR="00FD67B4" w:rsidRPr="00377C24" w:rsidRDefault="000C0F66" w:rsidP="000C0F66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60-23-07/60-22-03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725A5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47500D">
              <w:rPr>
                <w:rFonts w:ascii="Franklin Gothic Book" w:hAnsi="Franklin Gothic Book"/>
              </w:rPr>
              <w:t xml:space="preserve">Разработка </w:t>
            </w:r>
            <w:r w:rsidR="0047500D" w:rsidRPr="00C3136C">
              <w:rPr>
                <w:rFonts w:ascii="Franklin Gothic Book" w:hAnsi="Franklin Gothic Book"/>
              </w:rPr>
              <w:t xml:space="preserve">дизайн-макета, верстки, корректуры, изготовление и доставку Коллективного договора ПАО </w:t>
            </w:r>
            <w:r w:rsidR="0047500D">
              <w:rPr>
                <w:rFonts w:ascii="Franklin Gothic Book" w:hAnsi="Franklin Gothic Book"/>
              </w:rPr>
              <w:t>«</w:t>
            </w:r>
            <w:r w:rsidR="0047500D" w:rsidRPr="00C3136C">
              <w:rPr>
                <w:rFonts w:ascii="Franklin Gothic Book" w:hAnsi="Franklin Gothic Book"/>
              </w:rPr>
              <w:t>НМТП</w:t>
            </w:r>
            <w:r w:rsidR="0047500D" w:rsidRPr="00AA0E51">
              <w:rPr>
                <w:rFonts w:ascii="Franklin Gothic Book" w:hAnsi="Franklin Gothic Book"/>
              </w:rPr>
              <w:t>»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Заказчик -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</w:t>
            </w:r>
          </w:p>
        </w:tc>
      </w:tr>
      <w:tr w:rsidR="00FD67B4" w:rsidRPr="00377C24" w:rsidTr="00FD67B4">
        <w:trPr>
          <w:trHeight w:val="205"/>
        </w:trPr>
        <w:tc>
          <w:tcPr>
            <w:tcW w:w="10173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77C2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C0F66" w:rsidRPr="00377C24" w:rsidTr="00FD67B4">
        <w:trPr>
          <w:trHeight w:val="205"/>
        </w:trPr>
        <w:tc>
          <w:tcPr>
            <w:tcW w:w="10173" w:type="dxa"/>
          </w:tcPr>
          <w:p w:rsidR="000C0F66" w:rsidRPr="00377C24" w:rsidRDefault="000C0F66" w:rsidP="00F7558B">
            <w:pPr>
              <w:rPr>
                <w:rFonts w:ascii="Franklin Gothic Book" w:hAnsi="Franklin Gothic Book"/>
                <w:b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>
              <w:rPr>
                <w:rFonts w:ascii="Franklin Gothic Book" w:hAnsi="Franklin Gothic Book"/>
              </w:rPr>
              <w:t xml:space="preserve"> </w:t>
            </w:r>
            <w:r w:rsidR="0047500D">
              <w:rPr>
                <w:rFonts w:ascii="Franklin Gothic Book" w:hAnsi="Franklin Gothic Book"/>
              </w:rPr>
              <w:t>265 500 (двести шестьдесят пять тысяч пятьсот) рублей 00 копеек с учетом НДС.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Приглашаются</w:t>
            </w:r>
            <w:r w:rsidRPr="00377C2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3C1BC6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77C24" w:rsidTr="00F0057D">
        <w:trPr>
          <w:trHeight w:val="288"/>
        </w:trPr>
        <w:tc>
          <w:tcPr>
            <w:tcW w:w="10173" w:type="dxa"/>
          </w:tcPr>
          <w:p w:rsidR="00F0057D" w:rsidRPr="00377C2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377C24">
              <w:rPr>
                <w:rFonts w:ascii="Franklin Gothic Book" w:hAnsi="Franklin Gothic Book"/>
              </w:rPr>
              <w:t>не</w:t>
            </w:r>
            <w:r w:rsidR="0043492A" w:rsidRPr="00377C24">
              <w:rPr>
                <w:rFonts w:ascii="Franklin Gothic Book" w:hAnsi="Franklin Gothic Book"/>
                <w:b/>
              </w:rPr>
              <w:t xml:space="preserve">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377C24" w:rsidTr="00FD67B4">
        <w:trPr>
          <w:trHeight w:val="10656"/>
        </w:trPr>
        <w:tc>
          <w:tcPr>
            <w:tcW w:w="10173" w:type="dxa"/>
          </w:tcPr>
          <w:p w:rsidR="00F0057D" w:rsidRPr="00377C2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77C24">
              <w:rPr>
                <w:rFonts w:ascii="Franklin Gothic Book" w:hAnsi="Franklin Gothic Book"/>
              </w:rPr>
              <w:t>банковской гарантии</w:t>
            </w:r>
            <w:r w:rsidRPr="00377C24">
              <w:rPr>
                <w:rFonts w:ascii="Franklin Gothic Book" w:hAnsi="Franklin Gothic Book"/>
              </w:rPr>
              <w:t>)</w:t>
            </w:r>
          </w:p>
          <w:tbl>
            <w:tblPr>
              <w:tblW w:w="100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4"/>
              <w:gridCol w:w="1659"/>
              <w:gridCol w:w="1660"/>
              <w:gridCol w:w="1660"/>
              <w:gridCol w:w="2776"/>
            </w:tblGrid>
            <w:tr w:rsidR="00F0057D" w:rsidRPr="00377C24" w:rsidTr="00700C70">
              <w:trPr>
                <w:trHeight w:val="544"/>
              </w:trPr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377C24" w:rsidTr="00700C70">
              <w:trPr>
                <w:trHeight w:val="1649"/>
              </w:trPr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377C24" w:rsidTr="00700C70">
              <w:trPr>
                <w:trHeight w:val="2194"/>
              </w:trPr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77C24" w:rsidTr="00700C70">
              <w:trPr>
                <w:trHeight w:val="5631"/>
              </w:trPr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77C24">
                    <w:rPr>
                      <w:rFonts w:ascii="Franklin Gothic Book" w:eastAsia="Calibri" w:hAnsi="Franklin Gothic Book"/>
                    </w:rPr>
                    <w:t>&amp;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377C24">
                    <w:rPr>
                      <w:rFonts w:ascii="Franklin Gothic Book" w:eastAsia="Calibri" w:hAnsi="Franklin Gothic Book"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77C2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77C2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996A37" w:rsidRPr="0031462F" w:rsidRDefault="00996A37" w:rsidP="005F00F5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996A37" w:rsidRPr="0031462F" w:rsidSect="004F2FF8">
      <w:footerReference w:type="default" r:id="rId20"/>
      <w:pgSz w:w="11906" w:h="16838"/>
      <w:pgMar w:top="567" w:right="849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74" w:rsidRDefault="00221874">
      <w:r>
        <w:separator/>
      </w:r>
    </w:p>
  </w:endnote>
  <w:endnote w:type="continuationSeparator" w:id="0">
    <w:p w:rsidR="00221874" w:rsidRDefault="0022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74" w:rsidRDefault="00221874">
    <w:pPr>
      <w:pStyle w:val="afa"/>
    </w:pPr>
  </w:p>
  <w:p w:rsidR="00221874" w:rsidRDefault="002218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74" w:rsidRDefault="00221874">
      <w:r>
        <w:separator/>
      </w:r>
    </w:p>
  </w:footnote>
  <w:footnote w:type="continuationSeparator" w:id="0">
    <w:p w:rsidR="00221874" w:rsidRDefault="0022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b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D53D9"/>
    <w:multiLevelType w:val="hybridMultilevel"/>
    <w:tmpl w:val="1966DD72"/>
    <w:lvl w:ilvl="0" w:tplc="32EE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E1213"/>
    <w:multiLevelType w:val="singleLevel"/>
    <w:tmpl w:val="CF4659F8"/>
    <w:lvl w:ilvl="0">
      <w:start w:val="3"/>
      <w:numFmt w:val="decimal"/>
      <w:lvlText w:val="1.%1."/>
      <w:legacy w:legacy="1" w:legacySpace="0" w:legacyIndent="402"/>
      <w:lvlJc w:val="left"/>
      <w:rPr>
        <w:rFonts w:ascii="Times New Roman" w:hAnsi="Times New Roman" w:cs="Times New Roman" w:hint="default"/>
        <w:color w:val="auto"/>
      </w:rPr>
    </w:lvl>
  </w:abstractNum>
  <w:abstractNum w:abstractNumId="14">
    <w:nsid w:val="22E145DF"/>
    <w:multiLevelType w:val="multilevel"/>
    <w:tmpl w:val="65AE5B7E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BEA6726"/>
    <w:multiLevelType w:val="hybridMultilevel"/>
    <w:tmpl w:val="AC3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F5CC5"/>
    <w:multiLevelType w:val="multilevel"/>
    <w:tmpl w:val="3D124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3D81F66"/>
    <w:multiLevelType w:val="multilevel"/>
    <w:tmpl w:val="3BA210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96316E"/>
    <w:multiLevelType w:val="hybridMultilevel"/>
    <w:tmpl w:val="6C34759C"/>
    <w:lvl w:ilvl="0" w:tplc="7A381B42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377B2"/>
    <w:multiLevelType w:val="hybridMultilevel"/>
    <w:tmpl w:val="5556318E"/>
    <w:lvl w:ilvl="0" w:tplc="E05475B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3A67303"/>
    <w:multiLevelType w:val="multilevel"/>
    <w:tmpl w:val="BC3CD1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43189"/>
    <w:multiLevelType w:val="hybridMultilevel"/>
    <w:tmpl w:val="468CE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8C2733"/>
    <w:multiLevelType w:val="multilevel"/>
    <w:tmpl w:val="0B74A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CCD0CEF"/>
    <w:multiLevelType w:val="hybridMultilevel"/>
    <w:tmpl w:val="4C38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E53BBF"/>
    <w:multiLevelType w:val="hybridMultilevel"/>
    <w:tmpl w:val="CCAA3FFC"/>
    <w:lvl w:ilvl="0" w:tplc="F28EF1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ECC1F0A"/>
    <w:multiLevelType w:val="hybridMultilevel"/>
    <w:tmpl w:val="F746C1E2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53E96BD7"/>
    <w:multiLevelType w:val="hybridMultilevel"/>
    <w:tmpl w:val="D84C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0B720F7"/>
    <w:multiLevelType w:val="multilevel"/>
    <w:tmpl w:val="A49A2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FE90B32"/>
    <w:multiLevelType w:val="hybridMultilevel"/>
    <w:tmpl w:val="7AACA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2BB3909"/>
    <w:multiLevelType w:val="singleLevel"/>
    <w:tmpl w:val="2F9E2C04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7">
    <w:nsid w:val="75CD0F32"/>
    <w:multiLevelType w:val="multilevel"/>
    <w:tmpl w:val="2A52DDD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64" w:hanging="2160"/>
      </w:pPr>
      <w:rPr>
        <w:rFonts w:hint="default"/>
      </w:rPr>
    </w:lvl>
  </w:abstractNum>
  <w:abstractNum w:abstractNumId="48">
    <w:nsid w:val="75E406E6"/>
    <w:multiLevelType w:val="hybridMultilevel"/>
    <w:tmpl w:val="4D8C8C88"/>
    <w:lvl w:ilvl="0" w:tplc="352C606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40"/>
  </w:num>
  <w:num w:numId="3">
    <w:abstractNumId w:val="42"/>
  </w:num>
  <w:num w:numId="4">
    <w:abstractNumId w:val="19"/>
  </w:num>
  <w:num w:numId="5">
    <w:abstractNumId w:val="29"/>
  </w:num>
  <w:num w:numId="6">
    <w:abstractNumId w:val="6"/>
  </w:num>
  <w:num w:numId="7">
    <w:abstractNumId w:val="24"/>
  </w:num>
  <w:num w:numId="8">
    <w:abstractNumId w:val="36"/>
  </w:num>
  <w:num w:numId="9">
    <w:abstractNumId w:val="27"/>
  </w:num>
  <w:num w:numId="10">
    <w:abstractNumId w:val="45"/>
  </w:num>
  <w:num w:numId="11">
    <w:abstractNumId w:val="11"/>
  </w:num>
  <w:num w:numId="12">
    <w:abstractNumId w:val="50"/>
  </w:num>
  <w:num w:numId="13">
    <w:abstractNumId w:val="39"/>
  </w:num>
  <w:num w:numId="14">
    <w:abstractNumId w:val="12"/>
  </w:num>
  <w:num w:numId="15">
    <w:abstractNumId w:val="16"/>
  </w:num>
  <w:num w:numId="16">
    <w:abstractNumId w:val="49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3"/>
  </w:num>
  <w:num w:numId="20">
    <w:abstractNumId w:val="38"/>
  </w:num>
  <w:num w:numId="21">
    <w:abstractNumId w:val="28"/>
  </w:num>
  <w:num w:numId="22">
    <w:abstractNumId w:val="43"/>
  </w:num>
  <w:num w:numId="23">
    <w:abstractNumId w:val="14"/>
  </w:num>
  <w:num w:numId="24">
    <w:abstractNumId w:val="3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32"/>
  </w:num>
  <w:num w:numId="29">
    <w:abstractNumId w:val="25"/>
  </w:num>
  <w:num w:numId="30">
    <w:abstractNumId w:val="48"/>
  </w:num>
  <w:num w:numId="31">
    <w:abstractNumId w:val="35"/>
  </w:num>
  <w:num w:numId="32">
    <w:abstractNumId w:val="10"/>
  </w:num>
  <w:num w:numId="33">
    <w:abstractNumId w:val="13"/>
  </w:num>
  <w:num w:numId="34">
    <w:abstractNumId w:val="46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3"/>
  </w:num>
  <w:num w:numId="37">
    <w:abstractNumId w:val="44"/>
  </w:num>
  <w:num w:numId="38">
    <w:abstractNumId w:val="47"/>
  </w:num>
  <w:num w:numId="39">
    <w:abstractNumId w:val="22"/>
  </w:num>
  <w:num w:numId="40">
    <w:abstractNumId w:val="15"/>
  </w:num>
  <w:num w:numId="41">
    <w:abstractNumId w:val="34"/>
  </w:num>
  <w:num w:numId="42">
    <w:abstractNumId w:val="20"/>
  </w:num>
  <w:num w:numId="43">
    <w:abstractNumId w:val="18"/>
  </w:num>
  <w:num w:numId="44">
    <w:abstractNumId w:val="30"/>
  </w:num>
  <w:num w:numId="45">
    <w:abstractNumId w:val="41"/>
  </w:num>
  <w:num w:numId="46">
    <w:abstractNumId w:val="1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04A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39AB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62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19"/>
    <w:rsid w:val="00092534"/>
    <w:rsid w:val="00094CD4"/>
    <w:rsid w:val="000A122A"/>
    <w:rsid w:val="000A5C55"/>
    <w:rsid w:val="000A5D98"/>
    <w:rsid w:val="000A6380"/>
    <w:rsid w:val="000A7678"/>
    <w:rsid w:val="000A76CD"/>
    <w:rsid w:val="000B0B69"/>
    <w:rsid w:val="000B24D5"/>
    <w:rsid w:val="000B27D2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0F66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5EBB"/>
    <w:rsid w:val="000E6975"/>
    <w:rsid w:val="000E7B38"/>
    <w:rsid w:val="000F030F"/>
    <w:rsid w:val="000F210D"/>
    <w:rsid w:val="000F321C"/>
    <w:rsid w:val="000F3412"/>
    <w:rsid w:val="000F4315"/>
    <w:rsid w:val="000F52BB"/>
    <w:rsid w:val="000F78DA"/>
    <w:rsid w:val="0010058C"/>
    <w:rsid w:val="00100AF7"/>
    <w:rsid w:val="0010305B"/>
    <w:rsid w:val="00103C0F"/>
    <w:rsid w:val="00104F51"/>
    <w:rsid w:val="00106B7C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037B"/>
    <w:rsid w:val="001A30E1"/>
    <w:rsid w:val="001A43C5"/>
    <w:rsid w:val="001A494F"/>
    <w:rsid w:val="001A4A2C"/>
    <w:rsid w:val="001A5DCD"/>
    <w:rsid w:val="001A6DEF"/>
    <w:rsid w:val="001A6E56"/>
    <w:rsid w:val="001B04C9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079"/>
    <w:rsid w:val="0021788C"/>
    <w:rsid w:val="00220E63"/>
    <w:rsid w:val="00220FA6"/>
    <w:rsid w:val="00221874"/>
    <w:rsid w:val="0022298B"/>
    <w:rsid w:val="00224879"/>
    <w:rsid w:val="00224C6A"/>
    <w:rsid w:val="0022508B"/>
    <w:rsid w:val="002257D1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E1A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EBD"/>
    <w:rsid w:val="002740EC"/>
    <w:rsid w:val="00276584"/>
    <w:rsid w:val="00276EA6"/>
    <w:rsid w:val="002772E1"/>
    <w:rsid w:val="002776CE"/>
    <w:rsid w:val="0028011E"/>
    <w:rsid w:val="002807D1"/>
    <w:rsid w:val="002809CE"/>
    <w:rsid w:val="00280F4D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22BE"/>
    <w:rsid w:val="002B2BA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3D73"/>
    <w:rsid w:val="002E4391"/>
    <w:rsid w:val="002E4BD8"/>
    <w:rsid w:val="002E4E0A"/>
    <w:rsid w:val="002E573C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4C89"/>
    <w:rsid w:val="00315333"/>
    <w:rsid w:val="00315D2B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3177"/>
    <w:rsid w:val="00335E2A"/>
    <w:rsid w:val="0033752C"/>
    <w:rsid w:val="003404D0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1A65"/>
    <w:rsid w:val="00374A46"/>
    <w:rsid w:val="00375C9B"/>
    <w:rsid w:val="00377C24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2767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0FC"/>
    <w:rsid w:val="003B7451"/>
    <w:rsid w:val="003C1097"/>
    <w:rsid w:val="003C1BC6"/>
    <w:rsid w:val="003C54A6"/>
    <w:rsid w:val="003C55E0"/>
    <w:rsid w:val="003C6DC4"/>
    <w:rsid w:val="003D0ACB"/>
    <w:rsid w:val="003D126C"/>
    <w:rsid w:val="003D16BC"/>
    <w:rsid w:val="003D2450"/>
    <w:rsid w:val="003D25C8"/>
    <w:rsid w:val="003D5878"/>
    <w:rsid w:val="003D6761"/>
    <w:rsid w:val="003D68B9"/>
    <w:rsid w:val="003E1214"/>
    <w:rsid w:val="003E23F3"/>
    <w:rsid w:val="003E2ADC"/>
    <w:rsid w:val="003E35F4"/>
    <w:rsid w:val="003E5604"/>
    <w:rsid w:val="003E7CE4"/>
    <w:rsid w:val="003F021C"/>
    <w:rsid w:val="003F105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00D"/>
    <w:rsid w:val="0047528C"/>
    <w:rsid w:val="004759E7"/>
    <w:rsid w:val="004768B4"/>
    <w:rsid w:val="00480BC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5D24"/>
    <w:rsid w:val="004B612B"/>
    <w:rsid w:val="004B6820"/>
    <w:rsid w:val="004B6AFC"/>
    <w:rsid w:val="004B6C82"/>
    <w:rsid w:val="004C0677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729"/>
    <w:rsid w:val="004D761D"/>
    <w:rsid w:val="004E07CA"/>
    <w:rsid w:val="004E2A81"/>
    <w:rsid w:val="004E3035"/>
    <w:rsid w:val="004E3DA7"/>
    <w:rsid w:val="004E3F3F"/>
    <w:rsid w:val="004E445E"/>
    <w:rsid w:val="004E4840"/>
    <w:rsid w:val="004E5ABD"/>
    <w:rsid w:val="004E65F3"/>
    <w:rsid w:val="004E6822"/>
    <w:rsid w:val="004F2727"/>
    <w:rsid w:val="004F29DA"/>
    <w:rsid w:val="004F2C42"/>
    <w:rsid w:val="004F2FF8"/>
    <w:rsid w:val="004F3265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722"/>
    <w:rsid w:val="00572199"/>
    <w:rsid w:val="00572D39"/>
    <w:rsid w:val="00575069"/>
    <w:rsid w:val="005757A7"/>
    <w:rsid w:val="005761DA"/>
    <w:rsid w:val="005762A6"/>
    <w:rsid w:val="00577B6C"/>
    <w:rsid w:val="00580F5F"/>
    <w:rsid w:val="00581B84"/>
    <w:rsid w:val="00581FA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3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0F5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43D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749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932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5A7"/>
    <w:rsid w:val="006F2D5B"/>
    <w:rsid w:val="006F48FE"/>
    <w:rsid w:val="00700C70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17E71"/>
    <w:rsid w:val="0072075C"/>
    <w:rsid w:val="00725A59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9C7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156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646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73F7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39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354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44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19"/>
    <w:rsid w:val="00934132"/>
    <w:rsid w:val="009345FC"/>
    <w:rsid w:val="0094017F"/>
    <w:rsid w:val="00941A9C"/>
    <w:rsid w:val="00942D86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5B6B"/>
    <w:rsid w:val="0098717B"/>
    <w:rsid w:val="009903F3"/>
    <w:rsid w:val="00990619"/>
    <w:rsid w:val="00991F33"/>
    <w:rsid w:val="009936B5"/>
    <w:rsid w:val="009937AE"/>
    <w:rsid w:val="00994E32"/>
    <w:rsid w:val="009959DA"/>
    <w:rsid w:val="00996A37"/>
    <w:rsid w:val="009976FC"/>
    <w:rsid w:val="009A1A85"/>
    <w:rsid w:val="009A3451"/>
    <w:rsid w:val="009A38E5"/>
    <w:rsid w:val="009A3BFE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BC5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AF3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66F0B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9FD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79D"/>
    <w:rsid w:val="00AA293D"/>
    <w:rsid w:val="00AA3553"/>
    <w:rsid w:val="00AA46A5"/>
    <w:rsid w:val="00AA4E84"/>
    <w:rsid w:val="00AA6B32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39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604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22E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34F"/>
    <w:rsid w:val="00BC4823"/>
    <w:rsid w:val="00BC4CCB"/>
    <w:rsid w:val="00BC51ED"/>
    <w:rsid w:val="00BC6582"/>
    <w:rsid w:val="00BD09CD"/>
    <w:rsid w:val="00BD3593"/>
    <w:rsid w:val="00BD3D39"/>
    <w:rsid w:val="00BD44B6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4EEA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53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44B4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7788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A7822"/>
    <w:rsid w:val="00DB0DC1"/>
    <w:rsid w:val="00DB181C"/>
    <w:rsid w:val="00DB1890"/>
    <w:rsid w:val="00DB60CA"/>
    <w:rsid w:val="00DB6607"/>
    <w:rsid w:val="00DB6A6E"/>
    <w:rsid w:val="00DB6AC6"/>
    <w:rsid w:val="00DC1B9C"/>
    <w:rsid w:val="00DC237A"/>
    <w:rsid w:val="00DC3009"/>
    <w:rsid w:val="00DC36F9"/>
    <w:rsid w:val="00DC3817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86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2D63"/>
    <w:rsid w:val="00E54D06"/>
    <w:rsid w:val="00E56183"/>
    <w:rsid w:val="00E56736"/>
    <w:rsid w:val="00E56CD1"/>
    <w:rsid w:val="00E61043"/>
    <w:rsid w:val="00E6312F"/>
    <w:rsid w:val="00E65DB6"/>
    <w:rsid w:val="00E67109"/>
    <w:rsid w:val="00E70EFB"/>
    <w:rsid w:val="00E711D1"/>
    <w:rsid w:val="00E728E5"/>
    <w:rsid w:val="00E7363E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15C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523C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48B"/>
    <w:rsid w:val="00F05679"/>
    <w:rsid w:val="00F06716"/>
    <w:rsid w:val="00F06FEC"/>
    <w:rsid w:val="00F107F2"/>
    <w:rsid w:val="00F12C10"/>
    <w:rsid w:val="00F1349F"/>
    <w:rsid w:val="00F1393E"/>
    <w:rsid w:val="00F13AB4"/>
    <w:rsid w:val="00F13B14"/>
    <w:rsid w:val="00F152CE"/>
    <w:rsid w:val="00F168DF"/>
    <w:rsid w:val="00F174C5"/>
    <w:rsid w:val="00F2263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42DB"/>
    <w:rsid w:val="00FB6CBB"/>
    <w:rsid w:val="00FB7A6C"/>
    <w:rsid w:val="00FC0EAF"/>
    <w:rsid w:val="00FC1085"/>
    <w:rsid w:val="00FC619F"/>
    <w:rsid w:val="00FC66FB"/>
    <w:rsid w:val="00FC7981"/>
    <w:rsid w:val="00FC7E18"/>
    <w:rsid w:val="00FD013B"/>
    <w:rsid w:val="00FD178A"/>
    <w:rsid w:val="00FD1B24"/>
    <w:rsid w:val="00FD2154"/>
    <w:rsid w:val="00FD2947"/>
    <w:rsid w:val="00FD67B4"/>
    <w:rsid w:val="00FD766C"/>
    <w:rsid w:val="00FD7716"/>
    <w:rsid w:val="00FE00EF"/>
    <w:rsid w:val="00FE1190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5B88C800-AA39-4A61-B0EC-7745D25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1104A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c">
    <w:name w:val="Обычный5"/>
    <w:rsid w:val="000F52BB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64">
    <w:name w:val="Обычный6"/>
    <w:rsid w:val="00E7363E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ConsPlusCell">
    <w:name w:val="ConsPlusCell"/>
    <w:uiPriority w:val="99"/>
    <w:rsid w:val="00DE318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82C1-F7B2-4B0F-9231-2C0B935B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25</Pages>
  <Words>9527</Words>
  <Characters>54306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63706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68</cp:revision>
  <cp:lastPrinted>2016-01-27T08:26:00Z</cp:lastPrinted>
  <dcterms:created xsi:type="dcterms:W3CDTF">2015-02-02T06:05:00Z</dcterms:created>
  <dcterms:modified xsi:type="dcterms:W3CDTF">2016-03-30T08:07:00Z</dcterms:modified>
</cp:coreProperties>
</file>