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877" w:rsidRDefault="00EA087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A0877" w:rsidRPr="00B422AA" w:rsidRDefault="00EA087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A0877" w:rsidRDefault="00EA087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A0877" w:rsidRPr="00B422AA" w:rsidRDefault="00EA087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EA0877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EA0877" w:rsidRPr="00EA0877">
        <w:rPr>
          <w:rFonts w:ascii="Franklin Gothic Heavy" w:eastAsia="Tahoma" w:hAnsi="Franklin Gothic Heavy"/>
          <w:kern w:val="144"/>
          <w:sz w:val="44"/>
          <w:szCs w:val="52"/>
        </w:rPr>
        <w:t>стартера для дизельного двигателя «MAN» мобильного крана «</w:t>
      </w:r>
      <w:proofErr w:type="spellStart"/>
      <w:r w:rsidR="00EA0877" w:rsidRPr="00EA0877">
        <w:rPr>
          <w:rFonts w:ascii="Franklin Gothic Heavy" w:eastAsia="Tahoma" w:hAnsi="Franklin Gothic Heavy"/>
          <w:kern w:val="144"/>
          <w:sz w:val="44"/>
          <w:szCs w:val="52"/>
        </w:rPr>
        <w:t>Гот</w:t>
      </w:r>
      <w:r w:rsidR="00EA0877">
        <w:rPr>
          <w:rFonts w:ascii="Franklin Gothic Heavy" w:eastAsia="Tahoma" w:hAnsi="Franklin Gothic Heavy"/>
          <w:kern w:val="144"/>
          <w:sz w:val="44"/>
          <w:szCs w:val="52"/>
        </w:rPr>
        <w:t>т</w:t>
      </w:r>
      <w:r w:rsidR="00EA0877" w:rsidRPr="00EA0877">
        <w:rPr>
          <w:rFonts w:ascii="Franklin Gothic Heavy" w:eastAsia="Tahoma" w:hAnsi="Franklin Gothic Heavy"/>
          <w:kern w:val="144"/>
          <w:sz w:val="44"/>
          <w:szCs w:val="52"/>
        </w:rPr>
        <w:t>вальд</w:t>
      </w:r>
      <w:proofErr w:type="spellEnd"/>
      <w:r w:rsidR="00EA0877" w:rsidRPr="00EA0877">
        <w:rPr>
          <w:rFonts w:ascii="Franklin Gothic Heavy" w:eastAsia="Tahoma" w:hAnsi="Franklin Gothic Heavy"/>
          <w:kern w:val="144"/>
          <w:sz w:val="44"/>
          <w:szCs w:val="52"/>
        </w:rPr>
        <w:t>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EA0877">
        <w:rPr>
          <w:rFonts w:ascii="Franklin Gothic Book" w:hAnsi="Franklin Gothic Book"/>
          <w:b/>
        </w:rPr>
        <w:t>13</w:t>
      </w:r>
      <w:r w:rsidR="00590161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F28E5" w:rsidRPr="005F28E5" w:rsidRDefault="005F28E5" w:rsidP="005F28E5">
      <w:pPr>
        <w:spacing w:line="276" w:lineRule="auto"/>
        <w:jc w:val="center"/>
        <w:rPr>
          <w:rFonts w:ascii="Franklin Gothic Book" w:hAnsi="Franklin Gothic Book"/>
          <w:b/>
        </w:rPr>
      </w:pPr>
      <w:r w:rsidRPr="005F28E5">
        <w:rPr>
          <w:rFonts w:ascii="Franklin Gothic Book" w:hAnsi="Franklin Gothic Book"/>
          <w:b/>
        </w:rPr>
        <w:lastRenderedPageBreak/>
        <w:t>ТЕХНИЧЕСКОЕ ЗАДАНИЕ</w:t>
      </w:r>
    </w:p>
    <w:p w:rsidR="00EA0877" w:rsidRPr="00CC5AE9" w:rsidRDefault="00590161" w:rsidP="00EA0877">
      <w:pPr>
        <w:tabs>
          <w:tab w:val="left" w:pos="2504"/>
        </w:tabs>
        <w:spacing w:after="200" w:line="276" w:lineRule="auto"/>
        <w:jc w:val="center"/>
        <w:rPr>
          <w:b/>
        </w:rPr>
      </w:pPr>
      <w:r>
        <w:rPr>
          <w:rFonts w:ascii="Franklin Gothic Book" w:hAnsi="Franklin Gothic Book"/>
          <w:b/>
          <w:lang w:val="tr-TR"/>
        </w:rPr>
        <w:t>на</w:t>
      </w:r>
      <w:r w:rsidR="005F28E5" w:rsidRPr="005F28E5">
        <w:rPr>
          <w:rFonts w:ascii="Franklin Gothic Book" w:hAnsi="Franklin Gothic Book"/>
          <w:b/>
        </w:rPr>
        <w:t xml:space="preserve"> поставку </w:t>
      </w:r>
      <w:r w:rsidR="00EA0877" w:rsidRPr="00EA0877">
        <w:rPr>
          <w:rFonts w:ascii="Franklin Gothic Book" w:hAnsi="Franklin Gothic Book"/>
          <w:b/>
        </w:rPr>
        <w:t>стартера для дизельного двигателя «MAN» мобильного крана «</w:t>
      </w:r>
      <w:proofErr w:type="spellStart"/>
      <w:r w:rsidR="00EA0877" w:rsidRPr="00EA0877">
        <w:rPr>
          <w:rFonts w:ascii="Franklin Gothic Book" w:hAnsi="Franklin Gothic Book"/>
          <w:b/>
        </w:rPr>
        <w:t>Готтвальд</w:t>
      </w:r>
      <w:proofErr w:type="spellEnd"/>
      <w:r w:rsidR="00EA0877" w:rsidRPr="00EA0877">
        <w:rPr>
          <w:rFonts w:ascii="Franklin Gothic Book" w:hAnsi="Franklin Gothic Book"/>
          <w:b/>
        </w:rPr>
        <w:t>»</w:t>
      </w:r>
    </w:p>
    <w:p w:rsidR="005F28E5" w:rsidRPr="00EA0877" w:rsidRDefault="005F28E5" w:rsidP="005F28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2976"/>
        <w:gridCol w:w="2835"/>
        <w:gridCol w:w="567"/>
        <w:gridCol w:w="603"/>
      </w:tblGrid>
      <w:tr w:rsidR="00EA0877" w:rsidRPr="00EA0877" w:rsidTr="00EA0877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b/>
              </w:rPr>
            </w:pPr>
            <w:r w:rsidRPr="00EA087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b/>
              </w:rPr>
            </w:pPr>
            <w:r w:rsidRPr="00EA087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b/>
              </w:rPr>
            </w:pPr>
            <w:r w:rsidRPr="00EA087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A0877" w:rsidRPr="00EA0877" w:rsidTr="00EA0877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proofErr w:type="gramStart"/>
            <w:r w:rsidRPr="00EA0877">
              <w:rPr>
                <w:rFonts w:ascii="Franklin Gothic Book" w:hAnsi="Franklin Gothic Book"/>
              </w:rPr>
              <w:t>Публичное  акционерное</w:t>
            </w:r>
            <w:proofErr w:type="gramEnd"/>
            <w:r w:rsidRPr="00EA0877">
              <w:rPr>
                <w:rFonts w:ascii="Franklin Gothic Book" w:hAnsi="Franklin Gothic Book"/>
              </w:rPr>
              <w:t xml:space="preserve"> общество </w:t>
            </w:r>
          </w:p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Заявка заинтересованного подразделения № 10562 от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07.12.2015 </w:t>
            </w:r>
            <w:r w:rsidRPr="00EA0877">
              <w:rPr>
                <w:rFonts w:ascii="Franklin Gothic Book" w:hAnsi="Franklin Gothic Book"/>
              </w:rPr>
              <w:t xml:space="preserve">года, </w:t>
            </w:r>
          </w:p>
        </w:tc>
      </w:tr>
      <w:tr w:rsidR="00EA0877" w:rsidRPr="00EA0877" w:rsidTr="00EA087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</w:p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Поставка стартера для дизельного двигателя «</w:t>
            </w:r>
            <w:r w:rsidRPr="00EA0877">
              <w:rPr>
                <w:rFonts w:ascii="Franklin Gothic Book" w:eastAsia="Calibri" w:hAnsi="Franklin Gothic Book"/>
                <w:lang w:val="en-US" w:eastAsia="en-US"/>
              </w:rPr>
              <w:t>MAN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» </w:t>
            </w:r>
            <w:proofErr w:type="gramStart"/>
            <w:r w:rsidRPr="00EA0877">
              <w:rPr>
                <w:rFonts w:ascii="Franklin Gothic Book" w:eastAsia="Calibri" w:hAnsi="Franklin Gothic Book"/>
                <w:lang w:eastAsia="en-US"/>
              </w:rPr>
              <w:t>модели  D</w:t>
            </w:r>
            <w:proofErr w:type="gramEnd"/>
            <w:r w:rsidRPr="00EA0877">
              <w:rPr>
                <w:rFonts w:ascii="Franklin Gothic Book" w:eastAsia="Calibri" w:hAnsi="Franklin Gothic Book"/>
                <w:lang w:eastAsia="en-US"/>
              </w:rPr>
              <w:t>2842 LE201 мобильного крана «</w:t>
            </w:r>
            <w:proofErr w:type="spellStart"/>
            <w:r w:rsidRPr="00EA0877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EA0877">
              <w:rPr>
                <w:rFonts w:ascii="Franklin Gothic Book" w:eastAsia="Calibri" w:hAnsi="Franklin Gothic Book"/>
                <w:lang w:eastAsia="en-US"/>
              </w:rPr>
              <w:t>».</w:t>
            </w:r>
          </w:p>
        </w:tc>
      </w:tr>
      <w:tr w:rsidR="00EA0877" w:rsidRPr="00EA0877" w:rsidTr="00EA087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EA0877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EA0877">
              <w:rPr>
                <w:rFonts w:ascii="Franklin Gothic Book" w:hAnsi="Franklin Gothic Book"/>
              </w:rPr>
              <w:t>менее  6</w:t>
            </w:r>
            <w:proofErr w:type="gramEnd"/>
            <w:r w:rsidRPr="00EA0877">
              <w:rPr>
                <w:rFonts w:ascii="Franklin Gothic Book" w:hAnsi="Franklin Gothic Book"/>
              </w:rPr>
              <w:t xml:space="preserve"> (шести) месяцев с момента поставки товара на склад Покупателя.</w:t>
            </w:r>
          </w:p>
          <w:p w:rsidR="00EA0877" w:rsidRPr="00EA0877" w:rsidRDefault="00EA0877" w:rsidP="00EA0877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EA0877" w:rsidRPr="00EA0877" w:rsidTr="00EA087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1. Стартер должен быть новым, ранее не использовавшимся.</w:t>
            </w:r>
          </w:p>
          <w:p w:rsidR="00EA0877" w:rsidRPr="00EA0877" w:rsidRDefault="00EA0877" w:rsidP="00EA0877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EA0877" w:rsidRPr="00EA0877" w:rsidTr="00EA0877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Кол-во</w:t>
            </w:r>
          </w:p>
        </w:tc>
      </w:tr>
      <w:tr w:rsidR="00EA0877" w:rsidRPr="00EA0877" w:rsidTr="00EA0877">
        <w:trPr>
          <w:trHeight w:val="60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 w:cs="Arial"/>
              </w:rPr>
            </w:pPr>
          </w:p>
          <w:p w:rsidR="00EA0877" w:rsidRPr="00EA0877" w:rsidRDefault="00EA0877" w:rsidP="00EA0877">
            <w:pPr>
              <w:jc w:val="center"/>
              <w:rPr>
                <w:rFonts w:ascii="Franklin Gothic Book" w:hAnsi="Franklin Gothic Book" w:cs="Arial"/>
              </w:rPr>
            </w:pPr>
            <w:r w:rsidRPr="00EA0877">
              <w:rPr>
                <w:rFonts w:ascii="Franklin Gothic Book" w:hAnsi="Franklin Gothic Book" w:cs="Arial"/>
              </w:rPr>
              <w:t>СТАРТЕР ДЛЯ ДВИГАТЕЛЯ MAN 24V 6.6KW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 w:cs="Arial"/>
                <w:vanish/>
                <w:lang w:val="en-US"/>
              </w:rPr>
            </w:pPr>
            <w:r w:rsidRPr="00EA0877">
              <w:rPr>
                <w:rFonts w:ascii="Franklin Gothic Book" w:hAnsi="Franklin Gothic Book" w:cs="Arial"/>
              </w:rPr>
              <w:t xml:space="preserve">51/26201-7123\ </w:t>
            </w:r>
            <w:r w:rsidRPr="00EA0877">
              <w:rPr>
                <w:rFonts w:ascii="Franklin Gothic Book" w:hAnsi="Franklin Gothic Book" w:cs="Arial"/>
                <w:lang w:val="en-US"/>
              </w:rPr>
              <w:t>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Шт.</w:t>
            </w:r>
          </w:p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1</w:t>
            </w:r>
          </w:p>
        </w:tc>
      </w:tr>
      <w:tr w:rsidR="00EA0877" w:rsidRPr="00EA0877" w:rsidTr="00EA0877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EA0877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EA0877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EA0877" w:rsidRPr="00EA0877" w:rsidTr="00EA0877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proofErr w:type="gramStart"/>
            <w:r w:rsidRPr="00EA0877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EA0877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EA0877" w:rsidRPr="00EA0877" w:rsidTr="00EA0877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A0877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</w:rPr>
              <w:t>Не более 40 (сорока)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4F54" w:rsidRDefault="00AD4F5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4F54" w:rsidRDefault="00AD4F5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A0877" w:rsidRDefault="00EA087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EA0877" w:rsidRPr="00EA0877" w:rsidRDefault="00EA0877" w:rsidP="00EA0877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EA0877">
        <w:rPr>
          <w:rFonts w:ascii="Franklin Gothic Book" w:hAnsi="Franklin Gothic Book"/>
          <w:color w:val="000000" w:themeColor="text1"/>
          <w:sz w:val="24"/>
        </w:rPr>
        <w:t xml:space="preserve">ДОГОВОР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</w:rPr>
        <w:t>ПОСТАВКИ  №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</w:rPr>
        <w:t xml:space="preserve">____/16  </w:t>
      </w:r>
    </w:p>
    <w:p w:rsidR="00EA0877" w:rsidRPr="00EA0877" w:rsidRDefault="00EA0877" w:rsidP="00EA0877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г. Новороссийск                                                  </w:t>
      </w:r>
      <w:proofErr w:type="gramStart"/>
      <w:r w:rsidRPr="00EA0877">
        <w:rPr>
          <w:rFonts w:ascii="Franklin Gothic Book" w:hAnsi="Franklin Gothic Book"/>
          <w:color w:val="000000" w:themeColor="text1"/>
        </w:rPr>
        <w:t xml:space="preserve">   «</w:t>
      </w:r>
      <w:proofErr w:type="gramEnd"/>
      <w:r w:rsidRPr="00EA0877">
        <w:rPr>
          <w:rFonts w:ascii="Franklin Gothic Book" w:hAnsi="Franklin Gothic Book"/>
          <w:color w:val="000000" w:themeColor="text1"/>
        </w:rPr>
        <w:t xml:space="preserve">     » ______________ 2016  г.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EA0877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A0877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EA0877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EA0877">
        <w:rPr>
          <w:rFonts w:ascii="Franklin Gothic Book" w:hAnsi="Franklin Gothic Book"/>
          <w:b/>
        </w:rPr>
        <w:t xml:space="preserve"> __________________,</w:t>
      </w:r>
      <w:r w:rsidRPr="00EA0877">
        <w:rPr>
          <w:rFonts w:ascii="Franklin Gothic Book" w:hAnsi="Franklin Gothic Book"/>
        </w:rPr>
        <w:t xml:space="preserve"> </w:t>
      </w:r>
      <w:r w:rsidRPr="00EA0877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EA0877" w:rsidRDefault="00EA0877" w:rsidP="00EA0877">
      <w:pPr>
        <w:jc w:val="both"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jc w:val="both"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  <w:color w:val="000000" w:themeColor="text1"/>
        </w:rPr>
      </w:pPr>
      <w:r w:rsidRPr="00EA0877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EA0877" w:rsidRPr="00EA0877" w:rsidRDefault="00EA0877" w:rsidP="00EA087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Поставщик обязуется поставить </w:t>
      </w:r>
      <w:proofErr w:type="gramStart"/>
      <w:r w:rsidRPr="00EA0877">
        <w:rPr>
          <w:rFonts w:ascii="Franklin Gothic Book" w:hAnsi="Franklin Gothic Book"/>
          <w:color w:val="000000" w:themeColor="text1"/>
        </w:rPr>
        <w:t xml:space="preserve">Покупателю </w:t>
      </w:r>
      <w:r w:rsidRPr="00EA0877">
        <w:rPr>
          <w:rFonts w:ascii="Franklin Gothic Book" w:hAnsi="Franklin Gothic Book"/>
          <w:b/>
          <w:i/>
          <w:color w:val="000000" w:themeColor="text1"/>
        </w:rPr>
        <w:t xml:space="preserve"> стартер</w:t>
      </w:r>
      <w:proofErr w:type="gramEnd"/>
      <w:r w:rsidRPr="00EA0877">
        <w:rPr>
          <w:rFonts w:ascii="Franklin Gothic Book" w:hAnsi="Franklin Gothic Book"/>
          <w:b/>
          <w:i/>
          <w:color w:val="000000" w:themeColor="text1"/>
        </w:rPr>
        <w:t xml:space="preserve"> для дизельного двигателя «</w:t>
      </w:r>
      <w:r w:rsidRPr="00EA0877">
        <w:rPr>
          <w:rFonts w:ascii="Franklin Gothic Book" w:hAnsi="Franklin Gothic Book"/>
          <w:b/>
          <w:i/>
          <w:color w:val="000000" w:themeColor="text1"/>
          <w:lang w:val="en-US"/>
        </w:rPr>
        <w:t>MAN</w:t>
      </w:r>
      <w:r w:rsidRPr="00EA0877">
        <w:rPr>
          <w:rFonts w:ascii="Franklin Gothic Book" w:hAnsi="Franklin Gothic Book"/>
          <w:b/>
          <w:i/>
          <w:color w:val="000000" w:themeColor="text1"/>
        </w:rPr>
        <w:t>» мобильного крана «</w:t>
      </w:r>
      <w:proofErr w:type="spellStart"/>
      <w:r w:rsidRPr="00EA0877">
        <w:rPr>
          <w:rFonts w:ascii="Franklin Gothic Book" w:hAnsi="Franklin Gothic Book"/>
          <w:b/>
          <w:i/>
          <w:color w:val="000000" w:themeColor="text1"/>
        </w:rPr>
        <w:t>Готтвальд</w:t>
      </w:r>
      <w:proofErr w:type="spellEnd"/>
      <w:r w:rsidRPr="00EA0877">
        <w:rPr>
          <w:rFonts w:ascii="Franklin Gothic Book" w:hAnsi="Franklin Gothic Book"/>
          <w:b/>
          <w:i/>
          <w:color w:val="000000" w:themeColor="text1"/>
        </w:rPr>
        <w:t xml:space="preserve">» </w:t>
      </w:r>
      <w:r w:rsidRPr="00EA0877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EA0877">
        <w:rPr>
          <w:rFonts w:ascii="Franklin Gothic Book" w:hAnsi="Franklin Gothic Book"/>
          <w:color w:val="000000" w:themeColor="text1"/>
        </w:rPr>
        <w:t>Общая  стоимость</w:t>
      </w:r>
      <w:proofErr w:type="gramEnd"/>
      <w:r w:rsidRPr="00EA0877">
        <w:rPr>
          <w:rFonts w:ascii="Franklin Gothic Book" w:hAnsi="Franklin Gothic Book"/>
          <w:color w:val="000000" w:themeColor="text1"/>
        </w:rPr>
        <w:t xml:space="preserve"> договора составляет _______ (________у.е.), в том числе НДС (18%) – _______ у.е. </w:t>
      </w:r>
    </w:p>
    <w:p w:rsidR="00EA0877" w:rsidRPr="00EA0877" w:rsidRDefault="00EA0877" w:rsidP="00EA0877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EA0877" w:rsidRPr="00EA0877" w:rsidRDefault="00EA0877" w:rsidP="00EA087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A0877" w:rsidRPr="00EA0877" w:rsidRDefault="00EA0877" w:rsidP="00EA087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EA0877" w:rsidRPr="00EA0877" w:rsidRDefault="00EA0877" w:rsidP="00EA087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A0877" w:rsidRDefault="00EA0877" w:rsidP="00EA0877">
      <w:pPr>
        <w:pStyle w:val="a9"/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a9"/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877" w:rsidRDefault="00EA0877" w:rsidP="00EA0877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  <w:color w:val="000000" w:themeColor="text1"/>
        </w:rPr>
      </w:pPr>
      <w:r w:rsidRPr="00EA0877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EA0877" w:rsidRPr="00EA0877" w:rsidRDefault="00EA0877" w:rsidP="00EA0877">
      <w:pPr>
        <w:ind w:left="360"/>
        <w:rPr>
          <w:rFonts w:ascii="Franklin Gothic Book" w:hAnsi="Franklin Gothic Book"/>
          <w:b/>
          <w:caps/>
          <w:color w:val="000000" w:themeColor="text1"/>
        </w:rPr>
      </w:pPr>
    </w:p>
    <w:p w:rsidR="00EA0877" w:rsidRPr="00EA0877" w:rsidRDefault="00EA0877" w:rsidP="00EA087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Товара  должно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EA0877" w:rsidRPr="00EA0877" w:rsidRDefault="00EA0877" w:rsidP="00EA087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наличии  в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Поставщиком  факсимильной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связью.</w:t>
      </w:r>
    </w:p>
    <w:p w:rsidR="00EA0877" w:rsidRPr="00EA0877" w:rsidRDefault="00EA0877" w:rsidP="00EA0877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В  рекламации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 Покупателем должно быть приведено описание дефектов/несоответствие принятого Товара, приложены фотографии в цифровом формате. </w:t>
      </w:r>
    </w:p>
    <w:p w:rsidR="00EA0877" w:rsidRPr="00EA0877" w:rsidRDefault="00EA0877" w:rsidP="00EA0877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замены  Товара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согласовывается  сторонами дополнительно.</w:t>
      </w:r>
    </w:p>
    <w:p w:rsidR="00EA0877" w:rsidRPr="00EA0877" w:rsidRDefault="00EA0877" w:rsidP="00EA0877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О согласии/не согласии с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заявленной  Покупателем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EA0877" w:rsidRPr="00EA0877" w:rsidRDefault="00EA0877" w:rsidP="00EA0877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A0877" w:rsidRPr="00EA0877" w:rsidRDefault="00EA0877" w:rsidP="00EA0877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EA0877" w:rsidRPr="00EA0877" w:rsidRDefault="00EA0877" w:rsidP="00EA0877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условий  хранения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и эксплуатации Товара. </w:t>
      </w:r>
    </w:p>
    <w:p w:rsidR="00EA0877" w:rsidRPr="00EA0877" w:rsidRDefault="00EA0877" w:rsidP="00EA0877">
      <w:pPr>
        <w:pStyle w:val="32"/>
        <w:tabs>
          <w:tab w:val="num" w:pos="567"/>
        </w:tabs>
        <w:suppressAutoHyphens/>
        <w:spacing w:before="60"/>
        <w:ind w:left="720" w:hanging="567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EA0877" w:rsidRPr="00EA0877" w:rsidRDefault="00EA0877" w:rsidP="00EA0877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pStyle w:val="a9"/>
        <w:spacing w:line="240" w:lineRule="auto"/>
        <w:ind w:left="360" w:hanging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 xml:space="preserve">2.5. Товар должен быть </w:t>
      </w:r>
      <w:proofErr w:type="spell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затарен</w:t>
      </w:r>
      <w:proofErr w:type="spell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A0877" w:rsidRPr="00EA0877" w:rsidRDefault="00EA0877" w:rsidP="00EA0877">
      <w:pPr>
        <w:pStyle w:val="a9"/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EA0877" w:rsidRDefault="00EA0877" w:rsidP="00EA0877">
      <w:pPr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ab/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</w:p>
    <w:p w:rsidR="00EA0877" w:rsidRDefault="00EA0877" w:rsidP="00EA0877">
      <w:pPr>
        <w:pStyle w:val="a9"/>
        <w:numPr>
          <w:ilvl w:val="0"/>
          <w:numId w:val="31"/>
        </w:numPr>
        <w:spacing w:line="240" w:lineRule="auto"/>
        <w:jc w:val="center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b/>
          <w:caps/>
          <w:color w:val="000000" w:themeColor="text1"/>
          <w:sz w:val="24"/>
          <w:szCs w:val="24"/>
        </w:rPr>
        <w:t>Сроки и порядок поставки</w:t>
      </w:r>
    </w:p>
    <w:p w:rsidR="00EA0877" w:rsidRPr="00EA0877" w:rsidRDefault="00EA0877" w:rsidP="00EA0877">
      <w:pPr>
        <w:pStyle w:val="a9"/>
        <w:spacing w:line="240" w:lineRule="auto"/>
        <w:ind w:left="644" w:firstLine="0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EA0877"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 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затарить</w:t>
      </w:r>
      <w:proofErr w:type="spell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</w:t>
      </w:r>
      <w:proofErr w:type="gramStart"/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Поставщика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 с последующим почтовым отправлением</w:t>
      </w:r>
      <w:r w:rsidRPr="00EA0877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с уведомлением о вручении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В течение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proofErr w:type="spellStart"/>
      <w:r w:rsidRPr="00EA0877">
        <w:rPr>
          <w:rFonts w:ascii="Franklin Gothic Book" w:hAnsi="Franklin Gothic Book"/>
          <w:iCs/>
          <w:color w:val="000000" w:themeColor="text1"/>
          <w:sz w:val="24"/>
          <w:szCs w:val="24"/>
        </w:rPr>
        <w:t>допоставить</w:t>
      </w:r>
      <w:proofErr w:type="spellEnd"/>
      <w:r w:rsidRPr="00EA0877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Товар Покупателю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объеме  и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Покупателю 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при</w:t>
      </w:r>
      <w:proofErr w:type="gramEnd"/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 передаче Товара Покупателю по товарно-транспортной накладной.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EA0877" w:rsidRPr="00EA0877" w:rsidRDefault="00EA0877" w:rsidP="00EA087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EA0877">
        <w:rPr>
          <w:rFonts w:ascii="Franklin Gothic Book" w:hAnsi="Franklin Gothic Book"/>
          <w:bCs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EA0877" w:rsidRDefault="00EA0877" w:rsidP="00EA0877">
      <w:pPr>
        <w:pStyle w:val="a9"/>
        <w:spacing w:line="240" w:lineRule="auto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a9"/>
        <w:spacing w:line="240" w:lineRule="auto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EA0877" w:rsidRDefault="00EA0877" w:rsidP="00EA087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color w:val="000000" w:themeColor="text1"/>
        </w:rPr>
      </w:pPr>
      <w:r w:rsidRPr="00EA0877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EA0877" w:rsidRPr="00EA0877" w:rsidRDefault="00EA0877" w:rsidP="00EA0877">
      <w:pPr>
        <w:ind w:left="644"/>
        <w:rPr>
          <w:rFonts w:ascii="Franklin Gothic Book" w:hAnsi="Franklin Gothic Book"/>
          <w:b/>
          <w:caps/>
          <w:color w:val="000000" w:themeColor="text1"/>
        </w:rPr>
      </w:pPr>
    </w:p>
    <w:p w:rsidR="00EA0877" w:rsidRPr="00EA0877" w:rsidRDefault="00EA0877" w:rsidP="00EA087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Покупатель производит оплату поставленного </w:t>
      </w:r>
      <w:proofErr w:type="gramStart"/>
      <w:r w:rsidRPr="00EA0877">
        <w:rPr>
          <w:rFonts w:ascii="Franklin Gothic Book" w:hAnsi="Franklin Gothic Book"/>
          <w:color w:val="000000" w:themeColor="text1"/>
        </w:rPr>
        <w:t>Товара  в</w:t>
      </w:r>
      <w:proofErr w:type="gramEnd"/>
      <w:r w:rsidRPr="00EA0877">
        <w:rPr>
          <w:rFonts w:ascii="Franklin Gothic Book" w:hAnsi="Franklin Gothic Book"/>
          <w:color w:val="000000" w:themeColor="text1"/>
        </w:rPr>
        <w:t xml:space="preserve"> срок не позднее 30 (тридцати) календарных  дней  с даты поступления Товара на склад Покупателя. Оплата </w:t>
      </w:r>
      <w:proofErr w:type="gramStart"/>
      <w:r w:rsidRPr="00EA0877">
        <w:rPr>
          <w:rFonts w:ascii="Franklin Gothic Book" w:hAnsi="Franklin Gothic Book"/>
          <w:color w:val="000000" w:themeColor="text1"/>
        </w:rPr>
        <w:t>производится  Покупателем</w:t>
      </w:r>
      <w:proofErr w:type="gramEnd"/>
      <w:r w:rsidRPr="00EA0877">
        <w:rPr>
          <w:rFonts w:ascii="Franklin Gothic Book" w:hAnsi="Franklin Gothic Book"/>
          <w:color w:val="000000" w:themeColor="text1"/>
        </w:rPr>
        <w:t xml:space="preserve"> на основании счета, счета-фактуры и накладной ТОРГ-12 полученных от Поставщика.</w:t>
      </w:r>
    </w:p>
    <w:p w:rsidR="00EA0877" w:rsidRPr="00EA0877" w:rsidRDefault="00EA0877" w:rsidP="00EA087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</w:t>
      </w:r>
      <w:r w:rsidRPr="00EA0877">
        <w:rPr>
          <w:rFonts w:ascii="Franklin Gothic Book" w:hAnsi="Franklin Gothic Book"/>
          <w:bCs/>
          <w:color w:val="000000" w:themeColor="text1"/>
        </w:rPr>
        <w:t xml:space="preserve">Цена Товара, установленная Приложением к настоящему Договору, включает в </w:t>
      </w:r>
      <w:proofErr w:type="gramStart"/>
      <w:r w:rsidRPr="00EA0877">
        <w:rPr>
          <w:rFonts w:ascii="Franklin Gothic Book" w:hAnsi="Franklin Gothic Book"/>
          <w:bCs/>
          <w:color w:val="000000" w:themeColor="text1"/>
        </w:rPr>
        <w:t>себя  все</w:t>
      </w:r>
      <w:proofErr w:type="gramEnd"/>
      <w:r w:rsidRPr="00EA0877">
        <w:rPr>
          <w:rFonts w:ascii="Franklin Gothic Book" w:hAnsi="Franklin Gothic Book"/>
          <w:bCs/>
          <w:color w:val="000000" w:themeColor="text1"/>
        </w:rPr>
        <w:t xml:space="preserve"> налоги, сборы и пошлины, стоимость доставки</w:t>
      </w:r>
      <w:r w:rsidRPr="00EA0877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EA0877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EA0877" w:rsidRPr="00EA0877" w:rsidRDefault="00EA0877" w:rsidP="00EA087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A0877">
        <w:rPr>
          <w:rFonts w:ascii="Franklin Gothic Book" w:hAnsi="Franklin Gothic Book"/>
          <w:color w:val="000000" w:themeColor="text1"/>
        </w:rPr>
        <w:t>с  расчетного</w:t>
      </w:r>
      <w:proofErr w:type="gramEnd"/>
      <w:r w:rsidRPr="00EA0877">
        <w:rPr>
          <w:rFonts w:ascii="Franklin Gothic Book" w:hAnsi="Franklin Gothic Book"/>
          <w:color w:val="000000" w:themeColor="text1"/>
        </w:rPr>
        <w:t xml:space="preserve"> счета банка Покупателя.</w:t>
      </w:r>
    </w:p>
    <w:p w:rsidR="00EA0877" w:rsidRDefault="00EA0877" w:rsidP="00EA0877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A0877" w:rsidRDefault="00EA0877" w:rsidP="00EA0877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A0877" w:rsidRPr="00EA0877" w:rsidRDefault="00EA0877" w:rsidP="00EA0877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A0877" w:rsidRDefault="00EA0877" w:rsidP="00EA087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color w:val="000000" w:themeColor="text1"/>
        </w:rPr>
      </w:pPr>
      <w:r w:rsidRPr="00EA0877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EA0877" w:rsidRPr="00EA0877" w:rsidRDefault="00EA0877" w:rsidP="00EA0877">
      <w:pPr>
        <w:ind w:left="644"/>
        <w:rPr>
          <w:rFonts w:ascii="Franklin Gothic Book" w:hAnsi="Franklin Gothic Book"/>
          <w:b/>
          <w:caps/>
          <w:color w:val="000000" w:themeColor="text1"/>
        </w:rPr>
      </w:pPr>
    </w:p>
    <w:p w:rsidR="00EA0877" w:rsidRPr="00EA0877" w:rsidRDefault="00EA0877" w:rsidP="00EA087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877">
        <w:rPr>
          <w:rFonts w:ascii="Franklin Gothic Book" w:hAnsi="Franklin Gothic Book"/>
          <w:color w:val="000000" w:themeColor="text1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A0877">
        <w:rPr>
          <w:rFonts w:ascii="Franklin Gothic Book" w:hAnsi="Franklin Gothic Book"/>
          <w:color w:val="000000" w:themeColor="text1"/>
          <w:lang w:eastAsia="ar-SA"/>
        </w:rPr>
        <w:t>действующим  Законодательством</w:t>
      </w:r>
      <w:proofErr w:type="gramEnd"/>
      <w:r w:rsidRPr="00EA0877">
        <w:rPr>
          <w:rFonts w:ascii="Franklin Gothic Book" w:hAnsi="Franklin Gothic Book"/>
          <w:color w:val="000000" w:themeColor="text1"/>
          <w:lang w:eastAsia="ar-SA"/>
        </w:rPr>
        <w:t xml:space="preserve"> РФ.</w:t>
      </w:r>
    </w:p>
    <w:p w:rsidR="00EA0877" w:rsidRPr="00EA0877" w:rsidRDefault="00EA0877" w:rsidP="00EA087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877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A0877" w:rsidRPr="00EA0877" w:rsidRDefault="00EA0877" w:rsidP="00EA087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877">
        <w:rPr>
          <w:rFonts w:ascii="Franklin Gothic Book" w:hAnsi="Franklin Gothic Book"/>
          <w:color w:val="000000" w:themeColor="text1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EA0877">
        <w:rPr>
          <w:rFonts w:ascii="Franklin Gothic Book" w:hAnsi="Franklin Gothic Book"/>
          <w:color w:val="000000" w:themeColor="text1"/>
          <w:lang w:eastAsia="ar-SA"/>
        </w:rPr>
        <w:t>нарушении  Поставщиком</w:t>
      </w:r>
      <w:proofErr w:type="gramEnd"/>
      <w:r w:rsidRPr="00EA0877">
        <w:rPr>
          <w:rFonts w:ascii="Franklin Gothic Book" w:hAnsi="Franklin Gothic Book"/>
          <w:color w:val="000000" w:themeColor="text1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A0877" w:rsidRPr="00EA0877" w:rsidRDefault="00EA0877" w:rsidP="00EA087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877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A0877" w:rsidRPr="00EA0877" w:rsidRDefault="00EA0877" w:rsidP="00EA087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877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A0877" w:rsidRDefault="00EA0877" w:rsidP="00EA0877">
      <w:pPr>
        <w:suppressAutoHyphens/>
        <w:jc w:val="center"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suppressAutoHyphens/>
        <w:jc w:val="center"/>
        <w:rPr>
          <w:rFonts w:ascii="Franklin Gothic Book" w:hAnsi="Franklin Gothic Book"/>
          <w:color w:val="000000" w:themeColor="text1"/>
        </w:rPr>
      </w:pPr>
    </w:p>
    <w:p w:rsidR="00EA0877" w:rsidRDefault="00EA0877" w:rsidP="00EA087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/>
        <w:contextualSpacing/>
        <w:jc w:val="center"/>
        <w:rPr>
          <w:rFonts w:ascii="Franklin Gothic Book" w:hAnsi="Franklin Gothic Book"/>
          <w:b/>
          <w:bCs/>
          <w:color w:val="000000" w:themeColor="text1"/>
        </w:rPr>
      </w:pPr>
      <w:r w:rsidRPr="00EA0877">
        <w:rPr>
          <w:rFonts w:ascii="Franklin Gothic Book" w:hAnsi="Franklin Gothic Book"/>
          <w:b/>
          <w:bCs/>
          <w:color w:val="000000" w:themeColor="text1"/>
        </w:rPr>
        <w:t>СРОК ДЕЙСТВИЯ, ИЗМЕНЕНИЕ И ДОСРОЧНОЕ РАСТОРЖЕНИЕ ДОГОВОРА</w:t>
      </w:r>
    </w:p>
    <w:p w:rsidR="00EA0877" w:rsidRPr="00EA0877" w:rsidRDefault="00EA0877" w:rsidP="00EA0877">
      <w:pPr>
        <w:pStyle w:val="afff6"/>
        <w:autoSpaceDE w:val="0"/>
        <w:autoSpaceDN w:val="0"/>
        <w:adjustRightInd w:val="0"/>
        <w:spacing w:after="200"/>
        <w:ind w:left="644"/>
        <w:contextualSpacing/>
        <w:rPr>
          <w:rFonts w:ascii="Franklin Gothic Book" w:hAnsi="Franklin Gothic Book"/>
          <w:b/>
          <w:bCs/>
          <w:color w:val="000000" w:themeColor="text1"/>
        </w:rPr>
      </w:pPr>
    </w:p>
    <w:p w:rsidR="00EA0877" w:rsidRPr="00EA0877" w:rsidRDefault="00EA0877" w:rsidP="00EA087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EA0877">
        <w:rPr>
          <w:rFonts w:ascii="Franklin Gothic Book" w:hAnsi="Franklin Gothic Book"/>
          <w:bCs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A0877" w:rsidRPr="00EA0877" w:rsidRDefault="00EA0877" w:rsidP="00EA087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EA0877">
        <w:rPr>
          <w:rFonts w:ascii="Franklin Gothic Book" w:hAnsi="Franklin Gothic Book"/>
          <w:bCs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A0877" w:rsidRPr="00EA0877" w:rsidRDefault="00EA0877" w:rsidP="00EA087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bCs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A0877" w:rsidRPr="00EA0877" w:rsidRDefault="00EA0877" w:rsidP="00EA087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eastAsiaTheme="minorHAnsi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</w:t>
      </w:r>
      <w:proofErr w:type="gramStart"/>
      <w:r w:rsidRPr="00EA0877">
        <w:rPr>
          <w:rFonts w:ascii="Franklin Gothic Book" w:eastAsiaTheme="minorHAnsi" w:hAnsi="Franklin Gothic Book"/>
          <w:color w:val="000000" w:themeColor="text1"/>
        </w:rPr>
        <w:t>но  в</w:t>
      </w:r>
      <w:proofErr w:type="gramEnd"/>
      <w:r w:rsidRPr="00EA0877">
        <w:rPr>
          <w:rFonts w:ascii="Franklin Gothic Book" w:eastAsiaTheme="minorHAnsi" w:hAnsi="Franklin Gothic Book"/>
          <w:color w:val="000000" w:themeColor="text1"/>
        </w:rPr>
        <w:t xml:space="preserve"> любом случае  до  даты расторжения договора стороны обязаны произвести сверку и взаиморасчеты. </w:t>
      </w:r>
    </w:p>
    <w:p w:rsidR="00EA0877" w:rsidRPr="00EA0877" w:rsidRDefault="00EA0877" w:rsidP="00EA087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EA0877" w:rsidRPr="00EA0877" w:rsidRDefault="00EA0877" w:rsidP="00EA0877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EA0877" w:rsidRPr="00EA0877" w:rsidRDefault="00EA0877" w:rsidP="00EA087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 xml:space="preserve">- невыполнение </w:t>
      </w:r>
      <w:proofErr w:type="gramStart"/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>Поставщиком  требований</w:t>
      </w:r>
      <w:proofErr w:type="gramEnd"/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Покупателя в согласованный Сторонами срок о доукомплектовании товара;</w:t>
      </w:r>
    </w:p>
    <w:p w:rsidR="00EA0877" w:rsidRPr="00EA0877" w:rsidRDefault="00EA0877" w:rsidP="00EA087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EA0877" w:rsidRPr="00EA0877" w:rsidRDefault="00EA0877" w:rsidP="00EA087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EA0877" w:rsidRPr="00EA0877" w:rsidRDefault="00EA0877" w:rsidP="00EA087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EA0877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A0877" w:rsidRDefault="00EA0877" w:rsidP="00EA0877">
      <w:pPr>
        <w:pStyle w:val="a9"/>
        <w:ind w:firstLine="0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877" w:rsidRDefault="00EA0877" w:rsidP="00EA0877">
      <w:pPr>
        <w:pStyle w:val="a9"/>
        <w:ind w:firstLine="0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a9"/>
        <w:ind w:firstLine="0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jc w:val="center"/>
        <w:rPr>
          <w:rFonts w:ascii="Franklin Gothic Book" w:hAnsi="Franklin Gothic Book"/>
          <w:b/>
          <w:color w:val="000000" w:themeColor="text1"/>
        </w:rPr>
      </w:pPr>
      <w:r w:rsidRPr="00EA0877">
        <w:rPr>
          <w:rFonts w:ascii="Franklin Gothic Book" w:hAnsi="Franklin Gothic Book"/>
          <w:b/>
          <w:color w:val="000000" w:themeColor="text1"/>
        </w:rPr>
        <w:lastRenderedPageBreak/>
        <w:t xml:space="preserve">7. </w:t>
      </w:r>
      <w:r w:rsidRPr="00EA0877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EA0877" w:rsidRPr="00EA0877" w:rsidRDefault="00EA0877" w:rsidP="00EA0877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A0877" w:rsidRPr="00EA0877" w:rsidRDefault="00EA0877" w:rsidP="00EA087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color w:val="000000" w:themeColor="text1"/>
          <w:sz w:val="24"/>
          <w:szCs w:val="24"/>
        </w:rPr>
      </w:pP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ПОСТАВЩИК:   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                        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</w:t>
      </w: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ПОКУПАТЕЛЬ: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1068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357"/>
        <w:gridCol w:w="5323"/>
      </w:tblGrid>
      <w:tr w:rsidR="00EA0877" w:rsidRPr="00EA0877" w:rsidTr="00EA0877">
        <w:trPr>
          <w:trHeight w:val="3249"/>
        </w:trPr>
        <w:tc>
          <w:tcPr>
            <w:tcW w:w="5357" w:type="dxa"/>
          </w:tcPr>
          <w:p w:rsidR="00EA0877" w:rsidRPr="00EA0877" w:rsidRDefault="00EA0877" w:rsidP="00EA0877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EA0877" w:rsidRPr="00EA0877" w:rsidRDefault="00EA0877" w:rsidP="00EA0877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5323" w:type="dxa"/>
            <w:hideMark/>
          </w:tcPr>
          <w:p w:rsidR="00EA0877" w:rsidRPr="00EA0877" w:rsidRDefault="00EA0877" w:rsidP="00EA0877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EA0877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EA0877" w:rsidRPr="00EA0877" w:rsidRDefault="00EA0877" w:rsidP="00EA087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A0877">
              <w:rPr>
                <w:rFonts w:ascii="Franklin Gothic Book" w:hAnsi="Franklin Gothic Book"/>
                <w:color w:val="000000" w:themeColor="text1"/>
              </w:rPr>
              <w:t>Адрес:  353901</w:t>
            </w:r>
            <w:proofErr w:type="gramEnd"/>
            <w:r w:rsidRPr="00EA0877">
              <w:rPr>
                <w:rFonts w:ascii="Franklin Gothic Book" w:hAnsi="Franklin Gothic Book"/>
                <w:color w:val="000000" w:themeColor="text1"/>
              </w:rPr>
              <w:t xml:space="preserve">,   г. Новороссийск, </w:t>
            </w:r>
          </w:p>
          <w:p w:rsidR="00EA0877" w:rsidRPr="00EA0877" w:rsidRDefault="00EA0877" w:rsidP="00EA087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EA0877" w:rsidRPr="00EA0877" w:rsidRDefault="00EA0877" w:rsidP="00EA0877">
            <w:pPr>
              <w:numPr>
                <w:ilvl w:val="1"/>
                <w:numId w:val="27"/>
              </w:num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EA0877" w:rsidRPr="00EA0877" w:rsidRDefault="00EA0877" w:rsidP="00EA0877">
            <w:pPr>
              <w:numPr>
                <w:ilvl w:val="1"/>
                <w:numId w:val="27"/>
              </w:num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EA0877" w:rsidRPr="00EA0877" w:rsidRDefault="00EA0877" w:rsidP="00EA0877">
            <w:pPr>
              <w:numPr>
                <w:ilvl w:val="1"/>
                <w:numId w:val="27"/>
              </w:num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EA0877" w:rsidRPr="00EA0877" w:rsidRDefault="00EA0877" w:rsidP="00EA087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EA0877" w:rsidRPr="00EA0877" w:rsidRDefault="00EA0877" w:rsidP="00EA0877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A0877">
              <w:rPr>
                <w:rFonts w:ascii="Franklin Gothic Book" w:hAnsi="Franklin Gothic Book"/>
                <w:sz w:val="24"/>
                <w:szCs w:val="24"/>
              </w:rPr>
              <w:t xml:space="preserve">Краснодарское отделение № 8619 ПАО Сбербанк </w:t>
            </w:r>
          </w:p>
          <w:p w:rsidR="00EA0877" w:rsidRPr="00EA0877" w:rsidRDefault="00EA0877" w:rsidP="00EA0877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A087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A0877" w:rsidRPr="00EA0877" w:rsidRDefault="00EA0877" w:rsidP="00EA087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EA0877" w:rsidRPr="00EA0877" w:rsidRDefault="00EA0877" w:rsidP="00EA0877">
            <w:pPr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EA0877" w:rsidRPr="00EA0877" w:rsidRDefault="00EA0877" w:rsidP="00EA0877">
      <w:pPr>
        <w:rPr>
          <w:rFonts w:ascii="Franklin Gothic Book" w:hAnsi="Franklin Gothic Book"/>
          <w:b/>
          <w:bCs/>
          <w:color w:val="000000" w:themeColor="text1"/>
        </w:rPr>
      </w:pPr>
      <w:r w:rsidRPr="00EA0877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EA0877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EA0877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  </w:t>
      </w:r>
      <w:r w:rsidRPr="00EA0877">
        <w:rPr>
          <w:rFonts w:ascii="Franklin Gothic Book" w:hAnsi="Franklin Gothic Book"/>
          <w:b/>
          <w:bCs/>
          <w:color w:val="000000" w:themeColor="text1"/>
        </w:rPr>
        <w:t>ОТ ПОКУПАТЕЛЯ: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  <w:lang w:eastAsia="ar-SA"/>
        </w:rPr>
      </w:pPr>
    </w:p>
    <w:p w:rsidR="00EA0877" w:rsidRPr="00EA0877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       </w:t>
      </w:r>
      <w:r>
        <w:rPr>
          <w:rFonts w:ascii="Franklin Gothic Book" w:hAnsi="Franklin Gothic Book"/>
          <w:color w:val="000000" w:themeColor="text1"/>
        </w:rPr>
        <w:t xml:space="preserve">                               </w:t>
      </w:r>
      <w:r w:rsidRPr="00EA0877">
        <w:rPr>
          <w:rFonts w:ascii="Franklin Gothic Book" w:hAnsi="Franklin Gothic Book"/>
          <w:color w:val="000000" w:themeColor="text1"/>
        </w:rPr>
        <w:t xml:space="preserve">                    </w:t>
      </w:r>
      <w:r>
        <w:rPr>
          <w:rFonts w:ascii="Franklin Gothic Book" w:hAnsi="Franklin Gothic Book"/>
          <w:color w:val="000000" w:themeColor="text1"/>
        </w:rPr>
        <w:t xml:space="preserve">                 </w:t>
      </w:r>
      <w:r w:rsidRPr="00EA0877">
        <w:rPr>
          <w:rFonts w:ascii="Franklin Gothic Book" w:hAnsi="Franklin Gothic Book"/>
          <w:color w:val="000000" w:themeColor="text1"/>
        </w:rPr>
        <w:t xml:space="preserve">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EA0877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EA0877" w:rsidRPr="00EA0877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  </w:t>
      </w:r>
      <w:r w:rsidRPr="00EA0877">
        <w:rPr>
          <w:rFonts w:ascii="Franklin Gothic Book" w:hAnsi="Franklin Gothic Book"/>
          <w:color w:val="000000" w:themeColor="text1"/>
        </w:rPr>
        <w:t xml:space="preserve"> ПАО «НМТП»</w:t>
      </w:r>
    </w:p>
    <w:p w:rsidR="00EA0877" w:rsidRPr="00EA0877" w:rsidRDefault="00EA0877" w:rsidP="00EA0877">
      <w:pPr>
        <w:suppressAutoHyphens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suppressAutoHyphens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__________________/__________</w:t>
      </w:r>
      <w:proofErr w:type="gramStart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>_./</w:t>
      </w:r>
      <w:proofErr w:type="gramEnd"/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</w:t>
      </w: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</w:t>
      </w:r>
      <w:r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    </w:t>
      </w: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«___» _________2016 г.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jc w:val="right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Приложение №1 к Договору №</w:t>
      </w:r>
      <w:proofErr w:type="gramStart"/>
      <w:r w:rsidRPr="00EA0877">
        <w:rPr>
          <w:rFonts w:ascii="Franklin Gothic Book" w:hAnsi="Franklin Gothic Book"/>
          <w:color w:val="000000" w:themeColor="text1"/>
        </w:rPr>
        <w:t>НМТП  _</w:t>
      </w:r>
      <w:proofErr w:type="gramEnd"/>
      <w:r w:rsidRPr="00EA0877">
        <w:rPr>
          <w:rFonts w:ascii="Franklin Gothic Book" w:hAnsi="Franklin Gothic Book"/>
          <w:color w:val="000000" w:themeColor="text1"/>
        </w:rPr>
        <w:t>__/16 от  «___» _________2016 г.</w:t>
      </w:r>
    </w:p>
    <w:p w:rsidR="00EA0877" w:rsidRPr="00EA0877" w:rsidRDefault="00EA0877" w:rsidP="00EA0877">
      <w:pPr>
        <w:rPr>
          <w:rFonts w:ascii="Franklin Gothic Book" w:hAnsi="Franklin Gothic Book"/>
          <w:b/>
          <w:color w:val="000000" w:themeColor="text1"/>
        </w:rPr>
      </w:pPr>
      <w:r w:rsidRPr="00EA0877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EA0877" w:rsidRPr="00EA0877" w:rsidRDefault="00EA0877" w:rsidP="00EA0877">
      <w:pPr>
        <w:jc w:val="center"/>
        <w:rPr>
          <w:rFonts w:ascii="Franklin Gothic Book" w:hAnsi="Franklin Gothic Book"/>
          <w:b/>
          <w:color w:val="000000" w:themeColor="text1"/>
        </w:rPr>
      </w:pPr>
      <w:r w:rsidRPr="00EA0877">
        <w:rPr>
          <w:rFonts w:ascii="Franklin Gothic Book" w:hAnsi="Franklin Gothic Book"/>
          <w:b/>
          <w:color w:val="000000" w:themeColor="text1"/>
        </w:rPr>
        <w:t xml:space="preserve">СПЕЦИФИКАЦИЯ </w:t>
      </w:r>
      <w:proofErr w:type="gramStart"/>
      <w:r w:rsidRPr="00EA0877">
        <w:rPr>
          <w:rFonts w:ascii="Franklin Gothic Book" w:hAnsi="Franklin Gothic Book"/>
          <w:b/>
          <w:color w:val="000000" w:themeColor="text1"/>
        </w:rPr>
        <w:t>НА  ПОСТАВЛЯЕМЫЙ</w:t>
      </w:r>
      <w:proofErr w:type="gramEnd"/>
      <w:r w:rsidRPr="00EA0877">
        <w:rPr>
          <w:rFonts w:ascii="Franklin Gothic Book" w:hAnsi="Franklin Gothic Book"/>
          <w:b/>
          <w:color w:val="000000" w:themeColor="text1"/>
        </w:rPr>
        <w:t xml:space="preserve"> ТОВАР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EA0877" w:rsidRPr="00EA0877" w:rsidTr="00EA0877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 xml:space="preserve">Сумма без НДС, </w:t>
            </w:r>
            <w:proofErr w:type="spellStart"/>
            <w:r w:rsidRPr="00EA0877">
              <w:rPr>
                <w:rFonts w:ascii="Franklin Gothic Book" w:hAnsi="Franklin Gothic Book"/>
                <w:color w:val="000000" w:themeColor="text1"/>
              </w:rPr>
              <w:t>у.е</w:t>
            </w:r>
            <w:proofErr w:type="spellEnd"/>
          </w:p>
        </w:tc>
      </w:tr>
      <w:tr w:rsidR="00EA0877" w:rsidRPr="00EA0877" w:rsidTr="00EA0877">
        <w:trPr>
          <w:trHeight w:val="454"/>
        </w:trPr>
        <w:tc>
          <w:tcPr>
            <w:tcW w:w="9605" w:type="dxa"/>
            <w:gridSpan w:val="7"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>Мобильный кран «</w:t>
            </w:r>
            <w:proofErr w:type="spellStart"/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>Готтвальд</w:t>
            </w:r>
            <w:proofErr w:type="spellEnd"/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» </w:t>
            </w:r>
            <w:r w:rsidRPr="00EA0877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HSK</w:t>
            </w:r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170</w:t>
            </w:r>
            <w:r w:rsidRPr="00EA0877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EG</w:t>
            </w:r>
          </w:p>
        </w:tc>
      </w:tr>
      <w:tr w:rsidR="00EA0877" w:rsidRPr="00EA0877" w:rsidTr="00EA0877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EA0877" w:rsidRPr="00EA0877" w:rsidRDefault="00EA0877" w:rsidP="00EA0877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A0877">
              <w:rPr>
                <w:rFonts w:ascii="Franklin Gothic Book" w:eastAsiaTheme="minorHAnsi" w:hAnsi="Franklin Gothic Book"/>
                <w:color w:val="000000"/>
                <w:lang w:eastAsia="en-US"/>
              </w:rPr>
              <w:t>СТАРТЕР ДЛЯ ДВИГАТЕЛЯ «</w:t>
            </w:r>
            <w:r w:rsidRPr="00EA0877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MAN</w:t>
            </w:r>
            <w:r w:rsidRPr="00EA0877">
              <w:rPr>
                <w:rFonts w:ascii="Franklin Gothic Book" w:eastAsiaTheme="minorHAnsi" w:hAnsi="Franklin Gothic Book"/>
                <w:color w:val="000000"/>
                <w:lang w:eastAsia="en-US"/>
              </w:rPr>
              <w:t>» 24</w:t>
            </w:r>
            <w:r w:rsidRPr="00EA0877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</w:t>
            </w:r>
            <w:r w:rsidRPr="00EA0877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6.6</w:t>
            </w:r>
            <w:r w:rsidRPr="00EA0877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KW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A0877">
              <w:rPr>
                <w:rFonts w:ascii="Franklin Gothic Book" w:hAnsi="Franklin Gothic Book"/>
                <w:color w:val="000000" w:themeColor="text1"/>
                <w:lang w:val="en-US"/>
              </w:rPr>
              <w:t>51/26201-7123/MAN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A0877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EA0877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A0877" w:rsidRPr="00EA0877" w:rsidTr="00EA0877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A0877">
              <w:rPr>
                <w:rFonts w:ascii="Franklin Gothic Book" w:hAnsi="Franklin Gothic Book"/>
                <w:color w:val="000000" w:themeColor="text1"/>
              </w:rPr>
              <w:t>Итого:  у.е.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EA0877" w:rsidRPr="00EA0877" w:rsidTr="00EA0877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A0877">
              <w:rPr>
                <w:rFonts w:ascii="Franklin Gothic Book" w:hAnsi="Franklin Gothic Book"/>
                <w:color w:val="000000" w:themeColor="text1"/>
              </w:rPr>
              <w:t>Кроме того</w:t>
            </w:r>
            <w:proofErr w:type="gramEnd"/>
            <w:r w:rsidRPr="00EA0877">
              <w:rPr>
                <w:rFonts w:ascii="Franklin Gothic Book" w:hAnsi="Franklin Gothic Book"/>
                <w:color w:val="000000" w:themeColor="text1"/>
              </w:rPr>
              <w:t xml:space="preserve">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EA0877" w:rsidRPr="00EA0877" w:rsidTr="00EA0877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A0877" w:rsidRPr="00EA0877" w:rsidRDefault="00EA0877" w:rsidP="00EA087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Сумма к оплате:</w:t>
      </w:r>
      <w:r w:rsidRPr="00EA0877">
        <w:rPr>
          <w:rFonts w:ascii="Franklin Gothic Book" w:hAnsi="Franklin Gothic Book"/>
        </w:rPr>
        <w:t xml:space="preserve"> </w:t>
      </w:r>
      <w:r w:rsidRPr="00EA0877">
        <w:rPr>
          <w:rFonts w:ascii="Franklin Gothic Book" w:hAnsi="Franklin Gothic Book"/>
          <w:color w:val="000000" w:themeColor="text1"/>
        </w:rPr>
        <w:t>_________</w:t>
      </w:r>
      <w:proofErr w:type="gramStart"/>
      <w:r w:rsidRPr="00EA0877">
        <w:rPr>
          <w:rFonts w:ascii="Franklin Gothic Book" w:hAnsi="Franklin Gothic Book"/>
          <w:color w:val="000000" w:themeColor="text1"/>
        </w:rPr>
        <w:t>_  (</w:t>
      </w:r>
      <w:proofErr w:type="gramEnd"/>
      <w:r w:rsidRPr="00EA0877">
        <w:rPr>
          <w:rFonts w:ascii="Franklin Gothic Book" w:hAnsi="Franklin Gothic Book"/>
          <w:color w:val="000000" w:themeColor="text1"/>
        </w:rPr>
        <w:t>____________ у.е.), в том числе НДС (18%) – _______  у.е.,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EA0877">
        <w:rPr>
          <w:rFonts w:ascii="Franklin Gothic Book" w:hAnsi="Franklin Gothic Book"/>
          <w:color w:val="000000" w:themeColor="text1"/>
        </w:rPr>
        <w:t>и  дате</w:t>
      </w:r>
      <w:proofErr w:type="gramEnd"/>
      <w:r w:rsidRPr="00EA0877">
        <w:rPr>
          <w:rFonts w:ascii="Franklin Gothic Book" w:hAnsi="Franklin Gothic Book"/>
          <w:color w:val="000000" w:themeColor="text1"/>
        </w:rPr>
        <w:t xml:space="preserve"> отправки Товара со склада Поставщика.</w:t>
      </w:r>
    </w:p>
    <w:p w:rsidR="00EA0877" w:rsidRPr="00EA0877" w:rsidRDefault="00EA0877" w:rsidP="00EA0877">
      <w:pPr>
        <w:ind w:left="180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lastRenderedPageBreak/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EA0877" w:rsidRPr="00EA0877" w:rsidRDefault="00EA0877" w:rsidP="00EA0877">
      <w:pPr>
        <w:ind w:left="180"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>- Стартер должен быть новым, ранее не использовавшимся и полностью соответствовать заявленным характеристикам.</w:t>
      </w:r>
    </w:p>
    <w:p w:rsidR="00EA0877" w:rsidRPr="00EA0877" w:rsidRDefault="00EA0877" w:rsidP="00EA0877">
      <w:pPr>
        <w:ind w:left="180"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rPr>
          <w:rFonts w:ascii="Franklin Gothic Book" w:hAnsi="Franklin Gothic Book"/>
          <w:b/>
          <w:bCs/>
          <w:color w:val="000000" w:themeColor="text1"/>
        </w:rPr>
      </w:pPr>
      <w:r w:rsidRPr="00EA0877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EA0877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EA0877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             </w:t>
      </w:r>
      <w:r w:rsidRPr="00EA0877">
        <w:rPr>
          <w:rFonts w:ascii="Franklin Gothic Book" w:hAnsi="Franklin Gothic Book"/>
          <w:b/>
          <w:bCs/>
          <w:color w:val="000000" w:themeColor="text1"/>
        </w:rPr>
        <w:t xml:space="preserve">  ОТ ПОКУПАТЕЛЯ:</w:t>
      </w:r>
    </w:p>
    <w:p w:rsidR="00EA0877" w:rsidRPr="00EA0877" w:rsidRDefault="00EA0877" w:rsidP="00EA0877">
      <w:pPr>
        <w:rPr>
          <w:rFonts w:ascii="Franklin Gothic Book" w:hAnsi="Franklin Gothic Book"/>
          <w:color w:val="000000" w:themeColor="text1"/>
          <w:lang w:eastAsia="ar-SA"/>
        </w:rPr>
      </w:pPr>
    </w:p>
    <w:p w:rsidR="00EA0877" w:rsidRPr="00EA0877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EA0877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EA0877" w:rsidRPr="00EA0877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877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   </w:t>
      </w:r>
      <w:r w:rsidRPr="00EA0877">
        <w:rPr>
          <w:rFonts w:ascii="Franklin Gothic Book" w:hAnsi="Franklin Gothic Book"/>
          <w:color w:val="000000" w:themeColor="text1"/>
        </w:rPr>
        <w:t xml:space="preserve"> ПАО «НМТП»</w:t>
      </w:r>
    </w:p>
    <w:p w:rsidR="00EA0877" w:rsidRPr="00EA0877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 </w:t>
      </w: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A0877" w:rsidRPr="00EA0877" w:rsidRDefault="00EA0877" w:rsidP="00EA0877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EA0877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 «___» _________2016 г.</w:t>
      </w:r>
    </w:p>
    <w:p w:rsidR="00EA0877" w:rsidRPr="00EA0877" w:rsidRDefault="00EA0877" w:rsidP="00EA0877">
      <w:pPr>
        <w:rPr>
          <w:rFonts w:ascii="Franklin Gothic Book" w:hAnsi="Franklin Gothic Book"/>
          <w:lang w:eastAsia="ar-SA"/>
        </w:rPr>
      </w:pPr>
    </w:p>
    <w:p w:rsidR="00EA0877" w:rsidRPr="00EA0877" w:rsidRDefault="00EA0877" w:rsidP="00EA0877">
      <w:pPr>
        <w:rPr>
          <w:rFonts w:ascii="Franklin Gothic Book" w:hAnsi="Franklin Gothic Book"/>
          <w:lang w:eastAsia="ar-SA"/>
        </w:rPr>
      </w:pPr>
    </w:p>
    <w:p w:rsidR="00EA0877" w:rsidRPr="00EA0877" w:rsidRDefault="00EA0877" w:rsidP="00EA0877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EA0877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EA0877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A0877" w:rsidRPr="00EA0877" w:rsidRDefault="00EA0877" w:rsidP="00EA0877">
      <w:pPr>
        <w:rPr>
          <w:rFonts w:ascii="Franklin Gothic Book" w:eastAsia="Calibri" w:hAnsi="Franklin Gothic Book"/>
          <w:u w:val="single"/>
          <w:lang w:eastAsia="en-US"/>
        </w:rPr>
      </w:pPr>
    </w:p>
    <w:p w:rsidR="00EA0877" w:rsidRPr="00EA0877" w:rsidRDefault="00EA0877" w:rsidP="00EA0877">
      <w:pPr>
        <w:jc w:val="center"/>
        <w:rPr>
          <w:rFonts w:ascii="Franklin Gothic Book" w:eastAsia="Calibri" w:hAnsi="Franklin Gothic Book"/>
          <w:lang w:eastAsia="en-US"/>
        </w:rPr>
      </w:pPr>
    </w:p>
    <w:p w:rsidR="00EA0877" w:rsidRPr="00EA0877" w:rsidRDefault="00EA0877" w:rsidP="00EA0877">
      <w:pPr>
        <w:jc w:val="both"/>
        <w:rPr>
          <w:rFonts w:ascii="Franklin Gothic Book" w:eastAsia="Calibri" w:hAnsi="Franklin Gothic Book"/>
          <w:lang w:eastAsia="en-US"/>
        </w:rPr>
      </w:pPr>
      <w:r w:rsidRPr="00EA087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EA0877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A0877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A0877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A0877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A0877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A087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0877" w:rsidRPr="00EA0877" w:rsidRDefault="00EA0877" w:rsidP="00EA087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EA0877" w:rsidRPr="00EA0877" w:rsidTr="00EA087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77" w:rsidRPr="00EA0877" w:rsidRDefault="00EA0877" w:rsidP="00EA087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A0877" w:rsidRPr="00EA0877" w:rsidRDefault="00EA0877" w:rsidP="00EA087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77" w:rsidRPr="00EA0877" w:rsidRDefault="00EA0877" w:rsidP="00EA087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A0877" w:rsidRPr="00EA0877" w:rsidRDefault="00EA0877" w:rsidP="00EA087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A0877" w:rsidRPr="00EA0877" w:rsidTr="00EA087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7" w:rsidRPr="00EA0877" w:rsidRDefault="00EA0877" w:rsidP="00EA087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A087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A087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87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A087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87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A087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EA087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A087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A087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87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A0877" w:rsidRPr="00EA0877" w:rsidRDefault="00EA0877" w:rsidP="00EA087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877" w:rsidRPr="00EA0877" w:rsidRDefault="00EA0877" w:rsidP="00EA087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87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A0877" w:rsidRPr="00EA0877" w:rsidRDefault="00EA0877" w:rsidP="00EA087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877" w:rsidRPr="00EA0877" w:rsidRDefault="00EA0877" w:rsidP="00EA087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A0877" w:rsidRPr="00EA0877" w:rsidRDefault="00EA0877" w:rsidP="00EA087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0877" w:rsidRPr="00EA0877" w:rsidRDefault="00EA0877" w:rsidP="00EA087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A0877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A0877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0877" w:rsidRPr="00EA0877" w:rsidRDefault="00EA0877" w:rsidP="00EA08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87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87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87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877" w:rsidRPr="00EA0877" w:rsidRDefault="00EA0877" w:rsidP="00EA087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A0877" w:rsidRPr="00EA0877" w:rsidRDefault="00EA0877" w:rsidP="00EA0877">
      <w:pPr>
        <w:rPr>
          <w:rFonts w:ascii="Franklin Gothic Book" w:eastAsia="Calibri" w:hAnsi="Franklin Gothic Book"/>
          <w:lang w:eastAsia="en-US"/>
        </w:rPr>
      </w:pPr>
    </w:p>
    <w:p w:rsidR="00EA0877" w:rsidRPr="00EA0877" w:rsidRDefault="00EA0877" w:rsidP="00EA0877">
      <w:pPr>
        <w:jc w:val="both"/>
        <w:rPr>
          <w:rFonts w:ascii="Franklin Gothic Book" w:eastAsia="Calibri" w:hAnsi="Franklin Gothic Book"/>
          <w:lang w:eastAsia="en-US"/>
        </w:rPr>
      </w:pPr>
      <w:r w:rsidRPr="00EA0877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0877" w:rsidRPr="00EA0877" w:rsidRDefault="00EA0877" w:rsidP="00EA0877">
      <w:pPr>
        <w:rPr>
          <w:rFonts w:ascii="Franklin Gothic Book" w:eastAsia="Calibri" w:hAnsi="Franklin Gothic Book"/>
          <w:lang w:eastAsia="en-US"/>
        </w:rPr>
      </w:pPr>
    </w:p>
    <w:p w:rsidR="00EA0877" w:rsidRPr="00EA0877" w:rsidRDefault="00EA0877" w:rsidP="00EA0877">
      <w:pPr>
        <w:rPr>
          <w:rFonts w:ascii="Franklin Gothic Book" w:eastAsia="Calibri" w:hAnsi="Franklin Gothic Book"/>
          <w:lang w:eastAsia="en-US"/>
        </w:rPr>
      </w:pPr>
    </w:p>
    <w:p w:rsidR="00EA0877" w:rsidRPr="00EA0877" w:rsidRDefault="00EA0877" w:rsidP="00EA087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A087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A0877" w:rsidRPr="00EA0877" w:rsidRDefault="00EA0877" w:rsidP="00EA0877">
      <w:pPr>
        <w:rPr>
          <w:rFonts w:ascii="Franklin Gothic Book" w:eastAsia="Calibri" w:hAnsi="Franklin Gothic Book"/>
          <w:lang w:eastAsia="en-US"/>
        </w:rPr>
      </w:pPr>
      <w:r w:rsidRPr="00EA0877">
        <w:rPr>
          <w:rFonts w:ascii="Franklin Gothic Book" w:eastAsia="Calibri" w:hAnsi="Franklin Gothic Book"/>
          <w:lang w:eastAsia="en-US"/>
        </w:rPr>
        <w:t>Дата</w:t>
      </w:r>
    </w:p>
    <w:p w:rsidR="00EA0877" w:rsidRPr="00EA0877" w:rsidRDefault="00EA0877" w:rsidP="00EA0877">
      <w:pPr>
        <w:rPr>
          <w:rFonts w:ascii="Franklin Gothic Book" w:eastAsia="Calibri" w:hAnsi="Franklin Gothic Book"/>
          <w:lang w:eastAsia="en-US"/>
        </w:rPr>
      </w:pPr>
    </w:p>
    <w:p w:rsidR="00EA0877" w:rsidRPr="00EA0877" w:rsidRDefault="00EA0877" w:rsidP="00EA087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A0877">
        <w:rPr>
          <w:rFonts w:ascii="Franklin Gothic Book" w:hAnsi="Franklin Gothic Book"/>
          <w:b/>
          <w:lang w:eastAsia="ar-SA"/>
        </w:rPr>
        <w:t>ПРИМЕЧАНИЕ:</w:t>
      </w:r>
      <w:r w:rsidRPr="00EA087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0877" w:rsidRPr="00EA0877" w:rsidRDefault="00EA0877" w:rsidP="00EA0877">
      <w:pPr>
        <w:rPr>
          <w:rFonts w:ascii="Franklin Gothic Book" w:hAnsi="Franklin Gothic Book"/>
          <w:b/>
        </w:rPr>
      </w:pPr>
      <w:r w:rsidRPr="00EA0877">
        <w:rPr>
          <w:rFonts w:ascii="Franklin Gothic Book" w:hAnsi="Franklin Gothic Book"/>
          <w:b/>
          <w:lang w:eastAsia="ar-SA"/>
        </w:rPr>
        <w:t xml:space="preserve">АНКЕТА </w:t>
      </w:r>
      <w:r w:rsidRPr="00EA087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0877" w:rsidRPr="00EA0877" w:rsidRDefault="00EA0877" w:rsidP="00EA0877">
      <w:pPr>
        <w:rPr>
          <w:rFonts w:ascii="Franklin Gothic Book" w:hAnsi="Franklin Gothic Book"/>
          <w:b/>
        </w:rPr>
      </w:pPr>
    </w:p>
    <w:p w:rsidR="00EA0877" w:rsidRDefault="00EA0877" w:rsidP="00EA0877"/>
    <w:p w:rsidR="00EA0877" w:rsidRPr="00B76EAE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EA0877" w:rsidRDefault="00EA0877" w:rsidP="00590161">
      <w:pPr>
        <w:rPr>
          <w:b/>
        </w:rPr>
      </w:pPr>
    </w:p>
    <w:p w:rsidR="00EA0877" w:rsidRDefault="00EA0877" w:rsidP="00590161">
      <w:pPr>
        <w:rPr>
          <w:b/>
        </w:rPr>
      </w:pPr>
    </w:p>
    <w:p w:rsidR="00EA0877" w:rsidRDefault="00EA0877" w:rsidP="00590161">
      <w:pPr>
        <w:rPr>
          <w:b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9D2ACA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E33B3">
        <w:rPr>
          <w:rFonts w:ascii="Franklin Gothic Book" w:hAnsi="Franklin Gothic Book"/>
          <w:vertAlign w:val="superscript"/>
        </w:rPr>
        <w:t>евро</w:t>
      </w:r>
      <w:bookmarkStart w:id="5" w:name="_GoBack"/>
      <w:bookmarkEnd w:id="5"/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A0877">
        <w:rPr>
          <w:rFonts w:ascii="Franklin Gothic Book" w:hAnsi="Franklin Gothic Book"/>
          <w:vertAlign w:val="superscript"/>
        </w:rPr>
        <w:t>календарных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F127CE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Pr="00ED7A45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049"/>
        <w:gridCol w:w="1417"/>
        <w:gridCol w:w="709"/>
        <w:gridCol w:w="709"/>
        <w:gridCol w:w="1207"/>
        <w:gridCol w:w="1441"/>
        <w:gridCol w:w="1418"/>
      </w:tblGrid>
      <w:tr w:rsidR="007E33B3" w:rsidRPr="00C22227" w:rsidTr="007E33B3">
        <w:trPr>
          <w:trHeight w:val="593"/>
        </w:trPr>
        <w:tc>
          <w:tcPr>
            <w:tcW w:w="666" w:type="dxa"/>
            <w:noWrap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49" w:type="dxa"/>
            <w:noWrap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417" w:type="dxa"/>
          </w:tcPr>
          <w:p w:rsidR="007E33B3" w:rsidRPr="00EA0877" w:rsidRDefault="007E33B3" w:rsidP="007E33B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09" w:type="dxa"/>
            <w:noWrap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9" w:type="dxa"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7" w:type="dxa"/>
            <w:noWrap/>
            <w:vAlign w:val="center"/>
          </w:tcPr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441" w:type="dxa"/>
            <w:noWrap/>
            <w:vAlign w:val="center"/>
          </w:tcPr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418" w:type="dxa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7E33B3" w:rsidRPr="00C22227" w:rsidTr="007E33B3">
        <w:trPr>
          <w:trHeight w:val="593"/>
        </w:trPr>
        <w:tc>
          <w:tcPr>
            <w:tcW w:w="10616" w:type="dxa"/>
            <w:gridSpan w:val="8"/>
            <w:vAlign w:val="center"/>
          </w:tcPr>
          <w:p w:rsidR="007E33B3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>Мобильный кран «</w:t>
            </w:r>
            <w:proofErr w:type="spellStart"/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>Готтвальд</w:t>
            </w:r>
            <w:proofErr w:type="spellEnd"/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» </w:t>
            </w:r>
            <w:r w:rsidRPr="00EA0877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HSK</w:t>
            </w:r>
            <w:r w:rsidRPr="00EA0877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170</w:t>
            </w:r>
            <w:r w:rsidRPr="00EA0877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EG</w:t>
            </w:r>
          </w:p>
        </w:tc>
      </w:tr>
      <w:tr w:rsidR="007E33B3" w:rsidRPr="00C22227" w:rsidTr="007E33B3">
        <w:trPr>
          <w:trHeight w:val="413"/>
        </w:trPr>
        <w:tc>
          <w:tcPr>
            <w:tcW w:w="666" w:type="dxa"/>
            <w:noWrap/>
            <w:vAlign w:val="center"/>
          </w:tcPr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049" w:type="dxa"/>
            <w:noWrap/>
          </w:tcPr>
          <w:p w:rsidR="007E33B3" w:rsidRPr="00EA0877" w:rsidRDefault="007E33B3" w:rsidP="007E33B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A0877">
              <w:rPr>
                <w:rFonts w:ascii="Franklin Gothic Book" w:eastAsiaTheme="minorHAnsi" w:hAnsi="Franklin Gothic Book"/>
                <w:color w:val="000000"/>
                <w:lang w:eastAsia="en-US"/>
              </w:rPr>
              <w:t>СТАРТЕР ДЛЯ ДВИГАТЕЛЯ «</w:t>
            </w:r>
            <w:r w:rsidRPr="00EA0877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MAN</w:t>
            </w:r>
            <w:r w:rsidRPr="00EA0877">
              <w:rPr>
                <w:rFonts w:ascii="Franklin Gothic Book" w:eastAsiaTheme="minorHAnsi" w:hAnsi="Franklin Gothic Book"/>
                <w:color w:val="000000"/>
                <w:lang w:eastAsia="en-US"/>
              </w:rPr>
              <w:t>» 24</w:t>
            </w:r>
            <w:r w:rsidRPr="00EA0877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</w:t>
            </w:r>
            <w:r w:rsidRPr="00EA0877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6.6</w:t>
            </w:r>
            <w:r w:rsidRPr="00EA0877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KW</w:t>
            </w:r>
          </w:p>
        </w:tc>
        <w:tc>
          <w:tcPr>
            <w:tcW w:w="1417" w:type="dxa"/>
            <w:vAlign w:val="center"/>
          </w:tcPr>
          <w:p w:rsidR="007E33B3" w:rsidRPr="00EA0877" w:rsidRDefault="007E33B3" w:rsidP="007E33B3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A0877">
              <w:rPr>
                <w:rFonts w:ascii="Franklin Gothic Book" w:hAnsi="Franklin Gothic Book"/>
                <w:color w:val="000000" w:themeColor="text1"/>
                <w:lang w:val="en-US"/>
              </w:rPr>
              <w:t>51/26201-7123/MAN</w:t>
            </w:r>
          </w:p>
        </w:tc>
        <w:tc>
          <w:tcPr>
            <w:tcW w:w="709" w:type="dxa"/>
            <w:noWrap/>
            <w:vAlign w:val="center"/>
          </w:tcPr>
          <w:p w:rsidR="007E33B3" w:rsidRPr="00590161" w:rsidRDefault="007E33B3" w:rsidP="007E33B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7E33B3" w:rsidRPr="00590161" w:rsidRDefault="007E33B3" w:rsidP="007E33B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7" w:type="dxa"/>
            <w:noWrap/>
            <w:vAlign w:val="center"/>
          </w:tcPr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41" w:type="dxa"/>
            <w:noWrap/>
            <w:vAlign w:val="center"/>
          </w:tcPr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8" w:type="dxa"/>
          </w:tcPr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E33B3" w:rsidRPr="00C22227" w:rsidTr="007E33B3">
        <w:trPr>
          <w:trHeight w:val="464"/>
        </w:trPr>
        <w:tc>
          <w:tcPr>
            <w:tcW w:w="666" w:type="dxa"/>
            <w:noWrap/>
            <w:vAlign w:val="center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49" w:type="dxa"/>
            <w:noWrap/>
          </w:tcPr>
          <w:p w:rsidR="007E33B3" w:rsidRPr="00AD4F54" w:rsidRDefault="007E33B3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41" w:type="dxa"/>
            <w:noWrap/>
            <w:vAlign w:val="center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Pr="003B1545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E33B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E33B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E33B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E33B3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7E33B3" w:rsidRPr="00E41473">
        <w:rPr>
          <w:rFonts w:ascii="Franklin Gothic Book" w:hAnsi="Franklin Gothic Book"/>
          <w:sz w:val="23"/>
          <w:szCs w:val="23"/>
        </w:rPr>
        <w:t xml:space="preserve">стартера для дизельного двигателя </w:t>
      </w:r>
      <w:r w:rsidR="007E33B3">
        <w:rPr>
          <w:rFonts w:ascii="Franklin Gothic Book" w:hAnsi="Franklin Gothic Book"/>
          <w:sz w:val="23"/>
          <w:szCs w:val="23"/>
        </w:rPr>
        <w:t>«</w:t>
      </w:r>
      <w:r w:rsidR="007E33B3" w:rsidRPr="00E41473">
        <w:rPr>
          <w:rFonts w:ascii="Franklin Gothic Book" w:hAnsi="Franklin Gothic Book"/>
          <w:sz w:val="23"/>
          <w:szCs w:val="23"/>
        </w:rPr>
        <w:t>MAN</w:t>
      </w:r>
      <w:r w:rsidR="007E33B3">
        <w:rPr>
          <w:rFonts w:ascii="Franklin Gothic Book" w:hAnsi="Franklin Gothic Book"/>
          <w:sz w:val="23"/>
          <w:szCs w:val="23"/>
        </w:rPr>
        <w:t>»</w:t>
      </w:r>
      <w:r w:rsidR="007E33B3" w:rsidRPr="00E41473">
        <w:rPr>
          <w:rFonts w:ascii="Franklin Gothic Book" w:hAnsi="Franklin Gothic Book"/>
          <w:sz w:val="23"/>
          <w:szCs w:val="23"/>
        </w:rPr>
        <w:t xml:space="preserve"> мобильного крана </w:t>
      </w:r>
      <w:r w:rsidR="007E33B3">
        <w:rPr>
          <w:rFonts w:ascii="Franklin Gothic Book" w:hAnsi="Franklin Gothic Book"/>
          <w:sz w:val="23"/>
          <w:szCs w:val="23"/>
        </w:rPr>
        <w:t>«</w:t>
      </w:r>
      <w:proofErr w:type="spellStart"/>
      <w:r w:rsidR="007E33B3" w:rsidRPr="00E41473">
        <w:rPr>
          <w:rFonts w:ascii="Franklin Gothic Book" w:hAnsi="Franklin Gothic Book"/>
          <w:sz w:val="23"/>
          <w:szCs w:val="23"/>
        </w:rPr>
        <w:t>Гот</w:t>
      </w:r>
      <w:r w:rsidR="007E33B3">
        <w:rPr>
          <w:rFonts w:ascii="Franklin Gothic Book" w:hAnsi="Franklin Gothic Book"/>
          <w:sz w:val="23"/>
          <w:szCs w:val="23"/>
        </w:rPr>
        <w:t>т</w:t>
      </w:r>
      <w:r w:rsidR="007E33B3" w:rsidRPr="00E41473">
        <w:rPr>
          <w:rFonts w:ascii="Franklin Gothic Book" w:hAnsi="Franklin Gothic Book"/>
          <w:sz w:val="23"/>
          <w:szCs w:val="23"/>
        </w:rPr>
        <w:t>вальд</w:t>
      </w:r>
      <w:proofErr w:type="spellEnd"/>
      <w:r w:rsidR="007E33B3">
        <w:rPr>
          <w:rFonts w:ascii="Franklin Gothic Book" w:hAnsi="Franklin Gothic Book"/>
          <w:sz w:val="23"/>
          <w:szCs w:val="23"/>
        </w:rPr>
        <w:t>»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2ACA" w:rsidRPr="000D6DFE" w:rsidRDefault="009D2AC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806E9" w:rsidRDefault="005806E9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AD4F5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7E33B3" w:rsidRPr="00E41473">
              <w:rPr>
                <w:rFonts w:ascii="Franklin Gothic Book" w:hAnsi="Franklin Gothic Book"/>
                <w:sz w:val="23"/>
                <w:szCs w:val="23"/>
              </w:rPr>
              <w:t xml:space="preserve">стартера для дизельного двигателя </w:t>
            </w:r>
            <w:r w:rsidR="007E33B3">
              <w:rPr>
                <w:rFonts w:ascii="Franklin Gothic Book" w:hAnsi="Franklin Gothic Book"/>
                <w:sz w:val="23"/>
                <w:szCs w:val="23"/>
              </w:rPr>
              <w:t>«</w:t>
            </w:r>
            <w:r w:rsidR="007E33B3" w:rsidRPr="00E41473">
              <w:rPr>
                <w:rFonts w:ascii="Franklin Gothic Book" w:hAnsi="Franklin Gothic Book"/>
                <w:sz w:val="23"/>
                <w:szCs w:val="23"/>
              </w:rPr>
              <w:t>MAN</w:t>
            </w:r>
            <w:r w:rsidR="007E33B3">
              <w:rPr>
                <w:rFonts w:ascii="Franklin Gothic Book" w:hAnsi="Franklin Gothic Book"/>
                <w:sz w:val="23"/>
                <w:szCs w:val="23"/>
              </w:rPr>
              <w:t>»</w:t>
            </w:r>
            <w:r w:rsidR="007E33B3" w:rsidRPr="00E41473">
              <w:rPr>
                <w:rFonts w:ascii="Franklin Gothic Book" w:hAnsi="Franklin Gothic Book"/>
                <w:sz w:val="23"/>
                <w:szCs w:val="23"/>
              </w:rPr>
              <w:t xml:space="preserve"> мобильного крана </w:t>
            </w:r>
            <w:r w:rsidR="007E33B3">
              <w:rPr>
                <w:rFonts w:ascii="Franklin Gothic Book" w:hAnsi="Franklin Gothic Book"/>
                <w:sz w:val="23"/>
                <w:szCs w:val="23"/>
              </w:rPr>
              <w:t>«</w:t>
            </w:r>
            <w:proofErr w:type="spellStart"/>
            <w:r w:rsidR="007E33B3" w:rsidRPr="00E41473">
              <w:rPr>
                <w:rFonts w:ascii="Franklin Gothic Book" w:hAnsi="Franklin Gothic Book"/>
                <w:sz w:val="23"/>
                <w:szCs w:val="23"/>
              </w:rPr>
              <w:t>Гот</w:t>
            </w:r>
            <w:r w:rsidR="007E33B3">
              <w:rPr>
                <w:rFonts w:ascii="Franklin Gothic Book" w:hAnsi="Franklin Gothic Book"/>
                <w:sz w:val="23"/>
                <w:szCs w:val="23"/>
              </w:rPr>
              <w:t>т</w:t>
            </w:r>
            <w:r w:rsidR="007E33B3" w:rsidRPr="00E41473">
              <w:rPr>
                <w:rFonts w:ascii="Franklin Gothic Book" w:hAnsi="Franklin Gothic Book"/>
                <w:sz w:val="23"/>
                <w:szCs w:val="23"/>
              </w:rPr>
              <w:t>вальд</w:t>
            </w:r>
            <w:proofErr w:type="spellEnd"/>
            <w:r w:rsidR="007E33B3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AD4F54" w:rsidRPr="0031462F" w:rsidTr="00590161">
        <w:trPr>
          <w:trHeight w:val="205"/>
        </w:trPr>
        <w:tc>
          <w:tcPr>
            <w:tcW w:w="10173" w:type="dxa"/>
            <w:vAlign w:val="center"/>
          </w:tcPr>
          <w:p w:rsidR="00AD4F54" w:rsidRPr="00C1297A" w:rsidRDefault="00AD4F54" w:rsidP="00AD4F5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E33B3">
              <w:rPr>
                <w:rFonts w:ascii="Franklin Gothic Book" w:hAnsi="Franklin Gothic Book"/>
                <w:sz w:val="23"/>
                <w:szCs w:val="23"/>
              </w:rPr>
              <w:t xml:space="preserve">1 742,04(одна тысяча семьсот сорок два) евро 04 евро центов </w:t>
            </w:r>
            <w:r w:rsidR="007E33B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77" w:rsidRDefault="00EA0877">
      <w:r>
        <w:separator/>
      </w:r>
    </w:p>
  </w:endnote>
  <w:endnote w:type="continuationSeparator" w:id="0">
    <w:p w:rsidR="00EA0877" w:rsidRDefault="00EA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77" w:rsidRDefault="00EA0877">
    <w:pPr>
      <w:pStyle w:val="afa"/>
    </w:pPr>
  </w:p>
  <w:p w:rsidR="00EA0877" w:rsidRDefault="00EA08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77" w:rsidRDefault="00EA0877">
      <w:r>
        <w:separator/>
      </w:r>
    </w:p>
  </w:footnote>
  <w:footnote w:type="continuationSeparator" w:id="0">
    <w:p w:rsidR="00EA0877" w:rsidRDefault="00EA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6AB4BFE"/>
    <w:multiLevelType w:val="hybridMultilevel"/>
    <w:tmpl w:val="BB6CD278"/>
    <w:lvl w:ilvl="0" w:tplc="22043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8"/>
  </w:num>
  <w:num w:numId="5">
    <w:abstractNumId w:val="28"/>
  </w:num>
  <w:num w:numId="6">
    <w:abstractNumId w:val="7"/>
  </w:num>
  <w:num w:numId="7">
    <w:abstractNumId w:val="22"/>
  </w:num>
  <w:num w:numId="8">
    <w:abstractNumId w:val="32"/>
  </w:num>
  <w:num w:numId="9">
    <w:abstractNumId w:val="27"/>
  </w:num>
  <w:num w:numId="10">
    <w:abstractNumId w:val="43"/>
  </w:num>
  <w:num w:numId="11">
    <w:abstractNumId w:val="13"/>
  </w:num>
  <w:num w:numId="12">
    <w:abstractNumId w:val="44"/>
  </w:num>
  <w:num w:numId="13">
    <w:abstractNumId w:val="33"/>
  </w:num>
  <w:num w:numId="14">
    <w:abstractNumId w:val="16"/>
  </w:num>
  <w:num w:numId="15">
    <w:abstractNumId w:val="17"/>
  </w:num>
  <w:num w:numId="16">
    <w:abstractNumId w:val="4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4"/>
  </w:num>
  <w:num w:numId="34">
    <w:abstractNumId w:val="31"/>
  </w:num>
  <w:num w:numId="35">
    <w:abstractNumId w:val="23"/>
  </w:num>
  <w:num w:numId="36">
    <w:abstractNumId w:val="39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9"/>
  </w:num>
  <w:num w:numId="42">
    <w:abstractNumId w:val="40"/>
  </w:num>
  <w:num w:numId="43">
    <w:abstractNumId w:val="12"/>
  </w:num>
  <w:num w:numId="44">
    <w:abstractNumId w:val="37"/>
  </w:num>
  <w:num w:numId="45">
    <w:abstractNumId w:val="30"/>
  </w:num>
  <w:num w:numId="46">
    <w:abstractNumId w:val="42"/>
  </w:num>
  <w:num w:numId="47">
    <w:abstractNumId w:val="42"/>
  </w:num>
  <w:num w:numId="48">
    <w:abstractNumId w:val="5"/>
  </w:num>
  <w:num w:numId="4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5DF5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0D4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6E9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161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28E5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B3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AC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4B6A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4F54"/>
    <w:rsid w:val="00AD51C9"/>
    <w:rsid w:val="00AD5EE6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0D93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5DF0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2A0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0877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0D62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D4F5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E668-B677-46E6-89B6-013E3CC0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22</Pages>
  <Words>6863</Words>
  <Characters>51015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23</cp:revision>
  <cp:lastPrinted>2016-03-24T14:27:00Z</cp:lastPrinted>
  <dcterms:created xsi:type="dcterms:W3CDTF">2016-01-25T10:51:00Z</dcterms:created>
  <dcterms:modified xsi:type="dcterms:W3CDTF">2016-03-29T12:02:00Z</dcterms:modified>
</cp:coreProperties>
</file>