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4B1871CF" wp14:editId="03D2F110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7D5B70" w:rsidRDefault="00224882" w:rsidP="004F326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>
        <w:rPr>
          <w:rFonts w:ascii="Franklin Gothic Heavy" w:eastAsia="Tahoma" w:hAnsi="Franklin Gothic Heavy"/>
          <w:b/>
          <w:kern w:val="144"/>
          <w:sz w:val="44"/>
          <w:szCs w:val="52"/>
        </w:rPr>
        <w:t>Ремонт технологических трубопроводов пирса</w:t>
      </w:r>
    </w:p>
    <w:p w:rsidR="004F3265" w:rsidRPr="00865123" w:rsidRDefault="004F3265" w:rsidP="004F326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486F9F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Способ закупки: Запрос </w:t>
      </w:r>
      <w:r w:rsidR="00865123">
        <w:rPr>
          <w:rFonts w:ascii="Franklin Gothic Heavy" w:eastAsia="Tahoma" w:hAnsi="Franklin Gothic Heavy"/>
          <w:b/>
          <w:kern w:val="144"/>
          <w:sz w:val="44"/>
          <w:szCs w:val="52"/>
        </w:rPr>
        <w:t>предложений</w:t>
      </w:r>
    </w:p>
    <w:p w:rsidR="004F3265" w:rsidRDefault="004F3265" w:rsidP="004F326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486F9F">
        <w:rPr>
          <w:rFonts w:ascii="Franklin Gothic Heavy" w:eastAsia="Tahoma" w:hAnsi="Franklin Gothic Heavy"/>
          <w:b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E76A4A4" wp14:editId="3896F967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9F90E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537880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224882" w:rsidRPr="002B1C6D" w:rsidRDefault="00224882" w:rsidP="0022488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224882" w:rsidRPr="002B1C6D" w:rsidRDefault="00224882" w:rsidP="0022488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224882" w:rsidRPr="002B1C6D" w:rsidRDefault="00224882" w:rsidP="0022488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717E71" w:rsidRPr="002B1C6D" w:rsidRDefault="00717E71" w:rsidP="00717E7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537880" w:rsidRPr="00537880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61743D" w:rsidRPr="00DE0AF4" w:rsidRDefault="0061743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71722" w:rsidRDefault="0057172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86B79" w:rsidRDefault="00F86B79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BC434F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F86B79" w:rsidRPr="00A467B0" w:rsidRDefault="00F86B79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извещению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 пра</w:t>
      </w:r>
      <w:r w:rsidR="00CF2168">
        <w:rPr>
          <w:rFonts w:ascii="Franklin Gothic Book" w:hAnsi="Franklin Gothic Book"/>
        </w:rPr>
        <w:t>воотношениям в рамках настоящей</w:t>
      </w:r>
      <w:r w:rsidRPr="00A467B0">
        <w:rPr>
          <w:rFonts w:ascii="Franklin Gothic Book" w:hAnsi="Franklin Gothic Book"/>
        </w:rPr>
        <w:t xml:space="preserve">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9B33C9">
        <w:rPr>
          <w:rFonts w:ascii="Franklin Gothic Book" w:hAnsi="Franklin Gothic Book"/>
        </w:rPr>
        <w:t>ОАО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Решением организатора закупки выбор </w:t>
      </w:r>
      <w:r w:rsidR="001A037B">
        <w:rPr>
          <w:rFonts w:ascii="Franklin Gothic Book" w:hAnsi="Franklin Gothic Book"/>
        </w:rPr>
        <w:t>подрядчиков</w:t>
      </w:r>
      <w:r w:rsidRPr="00A467B0">
        <w:rPr>
          <w:rFonts w:ascii="Franklin Gothic Book" w:hAnsi="Franklin Gothic Book"/>
        </w:rPr>
        <w:t xml:space="preserve">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Заявки на участие в закупке должны быть действительны в течение 90 дней с даты, вскрытия заявок на участие </w:t>
      </w:r>
      <w:proofErr w:type="gramStart"/>
      <w:r w:rsidRPr="00A467B0">
        <w:rPr>
          <w:rFonts w:ascii="Franklin Gothic Book" w:hAnsi="Franklin Gothic Book"/>
        </w:rPr>
        <w:t>в закупке</w:t>
      </w:r>
      <w:proofErr w:type="gramEnd"/>
      <w:r w:rsidRPr="00A467B0">
        <w:rPr>
          <w:rFonts w:ascii="Franklin Gothic Book" w:hAnsi="Franklin Gothic Book"/>
        </w:rPr>
        <w:t xml:space="preserve"> указанной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 xml:space="preserve">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Участники закупки, получившие нормативные документы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E30A5F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BC434F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BC434F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4F3265" w:rsidRPr="00391AB4" w:rsidRDefault="004F3265" w:rsidP="004F3265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ab/>
      </w:r>
      <w:r w:rsidRPr="00391AB4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закупке. В течение 2 рабочих дней со дня поступления указанного запроса организатор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4F3265" w:rsidRPr="00391AB4" w:rsidRDefault="004F3265" w:rsidP="004F3265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91AB4" w:rsidRPr="004F3265" w:rsidRDefault="004F3265" w:rsidP="004F3265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в течение 3-х дней со дня принятия решения о внесении изменений.</w:t>
      </w:r>
    </w:p>
    <w:p w:rsidR="00A467B0" w:rsidRPr="00A467B0" w:rsidRDefault="00A467B0" w:rsidP="00733D39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A467B0">
        <w:rPr>
          <w:rFonts w:ascii="Franklin Gothic Book" w:hAnsi="Franklin Gothic Book"/>
        </w:rPr>
        <w:t>подать  оригинал</w:t>
      </w:r>
      <w:proofErr w:type="gramEnd"/>
      <w:r w:rsidRPr="00A467B0">
        <w:rPr>
          <w:rFonts w:ascii="Franklin Gothic Book" w:hAnsi="Franklin Gothic Book"/>
        </w:rPr>
        <w:t xml:space="preserve">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E30A5F">
      <w:pPr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Перед подачей заявка на участие </w:t>
      </w:r>
      <w:proofErr w:type="gramStart"/>
      <w:r w:rsidRPr="00A467B0">
        <w:rPr>
          <w:rFonts w:ascii="Franklin Gothic Book" w:hAnsi="Franklin Gothic Book"/>
        </w:rPr>
        <w:t>в закупке</w:t>
      </w:r>
      <w:proofErr w:type="gramEnd"/>
      <w:r w:rsidRPr="00A467B0">
        <w:rPr>
          <w:rFonts w:ascii="Franklin Gothic Book" w:hAnsi="Franklin Gothic Book"/>
        </w:rPr>
        <w:t xml:space="preserve">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391AB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300819">
        <w:rPr>
          <w:rFonts w:ascii="Franklin Gothic Book" w:hAnsi="Franklin Gothic Book"/>
        </w:rPr>
        <w:t xml:space="preserve">скрывать до 15 часов 00 минут </w:t>
      </w:r>
      <w:r w:rsidR="00865123">
        <w:rPr>
          <w:rFonts w:ascii="Franklin Gothic Book" w:hAnsi="Franklin Gothic Book"/>
        </w:rPr>
        <w:t>11 апреля</w:t>
      </w:r>
      <w:r w:rsidR="00BC434F">
        <w:rPr>
          <w:rFonts w:ascii="Franklin Gothic Book" w:hAnsi="Franklin Gothic Book"/>
        </w:rPr>
        <w:t xml:space="preserve"> 2016</w:t>
      </w:r>
      <w:r w:rsidRPr="00632A47">
        <w:rPr>
          <w:rFonts w:ascii="Franklin Gothic Book" w:hAnsi="Franklin Gothic Book"/>
        </w:rPr>
        <w:t xml:space="preserve"> года».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Участники закупки должны обеспечить доставку своих заявок по адресу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E30A5F">
      <w:pPr>
        <w:numPr>
          <w:ilvl w:val="2"/>
          <w:numId w:val="12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CF2168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 xml:space="preserve">: </w:t>
      </w:r>
      <w:r w:rsidR="00BC434F" w:rsidRPr="00BC434F">
        <w:rPr>
          <w:rFonts w:ascii="Franklin Gothic Book" w:hAnsi="Franklin Gothic Book"/>
        </w:rPr>
        <w:t>Костенко Наталья Григорьевна</w:t>
      </w:r>
      <w:r w:rsidRPr="00A467B0">
        <w:rPr>
          <w:rFonts w:ascii="Franklin Gothic Book" w:hAnsi="Franklin Gothic Book"/>
        </w:rPr>
        <w:t xml:space="preserve"> – Отдел тендеров и экспертиз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тел.: (8617) 60-</w:t>
      </w:r>
      <w:r w:rsidR="00BC434F">
        <w:rPr>
          <w:rFonts w:ascii="Franklin Gothic Book" w:hAnsi="Franklin Gothic Book"/>
        </w:rPr>
        <w:t>23-07</w:t>
      </w:r>
      <w:r w:rsidRPr="00A467B0">
        <w:rPr>
          <w:rFonts w:ascii="Franklin Gothic Book" w:hAnsi="Franklin Gothic Book"/>
        </w:rPr>
        <w:t>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D809C6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A467B0" w:rsidRPr="00377C24" w:rsidRDefault="00A467B0" w:rsidP="00377C24">
      <w:pPr>
        <w:pStyle w:val="afff6"/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377C24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467B0" w:rsidRDefault="00A467B0" w:rsidP="006A3651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</w:t>
      </w:r>
      <w:r w:rsidR="00BC434F">
        <w:rPr>
          <w:rFonts w:ascii="Franklin Gothic Book" w:hAnsi="Franklin Gothic Book"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</w:t>
      </w:r>
      <w:r w:rsidR="00BC434F">
        <w:rPr>
          <w:rFonts w:ascii="Franklin Gothic Book" w:hAnsi="Franklin Gothic Book"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A467B0" w:rsidRPr="00A467B0" w:rsidRDefault="00A467B0" w:rsidP="00E30A5F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</w:t>
      </w:r>
      <w:r w:rsidR="00BC434F">
        <w:rPr>
          <w:rFonts w:ascii="Franklin Gothic Book" w:hAnsi="Franklin Gothic Book"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</w:t>
      </w:r>
      <w:r w:rsidR="00BC434F">
        <w:rPr>
          <w:rFonts w:ascii="Franklin Gothic Book" w:hAnsi="Franklin Gothic Book"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</w:t>
      </w:r>
      <w:r w:rsidRPr="00A467B0">
        <w:rPr>
          <w:rFonts w:ascii="Franklin Gothic Book" w:hAnsi="Franklin Gothic Book"/>
          <w:color w:val="000000" w:themeColor="text1"/>
        </w:rPr>
        <w:lastRenderedPageBreak/>
        <w:t>ния процедуры пошагового понижения откорректированной в части цены договора заявки на участие в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AA3553" w:rsidRDefault="009C3DA9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AA3553" w:rsidRPr="00AB43BF" w:rsidRDefault="00AA3553" w:rsidP="00AA355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 xml:space="preserve">Конкурсная комиссия оценивает и сопоставляет заявки, исходя из следующих критериев: </w:t>
      </w:r>
    </w:p>
    <w:tbl>
      <w:tblPr>
        <w:tblW w:w="0" w:type="auto"/>
        <w:tblInd w:w="131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3"/>
        <w:gridCol w:w="1274"/>
        <w:gridCol w:w="6907"/>
      </w:tblGrid>
      <w:tr w:rsidR="00AA3553" w:rsidRPr="005C7593" w:rsidTr="00AA3553">
        <w:trPr>
          <w:cantSplit/>
          <w:trHeight w:val="240"/>
          <w:tblHeader/>
        </w:trPr>
        <w:tc>
          <w:tcPr>
            <w:tcW w:w="567" w:type="dxa"/>
            <w:vMerge w:val="restart"/>
            <w:vAlign w:val="center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5C7593">
              <w:rPr>
                <w:rFonts w:ascii="Franklin Gothic Book" w:hAnsi="Franklin Gothic Book"/>
                <w:b/>
                <w:bCs/>
                <w:szCs w:val="24"/>
              </w:rPr>
              <w:lastRenderedPageBreak/>
              <w:t>Код</w:t>
            </w:r>
          </w:p>
        </w:tc>
        <w:tc>
          <w:tcPr>
            <w:tcW w:w="8222" w:type="dxa"/>
            <w:gridSpan w:val="2"/>
            <w:vAlign w:val="center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5C7593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A3553" w:rsidRPr="005C7593" w:rsidTr="00AA3553">
        <w:trPr>
          <w:cantSplit/>
          <w:trHeight w:val="240"/>
          <w:tblHeader/>
        </w:trPr>
        <w:tc>
          <w:tcPr>
            <w:tcW w:w="567" w:type="dxa"/>
            <w:vMerge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276" w:type="dxa"/>
          </w:tcPr>
          <w:p w:rsidR="00AA3553" w:rsidRPr="00773030" w:rsidRDefault="00AA3553" w:rsidP="00AA3553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773030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</w:t>
            </w:r>
          </w:p>
          <w:p w:rsidR="00AA3553" w:rsidRPr="00773030" w:rsidRDefault="00AA3553" w:rsidP="00AA3553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773030">
              <w:rPr>
                <w:rFonts w:ascii="Franklin Gothic Book" w:hAnsi="Franklin Gothic Book"/>
                <w:b/>
                <w:bCs/>
                <w:sz w:val="18"/>
                <w:szCs w:val="18"/>
              </w:rPr>
              <w:t>показателя</w:t>
            </w:r>
          </w:p>
        </w:tc>
        <w:tc>
          <w:tcPr>
            <w:tcW w:w="6946" w:type="dxa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A3553" w:rsidRPr="005C7593" w:rsidTr="00AA3553">
        <w:trPr>
          <w:trHeight w:val="240"/>
        </w:trPr>
        <w:tc>
          <w:tcPr>
            <w:tcW w:w="567" w:type="dxa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5C7593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:rsidR="00AA3553" w:rsidRPr="005C7593" w:rsidRDefault="00224882" w:rsidP="00AA3553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80</w:t>
            </w:r>
          </w:p>
        </w:tc>
        <w:tc>
          <w:tcPr>
            <w:tcW w:w="6946" w:type="dxa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Стоимость выполнения работ*</w:t>
            </w:r>
          </w:p>
        </w:tc>
      </w:tr>
      <w:tr w:rsidR="00AA3553" w:rsidRPr="005C7593" w:rsidTr="00AA3553">
        <w:trPr>
          <w:trHeight w:val="240"/>
        </w:trPr>
        <w:tc>
          <w:tcPr>
            <w:tcW w:w="567" w:type="dxa"/>
          </w:tcPr>
          <w:p w:rsidR="00AA3553" w:rsidRPr="005C7593" w:rsidRDefault="007D2646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>
              <w:rPr>
                <w:rFonts w:ascii="Franklin Gothic Book" w:hAnsi="Franklin Gothic Book"/>
                <w:b/>
                <w:i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A3553" w:rsidRPr="005C7593" w:rsidRDefault="00224882" w:rsidP="00AA3553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2</w:t>
            </w:r>
            <w:r w:rsidR="00AA3553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A3553" w:rsidRPr="005C7593" w:rsidRDefault="00AA3553" w:rsidP="007D5B70">
            <w:pPr>
              <w:pStyle w:val="2f0"/>
              <w:spacing w:before="0" w:after="0"/>
              <w:rPr>
                <w:rFonts w:ascii="Franklin Gothic Book" w:hAnsi="Franklin Gothic Book"/>
                <w:b/>
                <w:szCs w:val="24"/>
              </w:rPr>
            </w:pPr>
            <w:r w:rsidRPr="00F14FE3">
              <w:rPr>
                <w:rFonts w:ascii="Franklin Gothic Book" w:hAnsi="Franklin Gothic Book"/>
                <w:b/>
                <w:szCs w:val="24"/>
              </w:rPr>
              <w:t xml:space="preserve">Опыт выполнения </w:t>
            </w:r>
            <w:r w:rsidR="007D2646">
              <w:rPr>
                <w:rFonts w:ascii="Franklin Gothic Book" w:hAnsi="Franklin Gothic Book"/>
                <w:b/>
                <w:szCs w:val="24"/>
              </w:rPr>
              <w:t>работ</w:t>
            </w:r>
            <w:r w:rsidR="00BC434F">
              <w:rPr>
                <w:rFonts w:ascii="Franklin Gothic Book" w:hAnsi="Franklin Gothic Book"/>
                <w:b/>
                <w:szCs w:val="24"/>
              </w:rPr>
              <w:t>,</w:t>
            </w:r>
            <w:r w:rsidR="00BC434F" w:rsidRPr="00F14FE3">
              <w:rPr>
                <w:rFonts w:ascii="Franklin Gothic Book" w:hAnsi="Franklin Gothic Book"/>
                <w:b/>
                <w:szCs w:val="24"/>
              </w:rPr>
              <w:t xml:space="preserve"> аналогичных </w:t>
            </w:r>
            <w:r w:rsidR="00BC434F">
              <w:rPr>
                <w:rFonts w:ascii="Franklin Gothic Book" w:hAnsi="Franklin Gothic Book"/>
                <w:b/>
                <w:szCs w:val="24"/>
              </w:rPr>
              <w:t xml:space="preserve">предмету </w:t>
            </w:r>
            <w:r w:rsidR="007D5B70">
              <w:rPr>
                <w:rFonts w:ascii="Franklin Gothic Book" w:hAnsi="Franklin Gothic Book"/>
                <w:b/>
                <w:szCs w:val="24"/>
              </w:rPr>
              <w:t>договора</w:t>
            </w:r>
          </w:p>
        </w:tc>
      </w:tr>
      <w:tr w:rsidR="00AA3553" w:rsidRPr="005C7593" w:rsidTr="00AA3553">
        <w:trPr>
          <w:trHeight w:val="156"/>
        </w:trPr>
        <w:tc>
          <w:tcPr>
            <w:tcW w:w="567" w:type="dxa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i/>
                <w:iCs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3553" w:rsidRPr="005C7593" w:rsidRDefault="00AA3553" w:rsidP="00AA3553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5C7593"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46" w:type="dxa"/>
            <w:vAlign w:val="center"/>
          </w:tcPr>
          <w:p w:rsidR="00AA3553" w:rsidRPr="005C7593" w:rsidRDefault="00AA3553" w:rsidP="00AA3553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AA3553" w:rsidRDefault="00AA3553" w:rsidP="00377C24">
      <w:pPr>
        <w:pStyle w:val="afff6"/>
        <w:ind w:left="1276" w:firstLine="1"/>
        <w:rPr>
          <w:rFonts w:ascii="Franklin Gothic Book" w:hAnsi="Franklin Gothic Book"/>
          <w:vertAlign w:val="superscript"/>
        </w:rPr>
      </w:pPr>
      <w:r w:rsidRPr="00952474">
        <w:rPr>
          <w:rFonts w:ascii="Franklin Gothic Book" w:hAnsi="Franklin Gothic Book"/>
          <w:vertAlign w:val="superscript"/>
        </w:rPr>
        <w:t xml:space="preserve">*- стоимость </w:t>
      </w:r>
      <w:r w:rsidR="005F00F5">
        <w:rPr>
          <w:rFonts w:ascii="Franklin Gothic Book" w:hAnsi="Franklin Gothic Book"/>
          <w:vertAlign w:val="superscript"/>
        </w:rPr>
        <w:t>выполнения работ</w:t>
      </w:r>
      <w:r w:rsidRPr="00952474">
        <w:rPr>
          <w:rFonts w:ascii="Franklin Gothic Book" w:hAnsi="Franklin Gothic Book"/>
          <w:vertAlign w:val="superscript"/>
        </w:rPr>
        <w:t xml:space="preserve"> оценивается исходя из стоимости без учета НДС.</w:t>
      </w:r>
    </w:p>
    <w:p w:rsidR="00AA3553" w:rsidRPr="00952474" w:rsidRDefault="00AA3553" w:rsidP="00AA3553">
      <w:pPr>
        <w:pStyle w:val="afff6"/>
        <w:ind w:left="141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 xml:space="preserve">Для получения итоговой интегральной оценки для сложной системы разнотипных (имеющих разный физический смысл) показателей принята </w:t>
      </w:r>
      <w:r w:rsidRPr="00952474">
        <w:rPr>
          <w:rFonts w:ascii="Franklin Gothic Book" w:hAnsi="Franklin Gothic Book"/>
          <w:b/>
        </w:rPr>
        <w:t>10-балльная</w:t>
      </w:r>
      <w:r w:rsidRPr="00952474">
        <w:rPr>
          <w:rFonts w:ascii="Franklin Gothic Book" w:hAnsi="Franklin Gothic Book"/>
        </w:rPr>
        <w:t xml:space="preserve"> шкала. При применении балльной методики по каждому из показателей устанавливается шкала допустимых балльных оценок, то есть максимально и минимально возможное количество баллов по каждому из показателей.</w:t>
      </w:r>
    </w:p>
    <w:p w:rsidR="00AA3553" w:rsidRDefault="00AA3553" w:rsidP="00AA3553">
      <w:pPr>
        <w:pStyle w:val="afff6"/>
        <w:ind w:left="1418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 xml:space="preserve">При оценке принято, что участник </w:t>
      </w:r>
      <w:r>
        <w:rPr>
          <w:rFonts w:ascii="Franklin Gothic Book" w:hAnsi="Franklin Gothic Book"/>
        </w:rPr>
        <w:t>закупки</w:t>
      </w:r>
      <w:r w:rsidRPr="00952474">
        <w:rPr>
          <w:rFonts w:ascii="Franklin Gothic Book" w:hAnsi="Franklin Gothic Book"/>
        </w:rPr>
        <w:t>, давший наилучшее предложение по каждому показателю, получает по нему максимально возможные баллы, а баллы, полученные другими участниками, рассчитываются как отно</w:t>
      </w:r>
      <w:r w:rsidRPr="00952474">
        <w:rPr>
          <w:rFonts w:ascii="Franklin Gothic Book" w:hAnsi="Franklin Gothic Book"/>
        </w:rPr>
        <w:softHyphen/>
        <w:t xml:space="preserve">сительные. В то же время возможно и «назначение» баллов, например, </w:t>
      </w:r>
      <w:proofErr w:type="spellStart"/>
      <w:r w:rsidRPr="00952474">
        <w:rPr>
          <w:rFonts w:ascii="Franklin Gothic Book" w:hAnsi="Franklin Gothic Book"/>
        </w:rPr>
        <w:t>экспертно</w:t>
      </w:r>
      <w:proofErr w:type="spellEnd"/>
      <w:r w:rsidRPr="00952474">
        <w:rPr>
          <w:rFonts w:ascii="Franklin Gothic Book" w:hAnsi="Franklin Gothic Book"/>
        </w:rPr>
        <w:t>. При этом количество баллов находится в заданных границах принятой шкалы.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получения итоговой интегральной оценки предложений участников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 использованы методы квалиметрии, которые обеспечивают сопоставимость предложений, получивших разную оценку по разным показателям.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Дерево свойств (показателей) — показывает взаимозависимость различных свойств (показателей) объекта, строится по иерархическому принципу, обобщенное свойство определяется свойствами более высокого уровня. 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Значение показателя — абсолютная размерная характеристика какого-либо свойства (сроки, стоимость и т.д.). Зна</w:t>
      </w:r>
      <w:r w:rsidRPr="0031462F">
        <w:rPr>
          <w:rFonts w:ascii="Franklin Gothic Book" w:hAnsi="Franklin Gothic Book"/>
        </w:rPr>
        <w:softHyphen/>
        <w:t>чение показателя может быть и логической величиной («</w:t>
      </w:r>
      <w:proofErr w:type="gramStart"/>
      <w:r w:rsidRPr="0031462F">
        <w:rPr>
          <w:rFonts w:ascii="Franklin Gothic Book" w:hAnsi="Franklin Gothic Book"/>
        </w:rPr>
        <w:t>да»/</w:t>
      </w:r>
      <w:proofErr w:type="gramEnd"/>
      <w:r w:rsidRPr="0031462F">
        <w:rPr>
          <w:rFonts w:ascii="Franklin Gothic Book" w:hAnsi="Franklin Gothic Book"/>
        </w:rPr>
        <w:t>»нет»), например наличие тех или иных документов.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Вес показателя (или весомость) — безразмерная величина, характеризующая относительную значимость данного показателя при переходе на другой, более низкий уровень.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Для получения интегральной оценки предложений претендентов использован следующий алгоритм: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Построение дерева свойств (системы показателей). При построении системы показателей соблюдается основной принцип: свойства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соответствующими свойствами 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+ 1-го уровня (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= 0, 1, ..., </w:t>
      </w:r>
      <w:r w:rsidRPr="0031462F">
        <w:rPr>
          <w:rFonts w:ascii="Franklin Gothic Book" w:hAnsi="Franklin Gothic Book"/>
          <w:lang w:val="en-US"/>
        </w:rPr>
        <w:t>m</w:t>
      </w:r>
      <w:r w:rsidRPr="0031462F">
        <w:rPr>
          <w:rFonts w:ascii="Franklin Gothic Book" w:hAnsi="Franklin Gothic Book"/>
        </w:rPr>
        <w:t>). Уровень 0 соответствует обобщенному комплексному показателю объекта или его интегральной оценке.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Назначение интервала изменений значений </w:t>
      </w:r>
      <w:proofErr w:type="spellStart"/>
      <w:r w:rsidRPr="0031462F">
        <w:rPr>
          <w:rFonts w:ascii="Franklin Gothic Book" w:hAnsi="Franklin Gothic Book"/>
          <w:lang w:val="en-US"/>
        </w:rPr>
        <w:t>P</w:t>
      </w:r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каждого показателя (индексы показывают, что рассматривается j-й показатель на i-м уровне).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Выбор (на каждом уровне рассмотрения свойств) значений базовых показателей для сравнения (Р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)</w:t>
      </w:r>
      <w:proofErr w:type="gramEnd"/>
      <w:r w:rsidRPr="0031462F">
        <w:rPr>
          <w:rFonts w:ascii="Franklin Gothic Book" w:hAnsi="Franklin Gothic Book"/>
        </w:rPr>
        <w:t>. В каче</w:t>
      </w:r>
      <w:r w:rsidRPr="0031462F">
        <w:rPr>
          <w:rFonts w:ascii="Franklin Gothic Book" w:hAnsi="Franklin Gothic Book"/>
        </w:rPr>
        <w:softHyphen/>
        <w:t xml:space="preserve">стве базового показателя принимается наилучший из предложенных всеми участниками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Определение зависимости между значениями показателей 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и</w:t>
      </w:r>
      <w:proofErr w:type="gramEnd"/>
      <w:r w:rsidRPr="0031462F">
        <w:rPr>
          <w:rFonts w:ascii="Franklin Gothic Book" w:hAnsi="Franklin Gothic Book"/>
        </w:rPr>
        <w:t xml:space="preserve"> их оценками К</w:t>
      </w:r>
      <w:proofErr w:type="spell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>, причем оценки должны являться функциями значений показателей. Само значение показателя 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не</w:t>
      </w:r>
      <w:proofErr w:type="gramEnd"/>
      <w:r w:rsidRPr="0031462F">
        <w:rPr>
          <w:rFonts w:ascii="Franklin Gothic Book" w:hAnsi="Franklin Gothic Book"/>
        </w:rPr>
        <w:t xml:space="preserve"> дает возможность определить его качество, в отличие от их оценки.</w:t>
      </w:r>
    </w:p>
    <w:p w:rsidR="00AA3553" w:rsidRPr="0031462F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Оценка показателя является функцией его значения</w:t>
      </w:r>
    </w:p>
    <w:p w:rsidR="00AA3553" w:rsidRDefault="00AA3553" w:rsidP="00AA355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1418" w:right="1" w:firstLine="567"/>
        <w:jc w:val="both"/>
        <w:textAlignment w:val="baseline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i/>
          <w:lang w:val="en-US"/>
        </w:rPr>
        <w:t>K</w:t>
      </w:r>
      <w:r w:rsidRPr="0031462F">
        <w:rPr>
          <w:rFonts w:ascii="Franklin Gothic Book" w:hAnsi="Franklin Gothic Book"/>
          <w:b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= </w:t>
      </w:r>
      <w:r w:rsidRPr="0031462F">
        <w:rPr>
          <w:rFonts w:ascii="Franklin Gothic Book" w:hAnsi="Franklin Gothic Book"/>
          <w:i/>
          <w:lang w:val="en-US"/>
        </w:rPr>
        <w:t>f</w:t>
      </w:r>
      <w:r w:rsidRPr="0031462F">
        <w:rPr>
          <w:rFonts w:ascii="Franklin Gothic Book" w:hAnsi="Franklin Gothic Book"/>
          <w:i/>
        </w:rPr>
        <w:t>(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r w:rsidRPr="0031462F">
        <w:rPr>
          <w:rFonts w:ascii="Franklin Gothic Book" w:hAnsi="Franklin Gothic Book"/>
          <w:i/>
          <w:vertAlign w:val="superscript"/>
        </w:rPr>
        <w:t>баз</w:t>
      </w:r>
      <w:r w:rsidRPr="0031462F">
        <w:rPr>
          <w:rFonts w:ascii="Franklin Gothic Book" w:hAnsi="Franklin Gothic Book"/>
          <w:i/>
        </w:rPr>
        <w:t xml:space="preserve">) </w:t>
      </w:r>
      <w:r w:rsidRPr="0031462F">
        <w:rPr>
          <w:rFonts w:ascii="Franklin Gothic Book" w:hAnsi="Franklin Gothic Book"/>
        </w:rPr>
        <w:t xml:space="preserve">принимается, что: </w:t>
      </w: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sym w:font="Symbol" w:char="F066"/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4F071854" wp14:editId="5E3D3DB5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553" w:rsidRPr="006656E1" w:rsidRDefault="00AA3553" w:rsidP="00AA3553">
      <w:pPr>
        <w:widowControl w:val="0"/>
        <w:overflowPunct w:val="0"/>
        <w:autoSpaceDE w:val="0"/>
        <w:autoSpaceDN w:val="0"/>
        <w:adjustRightInd w:val="0"/>
        <w:ind w:left="1418" w:right="1"/>
        <w:jc w:val="both"/>
        <w:textAlignment w:val="baseline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 xml:space="preserve">При оценке используются функциональные зависимости между показателями и соответствующими оценками. 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меньше, тем лучше»: </w:t>
      </w:r>
    </w:p>
    <w:p w:rsidR="00AA3553" w:rsidRPr="0031462F" w:rsidRDefault="00AA3553" w:rsidP="00AA3553">
      <w:pPr>
        <w:ind w:left="1418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lastRenderedPageBreak/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20AE0D35" wp14:editId="503D7136">
            <wp:extent cx="3524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4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602CFEFB" wp14:editId="393EBF45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наименьшее (следовательно, лучшее) из предложенных всеми претендентами значение данного показате</w:t>
      </w:r>
      <w:r w:rsidRPr="0031462F">
        <w:rPr>
          <w:rFonts w:ascii="Franklin Gothic Book" w:hAnsi="Franklin Gothic Book"/>
        </w:rPr>
        <w:softHyphen/>
        <w:t>ля.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больше, тем лучше»: 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373C9CF9" wp14:editId="2B5ECD4E">
            <wp:extent cx="352425" cy="561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6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6EF702CC" wp14:editId="153347AB">
            <wp:extent cx="314325" cy="295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наибольшее (следовательно, лучшее) из предложенных всеми претендентами значение данного показателя.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Выбор размерности комплексной оценки «К» (для сопоставления единиц измерения отдельных показателей). В настоящей методике применяется безразмерная балльная оценка.</w:t>
      </w:r>
    </w:p>
    <w:p w:rsidR="00AA3553" w:rsidRPr="006656E1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Каждый показатель определяется своей относительной оценкой и ее весомостью М</w:t>
      </w:r>
      <w:proofErr w:type="spellStart"/>
      <w:r w:rsidRPr="006656E1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6656E1">
        <w:rPr>
          <w:rFonts w:ascii="Franklin Gothic Book" w:hAnsi="Franklin Gothic Book"/>
        </w:rPr>
        <w:t>, таким образом шкала оценок неодинакова для разных показателей: оценка показателя включает его весомость. Необходимо отметить, что сумма всех весомостей постоянна на каждом уровне, в нашем случае это 100%:</w:t>
      </w:r>
    </w:p>
    <w:p w:rsidR="00AA3553" w:rsidRPr="0031462F" w:rsidRDefault="00AA3553" w:rsidP="00AA3553">
      <w:pPr>
        <w:ind w:left="1418" w:right="1" w:firstLine="567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6B5132D3" wp14:editId="2517C256">
            <wp:extent cx="52387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</w:rPr>
        <w:t xml:space="preserve">  = </w:t>
      </w:r>
      <w:proofErr w:type="spellStart"/>
      <w:r w:rsidRPr="0031462F">
        <w:rPr>
          <w:rFonts w:ascii="Franklin Gothic Book" w:hAnsi="Franklin Gothic Book"/>
          <w:i/>
          <w:lang w:val="en-US"/>
        </w:rPr>
        <w:t>const</w:t>
      </w:r>
      <w:proofErr w:type="spellEnd"/>
      <w:r w:rsidRPr="0031462F">
        <w:rPr>
          <w:rFonts w:ascii="Franklin Gothic Book" w:hAnsi="Franklin Gothic Book"/>
          <w:i/>
        </w:rPr>
        <w:t xml:space="preserve"> =</w:t>
      </w:r>
      <w:r w:rsidRPr="0031462F">
        <w:rPr>
          <w:rFonts w:ascii="Franklin Gothic Book" w:hAnsi="Franklin Gothic Book"/>
        </w:rPr>
        <w:t xml:space="preserve"> </w:t>
      </w:r>
      <w:r w:rsidRPr="0031462F">
        <w:rPr>
          <w:rFonts w:ascii="Franklin Gothic Book" w:hAnsi="Franklin Gothic Book"/>
          <w:b/>
        </w:rPr>
        <w:t>100%</w:t>
      </w:r>
    </w:p>
    <w:p w:rsidR="00AA3553" w:rsidRPr="0031462F" w:rsidRDefault="00AA3553" w:rsidP="00AA3553">
      <w:pPr>
        <w:widowControl w:val="0"/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При определении весомостей наиболее употребим экспертный способ: назначение весомостей с последующим их усреднением.</w:t>
      </w:r>
    </w:p>
    <w:p w:rsidR="00AA3553" w:rsidRPr="0031462F" w:rsidRDefault="00AA3553" w:rsidP="00AA3553">
      <w:pPr>
        <w:autoSpaceDE w:val="0"/>
        <w:autoSpaceDN w:val="0"/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Сведение воедино оценок различных показателей и получение итоговой интегральной оценки. На этом </w:t>
      </w:r>
      <w:proofErr w:type="gramStart"/>
      <w:r w:rsidRPr="0031462F">
        <w:rPr>
          <w:rFonts w:ascii="Franklin Gothic Book" w:hAnsi="Franklin Gothic Book"/>
        </w:rPr>
        <w:t>шаге  используются</w:t>
      </w:r>
      <w:proofErr w:type="gramEnd"/>
      <w:r w:rsidRPr="0031462F">
        <w:rPr>
          <w:rFonts w:ascii="Franklin Gothic Book" w:hAnsi="Franklin Gothic Book"/>
        </w:rPr>
        <w:t xml:space="preserve"> математические средневзвешенные величины.</w:t>
      </w:r>
    </w:p>
    <w:p w:rsidR="00AA3553" w:rsidRPr="0031462F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Следует иметь в виду, что весомость и оценка показателя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соответствующими значениями показателей (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— </w:t>
      </w:r>
      <w:proofErr w:type="gramStart"/>
      <w:r w:rsidRPr="0031462F">
        <w:rPr>
          <w:rFonts w:ascii="Franklin Gothic Book" w:hAnsi="Franklin Gothic Book"/>
        </w:rPr>
        <w:t>1)-</w:t>
      </w:r>
      <w:proofErr w:type="gramEnd"/>
      <w:r w:rsidRPr="0031462F">
        <w:rPr>
          <w:rFonts w:ascii="Franklin Gothic Book" w:hAnsi="Franklin Gothic Book"/>
        </w:rPr>
        <w:t>го уровня.</w:t>
      </w:r>
    </w:p>
    <w:p w:rsidR="00AA3553" w:rsidRPr="0031462F" w:rsidRDefault="00AA3553" w:rsidP="00AA3553">
      <w:pPr>
        <w:ind w:left="1418" w:right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 данной</w:t>
      </w:r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используется средневзвешенная арифметическая итоговая оценка: </w:t>
      </w:r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</w:t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proofErr w:type="gramStart"/>
      <w:r w:rsidRPr="0031462F">
        <w:rPr>
          <w:rFonts w:ascii="Franklin Gothic Book" w:hAnsi="Franklin Gothic Book"/>
          <w:i/>
          <w:vertAlign w:val="subscript"/>
        </w:rPr>
        <w:t xml:space="preserve">= </w:t>
      </w:r>
      <w:r w:rsidRPr="0031462F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1B87367C" wp14:editId="2D41F356">
            <wp:extent cx="561975" cy="295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proofErr w:type="gramEnd"/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 является участник данного запроса, заявка которого, по назначенной системе показателей с заданными весомостями, получила наибольшее число баллов и которой присвоен первый номер.</w:t>
      </w:r>
    </w:p>
    <w:p w:rsidR="00AA3553" w:rsidRPr="00391AB4" w:rsidRDefault="00AA3553" w:rsidP="00AA3553">
      <w:pPr>
        <w:pStyle w:val="afff6"/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>
        <w:rPr>
          <w:rFonts w:ascii="Franklin Gothic Book" w:hAnsi="Franklin Gothic Book"/>
        </w:rPr>
        <w:t>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</w:t>
      </w:r>
      <w:r w:rsidRPr="00773030">
        <w:rPr>
          <w:rFonts w:ascii="Franklin Gothic Book" w:hAnsi="Franklin Gothic Book"/>
        </w:rPr>
        <w:lastRenderedPageBreak/>
        <w:t xml:space="preserve">из банков-гарантов (или их региональных филиалов), соответствующего требованиям </w:t>
      </w:r>
      <w:proofErr w:type="gramStart"/>
      <w:r w:rsidRPr="00773030">
        <w:rPr>
          <w:rFonts w:ascii="Franklin Gothic Book" w:hAnsi="Franklin Gothic Book"/>
        </w:rPr>
        <w:t>установленным  к</w:t>
      </w:r>
      <w:proofErr w:type="gramEnd"/>
      <w:r w:rsidRPr="00773030">
        <w:rPr>
          <w:rFonts w:ascii="Franklin Gothic Book" w:hAnsi="Franklin Gothic Book"/>
        </w:rPr>
        <w:t xml:space="preserve"> банкам-гарантам в информационной карте.</w:t>
      </w:r>
    </w:p>
    <w:p w:rsidR="00A467B0" w:rsidRPr="0077303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Pr="00733D39" w:rsidRDefault="00733D39" w:rsidP="00733D39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D809C6" w:rsidRPr="00D809C6" w:rsidRDefault="00D809C6" w:rsidP="00D809C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 xml:space="preserve"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</w:t>
      </w:r>
      <w:proofErr w:type="gramStart"/>
      <w:r w:rsidRPr="00D809C6">
        <w:rPr>
          <w:rFonts w:ascii="Franklin Gothic Book" w:hAnsi="Franklin Gothic Book"/>
        </w:rPr>
        <w:t>рассмотрения</w:t>
      </w:r>
      <w:proofErr w:type="gramEnd"/>
      <w:r w:rsidRPr="00D809C6">
        <w:rPr>
          <w:rFonts w:ascii="Franklin Gothic Book" w:hAnsi="Franklin Gothic Book"/>
        </w:rPr>
        <w:t xml:space="preserve"> по существу.</w:t>
      </w:r>
    </w:p>
    <w:p w:rsidR="00D809C6" w:rsidRPr="00D809C6" w:rsidRDefault="00D809C6" w:rsidP="00D809C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BC416C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733D39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0A7678" w:rsidRPr="0079677F" w:rsidRDefault="009C3DA9" w:rsidP="0079677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Pr="00FD2947" w:rsidRDefault="00FD2947" w:rsidP="00377C24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заявка на участие в закупке - форма </w:t>
      </w:r>
      <w:r w:rsidR="00FD67B4">
        <w:rPr>
          <w:rFonts w:ascii="Franklin Gothic Book" w:hAnsi="Franklin Gothic Book"/>
        </w:rPr>
        <w:t>1</w:t>
      </w:r>
      <w:r w:rsidRPr="00FD2947">
        <w:rPr>
          <w:rFonts w:ascii="Franklin Gothic Book" w:hAnsi="Franklin Gothic Book"/>
        </w:rPr>
        <w:t>;</w:t>
      </w:r>
    </w:p>
    <w:p w:rsidR="00FD2947" w:rsidRPr="00FD2947" w:rsidRDefault="00FD2947" w:rsidP="003B70F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>коммерческое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2</w:t>
      </w:r>
      <w:r w:rsidRPr="00FD2947">
        <w:rPr>
          <w:rFonts w:ascii="Franklin Gothic Book" w:hAnsi="Franklin Gothic Book"/>
        </w:rPr>
        <w:t>;</w:t>
      </w:r>
    </w:p>
    <w:p w:rsidR="00FD2947" w:rsidRDefault="00FD2947" w:rsidP="003B70F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FD67B4" w:rsidRPr="00FD67B4" w:rsidRDefault="003F4375" w:rsidP="003B70F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;</w:t>
      </w:r>
    </w:p>
    <w:p w:rsidR="009E30CD" w:rsidRDefault="00FD7716" w:rsidP="003B70F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 w:rsidR="007C297E">
        <w:rPr>
          <w:rFonts w:ascii="Franklin Gothic Book" w:hAnsi="Franklin Gothic Book"/>
        </w:rPr>
        <w:t>ма 5</w:t>
      </w:r>
      <w:r w:rsidR="009E30CD" w:rsidRPr="009E30CD">
        <w:rPr>
          <w:rFonts w:ascii="Franklin Gothic Book" w:hAnsi="Franklin Gothic Book"/>
        </w:rPr>
        <w:t>;</w:t>
      </w:r>
    </w:p>
    <w:p w:rsidR="00985B6B" w:rsidRPr="00985B6B" w:rsidRDefault="00985B6B" w:rsidP="00725A59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985B6B">
        <w:rPr>
          <w:rFonts w:ascii="Franklin Gothic Book" w:hAnsi="Franklin Gothic Book"/>
        </w:rPr>
        <w:t xml:space="preserve">ведения об опыте </w:t>
      </w:r>
      <w:r w:rsidR="003B70FC">
        <w:rPr>
          <w:rFonts w:ascii="Franklin Gothic Book" w:hAnsi="Franklin Gothic Book"/>
        </w:rPr>
        <w:t>выполнения работ</w:t>
      </w:r>
      <w:r w:rsidRPr="00985B6B">
        <w:rPr>
          <w:rFonts w:ascii="Franklin Gothic Book" w:hAnsi="Franklin Gothic Book"/>
        </w:rPr>
        <w:t>, аналогичных предмету договора за 201</w:t>
      </w:r>
      <w:r w:rsidR="00717E71">
        <w:rPr>
          <w:rFonts w:ascii="Franklin Gothic Book" w:hAnsi="Franklin Gothic Book"/>
        </w:rPr>
        <w:t>3-2015</w:t>
      </w:r>
      <w:r w:rsidRPr="00985B6B">
        <w:rPr>
          <w:rFonts w:ascii="Franklin Gothic Book" w:hAnsi="Franklin Gothic Book"/>
        </w:rPr>
        <w:t>гг., и период 20</w:t>
      </w:r>
      <w:r w:rsidR="00717E71">
        <w:rPr>
          <w:rFonts w:ascii="Franklin Gothic Book" w:hAnsi="Franklin Gothic Book"/>
        </w:rPr>
        <w:t>16</w:t>
      </w:r>
      <w:r w:rsidR="007D5B70">
        <w:rPr>
          <w:rFonts w:ascii="Franklin Gothic Book" w:hAnsi="Franklin Gothic Book"/>
        </w:rPr>
        <w:t xml:space="preserve"> г. - форма 6</w:t>
      </w:r>
      <w:r>
        <w:rPr>
          <w:rFonts w:ascii="Franklin Gothic Book" w:hAnsi="Franklin Gothic Book"/>
        </w:rPr>
        <w:t>;</w:t>
      </w:r>
    </w:p>
    <w:p w:rsidR="00865123" w:rsidRDefault="00865123" w:rsidP="00865123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224882" w:rsidRPr="00AA3553">
        <w:rPr>
          <w:rFonts w:ascii="Franklin Gothic Book" w:hAnsi="Franklin Gothic Book"/>
        </w:rPr>
        <w:t>еречень разреш</w:t>
      </w:r>
      <w:r w:rsidR="00224882">
        <w:rPr>
          <w:rFonts w:ascii="Franklin Gothic Book" w:hAnsi="Franklin Gothic Book"/>
        </w:rPr>
        <w:t xml:space="preserve">ительной </w:t>
      </w:r>
      <w:r>
        <w:rPr>
          <w:rFonts w:ascii="Franklin Gothic Book" w:hAnsi="Franklin Gothic Book"/>
        </w:rPr>
        <w:t>документации форма 7;</w:t>
      </w:r>
      <w:r w:rsidRPr="00865123">
        <w:rPr>
          <w:rFonts w:ascii="Franklin Gothic Book" w:hAnsi="Franklin Gothic Book"/>
        </w:rPr>
        <w:t xml:space="preserve"> </w:t>
      </w:r>
    </w:p>
    <w:p w:rsidR="00224882" w:rsidRDefault="00865123" w:rsidP="00865123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A152D4">
        <w:rPr>
          <w:rFonts w:ascii="Franklin Gothic Book" w:hAnsi="Franklin Gothic Book"/>
        </w:rPr>
        <w:t>сведения о наличии квалифицированного персонала</w:t>
      </w:r>
      <w:r w:rsidR="00F3283F" w:rsidRPr="00F3283F">
        <w:rPr>
          <w:rFonts w:ascii="Franklin Gothic Book" w:hAnsi="Franklin Gothic Book"/>
        </w:rPr>
        <w:t xml:space="preserve"> </w:t>
      </w:r>
      <w:r w:rsidRPr="00A152D4">
        <w:rPr>
          <w:rFonts w:ascii="Franklin Gothic Book" w:hAnsi="Franklin Gothic Book"/>
        </w:rPr>
        <w:t>- форма 8;</w:t>
      </w:r>
    </w:p>
    <w:p w:rsidR="00357DF2" w:rsidRDefault="00357DF2" w:rsidP="00865123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заверенные участником копии подтверждающих документов о наличии аттестованного персонала</w:t>
      </w:r>
      <w:r w:rsidRPr="001E695C">
        <w:t xml:space="preserve"> </w:t>
      </w:r>
      <w:r w:rsidRPr="001E695C">
        <w:rPr>
          <w:rFonts w:ascii="Franklin Gothic Book" w:hAnsi="Franklin Gothic Book"/>
        </w:rPr>
        <w:t>по общим требованиям промышленной и пожарной безопасности (аттестацию по промышленной безопасности (Б.2 «Нефтяная и газовая промышленность»), проверка знаний правил и норм охраны труда, обучение по программе пожарно-технического минимума в специал</w:t>
      </w:r>
      <w:r>
        <w:rPr>
          <w:rFonts w:ascii="Franklin Gothic Book" w:hAnsi="Franklin Gothic Book"/>
        </w:rPr>
        <w:t>изированной организации)</w:t>
      </w:r>
      <w:r>
        <w:rPr>
          <w:rFonts w:ascii="Franklin Gothic Book" w:hAnsi="Franklin Gothic Book"/>
        </w:rPr>
        <w:t>;</w:t>
      </w:r>
    </w:p>
    <w:p w:rsidR="00111AF1" w:rsidRPr="00111AF1" w:rsidRDefault="00111AF1" w:rsidP="00111AF1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BB61B6">
        <w:rPr>
          <w:rFonts w:ascii="Franklin Gothic Book" w:hAnsi="Franklin Gothic Book"/>
        </w:rPr>
        <w:t>справка о материально-технических ресурсах - форма 9;</w:t>
      </w:r>
    </w:p>
    <w:p w:rsidR="00224882" w:rsidRDefault="00865123" w:rsidP="0022488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224882">
        <w:rPr>
          <w:rFonts w:ascii="Franklin Gothic Book" w:hAnsi="Franklin Gothic Book"/>
        </w:rPr>
        <w:t>аверенная участником копия с</w:t>
      </w:r>
      <w:r w:rsidR="00224882" w:rsidRPr="00D70011">
        <w:rPr>
          <w:rFonts w:ascii="Franklin Gothic Book" w:hAnsi="Franklin Gothic Book"/>
        </w:rPr>
        <w:t>видетельства о допуске к работам, которые оказывают влияние на безопасность объектов капитального строи</w:t>
      </w:r>
      <w:r w:rsidR="00224882">
        <w:rPr>
          <w:rFonts w:ascii="Franklin Gothic Book" w:hAnsi="Franklin Gothic Book"/>
        </w:rPr>
        <w:t xml:space="preserve">тельства </w:t>
      </w:r>
      <w:r w:rsidR="00224882" w:rsidRPr="00D70011">
        <w:rPr>
          <w:rFonts w:ascii="Franklin Gothic Book" w:hAnsi="Franklin Gothic Book"/>
        </w:rPr>
        <w:t>(Членство в Саморегулирующей организации):</w:t>
      </w: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outlineLvl w:val="2"/>
        <w:rPr>
          <w:rFonts w:ascii="Franklin Gothic Book" w:hAnsi="Franklin Gothic Book" w:cs="Calibri"/>
          <w:b/>
        </w:rPr>
      </w:pPr>
      <w:r w:rsidRPr="00224882">
        <w:rPr>
          <w:rFonts w:ascii="Franklin Gothic Book" w:hAnsi="Franklin Gothic Book" w:cs="Calibri"/>
          <w:b/>
        </w:rPr>
        <w:t>2. Подготовительные работы</w:t>
      </w: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  <w:r w:rsidRPr="00224882">
        <w:rPr>
          <w:rFonts w:ascii="Franklin Gothic Book" w:hAnsi="Franklin Gothic Book" w:cs="Calibri"/>
        </w:rPr>
        <w:t xml:space="preserve">2.4. Установка и демонтаж инвентарных наружных и внутренних лесов, технологических мусоропроводов </w:t>
      </w: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outlineLvl w:val="2"/>
        <w:rPr>
          <w:rFonts w:ascii="Franklin Gothic Book" w:hAnsi="Franklin Gothic Book" w:cs="Calibri"/>
          <w:b/>
        </w:rPr>
      </w:pPr>
      <w:r w:rsidRPr="00224882">
        <w:rPr>
          <w:rFonts w:ascii="Franklin Gothic Book" w:hAnsi="Franklin Gothic Book" w:cs="Calibri"/>
          <w:b/>
        </w:rPr>
        <w:t>12. Защита строительных конструкций, трубопроводов и оборудования (кроме магистральных и промысловых трубопроводов)</w:t>
      </w: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  <w:r w:rsidRPr="00224882">
        <w:rPr>
          <w:rFonts w:ascii="Franklin Gothic Book" w:hAnsi="Franklin Gothic Book" w:cs="Calibri"/>
        </w:rPr>
        <w:t xml:space="preserve">12.3. Защитное покрытие лакокрасочными материалами </w:t>
      </w: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  <w:r w:rsidRPr="00224882">
        <w:rPr>
          <w:rFonts w:ascii="Franklin Gothic Book" w:hAnsi="Franklin Gothic Book" w:cs="Calibri"/>
        </w:rPr>
        <w:t xml:space="preserve">12.11. Работы по теплоизоляции трубопроводов </w:t>
      </w: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outlineLvl w:val="2"/>
        <w:rPr>
          <w:rFonts w:ascii="Franklin Gothic Book" w:hAnsi="Franklin Gothic Book" w:cs="Calibri"/>
          <w:b/>
        </w:rPr>
      </w:pPr>
      <w:r w:rsidRPr="00224882">
        <w:rPr>
          <w:rFonts w:ascii="Franklin Gothic Book" w:hAnsi="Franklin Gothic Book" w:cs="Calibri"/>
          <w:b/>
        </w:rPr>
        <w:t>18. Устройство наружных сетей теплоснабжения</w:t>
      </w: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  <w:r w:rsidRPr="00224882">
        <w:rPr>
          <w:rFonts w:ascii="Franklin Gothic Book" w:hAnsi="Franklin Gothic Book" w:cs="Calibri"/>
        </w:rPr>
        <w:t>18.1. Укладка трубопроводов теплоснабжения с температурой теплоносителя до 115 градусов Цельсия</w:t>
      </w: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  <w:r w:rsidRPr="00224882">
        <w:rPr>
          <w:rFonts w:ascii="Franklin Gothic Book" w:hAnsi="Franklin Gothic Book" w:cs="Calibri"/>
        </w:rPr>
        <w:t>18.2. Укладка трубопроводов теплоснабжения с температурой теплоносителя 115 градусов Цельсия и выше</w:t>
      </w: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  <w:r w:rsidRPr="00224882">
        <w:rPr>
          <w:rFonts w:ascii="Franklin Gothic Book" w:hAnsi="Franklin Gothic Book" w:cs="Calibri"/>
        </w:rPr>
        <w:t>18.5. Очистка полости и испытание трубопроводов теплоснабжения</w:t>
      </w:r>
    </w:p>
    <w:p w:rsidR="00F63C84" w:rsidRDefault="00D809C6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государственной </w:t>
      </w:r>
      <w:proofErr w:type="gramStart"/>
      <w:r w:rsidRPr="00F63C84">
        <w:rPr>
          <w:rFonts w:ascii="Franklin Gothic Book" w:hAnsi="Franklin Gothic Book"/>
        </w:rPr>
        <w:t>регистрации  юридического</w:t>
      </w:r>
      <w:proofErr w:type="gramEnd"/>
      <w:r w:rsidRPr="00F63C84">
        <w:rPr>
          <w:rFonts w:ascii="Franklin Gothic Book" w:hAnsi="Franklin Gothic Book"/>
        </w:rPr>
        <w:t xml:space="preserve"> лица/индивидуального предпринимателя (свидетельство о  регистрации в ЕГРЮЛ/ЕГРИП), заверенная участником закупки;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 xml:space="preserve">заверенная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</w:t>
      </w:r>
      <w:proofErr w:type="gramStart"/>
      <w:r w:rsidRPr="00F63C84">
        <w:rPr>
          <w:rFonts w:ascii="Franklin Gothic Book" w:hAnsi="Franklin Gothic Book"/>
        </w:rPr>
        <w:t>отношении  участника</w:t>
      </w:r>
      <w:proofErr w:type="gramEnd"/>
      <w:r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031953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D7716" w:rsidRPr="002A3789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D809C6">
        <w:rPr>
          <w:rFonts w:ascii="Franklin Gothic Book" w:hAnsi="Franklin Gothic Book"/>
          <w:b/>
          <w:u w:val="single"/>
        </w:rPr>
        <w:t xml:space="preserve">или </w:t>
      </w:r>
      <w:r w:rsidRPr="00D809C6">
        <w:rPr>
          <w:rFonts w:ascii="Franklin Gothic Book" w:hAnsi="Franklin Gothic Book"/>
          <w:b/>
          <w:i/>
          <w:u w:val="single"/>
        </w:rPr>
        <w:t>письмо</w:t>
      </w:r>
      <w:r w:rsidRPr="00D809C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</w:p>
    <w:p w:rsidR="00474A1B" w:rsidRPr="00E44D27" w:rsidRDefault="00474A1B" w:rsidP="00474A1B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E44D27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закупки копии следующих документов:</w:t>
      </w:r>
    </w:p>
    <w:p w:rsidR="00474A1B" w:rsidRPr="00E44D27" w:rsidRDefault="00474A1B" w:rsidP="00F72140">
      <w:pPr>
        <w:pStyle w:val="afff6"/>
        <w:numPr>
          <w:ilvl w:val="0"/>
          <w:numId w:val="18"/>
        </w:numPr>
        <w:ind w:left="1276" w:hanging="850"/>
        <w:jc w:val="both"/>
        <w:rPr>
          <w:rFonts w:ascii="Franklin Gothic Book" w:hAnsi="Franklin Gothic Book"/>
        </w:rPr>
      </w:pPr>
      <w:r w:rsidRPr="00E44D27">
        <w:rPr>
          <w:rFonts w:ascii="Franklin Gothic Book" w:hAnsi="Franklin Gothic Book"/>
        </w:rPr>
        <w:t>анкета – форма 4;</w:t>
      </w:r>
    </w:p>
    <w:p w:rsidR="00474A1B" w:rsidRDefault="00474A1B" w:rsidP="00F72140">
      <w:pPr>
        <w:pStyle w:val="afff6"/>
        <w:numPr>
          <w:ilvl w:val="0"/>
          <w:numId w:val="18"/>
        </w:numPr>
        <w:ind w:left="1276" w:hanging="850"/>
        <w:jc w:val="both"/>
        <w:rPr>
          <w:rFonts w:ascii="Franklin Gothic Book" w:hAnsi="Franklin Gothic Book"/>
        </w:rPr>
      </w:pPr>
      <w:r w:rsidRPr="00E44D27">
        <w:rPr>
          <w:rFonts w:ascii="Franklin Gothic Book" w:hAnsi="Franklin Gothic Book"/>
        </w:rPr>
        <w:t>декларация о соответствии критериям отнесения к субъектам малого и среднего предпринимательства - форма 5;</w:t>
      </w:r>
    </w:p>
    <w:p w:rsidR="00224882" w:rsidRPr="00985B6B" w:rsidRDefault="00224882" w:rsidP="00F72140">
      <w:pPr>
        <w:pStyle w:val="afff6"/>
        <w:numPr>
          <w:ilvl w:val="0"/>
          <w:numId w:val="18"/>
        </w:numPr>
        <w:ind w:left="1276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985B6B">
        <w:rPr>
          <w:rFonts w:ascii="Franklin Gothic Book" w:hAnsi="Franklin Gothic Book"/>
        </w:rPr>
        <w:t xml:space="preserve">ведения об опыте </w:t>
      </w:r>
      <w:r>
        <w:rPr>
          <w:rFonts w:ascii="Franklin Gothic Book" w:hAnsi="Franklin Gothic Book"/>
        </w:rPr>
        <w:t>выполнения работ</w:t>
      </w:r>
      <w:r w:rsidRPr="00985B6B">
        <w:rPr>
          <w:rFonts w:ascii="Franklin Gothic Book" w:hAnsi="Franklin Gothic Book"/>
        </w:rPr>
        <w:t>, аналогичных предмету договора за 201</w:t>
      </w:r>
      <w:r>
        <w:rPr>
          <w:rFonts w:ascii="Franklin Gothic Book" w:hAnsi="Franklin Gothic Book"/>
        </w:rPr>
        <w:t>3-2015</w:t>
      </w:r>
      <w:r w:rsidRPr="00985B6B">
        <w:rPr>
          <w:rFonts w:ascii="Franklin Gothic Book" w:hAnsi="Franklin Gothic Book"/>
        </w:rPr>
        <w:t>гг., и период 20</w:t>
      </w:r>
      <w:r>
        <w:rPr>
          <w:rFonts w:ascii="Franklin Gothic Book" w:hAnsi="Franklin Gothic Book"/>
        </w:rPr>
        <w:t>16 г. - форма 6;</w:t>
      </w:r>
    </w:p>
    <w:p w:rsidR="00224882" w:rsidRDefault="00224882" w:rsidP="00F72140">
      <w:pPr>
        <w:pStyle w:val="afff6"/>
        <w:numPr>
          <w:ilvl w:val="0"/>
          <w:numId w:val="18"/>
        </w:numPr>
        <w:ind w:left="1276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AA3553">
        <w:rPr>
          <w:rFonts w:ascii="Franklin Gothic Book" w:hAnsi="Franklin Gothic Book"/>
        </w:rPr>
        <w:t>еречень разреш</w:t>
      </w:r>
      <w:r>
        <w:rPr>
          <w:rFonts w:ascii="Franklin Gothic Book" w:hAnsi="Franklin Gothic Book"/>
        </w:rPr>
        <w:t>ительной документации (форма 6):</w:t>
      </w:r>
    </w:p>
    <w:p w:rsidR="00224882" w:rsidRDefault="00224882" w:rsidP="00F72140">
      <w:pPr>
        <w:pStyle w:val="afff6"/>
        <w:numPr>
          <w:ilvl w:val="0"/>
          <w:numId w:val="18"/>
        </w:numPr>
        <w:ind w:left="1276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Заверенная участником копия с</w:t>
      </w:r>
      <w:r w:rsidRPr="00D70011">
        <w:rPr>
          <w:rFonts w:ascii="Franklin Gothic Book" w:hAnsi="Franklin Gothic Book"/>
        </w:rPr>
        <w:t>видетельства о допуске к работам, которые оказывают влияние на безопасность объектов капитального строи</w:t>
      </w:r>
      <w:r>
        <w:rPr>
          <w:rFonts w:ascii="Franklin Gothic Book" w:hAnsi="Franklin Gothic Book"/>
        </w:rPr>
        <w:t xml:space="preserve">тельства </w:t>
      </w:r>
      <w:r w:rsidRPr="00D70011">
        <w:rPr>
          <w:rFonts w:ascii="Franklin Gothic Book" w:hAnsi="Franklin Gothic Book"/>
        </w:rPr>
        <w:t>(Членство в Саморегулирующей организации):</w:t>
      </w: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outlineLvl w:val="2"/>
        <w:rPr>
          <w:rFonts w:ascii="Franklin Gothic Book" w:hAnsi="Franklin Gothic Book" w:cs="Calibri"/>
          <w:b/>
        </w:rPr>
      </w:pPr>
      <w:r w:rsidRPr="00224882">
        <w:rPr>
          <w:rFonts w:ascii="Franklin Gothic Book" w:hAnsi="Franklin Gothic Book" w:cs="Calibri"/>
          <w:b/>
        </w:rPr>
        <w:t>2. Подготовительные работы</w:t>
      </w: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  <w:r w:rsidRPr="00224882">
        <w:rPr>
          <w:rFonts w:ascii="Franklin Gothic Book" w:hAnsi="Franklin Gothic Book" w:cs="Calibri"/>
        </w:rPr>
        <w:t>2.4. Установка и демонтаж инвентарных наружных и внутренних лесов, техноло</w:t>
      </w:r>
      <w:r w:rsidRPr="00224882">
        <w:rPr>
          <w:rFonts w:ascii="Franklin Gothic Book" w:hAnsi="Franklin Gothic Book" w:cs="Calibri"/>
        </w:rPr>
        <w:lastRenderedPageBreak/>
        <w:t>гических мусоропроводов</w:t>
      </w: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outlineLvl w:val="2"/>
        <w:rPr>
          <w:rFonts w:ascii="Franklin Gothic Book" w:hAnsi="Franklin Gothic Book" w:cs="Calibri"/>
          <w:b/>
        </w:rPr>
      </w:pPr>
      <w:r w:rsidRPr="00224882">
        <w:rPr>
          <w:rFonts w:ascii="Franklin Gothic Book" w:hAnsi="Franklin Gothic Book" w:cs="Calibri"/>
          <w:b/>
        </w:rPr>
        <w:t>12. Защита строительных конструкций, трубопроводов и оборудования (кроме магистральных и промысловых трубопроводов)</w:t>
      </w: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  <w:r w:rsidRPr="00224882">
        <w:rPr>
          <w:rFonts w:ascii="Franklin Gothic Book" w:hAnsi="Franklin Gothic Book" w:cs="Calibri"/>
        </w:rPr>
        <w:t xml:space="preserve">12.3. Защитное покрытие лакокрасочными материалами </w:t>
      </w: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  <w:r w:rsidRPr="00224882">
        <w:rPr>
          <w:rFonts w:ascii="Franklin Gothic Book" w:hAnsi="Franklin Gothic Book" w:cs="Calibri"/>
        </w:rPr>
        <w:t xml:space="preserve">12.11. Работы по теплоизоляции трубопроводов </w:t>
      </w: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outlineLvl w:val="2"/>
        <w:rPr>
          <w:rFonts w:ascii="Franklin Gothic Book" w:hAnsi="Franklin Gothic Book" w:cs="Calibri"/>
          <w:b/>
        </w:rPr>
      </w:pPr>
      <w:r w:rsidRPr="00224882">
        <w:rPr>
          <w:rFonts w:ascii="Franklin Gothic Book" w:hAnsi="Franklin Gothic Book" w:cs="Calibri"/>
          <w:b/>
        </w:rPr>
        <w:t>18. Устройство наружных сетей теплоснабжения</w:t>
      </w: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  <w:r w:rsidRPr="00224882">
        <w:rPr>
          <w:rFonts w:ascii="Franklin Gothic Book" w:hAnsi="Franklin Gothic Book" w:cs="Calibri"/>
        </w:rPr>
        <w:t>18.1. Укладка трубопроводов теплоснабжения с температурой теплоносителя до 115 градусов Цельсия</w:t>
      </w: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  <w:r w:rsidRPr="00224882">
        <w:rPr>
          <w:rFonts w:ascii="Franklin Gothic Book" w:hAnsi="Franklin Gothic Book" w:cs="Calibri"/>
        </w:rPr>
        <w:t>18.2. Укладка трубопроводов теплоснабжения с температурой теплоносителя 115 градусов Цельсия и выше</w:t>
      </w:r>
    </w:p>
    <w:p w:rsidR="00224882" w:rsidRPr="00224882" w:rsidRDefault="00224882" w:rsidP="00224882">
      <w:pPr>
        <w:pStyle w:val="afff6"/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  <w:r w:rsidRPr="00224882">
        <w:rPr>
          <w:rFonts w:ascii="Franklin Gothic Book" w:hAnsi="Franklin Gothic Book" w:cs="Calibri"/>
        </w:rPr>
        <w:t>18.5. Очистка полости и испытание трубопроводов теплоснабжения</w:t>
      </w:r>
    </w:p>
    <w:p w:rsidR="00474A1B" w:rsidRPr="00E44D27" w:rsidRDefault="00474A1B" w:rsidP="00F72140">
      <w:pPr>
        <w:pStyle w:val="afff6"/>
        <w:numPr>
          <w:ilvl w:val="0"/>
          <w:numId w:val="18"/>
        </w:numPr>
        <w:ind w:left="1276" w:hanging="850"/>
        <w:jc w:val="both"/>
        <w:rPr>
          <w:rFonts w:ascii="Franklin Gothic Book" w:hAnsi="Franklin Gothic Book"/>
        </w:rPr>
      </w:pPr>
      <w:r w:rsidRPr="00E44D27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E44D27">
        <w:rPr>
          <w:rFonts w:ascii="Franklin Gothic Book" w:hAnsi="Franklin Gothic Book"/>
        </w:rPr>
        <w:t>и  полученная</w:t>
      </w:r>
      <w:proofErr w:type="gramEnd"/>
      <w:r w:rsidRPr="00E44D27">
        <w:rPr>
          <w:rFonts w:ascii="Franklin Gothic Book" w:hAnsi="Franklin Gothic Book"/>
        </w:rPr>
        <w:t xml:space="preserve"> не ранее чем за тридцать календарных дней до даты размещения на официальном сайте извещения о проведении закупки;</w:t>
      </w:r>
    </w:p>
    <w:p w:rsidR="00474A1B" w:rsidRPr="00E44D27" w:rsidRDefault="00474A1B" w:rsidP="00F72140">
      <w:pPr>
        <w:pStyle w:val="afff6"/>
        <w:numPr>
          <w:ilvl w:val="0"/>
          <w:numId w:val="18"/>
        </w:numPr>
        <w:ind w:left="1276" w:hanging="850"/>
        <w:jc w:val="both"/>
        <w:rPr>
          <w:rFonts w:ascii="Franklin Gothic Book" w:hAnsi="Franklin Gothic Book"/>
        </w:rPr>
      </w:pPr>
      <w:r w:rsidRPr="00E44D27">
        <w:rPr>
          <w:rFonts w:ascii="Franklin Gothic Book" w:hAnsi="Franklin Gothic Book"/>
        </w:rPr>
        <w:t xml:space="preserve">копия документа о государственной регистрации юридического </w:t>
      </w:r>
      <w:proofErr w:type="gramStart"/>
      <w:r w:rsidRPr="00E44D27">
        <w:rPr>
          <w:rFonts w:ascii="Franklin Gothic Book" w:hAnsi="Franklin Gothic Book"/>
        </w:rPr>
        <w:t>ли-</w:t>
      </w:r>
      <w:proofErr w:type="spellStart"/>
      <w:r w:rsidRPr="00E44D27">
        <w:rPr>
          <w:rFonts w:ascii="Franklin Gothic Book" w:hAnsi="Franklin Gothic Book"/>
        </w:rPr>
        <w:t>ца</w:t>
      </w:r>
      <w:proofErr w:type="spellEnd"/>
      <w:proofErr w:type="gramEnd"/>
      <w:r w:rsidRPr="00E44D27">
        <w:rPr>
          <w:rFonts w:ascii="Franklin Gothic Book" w:hAnsi="Franklin Gothic Book"/>
        </w:rPr>
        <w:t>/индивидуального предпринимателя (свидетельство о регистрации в ЕГРЮЛ/ЕГРИП);</w:t>
      </w:r>
    </w:p>
    <w:p w:rsidR="00474A1B" w:rsidRPr="00E44D27" w:rsidRDefault="00474A1B" w:rsidP="00F72140">
      <w:pPr>
        <w:pStyle w:val="afff6"/>
        <w:numPr>
          <w:ilvl w:val="0"/>
          <w:numId w:val="18"/>
        </w:numPr>
        <w:ind w:left="1276" w:hanging="850"/>
        <w:jc w:val="both"/>
        <w:rPr>
          <w:rFonts w:ascii="Franklin Gothic Book" w:hAnsi="Franklin Gothic Book"/>
        </w:rPr>
      </w:pPr>
      <w:r w:rsidRPr="00E44D27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474A1B" w:rsidRPr="00E44D27" w:rsidRDefault="00474A1B" w:rsidP="00F72140">
      <w:pPr>
        <w:pStyle w:val="afff6"/>
        <w:numPr>
          <w:ilvl w:val="0"/>
          <w:numId w:val="18"/>
        </w:numPr>
        <w:ind w:left="1276" w:hanging="850"/>
        <w:jc w:val="both"/>
        <w:rPr>
          <w:rFonts w:ascii="Franklin Gothic Book" w:hAnsi="Franklin Gothic Book"/>
        </w:rPr>
      </w:pPr>
      <w:r w:rsidRPr="00E44D27">
        <w:rPr>
          <w:rFonts w:ascii="Franklin Gothic Book" w:hAnsi="Franklin Gothic Book"/>
        </w:rPr>
        <w:t>копии учредительных документов участника, юридического лица (устав, изменения в устав);</w:t>
      </w:r>
    </w:p>
    <w:p w:rsidR="002A3789" w:rsidRPr="000339AB" w:rsidRDefault="002A3789" w:rsidP="002A3789">
      <w:pPr>
        <w:pStyle w:val="afff6"/>
        <w:ind w:left="1418"/>
        <w:jc w:val="both"/>
        <w:rPr>
          <w:rFonts w:ascii="Franklin Gothic Book" w:hAnsi="Franklin Gothic Book"/>
        </w:rPr>
      </w:pPr>
    </w:p>
    <w:p w:rsidR="00474A1B" w:rsidRDefault="00FD2947" w:rsidP="00F72140">
      <w:pPr>
        <w:pStyle w:val="afff6"/>
        <w:numPr>
          <w:ilvl w:val="0"/>
          <w:numId w:val="21"/>
        </w:numPr>
        <w:spacing w:before="60" w:after="60"/>
        <w:jc w:val="both"/>
        <w:rPr>
          <w:rFonts w:ascii="Franklin Gothic Book" w:hAnsi="Franklin Gothic Book"/>
          <w:b/>
        </w:rPr>
      </w:pPr>
      <w:r w:rsidRPr="00106B7C">
        <w:rPr>
          <w:rFonts w:ascii="Franklin Gothic Book" w:hAnsi="Franklin Gothic Book"/>
          <w:b/>
        </w:rPr>
        <w:t xml:space="preserve">Объем </w:t>
      </w:r>
      <w:r w:rsidR="000339AB" w:rsidRPr="00106B7C">
        <w:rPr>
          <w:rFonts w:ascii="Franklin Gothic Book" w:hAnsi="Franklin Gothic Book"/>
          <w:b/>
        </w:rPr>
        <w:t>выполняемых работ</w:t>
      </w:r>
      <w:r w:rsidR="009B21B1" w:rsidRPr="00106B7C">
        <w:rPr>
          <w:rFonts w:ascii="Franklin Gothic Book" w:hAnsi="Franklin Gothic Book"/>
          <w:b/>
        </w:rPr>
        <w:t>.</w:t>
      </w:r>
    </w:p>
    <w:p w:rsidR="00474A1B" w:rsidRPr="00474A1B" w:rsidRDefault="00474A1B" w:rsidP="00474A1B">
      <w:pPr>
        <w:pStyle w:val="afff6"/>
        <w:spacing w:before="60" w:after="60"/>
        <w:ind w:left="390"/>
        <w:jc w:val="center"/>
        <w:rPr>
          <w:rFonts w:ascii="Franklin Gothic Book" w:hAnsi="Franklin Gothic Book"/>
          <w:b/>
        </w:rPr>
      </w:pPr>
      <w:r w:rsidRPr="00474A1B">
        <w:rPr>
          <w:rFonts w:ascii="Franklin Gothic Book" w:hAnsi="Franklin Gothic Book"/>
          <w:b/>
        </w:rPr>
        <w:t>ТЕХНИЧЕСКОЕ ЗАДАНИЕ</w:t>
      </w:r>
    </w:p>
    <w:p w:rsidR="00224882" w:rsidRPr="00224882" w:rsidRDefault="00224882" w:rsidP="00224882">
      <w:pPr>
        <w:jc w:val="center"/>
        <w:rPr>
          <w:rFonts w:ascii="Franklin Gothic Book" w:hAnsi="Franklin Gothic Book"/>
          <w:b/>
        </w:rPr>
      </w:pPr>
      <w:r w:rsidRPr="00224882">
        <w:rPr>
          <w:rFonts w:ascii="Franklin Gothic Book" w:hAnsi="Franklin Gothic Book"/>
          <w:b/>
        </w:rPr>
        <w:t>на ремонт технологических трубопроводов пирса</w:t>
      </w:r>
    </w:p>
    <w:p w:rsidR="00F0448B" w:rsidRPr="00224882" w:rsidRDefault="00F0448B" w:rsidP="00F0448B">
      <w:pPr>
        <w:jc w:val="center"/>
        <w:rPr>
          <w:rFonts w:ascii="Franklin Gothic Book" w:hAnsi="Franklin Gothic Book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21"/>
        <w:gridCol w:w="7087"/>
      </w:tblGrid>
      <w:tr w:rsidR="00224882" w:rsidRPr="00224882" w:rsidTr="00224882">
        <w:tc>
          <w:tcPr>
            <w:tcW w:w="540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1</w:t>
            </w:r>
          </w:p>
        </w:tc>
        <w:tc>
          <w:tcPr>
            <w:tcW w:w="2721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Заказчик</w:t>
            </w: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87" w:type="dxa"/>
          </w:tcPr>
          <w:p w:rsidR="00224882" w:rsidRPr="00224882" w:rsidRDefault="00224882" w:rsidP="00224882">
            <w:pPr>
              <w:pStyle w:val="a9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:rsidR="00224882" w:rsidRPr="00224882" w:rsidRDefault="00224882" w:rsidP="00224882">
            <w:pPr>
              <w:pStyle w:val="a9"/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224882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</w:tc>
      </w:tr>
      <w:tr w:rsidR="00224882" w:rsidRPr="00224882" w:rsidTr="00224882">
        <w:tc>
          <w:tcPr>
            <w:tcW w:w="540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2</w:t>
            </w:r>
          </w:p>
        </w:tc>
        <w:tc>
          <w:tcPr>
            <w:tcW w:w="2721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7087" w:type="dxa"/>
          </w:tcPr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 xml:space="preserve">Краснодарский край, г. </w:t>
            </w:r>
            <w:proofErr w:type="gramStart"/>
            <w:r w:rsidRPr="00224882">
              <w:rPr>
                <w:rFonts w:ascii="Franklin Gothic Book" w:hAnsi="Franklin Gothic Book"/>
              </w:rPr>
              <w:t xml:space="preserve">Новороссийск,  </w:t>
            </w:r>
            <w:proofErr w:type="spellStart"/>
            <w:r w:rsidRPr="00224882">
              <w:rPr>
                <w:rFonts w:ascii="Franklin Gothic Book" w:hAnsi="Franklin Gothic Book"/>
              </w:rPr>
              <w:t>Нефтерайон</w:t>
            </w:r>
            <w:proofErr w:type="spellEnd"/>
            <w:proofErr w:type="gramEnd"/>
            <w:r w:rsidRPr="00224882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224882">
              <w:rPr>
                <w:rFonts w:ascii="Franklin Gothic Book" w:hAnsi="Franklin Gothic Book"/>
              </w:rPr>
              <w:t>Шесхарис</w:t>
            </w:r>
            <w:proofErr w:type="spellEnd"/>
            <w:r w:rsidRPr="00224882">
              <w:rPr>
                <w:rFonts w:ascii="Franklin Gothic Book" w:hAnsi="Franklin Gothic Book"/>
              </w:rPr>
              <w:t>» (территория ПАО «НМТП»).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Сейсмичность района – 9 баллов.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 xml:space="preserve">Скорость ветра – согласно норматива для г. Новороссийска. 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Температура наиболее холодных суток – минус 19°С.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Выполнение работ в условиях действующего предприятия.</w:t>
            </w:r>
          </w:p>
        </w:tc>
      </w:tr>
      <w:tr w:rsidR="00224882" w:rsidRPr="00224882" w:rsidTr="00224882">
        <w:tc>
          <w:tcPr>
            <w:tcW w:w="540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3</w:t>
            </w:r>
          </w:p>
        </w:tc>
        <w:tc>
          <w:tcPr>
            <w:tcW w:w="2721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7087" w:type="dxa"/>
          </w:tcPr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Внеплановый ремонт</w:t>
            </w:r>
          </w:p>
        </w:tc>
      </w:tr>
      <w:tr w:rsidR="00224882" w:rsidRPr="00224882" w:rsidTr="00224882">
        <w:trPr>
          <w:trHeight w:val="1606"/>
        </w:trPr>
        <w:tc>
          <w:tcPr>
            <w:tcW w:w="540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4</w:t>
            </w:r>
          </w:p>
        </w:tc>
        <w:tc>
          <w:tcPr>
            <w:tcW w:w="2721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Требования к подрядной организации</w:t>
            </w:r>
          </w:p>
        </w:tc>
        <w:tc>
          <w:tcPr>
            <w:tcW w:w="7087" w:type="dxa"/>
          </w:tcPr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 xml:space="preserve">1.Наличие Свидетельства о допуске к определенному виду или видам работ (СРО), для выполнения </w:t>
            </w:r>
            <w:proofErr w:type="gramStart"/>
            <w:r w:rsidRPr="00224882">
              <w:rPr>
                <w:rFonts w:ascii="Franklin Gothic Book" w:hAnsi="Franklin Gothic Book"/>
              </w:rPr>
              <w:t>работ  на</w:t>
            </w:r>
            <w:proofErr w:type="gramEnd"/>
            <w:r w:rsidRPr="00224882">
              <w:rPr>
                <w:rFonts w:ascii="Franklin Gothic Book" w:hAnsi="Franklin Gothic Book"/>
              </w:rPr>
              <w:t xml:space="preserve"> опасном </w:t>
            </w:r>
            <w:proofErr w:type="spellStart"/>
            <w:r w:rsidRPr="00224882">
              <w:rPr>
                <w:rFonts w:ascii="Franklin Gothic Book" w:hAnsi="Franklin Gothic Book"/>
              </w:rPr>
              <w:t>производ-ственном</w:t>
            </w:r>
            <w:proofErr w:type="spellEnd"/>
            <w:r w:rsidRPr="00224882">
              <w:rPr>
                <w:rFonts w:ascii="Franklin Gothic Book" w:hAnsi="Franklin Gothic Book"/>
              </w:rPr>
              <w:t xml:space="preserve"> объекте.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2. Подтверждение наличия аттестованного персонала по общим требованиям промышленной и пожарной безопасности (аттестацию по промышленной безопасности (Б.2 «Нефтяная и газовая промышленность»), проверка знаний правил и норм охраны труда, обучение по программе пожарно-технического минимума в специализированной организации).</w:t>
            </w:r>
          </w:p>
          <w:p w:rsidR="00224882" w:rsidRPr="00224882" w:rsidRDefault="00224882" w:rsidP="00224882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3.  Опыт выполнения работ аналогичных предмету договора.</w:t>
            </w:r>
          </w:p>
        </w:tc>
      </w:tr>
      <w:tr w:rsidR="00224882" w:rsidRPr="00224882" w:rsidTr="00224882">
        <w:trPr>
          <w:trHeight w:val="1201"/>
        </w:trPr>
        <w:tc>
          <w:tcPr>
            <w:tcW w:w="540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5</w:t>
            </w:r>
          </w:p>
        </w:tc>
        <w:tc>
          <w:tcPr>
            <w:tcW w:w="2721" w:type="dxa"/>
            <w:vAlign w:val="center"/>
          </w:tcPr>
          <w:p w:rsidR="00224882" w:rsidRPr="00224882" w:rsidRDefault="00224882" w:rsidP="00224882">
            <w:pPr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Основания для подготовки и выдачи технического задания</w:t>
            </w:r>
          </w:p>
        </w:tc>
        <w:tc>
          <w:tcPr>
            <w:tcW w:w="7087" w:type="dxa"/>
            <w:vAlign w:val="center"/>
          </w:tcPr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224882">
              <w:rPr>
                <w:rFonts w:ascii="Franklin Gothic Book" w:hAnsi="Franklin Gothic Book"/>
                <w:color w:val="000000"/>
              </w:rPr>
              <w:t xml:space="preserve">Физический износ и неблагоприятное воздействие агрессивной морской среды. Разрушение </w:t>
            </w:r>
            <w:proofErr w:type="spellStart"/>
            <w:r w:rsidRPr="00224882">
              <w:rPr>
                <w:rFonts w:ascii="Franklin Gothic Book" w:hAnsi="Franklin Gothic Book"/>
                <w:color w:val="000000"/>
              </w:rPr>
              <w:t>пароспутника</w:t>
            </w:r>
            <w:proofErr w:type="spellEnd"/>
            <w:r w:rsidRPr="00224882">
              <w:rPr>
                <w:rFonts w:ascii="Franklin Gothic Book" w:hAnsi="Franklin Gothic Book"/>
                <w:color w:val="000000"/>
                <w:lang w:val="en-US"/>
              </w:rPr>
              <w:t>.</w:t>
            </w:r>
          </w:p>
        </w:tc>
      </w:tr>
      <w:tr w:rsidR="00224882" w:rsidRPr="00224882" w:rsidTr="00224882">
        <w:trPr>
          <w:trHeight w:val="276"/>
        </w:trPr>
        <w:tc>
          <w:tcPr>
            <w:tcW w:w="540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6</w:t>
            </w:r>
          </w:p>
        </w:tc>
        <w:tc>
          <w:tcPr>
            <w:tcW w:w="2721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Перечень и объём требуемых работ</w:t>
            </w:r>
          </w:p>
        </w:tc>
        <w:tc>
          <w:tcPr>
            <w:tcW w:w="7087" w:type="dxa"/>
          </w:tcPr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 xml:space="preserve">Выполнение работ в условиях действующего предприятия (в </w:t>
            </w:r>
            <w:proofErr w:type="spellStart"/>
            <w:proofErr w:type="gramStart"/>
            <w:r w:rsidRPr="00224882">
              <w:rPr>
                <w:rFonts w:ascii="Franklin Gothic Book" w:hAnsi="Franklin Gothic Book"/>
              </w:rPr>
              <w:t>пе-риод</w:t>
            </w:r>
            <w:proofErr w:type="spellEnd"/>
            <w:proofErr w:type="gramEnd"/>
            <w:r w:rsidRPr="00224882">
              <w:rPr>
                <w:rFonts w:ascii="Franklin Gothic Book" w:hAnsi="Franklin Gothic Book"/>
              </w:rPr>
              <w:t xml:space="preserve"> невыполнения погрузочных операций, во время свободное от постановки судов).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 xml:space="preserve">Согласно дефектных </w:t>
            </w:r>
            <w:proofErr w:type="gramStart"/>
            <w:r w:rsidRPr="00224882">
              <w:rPr>
                <w:rFonts w:ascii="Franklin Gothic Book" w:hAnsi="Franklin Gothic Book"/>
              </w:rPr>
              <w:t>ведомостей  №</w:t>
            </w:r>
            <w:proofErr w:type="gramEnd"/>
            <w:r w:rsidRPr="00224882">
              <w:rPr>
                <w:rFonts w:ascii="Franklin Gothic Book" w:hAnsi="Franklin Gothic Book"/>
              </w:rPr>
              <w:t>№1,2 (прилагаются к настоя-</w:t>
            </w:r>
            <w:proofErr w:type="spellStart"/>
            <w:r w:rsidRPr="00224882">
              <w:rPr>
                <w:rFonts w:ascii="Franklin Gothic Book" w:hAnsi="Franklin Gothic Book"/>
              </w:rPr>
              <w:t>щему</w:t>
            </w:r>
            <w:proofErr w:type="spellEnd"/>
            <w:r w:rsidRPr="00224882">
              <w:rPr>
                <w:rFonts w:ascii="Franklin Gothic Book" w:hAnsi="Franklin Gothic Book"/>
              </w:rPr>
              <w:t xml:space="preserve"> техническому заданию):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Дефектная ведомость №1 – технологическое сооружение, инв. №35903;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Дефектная ведомость №2 – технологические трубопроводы, инв. №35919;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В качестве защитного слоя металла применить оцинкованную сталь толщиной не менее 0,5 мм.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 xml:space="preserve">В качестве теплоизоляционного материала применить теплоизоляцию </w:t>
            </w:r>
            <w:proofErr w:type="spellStart"/>
            <w:r w:rsidRPr="00224882">
              <w:rPr>
                <w:rFonts w:ascii="Franklin Gothic Book" w:hAnsi="Franklin Gothic Book"/>
              </w:rPr>
              <w:t>Rockwool</w:t>
            </w:r>
            <w:proofErr w:type="spellEnd"/>
            <w:r w:rsidRPr="00224882">
              <w:rPr>
                <w:rFonts w:ascii="Franklin Gothic Book" w:hAnsi="Franklin Gothic Book"/>
              </w:rPr>
              <w:t xml:space="preserve"> толщиной не менее 50 мм (</w:t>
            </w:r>
            <w:proofErr w:type="spellStart"/>
            <w:r w:rsidRPr="00224882">
              <w:rPr>
                <w:rFonts w:ascii="Franklin Gothic Book" w:hAnsi="Franklin Gothic Book"/>
              </w:rPr>
              <w:t>Ду</w:t>
            </w:r>
            <w:proofErr w:type="spellEnd"/>
            <w:r w:rsidRPr="00224882">
              <w:rPr>
                <w:rFonts w:ascii="Franklin Gothic Book" w:hAnsi="Franklin Gothic Book"/>
              </w:rPr>
              <w:t xml:space="preserve">=50, </w:t>
            </w:r>
            <w:proofErr w:type="spellStart"/>
            <w:r w:rsidRPr="00224882">
              <w:rPr>
                <w:rFonts w:ascii="Franklin Gothic Book" w:hAnsi="Franklin Gothic Book"/>
              </w:rPr>
              <w:t>Ду</w:t>
            </w:r>
            <w:proofErr w:type="spellEnd"/>
            <w:r w:rsidRPr="00224882">
              <w:rPr>
                <w:rFonts w:ascii="Franklin Gothic Book" w:hAnsi="Franklin Gothic Book"/>
              </w:rPr>
              <w:t>=20) и не менее 100 мм (</w:t>
            </w:r>
            <w:proofErr w:type="spellStart"/>
            <w:r w:rsidRPr="00224882">
              <w:rPr>
                <w:rFonts w:ascii="Franklin Gothic Book" w:hAnsi="Franklin Gothic Book"/>
              </w:rPr>
              <w:t>Ду</w:t>
            </w:r>
            <w:proofErr w:type="spellEnd"/>
            <w:r w:rsidRPr="00224882">
              <w:rPr>
                <w:rFonts w:ascii="Franklin Gothic Book" w:hAnsi="Franklin Gothic Book"/>
              </w:rPr>
              <w:t xml:space="preserve">=400, </w:t>
            </w:r>
            <w:proofErr w:type="spellStart"/>
            <w:r w:rsidRPr="00224882">
              <w:rPr>
                <w:rFonts w:ascii="Franklin Gothic Book" w:hAnsi="Franklin Gothic Book"/>
              </w:rPr>
              <w:t>Ду</w:t>
            </w:r>
            <w:proofErr w:type="spellEnd"/>
            <w:r w:rsidRPr="00224882">
              <w:rPr>
                <w:rFonts w:ascii="Franklin Gothic Book" w:hAnsi="Franklin Gothic Book"/>
              </w:rPr>
              <w:t xml:space="preserve">=500). </w:t>
            </w:r>
          </w:p>
        </w:tc>
      </w:tr>
      <w:tr w:rsidR="00224882" w:rsidRPr="00224882" w:rsidTr="00224882">
        <w:trPr>
          <w:trHeight w:val="34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7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  <w:r w:rsidRPr="00224882">
              <w:rPr>
                <w:rFonts w:ascii="Franklin Gothic Book" w:hAnsi="Franklin Gothic Book"/>
              </w:rPr>
              <w:t>Срок выполнения работ</w:t>
            </w: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  <w:b/>
                <w:spacing w:val="-1"/>
              </w:rPr>
            </w:pP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  <w:spacing w:val="-1"/>
              </w:rPr>
            </w:pPr>
            <w:r w:rsidRPr="00224882">
              <w:rPr>
                <w:rFonts w:ascii="Franklin Gothic Book" w:hAnsi="Franklin Gothic Book"/>
                <w:b/>
                <w:spacing w:val="-1"/>
              </w:rPr>
              <w:t xml:space="preserve">не позднее 60 </w:t>
            </w:r>
            <w:proofErr w:type="gramStart"/>
            <w:r w:rsidRPr="00224882">
              <w:rPr>
                <w:rFonts w:ascii="Franklin Gothic Book" w:hAnsi="Franklin Gothic Book"/>
                <w:b/>
                <w:spacing w:val="-1"/>
              </w:rPr>
              <w:t>рабочих  дней</w:t>
            </w:r>
            <w:proofErr w:type="gramEnd"/>
            <w:r w:rsidRPr="00224882">
              <w:rPr>
                <w:rFonts w:ascii="Franklin Gothic Book" w:hAnsi="Franklin Gothic Book"/>
                <w:b/>
                <w:spacing w:val="-1"/>
              </w:rPr>
              <w:t xml:space="preserve"> </w:t>
            </w:r>
            <w:r w:rsidRPr="00224882">
              <w:rPr>
                <w:rFonts w:ascii="Franklin Gothic Book" w:hAnsi="Franklin Gothic Book"/>
                <w:spacing w:val="-1"/>
              </w:rPr>
              <w:t>с даты подписания договора</w:t>
            </w:r>
          </w:p>
        </w:tc>
      </w:tr>
      <w:tr w:rsidR="00224882" w:rsidRPr="00224882" w:rsidTr="00224882">
        <w:trPr>
          <w:trHeight w:val="27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8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Правовое регулирование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224882" w:rsidRPr="00224882" w:rsidRDefault="00224882" w:rsidP="00F72140">
            <w:pPr>
              <w:numPr>
                <w:ilvl w:val="0"/>
                <w:numId w:val="27"/>
              </w:numPr>
              <w:tabs>
                <w:tab w:val="left" w:pos="268"/>
                <w:tab w:val="left" w:pos="431"/>
              </w:tabs>
              <w:ind w:left="33" w:hanging="33"/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  <w:spacing w:val="-1"/>
              </w:rPr>
              <w:t xml:space="preserve">Обеспечить в ходе работ выполнение на строительной площадке </w:t>
            </w:r>
            <w:r w:rsidRPr="00224882">
              <w:rPr>
                <w:rFonts w:ascii="Franklin Gothic Book" w:hAnsi="Franklin Gothic Book"/>
              </w:rPr>
              <w:t xml:space="preserve">необходимых мероприятий по технике безопасности, пожарной безопасности, предупреждению и ликвидации </w:t>
            </w:r>
            <w:r w:rsidRPr="00224882">
              <w:rPr>
                <w:rFonts w:ascii="Franklin Gothic Book" w:hAnsi="Franklin Gothic Book"/>
                <w:spacing w:val="-1"/>
              </w:rPr>
              <w:t xml:space="preserve">чрезвычайных ситуаций, рациональному использованию территории </w:t>
            </w:r>
            <w:r w:rsidRPr="00224882">
              <w:rPr>
                <w:rFonts w:ascii="Franklin Gothic Book" w:hAnsi="Franklin Gothic Book"/>
              </w:rPr>
              <w:t xml:space="preserve">в соответствии с действующим нормами и правилами (СНиП 12-03-2001, 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224882">
              <w:rPr>
                <w:rFonts w:ascii="Franklin Gothic Book" w:hAnsi="Franklin Gothic Book"/>
              </w:rPr>
              <w:t>ППР в РФ №390).</w:t>
            </w:r>
          </w:p>
          <w:p w:rsidR="00224882" w:rsidRPr="00224882" w:rsidRDefault="00224882" w:rsidP="00F72140">
            <w:pPr>
              <w:numPr>
                <w:ilvl w:val="0"/>
                <w:numId w:val="27"/>
              </w:numPr>
              <w:tabs>
                <w:tab w:val="left" w:pos="350"/>
                <w:tab w:val="left" w:pos="594"/>
              </w:tabs>
              <w:ind w:left="33" w:firstLine="0"/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 xml:space="preserve">Ознакомление под подпись, </w:t>
            </w:r>
            <w:proofErr w:type="gramStart"/>
            <w:r w:rsidRPr="00224882">
              <w:rPr>
                <w:rFonts w:ascii="Franklin Gothic Book" w:hAnsi="Franklin Gothic Book"/>
              </w:rPr>
              <w:t>соблюдение  и</w:t>
            </w:r>
            <w:proofErr w:type="gramEnd"/>
            <w:r w:rsidRPr="00224882">
              <w:rPr>
                <w:rFonts w:ascii="Franklin Gothic Book" w:hAnsi="Franklin Gothic Book"/>
              </w:rPr>
              <w:t xml:space="preserve"> выполнение  инструкций по организации и безопасному проведению газоопасных, огневых и других работ повышенной опасности на </w:t>
            </w:r>
            <w:proofErr w:type="spellStart"/>
            <w:r w:rsidRPr="00224882">
              <w:rPr>
                <w:rFonts w:ascii="Franklin Gothic Book" w:hAnsi="Franklin Gothic Book"/>
              </w:rPr>
              <w:t>Нефтерайоне</w:t>
            </w:r>
            <w:proofErr w:type="spellEnd"/>
            <w:r w:rsidRPr="00224882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224882">
              <w:rPr>
                <w:rFonts w:ascii="Franklin Gothic Book" w:hAnsi="Franklin Gothic Book"/>
              </w:rPr>
              <w:t>Шесхарис</w:t>
            </w:r>
            <w:proofErr w:type="spellEnd"/>
            <w:r w:rsidRPr="00224882">
              <w:rPr>
                <w:rFonts w:ascii="Franklin Gothic Book" w:hAnsi="Franklin Gothic Book"/>
              </w:rPr>
              <w:t>» ПАО «НМТП».</w:t>
            </w:r>
          </w:p>
        </w:tc>
      </w:tr>
      <w:tr w:rsidR="00224882" w:rsidRPr="00224882" w:rsidTr="00224882">
        <w:trPr>
          <w:trHeight w:val="1146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Требования к материалам (в соответствии с ГОСТ)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Подрядчик обязан согласовать с Заказчиком применяемые материалы.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 xml:space="preserve">Подрядная </w:t>
            </w:r>
            <w:proofErr w:type="gramStart"/>
            <w:r w:rsidRPr="00224882">
              <w:rPr>
                <w:rFonts w:ascii="Franklin Gothic Book" w:hAnsi="Franklin Gothic Book"/>
              </w:rPr>
              <w:t>организация  приобретает</w:t>
            </w:r>
            <w:proofErr w:type="gramEnd"/>
            <w:r w:rsidRPr="00224882">
              <w:rPr>
                <w:rFonts w:ascii="Franklin Gothic Book" w:hAnsi="Franklin Gothic Book"/>
              </w:rPr>
              <w:t xml:space="preserve"> все необходимые материалы для выполнения работ за свой счет с предоставлением Заказчику соответствующих документов на применение на опасном производственном объекте.</w:t>
            </w:r>
          </w:p>
        </w:tc>
      </w:tr>
      <w:tr w:rsidR="00224882" w:rsidRPr="00224882" w:rsidTr="00224882">
        <w:trPr>
          <w:trHeight w:val="6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10</w:t>
            </w:r>
          </w:p>
        </w:tc>
        <w:tc>
          <w:tcPr>
            <w:tcW w:w="2721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Разграничения ответственности</w:t>
            </w:r>
          </w:p>
        </w:tc>
        <w:tc>
          <w:tcPr>
            <w:tcW w:w="7087" w:type="dxa"/>
          </w:tcPr>
          <w:p w:rsidR="00224882" w:rsidRPr="00224882" w:rsidRDefault="00224882" w:rsidP="00224882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224882">
              <w:rPr>
                <w:rFonts w:ascii="Franklin Gothic Book" w:hAnsi="Franklin Gothic Book"/>
                <w:color w:val="000000"/>
                <w:spacing w:val="-1"/>
              </w:rPr>
              <w:t>Обеспечить и нести ответственность в ходе работ за выполнением необходимых мероприятий по охране окружающей среды, в соответствии с действующим природоохранным законодательством (ГОСТ Р 17.0.0.06-</w:t>
            </w:r>
            <w:proofErr w:type="gramStart"/>
            <w:r w:rsidRPr="00224882">
              <w:rPr>
                <w:rFonts w:ascii="Franklin Gothic Book" w:hAnsi="Franklin Gothic Book"/>
                <w:color w:val="000000"/>
                <w:spacing w:val="-1"/>
              </w:rPr>
              <w:t>2000 )</w:t>
            </w:r>
            <w:proofErr w:type="gramEnd"/>
            <w:r w:rsidRPr="00224882">
              <w:rPr>
                <w:rFonts w:ascii="Franklin Gothic Book" w:hAnsi="Franklin Gothic Book"/>
                <w:color w:val="000000"/>
                <w:spacing w:val="-1"/>
              </w:rPr>
              <w:t>.</w:t>
            </w:r>
          </w:p>
          <w:p w:rsidR="00224882" w:rsidRPr="00224882" w:rsidRDefault="00224882" w:rsidP="00224882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  <w:color w:val="000000"/>
                <w:spacing w:val="-1"/>
                <w:u w:val="single"/>
              </w:rPr>
              <w:t>Ежедневно</w:t>
            </w:r>
            <w:r w:rsidRPr="00224882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  <w:proofErr w:type="gramStart"/>
            <w:r w:rsidRPr="00224882">
              <w:rPr>
                <w:rFonts w:ascii="Franklin Gothic Book" w:hAnsi="Franklin Gothic Book"/>
                <w:color w:val="000000"/>
                <w:spacing w:val="-1"/>
              </w:rPr>
              <w:t>производить  вывоз</w:t>
            </w:r>
            <w:proofErr w:type="gramEnd"/>
            <w:r w:rsidRPr="00224882">
              <w:rPr>
                <w:rFonts w:ascii="Franklin Gothic Book" w:hAnsi="Franklin Gothic Book"/>
                <w:color w:val="000000"/>
                <w:spacing w:val="-1"/>
              </w:rPr>
              <w:t xml:space="preserve"> строительного мусора  по мере появления такового за свой счёт.</w:t>
            </w:r>
          </w:p>
        </w:tc>
      </w:tr>
      <w:tr w:rsidR="00224882" w:rsidRPr="00224882" w:rsidTr="00224882">
        <w:trPr>
          <w:trHeight w:val="2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  <w:lang w:val="en-US"/>
              </w:rPr>
              <w:t>1</w:t>
            </w:r>
            <w:r w:rsidRPr="00224882">
              <w:rPr>
                <w:rFonts w:ascii="Franklin Gothic Book" w:hAnsi="Franklin Gothic Book"/>
              </w:rPr>
              <w:t>1</w:t>
            </w:r>
          </w:p>
        </w:tc>
        <w:tc>
          <w:tcPr>
            <w:tcW w:w="2721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Дополнительные требования к подрядной организации</w:t>
            </w:r>
          </w:p>
        </w:tc>
        <w:tc>
          <w:tcPr>
            <w:tcW w:w="7087" w:type="dxa"/>
          </w:tcPr>
          <w:p w:rsidR="00224882" w:rsidRPr="00224882" w:rsidRDefault="00224882" w:rsidP="00F72140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224882">
              <w:rPr>
                <w:rFonts w:ascii="Franklin Gothic Book" w:hAnsi="Franklin Gothic Book"/>
                <w:color w:val="000000"/>
                <w:spacing w:val="-1"/>
              </w:rPr>
              <w:t>В процессе выполнения работ обеспечить себя электроэнергией за счет собственных передвижных/переносных электрических станций.</w:t>
            </w:r>
          </w:p>
          <w:p w:rsidR="00224882" w:rsidRPr="00224882" w:rsidRDefault="00224882" w:rsidP="00F72140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224882">
              <w:rPr>
                <w:rFonts w:ascii="Franklin Gothic Book" w:hAnsi="Franklin Gothic Book"/>
                <w:color w:val="000000"/>
                <w:spacing w:val="-1"/>
              </w:rPr>
              <w:t>Определить потребность в воде для производства ремонтных работ, необходимо выбрать источник временного водоснабжения за счет собственных средств.</w:t>
            </w:r>
          </w:p>
          <w:p w:rsidR="00224882" w:rsidRPr="00224882" w:rsidRDefault="00224882" w:rsidP="00F72140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224882">
              <w:rPr>
                <w:rFonts w:ascii="Franklin Gothic Book" w:hAnsi="Franklin Gothic Book"/>
                <w:color w:val="000000"/>
                <w:spacing w:val="-1"/>
              </w:rPr>
              <w:t xml:space="preserve">За свой счет и своими силами производить защиту (надежное укрытие) механизмов, датчиков, приборов, </w:t>
            </w:r>
            <w:proofErr w:type="gramStart"/>
            <w:r w:rsidRPr="00224882">
              <w:rPr>
                <w:rFonts w:ascii="Franklin Gothic Book" w:hAnsi="Franklin Gothic Book"/>
                <w:color w:val="000000"/>
                <w:spacing w:val="-1"/>
              </w:rPr>
              <w:t>конструкций</w:t>
            </w:r>
            <w:proofErr w:type="gramEnd"/>
            <w:r w:rsidRPr="00224882">
              <w:rPr>
                <w:rFonts w:ascii="Franklin Gothic Book" w:hAnsi="Franklin Gothic Book"/>
                <w:color w:val="000000"/>
                <w:spacing w:val="-1"/>
              </w:rPr>
              <w:t xml:space="preserve"> не попадающих под ремонт от возможного повреждения в зоне проведения работ.</w:t>
            </w:r>
          </w:p>
          <w:p w:rsidR="00224882" w:rsidRPr="00224882" w:rsidRDefault="00224882" w:rsidP="00F72140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224882">
              <w:rPr>
                <w:rFonts w:ascii="Franklin Gothic Book" w:hAnsi="Franklin Gothic Book"/>
                <w:color w:val="000000"/>
                <w:spacing w:val="-1"/>
              </w:rPr>
              <w:t>Предоставить локальный сметный расчет с разбивкой на разделы выполняемых работ (согласно настоящих дефектных ведомостей).</w:t>
            </w:r>
          </w:p>
          <w:p w:rsidR="00224882" w:rsidRPr="00224882" w:rsidRDefault="00224882" w:rsidP="00F72140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224882">
              <w:rPr>
                <w:rFonts w:ascii="Franklin Gothic Book" w:hAnsi="Franklin Gothic Book"/>
                <w:color w:val="000000"/>
                <w:spacing w:val="-1"/>
              </w:rPr>
              <w:t>Строительно-монтажные работы выполняются персоналом в спецодежде.</w:t>
            </w:r>
          </w:p>
          <w:p w:rsidR="00224882" w:rsidRPr="00224882" w:rsidRDefault="00224882" w:rsidP="00F72140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224882">
              <w:rPr>
                <w:rFonts w:ascii="Franklin Gothic Book" w:hAnsi="Franklin Gothic Book"/>
                <w:color w:val="000000"/>
                <w:spacing w:val="-1"/>
              </w:rPr>
              <w:lastRenderedPageBreak/>
              <w:t>Наличие у персонала средств индивидуальной защиты.</w:t>
            </w:r>
          </w:p>
          <w:p w:rsidR="00224882" w:rsidRPr="00224882" w:rsidRDefault="00224882" w:rsidP="00224882">
            <w:pPr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224882">
              <w:rPr>
                <w:rFonts w:ascii="Franklin Gothic Book" w:hAnsi="Franklin Gothic Book"/>
                <w:color w:val="000000"/>
                <w:spacing w:val="-1"/>
              </w:rPr>
              <w:t xml:space="preserve">7. В случае привлечения к выполнению всего объема работ или их части субподрядчика, Подрядчик обязан согласовать субподрядчика с Заказчиком письменно. Не позднее одного календарного дня с даты заключения договора субподряда, предоставить в адрес Заказчика следующую информацию – дата, номер договора, полное наименование и юридический адрес субподрядчика, сумма договора. </w:t>
            </w:r>
          </w:p>
        </w:tc>
      </w:tr>
      <w:tr w:rsidR="00224882" w:rsidRPr="00224882" w:rsidTr="00224882">
        <w:trPr>
          <w:trHeight w:val="88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882" w:rsidRPr="00224882" w:rsidRDefault="00224882" w:rsidP="00224882">
            <w:pPr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12</w:t>
            </w:r>
          </w:p>
        </w:tc>
        <w:tc>
          <w:tcPr>
            <w:tcW w:w="2721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87" w:type="dxa"/>
          </w:tcPr>
          <w:p w:rsidR="00224882" w:rsidRPr="00224882" w:rsidRDefault="00224882" w:rsidP="00224882">
            <w:pPr>
              <w:tabs>
                <w:tab w:val="num" w:pos="34"/>
              </w:tabs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224882" w:rsidRPr="00224882" w:rsidRDefault="00224882" w:rsidP="00224882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224882">
              <w:rPr>
                <w:rFonts w:ascii="Franklin Gothic Book" w:hAnsi="Franklin Gothic Book"/>
                <w:b/>
                <w:color w:val="000000"/>
                <w:spacing w:val="-1"/>
              </w:rPr>
              <w:t>24 месяца</w:t>
            </w:r>
            <w:r w:rsidRPr="00224882">
              <w:rPr>
                <w:rFonts w:ascii="Franklin Gothic Book" w:hAnsi="Franklin Gothic Book"/>
                <w:color w:val="000000"/>
                <w:spacing w:val="-1"/>
              </w:rPr>
              <w:t xml:space="preserve"> с момента подписания акта выполненных работ</w:t>
            </w:r>
          </w:p>
        </w:tc>
      </w:tr>
      <w:tr w:rsidR="00224882" w:rsidRPr="00224882" w:rsidTr="00224882">
        <w:trPr>
          <w:trHeight w:val="72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13</w:t>
            </w:r>
          </w:p>
        </w:tc>
        <w:tc>
          <w:tcPr>
            <w:tcW w:w="2721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  <w:lang w:eastAsia="en-US"/>
              </w:rPr>
            </w:pPr>
            <w:r w:rsidRPr="00224882">
              <w:rPr>
                <w:rFonts w:ascii="Franklin Gothic Book" w:hAnsi="Franklin Gothic Book"/>
              </w:rPr>
              <w:t>Требования к сметной документации</w:t>
            </w:r>
          </w:p>
        </w:tc>
        <w:tc>
          <w:tcPr>
            <w:tcW w:w="7087" w:type="dxa"/>
          </w:tcPr>
          <w:p w:rsidR="00224882" w:rsidRPr="00224882" w:rsidRDefault="00224882" w:rsidP="00224882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4882">
              <w:rPr>
                <w:rFonts w:ascii="Franklin Gothic Book" w:hAnsi="Franklin Gothic Book" w:cs="Times New Roman"/>
                <w:sz w:val="24"/>
                <w:szCs w:val="24"/>
              </w:rPr>
              <w:t>Сметную документацию составить в соответствии с МДС 81-35.2004г. по сборникам, включенным в «Реестр сметных нормативов» по состоянию на текущий период в редакции «Краснодарский край».</w:t>
            </w:r>
          </w:p>
          <w:p w:rsidR="00224882" w:rsidRPr="00224882" w:rsidRDefault="00224882" w:rsidP="00224882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4882">
              <w:rPr>
                <w:rFonts w:ascii="Franklin Gothic Book" w:hAnsi="Franklin Gothic Book" w:cs="Times New Roman"/>
                <w:sz w:val="24"/>
                <w:szCs w:val="24"/>
              </w:rPr>
              <w:t>При выборе метода расчета - учесть приоритет Базисно-индексного метода по территориальным сборникам нормативов для Краснодарского края.</w:t>
            </w:r>
          </w:p>
          <w:p w:rsidR="00224882" w:rsidRPr="00224882" w:rsidRDefault="00224882" w:rsidP="00224882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proofErr w:type="gramStart"/>
            <w:r w:rsidRPr="00224882">
              <w:rPr>
                <w:rFonts w:ascii="Franklin Gothic Book" w:hAnsi="Franklin Gothic Book" w:cs="Times New Roman"/>
                <w:sz w:val="24"/>
                <w:szCs w:val="24"/>
              </w:rPr>
              <w:t>Стоимость  материальных</w:t>
            </w:r>
            <w:proofErr w:type="gramEnd"/>
            <w:r w:rsidRPr="00224882">
              <w:rPr>
                <w:rFonts w:ascii="Franklin Gothic Book" w:hAnsi="Franklin Gothic Book" w:cs="Times New Roman"/>
                <w:sz w:val="24"/>
                <w:szCs w:val="24"/>
              </w:rPr>
              <w:t xml:space="preserve">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224882" w:rsidRPr="00224882" w:rsidRDefault="00224882" w:rsidP="00224882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4882">
              <w:rPr>
                <w:rFonts w:ascii="Franklin Gothic Book" w:hAnsi="Franklin Gothic Book" w:cs="Times New Roman"/>
                <w:sz w:val="24"/>
                <w:szCs w:val="24"/>
              </w:rPr>
              <w:t>Применение материальных ресурсов по ценам, превышающим этот уровень, следует предусмотреть при условии предоставления подтверждающих документов.</w:t>
            </w:r>
          </w:p>
          <w:p w:rsidR="00224882" w:rsidRPr="00224882" w:rsidRDefault="00224882" w:rsidP="00224882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4882">
              <w:rPr>
                <w:rFonts w:ascii="Franklin Gothic Book" w:hAnsi="Franklin Gothic Book" w:cs="Times New Roman"/>
                <w:sz w:val="24"/>
                <w:szCs w:val="24"/>
              </w:rPr>
              <w:t>Резерв средств на непредвиденные работы и затраты Подрядчика предусмотреть в размере 1,5%.</w:t>
            </w:r>
          </w:p>
          <w:p w:rsidR="00224882" w:rsidRPr="00224882" w:rsidRDefault="00224882" w:rsidP="00224882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4882">
              <w:rPr>
                <w:rFonts w:ascii="Franklin Gothic Book" w:hAnsi="Franklin Gothic Book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224882">
              <w:rPr>
                <w:rFonts w:ascii="Franklin Gothic Book" w:hAnsi="Franklin Gothic Book" w:cs="Times New Roman"/>
                <w:sz w:val="24"/>
                <w:szCs w:val="24"/>
              </w:rPr>
              <w:t>вывоза  строительного</w:t>
            </w:r>
            <w:proofErr w:type="gramEnd"/>
            <w:r w:rsidRPr="00224882">
              <w:rPr>
                <w:rFonts w:ascii="Franklin Gothic Book" w:hAnsi="Franklin Gothic Book" w:cs="Times New Roman"/>
                <w:sz w:val="24"/>
                <w:szCs w:val="24"/>
              </w:rPr>
              <w:t xml:space="preserve"> мусора      -15 км    </w:t>
            </w:r>
          </w:p>
          <w:p w:rsidR="00224882" w:rsidRPr="00224882" w:rsidRDefault="00224882" w:rsidP="00224882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224882">
              <w:rPr>
                <w:rFonts w:ascii="Franklin Gothic Book" w:hAnsi="Franklin Gothic Book"/>
              </w:rPr>
              <w:t xml:space="preserve">Затраты по оплате талонов на утилизацию строительного мусора на свалке предусмотреть по тарифам специализированных </w:t>
            </w:r>
            <w:proofErr w:type="spellStart"/>
            <w:proofErr w:type="gramStart"/>
            <w:r w:rsidRPr="00224882">
              <w:rPr>
                <w:rFonts w:ascii="Franklin Gothic Book" w:hAnsi="Franklin Gothic Book"/>
              </w:rPr>
              <w:t>орга-низаций</w:t>
            </w:r>
            <w:proofErr w:type="spellEnd"/>
            <w:proofErr w:type="gramEnd"/>
            <w:r w:rsidRPr="00224882">
              <w:rPr>
                <w:rFonts w:ascii="Franklin Gothic Book" w:hAnsi="Franklin Gothic Book"/>
              </w:rPr>
              <w:t>.</w:t>
            </w:r>
          </w:p>
        </w:tc>
      </w:tr>
    </w:tbl>
    <w:p w:rsidR="00474A1B" w:rsidRDefault="00474A1B" w:rsidP="00474A1B">
      <w:pPr>
        <w:pStyle w:val="afff6"/>
        <w:spacing w:before="60" w:after="60"/>
        <w:ind w:left="390"/>
        <w:jc w:val="both"/>
        <w:rPr>
          <w:rFonts w:ascii="Franklin Gothic Book" w:hAnsi="Franklin Gothic Book"/>
          <w:b/>
        </w:rPr>
      </w:pPr>
    </w:p>
    <w:p w:rsidR="00474A1B" w:rsidRDefault="00474A1B" w:rsidP="00474A1B">
      <w:pPr>
        <w:pStyle w:val="afff6"/>
        <w:spacing w:before="60" w:after="60"/>
        <w:ind w:left="390"/>
        <w:jc w:val="both"/>
        <w:rPr>
          <w:rFonts w:ascii="Franklin Gothic Book" w:hAnsi="Franklin Gothic Book"/>
          <w:b/>
        </w:rPr>
      </w:pPr>
    </w:p>
    <w:p w:rsidR="00474A1B" w:rsidRDefault="00474A1B" w:rsidP="00474A1B">
      <w:pPr>
        <w:pStyle w:val="afff6"/>
        <w:spacing w:before="60" w:after="60"/>
        <w:ind w:left="390"/>
        <w:jc w:val="both"/>
        <w:rPr>
          <w:rFonts w:ascii="Franklin Gothic Book" w:hAnsi="Franklin Gothic Book"/>
          <w:b/>
        </w:rPr>
      </w:pPr>
    </w:p>
    <w:p w:rsidR="00474A1B" w:rsidRPr="00F86B79" w:rsidRDefault="00474A1B" w:rsidP="00F86B79">
      <w:pPr>
        <w:spacing w:before="60" w:after="60"/>
        <w:jc w:val="both"/>
        <w:rPr>
          <w:rFonts w:ascii="Franklin Gothic Book" w:hAnsi="Franklin Gothic Book"/>
          <w:b/>
        </w:rPr>
      </w:pPr>
    </w:p>
    <w:p w:rsidR="00106B7C" w:rsidRDefault="00FD2947" w:rsidP="00F72140">
      <w:pPr>
        <w:pStyle w:val="afff6"/>
        <w:numPr>
          <w:ilvl w:val="0"/>
          <w:numId w:val="21"/>
        </w:numPr>
        <w:spacing w:before="60" w:after="60"/>
        <w:jc w:val="both"/>
        <w:rPr>
          <w:rFonts w:ascii="Franklin Gothic Book" w:hAnsi="Franklin Gothic Book"/>
          <w:b/>
        </w:rPr>
      </w:pPr>
      <w:r w:rsidRPr="003F105C">
        <w:rPr>
          <w:rFonts w:ascii="Franklin Gothic Book" w:hAnsi="Franklin Gothic Book"/>
          <w:b/>
        </w:rPr>
        <w:t>Проект договора</w:t>
      </w:r>
      <w:r w:rsidR="0070588C" w:rsidRPr="003F105C">
        <w:rPr>
          <w:rFonts w:ascii="Franklin Gothic Book" w:hAnsi="Franklin Gothic Book"/>
          <w:b/>
        </w:rPr>
        <w:t>.</w:t>
      </w:r>
    </w:p>
    <w:p w:rsidR="00224882" w:rsidRPr="00224882" w:rsidRDefault="00224882" w:rsidP="00224882">
      <w:pPr>
        <w:tabs>
          <w:tab w:val="left" w:pos="180"/>
        </w:tabs>
        <w:jc w:val="center"/>
        <w:outlineLvl w:val="0"/>
        <w:rPr>
          <w:rFonts w:ascii="Franklin Gothic Book" w:hAnsi="Franklin Gothic Book"/>
          <w:b/>
        </w:rPr>
      </w:pPr>
      <w:r w:rsidRPr="00224882">
        <w:rPr>
          <w:rFonts w:ascii="Franklin Gothic Book" w:hAnsi="Franklin Gothic Book"/>
          <w:b/>
        </w:rPr>
        <w:t xml:space="preserve">ДОГОВОР № </w:t>
      </w:r>
    </w:p>
    <w:p w:rsidR="00224882" w:rsidRPr="00224882" w:rsidRDefault="00224882" w:rsidP="00224882">
      <w:pPr>
        <w:jc w:val="both"/>
        <w:rPr>
          <w:rFonts w:ascii="Franklin Gothic Book" w:hAnsi="Franklin Gothic Book"/>
          <w:b/>
        </w:rPr>
      </w:pPr>
    </w:p>
    <w:p w:rsidR="00224882" w:rsidRPr="00224882" w:rsidRDefault="00224882" w:rsidP="00224882">
      <w:pPr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ab/>
      </w:r>
      <w:r w:rsidRPr="00224882">
        <w:rPr>
          <w:rFonts w:ascii="Franklin Gothic Book" w:hAnsi="Franklin Gothic Book"/>
        </w:rPr>
        <w:tab/>
      </w:r>
      <w:r w:rsidRPr="00224882">
        <w:rPr>
          <w:rFonts w:ascii="Franklin Gothic Book" w:hAnsi="Franklin Gothic Book"/>
        </w:rPr>
        <w:tab/>
      </w:r>
      <w:r w:rsidRPr="00224882">
        <w:rPr>
          <w:rFonts w:ascii="Franklin Gothic Book" w:hAnsi="Franklin Gothic Book"/>
        </w:rPr>
        <w:tab/>
      </w:r>
      <w:r w:rsidRPr="00224882">
        <w:rPr>
          <w:rFonts w:ascii="Franklin Gothic Book" w:hAnsi="Franklin Gothic Book"/>
        </w:rPr>
        <w:tab/>
      </w:r>
      <w:r w:rsidRPr="00224882">
        <w:rPr>
          <w:rFonts w:ascii="Franklin Gothic Book" w:hAnsi="Franklin Gothic Book"/>
        </w:rPr>
        <w:tab/>
        <w:t xml:space="preserve">                                      </w:t>
      </w:r>
      <w:r>
        <w:rPr>
          <w:rFonts w:ascii="Franklin Gothic Book" w:hAnsi="Franklin Gothic Book"/>
        </w:rPr>
        <w:t xml:space="preserve">                                                                          </w:t>
      </w:r>
      <w:r w:rsidRPr="00224882">
        <w:rPr>
          <w:rFonts w:ascii="Franklin Gothic Book" w:hAnsi="Franklin Gothic Book"/>
        </w:rPr>
        <w:t xml:space="preserve">   «___» __________2016   года</w:t>
      </w:r>
    </w:p>
    <w:p w:rsidR="00224882" w:rsidRPr="00224882" w:rsidRDefault="00224882" w:rsidP="00224882">
      <w:pPr>
        <w:jc w:val="both"/>
        <w:rPr>
          <w:rFonts w:ascii="Franklin Gothic Book" w:hAnsi="Franklin Gothic Book"/>
        </w:rPr>
      </w:pPr>
    </w:p>
    <w:p w:rsidR="00224882" w:rsidRPr="00224882" w:rsidRDefault="00224882" w:rsidP="00224882">
      <w:pPr>
        <w:jc w:val="both"/>
        <w:rPr>
          <w:rFonts w:ascii="Franklin Gothic Book" w:hAnsi="Franklin Gothic Book"/>
          <w:lang w:eastAsia="en-US"/>
        </w:rPr>
      </w:pPr>
      <w:r w:rsidRPr="00224882">
        <w:rPr>
          <w:rFonts w:ascii="Franklin Gothic Book" w:hAnsi="Franklin Gothic Book"/>
          <w:b/>
        </w:rPr>
        <w:t xml:space="preserve">ПАО «НМТП», </w:t>
      </w:r>
      <w:r w:rsidRPr="00224882">
        <w:rPr>
          <w:rFonts w:ascii="Franklin Gothic Book" w:hAnsi="Franklin Gothic Book"/>
        </w:rPr>
        <w:t xml:space="preserve">именуемое в дальнейшем «ЗАКАЗЧИК», в лице Директора </w:t>
      </w:r>
      <w:proofErr w:type="spellStart"/>
      <w:r w:rsidRPr="00224882">
        <w:rPr>
          <w:rFonts w:ascii="Franklin Gothic Book" w:hAnsi="Franklin Gothic Book"/>
        </w:rPr>
        <w:t>Нефтерайона</w:t>
      </w:r>
      <w:proofErr w:type="spellEnd"/>
      <w:r w:rsidRPr="00224882">
        <w:rPr>
          <w:rFonts w:ascii="Franklin Gothic Book" w:hAnsi="Franklin Gothic Book"/>
        </w:rPr>
        <w:t xml:space="preserve"> </w:t>
      </w:r>
      <w:proofErr w:type="spellStart"/>
      <w:r w:rsidRPr="00224882">
        <w:rPr>
          <w:rFonts w:ascii="Franklin Gothic Book" w:hAnsi="Franklin Gothic Book"/>
        </w:rPr>
        <w:t>Жевец</w:t>
      </w:r>
      <w:proofErr w:type="spellEnd"/>
      <w:r w:rsidRPr="00224882">
        <w:rPr>
          <w:rFonts w:ascii="Franklin Gothic Book" w:hAnsi="Franklin Gothic Book"/>
        </w:rPr>
        <w:t xml:space="preserve"> Михаила Георгиевича, действующего на </w:t>
      </w:r>
      <w:proofErr w:type="gramStart"/>
      <w:r w:rsidRPr="00224882">
        <w:rPr>
          <w:rFonts w:ascii="Franklin Gothic Book" w:hAnsi="Franklin Gothic Book"/>
        </w:rPr>
        <w:t>основании  доверенности</w:t>
      </w:r>
      <w:proofErr w:type="gramEnd"/>
      <w:r w:rsidRPr="00224882">
        <w:rPr>
          <w:rFonts w:ascii="Franklin Gothic Book" w:hAnsi="Franklin Gothic Book"/>
        </w:rPr>
        <w:t xml:space="preserve">  №________________</w:t>
      </w:r>
      <w:r w:rsidRPr="00224882">
        <w:rPr>
          <w:rFonts w:ascii="Franklin Gothic Book" w:hAnsi="Franklin Gothic Book"/>
          <w:lang w:eastAsia="en-US"/>
        </w:rPr>
        <w:t xml:space="preserve">, с одной стороны, и «ПОДРЯДЧИК» </w:t>
      </w:r>
    </w:p>
    <w:p w:rsidR="00224882" w:rsidRPr="00224882" w:rsidRDefault="00224882" w:rsidP="00224882">
      <w:pPr>
        <w:jc w:val="both"/>
        <w:rPr>
          <w:rFonts w:ascii="Franklin Gothic Book" w:hAnsi="Franklin Gothic Book"/>
          <w:lang w:eastAsia="en-US"/>
        </w:rPr>
      </w:pPr>
      <w:r w:rsidRPr="00224882">
        <w:rPr>
          <w:rFonts w:ascii="Franklin Gothic Book" w:hAnsi="Franklin Gothic Book"/>
          <w:b/>
          <w:lang w:eastAsia="en-US"/>
        </w:rPr>
        <w:t xml:space="preserve">______________________, </w:t>
      </w:r>
      <w:r w:rsidRPr="00224882">
        <w:rPr>
          <w:rFonts w:ascii="Franklin Gothic Book" w:hAnsi="Franklin Gothic Book"/>
          <w:lang w:eastAsia="en-US"/>
        </w:rPr>
        <w:t>в лице</w:t>
      </w:r>
      <w:r w:rsidRPr="00224882">
        <w:rPr>
          <w:rFonts w:ascii="Franklin Gothic Book" w:hAnsi="Franklin Gothic Book"/>
          <w:b/>
          <w:lang w:eastAsia="en-US"/>
        </w:rPr>
        <w:t xml:space="preserve"> ______________________, </w:t>
      </w:r>
      <w:r w:rsidRPr="00224882">
        <w:rPr>
          <w:rFonts w:ascii="Franklin Gothic Book" w:hAnsi="Franklin Gothic Book"/>
          <w:lang w:eastAsia="en-US"/>
        </w:rPr>
        <w:t>действующего на основании ____________, с другой стороны, заключили настоящий Договор подряда о нижеследующем:</w:t>
      </w:r>
    </w:p>
    <w:p w:rsidR="00224882" w:rsidRPr="00224882" w:rsidRDefault="00224882" w:rsidP="00224882">
      <w:pPr>
        <w:jc w:val="both"/>
        <w:rPr>
          <w:rFonts w:ascii="Franklin Gothic Book" w:hAnsi="Franklin Gothic Book"/>
        </w:rPr>
      </w:pPr>
    </w:p>
    <w:p w:rsidR="00224882" w:rsidRPr="00224882" w:rsidRDefault="00224882" w:rsidP="00F72140">
      <w:pPr>
        <w:numPr>
          <w:ilvl w:val="0"/>
          <w:numId w:val="23"/>
        </w:numPr>
        <w:jc w:val="center"/>
        <w:rPr>
          <w:rFonts w:ascii="Franklin Gothic Book" w:hAnsi="Franklin Gothic Book"/>
        </w:rPr>
      </w:pPr>
      <w:r w:rsidRPr="00224882">
        <w:rPr>
          <w:rFonts w:ascii="Franklin Gothic Book" w:hAnsi="Franklin Gothic Book"/>
          <w:b/>
        </w:rPr>
        <w:t>ПРЕДМЕТ ДОГОВОРА</w:t>
      </w:r>
    </w:p>
    <w:p w:rsidR="00224882" w:rsidRPr="00224882" w:rsidRDefault="00224882" w:rsidP="00224882">
      <w:pPr>
        <w:ind w:left="360"/>
        <w:rPr>
          <w:rFonts w:ascii="Franklin Gothic Book" w:hAnsi="Franklin Gothic Book"/>
        </w:rPr>
      </w:pPr>
    </w:p>
    <w:p w:rsidR="00224882" w:rsidRPr="00224882" w:rsidRDefault="00224882" w:rsidP="00224882">
      <w:pPr>
        <w:pStyle w:val="24"/>
        <w:tabs>
          <w:tab w:val="num" w:pos="3240"/>
        </w:tabs>
        <w:spacing w:line="240" w:lineRule="auto"/>
        <w:ind w:left="0" w:right="-6"/>
        <w:rPr>
          <w:rFonts w:ascii="Franklin Gothic Book" w:hAnsi="Franklin Gothic Book"/>
        </w:rPr>
      </w:pPr>
      <w:r w:rsidRPr="00224882">
        <w:rPr>
          <w:rFonts w:ascii="Franklin Gothic Book" w:hAnsi="Franklin Gothic Book"/>
          <w:b/>
        </w:rPr>
        <w:t>1.1.</w:t>
      </w:r>
      <w:r w:rsidRPr="00224882">
        <w:rPr>
          <w:rFonts w:ascii="Franklin Gothic Book" w:hAnsi="Franklin Gothic Book"/>
        </w:rPr>
        <w:t xml:space="preserve"> </w:t>
      </w:r>
      <w:r w:rsidRPr="00224882">
        <w:rPr>
          <w:rFonts w:ascii="Franklin Gothic Book" w:hAnsi="Franklin Gothic Book"/>
          <w:b/>
        </w:rPr>
        <w:t>«Подрядчик»</w:t>
      </w:r>
      <w:r w:rsidRPr="00224882">
        <w:rPr>
          <w:rFonts w:ascii="Franklin Gothic Book" w:hAnsi="Franklin Gothic Book"/>
        </w:rPr>
        <w:t xml:space="preserve"> принимает на себя обязательства по заданию </w:t>
      </w:r>
      <w:r w:rsidRPr="00224882">
        <w:rPr>
          <w:rFonts w:ascii="Franklin Gothic Book" w:hAnsi="Franklin Gothic Book"/>
          <w:b/>
        </w:rPr>
        <w:t>«Заказчика»</w:t>
      </w:r>
      <w:r w:rsidRPr="00224882">
        <w:rPr>
          <w:rFonts w:ascii="Franklin Gothic Book" w:hAnsi="Franklin Gothic Book"/>
        </w:rPr>
        <w:t xml:space="preserve"> выполнить ремонт технологических трубопроводов пирса в соответствии с данным договором, в объеме, преду</w:t>
      </w:r>
      <w:r w:rsidRPr="00224882">
        <w:rPr>
          <w:rFonts w:ascii="Franklin Gothic Book" w:hAnsi="Franklin Gothic Book"/>
        </w:rPr>
        <w:lastRenderedPageBreak/>
        <w:t xml:space="preserve">смотренном техническим заданием (приложение №1 к настоящему договору), </w:t>
      </w:r>
      <w:proofErr w:type="gramStart"/>
      <w:r w:rsidRPr="00224882">
        <w:rPr>
          <w:rFonts w:ascii="Franklin Gothic Book" w:hAnsi="Franklin Gothic Book"/>
        </w:rPr>
        <w:t xml:space="preserve">а  </w:t>
      </w:r>
      <w:r w:rsidRPr="00224882">
        <w:rPr>
          <w:rFonts w:ascii="Franklin Gothic Book" w:hAnsi="Franklin Gothic Book"/>
          <w:b/>
        </w:rPr>
        <w:t>«</w:t>
      </w:r>
      <w:proofErr w:type="gramEnd"/>
      <w:r w:rsidRPr="00224882">
        <w:rPr>
          <w:rFonts w:ascii="Franklin Gothic Book" w:hAnsi="Franklin Gothic Book"/>
          <w:b/>
        </w:rPr>
        <w:t>Заказчик»</w:t>
      </w:r>
      <w:r w:rsidRPr="00224882">
        <w:rPr>
          <w:rFonts w:ascii="Franklin Gothic Book" w:hAnsi="Franklin Gothic Book"/>
        </w:rPr>
        <w:t xml:space="preserve"> обязуется создать </w:t>
      </w:r>
      <w:r w:rsidRPr="00224882">
        <w:rPr>
          <w:rFonts w:ascii="Franklin Gothic Book" w:hAnsi="Franklin Gothic Book"/>
          <w:b/>
        </w:rPr>
        <w:t>«Подрядчику»</w:t>
      </w:r>
      <w:r w:rsidRPr="00224882">
        <w:rPr>
          <w:rFonts w:ascii="Franklin Gothic Book" w:hAnsi="Franklin Gothic Book"/>
        </w:rPr>
        <w:t xml:space="preserve"> необходимые условия для выполнения работ, оплатить указанные работы на условиях настоящего Договора.</w:t>
      </w:r>
    </w:p>
    <w:p w:rsidR="00224882" w:rsidRPr="00224882" w:rsidRDefault="00224882" w:rsidP="00224882">
      <w:pPr>
        <w:pStyle w:val="24"/>
        <w:tabs>
          <w:tab w:val="num" w:pos="3240"/>
        </w:tabs>
        <w:spacing w:line="240" w:lineRule="auto"/>
        <w:ind w:left="0" w:right="-6"/>
        <w:rPr>
          <w:rFonts w:ascii="Franklin Gothic Book" w:hAnsi="Franklin Gothic Book"/>
          <w:bCs/>
        </w:rPr>
      </w:pPr>
      <w:r w:rsidRPr="00224882">
        <w:rPr>
          <w:rFonts w:ascii="Franklin Gothic Book" w:hAnsi="Franklin Gothic Book"/>
          <w:b/>
        </w:rPr>
        <w:t>1.2.</w:t>
      </w:r>
      <w:r w:rsidRPr="00224882">
        <w:rPr>
          <w:rFonts w:ascii="Franklin Gothic Book" w:hAnsi="Franklin Gothic Book"/>
        </w:rPr>
        <w:t xml:space="preserve"> Подрядчик в установленные настоящим договором сроки и в пределах цены настоящего договора выполнит на свой риск, своими силами, а также привлеченными за свой счет силами все работы в объеме, предусмотренном настоящим договором.</w:t>
      </w:r>
    </w:p>
    <w:p w:rsidR="00224882" w:rsidRPr="00224882" w:rsidRDefault="00224882" w:rsidP="00224882">
      <w:pPr>
        <w:pStyle w:val="24"/>
        <w:tabs>
          <w:tab w:val="num" w:pos="3240"/>
        </w:tabs>
        <w:spacing w:line="240" w:lineRule="auto"/>
        <w:ind w:left="0" w:right="-6"/>
        <w:rPr>
          <w:rFonts w:ascii="Franklin Gothic Book" w:hAnsi="Franklin Gothic Book"/>
          <w:bCs/>
        </w:rPr>
      </w:pPr>
    </w:p>
    <w:p w:rsidR="00224882" w:rsidRPr="00224882" w:rsidRDefault="00224882" w:rsidP="00224882">
      <w:pPr>
        <w:pStyle w:val="24"/>
        <w:spacing w:line="240" w:lineRule="auto"/>
        <w:ind w:left="0" w:right="-6"/>
        <w:jc w:val="center"/>
        <w:rPr>
          <w:rFonts w:ascii="Franklin Gothic Book" w:hAnsi="Franklin Gothic Book"/>
          <w:b/>
          <w:bCs/>
        </w:rPr>
      </w:pPr>
      <w:r w:rsidRPr="00224882">
        <w:rPr>
          <w:rFonts w:ascii="Franklin Gothic Book" w:hAnsi="Franklin Gothic Book"/>
          <w:b/>
        </w:rPr>
        <w:t>2.СТОИМОСТЬ РАБОТ, ПОРЯДОК И СРОКИ ИХ ВЫПОЛНЕНИЯ,</w:t>
      </w:r>
    </w:p>
    <w:p w:rsidR="00224882" w:rsidRPr="00224882" w:rsidRDefault="00224882" w:rsidP="00224882">
      <w:pPr>
        <w:pStyle w:val="24"/>
        <w:spacing w:line="240" w:lineRule="auto"/>
        <w:ind w:left="0" w:right="-6"/>
        <w:jc w:val="center"/>
        <w:rPr>
          <w:rFonts w:ascii="Franklin Gothic Book" w:hAnsi="Franklin Gothic Book"/>
          <w:b/>
          <w:bCs/>
        </w:rPr>
      </w:pPr>
      <w:r w:rsidRPr="00224882">
        <w:rPr>
          <w:rFonts w:ascii="Franklin Gothic Book" w:hAnsi="Franklin Gothic Book"/>
          <w:b/>
        </w:rPr>
        <w:t>ПОРЯДОК РАСЧЁТОВ</w:t>
      </w:r>
    </w:p>
    <w:p w:rsidR="00224882" w:rsidRPr="00224882" w:rsidRDefault="00224882" w:rsidP="00224882">
      <w:pPr>
        <w:pStyle w:val="24"/>
        <w:spacing w:line="240" w:lineRule="auto"/>
        <w:ind w:left="0" w:right="-6"/>
        <w:jc w:val="center"/>
        <w:rPr>
          <w:rFonts w:ascii="Franklin Gothic Book" w:hAnsi="Franklin Gothic Book"/>
          <w:b/>
          <w:bCs/>
        </w:rPr>
      </w:pPr>
    </w:p>
    <w:p w:rsidR="00224882" w:rsidRPr="00224882" w:rsidRDefault="00224882" w:rsidP="00224882">
      <w:pPr>
        <w:pStyle w:val="24"/>
        <w:spacing w:line="240" w:lineRule="auto"/>
        <w:ind w:left="0" w:right="-6"/>
        <w:rPr>
          <w:rFonts w:ascii="Franklin Gothic Book" w:hAnsi="Franklin Gothic Book"/>
          <w:b/>
          <w:bCs/>
        </w:rPr>
      </w:pPr>
      <w:r w:rsidRPr="00224882">
        <w:rPr>
          <w:rFonts w:ascii="Franklin Gothic Book" w:hAnsi="Franklin Gothic Book"/>
          <w:b/>
        </w:rPr>
        <w:t>2.1</w:t>
      </w:r>
      <w:r w:rsidRPr="00224882">
        <w:rPr>
          <w:rFonts w:ascii="Franklin Gothic Book" w:hAnsi="Franklin Gothic Book"/>
        </w:rPr>
        <w:t xml:space="preserve">. </w:t>
      </w:r>
      <w:proofErr w:type="gramStart"/>
      <w:r w:rsidRPr="00224882">
        <w:rPr>
          <w:rFonts w:ascii="Franklin Gothic Book" w:hAnsi="Franklin Gothic Book"/>
        </w:rPr>
        <w:t>Стоимость  и</w:t>
      </w:r>
      <w:proofErr w:type="gramEnd"/>
      <w:r w:rsidRPr="00224882">
        <w:rPr>
          <w:rFonts w:ascii="Franklin Gothic Book" w:hAnsi="Franklin Gothic Book"/>
        </w:rPr>
        <w:t xml:space="preserve"> объем работ, а также  расходы по выполнению работ согласно  настоящему Договору определяется техническим заданием (приложение №1 к настоящему договору), локальным сметным расчетом (приложение №2 к настоящему договору) и составляет </w:t>
      </w:r>
      <w:r w:rsidRPr="00224882">
        <w:rPr>
          <w:rFonts w:ascii="Franklin Gothic Book" w:hAnsi="Franklin Gothic Book"/>
          <w:b/>
        </w:rPr>
        <w:t>____________________________________.</w:t>
      </w:r>
    </w:p>
    <w:p w:rsidR="00224882" w:rsidRPr="00224882" w:rsidRDefault="00224882" w:rsidP="00224882">
      <w:pPr>
        <w:pStyle w:val="24"/>
        <w:spacing w:line="240" w:lineRule="auto"/>
        <w:ind w:left="0" w:right="-6"/>
        <w:rPr>
          <w:rFonts w:ascii="Franklin Gothic Book" w:hAnsi="Franklin Gothic Book"/>
          <w:bCs/>
        </w:rPr>
      </w:pPr>
      <w:r w:rsidRPr="00224882">
        <w:rPr>
          <w:rFonts w:ascii="Franklin Gothic Book" w:hAnsi="Franklin Gothic Book"/>
        </w:rPr>
        <w:t xml:space="preserve">      Установленная в п. 2.1. Договора стоимость работ является окончательной и изменению не подлежит. Указанная стоимость включает в себя расходы Подрядчика на приобретение материалов, аренду техники и транспортных средств, оплату услуг привлеченных им Субподрядчиков и все другие расходы Подрядчика необходимые </w:t>
      </w:r>
      <w:proofErr w:type="gramStart"/>
      <w:r w:rsidRPr="00224882">
        <w:rPr>
          <w:rFonts w:ascii="Franklin Gothic Book" w:hAnsi="Franklin Gothic Book"/>
        </w:rPr>
        <w:t>для  исполнения</w:t>
      </w:r>
      <w:proofErr w:type="gramEnd"/>
      <w:r w:rsidRPr="00224882">
        <w:rPr>
          <w:rFonts w:ascii="Franklin Gothic Book" w:hAnsi="Franklin Gothic Book"/>
        </w:rPr>
        <w:t xml:space="preserve"> взятых на себя обязательств по настоящему Договору.</w:t>
      </w:r>
    </w:p>
    <w:p w:rsidR="00224882" w:rsidRPr="00224882" w:rsidRDefault="00224882" w:rsidP="00224882">
      <w:pPr>
        <w:pStyle w:val="24"/>
        <w:spacing w:line="240" w:lineRule="auto"/>
        <w:ind w:left="0" w:right="-6"/>
        <w:rPr>
          <w:rFonts w:ascii="Franklin Gothic Book" w:hAnsi="Franklin Gothic Book"/>
          <w:bCs/>
        </w:rPr>
      </w:pPr>
      <w:r w:rsidRPr="00224882">
        <w:rPr>
          <w:rFonts w:ascii="Franklin Gothic Book" w:hAnsi="Franklin Gothic Book"/>
        </w:rPr>
        <w:t>Расценки, указанные Подрядчиком в локальных сметных расчетах, являются окончательными единичными расценка и не подлежат корректировке в течение исполнения договора.</w:t>
      </w:r>
    </w:p>
    <w:p w:rsidR="00224882" w:rsidRPr="00224882" w:rsidRDefault="00224882" w:rsidP="00224882">
      <w:pPr>
        <w:pStyle w:val="24"/>
        <w:spacing w:line="240" w:lineRule="auto"/>
        <w:ind w:left="0" w:right="-6"/>
        <w:rPr>
          <w:rFonts w:ascii="Franklin Gothic Book" w:hAnsi="Franklin Gothic Book"/>
          <w:bCs/>
        </w:rPr>
      </w:pPr>
      <w:r w:rsidRPr="00224882">
        <w:rPr>
          <w:rFonts w:ascii="Franklin Gothic Book" w:hAnsi="Franklin Gothic Book"/>
          <w:b/>
        </w:rPr>
        <w:t xml:space="preserve">2.2. </w:t>
      </w:r>
      <w:r w:rsidRPr="00224882">
        <w:rPr>
          <w:rFonts w:ascii="Franklin Gothic Book" w:hAnsi="Franklin Gothic Book"/>
        </w:rPr>
        <w:t xml:space="preserve">Оплата по настоящему Договору осуществляется </w:t>
      </w:r>
      <w:r w:rsidRPr="00224882">
        <w:rPr>
          <w:rFonts w:ascii="Franklin Gothic Book" w:hAnsi="Franklin Gothic Book"/>
          <w:b/>
        </w:rPr>
        <w:t>«Заказчиком»</w:t>
      </w:r>
      <w:r w:rsidRPr="00224882">
        <w:rPr>
          <w:rFonts w:ascii="Franklin Gothic Book" w:hAnsi="Franklin Gothic Book"/>
        </w:rPr>
        <w:t xml:space="preserve"> в один этап:</w:t>
      </w:r>
    </w:p>
    <w:p w:rsidR="00224882" w:rsidRPr="00224882" w:rsidRDefault="00224882" w:rsidP="00224882">
      <w:pPr>
        <w:pStyle w:val="24"/>
        <w:spacing w:line="240" w:lineRule="auto"/>
        <w:ind w:left="0" w:right="-6"/>
        <w:rPr>
          <w:rFonts w:ascii="Franklin Gothic Book" w:hAnsi="Franklin Gothic Book"/>
          <w:bCs/>
        </w:rPr>
      </w:pPr>
      <w:r w:rsidRPr="00224882">
        <w:rPr>
          <w:rFonts w:ascii="Franklin Gothic Book" w:hAnsi="Franklin Gothic Book"/>
        </w:rPr>
        <w:t xml:space="preserve"> </w:t>
      </w:r>
      <w:r w:rsidRPr="00224882">
        <w:rPr>
          <w:rFonts w:ascii="Franklin Gothic Book" w:hAnsi="Franklin Gothic Book"/>
          <w:b/>
        </w:rPr>
        <w:t xml:space="preserve">-  </w:t>
      </w:r>
      <w:r w:rsidRPr="00224882">
        <w:rPr>
          <w:rFonts w:ascii="Franklin Gothic Book" w:hAnsi="Franklin Gothic Book"/>
        </w:rPr>
        <w:t>платеж в рамках настоящего договора производится единовременно, в размере 100% от цены договора после выполнения всего объема работ согласно техническому заданию (Приложение № 1 к настоящему договору) в течение 5 (пять) рабочих дней от даты получения счета, счета-</w:t>
      </w:r>
      <w:proofErr w:type="gramStart"/>
      <w:r w:rsidRPr="00224882">
        <w:rPr>
          <w:rFonts w:ascii="Franklin Gothic Book" w:hAnsi="Franklin Gothic Book"/>
        </w:rPr>
        <w:t>фактуры,  подписанного</w:t>
      </w:r>
      <w:proofErr w:type="gramEnd"/>
      <w:r w:rsidRPr="00224882">
        <w:rPr>
          <w:rFonts w:ascii="Franklin Gothic Book" w:hAnsi="Franklin Gothic Book"/>
        </w:rPr>
        <w:t xml:space="preserve">  Акта о приемке выполненных работ (Форма КС-2) и Справки о стоимости выполненных работ и затрат (Форма КС-3) . </w:t>
      </w:r>
    </w:p>
    <w:p w:rsidR="00224882" w:rsidRPr="00224882" w:rsidRDefault="00224882" w:rsidP="00224882">
      <w:pPr>
        <w:jc w:val="both"/>
        <w:rPr>
          <w:rFonts w:ascii="Franklin Gothic Book" w:hAnsi="Franklin Gothic Book"/>
          <w:b/>
        </w:rPr>
      </w:pPr>
      <w:r w:rsidRPr="00224882">
        <w:rPr>
          <w:rFonts w:ascii="Franklin Gothic Book" w:hAnsi="Franklin Gothic Book"/>
          <w:b/>
          <w:bCs/>
        </w:rPr>
        <w:t>2.3. «</w:t>
      </w:r>
      <w:r w:rsidRPr="00224882">
        <w:rPr>
          <w:rFonts w:ascii="Franklin Gothic Book" w:hAnsi="Franklin Gothic Book"/>
          <w:b/>
        </w:rPr>
        <w:t>Подрядчик»</w:t>
      </w:r>
      <w:r w:rsidRPr="00224882">
        <w:rPr>
          <w:rFonts w:ascii="Franklin Gothic Book" w:hAnsi="Franklin Gothic Book"/>
        </w:rPr>
        <w:t xml:space="preserve"> должен </w:t>
      </w:r>
      <w:proofErr w:type="gramStart"/>
      <w:r w:rsidRPr="00224882">
        <w:rPr>
          <w:rFonts w:ascii="Franklin Gothic Book" w:hAnsi="Franklin Gothic Book"/>
        </w:rPr>
        <w:t>выполнить  работы</w:t>
      </w:r>
      <w:proofErr w:type="gramEnd"/>
      <w:r w:rsidRPr="00224882">
        <w:rPr>
          <w:rFonts w:ascii="Franklin Gothic Book" w:hAnsi="Franklin Gothic Book"/>
        </w:rPr>
        <w:t xml:space="preserve"> по настоящему Договору в срок, не позднее </w:t>
      </w:r>
      <w:r w:rsidRPr="00224882">
        <w:rPr>
          <w:rFonts w:ascii="Franklin Gothic Book" w:hAnsi="Franklin Gothic Book"/>
          <w:b/>
        </w:rPr>
        <w:t xml:space="preserve">       _________________________________________.</w:t>
      </w:r>
    </w:p>
    <w:p w:rsidR="00224882" w:rsidRPr="00224882" w:rsidRDefault="00224882" w:rsidP="00224882">
      <w:pPr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  <w:b/>
        </w:rPr>
        <w:t xml:space="preserve">2.4. </w:t>
      </w:r>
      <w:r w:rsidRPr="00224882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 РФ, не применяются.</w:t>
      </w:r>
    </w:p>
    <w:p w:rsidR="00224882" w:rsidRPr="00224882" w:rsidRDefault="00224882" w:rsidP="00224882">
      <w:pPr>
        <w:pStyle w:val="24"/>
        <w:spacing w:line="240" w:lineRule="auto"/>
        <w:ind w:left="0" w:right="-6"/>
        <w:rPr>
          <w:rFonts w:ascii="Franklin Gothic Book" w:hAnsi="Franklin Gothic Book"/>
          <w:b/>
        </w:rPr>
      </w:pPr>
    </w:p>
    <w:p w:rsidR="00224882" w:rsidRPr="00224882" w:rsidRDefault="00224882" w:rsidP="00224882">
      <w:pPr>
        <w:pStyle w:val="24"/>
        <w:spacing w:line="240" w:lineRule="auto"/>
        <w:ind w:left="0" w:right="-6"/>
        <w:jc w:val="center"/>
        <w:rPr>
          <w:rFonts w:ascii="Franklin Gothic Book" w:hAnsi="Franklin Gothic Book"/>
          <w:b/>
        </w:rPr>
      </w:pPr>
      <w:r w:rsidRPr="00224882">
        <w:rPr>
          <w:rFonts w:ascii="Franklin Gothic Book" w:hAnsi="Franklin Gothic Book"/>
          <w:b/>
        </w:rPr>
        <w:t>3.ПРАВА И ОБЯЗАННОСТИ СТОРОН</w:t>
      </w:r>
    </w:p>
    <w:p w:rsidR="00224882" w:rsidRPr="00224882" w:rsidRDefault="00224882" w:rsidP="00224882">
      <w:pPr>
        <w:pStyle w:val="24"/>
        <w:tabs>
          <w:tab w:val="num" w:pos="3240"/>
        </w:tabs>
        <w:spacing w:line="240" w:lineRule="auto"/>
        <w:ind w:left="0" w:right="-6"/>
        <w:rPr>
          <w:rFonts w:ascii="Franklin Gothic Book" w:hAnsi="Franklin Gothic Book"/>
        </w:rPr>
      </w:pPr>
      <w:r w:rsidRPr="00224882">
        <w:rPr>
          <w:rFonts w:ascii="Franklin Gothic Book" w:hAnsi="Franklin Gothic Book"/>
          <w:b/>
        </w:rPr>
        <w:t>3.1.  «Подрядчик»</w:t>
      </w:r>
      <w:r w:rsidRPr="00224882">
        <w:rPr>
          <w:rFonts w:ascii="Franklin Gothic Book" w:hAnsi="Franklin Gothic Book"/>
        </w:rPr>
        <w:t xml:space="preserve"> обязан:</w:t>
      </w:r>
    </w:p>
    <w:p w:rsidR="00224882" w:rsidRPr="00224882" w:rsidRDefault="00224882" w:rsidP="00224882">
      <w:pPr>
        <w:jc w:val="both"/>
        <w:rPr>
          <w:rFonts w:ascii="Franklin Gothic Book" w:hAnsi="Franklin Gothic Book"/>
          <w:bCs/>
        </w:rPr>
      </w:pPr>
      <w:r w:rsidRPr="00224882">
        <w:rPr>
          <w:rFonts w:ascii="Franklin Gothic Book" w:hAnsi="Franklin Gothic Book"/>
          <w:bCs/>
        </w:rPr>
        <w:t xml:space="preserve">- Выполнить все работы собственными или привлеченными силами и </w:t>
      </w:r>
      <w:proofErr w:type="gramStart"/>
      <w:r w:rsidRPr="00224882">
        <w:rPr>
          <w:rFonts w:ascii="Franklin Gothic Book" w:hAnsi="Franklin Gothic Book"/>
          <w:bCs/>
        </w:rPr>
        <w:t>средствами  в</w:t>
      </w:r>
      <w:proofErr w:type="gramEnd"/>
      <w:r w:rsidRPr="00224882">
        <w:rPr>
          <w:rFonts w:ascii="Franklin Gothic Book" w:hAnsi="Franklin Gothic Book"/>
          <w:bCs/>
        </w:rPr>
        <w:t xml:space="preserve"> объеме и сроки, предусмотренные настоящим Договором, в точном соответствии с нормативно-технической документацией и действующего законодательства.</w:t>
      </w:r>
    </w:p>
    <w:p w:rsidR="00224882" w:rsidRPr="00224882" w:rsidRDefault="00224882" w:rsidP="00224882">
      <w:pPr>
        <w:jc w:val="both"/>
        <w:rPr>
          <w:rFonts w:ascii="Franklin Gothic Book" w:hAnsi="Franklin Gothic Book"/>
          <w:bCs/>
        </w:rPr>
      </w:pPr>
      <w:r w:rsidRPr="00224882">
        <w:rPr>
          <w:rFonts w:ascii="Franklin Gothic Book" w:hAnsi="Franklin Gothic Book"/>
          <w:bCs/>
        </w:rPr>
        <w:t xml:space="preserve"> - Сдать рабочей комиссии Заказчика выполненные </w:t>
      </w:r>
      <w:proofErr w:type="gramStart"/>
      <w:r w:rsidRPr="00224882">
        <w:rPr>
          <w:rFonts w:ascii="Franklin Gothic Book" w:hAnsi="Franklin Gothic Book"/>
          <w:bCs/>
        </w:rPr>
        <w:t>работы  с</w:t>
      </w:r>
      <w:proofErr w:type="gramEnd"/>
      <w:r w:rsidRPr="00224882">
        <w:rPr>
          <w:rFonts w:ascii="Franklin Gothic Book" w:hAnsi="Franklin Gothic Book"/>
          <w:bCs/>
        </w:rPr>
        <w:t xml:space="preserve"> последующим подписанием Акта выполненных работ.</w:t>
      </w:r>
    </w:p>
    <w:p w:rsidR="00224882" w:rsidRPr="00224882" w:rsidRDefault="00224882" w:rsidP="00224882">
      <w:pPr>
        <w:jc w:val="both"/>
        <w:rPr>
          <w:rFonts w:ascii="Franklin Gothic Book" w:hAnsi="Franklin Gothic Book"/>
          <w:bCs/>
        </w:rPr>
      </w:pPr>
      <w:r w:rsidRPr="00224882">
        <w:rPr>
          <w:rFonts w:ascii="Franklin Gothic Book" w:hAnsi="Franklin Gothic Book"/>
          <w:bCs/>
        </w:rPr>
        <w:t xml:space="preserve">  - При проведении строительных, монтажных и других видов работ на территории ПАО «НМТП» соблюдать противопожарное, природоохранное и санитарно-эпидемиологическое </w:t>
      </w:r>
    </w:p>
    <w:p w:rsidR="00224882" w:rsidRPr="00224882" w:rsidRDefault="00224882" w:rsidP="00224882">
      <w:pPr>
        <w:jc w:val="both"/>
        <w:rPr>
          <w:rFonts w:ascii="Franklin Gothic Book" w:hAnsi="Franklin Gothic Book"/>
          <w:bCs/>
        </w:rPr>
      </w:pPr>
      <w:r w:rsidRPr="00224882">
        <w:rPr>
          <w:rFonts w:ascii="Franklin Gothic Book" w:hAnsi="Franklin Gothic Book"/>
          <w:bCs/>
        </w:rPr>
        <w:t xml:space="preserve">законодательство Российской Федерации, а также правила охраны труда, действующие на территории ПАО «НМТП». </w:t>
      </w:r>
    </w:p>
    <w:p w:rsidR="00224882" w:rsidRPr="00224882" w:rsidRDefault="00224882" w:rsidP="00224882">
      <w:pPr>
        <w:tabs>
          <w:tab w:val="left" w:pos="426"/>
        </w:tabs>
        <w:jc w:val="both"/>
        <w:rPr>
          <w:rFonts w:ascii="Franklin Gothic Book" w:hAnsi="Franklin Gothic Book"/>
          <w:bCs/>
        </w:rPr>
      </w:pPr>
      <w:r w:rsidRPr="00224882">
        <w:rPr>
          <w:rFonts w:ascii="Franklin Gothic Book" w:hAnsi="Franklin Gothic Book"/>
          <w:bCs/>
        </w:rPr>
        <w:t xml:space="preserve"> - Выполнять в обязательном порядке предписания соответствующих </w:t>
      </w:r>
      <w:proofErr w:type="gramStart"/>
      <w:r w:rsidRPr="00224882">
        <w:rPr>
          <w:rFonts w:ascii="Franklin Gothic Book" w:hAnsi="Franklin Gothic Book"/>
          <w:bCs/>
        </w:rPr>
        <w:t>контролирующих  органов</w:t>
      </w:r>
      <w:proofErr w:type="gramEnd"/>
      <w:r w:rsidRPr="00224882">
        <w:rPr>
          <w:rFonts w:ascii="Franklin Gothic Book" w:hAnsi="Franklin Gothic Book"/>
          <w:bCs/>
        </w:rPr>
        <w:t>.</w:t>
      </w:r>
    </w:p>
    <w:p w:rsidR="00224882" w:rsidRPr="00224882" w:rsidRDefault="00224882" w:rsidP="00224882">
      <w:pPr>
        <w:jc w:val="both"/>
        <w:rPr>
          <w:rFonts w:ascii="Franklin Gothic Book" w:hAnsi="Franklin Gothic Book"/>
          <w:bCs/>
        </w:rPr>
      </w:pPr>
      <w:r w:rsidRPr="00224882">
        <w:rPr>
          <w:rFonts w:ascii="Franklin Gothic Book" w:hAnsi="Franklin Gothic Book"/>
          <w:bCs/>
        </w:rPr>
        <w:t xml:space="preserve">- </w:t>
      </w:r>
      <w:proofErr w:type="gramStart"/>
      <w:r w:rsidRPr="00224882">
        <w:rPr>
          <w:rFonts w:ascii="Franklin Gothic Book" w:hAnsi="Franklin Gothic Book"/>
          <w:bCs/>
        </w:rPr>
        <w:t>Обеспечить  работникам</w:t>
      </w:r>
      <w:proofErr w:type="gramEnd"/>
      <w:r w:rsidRPr="00224882">
        <w:rPr>
          <w:rFonts w:ascii="Franklin Gothic Book" w:hAnsi="Franklin Gothic Book"/>
          <w:bCs/>
        </w:rPr>
        <w:t xml:space="preserve"> условия по соблюдению требований охраны труда и техники безопасности на производстве.</w:t>
      </w:r>
    </w:p>
    <w:p w:rsidR="00224882" w:rsidRPr="00224882" w:rsidRDefault="00224882" w:rsidP="00224882">
      <w:pPr>
        <w:jc w:val="both"/>
        <w:rPr>
          <w:rFonts w:ascii="Franklin Gothic Book" w:hAnsi="Franklin Gothic Book"/>
          <w:bCs/>
        </w:rPr>
      </w:pPr>
      <w:r w:rsidRPr="00224882">
        <w:rPr>
          <w:rFonts w:ascii="Franklin Gothic Book" w:hAnsi="Franklin Gothic Book"/>
          <w:bCs/>
        </w:rPr>
        <w:lastRenderedPageBreak/>
        <w:t xml:space="preserve"> - Выполнять Правила охраны труда в морских портах ПОТ РО-152-31.82.03-96 и другие нормы и правила, действующие в ПАО «НМТП».</w:t>
      </w:r>
    </w:p>
    <w:p w:rsidR="00224882" w:rsidRPr="00224882" w:rsidRDefault="00224882" w:rsidP="00224882">
      <w:pPr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  <w:bCs/>
        </w:rPr>
        <w:t xml:space="preserve"> - </w:t>
      </w:r>
      <w:r w:rsidRPr="00224882">
        <w:rPr>
          <w:rFonts w:ascii="Franklin Gothic Book" w:hAnsi="Franklin Gothic Book"/>
        </w:rPr>
        <w:t xml:space="preserve">Осуществлять плату за негативное воздействие на окружающую среду при проведении строительных работ. Получить на период проведения строительных (ремонтных) работ за свой счет и своими силами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отходов на территории предприятия и передачу другим </w:t>
      </w:r>
      <w:proofErr w:type="spellStart"/>
      <w:r w:rsidRPr="00224882">
        <w:rPr>
          <w:rFonts w:ascii="Franklin Gothic Book" w:hAnsi="Franklin Gothic Book"/>
        </w:rPr>
        <w:t>природопользователям</w:t>
      </w:r>
      <w:proofErr w:type="spellEnd"/>
      <w:r w:rsidRPr="00224882">
        <w:rPr>
          <w:rFonts w:ascii="Franklin Gothic Book" w:hAnsi="Franklin Gothic Book"/>
        </w:rPr>
        <w:t>. Образующиеся при проведении строительных работ отходы являются собственностью Подрядчика.</w:t>
      </w:r>
    </w:p>
    <w:p w:rsidR="00224882" w:rsidRPr="00224882" w:rsidRDefault="00224882" w:rsidP="00224882">
      <w:pPr>
        <w:jc w:val="both"/>
        <w:rPr>
          <w:rFonts w:ascii="Franklin Gothic Book" w:hAnsi="Franklin Gothic Book"/>
          <w:bCs/>
        </w:rPr>
      </w:pPr>
      <w:r w:rsidRPr="00224882">
        <w:rPr>
          <w:rFonts w:ascii="Franklin Gothic Book" w:hAnsi="Franklin Gothic Book"/>
        </w:rPr>
        <w:t xml:space="preserve"> - </w:t>
      </w:r>
      <w:r w:rsidRPr="00224882">
        <w:rPr>
          <w:rFonts w:ascii="Franklin Gothic Book" w:hAnsi="Franklin Gothic Book"/>
          <w:bCs/>
        </w:rPr>
        <w:t>Немедленно предупредить Заказчика о возникновении/угрозе возникновения обстоятельств, влияющих на качество выполняемой работы, либо сроки исполнения обязательств по настоящему договору.</w:t>
      </w:r>
    </w:p>
    <w:p w:rsidR="00224882" w:rsidRPr="00224882" w:rsidRDefault="00224882" w:rsidP="00224882">
      <w:pPr>
        <w:jc w:val="both"/>
        <w:rPr>
          <w:rFonts w:ascii="Franklin Gothic Book" w:hAnsi="Franklin Gothic Book"/>
          <w:bCs/>
        </w:rPr>
      </w:pPr>
      <w:r w:rsidRPr="00224882">
        <w:rPr>
          <w:rFonts w:ascii="Franklin Gothic Book" w:hAnsi="Franklin Gothic Book"/>
          <w:bCs/>
        </w:rPr>
        <w:t xml:space="preserve"> - </w:t>
      </w:r>
      <w:proofErr w:type="gramStart"/>
      <w:r w:rsidRPr="00224882">
        <w:rPr>
          <w:rFonts w:ascii="Franklin Gothic Book" w:hAnsi="Franklin Gothic Book"/>
          <w:bCs/>
        </w:rPr>
        <w:t>В</w:t>
      </w:r>
      <w:proofErr w:type="gramEnd"/>
      <w:r w:rsidRPr="00224882">
        <w:rPr>
          <w:rFonts w:ascii="Franklin Gothic Book" w:hAnsi="Franklin Gothic Book"/>
          <w:bCs/>
        </w:rPr>
        <w:t xml:space="preserve"> процессе выполнения работ обеспечить себя электроэнергией за счет собственных передвижных/переносных электрических станций.</w:t>
      </w:r>
    </w:p>
    <w:p w:rsidR="00224882" w:rsidRPr="00224882" w:rsidRDefault="00224882" w:rsidP="00224882">
      <w:pPr>
        <w:jc w:val="both"/>
        <w:rPr>
          <w:rFonts w:ascii="Franklin Gothic Book" w:hAnsi="Franklin Gothic Book"/>
          <w:bCs/>
        </w:rPr>
      </w:pPr>
      <w:r w:rsidRPr="00224882">
        <w:rPr>
          <w:rFonts w:ascii="Franklin Gothic Book" w:hAnsi="Franklin Gothic Book"/>
          <w:bCs/>
        </w:rPr>
        <w:t xml:space="preserve"> - Вывезти за пределы территории Заказчика в 3-х </w:t>
      </w:r>
      <w:proofErr w:type="spellStart"/>
      <w:r w:rsidRPr="00224882">
        <w:rPr>
          <w:rFonts w:ascii="Franklin Gothic Book" w:hAnsi="Franklin Gothic Book"/>
          <w:bCs/>
        </w:rPr>
        <w:t>дневный</w:t>
      </w:r>
      <w:proofErr w:type="spellEnd"/>
      <w:r w:rsidRPr="00224882">
        <w:rPr>
          <w:rFonts w:ascii="Franklin Gothic Book" w:hAnsi="Franklin Gothic Book"/>
          <w:bCs/>
        </w:rPr>
        <w:t xml:space="preserve"> срок с момента подписания сторонами акта сдачи-приемки работ, </w:t>
      </w:r>
      <w:proofErr w:type="gramStart"/>
      <w:r w:rsidRPr="00224882">
        <w:rPr>
          <w:rFonts w:ascii="Franklin Gothic Book" w:hAnsi="Franklin Gothic Book"/>
          <w:bCs/>
        </w:rPr>
        <w:t>принадлежащие  Подрядчику</w:t>
      </w:r>
      <w:proofErr w:type="gramEnd"/>
      <w:r w:rsidRPr="00224882">
        <w:rPr>
          <w:rFonts w:ascii="Franklin Gothic Book" w:hAnsi="Franklin Gothic Book"/>
          <w:bCs/>
        </w:rPr>
        <w:t xml:space="preserve">  материалы, инструменты, инвентарь, а также мусор, оставшийся  после выполнения работ по настоящему Договору.</w:t>
      </w:r>
    </w:p>
    <w:p w:rsidR="00224882" w:rsidRPr="00224882" w:rsidRDefault="00224882" w:rsidP="00224882">
      <w:pPr>
        <w:jc w:val="both"/>
        <w:rPr>
          <w:rFonts w:ascii="Franklin Gothic Book" w:hAnsi="Franklin Gothic Book"/>
          <w:bCs/>
        </w:rPr>
      </w:pPr>
      <w:r w:rsidRPr="00224882">
        <w:rPr>
          <w:rFonts w:ascii="Franklin Gothic Book" w:hAnsi="Franklin Gothic Book"/>
          <w:bCs/>
        </w:rPr>
        <w:t xml:space="preserve"> - Устранить допущенные недостатки по требованию Заказчика в согласованный с ним срок.</w:t>
      </w:r>
    </w:p>
    <w:p w:rsidR="00224882" w:rsidRPr="00224882" w:rsidRDefault="00224882" w:rsidP="00F72140">
      <w:pPr>
        <w:pStyle w:val="24"/>
        <w:numPr>
          <w:ilvl w:val="1"/>
          <w:numId w:val="26"/>
        </w:numPr>
        <w:spacing w:after="0" w:line="240" w:lineRule="auto"/>
        <w:ind w:right="-6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  <w:b/>
        </w:rPr>
        <w:t xml:space="preserve">      «Заказчик»</w:t>
      </w:r>
      <w:r w:rsidRPr="00224882">
        <w:rPr>
          <w:rFonts w:ascii="Franklin Gothic Book" w:hAnsi="Franklin Gothic Book"/>
        </w:rPr>
        <w:t xml:space="preserve"> обязан:</w:t>
      </w:r>
    </w:p>
    <w:p w:rsidR="00224882" w:rsidRPr="00224882" w:rsidRDefault="00224882" w:rsidP="00224882">
      <w:pPr>
        <w:jc w:val="both"/>
        <w:rPr>
          <w:rFonts w:ascii="Franklin Gothic Book" w:hAnsi="Franklin Gothic Book"/>
          <w:bCs/>
        </w:rPr>
      </w:pPr>
      <w:r w:rsidRPr="00224882">
        <w:rPr>
          <w:rFonts w:ascii="Franklin Gothic Book" w:hAnsi="Franklin Gothic Book"/>
          <w:bCs/>
        </w:rPr>
        <w:t xml:space="preserve"> - Обеспечить необходимые условия для выполнения Подрядчиком </w:t>
      </w:r>
      <w:proofErr w:type="gramStart"/>
      <w:r w:rsidRPr="00224882">
        <w:rPr>
          <w:rFonts w:ascii="Franklin Gothic Book" w:hAnsi="Franklin Gothic Book"/>
          <w:bCs/>
        </w:rPr>
        <w:t>работ</w:t>
      </w:r>
      <w:proofErr w:type="gramEnd"/>
      <w:r w:rsidRPr="00224882">
        <w:rPr>
          <w:rFonts w:ascii="Franklin Gothic Book" w:hAnsi="Franklin Gothic Book"/>
          <w:bCs/>
        </w:rPr>
        <w:t xml:space="preserve"> обусловленных настоящим Договором.</w:t>
      </w:r>
    </w:p>
    <w:p w:rsidR="00224882" w:rsidRPr="00224882" w:rsidRDefault="00224882" w:rsidP="00224882">
      <w:pPr>
        <w:jc w:val="both"/>
        <w:rPr>
          <w:rFonts w:ascii="Franklin Gothic Book" w:hAnsi="Franklin Gothic Book"/>
          <w:bCs/>
        </w:rPr>
      </w:pPr>
      <w:r w:rsidRPr="00224882">
        <w:rPr>
          <w:rFonts w:ascii="Franklin Gothic Book" w:hAnsi="Franklin Gothic Book"/>
          <w:bCs/>
        </w:rPr>
        <w:t xml:space="preserve"> - Согласовывать в необходимых и обоснованных случаях изменения задания, объемов и состава работ.</w:t>
      </w:r>
    </w:p>
    <w:p w:rsidR="00224882" w:rsidRPr="00224882" w:rsidRDefault="00224882" w:rsidP="00224882">
      <w:pPr>
        <w:pStyle w:val="24"/>
        <w:spacing w:line="240" w:lineRule="auto"/>
        <w:ind w:left="0" w:right="-6"/>
        <w:rPr>
          <w:rFonts w:ascii="Franklin Gothic Book" w:hAnsi="Franklin Gothic Book"/>
        </w:rPr>
      </w:pPr>
      <w:r w:rsidRPr="00224882">
        <w:rPr>
          <w:rFonts w:ascii="Franklin Gothic Book" w:hAnsi="Franklin Gothic Book"/>
          <w:b/>
        </w:rPr>
        <w:t xml:space="preserve">3.3.   </w:t>
      </w:r>
      <w:r w:rsidRPr="00224882">
        <w:rPr>
          <w:rFonts w:ascii="Franklin Gothic Book" w:hAnsi="Franklin Gothic Book"/>
          <w:b/>
          <w:u w:val="single"/>
        </w:rPr>
        <w:t>Порядок сдачи-приемки работ:</w:t>
      </w:r>
    </w:p>
    <w:p w:rsidR="00224882" w:rsidRPr="00224882" w:rsidRDefault="00224882" w:rsidP="00F72140">
      <w:pPr>
        <w:pStyle w:val="24"/>
        <w:numPr>
          <w:ilvl w:val="2"/>
          <w:numId w:val="24"/>
        </w:numPr>
        <w:tabs>
          <w:tab w:val="left" w:pos="0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 xml:space="preserve">После окончания проведения работ, </w:t>
      </w:r>
      <w:r w:rsidRPr="00224882">
        <w:rPr>
          <w:rFonts w:ascii="Franklin Gothic Book" w:hAnsi="Franklin Gothic Book"/>
          <w:b/>
        </w:rPr>
        <w:t>«Заказчик»</w:t>
      </w:r>
      <w:r w:rsidRPr="00224882">
        <w:rPr>
          <w:rFonts w:ascii="Franklin Gothic Book" w:hAnsi="Franklin Gothic Book"/>
        </w:rPr>
        <w:t xml:space="preserve"> </w:t>
      </w:r>
      <w:r w:rsidRPr="00224882">
        <w:rPr>
          <w:rFonts w:ascii="Franklin Gothic Book" w:hAnsi="Franklin Gothic Book"/>
          <w:color w:val="000000"/>
          <w:spacing w:val="-1"/>
        </w:rPr>
        <w:t xml:space="preserve">принимает результаты выполненных работ по настоящему Договору, проверяет их качество и подписывает Акт о приемке выполненных работ унифицированной формы № КС-2, </w:t>
      </w:r>
      <w:r w:rsidRPr="00224882">
        <w:rPr>
          <w:rFonts w:ascii="Franklin Gothic Book" w:hAnsi="Franklin Gothic Book"/>
        </w:rPr>
        <w:t>Справку о стоимости выполненных работ и затрат унифицированной формы № КС-3.</w:t>
      </w:r>
    </w:p>
    <w:p w:rsidR="00224882" w:rsidRPr="00224882" w:rsidRDefault="00224882" w:rsidP="00224882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proofErr w:type="gramStart"/>
      <w:r w:rsidRPr="00224882">
        <w:rPr>
          <w:rFonts w:ascii="Franklin Gothic Book" w:hAnsi="Franklin Gothic Book"/>
        </w:rPr>
        <w:t>3.3.2</w:t>
      </w:r>
      <w:r w:rsidRPr="00224882">
        <w:rPr>
          <w:rFonts w:ascii="Franklin Gothic Book" w:hAnsi="Franklin Gothic Book"/>
          <w:b/>
        </w:rPr>
        <w:t>.«</w:t>
      </w:r>
      <w:proofErr w:type="gramEnd"/>
      <w:r w:rsidRPr="00224882">
        <w:rPr>
          <w:rFonts w:ascii="Franklin Gothic Book" w:hAnsi="Franklin Gothic Book"/>
          <w:b/>
        </w:rPr>
        <w:t>Заказчик»</w:t>
      </w:r>
      <w:r w:rsidRPr="00224882">
        <w:rPr>
          <w:rFonts w:ascii="Franklin Gothic Book" w:hAnsi="Franklin Gothic Book"/>
        </w:rPr>
        <w:t xml:space="preserve"> обязуется проверить качество работ и принять выполненные </w:t>
      </w:r>
      <w:r w:rsidRPr="00224882">
        <w:rPr>
          <w:rFonts w:ascii="Franklin Gothic Book" w:hAnsi="Franklin Gothic Book"/>
          <w:b/>
        </w:rPr>
        <w:t>«Подрядчиком»</w:t>
      </w:r>
      <w:r w:rsidRPr="00224882">
        <w:rPr>
          <w:rFonts w:ascii="Franklin Gothic Book" w:hAnsi="Franklin Gothic Book"/>
        </w:rPr>
        <w:t xml:space="preserve"> работы не позднее 15 (пятнадцати) рабочих дней с даты его уведомления о выполнении работ. </w:t>
      </w:r>
    </w:p>
    <w:p w:rsidR="00224882" w:rsidRPr="00224882" w:rsidRDefault="00224882" w:rsidP="00224882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proofErr w:type="gramStart"/>
      <w:r w:rsidRPr="00224882">
        <w:rPr>
          <w:rFonts w:ascii="Franklin Gothic Book" w:hAnsi="Franklin Gothic Book"/>
        </w:rPr>
        <w:t>3.3.3.«</w:t>
      </w:r>
      <w:proofErr w:type="gramEnd"/>
      <w:r w:rsidRPr="00224882">
        <w:rPr>
          <w:rFonts w:ascii="Franklin Gothic Book" w:hAnsi="Franklin Gothic Book"/>
          <w:b/>
        </w:rPr>
        <w:t>Заказчик»</w:t>
      </w:r>
      <w:r w:rsidRPr="00224882">
        <w:rPr>
          <w:rFonts w:ascii="Franklin Gothic Book" w:hAnsi="Franklin Gothic Book"/>
        </w:rPr>
        <w:t xml:space="preserve"> в указанный срок обязан направить </w:t>
      </w:r>
      <w:r w:rsidRPr="00224882">
        <w:rPr>
          <w:rFonts w:ascii="Franklin Gothic Book" w:hAnsi="Franklin Gothic Book"/>
          <w:b/>
        </w:rPr>
        <w:t>«Подрядчику»</w:t>
      </w:r>
      <w:r w:rsidRPr="00224882">
        <w:rPr>
          <w:rFonts w:ascii="Franklin Gothic Book" w:hAnsi="Franklin Gothic Book"/>
        </w:rPr>
        <w:t xml:space="preserve"> подписанный Акт о приемке выполненных работ или мотивированный отказ от приемки работ. </w:t>
      </w:r>
    </w:p>
    <w:p w:rsidR="00224882" w:rsidRPr="00224882" w:rsidRDefault="00224882" w:rsidP="00224882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r w:rsidRPr="00224882">
        <w:rPr>
          <w:rFonts w:ascii="Franklin Gothic Book" w:hAnsi="Franklin Gothic Book"/>
          <w:color w:val="000000"/>
          <w:spacing w:val="-1"/>
        </w:rPr>
        <w:t xml:space="preserve">3.3.4.В случае мотивированного отказа от подписания Акта о приемке выполненных работ, </w:t>
      </w:r>
      <w:r w:rsidRPr="00224882">
        <w:rPr>
          <w:rFonts w:ascii="Franklin Gothic Book" w:hAnsi="Franklin Gothic Book"/>
          <w:b/>
        </w:rPr>
        <w:t>«</w:t>
      </w:r>
      <w:proofErr w:type="gramStart"/>
      <w:r w:rsidRPr="00224882">
        <w:rPr>
          <w:rFonts w:ascii="Franklin Gothic Book" w:hAnsi="Franklin Gothic Book"/>
          <w:b/>
        </w:rPr>
        <w:t>Заказчик»</w:t>
      </w:r>
      <w:r w:rsidRPr="00224882">
        <w:rPr>
          <w:rFonts w:ascii="Franklin Gothic Book" w:hAnsi="Franklin Gothic Book"/>
        </w:rPr>
        <w:t xml:space="preserve"> </w:t>
      </w:r>
      <w:r w:rsidRPr="00224882">
        <w:rPr>
          <w:rFonts w:ascii="Franklin Gothic Book" w:hAnsi="Franklin Gothic Book"/>
          <w:color w:val="000000"/>
          <w:spacing w:val="-1"/>
        </w:rPr>
        <w:t xml:space="preserve"> в</w:t>
      </w:r>
      <w:proofErr w:type="gramEnd"/>
      <w:r w:rsidRPr="00224882">
        <w:rPr>
          <w:rFonts w:ascii="Franklin Gothic Book" w:hAnsi="Franklin Gothic Book"/>
          <w:color w:val="000000"/>
          <w:spacing w:val="-1"/>
        </w:rPr>
        <w:t xml:space="preserve"> течение </w:t>
      </w:r>
      <w:r w:rsidRPr="00224882">
        <w:rPr>
          <w:rFonts w:ascii="Franklin Gothic Book" w:hAnsi="Franklin Gothic Book"/>
          <w:spacing w:val="-1"/>
        </w:rPr>
        <w:t>5(пяти)</w:t>
      </w:r>
      <w:r w:rsidRPr="00224882">
        <w:rPr>
          <w:rFonts w:ascii="Franklin Gothic Book" w:hAnsi="Franklin Gothic Book"/>
          <w:color w:val="000000"/>
          <w:spacing w:val="-1"/>
        </w:rPr>
        <w:t xml:space="preserve"> рабочих дней уведомляет «</w:t>
      </w:r>
      <w:r w:rsidRPr="00224882">
        <w:rPr>
          <w:rFonts w:ascii="Franklin Gothic Book" w:hAnsi="Franklin Gothic Book"/>
          <w:b/>
          <w:color w:val="000000"/>
          <w:spacing w:val="-1"/>
        </w:rPr>
        <w:t>Подрядчика»</w:t>
      </w:r>
      <w:r w:rsidRPr="00224882">
        <w:rPr>
          <w:rFonts w:ascii="Franklin Gothic Book" w:hAnsi="Franklin Gothic Book"/>
          <w:color w:val="000000"/>
          <w:spacing w:val="-1"/>
        </w:rPr>
        <w:t xml:space="preserve"> письменно с перечнем недостатков, требующих устранения.</w:t>
      </w:r>
    </w:p>
    <w:p w:rsidR="00224882" w:rsidRPr="00224882" w:rsidRDefault="00224882" w:rsidP="00224882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 xml:space="preserve">3.3.5. В случае досрочного выполнения </w:t>
      </w:r>
      <w:r w:rsidRPr="00224882">
        <w:rPr>
          <w:rFonts w:ascii="Franklin Gothic Book" w:hAnsi="Franklin Gothic Book"/>
          <w:b/>
        </w:rPr>
        <w:t>«Подрядчиком»</w:t>
      </w:r>
      <w:r w:rsidRPr="00224882">
        <w:rPr>
          <w:rFonts w:ascii="Franklin Gothic Book" w:hAnsi="Franklin Gothic Book"/>
        </w:rPr>
        <w:t xml:space="preserve"> работ</w:t>
      </w:r>
      <w:r w:rsidRPr="00224882">
        <w:rPr>
          <w:rFonts w:ascii="Franklin Gothic Book" w:hAnsi="Franklin Gothic Book"/>
          <w:b/>
        </w:rPr>
        <w:t xml:space="preserve"> «Заказчик»</w:t>
      </w:r>
      <w:r w:rsidRPr="00224882">
        <w:rPr>
          <w:rFonts w:ascii="Franklin Gothic Book" w:hAnsi="Franklin Gothic Book"/>
        </w:rPr>
        <w:t xml:space="preserve"> обязуется досрочно принять работы и оплатить их в соответствии с настоящим Договором и Дополнительными соглашениями к нему.</w:t>
      </w:r>
    </w:p>
    <w:p w:rsidR="00224882" w:rsidRPr="00224882" w:rsidRDefault="00224882" w:rsidP="00224882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</w:p>
    <w:p w:rsidR="00224882" w:rsidRDefault="00224882" w:rsidP="00F72140">
      <w:pPr>
        <w:pStyle w:val="24"/>
        <w:numPr>
          <w:ilvl w:val="0"/>
          <w:numId w:val="25"/>
        </w:numPr>
        <w:spacing w:after="0" w:line="240" w:lineRule="auto"/>
        <w:ind w:right="-6"/>
        <w:jc w:val="center"/>
        <w:rPr>
          <w:rFonts w:ascii="Franklin Gothic Book" w:hAnsi="Franklin Gothic Book"/>
          <w:b/>
        </w:rPr>
      </w:pPr>
      <w:r w:rsidRPr="00224882">
        <w:rPr>
          <w:rFonts w:ascii="Franklin Gothic Book" w:hAnsi="Franklin Gothic Book"/>
          <w:b/>
        </w:rPr>
        <w:t>ОТВЕТСТВЕННОСТЬ СТОРОН</w:t>
      </w:r>
    </w:p>
    <w:p w:rsidR="00224882" w:rsidRPr="00224882" w:rsidRDefault="00224882" w:rsidP="00F72140">
      <w:pPr>
        <w:pStyle w:val="24"/>
        <w:numPr>
          <w:ilvl w:val="0"/>
          <w:numId w:val="25"/>
        </w:numPr>
        <w:spacing w:after="0" w:line="240" w:lineRule="auto"/>
        <w:ind w:right="-6"/>
        <w:jc w:val="center"/>
        <w:rPr>
          <w:rFonts w:ascii="Franklin Gothic Book" w:hAnsi="Franklin Gothic Book"/>
          <w:b/>
        </w:rPr>
      </w:pPr>
    </w:p>
    <w:p w:rsidR="00224882" w:rsidRPr="00224882" w:rsidRDefault="00224882" w:rsidP="00F72140">
      <w:pPr>
        <w:pStyle w:val="24"/>
        <w:numPr>
          <w:ilvl w:val="1"/>
          <w:numId w:val="25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 xml:space="preserve">За невыполнение или ненадлежащее выполнение обязательств по настоящему Договору </w:t>
      </w:r>
      <w:r w:rsidRPr="00224882">
        <w:rPr>
          <w:rFonts w:ascii="Franklin Gothic Book" w:hAnsi="Franklin Gothic Book"/>
          <w:b/>
        </w:rPr>
        <w:t>«Подрядчик»</w:t>
      </w:r>
      <w:r w:rsidRPr="00224882">
        <w:rPr>
          <w:rFonts w:ascii="Franklin Gothic Book" w:hAnsi="Franklin Gothic Book"/>
        </w:rPr>
        <w:t xml:space="preserve"> и </w:t>
      </w:r>
      <w:r w:rsidRPr="00224882">
        <w:rPr>
          <w:rFonts w:ascii="Franklin Gothic Book" w:hAnsi="Franklin Gothic Book"/>
          <w:b/>
        </w:rPr>
        <w:t>«Заказчик»</w:t>
      </w:r>
      <w:r w:rsidRPr="00224882">
        <w:rPr>
          <w:rFonts w:ascii="Franklin Gothic Book" w:hAnsi="Franklin Gothic Book"/>
        </w:rPr>
        <w:t xml:space="preserve"> несут ответственность в соответствии с </w:t>
      </w:r>
      <w:proofErr w:type="gramStart"/>
      <w:r w:rsidRPr="00224882">
        <w:rPr>
          <w:rFonts w:ascii="Franklin Gothic Book" w:hAnsi="Franklin Gothic Book"/>
        </w:rPr>
        <w:t>действующим  законодательством</w:t>
      </w:r>
      <w:proofErr w:type="gramEnd"/>
      <w:r w:rsidRPr="00224882">
        <w:rPr>
          <w:rFonts w:ascii="Franklin Gothic Book" w:hAnsi="Franklin Gothic Book"/>
        </w:rPr>
        <w:t xml:space="preserve"> Российской Федерации.</w:t>
      </w:r>
    </w:p>
    <w:p w:rsidR="00224882" w:rsidRPr="00224882" w:rsidRDefault="00224882" w:rsidP="00F72140">
      <w:pPr>
        <w:pStyle w:val="24"/>
        <w:numPr>
          <w:ilvl w:val="1"/>
          <w:numId w:val="25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  <w:b/>
        </w:rPr>
      </w:pPr>
      <w:r w:rsidRPr="00224882">
        <w:rPr>
          <w:rFonts w:ascii="Franklin Gothic Book" w:hAnsi="Franklin Gothic Book"/>
        </w:rPr>
        <w:t>При наступлении обстоятельств непреодолимой силы (форс-мажорные обстоятельства) стороны не несут материальной ответственности.</w:t>
      </w:r>
    </w:p>
    <w:p w:rsidR="00224882" w:rsidRPr="00224882" w:rsidRDefault="00224882" w:rsidP="00F72140">
      <w:pPr>
        <w:pStyle w:val="24"/>
        <w:numPr>
          <w:ilvl w:val="1"/>
          <w:numId w:val="25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 xml:space="preserve">В случае расторжения настоящего Договора по инициативе </w:t>
      </w:r>
      <w:r w:rsidRPr="00224882">
        <w:rPr>
          <w:rFonts w:ascii="Franklin Gothic Book" w:hAnsi="Franklin Gothic Book"/>
          <w:b/>
        </w:rPr>
        <w:t>«Заказчика»</w:t>
      </w:r>
      <w:r w:rsidRPr="00224882">
        <w:rPr>
          <w:rFonts w:ascii="Franklin Gothic Book" w:hAnsi="Franklin Gothic Book"/>
        </w:rPr>
        <w:t xml:space="preserve">, он возмещает фактические расходы, понесенные </w:t>
      </w:r>
      <w:r w:rsidRPr="00224882">
        <w:rPr>
          <w:rFonts w:ascii="Franklin Gothic Book" w:hAnsi="Franklin Gothic Book"/>
          <w:b/>
        </w:rPr>
        <w:t>«Подрядчиком»</w:t>
      </w:r>
      <w:r w:rsidRPr="00224882">
        <w:rPr>
          <w:rFonts w:ascii="Franklin Gothic Book" w:hAnsi="Franklin Gothic Book"/>
        </w:rPr>
        <w:t xml:space="preserve"> на момент расторжения Договора, в полном объеме.</w:t>
      </w:r>
    </w:p>
    <w:p w:rsidR="00224882" w:rsidRPr="00224882" w:rsidRDefault="00224882" w:rsidP="00F72140">
      <w:pPr>
        <w:pStyle w:val="24"/>
        <w:numPr>
          <w:ilvl w:val="1"/>
          <w:numId w:val="25"/>
        </w:numPr>
        <w:tabs>
          <w:tab w:val="left" w:pos="0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 xml:space="preserve">За несвоевременную оплату выполненных </w:t>
      </w:r>
      <w:r w:rsidRPr="00224882">
        <w:rPr>
          <w:rFonts w:ascii="Franklin Gothic Book" w:hAnsi="Franklin Gothic Book"/>
          <w:b/>
        </w:rPr>
        <w:t>«Подрядчиком»</w:t>
      </w:r>
      <w:r w:rsidRPr="00224882">
        <w:rPr>
          <w:rFonts w:ascii="Franklin Gothic Book" w:hAnsi="Franklin Gothic Book"/>
        </w:rPr>
        <w:t xml:space="preserve"> работ, </w:t>
      </w:r>
      <w:r w:rsidRPr="00224882">
        <w:rPr>
          <w:rFonts w:ascii="Franklin Gothic Book" w:hAnsi="Franklin Gothic Book"/>
          <w:b/>
        </w:rPr>
        <w:t>«Подрядчик»</w:t>
      </w:r>
      <w:r w:rsidRPr="00224882">
        <w:rPr>
          <w:rFonts w:ascii="Franklin Gothic Book" w:hAnsi="Franklin Gothic Book"/>
        </w:rPr>
        <w:t xml:space="preserve"> вправе взыскать с </w:t>
      </w:r>
      <w:r w:rsidRPr="00224882">
        <w:rPr>
          <w:rFonts w:ascii="Franklin Gothic Book" w:hAnsi="Franklin Gothic Book"/>
          <w:b/>
        </w:rPr>
        <w:t>«Заказчика»</w:t>
      </w:r>
      <w:r w:rsidRPr="00224882">
        <w:rPr>
          <w:rFonts w:ascii="Franklin Gothic Book" w:hAnsi="Franklin Gothic Book"/>
        </w:rPr>
        <w:t xml:space="preserve"> пени в размере 0,1% от стоимости подлежащих оплате работ, расходных материалов. Пеня начисляется за каждый календарный день просрочки исполнения</w:t>
      </w:r>
    </w:p>
    <w:p w:rsidR="00224882" w:rsidRPr="00224882" w:rsidRDefault="00224882" w:rsidP="00224882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lastRenderedPageBreak/>
        <w:t>обязанности по уплате, начиная со следующего за установленным пунктом 2.2 настоящего договора дня уплаты</w:t>
      </w:r>
    </w:p>
    <w:p w:rsidR="00224882" w:rsidRPr="00224882" w:rsidRDefault="00224882" w:rsidP="00F72140">
      <w:pPr>
        <w:pStyle w:val="24"/>
        <w:numPr>
          <w:ilvl w:val="1"/>
          <w:numId w:val="25"/>
        </w:numPr>
        <w:tabs>
          <w:tab w:val="left" w:pos="0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 xml:space="preserve">В случае просрочки завершения работ согласно Договора по вине </w:t>
      </w:r>
      <w:r w:rsidRPr="00224882">
        <w:rPr>
          <w:rFonts w:ascii="Franklin Gothic Book" w:hAnsi="Franklin Gothic Book"/>
          <w:b/>
        </w:rPr>
        <w:t>«Подрядчика»</w:t>
      </w:r>
      <w:r w:rsidRPr="00224882">
        <w:rPr>
          <w:rFonts w:ascii="Franklin Gothic Book" w:hAnsi="Franklin Gothic Book"/>
        </w:rPr>
        <w:t xml:space="preserve"> с него взимается пеня в пользу «</w:t>
      </w:r>
      <w:r w:rsidRPr="00224882">
        <w:rPr>
          <w:rFonts w:ascii="Franklin Gothic Book" w:hAnsi="Franklin Gothic Book"/>
          <w:b/>
        </w:rPr>
        <w:t>Заказчика</w:t>
      </w:r>
      <w:r w:rsidRPr="00224882">
        <w:rPr>
          <w:rFonts w:ascii="Franklin Gothic Book" w:hAnsi="Franklin Gothic Book"/>
        </w:rPr>
        <w:t xml:space="preserve">» в размере 0,1 % от суммы Договора за каждый день просрочки. Сумма начисленной пени может быть удержана </w:t>
      </w:r>
      <w:proofErr w:type="gramStart"/>
      <w:r w:rsidRPr="00224882">
        <w:rPr>
          <w:rFonts w:ascii="Franklin Gothic Book" w:hAnsi="Franklin Gothic Book"/>
        </w:rPr>
        <w:t>Заказчиком  из</w:t>
      </w:r>
      <w:proofErr w:type="gramEnd"/>
      <w:r w:rsidRPr="00224882">
        <w:rPr>
          <w:rFonts w:ascii="Franklin Gothic Book" w:hAnsi="Franklin Gothic Book"/>
        </w:rPr>
        <w:t xml:space="preserve"> платежей  при расчете за оказанные услуги.</w:t>
      </w:r>
    </w:p>
    <w:p w:rsidR="00224882" w:rsidRPr="00224882" w:rsidRDefault="00224882" w:rsidP="00F72140">
      <w:pPr>
        <w:pStyle w:val="24"/>
        <w:widowControl w:val="0"/>
        <w:numPr>
          <w:ilvl w:val="1"/>
          <w:numId w:val="25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 xml:space="preserve">С учетом Постановления правительства РФ от 31.10.2014 г. №1132 «О порядке ведения реестра договоров, заключенных заказчиками по результатам закупки», в случае заключения договора субподряда, Подрядчик принял на себя обязательство в течение 1 рабочего дня со дня заключения договора с субподрядчиком предоставить в ПАО «НМТП» заверенную подрядчиком копию этого договора. </w:t>
      </w:r>
    </w:p>
    <w:p w:rsidR="00224882" w:rsidRPr="00224882" w:rsidRDefault="00224882" w:rsidP="00224882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 xml:space="preserve">      В случае нарушения Подрядчиком вышеуказанного условия и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 течение 10 рабочих дней с момента предъявления к нему соответствующих требований.</w:t>
      </w:r>
    </w:p>
    <w:p w:rsidR="00224882" w:rsidRPr="00224882" w:rsidRDefault="00224882" w:rsidP="00224882">
      <w:pPr>
        <w:pStyle w:val="24"/>
        <w:tabs>
          <w:tab w:val="left" w:pos="426"/>
        </w:tabs>
        <w:spacing w:line="240" w:lineRule="auto"/>
        <w:ind w:left="0" w:right="-6"/>
        <w:rPr>
          <w:rFonts w:ascii="Franklin Gothic Book" w:hAnsi="Franklin Gothic Book"/>
        </w:rPr>
      </w:pPr>
    </w:p>
    <w:p w:rsidR="00224882" w:rsidRPr="00224882" w:rsidRDefault="00224882" w:rsidP="00F72140">
      <w:pPr>
        <w:pStyle w:val="24"/>
        <w:numPr>
          <w:ilvl w:val="0"/>
          <w:numId w:val="25"/>
        </w:numPr>
        <w:spacing w:after="0" w:line="240" w:lineRule="auto"/>
        <w:ind w:right="-6"/>
        <w:jc w:val="center"/>
        <w:rPr>
          <w:rFonts w:ascii="Franklin Gothic Book" w:hAnsi="Franklin Gothic Book"/>
          <w:b/>
        </w:rPr>
      </w:pPr>
      <w:r w:rsidRPr="00224882">
        <w:rPr>
          <w:rFonts w:ascii="Franklin Gothic Book" w:hAnsi="Franklin Gothic Book"/>
          <w:b/>
        </w:rPr>
        <w:t>ОБСТОЯТЕЛЬСТВА НЕПРЕОДОЛИМОЙ СИЛЫ</w:t>
      </w:r>
    </w:p>
    <w:p w:rsidR="00224882" w:rsidRPr="00224882" w:rsidRDefault="00224882" w:rsidP="00224882">
      <w:pPr>
        <w:pStyle w:val="24"/>
        <w:spacing w:line="240" w:lineRule="auto"/>
        <w:ind w:left="540" w:right="-6"/>
        <w:rPr>
          <w:rFonts w:ascii="Franklin Gothic Book" w:hAnsi="Franklin Gothic Book"/>
        </w:rPr>
      </w:pPr>
    </w:p>
    <w:p w:rsidR="00224882" w:rsidRPr="00224882" w:rsidRDefault="00224882" w:rsidP="00F72140">
      <w:pPr>
        <w:pStyle w:val="24"/>
        <w:numPr>
          <w:ilvl w:val="1"/>
          <w:numId w:val="25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>Стороны освобождаются от ответственности за частичное или полное невыполнение обязательств по настоящему Договору, если оно явилось следствием наступления обстоятельств непреодолимой силы, а именно: пожара, наводнения, землетрясения, военных действий любого характера, блокады, эмбарго на экспорт или импорт, и если эти обстоятельства непосредственно повлияли на исполнение настоящего договора. При   этом   срок   выполнения   по   договору   отодвигается соразмерно времени, в течение которого действовали такие обстоятельства и их последствия.</w:t>
      </w:r>
    </w:p>
    <w:p w:rsidR="00224882" w:rsidRPr="00224882" w:rsidRDefault="00224882" w:rsidP="00F72140">
      <w:pPr>
        <w:pStyle w:val="24"/>
        <w:numPr>
          <w:ilvl w:val="1"/>
          <w:numId w:val="25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 xml:space="preserve">Сторона, для которой создалась невозможность выполнения обязательств по договору, обязана известить в течение </w:t>
      </w:r>
      <w:r w:rsidRPr="00224882">
        <w:rPr>
          <w:rFonts w:ascii="Franklin Gothic Book" w:hAnsi="Franklin Gothic Book"/>
          <w:b/>
        </w:rPr>
        <w:t>10 дней</w:t>
      </w:r>
      <w:r w:rsidRPr="00224882">
        <w:rPr>
          <w:rFonts w:ascii="Franklin Gothic Book" w:hAnsi="Franklin Gothic Book"/>
        </w:rPr>
        <w:t xml:space="preserve"> другую Сторону о наступлении и прекращении вышеуказанных обязательств. Несвоевременное извещение об </w:t>
      </w:r>
      <w:proofErr w:type="gramStart"/>
      <w:r w:rsidRPr="00224882">
        <w:rPr>
          <w:rFonts w:ascii="Franklin Gothic Book" w:hAnsi="Franklin Gothic Book"/>
        </w:rPr>
        <w:t>обстоятельствах  непреодолимой</w:t>
      </w:r>
      <w:proofErr w:type="gramEnd"/>
      <w:r w:rsidRPr="00224882">
        <w:rPr>
          <w:rFonts w:ascii="Franklin Gothic Book" w:hAnsi="Franklin Gothic Book"/>
        </w:rPr>
        <w:t xml:space="preserve"> силы лишает соответствующую Сторону права ссылаться на них в будущем.</w:t>
      </w:r>
    </w:p>
    <w:p w:rsidR="00224882" w:rsidRPr="00224882" w:rsidRDefault="00224882" w:rsidP="00F72140">
      <w:pPr>
        <w:pStyle w:val="24"/>
        <w:numPr>
          <w:ilvl w:val="1"/>
          <w:numId w:val="25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>Если обстоятельства и их последствия будут длиться более 3-х месяцев, то каждая из Сторон будет вправе аннулировать договор полностью или частично, и в этом случае ни одна из Сторон не будет иметь право потребовать от другой Стороны возмещения возможных убытков.</w:t>
      </w:r>
    </w:p>
    <w:p w:rsidR="00224882" w:rsidRPr="00224882" w:rsidRDefault="00224882" w:rsidP="00224882">
      <w:pPr>
        <w:pStyle w:val="24"/>
        <w:spacing w:line="240" w:lineRule="auto"/>
        <w:ind w:left="0" w:right="-6"/>
        <w:rPr>
          <w:rFonts w:ascii="Franklin Gothic Book" w:hAnsi="Franklin Gothic Book"/>
        </w:rPr>
      </w:pPr>
    </w:p>
    <w:p w:rsidR="00224882" w:rsidRPr="00224882" w:rsidRDefault="00224882" w:rsidP="00F72140">
      <w:pPr>
        <w:widowControl w:val="0"/>
        <w:numPr>
          <w:ilvl w:val="0"/>
          <w:numId w:val="25"/>
        </w:numPr>
        <w:ind w:right="-6"/>
        <w:jc w:val="center"/>
        <w:rPr>
          <w:rFonts w:ascii="Franklin Gothic Book" w:hAnsi="Franklin Gothic Book"/>
          <w:b/>
        </w:rPr>
      </w:pPr>
      <w:proofErr w:type="gramStart"/>
      <w:r w:rsidRPr="00224882">
        <w:rPr>
          <w:rFonts w:ascii="Franklin Gothic Book" w:hAnsi="Franklin Gothic Book"/>
          <w:b/>
        </w:rPr>
        <w:t>ГАРАНТИЙНЫЕ  ОБЯЗАТЕЛЬСВА</w:t>
      </w:r>
      <w:proofErr w:type="gramEnd"/>
    </w:p>
    <w:p w:rsidR="00224882" w:rsidRPr="00224882" w:rsidRDefault="00224882" w:rsidP="00224882">
      <w:pPr>
        <w:pStyle w:val="24"/>
        <w:tabs>
          <w:tab w:val="left" w:pos="709"/>
        </w:tabs>
        <w:spacing w:line="240" w:lineRule="auto"/>
        <w:ind w:left="540" w:right="-6"/>
        <w:rPr>
          <w:rFonts w:ascii="Franklin Gothic Book" w:hAnsi="Franklin Gothic Book"/>
        </w:rPr>
      </w:pPr>
    </w:p>
    <w:p w:rsidR="00224882" w:rsidRPr="00224882" w:rsidRDefault="00224882" w:rsidP="00224882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b/>
          <w:sz w:val="24"/>
          <w:szCs w:val="24"/>
        </w:rPr>
      </w:pPr>
      <w:r w:rsidRPr="00224882">
        <w:rPr>
          <w:rFonts w:ascii="Franklin Gothic Book" w:hAnsi="Franklin Gothic Book" w:cs="Times New Roman"/>
          <w:b/>
          <w:sz w:val="24"/>
          <w:szCs w:val="24"/>
        </w:rPr>
        <w:t>6.1.</w:t>
      </w:r>
      <w:r w:rsidRPr="00224882">
        <w:rPr>
          <w:rFonts w:ascii="Franklin Gothic Book" w:hAnsi="Franklin Gothic Book" w:cs="Times New Roman"/>
          <w:sz w:val="24"/>
          <w:szCs w:val="24"/>
        </w:rPr>
        <w:t xml:space="preserve"> Гарантийный период на результат работ составляет </w:t>
      </w:r>
      <w:r w:rsidRPr="00224882">
        <w:rPr>
          <w:rFonts w:ascii="Franklin Gothic Book" w:hAnsi="Franklin Gothic Book" w:cs="Times New Roman"/>
          <w:b/>
          <w:sz w:val="24"/>
          <w:szCs w:val="24"/>
        </w:rPr>
        <w:t xml:space="preserve">________________ с момента подписания </w:t>
      </w:r>
      <w:r w:rsidRPr="00224882">
        <w:rPr>
          <w:rFonts w:ascii="Franklin Gothic Book" w:hAnsi="Franklin Gothic Book" w:cs="Times New Roman"/>
          <w:sz w:val="24"/>
          <w:szCs w:val="24"/>
        </w:rPr>
        <w:t>акта выполненных работ</w:t>
      </w:r>
      <w:r w:rsidRPr="00224882">
        <w:rPr>
          <w:rFonts w:ascii="Franklin Gothic Book" w:hAnsi="Franklin Gothic Book" w:cs="Times New Roman"/>
          <w:b/>
          <w:sz w:val="24"/>
          <w:szCs w:val="24"/>
        </w:rPr>
        <w:t xml:space="preserve"> </w:t>
      </w:r>
      <w:r w:rsidRPr="00224882">
        <w:rPr>
          <w:rFonts w:ascii="Franklin Gothic Book" w:hAnsi="Franklin Gothic Book" w:cs="Times New Roman"/>
          <w:sz w:val="24"/>
          <w:szCs w:val="24"/>
        </w:rPr>
        <w:t>(форма КС-2)</w:t>
      </w:r>
      <w:r w:rsidRPr="00224882">
        <w:rPr>
          <w:rFonts w:ascii="Franklin Gothic Book" w:hAnsi="Franklin Gothic Book" w:cs="Times New Roman"/>
          <w:b/>
          <w:sz w:val="24"/>
          <w:szCs w:val="24"/>
        </w:rPr>
        <w:t xml:space="preserve"> </w:t>
      </w:r>
      <w:r w:rsidRPr="00224882">
        <w:rPr>
          <w:rFonts w:ascii="Franklin Gothic Book" w:hAnsi="Franklin Gothic Book" w:cs="Times New Roman"/>
          <w:sz w:val="24"/>
          <w:szCs w:val="24"/>
        </w:rPr>
        <w:t>при условии выполнения правил технической эксплуатации и за исключением случаев их преднамеренного повреждения третьими лицами.</w:t>
      </w:r>
    </w:p>
    <w:p w:rsidR="00224882" w:rsidRPr="00224882" w:rsidRDefault="00224882" w:rsidP="00224882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224882">
        <w:rPr>
          <w:rFonts w:ascii="Franklin Gothic Book" w:hAnsi="Franklin Gothic Book" w:cs="Times New Roman"/>
          <w:b/>
          <w:sz w:val="24"/>
          <w:szCs w:val="24"/>
        </w:rPr>
        <w:t>6.2.</w:t>
      </w:r>
      <w:r w:rsidRPr="00224882">
        <w:rPr>
          <w:rFonts w:ascii="Franklin Gothic Book" w:hAnsi="Franklin Gothic Book" w:cs="Times New Roman"/>
          <w:sz w:val="24"/>
          <w:szCs w:val="24"/>
        </w:rPr>
        <w:t xml:space="preserve"> Если в период гарантийного срока обнаружатся недостатки, которые не позволят продолжить нормальную эксплуатацию объекта до их устранения, то гарантийный срок продлевается на период устранения недостатков. Устранение недостатков в течение гарантийного срока осуществляется Подрядчиком за свой счет.</w:t>
      </w:r>
    </w:p>
    <w:p w:rsidR="00224882" w:rsidRPr="00224882" w:rsidRDefault="00224882" w:rsidP="00224882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224882">
        <w:rPr>
          <w:rFonts w:ascii="Franklin Gothic Book" w:hAnsi="Franklin Gothic Book" w:cs="Times New Roman"/>
          <w:b/>
          <w:sz w:val="24"/>
          <w:szCs w:val="24"/>
        </w:rPr>
        <w:t>6.3.</w:t>
      </w:r>
      <w:r w:rsidRPr="00224882">
        <w:rPr>
          <w:rFonts w:ascii="Franklin Gothic Book" w:hAnsi="Franklin Gothic Book" w:cs="Times New Roman"/>
          <w:sz w:val="24"/>
          <w:szCs w:val="24"/>
        </w:rPr>
        <w:t xml:space="preserve"> Наличие недостатков и сроки их устранения фиксируются Сторонами в двухстороннем акте выявленных недостатков.</w:t>
      </w:r>
    </w:p>
    <w:p w:rsidR="00224882" w:rsidRPr="00224882" w:rsidRDefault="00224882" w:rsidP="00224882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224882">
        <w:rPr>
          <w:rFonts w:ascii="Franklin Gothic Book" w:hAnsi="Franklin Gothic Book" w:cs="Times New Roman"/>
          <w:b/>
          <w:sz w:val="24"/>
          <w:szCs w:val="24"/>
        </w:rPr>
        <w:t>6.4.</w:t>
      </w:r>
      <w:r w:rsidRPr="00224882">
        <w:rPr>
          <w:rFonts w:ascii="Franklin Gothic Book" w:hAnsi="Franklin Gothic Book" w:cs="Times New Roman"/>
          <w:sz w:val="24"/>
          <w:szCs w:val="24"/>
        </w:rPr>
        <w:t xml:space="preserve"> Если Подрядчик в течение срока, установленного в акте выявленных недостатков, не устранит недостатки, Заказчик вправе устранить недостатки силами другого лица </w:t>
      </w:r>
      <w:proofErr w:type="gramStart"/>
      <w:r w:rsidRPr="00224882">
        <w:rPr>
          <w:rFonts w:ascii="Franklin Gothic Book" w:hAnsi="Franklin Gothic Book" w:cs="Times New Roman"/>
          <w:sz w:val="24"/>
          <w:szCs w:val="24"/>
        </w:rPr>
        <w:t>или  за</w:t>
      </w:r>
      <w:proofErr w:type="gramEnd"/>
      <w:r w:rsidRPr="00224882">
        <w:rPr>
          <w:rFonts w:ascii="Franklin Gothic Book" w:hAnsi="Franklin Gothic Book" w:cs="Times New Roman"/>
          <w:sz w:val="24"/>
          <w:szCs w:val="24"/>
        </w:rPr>
        <w:t xml:space="preserve"> счет собственных средств с последующим  удержанием произведенных расходов с  Подрядчика.</w:t>
      </w:r>
    </w:p>
    <w:p w:rsidR="00224882" w:rsidRPr="00224882" w:rsidRDefault="00224882" w:rsidP="00224882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224882">
        <w:rPr>
          <w:rFonts w:ascii="Franklin Gothic Book" w:hAnsi="Franklin Gothic Book" w:cs="Times New Roman"/>
          <w:b/>
          <w:sz w:val="24"/>
          <w:szCs w:val="24"/>
        </w:rPr>
        <w:t>6.5.</w:t>
      </w:r>
      <w:r w:rsidRPr="00224882">
        <w:rPr>
          <w:rFonts w:ascii="Franklin Gothic Book" w:hAnsi="Franklin Gothic Book" w:cs="Times New Roman"/>
          <w:sz w:val="24"/>
          <w:szCs w:val="24"/>
        </w:rPr>
        <w:t xml:space="preserve"> При отказе Подрядчика от составления и подписания акта выявленных недостатков для их подтверждения Заказчик вправе назначить квалифицированную экспертизу. Оплата экспертизы осуществляется виновной Стороной.</w:t>
      </w:r>
    </w:p>
    <w:p w:rsidR="00224882" w:rsidRPr="00224882" w:rsidRDefault="00224882" w:rsidP="00224882">
      <w:pPr>
        <w:pStyle w:val="24"/>
        <w:tabs>
          <w:tab w:val="left" w:pos="426"/>
        </w:tabs>
        <w:spacing w:line="240" w:lineRule="auto"/>
        <w:ind w:left="0" w:right="-6"/>
        <w:rPr>
          <w:rFonts w:ascii="Franklin Gothic Book" w:hAnsi="Franklin Gothic Book"/>
        </w:rPr>
      </w:pPr>
    </w:p>
    <w:p w:rsidR="00224882" w:rsidRPr="00224882" w:rsidRDefault="00224882" w:rsidP="00F72140">
      <w:pPr>
        <w:widowControl w:val="0"/>
        <w:numPr>
          <w:ilvl w:val="0"/>
          <w:numId w:val="25"/>
        </w:numPr>
        <w:tabs>
          <w:tab w:val="left" w:pos="426"/>
        </w:tabs>
        <w:ind w:right="-6"/>
        <w:jc w:val="center"/>
        <w:rPr>
          <w:rFonts w:ascii="Franklin Gothic Book" w:hAnsi="Franklin Gothic Book"/>
          <w:b/>
        </w:rPr>
      </w:pPr>
      <w:r w:rsidRPr="00224882">
        <w:rPr>
          <w:rFonts w:ascii="Franklin Gothic Book" w:hAnsi="Franklin Gothic Book"/>
          <w:b/>
        </w:rPr>
        <w:t>СПОРЫ</w:t>
      </w:r>
    </w:p>
    <w:p w:rsidR="00224882" w:rsidRPr="00224882" w:rsidRDefault="00224882" w:rsidP="00224882">
      <w:pPr>
        <w:pStyle w:val="24"/>
        <w:tabs>
          <w:tab w:val="left" w:pos="426"/>
        </w:tabs>
        <w:spacing w:line="240" w:lineRule="auto"/>
        <w:ind w:left="540" w:right="-6"/>
        <w:rPr>
          <w:rFonts w:ascii="Franklin Gothic Book" w:hAnsi="Franklin Gothic Book"/>
        </w:rPr>
      </w:pPr>
    </w:p>
    <w:p w:rsidR="00224882" w:rsidRPr="00224882" w:rsidRDefault="00224882" w:rsidP="00F72140">
      <w:pPr>
        <w:pStyle w:val="24"/>
        <w:numPr>
          <w:ilvl w:val="1"/>
          <w:numId w:val="25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>Споры, возникающие в связи и по поводу исполнения настоящего Договора, Стороны будут стремиться разрешить путем ведения переговоров с целью достижения взаимовыгодного соглашения.</w:t>
      </w:r>
    </w:p>
    <w:p w:rsidR="00224882" w:rsidRPr="00224882" w:rsidRDefault="00224882" w:rsidP="00F72140">
      <w:pPr>
        <w:pStyle w:val="24"/>
        <w:numPr>
          <w:ilvl w:val="1"/>
          <w:numId w:val="25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>При не достижении взаимовыгодного соглашения по спорным вопросам при исполнении или толковании настоящего Договора Стороны передают возникшие разногласия на рассмотрение Арбитражного суда Краснодарского края.</w:t>
      </w:r>
    </w:p>
    <w:p w:rsidR="00224882" w:rsidRPr="00224882" w:rsidRDefault="00224882" w:rsidP="00224882">
      <w:pPr>
        <w:pStyle w:val="24"/>
        <w:spacing w:line="240" w:lineRule="auto"/>
        <w:ind w:left="0" w:right="-6"/>
        <w:rPr>
          <w:rFonts w:ascii="Franklin Gothic Book" w:hAnsi="Franklin Gothic Book"/>
        </w:rPr>
      </w:pPr>
    </w:p>
    <w:p w:rsidR="00224882" w:rsidRPr="00224882" w:rsidRDefault="00224882" w:rsidP="00F72140">
      <w:pPr>
        <w:widowControl w:val="0"/>
        <w:numPr>
          <w:ilvl w:val="0"/>
          <w:numId w:val="25"/>
        </w:numPr>
        <w:ind w:right="-6"/>
        <w:jc w:val="center"/>
        <w:rPr>
          <w:rFonts w:ascii="Franklin Gothic Book" w:hAnsi="Franklin Gothic Book"/>
          <w:b/>
        </w:rPr>
      </w:pPr>
      <w:proofErr w:type="gramStart"/>
      <w:r w:rsidRPr="00224882">
        <w:rPr>
          <w:rFonts w:ascii="Franklin Gothic Book" w:hAnsi="Franklin Gothic Book"/>
          <w:b/>
        </w:rPr>
        <w:t>ОСОБЫЕ  УСЛОВИЯ</w:t>
      </w:r>
      <w:proofErr w:type="gramEnd"/>
    </w:p>
    <w:p w:rsidR="00224882" w:rsidRPr="00224882" w:rsidRDefault="00224882" w:rsidP="00224882">
      <w:pPr>
        <w:pStyle w:val="24"/>
        <w:tabs>
          <w:tab w:val="left" w:pos="180"/>
        </w:tabs>
        <w:spacing w:line="240" w:lineRule="auto"/>
        <w:ind w:left="540" w:right="-6"/>
        <w:rPr>
          <w:rFonts w:ascii="Franklin Gothic Book" w:hAnsi="Franklin Gothic Book"/>
        </w:rPr>
      </w:pPr>
    </w:p>
    <w:p w:rsidR="00224882" w:rsidRPr="00224882" w:rsidRDefault="00224882" w:rsidP="00F72140">
      <w:pPr>
        <w:pStyle w:val="24"/>
        <w:numPr>
          <w:ilvl w:val="1"/>
          <w:numId w:val="25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 xml:space="preserve">Настоящий Договор подписан в двух экземплярах на русском языке, имеющих равную юридическую силу, по одному экземпляру для </w:t>
      </w:r>
      <w:proofErr w:type="gramStart"/>
      <w:r w:rsidRPr="00224882">
        <w:rPr>
          <w:rFonts w:ascii="Franklin Gothic Book" w:hAnsi="Franklin Gothic Book"/>
        </w:rPr>
        <w:t>каждой  из</w:t>
      </w:r>
      <w:proofErr w:type="gramEnd"/>
      <w:r w:rsidRPr="00224882">
        <w:rPr>
          <w:rFonts w:ascii="Franklin Gothic Book" w:hAnsi="Franklin Gothic Book"/>
        </w:rPr>
        <w:t xml:space="preserve"> Сторон. </w:t>
      </w:r>
    </w:p>
    <w:p w:rsidR="00224882" w:rsidRPr="00224882" w:rsidRDefault="00224882" w:rsidP="00F72140">
      <w:pPr>
        <w:pStyle w:val="24"/>
        <w:numPr>
          <w:ilvl w:val="1"/>
          <w:numId w:val="25"/>
        </w:numPr>
        <w:tabs>
          <w:tab w:val="left" w:pos="0"/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 xml:space="preserve">Иные отношения, не определенные в настоящем Договоре, но непосредственно из него    вытекающие, подлежат урегулированию в соответствии с Гражданским кодексом Российской Федерации, а также другими актами действующего </w:t>
      </w:r>
      <w:proofErr w:type="gramStart"/>
      <w:r w:rsidRPr="00224882">
        <w:rPr>
          <w:rFonts w:ascii="Franklin Gothic Book" w:hAnsi="Franklin Gothic Book"/>
        </w:rPr>
        <w:t>законодательства  Российской</w:t>
      </w:r>
      <w:proofErr w:type="gramEnd"/>
      <w:r w:rsidRPr="00224882">
        <w:rPr>
          <w:rFonts w:ascii="Franklin Gothic Book" w:hAnsi="Franklin Gothic Book"/>
        </w:rPr>
        <w:t xml:space="preserve"> Федерации.</w:t>
      </w:r>
    </w:p>
    <w:p w:rsidR="00224882" w:rsidRPr="00224882" w:rsidRDefault="00224882" w:rsidP="00F72140">
      <w:pPr>
        <w:pStyle w:val="24"/>
        <w:numPr>
          <w:ilvl w:val="1"/>
          <w:numId w:val="25"/>
        </w:numPr>
        <w:tabs>
          <w:tab w:val="left" w:pos="0"/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 xml:space="preserve">Изменение условий настоящего Договора, его продление, расторжение и </w:t>
      </w:r>
      <w:proofErr w:type="gramStart"/>
      <w:r w:rsidRPr="00224882">
        <w:rPr>
          <w:rFonts w:ascii="Franklin Gothic Book" w:hAnsi="Franklin Gothic Book"/>
        </w:rPr>
        <w:t>прекращение  возможны</w:t>
      </w:r>
      <w:proofErr w:type="gramEnd"/>
      <w:r w:rsidRPr="00224882">
        <w:rPr>
          <w:rFonts w:ascii="Franklin Gothic Book" w:hAnsi="Franklin Gothic Book"/>
        </w:rPr>
        <w:t xml:space="preserve"> только при письменном соглашении Сторон.</w:t>
      </w:r>
    </w:p>
    <w:p w:rsidR="00224882" w:rsidRPr="00224882" w:rsidRDefault="00224882" w:rsidP="00F72140">
      <w:pPr>
        <w:pStyle w:val="24"/>
        <w:numPr>
          <w:ilvl w:val="1"/>
          <w:numId w:val="25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 xml:space="preserve">Все дополнения и изменения к настоящему Договору должны быть </w:t>
      </w:r>
      <w:proofErr w:type="gramStart"/>
      <w:r w:rsidRPr="00224882">
        <w:rPr>
          <w:rFonts w:ascii="Franklin Gothic Book" w:hAnsi="Franklin Gothic Book"/>
        </w:rPr>
        <w:t>составлены  письменно</w:t>
      </w:r>
      <w:proofErr w:type="gramEnd"/>
      <w:r w:rsidRPr="00224882">
        <w:rPr>
          <w:rFonts w:ascii="Franklin Gothic Book" w:hAnsi="Franklin Gothic Book"/>
        </w:rPr>
        <w:t>, подписаны обеими Сторонами и заверены их печатями в установленном для подобных действий порядке.</w:t>
      </w:r>
    </w:p>
    <w:p w:rsidR="00224882" w:rsidRPr="00224882" w:rsidRDefault="00224882" w:rsidP="00F72140">
      <w:pPr>
        <w:pStyle w:val="24"/>
        <w:numPr>
          <w:ilvl w:val="1"/>
          <w:numId w:val="25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 xml:space="preserve">Все Приложения (спецификации, протоколы), Дополнительные соглашения к настоящему Договору являются его неотъемлемой частью. </w:t>
      </w:r>
    </w:p>
    <w:p w:rsidR="00224882" w:rsidRPr="00224882" w:rsidRDefault="00224882" w:rsidP="00F72140">
      <w:pPr>
        <w:pStyle w:val="24"/>
        <w:numPr>
          <w:ilvl w:val="1"/>
          <w:numId w:val="25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 xml:space="preserve">Вся предоставленная сторонами друг другу информация, связанная с заключением и исполнением настоящего Договора, считается конфиденциальной и не подлежит разглашению. </w:t>
      </w:r>
    </w:p>
    <w:p w:rsidR="00224882" w:rsidRPr="00224882" w:rsidRDefault="00224882" w:rsidP="00F72140">
      <w:pPr>
        <w:pStyle w:val="24"/>
        <w:numPr>
          <w:ilvl w:val="1"/>
          <w:numId w:val="25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>Стороны обязуются не передавать конфиденциальную информацию третьим лицам без письменного согласия другой стороны, кроме случаев, когда такое разглашение требуется в соответствии с законодательством Российской Федерации.</w:t>
      </w:r>
    </w:p>
    <w:p w:rsidR="00224882" w:rsidRPr="00224882" w:rsidRDefault="00224882" w:rsidP="00F72140">
      <w:pPr>
        <w:pStyle w:val="24"/>
        <w:numPr>
          <w:ilvl w:val="1"/>
          <w:numId w:val="25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 xml:space="preserve">В случае раскрытия (включая неумышленное) конфиденциальной информации, сторона, виновная в раскрытии информации, обязана предпринять все возможные действия для устранения в максимально короткий период времени последствия такого раскрытия, и возместить другой стороне убытки (реальный ущерб и упущенную выгоду), связанные с раскрытием конфиденциальной информации. </w:t>
      </w:r>
    </w:p>
    <w:p w:rsidR="00224882" w:rsidRPr="00224882" w:rsidRDefault="00224882" w:rsidP="00F72140">
      <w:pPr>
        <w:pStyle w:val="24"/>
        <w:widowControl w:val="0"/>
        <w:numPr>
          <w:ilvl w:val="1"/>
          <w:numId w:val="25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>Подрядчик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Подрядчика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224882" w:rsidRPr="00224882" w:rsidRDefault="00224882" w:rsidP="00224882">
      <w:pPr>
        <w:pStyle w:val="24"/>
        <w:tabs>
          <w:tab w:val="left" w:pos="0"/>
          <w:tab w:val="left" w:pos="426"/>
          <w:tab w:val="left" w:pos="709"/>
        </w:tabs>
        <w:spacing w:line="240" w:lineRule="auto"/>
        <w:ind w:left="0" w:right="-6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>Подрядчик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24882" w:rsidRPr="00224882" w:rsidRDefault="00224882" w:rsidP="00224882">
      <w:pPr>
        <w:pStyle w:val="24"/>
        <w:tabs>
          <w:tab w:val="left" w:pos="0"/>
          <w:tab w:val="left" w:pos="426"/>
          <w:tab w:val="left" w:pos="709"/>
        </w:tabs>
        <w:spacing w:line="240" w:lineRule="auto"/>
        <w:ind w:left="0" w:right="-6"/>
        <w:rPr>
          <w:rFonts w:ascii="Franklin Gothic Book" w:hAnsi="Franklin Gothic Book"/>
        </w:rPr>
      </w:pPr>
      <w:r w:rsidRPr="00224882">
        <w:rPr>
          <w:rFonts w:ascii="Franklin Gothic Book" w:hAnsi="Franklin Gothic Book"/>
        </w:rPr>
        <w:t xml:space="preserve">       В соответствии с Приложением №3 </w:t>
      </w:r>
      <w:proofErr w:type="gramStart"/>
      <w:r w:rsidRPr="00224882">
        <w:rPr>
          <w:rFonts w:ascii="Franklin Gothic Book" w:hAnsi="Franklin Gothic Book"/>
        </w:rPr>
        <w:t>Подрядчик  информирует</w:t>
      </w:r>
      <w:proofErr w:type="gramEnd"/>
      <w:r w:rsidRPr="00224882">
        <w:rPr>
          <w:rFonts w:ascii="Franklin Gothic Book" w:hAnsi="Franklin Gothic Book"/>
        </w:rPr>
        <w:t xml:space="preserve">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№3.</w:t>
      </w:r>
    </w:p>
    <w:p w:rsidR="00224882" w:rsidRPr="00224882" w:rsidRDefault="00224882" w:rsidP="00224882">
      <w:pPr>
        <w:pStyle w:val="24"/>
        <w:tabs>
          <w:tab w:val="left" w:pos="0"/>
          <w:tab w:val="left" w:pos="426"/>
          <w:tab w:val="left" w:pos="709"/>
        </w:tabs>
        <w:spacing w:line="240" w:lineRule="auto"/>
        <w:ind w:left="0" w:right="-6"/>
        <w:rPr>
          <w:rFonts w:ascii="Franklin Gothic Book" w:hAnsi="Franklin Gothic Book"/>
        </w:rPr>
      </w:pPr>
    </w:p>
    <w:p w:rsidR="00224882" w:rsidRPr="00224882" w:rsidRDefault="00224882" w:rsidP="00F72140">
      <w:pPr>
        <w:widowControl w:val="0"/>
        <w:numPr>
          <w:ilvl w:val="0"/>
          <w:numId w:val="25"/>
        </w:numPr>
        <w:ind w:right="-6"/>
        <w:jc w:val="center"/>
        <w:rPr>
          <w:rFonts w:ascii="Franklin Gothic Book" w:hAnsi="Franklin Gothic Book"/>
          <w:b/>
        </w:rPr>
      </w:pPr>
      <w:r w:rsidRPr="00224882">
        <w:rPr>
          <w:rFonts w:ascii="Franklin Gothic Book" w:hAnsi="Franklin Gothic Book"/>
          <w:b/>
        </w:rPr>
        <w:t>ПРИЛОЖЕНИЯ</w:t>
      </w:r>
    </w:p>
    <w:p w:rsidR="00224882" w:rsidRPr="00224882" w:rsidRDefault="00224882" w:rsidP="00224882">
      <w:pPr>
        <w:widowControl w:val="0"/>
        <w:ind w:right="-6"/>
        <w:rPr>
          <w:rFonts w:ascii="Franklin Gothic Book" w:hAnsi="Franklin Gothic Book"/>
          <w:b/>
        </w:rPr>
      </w:pPr>
    </w:p>
    <w:p w:rsidR="00224882" w:rsidRPr="00224882" w:rsidRDefault="00224882" w:rsidP="00224882">
      <w:pPr>
        <w:widowControl w:val="0"/>
        <w:ind w:right="-6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/>
        </w:rPr>
        <w:t>10</w:t>
      </w:r>
      <w:r w:rsidRPr="00224882">
        <w:rPr>
          <w:rFonts w:ascii="Franklin Gothic Book" w:hAnsi="Franklin Gothic Book"/>
          <w:b/>
        </w:rPr>
        <w:t xml:space="preserve">.1.  </w:t>
      </w:r>
      <w:r w:rsidRPr="00224882">
        <w:rPr>
          <w:rFonts w:ascii="Franklin Gothic Book" w:hAnsi="Franklin Gothic Book"/>
          <w:bCs/>
        </w:rPr>
        <w:t xml:space="preserve">Техническое </w:t>
      </w:r>
      <w:proofErr w:type="gramStart"/>
      <w:r w:rsidRPr="00224882">
        <w:rPr>
          <w:rFonts w:ascii="Franklin Gothic Book" w:hAnsi="Franklin Gothic Book"/>
          <w:bCs/>
        </w:rPr>
        <w:t>задание  (</w:t>
      </w:r>
      <w:proofErr w:type="gramEnd"/>
      <w:r w:rsidRPr="00224882">
        <w:rPr>
          <w:rFonts w:ascii="Franklin Gothic Book" w:hAnsi="Franklin Gothic Book"/>
          <w:bCs/>
        </w:rPr>
        <w:t>приложение №1 к настоящему договору)</w:t>
      </w:r>
    </w:p>
    <w:p w:rsidR="00224882" w:rsidRPr="00224882" w:rsidRDefault="00224882" w:rsidP="00224882">
      <w:pPr>
        <w:widowControl w:val="0"/>
        <w:ind w:right="-6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/>
          <w:bCs/>
        </w:rPr>
        <w:t>10</w:t>
      </w:r>
      <w:r w:rsidRPr="00224882">
        <w:rPr>
          <w:rFonts w:ascii="Franklin Gothic Book" w:hAnsi="Franklin Gothic Book"/>
          <w:b/>
          <w:bCs/>
        </w:rPr>
        <w:t>.2.</w:t>
      </w:r>
      <w:r w:rsidRPr="00224882">
        <w:rPr>
          <w:rFonts w:ascii="Franklin Gothic Book" w:hAnsi="Franklin Gothic Book"/>
          <w:bCs/>
        </w:rPr>
        <w:t xml:space="preserve">  Локальный сметный расчет (приложение №2 к настоящему договору)</w:t>
      </w:r>
    </w:p>
    <w:p w:rsidR="00224882" w:rsidRPr="00224882" w:rsidRDefault="00224882" w:rsidP="00224882">
      <w:pPr>
        <w:widowControl w:val="0"/>
        <w:ind w:right="-6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/>
          <w:bCs/>
        </w:rPr>
        <w:t>10.</w:t>
      </w:r>
      <w:r w:rsidRPr="00224882">
        <w:rPr>
          <w:rFonts w:ascii="Franklin Gothic Book" w:hAnsi="Franklin Gothic Book"/>
          <w:b/>
          <w:bCs/>
        </w:rPr>
        <w:t xml:space="preserve">3.  </w:t>
      </w:r>
      <w:r w:rsidRPr="00224882">
        <w:rPr>
          <w:rFonts w:ascii="Franklin Gothic Book" w:hAnsi="Franklin Gothic Book"/>
          <w:bCs/>
        </w:rPr>
        <w:t>Уведомление о связанности сторон (приложение №3 к настоящему договору)</w:t>
      </w:r>
    </w:p>
    <w:p w:rsidR="00224882" w:rsidRPr="00224882" w:rsidRDefault="00224882" w:rsidP="00224882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224882" w:rsidRPr="00224882" w:rsidRDefault="00224882" w:rsidP="00224882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224882" w:rsidRPr="00224882" w:rsidRDefault="00224882" w:rsidP="00224882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224882" w:rsidRPr="00224882" w:rsidRDefault="00224882" w:rsidP="00224882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224882" w:rsidRDefault="00224882" w:rsidP="00224882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F86B79" w:rsidRDefault="00F86B79" w:rsidP="00224882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F86B79" w:rsidRDefault="00F86B79" w:rsidP="00224882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F86B79" w:rsidRDefault="00F86B79" w:rsidP="00224882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F86B79" w:rsidRDefault="00F86B79" w:rsidP="00224882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F86B79" w:rsidRDefault="00F86B79" w:rsidP="00224882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224882" w:rsidRDefault="00224882" w:rsidP="00224882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224882" w:rsidRPr="00224882" w:rsidRDefault="00224882" w:rsidP="00224882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224882" w:rsidRPr="00224882" w:rsidRDefault="00224882" w:rsidP="00F72140">
      <w:pPr>
        <w:widowControl w:val="0"/>
        <w:numPr>
          <w:ilvl w:val="0"/>
          <w:numId w:val="25"/>
        </w:numPr>
        <w:ind w:right="-6"/>
        <w:jc w:val="center"/>
        <w:rPr>
          <w:rFonts w:ascii="Franklin Gothic Book" w:hAnsi="Franklin Gothic Book"/>
          <w:b/>
        </w:rPr>
      </w:pPr>
      <w:r w:rsidRPr="00224882">
        <w:rPr>
          <w:rFonts w:ascii="Franklin Gothic Book" w:hAnsi="Franklin Gothic Book"/>
          <w:b/>
        </w:rPr>
        <w:t>АДРЕСА И ПЛАТЕЖНЫЕ РЕКВИЗИТЫ СТОРОН</w:t>
      </w:r>
    </w:p>
    <w:p w:rsidR="00224882" w:rsidRPr="00224882" w:rsidRDefault="00224882" w:rsidP="00224882">
      <w:pPr>
        <w:widowControl w:val="0"/>
        <w:ind w:right="-6"/>
        <w:rPr>
          <w:rFonts w:ascii="Franklin Gothic Book" w:hAnsi="Franklin Gothic Book"/>
          <w:b/>
        </w:rPr>
      </w:pPr>
    </w:p>
    <w:tbl>
      <w:tblPr>
        <w:tblW w:w="10542" w:type="dxa"/>
        <w:tblLayout w:type="fixed"/>
        <w:tblLook w:val="0000" w:firstRow="0" w:lastRow="0" w:firstColumn="0" w:lastColumn="0" w:noHBand="0" w:noVBand="0"/>
      </w:tblPr>
      <w:tblGrid>
        <w:gridCol w:w="117"/>
        <w:gridCol w:w="4942"/>
        <w:gridCol w:w="117"/>
        <w:gridCol w:w="5249"/>
        <w:gridCol w:w="117"/>
      </w:tblGrid>
      <w:tr w:rsidR="00224882" w:rsidRPr="00224882" w:rsidTr="00224882">
        <w:trPr>
          <w:gridBefore w:val="1"/>
          <w:wBefore w:w="117" w:type="dxa"/>
          <w:trHeight w:val="246"/>
        </w:trPr>
        <w:tc>
          <w:tcPr>
            <w:tcW w:w="5059" w:type="dxa"/>
            <w:gridSpan w:val="2"/>
          </w:tcPr>
          <w:p w:rsidR="00224882" w:rsidRPr="00224882" w:rsidRDefault="00224882" w:rsidP="00224882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224882">
              <w:rPr>
                <w:rFonts w:ascii="Franklin Gothic Book" w:hAnsi="Franklin Gothic Book"/>
                <w:b/>
              </w:rPr>
              <w:t>«ЗАКАЗЧИК»</w:t>
            </w:r>
          </w:p>
        </w:tc>
        <w:tc>
          <w:tcPr>
            <w:tcW w:w="5366" w:type="dxa"/>
            <w:gridSpan w:val="2"/>
          </w:tcPr>
          <w:p w:rsidR="00224882" w:rsidRPr="00224882" w:rsidRDefault="00224882" w:rsidP="00224882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224882">
              <w:rPr>
                <w:rFonts w:ascii="Franklin Gothic Book" w:hAnsi="Franklin Gothic Book"/>
                <w:b/>
              </w:rPr>
              <w:t>«ПОДРЯДЧИК»</w:t>
            </w:r>
          </w:p>
        </w:tc>
      </w:tr>
      <w:tr w:rsidR="00224882" w:rsidRPr="00224882" w:rsidTr="00224882">
        <w:trPr>
          <w:gridBefore w:val="1"/>
          <w:wBefore w:w="117" w:type="dxa"/>
          <w:trHeight w:val="3354"/>
        </w:trPr>
        <w:tc>
          <w:tcPr>
            <w:tcW w:w="5059" w:type="dxa"/>
            <w:gridSpan w:val="2"/>
          </w:tcPr>
          <w:p w:rsidR="00224882" w:rsidRPr="00224882" w:rsidRDefault="00224882" w:rsidP="00224882">
            <w:pPr>
              <w:ind w:left="-108"/>
              <w:rPr>
                <w:rFonts w:ascii="Franklin Gothic Book" w:hAnsi="Franklin Gothic Book"/>
                <w:b/>
              </w:rPr>
            </w:pPr>
            <w:r w:rsidRPr="00224882">
              <w:rPr>
                <w:rFonts w:ascii="Franklin Gothic Book" w:hAnsi="Franklin Gothic Book"/>
                <w:b/>
              </w:rPr>
              <w:t>ПАО «НМТП»</w:t>
            </w:r>
          </w:p>
          <w:p w:rsidR="00224882" w:rsidRPr="00224882" w:rsidRDefault="00224882" w:rsidP="00224882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ИНН 2315004404</w:t>
            </w:r>
          </w:p>
          <w:p w:rsidR="00224882" w:rsidRPr="00224882" w:rsidRDefault="00224882" w:rsidP="00224882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КПП 997650001</w:t>
            </w:r>
          </w:p>
          <w:p w:rsidR="00224882" w:rsidRPr="00224882" w:rsidRDefault="00224882" w:rsidP="00224882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Адрес: 353901, РФ, Краснодарский край, город Новороссийск, улица Портовая, 14.</w:t>
            </w:r>
          </w:p>
          <w:p w:rsidR="00224882" w:rsidRPr="00224882" w:rsidRDefault="00224882" w:rsidP="00224882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ОКПО – 01125867</w:t>
            </w:r>
          </w:p>
          <w:p w:rsidR="00224882" w:rsidRPr="00224882" w:rsidRDefault="00224882" w:rsidP="00224882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ОГРН 1022302380638</w:t>
            </w:r>
          </w:p>
          <w:p w:rsidR="00224882" w:rsidRPr="00224882" w:rsidRDefault="00224882" w:rsidP="00224882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 xml:space="preserve">Р/С     N 40702810952460102191   </w:t>
            </w:r>
          </w:p>
          <w:p w:rsidR="00224882" w:rsidRPr="00224882" w:rsidRDefault="00224882" w:rsidP="00224882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 xml:space="preserve">Банк: Краснодарское </w:t>
            </w:r>
            <w:proofErr w:type="gramStart"/>
            <w:r w:rsidRPr="00224882">
              <w:rPr>
                <w:rFonts w:ascii="Franklin Gothic Book" w:hAnsi="Franklin Gothic Book"/>
              </w:rPr>
              <w:t>отделение  №</w:t>
            </w:r>
            <w:proofErr w:type="gramEnd"/>
            <w:r w:rsidRPr="00224882">
              <w:rPr>
                <w:rFonts w:ascii="Franklin Gothic Book" w:hAnsi="Franklin Gothic Book"/>
              </w:rPr>
              <w:t>8619  ПАО  Сбербанк г. Краснодар</w:t>
            </w:r>
          </w:p>
          <w:p w:rsidR="00224882" w:rsidRPr="00224882" w:rsidRDefault="00224882" w:rsidP="00224882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proofErr w:type="gramStart"/>
            <w:r w:rsidRPr="00224882">
              <w:rPr>
                <w:rFonts w:ascii="Franklin Gothic Book" w:hAnsi="Franklin Gothic Book"/>
              </w:rPr>
              <w:t>БИК  040349602</w:t>
            </w:r>
            <w:proofErr w:type="gramEnd"/>
          </w:p>
          <w:p w:rsidR="00224882" w:rsidRPr="00224882" w:rsidRDefault="00224882" w:rsidP="00224882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К/С    30101810100000000602</w:t>
            </w:r>
          </w:p>
        </w:tc>
        <w:tc>
          <w:tcPr>
            <w:tcW w:w="5366" w:type="dxa"/>
            <w:gridSpan w:val="2"/>
          </w:tcPr>
          <w:p w:rsidR="00224882" w:rsidRPr="00224882" w:rsidRDefault="00224882" w:rsidP="00224882">
            <w:pPr>
              <w:widowControl w:val="0"/>
              <w:ind w:right="-6"/>
              <w:rPr>
                <w:rFonts w:ascii="Franklin Gothic Book" w:hAnsi="Franklin Gothic Book"/>
              </w:rPr>
            </w:pPr>
          </w:p>
        </w:tc>
      </w:tr>
      <w:tr w:rsidR="00224882" w:rsidRPr="00224882" w:rsidTr="00224882">
        <w:trPr>
          <w:gridBefore w:val="1"/>
          <w:wBefore w:w="117" w:type="dxa"/>
          <w:trHeight w:val="276"/>
        </w:trPr>
        <w:tc>
          <w:tcPr>
            <w:tcW w:w="5059" w:type="dxa"/>
            <w:gridSpan w:val="2"/>
          </w:tcPr>
          <w:p w:rsidR="00224882" w:rsidRPr="00224882" w:rsidRDefault="00224882" w:rsidP="00224882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366" w:type="dxa"/>
            <w:gridSpan w:val="2"/>
          </w:tcPr>
          <w:p w:rsidR="00224882" w:rsidRPr="00224882" w:rsidRDefault="00224882" w:rsidP="00224882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</w:tr>
      <w:tr w:rsidR="00224882" w:rsidRPr="00224882" w:rsidTr="00224882">
        <w:trPr>
          <w:gridAfter w:val="1"/>
          <w:wAfter w:w="117" w:type="dxa"/>
          <w:trHeight w:val="1247"/>
        </w:trPr>
        <w:tc>
          <w:tcPr>
            <w:tcW w:w="5059" w:type="dxa"/>
            <w:gridSpan w:val="2"/>
          </w:tcPr>
          <w:p w:rsidR="00224882" w:rsidRPr="00224882" w:rsidRDefault="00224882" w:rsidP="00224882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224882">
              <w:rPr>
                <w:rFonts w:ascii="Franklin Gothic Book" w:hAnsi="Franklin Gothic Book"/>
                <w:b/>
              </w:rPr>
              <w:t xml:space="preserve"> «ЗАКАЗЧИК»</w:t>
            </w:r>
            <w:r w:rsidRPr="00224882">
              <w:rPr>
                <w:rFonts w:ascii="Franklin Gothic Book" w:hAnsi="Franklin Gothic Book"/>
                <w:b/>
              </w:rPr>
              <w:tab/>
              <w:t xml:space="preserve"> </w:t>
            </w:r>
          </w:p>
          <w:p w:rsidR="00224882" w:rsidRPr="00224882" w:rsidRDefault="00224882" w:rsidP="00224882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224882">
              <w:rPr>
                <w:rFonts w:ascii="Franklin Gothic Book" w:hAnsi="Franklin Gothic Book"/>
                <w:b/>
              </w:rPr>
              <w:t xml:space="preserve"> Директор </w:t>
            </w:r>
            <w:proofErr w:type="spellStart"/>
            <w:r w:rsidRPr="00224882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</w:p>
          <w:p w:rsidR="00224882" w:rsidRPr="00224882" w:rsidRDefault="00224882" w:rsidP="00224882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224882">
              <w:rPr>
                <w:rFonts w:ascii="Franklin Gothic Book" w:hAnsi="Franklin Gothic Book"/>
                <w:b/>
              </w:rPr>
              <w:t xml:space="preserve"> ПАО «НМТП»</w:t>
            </w:r>
          </w:p>
          <w:p w:rsidR="00224882" w:rsidRPr="00224882" w:rsidRDefault="00224882" w:rsidP="00224882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224882" w:rsidRPr="00224882" w:rsidRDefault="00224882" w:rsidP="00224882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224882">
              <w:rPr>
                <w:rFonts w:ascii="Franklin Gothic Book" w:hAnsi="Franklin Gothic Book"/>
                <w:b/>
              </w:rPr>
              <w:t xml:space="preserve"> ________________М.Г. </w:t>
            </w:r>
            <w:proofErr w:type="spellStart"/>
            <w:r w:rsidRPr="00224882">
              <w:rPr>
                <w:rFonts w:ascii="Franklin Gothic Book" w:hAnsi="Franklin Gothic Book"/>
                <w:b/>
              </w:rPr>
              <w:t>Жевец</w:t>
            </w:r>
            <w:proofErr w:type="spellEnd"/>
          </w:p>
        </w:tc>
        <w:tc>
          <w:tcPr>
            <w:tcW w:w="5366" w:type="dxa"/>
            <w:gridSpan w:val="2"/>
          </w:tcPr>
          <w:p w:rsidR="00224882" w:rsidRPr="00224882" w:rsidRDefault="00224882" w:rsidP="00224882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224882">
              <w:rPr>
                <w:rFonts w:ascii="Franklin Gothic Book" w:hAnsi="Franklin Gothic Book"/>
                <w:b/>
              </w:rPr>
              <w:t xml:space="preserve">        «ПОДРЯДЧИК»</w:t>
            </w:r>
          </w:p>
          <w:p w:rsidR="00224882" w:rsidRPr="00224882" w:rsidRDefault="00224882" w:rsidP="00224882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224882">
              <w:rPr>
                <w:rFonts w:ascii="Franklin Gothic Book" w:hAnsi="Franklin Gothic Book"/>
                <w:b/>
              </w:rPr>
              <w:t xml:space="preserve">        </w:t>
            </w:r>
          </w:p>
          <w:p w:rsidR="00224882" w:rsidRPr="00224882" w:rsidRDefault="00224882" w:rsidP="00224882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224882" w:rsidRPr="00224882" w:rsidRDefault="00224882" w:rsidP="00224882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224882">
              <w:rPr>
                <w:rFonts w:ascii="Franklin Gothic Book" w:hAnsi="Franklin Gothic Book"/>
                <w:b/>
              </w:rPr>
              <w:t xml:space="preserve">        _______________</w:t>
            </w:r>
          </w:p>
          <w:p w:rsidR="00224882" w:rsidRPr="00224882" w:rsidRDefault="00224882" w:rsidP="00224882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224882" w:rsidRPr="00224882" w:rsidTr="00224882">
        <w:trPr>
          <w:gridAfter w:val="1"/>
          <w:wAfter w:w="117" w:type="dxa"/>
          <w:trHeight w:val="63"/>
        </w:trPr>
        <w:tc>
          <w:tcPr>
            <w:tcW w:w="5059" w:type="dxa"/>
            <w:gridSpan w:val="2"/>
          </w:tcPr>
          <w:p w:rsidR="00224882" w:rsidRPr="00224882" w:rsidRDefault="00224882" w:rsidP="00224882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5366" w:type="dxa"/>
            <w:gridSpan w:val="2"/>
          </w:tcPr>
          <w:p w:rsidR="00224882" w:rsidRPr="00224882" w:rsidRDefault="00224882" w:rsidP="00224882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224882" w:rsidRPr="00224882" w:rsidTr="00224882">
        <w:trPr>
          <w:gridAfter w:val="1"/>
          <w:wAfter w:w="117" w:type="dxa"/>
          <w:trHeight w:val="282"/>
        </w:trPr>
        <w:tc>
          <w:tcPr>
            <w:tcW w:w="5059" w:type="dxa"/>
            <w:gridSpan w:val="2"/>
          </w:tcPr>
          <w:p w:rsidR="00224882" w:rsidRPr="00224882" w:rsidRDefault="00224882" w:rsidP="00224882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224882">
              <w:rPr>
                <w:rFonts w:ascii="Franklin Gothic Book" w:hAnsi="Franklin Gothic Book"/>
                <w:b/>
              </w:rPr>
              <w:t>«___» _____________ 2016 год</w:t>
            </w:r>
          </w:p>
        </w:tc>
        <w:tc>
          <w:tcPr>
            <w:tcW w:w="5366" w:type="dxa"/>
            <w:gridSpan w:val="2"/>
          </w:tcPr>
          <w:p w:rsidR="00224882" w:rsidRPr="00224882" w:rsidRDefault="00224882" w:rsidP="00224882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224882">
              <w:rPr>
                <w:rFonts w:ascii="Franklin Gothic Book" w:hAnsi="Franklin Gothic Book"/>
                <w:b/>
              </w:rPr>
              <w:t xml:space="preserve">       «___» _______________ 2016 год</w:t>
            </w:r>
          </w:p>
        </w:tc>
      </w:tr>
    </w:tbl>
    <w:p w:rsidR="00224882" w:rsidRDefault="00224882" w:rsidP="00224882">
      <w:pPr>
        <w:ind w:right="-6"/>
        <w:jc w:val="both"/>
      </w:pPr>
    </w:p>
    <w:p w:rsidR="00224882" w:rsidRDefault="00224882" w:rsidP="00224882">
      <w:pPr>
        <w:ind w:right="-6"/>
        <w:jc w:val="both"/>
      </w:pPr>
    </w:p>
    <w:p w:rsidR="00224882" w:rsidRDefault="00224882" w:rsidP="00224882">
      <w:pPr>
        <w:ind w:right="-6"/>
        <w:jc w:val="both"/>
      </w:pPr>
    </w:p>
    <w:p w:rsidR="00224882" w:rsidRDefault="00224882" w:rsidP="00224882">
      <w:pPr>
        <w:ind w:right="-6"/>
        <w:jc w:val="both"/>
      </w:pPr>
    </w:p>
    <w:p w:rsidR="00224882" w:rsidRDefault="00224882" w:rsidP="00224882">
      <w:pPr>
        <w:ind w:right="-6"/>
        <w:jc w:val="both"/>
      </w:pPr>
    </w:p>
    <w:p w:rsidR="00224882" w:rsidRPr="00DE3186" w:rsidRDefault="00224882" w:rsidP="00224882">
      <w:pPr>
        <w:ind w:firstLine="567"/>
        <w:jc w:val="right"/>
        <w:rPr>
          <w:rFonts w:ascii="Franklin Gothic Book" w:hAnsi="Franklin Gothic Book"/>
          <w:b/>
        </w:rPr>
      </w:pPr>
      <w:r w:rsidRPr="00DE3186">
        <w:rPr>
          <w:rFonts w:ascii="Franklin Gothic Book" w:hAnsi="Franklin Gothic Book"/>
          <w:b/>
        </w:rPr>
        <w:t xml:space="preserve">ПРИЛОЖЕНИЕ № </w:t>
      </w:r>
      <w:r>
        <w:rPr>
          <w:rFonts w:ascii="Franklin Gothic Book" w:hAnsi="Franklin Gothic Book"/>
          <w:b/>
        </w:rPr>
        <w:t>1</w:t>
      </w:r>
    </w:p>
    <w:p w:rsidR="00224882" w:rsidRPr="00DE3186" w:rsidRDefault="00224882" w:rsidP="00224882">
      <w:pPr>
        <w:ind w:firstLine="567"/>
        <w:jc w:val="right"/>
        <w:rPr>
          <w:rFonts w:ascii="Franklin Gothic Book" w:hAnsi="Franklin Gothic Book"/>
          <w:b/>
        </w:rPr>
      </w:pPr>
      <w:r w:rsidRPr="00DE3186">
        <w:rPr>
          <w:rFonts w:ascii="Franklin Gothic Book" w:hAnsi="Franklin Gothic Book"/>
          <w:b/>
        </w:rPr>
        <w:t>к договору № _________________ от ______________ 201_г.</w:t>
      </w:r>
    </w:p>
    <w:p w:rsidR="008C76E5" w:rsidRPr="00E44D27" w:rsidRDefault="008C76E5" w:rsidP="008C76E5">
      <w:pPr>
        <w:jc w:val="right"/>
        <w:rPr>
          <w:rFonts w:ascii="Franklin Gothic Book" w:hAnsi="Franklin Gothic Book"/>
          <w:b/>
        </w:rPr>
      </w:pPr>
    </w:p>
    <w:p w:rsidR="00224882" w:rsidRPr="00474A1B" w:rsidRDefault="00224882" w:rsidP="00224882">
      <w:pPr>
        <w:pStyle w:val="afff6"/>
        <w:spacing w:before="60" w:after="60"/>
        <w:ind w:left="390"/>
        <w:jc w:val="center"/>
        <w:rPr>
          <w:rFonts w:ascii="Franklin Gothic Book" w:hAnsi="Franklin Gothic Book"/>
          <w:b/>
        </w:rPr>
      </w:pPr>
      <w:r w:rsidRPr="00474A1B">
        <w:rPr>
          <w:rFonts w:ascii="Franklin Gothic Book" w:hAnsi="Franklin Gothic Book"/>
          <w:b/>
        </w:rPr>
        <w:t>ТЕХНИЧЕСКОЕ ЗАДАНИЕ</w:t>
      </w:r>
    </w:p>
    <w:p w:rsidR="00224882" w:rsidRPr="00224882" w:rsidRDefault="00224882" w:rsidP="00224882">
      <w:pPr>
        <w:jc w:val="center"/>
        <w:rPr>
          <w:rFonts w:ascii="Franklin Gothic Book" w:hAnsi="Franklin Gothic Book"/>
          <w:b/>
        </w:rPr>
      </w:pPr>
      <w:r w:rsidRPr="00224882">
        <w:rPr>
          <w:rFonts w:ascii="Franklin Gothic Book" w:hAnsi="Franklin Gothic Book"/>
          <w:b/>
        </w:rPr>
        <w:t>на ремонт технологических трубопроводов пирса</w:t>
      </w:r>
    </w:p>
    <w:p w:rsidR="00224882" w:rsidRPr="00224882" w:rsidRDefault="00224882" w:rsidP="00224882">
      <w:pPr>
        <w:jc w:val="center"/>
        <w:rPr>
          <w:rFonts w:ascii="Franklin Gothic Book" w:hAnsi="Franklin Gothic Book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21"/>
        <w:gridCol w:w="7087"/>
      </w:tblGrid>
      <w:tr w:rsidR="00224882" w:rsidRPr="00224882" w:rsidTr="00224882">
        <w:tc>
          <w:tcPr>
            <w:tcW w:w="540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1</w:t>
            </w:r>
          </w:p>
        </w:tc>
        <w:tc>
          <w:tcPr>
            <w:tcW w:w="2721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Заказчик</w:t>
            </w: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87" w:type="dxa"/>
          </w:tcPr>
          <w:p w:rsidR="00224882" w:rsidRPr="00224882" w:rsidRDefault="00224882" w:rsidP="00224882">
            <w:pPr>
              <w:pStyle w:val="a9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:rsidR="00224882" w:rsidRPr="00224882" w:rsidRDefault="00224882" w:rsidP="00224882">
            <w:pPr>
              <w:pStyle w:val="a9"/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224882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</w:tc>
      </w:tr>
      <w:tr w:rsidR="00224882" w:rsidRPr="00224882" w:rsidTr="00224882">
        <w:tc>
          <w:tcPr>
            <w:tcW w:w="540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2</w:t>
            </w:r>
          </w:p>
        </w:tc>
        <w:tc>
          <w:tcPr>
            <w:tcW w:w="2721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7087" w:type="dxa"/>
          </w:tcPr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 xml:space="preserve">Краснодарский край, г. </w:t>
            </w:r>
            <w:proofErr w:type="gramStart"/>
            <w:r w:rsidRPr="00224882">
              <w:rPr>
                <w:rFonts w:ascii="Franklin Gothic Book" w:hAnsi="Franklin Gothic Book"/>
              </w:rPr>
              <w:t xml:space="preserve">Новороссийск,  </w:t>
            </w:r>
            <w:proofErr w:type="spellStart"/>
            <w:r w:rsidRPr="00224882">
              <w:rPr>
                <w:rFonts w:ascii="Franklin Gothic Book" w:hAnsi="Franklin Gothic Book"/>
              </w:rPr>
              <w:t>Нефтерайон</w:t>
            </w:r>
            <w:proofErr w:type="spellEnd"/>
            <w:proofErr w:type="gramEnd"/>
            <w:r w:rsidRPr="00224882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224882">
              <w:rPr>
                <w:rFonts w:ascii="Franklin Gothic Book" w:hAnsi="Franklin Gothic Book"/>
              </w:rPr>
              <w:t>Шесхарис</w:t>
            </w:r>
            <w:proofErr w:type="spellEnd"/>
            <w:r w:rsidRPr="00224882">
              <w:rPr>
                <w:rFonts w:ascii="Franklin Gothic Book" w:hAnsi="Franklin Gothic Book"/>
              </w:rPr>
              <w:t>» (территория ПАО «НМТП»).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Сейсмичность района – 9 баллов.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 xml:space="preserve">Скорость ветра – согласно норматива для г. Новороссийска. 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Температура наиболее холодных суток – минус 19°С.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Выполнение работ в условиях действующего предприятия.</w:t>
            </w:r>
          </w:p>
        </w:tc>
      </w:tr>
      <w:tr w:rsidR="00224882" w:rsidRPr="00224882" w:rsidTr="00224882">
        <w:tc>
          <w:tcPr>
            <w:tcW w:w="540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3</w:t>
            </w:r>
          </w:p>
        </w:tc>
        <w:tc>
          <w:tcPr>
            <w:tcW w:w="2721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7087" w:type="dxa"/>
          </w:tcPr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Внеплановый ремонт</w:t>
            </w:r>
          </w:p>
        </w:tc>
      </w:tr>
      <w:tr w:rsidR="00224882" w:rsidRPr="00224882" w:rsidTr="00224882">
        <w:trPr>
          <w:trHeight w:val="1606"/>
        </w:trPr>
        <w:tc>
          <w:tcPr>
            <w:tcW w:w="540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4</w:t>
            </w:r>
          </w:p>
        </w:tc>
        <w:tc>
          <w:tcPr>
            <w:tcW w:w="2721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Требования к подрядной организации</w:t>
            </w:r>
          </w:p>
        </w:tc>
        <w:tc>
          <w:tcPr>
            <w:tcW w:w="7087" w:type="dxa"/>
          </w:tcPr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 xml:space="preserve">1.Наличие Свидетельства о допуске к определенному виду или видам работ (СРО), для выполнения </w:t>
            </w:r>
            <w:proofErr w:type="gramStart"/>
            <w:r w:rsidRPr="00224882">
              <w:rPr>
                <w:rFonts w:ascii="Franklin Gothic Book" w:hAnsi="Franklin Gothic Book"/>
              </w:rPr>
              <w:t>работ  на</w:t>
            </w:r>
            <w:proofErr w:type="gramEnd"/>
            <w:r w:rsidRPr="00224882">
              <w:rPr>
                <w:rFonts w:ascii="Franklin Gothic Book" w:hAnsi="Franklin Gothic Book"/>
              </w:rPr>
              <w:t xml:space="preserve"> опасном </w:t>
            </w:r>
            <w:proofErr w:type="spellStart"/>
            <w:r w:rsidRPr="00224882">
              <w:rPr>
                <w:rFonts w:ascii="Franklin Gothic Book" w:hAnsi="Franklin Gothic Book"/>
              </w:rPr>
              <w:t>производ-ственном</w:t>
            </w:r>
            <w:proofErr w:type="spellEnd"/>
            <w:r w:rsidRPr="00224882">
              <w:rPr>
                <w:rFonts w:ascii="Franklin Gothic Book" w:hAnsi="Franklin Gothic Book"/>
              </w:rPr>
              <w:t xml:space="preserve"> объекте.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2. Подтверждение наличия аттестованного персонала по общим требованиям промышленной и пожарной безопасности (аттестацию по промышленной безопасности (Б.2 «Нефтяная и газовая промышленность»), проверка знаний правил и норм охраны труда, обучение по программе пожарно-технического минимума в специализированной организации).</w:t>
            </w:r>
          </w:p>
          <w:p w:rsidR="00224882" w:rsidRPr="00224882" w:rsidRDefault="00224882" w:rsidP="00224882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3.  Опыт выполнения работ аналогичных предмету договора.</w:t>
            </w:r>
          </w:p>
        </w:tc>
      </w:tr>
      <w:tr w:rsidR="00224882" w:rsidRPr="00224882" w:rsidTr="00224882">
        <w:trPr>
          <w:trHeight w:val="1201"/>
        </w:trPr>
        <w:tc>
          <w:tcPr>
            <w:tcW w:w="540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5</w:t>
            </w:r>
          </w:p>
        </w:tc>
        <w:tc>
          <w:tcPr>
            <w:tcW w:w="2721" w:type="dxa"/>
            <w:vAlign w:val="center"/>
          </w:tcPr>
          <w:p w:rsidR="00224882" w:rsidRPr="00224882" w:rsidRDefault="00224882" w:rsidP="00224882">
            <w:pPr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Основания для подготовки и выдачи технического задания</w:t>
            </w:r>
          </w:p>
        </w:tc>
        <w:tc>
          <w:tcPr>
            <w:tcW w:w="7087" w:type="dxa"/>
            <w:vAlign w:val="center"/>
          </w:tcPr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224882">
              <w:rPr>
                <w:rFonts w:ascii="Franklin Gothic Book" w:hAnsi="Franklin Gothic Book"/>
                <w:color w:val="000000"/>
              </w:rPr>
              <w:t xml:space="preserve">Физический износ и неблагоприятное воздействие агрессивной морской среды. Разрушение </w:t>
            </w:r>
            <w:proofErr w:type="spellStart"/>
            <w:r w:rsidRPr="00224882">
              <w:rPr>
                <w:rFonts w:ascii="Franklin Gothic Book" w:hAnsi="Franklin Gothic Book"/>
                <w:color w:val="000000"/>
              </w:rPr>
              <w:t>пароспутника</w:t>
            </w:r>
            <w:proofErr w:type="spellEnd"/>
            <w:r w:rsidRPr="00224882">
              <w:rPr>
                <w:rFonts w:ascii="Franklin Gothic Book" w:hAnsi="Franklin Gothic Book"/>
                <w:color w:val="000000"/>
                <w:lang w:val="en-US"/>
              </w:rPr>
              <w:t>.</w:t>
            </w:r>
          </w:p>
        </w:tc>
      </w:tr>
      <w:tr w:rsidR="00224882" w:rsidRPr="00224882" w:rsidTr="00224882">
        <w:trPr>
          <w:trHeight w:val="276"/>
        </w:trPr>
        <w:tc>
          <w:tcPr>
            <w:tcW w:w="540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6</w:t>
            </w:r>
          </w:p>
        </w:tc>
        <w:tc>
          <w:tcPr>
            <w:tcW w:w="2721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Перечень и объём требуемых работ</w:t>
            </w:r>
          </w:p>
        </w:tc>
        <w:tc>
          <w:tcPr>
            <w:tcW w:w="7087" w:type="dxa"/>
          </w:tcPr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 xml:space="preserve">Выполнение работ в условиях действующего предприятия (в </w:t>
            </w:r>
            <w:proofErr w:type="spellStart"/>
            <w:proofErr w:type="gramStart"/>
            <w:r w:rsidRPr="00224882">
              <w:rPr>
                <w:rFonts w:ascii="Franklin Gothic Book" w:hAnsi="Franklin Gothic Book"/>
              </w:rPr>
              <w:t>пе-риод</w:t>
            </w:r>
            <w:proofErr w:type="spellEnd"/>
            <w:proofErr w:type="gramEnd"/>
            <w:r w:rsidRPr="00224882">
              <w:rPr>
                <w:rFonts w:ascii="Franklin Gothic Book" w:hAnsi="Franklin Gothic Book"/>
              </w:rPr>
              <w:t xml:space="preserve"> невыполнения погрузочных операций, во время свободное от постановки судов).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 xml:space="preserve">Согласно дефектных </w:t>
            </w:r>
            <w:proofErr w:type="gramStart"/>
            <w:r w:rsidRPr="00224882">
              <w:rPr>
                <w:rFonts w:ascii="Franklin Gothic Book" w:hAnsi="Franklin Gothic Book"/>
              </w:rPr>
              <w:t>ведомостей  №</w:t>
            </w:r>
            <w:proofErr w:type="gramEnd"/>
            <w:r w:rsidRPr="00224882">
              <w:rPr>
                <w:rFonts w:ascii="Franklin Gothic Book" w:hAnsi="Franklin Gothic Book"/>
              </w:rPr>
              <w:t>№1,2 (прилагаются к настоя-</w:t>
            </w:r>
            <w:proofErr w:type="spellStart"/>
            <w:r w:rsidRPr="00224882">
              <w:rPr>
                <w:rFonts w:ascii="Franklin Gothic Book" w:hAnsi="Franklin Gothic Book"/>
              </w:rPr>
              <w:t>щему</w:t>
            </w:r>
            <w:proofErr w:type="spellEnd"/>
            <w:r w:rsidRPr="00224882">
              <w:rPr>
                <w:rFonts w:ascii="Franklin Gothic Book" w:hAnsi="Franklin Gothic Book"/>
              </w:rPr>
              <w:t xml:space="preserve"> техническому заданию):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Дефектная ведомость №1 – технологическое сооружение, инв. №35903;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Дефектная ведомость №2 – технологические трубопроводы, инв. №35919;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В качестве защитного слоя металла применить оцинкованную сталь толщиной не менее 0,5 мм.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 xml:space="preserve">В качестве теплоизоляционного материала применить теплоизоляцию </w:t>
            </w:r>
            <w:proofErr w:type="spellStart"/>
            <w:r w:rsidRPr="00224882">
              <w:rPr>
                <w:rFonts w:ascii="Franklin Gothic Book" w:hAnsi="Franklin Gothic Book"/>
              </w:rPr>
              <w:t>Rockwool</w:t>
            </w:r>
            <w:proofErr w:type="spellEnd"/>
            <w:r w:rsidRPr="00224882">
              <w:rPr>
                <w:rFonts w:ascii="Franklin Gothic Book" w:hAnsi="Franklin Gothic Book"/>
              </w:rPr>
              <w:t xml:space="preserve"> толщиной не менее 50 мм (</w:t>
            </w:r>
            <w:proofErr w:type="spellStart"/>
            <w:r w:rsidRPr="00224882">
              <w:rPr>
                <w:rFonts w:ascii="Franklin Gothic Book" w:hAnsi="Franklin Gothic Book"/>
              </w:rPr>
              <w:t>Ду</w:t>
            </w:r>
            <w:proofErr w:type="spellEnd"/>
            <w:r w:rsidRPr="00224882">
              <w:rPr>
                <w:rFonts w:ascii="Franklin Gothic Book" w:hAnsi="Franklin Gothic Book"/>
              </w:rPr>
              <w:t xml:space="preserve">=50, </w:t>
            </w:r>
            <w:proofErr w:type="spellStart"/>
            <w:r w:rsidRPr="00224882">
              <w:rPr>
                <w:rFonts w:ascii="Franklin Gothic Book" w:hAnsi="Franklin Gothic Book"/>
              </w:rPr>
              <w:t>Ду</w:t>
            </w:r>
            <w:proofErr w:type="spellEnd"/>
            <w:r w:rsidRPr="00224882">
              <w:rPr>
                <w:rFonts w:ascii="Franklin Gothic Book" w:hAnsi="Franklin Gothic Book"/>
              </w:rPr>
              <w:t>=20) и не менее 100 мм (</w:t>
            </w:r>
            <w:proofErr w:type="spellStart"/>
            <w:r w:rsidRPr="00224882">
              <w:rPr>
                <w:rFonts w:ascii="Franklin Gothic Book" w:hAnsi="Franklin Gothic Book"/>
              </w:rPr>
              <w:t>Ду</w:t>
            </w:r>
            <w:proofErr w:type="spellEnd"/>
            <w:r w:rsidRPr="00224882">
              <w:rPr>
                <w:rFonts w:ascii="Franklin Gothic Book" w:hAnsi="Franklin Gothic Book"/>
              </w:rPr>
              <w:t xml:space="preserve">=400, </w:t>
            </w:r>
            <w:proofErr w:type="spellStart"/>
            <w:r w:rsidRPr="00224882">
              <w:rPr>
                <w:rFonts w:ascii="Franklin Gothic Book" w:hAnsi="Franklin Gothic Book"/>
              </w:rPr>
              <w:t>Ду</w:t>
            </w:r>
            <w:proofErr w:type="spellEnd"/>
            <w:r w:rsidRPr="00224882">
              <w:rPr>
                <w:rFonts w:ascii="Franklin Gothic Book" w:hAnsi="Franklin Gothic Book"/>
              </w:rPr>
              <w:t xml:space="preserve">=500). </w:t>
            </w:r>
          </w:p>
        </w:tc>
      </w:tr>
      <w:tr w:rsidR="00224882" w:rsidRPr="00224882" w:rsidTr="00224882">
        <w:trPr>
          <w:trHeight w:val="34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7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  <w:r w:rsidRPr="00224882">
              <w:rPr>
                <w:rFonts w:ascii="Franklin Gothic Book" w:hAnsi="Franklin Gothic Book"/>
              </w:rPr>
              <w:t>Срок выполнения работ</w:t>
            </w: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  <w:b/>
                <w:spacing w:val="-1"/>
              </w:rPr>
            </w:pP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  <w:spacing w:val="-1"/>
              </w:rPr>
            </w:pPr>
            <w:r w:rsidRPr="00224882">
              <w:rPr>
                <w:rFonts w:ascii="Franklin Gothic Book" w:hAnsi="Franklin Gothic Book"/>
                <w:b/>
                <w:spacing w:val="-1"/>
              </w:rPr>
              <w:t xml:space="preserve">не позднее 60 </w:t>
            </w:r>
            <w:proofErr w:type="gramStart"/>
            <w:r w:rsidRPr="00224882">
              <w:rPr>
                <w:rFonts w:ascii="Franklin Gothic Book" w:hAnsi="Franklin Gothic Book"/>
                <w:b/>
                <w:spacing w:val="-1"/>
              </w:rPr>
              <w:t>рабочих  дней</w:t>
            </w:r>
            <w:proofErr w:type="gramEnd"/>
            <w:r w:rsidRPr="00224882">
              <w:rPr>
                <w:rFonts w:ascii="Franklin Gothic Book" w:hAnsi="Franklin Gothic Book"/>
                <w:b/>
                <w:spacing w:val="-1"/>
              </w:rPr>
              <w:t xml:space="preserve"> </w:t>
            </w:r>
            <w:r w:rsidRPr="00224882">
              <w:rPr>
                <w:rFonts w:ascii="Franklin Gothic Book" w:hAnsi="Franklin Gothic Book"/>
                <w:spacing w:val="-1"/>
              </w:rPr>
              <w:t>с даты подписания договора</w:t>
            </w:r>
          </w:p>
        </w:tc>
      </w:tr>
      <w:tr w:rsidR="00224882" w:rsidRPr="00224882" w:rsidTr="00224882">
        <w:trPr>
          <w:trHeight w:val="27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8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Правовое регулирование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224882" w:rsidRPr="00224882" w:rsidRDefault="00224882" w:rsidP="00F72140">
            <w:pPr>
              <w:numPr>
                <w:ilvl w:val="0"/>
                <w:numId w:val="27"/>
              </w:numPr>
              <w:tabs>
                <w:tab w:val="left" w:pos="268"/>
                <w:tab w:val="left" w:pos="431"/>
              </w:tabs>
              <w:ind w:left="33" w:hanging="33"/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  <w:spacing w:val="-1"/>
              </w:rPr>
              <w:t xml:space="preserve">Обеспечить в ходе работ выполнение на строительной площадке </w:t>
            </w:r>
            <w:r w:rsidRPr="00224882">
              <w:rPr>
                <w:rFonts w:ascii="Franklin Gothic Book" w:hAnsi="Franklin Gothic Book"/>
              </w:rPr>
              <w:t xml:space="preserve">необходимых мероприятий по технике безопасности, пожарной безопасности, предупреждению и ликвидации </w:t>
            </w:r>
            <w:r w:rsidRPr="00224882">
              <w:rPr>
                <w:rFonts w:ascii="Franklin Gothic Book" w:hAnsi="Franklin Gothic Book"/>
                <w:spacing w:val="-1"/>
              </w:rPr>
              <w:t xml:space="preserve">чрезвычайных ситуаций, рациональному использованию территории </w:t>
            </w:r>
            <w:r w:rsidRPr="00224882">
              <w:rPr>
                <w:rFonts w:ascii="Franklin Gothic Book" w:hAnsi="Franklin Gothic Book"/>
              </w:rPr>
              <w:t xml:space="preserve">в соответствии с действующим нормами и правилами (СНиП 12-03-2001, 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224882">
              <w:rPr>
                <w:rFonts w:ascii="Franklin Gothic Book" w:hAnsi="Franklin Gothic Book"/>
              </w:rPr>
              <w:t>ППР в РФ №390).</w:t>
            </w:r>
          </w:p>
          <w:p w:rsidR="00224882" w:rsidRPr="00224882" w:rsidRDefault="00224882" w:rsidP="00F72140">
            <w:pPr>
              <w:numPr>
                <w:ilvl w:val="0"/>
                <w:numId w:val="27"/>
              </w:numPr>
              <w:tabs>
                <w:tab w:val="left" w:pos="350"/>
                <w:tab w:val="left" w:pos="594"/>
              </w:tabs>
              <w:ind w:left="33" w:firstLine="0"/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 xml:space="preserve">Ознакомление под подпись, </w:t>
            </w:r>
            <w:proofErr w:type="gramStart"/>
            <w:r w:rsidRPr="00224882">
              <w:rPr>
                <w:rFonts w:ascii="Franklin Gothic Book" w:hAnsi="Franklin Gothic Book"/>
              </w:rPr>
              <w:t>соблюдение  и</w:t>
            </w:r>
            <w:proofErr w:type="gramEnd"/>
            <w:r w:rsidRPr="00224882">
              <w:rPr>
                <w:rFonts w:ascii="Franklin Gothic Book" w:hAnsi="Franklin Gothic Book"/>
              </w:rPr>
              <w:t xml:space="preserve"> выполнение  инструкций по организации и безопасному проведению газоопасных, огневых и других работ повышенной опасности на </w:t>
            </w:r>
            <w:proofErr w:type="spellStart"/>
            <w:r w:rsidRPr="00224882">
              <w:rPr>
                <w:rFonts w:ascii="Franklin Gothic Book" w:hAnsi="Franklin Gothic Book"/>
              </w:rPr>
              <w:t>Нефтерайоне</w:t>
            </w:r>
            <w:proofErr w:type="spellEnd"/>
            <w:r w:rsidRPr="00224882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224882">
              <w:rPr>
                <w:rFonts w:ascii="Franklin Gothic Book" w:hAnsi="Franklin Gothic Book"/>
              </w:rPr>
              <w:t>Шесхарис</w:t>
            </w:r>
            <w:proofErr w:type="spellEnd"/>
            <w:r w:rsidRPr="00224882">
              <w:rPr>
                <w:rFonts w:ascii="Franklin Gothic Book" w:hAnsi="Franklin Gothic Book"/>
              </w:rPr>
              <w:t>» ПАО «НМТП».</w:t>
            </w:r>
          </w:p>
        </w:tc>
      </w:tr>
      <w:tr w:rsidR="00224882" w:rsidRPr="00224882" w:rsidTr="00224882">
        <w:trPr>
          <w:trHeight w:val="1146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Требования к материалам (в соответствии с ГОСТ)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Подрядчик обязан согласовать с Заказчиком применяемые материалы.</w:t>
            </w:r>
          </w:p>
          <w:p w:rsidR="00224882" w:rsidRPr="00224882" w:rsidRDefault="00224882" w:rsidP="00224882">
            <w:pPr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 xml:space="preserve">Подрядная </w:t>
            </w:r>
            <w:proofErr w:type="gramStart"/>
            <w:r w:rsidRPr="00224882">
              <w:rPr>
                <w:rFonts w:ascii="Franklin Gothic Book" w:hAnsi="Franklin Gothic Book"/>
              </w:rPr>
              <w:t>организация  приобретает</w:t>
            </w:r>
            <w:proofErr w:type="gramEnd"/>
            <w:r w:rsidRPr="00224882">
              <w:rPr>
                <w:rFonts w:ascii="Franklin Gothic Book" w:hAnsi="Franklin Gothic Book"/>
              </w:rPr>
              <w:t xml:space="preserve"> все необходимые материалы для выполнения работ за свой счет с предоставлением Заказчику соответствующих документов на применение на опасном производственном объекте.</w:t>
            </w:r>
          </w:p>
        </w:tc>
      </w:tr>
      <w:tr w:rsidR="00224882" w:rsidRPr="00224882" w:rsidTr="00224882">
        <w:trPr>
          <w:trHeight w:val="6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10</w:t>
            </w:r>
          </w:p>
        </w:tc>
        <w:tc>
          <w:tcPr>
            <w:tcW w:w="2721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Разграничения ответственности</w:t>
            </w:r>
          </w:p>
        </w:tc>
        <w:tc>
          <w:tcPr>
            <w:tcW w:w="7087" w:type="dxa"/>
          </w:tcPr>
          <w:p w:rsidR="00224882" w:rsidRPr="00224882" w:rsidRDefault="00224882" w:rsidP="00224882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224882">
              <w:rPr>
                <w:rFonts w:ascii="Franklin Gothic Book" w:hAnsi="Franklin Gothic Book"/>
                <w:color w:val="000000"/>
                <w:spacing w:val="-1"/>
              </w:rPr>
              <w:t>Обеспечить и нести ответственность в ходе работ за выполнением необходимых мероприятий по охране окружающей среды, в соответствии с действующим природоохранным законодательством (ГОСТ Р 17.0.0.06-</w:t>
            </w:r>
            <w:proofErr w:type="gramStart"/>
            <w:r w:rsidRPr="00224882">
              <w:rPr>
                <w:rFonts w:ascii="Franklin Gothic Book" w:hAnsi="Franklin Gothic Book"/>
                <w:color w:val="000000"/>
                <w:spacing w:val="-1"/>
              </w:rPr>
              <w:t>2000 )</w:t>
            </w:r>
            <w:proofErr w:type="gramEnd"/>
            <w:r w:rsidRPr="00224882">
              <w:rPr>
                <w:rFonts w:ascii="Franklin Gothic Book" w:hAnsi="Franklin Gothic Book"/>
                <w:color w:val="000000"/>
                <w:spacing w:val="-1"/>
              </w:rPr>
              <w:t>.</w:t>
            </w:r>
          </w:p>
          <w:p w:rsidR="00224882" w:rsidRPr="00224882" w:rsidRDefault="00224882" w:rsidP="00224882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  <w:color w:val="000000"/>
                <w:spacing w:val="-1"/>
                <w:u w:val="single"/>
              </w:rPr>
              <w:t>Ежедневно</w:t>
            </w:r>
            <w:r w:rsidRPr="00224882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  <w:proofErr w:type="gramStart"/>
            <w:r w:rsidRPr="00224882">
              <w:rPr>
                <w:rFonts w:ascii="Franklin Gothic Book" w:hAnsi="Franklin Gothic Book"/>
                <w:color w:val="000000"/>
                <w:spacing w:val="-1"/>
              </w:rPr>
              <w:t>производить  вывоз</w:t>
            </w:r>
            <w:proofErr w:type="gramEnd"/>
            <w:r w:rsidRPr="00224882">
              <w:rPr>
                <w:rFonts w:ascii="Franklin Gothic Book" w:hAnsi="Franklin Gothic Book"/>
                <w:color w:val="000000"/>
                <w:spacing w:val="-1"/>
              </w:rPr>
              <w:t xml:space="preserve"> строительного мусора  по мере появления такового за свой счёт.</w:t>
            </w:r>
          </w:p>
        </w:tc>
      </w:tr>
      <w:tr w:rsidR="00224882" w:rsidRPr="00224882" w:rsidTr="00224882">
        <w:trPr>
          <w:trHeight w:val="2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  <w:lang w:val="en-US"/>
              </w:rPr>
              <w:t>1</w:t>
            </w:r>
            <w:r w:rsidRPr="00224882">
              <w:rPr>
                <w:rFonts w:ascii="Franklin Gothic Book" w:hAnsi="Franklin Gothic Book"/>
              </w:rPr>
              <w:t>1</w:t>
            </w:r>
          </w:p>
        </w:tc>
        <w:tc>
          <w:tcPr>
            <w:tcW w:w="2721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Дополнительные требо</w:t>
            </w:r>
            <w:r w:rsidRPr="00224882">
              <w:rPr>
                <w:rFonts w:ascii="Franklin Gothic Book" w:hAnsi="Franklin Gothic Book"/>
              </w:rPr>
              <w:lastRenderedPageBreak/>
              <w:t>вания к подрядной организации</w:t>
            </w:r>
          </w:p>
        </w:tc>
        <w:tc>
          <w:tcPr>
            <w:tcW w:w="7087" w:type="dxa"/>
          </w:tcPr>
          <w:p w:rsidR="00224882" w:rsidRPr="00224882" w:rsidRDefault="00224882" w:rsidP="00F72140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224882">
              <w:rPr>
                <w:rFonts w:ascii="Franklin Gothic Book" w:hAnsi="Franklin Gothic Book"/>
                <w:color w:val="000000"/>
                <w:spacing w:val="-1"/>
              </w:rPr>
              <w:lastRenderedPageBreak/>
              <w:t>В процессе выполнения работ обеспечить себя электроэнер</w:t>
            </w:r>
            <w:r w:rsidRPr="00224882">
              <w:rPr>
                <w:rFonts w:ascii="Franklin Gothic Book" w:hAnsi="Franklin Gothic Book"/>
                <w:color w:val="000000"/>
                <w:spacing w:val="-1"/>
              </w:rPr>
              <w:lastRenderedPageBreak/>
              <w:t>гией за счет собственных передвижных/переносных электрических станций.</w:t>
            </w:r>
          </w:p>
          <w:p w:rsidR="00224882" w:rsidRPr="00224882" w:rsidRDefault="00224882" w:rsidP="00F72140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224882">
              <w:rPr>
                <w:rFonts w:ascii="Franklin Gothic Book" w:hAnsi="Franklin Gothic Book"/>
                <w:color w:val="000000"/>
                <w:spacing w:val="-1"/>
              </w:rPr>
              <w:t>Определить потребность в воде для производства ремонтных работ, необходимо выбрать источник временного водоснабжения за счет собственных средств.</w:t>
            </w:r>
          </w:p>
          <w:p w:rsidR="00224882" w:rsidRPr="00224882" w:rsidRDefault="00224882" w:rsidP="00F72140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224882">
              <w:rPr>
                <w:rFonts w:ascii="Franklin Gothic Book" w:hAnsi="Franklin Gothic Book"/>
                <w:color w:val="000000"/>
                <w:spacing w:val="-1"/>
              </w:rPr>
              <w:t xml:space="preserve">За свой счет и своими силами производить защиту (надежное укрытие) механизмов, датчиков, приборов, </w:t>
            </w:r>
            <w:proofErr w:type="gramStart"/>
            <w:r w:rsidRPr="00224882">
              <w:rPr>
                <w:rFonts w:ascii="Franklin Gothic Book" w:hAnsi="Franklin Gothic Book"/>
                <w:color w:val="000000"/>
                <w:spacing w:val="-1"/>
              </w:rPr>
              <w:t>конструкций</w:t>
            </w:r>
            <w:proofErr w:type="gramEnd"/>
            <w:r w:rsidRPr="00224882">
              <w:rPr>
                <w:rFonts w:ascii="Franklin Gothic Book" w:hAnsi="Franklin Gothic Book"/>
                <w:color w:val="000000"/>
                <w:spacing w:val="-1"/>
              </w:rPr>
              <w:t xml:space="preserve"> не попадающих под ремонт от возможного повреждения в зоне проведения работ.</w:t>
            </w:r>
          </w:p>
          <w:p w:rsidR="00224882" w:rsidRPr="00224882" w:rsidRDefault="00224882" w:rsidP="00F72140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224882">
              <w:rPr>
                <w:rFonts w:ascii="Franklin Gothic Book" w:hAnsi="Franklin Gothic Book"/>
                <w:color w:val="000000"/>
                <w:spacing w:val="-1"/>
              </w:rPr>
              <w:t>Предоставить локальный сметный расчет с разбивкой на разделы выполняемых работ (согласно настоящих дефектных ведомостей).</w:t>
            </w:r>
          </w:p>
          <w:p w:rsidR="00224882" w:rsidRPr="00224882" w:rsidRDefault="00224882" w:rsidP="00F72140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224882">
              <w:rPr>
                <w:rFonts w:ascii="Franklin Gothic Book" w:hAnsi="Franklin Gothic Book"/>
                <w:color w:val="000000"/>
                <w:spacing w:val="-1"/>
              </w:rPr>
              <w:t>Строительно-монтажные работы выполняются персоналом в спецодежде.</w:t>
            </w:r>
          </w:p>
          <w:p w:rsidR="00224882" w:rsidRPr="00224882" w:rsidRDefault="00224882" w:rsidP="00F72140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224882">
              <w:rPr>
                <w:rFonts w:ascii="Franklin Gothic Book" w:hAnsi="Franklin Gothic Book"/>
                <w:color w:val="000000"/>
                <w:spacing w:val="-1"/>
              </w:rPr>
              <w:t>Наличие у персонала средств индивидуальной защиты.</w:t>
            </w:r>
          </w:p>
          <w:p w:rsidR="00224882" w:rsidRPr="00224882" w:rsidRDefault="00224882" w:rsidP="00224882">
            <w:pPr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224882">
              <w:rPr>
                <w:rFonts w:ascii="Franklin Gothic Book" w:hAnsi="Franklin Gothic Book"/>
                <w:color w:val="000000"/>
                <w:spacing w:val="-1"/>
              </w:rPr>
              <w:t xml:space="preserve">7. В случае привлечения к выполнению всего объема работ или их части субподрядчика, Подрядчик обязан согласовать субподрядчика с Заказчиком письменно. Не позднее одного календарного дня с даты заключения договора субподряда, предоставить в адрес Заказчика следующую информацию – дата, номер договора, полное наименование и юридический адрес субподрядчика, сумма договора. </w:t>
            </w:r>
          </w:p>
        </w:tc>
      </w:tr>
      <w:tr w:rsidR="00224882" w:rsidRPr="00224882" w:rsidTr="00224882">
        <w:trPr>
          <w:trHeight w:val="88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882" w:rsidRPr="00224882" w:rsidRDefault="00224882" w:rsidP="00224882">
            <w:pPr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12</w:t>
            </w:r>
          </w:p>
        </w:tc>
        <w:tc>
          <w:tcPr>
            <w:tcW w:w="2721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87" w:type="dxa"/>
          </w:tcPr>
          <w:p w:rsidR="00224882" w:rsidRPr="00224882" w:rsidRDefault="00224882" w:rsidP="00224882">
            <w:pPr>
              <w:tabs>
                <w:tab w:val="num" w:pos="34"/>
              </w:tabs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224882" w:rsidRPr="00224882" w:rsidRDefault="00224882" w:rsidP="00224882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224882">
              <w:rPr>
                <w:rFonts w:ascii="Franklin Gothic Book" w:hAnsi="Franklin Gothic Book"/>
                <w:b/>
                <w:color w:val="000000"/>
                <w:spacing w:val="-1"/>
              </w:rPr>
              <w:t>24 месяца</w:t>
            </w:r>
            <w:r w:rsidRPr="00224882">
              <w:rPr>
                <w:rFonts w:ascii="Franklin Gothic Book" w:hAnsi="Franklin Gothic Book"/>
                <w:color w:val="000000"/>
                <w:spacing w:val="-1"/>
              </w:rPr>
              <w:t xml:space="preserve"> с момента подписания акта выполненных работ</w:t>
            </w:r>
          </w:p>
        </w:tc>
      </w:tr>
      <w:tr w:rsidR="00224882" w:rsidRPr="00224882" w:rsidTr="00224882">
        <w:trPr>
          <w:trHeight w:val="72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</w:rPr>
            </w:pPr>
            <w:r w:rsidRPr="00224882">
              <w:rPr>
                <w:rFonts w:ascii="Franklin Gothic Book" w:hAnsi="Franklin Gothic Book"/>
              </w:rPr>
              <w:t>13</w:t>
            </w:r>
          </w:p>
        </w:tc>
        <w:tc>
          <w:tcPr>
            <w:tcW w:w="2721" w:type="dxa"/>
            <w:vAlign w:val="center"/>
          </w:tcPr>
          <w:p w:rsidR="00224882" w:rsidRPr="00224882" w:rsidRDefault="00224882" w:rsidP="00224882">
            <w:pPr>
              <w:jc w:val="center"/>
              <w:rPr>
                <w:rFonts w:ascii="Franklin Gothic Book" w:hAnsi="Franklin Gothic Book"/>
                <w:lang w:eastAsia="en-US"/>
              </w:rPr>
            </w:pPr>
            <w:r w:rsidRPr="00224882">
              <w:rPr>
                <w:rFonts w:ascii="Franklin Gothic Book" w:hAnsi="Franklin Gothic Book"/>
              </w:rPr>
              <w:t>Требования к сметной документации</w:t>
            </w:r>
          </w:p>
        </w:tc>
        <w:tc>
          <w:tcPr>
            <w:tcW w:w="7087" w:type="dxa"/>
          </w:tcPr>
          <w:p w:rsidR="00224882" w:rsidRPr="00224882" w:rsidRDefault="00224882" w:rsidP="00224882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4882">
              <w:rPr>
                <w:rFonts w:ascii="Franklin Gothic Book" w:hAnsi="Franklin Gothic Book" w:cs="Times New Roman"/>
                <w:sz w:val="24"/>
                <w:szCs w:val="24"/>
              </w:rPr>
              <w:t>Сметную документацию составить в соответствии с МДС 81-35.2004г. по сборникам, включенным в «Реестр сметных нормативов» по состоянию на текущий период в редакции «Краснодарский край».</w:t>
            </w:r>
          </w:p>
          <w:p w:rsidR="00224882" w:rsidRPr="00224882" w:rsidRDefault="00224882" w:rsidP="00224882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4882">
              <w:rPr>
                <w:rFonts w:ascii="Franklin Gothic Book" w:hAnsi="Franklin Gothic Book" w:cs="Times New Roman"/>
                <w:sz w:val="24"/>
                <w:szCs w:val="24"/>
              </w:rPr>
              <w:t>При выборе метода расчета - учесть приоритет Базисно-индексного метода по территориальным сборникам нормативов для Краснодарского края.</w:t>
            </w:r>
          </w:p>
          <w:p w:rsidR="00224882" w:rsidRPr="00224882" w:rsidRDefault="00224882" w:rsidP="00224882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proofErr w:type="gramStart"/>
            <w:r w:rsidRPr="00224882">
              <w:rPr>
                <w:rFonts w:ascii="Franklin Gothic Book" w:hAnsi="Franklin Gothic Book" w:cs="Times New Roman"/>
                <w:sz w:val="24"/>
                <w:szCs w:val="24"/>
              </w:rPr>
              <w:t>Стоимость  материальных</w:t>
            </w:r>
            <w:proofErr w:type="gramEnd"/>
            <w:r w:rsidRPr="00224882">
              <w:rPr>
                <w:rFonts w:ascii="Franklin Gothic Book" w:hAnsi="Franklin Gothic Book" w:cs="Times New Roman"/>
                <w:sz w:val="24"/>
                <w:szCs w:val="24"/>
              </w:rPr>
              <w:t xml:space="preserve">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224882" w:rsidRPr="00224882" w:rsidRDefault="00224882" w:rsidP="00224882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4882">
              <w:rPr>
                <w:rFonts w:ascii="Franklin Gothic Book" w:hAnsi="Franklin Gothic Book" w:cs="Times New Roman"/>
                <w:sz w:val="24"/>
                <w:szCs w:val="24"/>
              </w:rPr>
              <w:t>Применение материальных ресурсов по ценам, превышающим этот уровень, следует предусмотреть при условии предоставления подтверждающих документов.</w:t>
            </w:r>
          </w:p>
          <w:p w:rsidR="00224882" w:rsidRPr="00224882" w:rsidRDefault="00224882" w:rsidP="00224882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4882">
              <w:rPr>
                <w:rFonts w:ascii="Franklin Gothic Book" w:hAnsi="Franklin Gothic Book" w:cs="Times New Roman"/>
                <w:sz w:val="24"/>
                <w:szCs w:val="24"/>
              </w:rPr>
              <w:t>Резерв средств на непредвиденные работы и затраты Подрядчика предусмотреть в размере 1,5%.</w:t>
            </w:r>
          </w:p>
          <w:p w:rsidR="00224882" w:rsidRPr="00224882" w:rsidRDefault="00224882" w:rsidP="00224882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4882">
              <w:rPr>
                <w:rFonts w:ascii="Franklin Gothic Book" w:hAnsi="Franklin Gothic Book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224882">
              <w:rPr>
                <w:rFonts w:ascii="Franklin Gothic Book" w:hAnsi="Franklin Gothic Book" w:cs="Times New Roman"/>
                <w:sz w:val="24"/>
                <w:szCs w:val="24"/>
              </w:rPr>
              <w:t>вывоза  строительного</w:t>
            </w:r>
            <w:proofErr w:type="gramEnd"/>
            <w:r w:rsidRPr="00224882">
              <w:rPr>
                <w:rFonts w:ascii="Franklin Gothic Book" w:hAnsi="Franklin Gothic Book" w:cs="Times New Roman"/>
                <w:sz w:val="24"/>
                <w:szCs w:val="24"/>
              </w:rPr>
              <w:t xml:space="preserve"> мусора      -15 км    </w:t>
            </w:r>
          </w:p>
          <w:p w:rsidR="00224882" w:rsidRPr="00224882" w:rsidRDefault="00224882" w:rsidP="00224882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224882">
              <w:rPr>
                <w:rFonts w:ascii="Franklin Gothic Book" w:hAnsi="Franklin Gothic Book"/>
              </w:rPr>
              <w:t xml:space="preserve">Затраты по оплате талонов на утилизацию строительного мусора на свалке предусмотреть по тарифам специализированных </w:t>
            </w:r>
            <w:proofErr w:type="spellStart"/>
            <w:proofErr w:type="gramStart"/>
            <w:r w:rsidRPr="00224882">
              <w:rPr>
                <w:rFonts w:ascii="Franklin Gothic Book" w:hAnsi="Franklin Gothic Book"/>
              </w:rPr>
              <w:t>орга-низаций</w:t>
            </w:r>
            <w:proofErr w:type="spellEnd"/>
            <w:proofErr w:type="gramEnd"/>
            <w:r w:rsidRPr="00224882">
              <w:rPr>
                <w:rFonts w:ascii="Franklin Gothic Book" w:hAnsi="Franklin Gothic Book"/>
              </w:rPr>
              <w:t>.</w:t>
            </w:r>
          </w:p>
        </w:tc>
      </w:tr>
    </w:tbl>
    <w:p w:rsidR="00474A1B" w:rsidRDefault="00474A1B" w:rsidP="000B27D2">
      <w:pPr>
        <w:jc w:val="right"/>
        <w:rPr>
          <w:rFonts w:ascii="Franklin Gothic Book" w:hAnsi="Franklin Gothic Book"/>
        </w:rPr>
      </w:pPr>
    </w:p>
    <w:p w:rsidR="008C3535" w:rsidRDefault="008C3535" w:rsidP="008C3535">
      <w:pPr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t xml:space="preserve">Приложение: </w:t>
      </w:r>
      <w:r w:rsidRPr="00CE4CC8">
        <w:rPr>
          <w:rFonts w:ascii="Franklin Gothic Book" w:hAnsi="Franklin Gothic Book"/>
        </w:rPr>
        <w:t xml:space="preserve">Дефектная ведомость на ремонт </w:t>
      </w:r>
      <w:r>
        <w:rPr>
          <w:rFonts w:ascii="Franklin Gothic Book" w:hAnsi="Franklin Gothic Book"/>
        </w:rPr>
        <w:t>технологических трубопроводов пирса</w:t>
      </w:r>
      <w:r w:rsidRPr="00CE4CC8">
        <w:rPr>
          <w:rFonts w:ascii="Franklin Gothic Book" w:hAnsi="Franklin Gothic Book"/>
        </w:rPr>
        <w:t xml:space="preserve"> </w:t>
      </w:r>
    </w:p>
    <w:p w:rsidR="008C3535" w:rsidRPr="00CE4CC8" w:rsidRDefault="008C3535" w:rsidP="008C3535">
      <w:pPr>
        <w:rPr>
          <w:rFonts w:ascii="Franklin Gothic Book" w:hAnsi="Franklin Gothic Book"/>
        </w:rPr>
      </w:pPr>
    </w:p>
    <w:p w:rsidR="00224882" w:rsidRDefault="00224882" w:rsidP="000B27D2">
      <w:pPr>
        <w:jc w:val="right"/>
        <w:rPr>
          <w:rFonts w:ascii="Franklin Gothic Book" w:hAnsi="Franklin Gothic Book"/>
        </w:rPr>
      </w:pPr>
    </w:p>
    <w:p w:rsidR="00224882" w:rsidRDefault="00224882" w:rsidP="000B27D2">
      <w:pPr>
        <w:jc w:val="right"/>
        <w:rPr>
          <w:rFonts w:ascii="Franklin Gothic Book" w:hAnsi="Franklin Gothic Book"/>
        </w:rPr>
      </w:pPr>
    </w:p>
    <w:p w:rsidR="00224882" w:rsidRDefault="00224882" w:rsidP="000B27D2">
      <w:pPr>
        <w:jc w:val="right"/>
        <w:rPr>
          <w:rFonts w:ascii="Franklin Gothic Book" w:hAnsi="Franklin Gothic Book"/>
        </w:rPr>
      </w:pPr>
    </w:p>
    <w:p w:rsidR="00224882" w:rsidRDefault="00224882" w:rsidP="000B27D2">
      <w:pPr>
        <w:jc w:val="right"/>
        <w:rPr>
          <w:rFonts w:ascii="Franklin Gothic Book" w:hAnsi="Franklin Gothic Book"/>
        </w:rPr>
      </w:pPr>
    </w:p>
    <w:p w:rsidR="00224882" w:rsidRDefault="00224882" w:rsidP="000B27D2">
      <w:pPr>
        <w:jc w:val="right"/>
        <w:rPr>
          <w:rFonts w:ascii="Franklin Gothic Book" w:hAnsi="Franklin Gothic Book"/>
        </w:rPr>
      </w:pPr>
    </w:p>
    <w:p w:rsidR="00224882" w:rsidRDefault="00224882" w:rsidP="000B27D2">
      <w:pPr>
        <w:jc w:val="right"/>
        <w:rPr>
          <w:rFonts w:ascii="Franklin Gothic Book" w:hAnsi="Franklin Gothic Book"/>
        </w:rPr>
      </w:pPr>
    </w:p>
    <w:p w:rsidR="003B7C42" w:rsidRDefault="003B7C42" w:rsidP="000B27D2">
      <w:pPr>
        <w:jc w:val="right"/>
        <w:rPr>
          <w:rFonts w:ascii="Franklin Gothic Book" w:hAnsi="Franklin Gothic Book"/>
        </w:rPr>
      </w:pPr>
    </w:p>
    <w:p w:rsidR="003B7C42" w:rsidRDefault="003B7C42" w:rsidP="003B7C42">
      <w:pPr>
        <w:jc w:val="right"/>
        <w:rPr>
          <w:rFonts w:ascii="Franklin Gothic Book" w:hAnsi="Franklin Gothic Book"/>
          <w:b/>
          <w:sz w:val="22"/>
          <w:szCs w:val="22"/>
        </w:rPr>
        <w:sectPr w:rsidR="003B7C42" w:rsidSect="004F2FF8">
          <w:footerReference w:type="default" r:id="rId18"/>
          <w:pgSz w:w="11906" w:h="16838"/>
          <w:pgMar w:top="567" w:right="849" w:bottom="426" w:left="1077" w:header="357" w:footer="709" w:gutter="0"/>
          <w:cols w:space="708"/>
          <w:titlePg/>
          <w:docGrid w:linePitch="360"/>
        </w:sectPr>
      </w:pPr>
    </w:p>
    <w:p w:rsidR="003B7C42" w:rsidRPr="00B50683" w:rsidRDefault="003B7C42" w:rsidP="003B7C42">
      <w:pPr>
        <w:jc w:val="right"/>
        <w:rPr>
          <w:rFonts w:ascii="Franklin Gothic Book" w:hAnsi="Franklin Gothic Book"/>
          <w:b/>
          <w:sz w:val="22"/>
          <w:szCs w:val="22"/>
        </w:rPr>
      </w:pPr>
      <w:r w:rsidRPr="00B50683">
        <w:rPr>
          <w:rFonts w:ascii="Franklin Gothic Book" w:hAnsi="Franklin Gothic Book"/>
          <w:b/>
          <w:sz w:val="22"/>
          <w:szCs w:val="22"/>
        </w:rPr>
        <w:lastRenderedPageBreak/>
        <w:t>Приложение № 1 к техническому заданию</w:t>
      </w:r>
    </w:p>
    <w:p w:rsidR="003B7C42" w:rsidRPr="007F399B" w:rsidRDefault="003B7C42" w:rsidP="003B7C42">
      <w:pPr>
        <w:jc w:val="right"/>
        <w:rPr>
          <w:rFonts w:ascii="Franklin Gothic Book" w:hAnsi="Franklin Gothic Book"/>
          <w:sz w:val="22"/>
          <w:szCs w:val="22"/>
        </w:rPr>
      </w:pPr>
    </w:p>
    <w:p w:rsidR="003B7C42" w:rsidRPr="00561962" w:rsidRDefault="003B7C42" w:rsidP="003B7C42">
      <w:pPr>
        <w:jc w:val="center"/>
        <w:rPr>
          <w:rFonts w:ascii="Franklin Gothic Book" w:hAnsi="Franklin Gothic Book"/>
          <w:b/>
        </w:rPr>
      </w:pPr>
      <w:r w:rsidRPr="00561962">
        <w:rPr>
          <w:rFonts w:ascii="Franklin Gothic Book" w:hAnsi="Franklin Gothic Book"/>
          <w:b/>
        </w:rPr>
        <w:t>ДЕФЕКТНАЯ ВЕДОМОСТЬ №1.</w:t>
      </w:r>
    </w:p>
    <w:p w:rsidR="003B7C42" w:rsidRPr="00561962" w:rsidRDefault="003B7C42" w:rsidP="003B7C42">
      <w:pPr>
        <w:jc w:val="center"/>
        <w:rPr>
          <w:rFonts w:ascii="Franklin Gothic Book" w:hAnsi="Franklin Gothic Book"/>
          <w:u w:val="single"/>
        </w:rPr>
      </w:pPr>
      <w:r w:rsidRPr="00561962">
        <w:rPr>
          <w:rFonts w:ascii="Franklin Gothic Book" w:hAnsi="Franklin Gothic Book"/>
          <w:u w:val="single"/>
        </w:rPr>
        <w:t xml:space="preserve">Технологическое сооружение. </w:t>
      </w:r>
      <w:proofErr w:type="spellStart"/>
      <w:proofErr w:type="gramStart"/>
      <w:r w:rsidRPr="00561962">
        <w:rPr>
          <w:rFonts w:ascii="Franklin Gothic Book" w:hAnsi="Franklin Gothic Book"/>
          <w:u w:val="single"/>
        </w:rPr>
        <w:t>Промканализация</w:t>
      </w:r>
      <w:proofErr w:type="spellEnd"/>
      <w:r w:rsidRPr="00561962">
        <w:rPr>
          <w:rFonts w:ascii="Franklin Gothic Book" w:hAnsi="Franklin Gothic Book"/>
          <w:u w:val="single"/>
        </w:rPr>
        <w:t xml:space="preserve">  (</w:t>
      </w:r>
      <w:proofErr w:type="gramEnd"/>
      <w:r w:rsidRPr="00561962">
        <w:rPr>
          <w:rFonts w:ascii="Franklin Gothic Book" w:hAnsi="Franklin Gothic Book"/>
          <w:u w:val="single"/>
        </w:rPr>
        <w:t>пирс).</w:t>
      </w:r>
    </w:p>
    <w:p w:rsidR="003B7C42" w:rsidRPr="00561962" w:rsidRDefault="003B7C42" w:rsidP="003B7C42">
      <w:pPr>
        <w:jc w:val="center"/>
        <w:rPr>
          <w:rFonts w:ascii="Franklin Gothic Book" w:hAnsi="Franklin Gothic Book"/>
        </w:rPr>
      </w:pPr>
      <w:r w:rsidRPr="00561962">
        <w:rPr>
          <w:rFonts w:ascii="Franklin Gothic Book" w:hAnsi="Franklin Gothic Book"/>
        </w:rPr>
        <w:t xml:space="preserve"> (наименование объекта)</w:t>
      </w:r>
    </w:p>
    <w:p w:rsidR="003B7C42" w:rsidRPr="00561962" w:rsidRDefault="003B7C42" w:rsidP="003B7C42">
      <w:pPr>
        <w:jc w:val="center"/>
        <w:rPr>
          <w:rFonts w:ascii="Franklin Gothic Book" w:hAnsi="Franklin Gothic Book"/>
        </w:rPr>
      </w:pPr>
      <w:r w:rsidRPr="00561962">
        <w:rPr>
          <w:rFonts w:ascii="Franklin Gothic Book" w:hAnsi="Franklin Gothic Book"/>
        </w:rPr>
        <w:t>инв. №</w:t>
      </w:r>
      <w:r w:rsidRPr="00561962">
        <w:rPr>
          <w:rFonts w:ascii="Franklin Gothic Book" w:hAnsi="Franklin Gothic Book"/>
          <w:u w:val="single"/>
        </w:rPr>
        <w:t>35903</w:t>
      </w:r>
      <w:r w:rsidRPr="00561962">
        <w:rPr>
          <w:rFonts w:ascii="Franklin Gothic Book" w:hAnsi="Franklin Gothic Book"/>
        </w:rPr>
        <w:t xml:space="preserve"> находится в эксплуатации с              г.       Балансовая стоимость _____________ тыс. руб.</w:t>
      </w:r>
    </w:p>
    <w:tbl>
      <w:tblPr>
        <w:tblW w:w="152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5010"/>
        <w:gridCol w:w="1110"/>
        <w:gridCol w:w="960"/>
        <w:gridCol w:w="2160"/>
      </w:tblGrid>
      <w:tr w:rsidR="003B7C42" w:rsidRPr="00561962" w:rsidTr="00F3283F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Объект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Характеристика дефектов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Описание работ по устранению дефектов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Ед. изм. (мат)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К-во</w:t>
            </w: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(мат)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Примечание</w:t>
            </w:r>
          </w:p>
        </w:tc>
      </w:tr>
      <w:tr w:rsidR="003B7C42" w:rsidRPr="00561962" w:rsidTr="00F3283F">
        <w:trPr>
          <w:cantSplit/>
          <w:trHeight w:val="4263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bCs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Промканализация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(пирс) Ду400 с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пароспутником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Ду50 между причалов №5-№6.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 xml:space="preserve">Физический износ и неблагоприятное воздействие агрессивной морской среды. Разрушение </w:t>
            </w:r>
            <w:proofErr w:type="spellStart"/>
            <w:r w:rsidRPr="00561962">
              <w:rPr>
                <w:rFonts w:ascii="Franklin Gothic Book" w:hAnsi="Franklin Gothic Book"/>
                <w:sz w:val="20"/>
              </w:rPr>
              <w:t>пароспутника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 xml:space="preserve">. 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Демонтаж защитного слоя металла из оцинкованной стали с трубопровода Ду400 с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пароспутником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Ду50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Демонтаж теплоизоляции с трубопровода Ду400 с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пароспутником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Ду50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Приобрести и выполнить монтаж теплоизоляции </w:t>
            </w:r>
            <w:r w:rsidRPr="00561962">
              <w:rPr>
                <w:rFonts w:ascii="Franklin Gothic Book" w:hAnsi="Franklin Gothic Book"/>
                <w:bCs/>
                <w:sz w:val="20"/>
                <w:lang w:val="en-US"/>
              </w:rPr>
              <w:t>Rockwool</w:t>
            </w:r>
            <w:r w:rsidRPr="00561962">
              <w:rPr>
                <w:rFonts w:ascii="Franklin Gothic Book" w:hAnsi="Franklin Gothic Book"/>
                <w:bCs/>
                <w:sz w:val="20"/>
              </w:rPr>
              <w:t xml:space="preserve"> толщиной не менее 100 мм на трубопровод Ду400 с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пароспутником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Ду50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>- приобретение и монтаж метал. опорных колец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Приобрести и выполнить монтаж пароизоляционного слоя из пленки полиэтиленовой на трубопровод Ду400 с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пароспутником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Ду50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Приобрести и выполнить монтаж защитного слоя металла из оцинкованной стали толщиной не менее 0,5 мм на трубопровод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Ду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400 с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пароспутником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Ду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50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Демонтаж защитного слоя металла с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пароспутника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Ду50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Демонтаж теплоизоляции с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пароспутника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Ду50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Демонтаж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пароспутника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Ду50 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Приобрести и выполнить монтаж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пароспутника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Ду50 (в том числе отвод 90</w:t>
            </w:r>
            <w:r w:rsidRPr="00561962">
              <w:rPr>
                <w:rFonts w:ascii="Franklin Gothic Book" w:hAnsi="Franklin Gothic Book"/>
                <w:bCs/>
                <w:sz w:val="20"/>
                <w:vertAlign w:val="superscript"/>
              </w:rPr>
              <w:t>0</w:t>
            </w:r>
            <w:r w:rsidRPr="00561962">
              <w:rPr>
                <w:rFonts w:ascii="Franklin Gothic Book" w:hAnsi="Franklin Gothic Book"/>
                <w:bCs/>
                <w:sz w:val="20"/>
              </w:rPr>
              <w:t xml:space="preserve"> – 14 шт.) 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Выполнить антикоррозионную защиту на </w:t>
            </w:r>
            <w:proofErr w:type="spellStart"/>
            <w:proofErr w:type="gram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пароспутнике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 Ду</w:t>
            </w:r>
            <w:proofErr w:type="gram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50 </w:t>
            </w:r>
            <w:r w:rsidRPr="00561962">
              <w:rPr>
                <w:rFonts w:ascii="Franklin Gothic Book" w:hAnsi="Franklin Gothic Book"/>
                <w:sz w:val="20"/>
              </w:rPr>
              <w:t xml:space="preserve"> краской Эмаль КО-174  </w:t>
            </w:r>
            <w:r w:rsidRPr="00561962">
              <w:rPr>
                <w:rFonts w:ascii="Franklin Gothic Book" w:hAnsi="Franklin Gothic Book"/>
                <w:bCs/>
                <w:sz w:val="20"/>
              </w:rPr>
              <w:t>2 слоя  толщиной 100 мкм</w:t>
            </w:r>
            <w:r w:rsidRPr="00561962">
              <w:rPr>
                <w:rFonts w:ascii="Franklin Gothic Book" w:hAnsi="Franklin Gothic Book"/>
                <w:sz w:val="20"/>
              </w:rPr>
              <w:t xml:space="preserve">  (</w:t>
            </w:r>
            <w:r w:rsidRPr="00561962">
              <w:rPr>
                <w:rFonts w:ascii="Franklin Gothic Book" w:hAnsi="Franklin Gothic Book"/>
                <w:bCs/>
                <w:sz w:val="20"/>
              </w:rPr>
              <w:t>обезжиривание  поверхности, механическая зачистка, подготовка поверхности  S</w:t>
            </w:r>
            <w:r w:rsidRPr="00561962">
              <w:rPr>
                <w:rFonts w:ascii="Franklin Gothic Book" w:hAnsi="Franklin Gothic Book"/>
                <w:bCs/>
                <w:sz w:val="20"/>
                <w:lang w:val="en-US"/>
              </w:rPr>
              <w:t>t</w:t>
            </w:r>
            <w:r w:rsidRPr="00561962">
              <w:rPr>
                <w:rFonts w:ascii="Franklin Gothic Book" w:hAnsi="Franklin Gothic Book"/>
                <w:bCs/>
                <w:sz w:val="20"/>
              </w:rPr>
              <w:t xml:space="preserve"> 2,0,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обеспыливание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 поверхности</w:t>
            </w:r>
            <w:r w:rsidRPr="00561962">
              <w:rPr>
                <w:rFonts w:ascii="Franklin Gothic Book" w:hAnsi="Franklin Gothic Book"/>
                <w:sz w:val="20"/>
              </w:rPr>
              <w:t>).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Приобрести и выполнить монтаж теплоизоляции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Rockwool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толщиной 50мм 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>- приобретение и монтаж метал. опорных колец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Приобрести и выполнить монтаж пароизоляционного слоя из пленки полиэтиленовой на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Ду50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 Приобрести и выполнить монтаж защитного слоя металла из оцинкованной стали толщиной не менее 0,5 мм на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Ду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50 (в том числе отвод 90</w:t>
            </w:r>
            <w:r w:rsidRPr="00561962">
              <w:rPr>
                <w:rFonts w:ascii="Franklin Gothic Book" w:hAnsi="Franklin Gothic Book"/>
                <w:bCs/>
                <w:sz w:val="20"/>
                <w:vertAlign w:val="superscript"/>
              </w:rPr>
              <w:t>0</w:t>
            </w:r>
            <w:r w:rsidRPr="00561962">
              <w:rPr>
                <w:rFonts w:ascii="Franklin Gothic Book" w:hAnsi="Franklin Gothic Book"/>
                <w:bCs/>
                <w:sz w:val="20"/>
              </w:rPr>
              <w:t xml:space="preserve"> – 14 шт.).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м</w:t>
            </w:r>
            <w:r w:rsidRPr="00561962">
              <w:rPr>
                <w:rFonts w:ascii="Franklin Gothic Book" w:hAnsi="Franklin Gothic Book"/>
                <w:sz w:val="20"/>
                <w:vertAlign w:val="superscript"/>
              </w:rPr>
              <w:t>2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36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36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36</w:t>
            </w: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36</w:t>
            </w: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36</w:t>
            </w: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30</w:t>
            </w: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30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 xml:space="preserve">     30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sz w:val="20"/>
                <w:lang w:val="en-US"/>
              </w:rPr>
            </w:pPr>
            <w:r w:rsidRPr="00561962">
              <w:rPr>
                <w:rFonts w:ascii="Franklin Gothic Book" w:hAnsi="Franklin Gothic Book"/>
                <w:sz w:val="20"/>
              </w:rPr>
              <w:t xml:space="preserve">   </w:t>
            </w: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30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 xml:space="preserve">   </w:t>
            </w: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5</w:t>
            </w: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 xml:space="preserve"> 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 xml:space="preserve">     30 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 xml:space="preserve">     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 xml:space="preserve">     </w:t>
            </w: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30</w:t>
            </w: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widowControl w:val="0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 xml:space="preserve">     </w:t>
            </w: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 xml:space="preserve">Работа на действующем объекте, в стесненных условиях. Работа на высоте </w:t>
            </w:r>
          </w:p>
          <w:p w:rsidR="003B7C42" w:rsidRPr="00561962" w:rsidRDefault="003B7C42" w:rsidP="00F3283F">
            <w:pPr>
              <w:widowControl w:val="0"/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над морем</w:t>
            </w:r>
          </w:p>
        </w:tc>
      </w:tr>
    </w:tbl>
    <w:p w:rsidR="003B7C42" w:rsidRPr="00B16E61" w:rsidRDefault="003B7C42" w:rsidP="003B7C42">
      <w:pPr>
        <w:rPr>
          <w:bCs/>
          <w:sz w:val="18"/>
          <w:szCs w:val="18"/>
        </w:rPr>
      </w:pPr>
      <w:r w:rsidRPr="00B16E61">
        <w:rPr>
          <w:bCs/>
          <w:sz w:val="18"/>
          <w:szCs w:val="18"/>
        </w:rPr>
        <w:lastRenderedPageBreak/>
        <w:t xml:space="preserve"> </w:t>
      </w:r>
    </w:p>
    <w:p w:rsidR="003B7C42" w:rsidRPr="00561962" w:rsidRDefault="003B7C42" w:rsidP="003B7C42">
      <w:pPr>
        <w:jc w:val="center"/>
        <w:rPr>
          <w:rFonts w:ascii="Franklin Gothic Book" w:hAnsi="Franklin Gothic Book"/>
          <w:b/>
        </w:rPr>
      </w:pPr>
      <w:r w:rsidRPr="00561962">
        <w:rPr>
          <w:rFonts w:ascii="Franklin Gothic Book" w:hAnsi="Franklin Gothic Book"/>
          <w:b/>
        </w:rPr>
        <w:t>ДЕФЕКТНАЯ ВЕДОМОСТЬ №2.</w:t>
      </w:r>
    </w:p>
    <w:p w:rsidR="003B7C42" w:rsidRPr="00561962" w:rsidRDefault="003B7C42" w:rsidP="003B7C42">
      <w:pPr>
        <w:jc w:val="center"/>
        <w:rPr>
          <w:rFonts w:ascii="Franklin Gothic Book" w:hAnsi="Franklin Gothic Book"/>
          <w:u w:val="single"/>
        </w:rPr>
      </w:pPr>
      <w:r w:rsidRPr="00561962">
        <w:rPr>
          <w:rFonts w:ascii="Franklin Gothic Book" w:hAnsi="Franklin Gothic Book"/>
          <w:u w:val="single"/>
        </w:rPr>
        <w:t>Технологические трубопроводы. Трубопровод №13 (пирс).</w:t>
      </w:r>
    </w:p>
    <w:p w:rsidR="003B7C42" w:rsidRPr="00561962" w:rsidRDefault="003B7C42" w:rsidP="003B7C42">
      <w:pPr>
        <w:jc w:val="center"/>
        <w:rPr>
          <w:rFonts w:ascii="Franklin Gothic Book" w:hAnsi="Franklin Gothic Book"/>
        </w:rPr>
      </w:pPr>
      <w:r w:rsidRPr="00561962">
        <w:rPr>
          <w:rFonts w:ascii="Franklin Gothic Book" w:hAnsi="Franklin Gothic Book"/>
        </w:rPr>
        <w:t xml:space="preserve"> (наименование объекта)</w:t>
      </w:r>
    </w:p>
    <w:p w:rsidR="003B7C42" w:rsidRPr="00561962" w:rsidRDefault="003B7C42" w:rsidP="003B7C42">
      <w:pPr>
        <w:jc w:val="center"/>
        <w:rPr>
          <w:rFonts w:ascii="Franklin Gothic Book" w:hAnsi="Franklin Gothic Book"/>
        </w:rPr>
      </w:pPr>
      <w:r w:rsidRPr="00561962">
        <w:rPr>
          <w:rFonts w:ascii="Franklin Gothic Book" w:hAnsi="Franklin Gothic Book"/>
        </w:rPr>
        <w:t>инв. №</w:t>
      </w:r>
      <w:r w:rsidRPr="00561962">
        <w:rPr>
          <w:rFonts w:ascii="Franklin Gothic Book" w:hAnsi="Franklin Gothic Book"/>
          <w:u w:val="single"/>
        </w:rPr>
        <w:t>35919</w:t>
      </w:r>
      <w:r w:rsidRPr="00561962">
        <w:rPr>
          <w:rFonts w:ascii="Franklin Gothic Book" w:hAnsi="Franklin Gothic Book"/>
        </w:rPr>
        <w:t xml:space="preserve"> находится в эксплуатации с              г.       Балансовая стоимость _____________ тыс. руб.</w:t>
      </w:r>
    </w:p>
    <w:tbl>
      <w:tblPr>
        <w:tblW w:w="152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5010"/>
        <w:gridCol w:w="1110"/>
        <w:gridCol w:w="960"/>
        <w:gridCol w:w="2160"/>
      </w:tblGrid>
      <w:tr w:rsidR="003B7C42" w:rsidRPr="00561962" w:rsidTr="00F3283F">
        <w:trPr>
          <w:cantSplit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Объект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Характеристика дефектов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Описание работ по устранению дефектов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Ед. изм. (мат)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К-во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(мат)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Примечание</w:t>
            </w:r>
          </w:p>
        </w:tc>
      </w:tr>
      <w:tr w:rsidR="003B7C42" w:rsidRPr="00561962" w:rsidTr="00F3283F">
        <w:trPr>
          <w:cantSplit/>
          <w:trHeight w:val="4263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>Трубопровод №13 Ду</w:t>
            </w:r>
            <w:proofErr w:type="gramStart"/>
            <w:r w:rsidRPr="00561962">
              <w:rPr>
                <w:rFonts w:ascii="Franklin Gothic Book" w:hAnsi="Franklin Gothic Book"/>
                <w:bCs/>
                <w:sz w:val="20"/>
              </w:rPr>
              <w:t>500  (</w:t>
            </w:r>
            <w:proofErr w:type="gramEnd"/>
            <w:r w:rsidRPr="00561962">
              <w:rPr>
                <w:rFonts w:ascii="Franklin Gothic Book" w:hAnsi="Franklin Gothic Book"/>
                <w:bCs/>
                <w:sz w:val="20"/>
              </w:rPr>
              <w:t>пирс), район причала №8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 xml:space="preserve">Физический износ и неблагоприятное воздействие агрессивной морской среды. Разрушение </w:t>
            </w:r>
            <w:proofErr w:type="spellStart"/>
            <w:r w:rsidRPr="00561962">
              <w:rPr>
                <w:rFonts w:ascii="Franklin Gothic Book" w:hAnsi="Franklin Gothic Book"/>
                <w:sz w:val="20"/>
              </w:rPr>
              <w:t>пароспутника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42" w:rsidRPr="00561962" w:rsidRDefault="003B7C42" w:rsidP="00F3283F">
            <w:pPr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Демонтаж защитного слоя металла из оцинкованной стали с трубопровода Ду500 с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пароспутником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Ду80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Демонтаж теплоизоляции с трубопровода Ду500 с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пароспутником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Ду80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Приобрести и выполнить монтаж теплоизоляции </w:t>
            </w:r>
            <w:r w:rsidRPr="00561962">
              <w:rPr>
                <w:rFonts w:ascii="Franklin Gothic Book" w:hAnsi="Franklin Gothic Book"/>
                <w:bCs/>
                <w:sz w:val="20"/>
                <w:lang w:val="en-US"/>
              </w:rPr>
              <w:t>Rockwool</w:t>
            </w:r>
            <w:r w:rsidRPr="00561962">
              <w:rPr>
                <w:rFonts w:ascii="Franklin Gothic Book" w:hAnsi="Franklin Gothic Book"/>
                <w:bCs/>
                <w:sz w:val="20"/>
              </w:rPr>
              <w:t xml:space="preserve"> толщиной не менее 100 мм на трубопровод Ду500 с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пароспутником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Ду80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Приобрести и выполнить монтаж пароизоляционного слоя из пленки полиэтиленовой на трубопровод Ду500 с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пароспутником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Ду80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Приобрести и выполнить монтаж защитного слоя металла из оцинкованной стали толщиной не менее 0,5 мм на трубопровод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Ду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500 с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пароспутником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Ду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80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Демонтаж защитного слоя металла из оцинкованной стали с узла </w:t>
            </w:r>
            <w:proofErr w:type="spellStart"/>
            <w:proofErr w:type="gram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пароспутников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 Ду</w:t>
            </w:r>
            <w:proofErr w:type="gramEnd"/>
            <w:r w:rsidRPr="00561962">
              <w:rPr>
                <w:rFonts w:ascii="Franklin Gothic Book" w:hAnsi="Franklin Gothic Book"/>
                <w:bCs/>
                <w:sz w:val="20"/>
              </w:rPr>
              <w:t>20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Демонтаж теплоизоляции с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пароспутника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Ду20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Демонтаж узла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пароспутников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, труба Ду20 (в том числе отвод </w:t>
            </w:r>
            <w:proofErr w:type="gramStart"/>
            <w:r w:rsidRPr="00561962">
              <w:rPr>
                <w:rFonts w:ascii="Franklin Gothic Book" w:hAnsi="Franklin Gothic Book"/>
                <w:bCs/>
                <w:sz w:val="20"/>
              </w:rPr>
              <w:t>90</w:t>
            </w:r>
            <w:r w:rsidRPr="00561962">
              <w:rPr>
                <w:rFonts w:ascii="Franklin Gothic Book" w:hAnsi="Franklin Gothic Book"/>
                <w:bCs/>
                <w:sz w:val="20"/>
                <w:vertAlign w:val="superscript"/>
              </w:rPr>
              <w:t xml:space="preserve">0 </w:t>
            </w:r>
            <w:r w:rsidRPr="00561962">
              <w:rPr>
                <w:rFonts w:ascii="Franklin Gothic Book" w:hAnsi="Franklin Gothic Book"/>
                <w:bCs/>
                <w:sz w:val="20"/>
              </w:rPr>
              <w:t xml:space="preserve"> –</w:t>
            </w:r>
            <w:proofErr w:type="gram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4шт.)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Приобрести и выполнить монтаж </w:t>
            </w:r>
            <w:proofErr w:type="gramStart"/>
            <w:r w:rsidRPr="00561962">
              <w:rPr>
                <w:rFonts w:ascii="Franklin Gothic Book" w:hAnsi="Franklin Gothic Book"/>
                <w:bCs/>
                <w:sz w:val="20"/>
              </w:rPr>
              <w:t xml:space="preserve">узла 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пароспутников</w:t>
            </w:r>
            <w:proofErr w:type="spellEnd"/>
            <w:proofErr w:type="gramEnd"/>
            <w:r w:rsidRPr="00561962">
              <w:rPr>
                <w:rFonts w:ascii="Franklin Gothic Book" w:hAnsi="Franklin Gothic Book"/>
                <w:bCs/>
                <w:sz w:val="20"/>
              </w:rPr>
              <w:t>, труба Ду20 (в том числе отвод 90</w:t>
            </w:r>
            <w:r w:rsidRPr="00561962">
              <w:rPr>
                <w:rFonts w:ascii="Franklin Gothic Book" w:hAnsi="Franklin Gothic Book"/>
                <w:bCs/>
                <w:sz w:val="20"/>
                <w:vertAlign w:val="superscript"/>
              </w:rPr>
              <w:t>0</w:t>
            </w:r>
            <w:r w:rsidRPr="00561962">
              <w:rPr>
                <w:rFonts w:ascii="Franklin Gothic Book" w:hAnsi="Franklin Gothic Book"/>
                <w:bCs/>
                <w:sz w:val="20"/>
              </w:rPr>
              <w:t xml:space="preserve"> – 4шт.) 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Выполнить антикоррозионную защиту на </w:t>
            </w:r>
            <w:proofErr w:type="spellStart"/>
            <w:proofErr w:type="gram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пароспутнике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 Ду</w:t>
            </w:r>
            <w:proofErr w:type="gram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20 </w:t>
            </w:r>
            <w:r w:rsidRPr="00561962">
              <w:rPr>
                <w:rFonts w:ascii="Franklin Gothic Book" w:hAnsi="Franklin Gothic Book"/>
                <w:sz w:val="20"/>
              </w:rPr>
              <w:t xml:space="preserve"> краской Эмаль КО-174  </w:t>
            </w:r>
            <w:r w:rsidRPr="00561962">
              <w:rPr>
                <w:rFonts w:ascii="Franklin Gothic Book" w:hAnsi="Franklin Gothic Book"/>
                <w:bCs/>
                <w:sz w:val="20"/>
              </w:rPr>
              <w:t>2 слоя  толщиной 100 мкм</w:t>
            </w:r>
            <w:r w:rsidRPr="00561962">
              <w:rPr>
                <w:rFonts w:ascii="Franklin Gothic Book" w:hAnsi="Franklin Gothic Book"/>
                <w:sz w:val="20"/>
              </w:rPr>
              <w:t xml:space="preserve">  (</w:t>
            </w:r>
            <w:r w:rsidRPr="00561962">
              <w:rPr>
                <w:rFonts w:ascii="Franklin Gothic Book" w:hAnsi="Franklin Gothic Book"/>
                <w:bCs/>
                <w:sz w:val="20"/>
              </w:rPr>
              <w:t>обезжиривание  поверхности, механическая зачистка, подготовка поверхности  S</w:t>
            </w:r>
            <w:r w:rsidRPr="00561962">
              <w:rPr>
                <w:rFonts w:ascii="Franklin Gothic Book" w:hAnsi="Franklin Gothic Book"/>
                <w:bCs/>
                <w:sz w:val="20"/>
                <w:lang w:val="en-US"/>
              </w:rPr>
              <w:t>t</w:t>
            </w:r>
            <w:r w:rsidRPr="00561962">
              <w:rPr>
                <w:rFonts w:ascii="Franklin Gothic Book" w:hAnsi="Franklin Gothic Book"/>
                <w:bCs/>
                <w:sz w:val="20"/>
              </w:rPr>
              <w:t xml:space="preserve"> 2,0,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обеспыливание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 поверхности</w:t>
            </w:r>
            <w:r w:rsidRPr="00561962">
              <w:rPr>
                <w:rFonts w:ascii="Franklin Gothic Book" w:hAnsi="Franklin Gothic Book"/>
                <w:sz w:val="20"/>
              </w:rPr>
              <w:t>).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Приобрести и выполнить монтаж теплоизоляции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Rockwool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толщиной 50мм 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bCs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Приобрести и выполнить монтаж пароизоляционного слоя из пленки полиэтиленовой на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Ду20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bCs/>
                <w:sz w:val="20"/>
              </w:rPr>
              <w:t xml:space="preserve">-  Приобрести и выполнить монтаж защитного слоя металла из оцинкованной стали толщиной не менее 0,5 мм на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пароспутник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</w:t>
            </w:r>
            <w:proofErr w:type="spellStart"/>
            <w:r w:rsidRPr="00561962">
              <w:rPr>
                <w:rFonts w:ascii="Franklin Gothic Book" w:hAnsi="Franklin Gothic Book"/>
                <w:bCs/>
                <w:sz w:val="20"/>
              </w:rPr>
              <w:t>Ду</w:t>
            </w:r>
            <w:proofErr w:type="spellEnd"/>
            <w:r w:rsidRPr="00561962">
              <w:rPr>
                <w:rFonts w:ascii="Franklin Gothic Book" w:hAnsi="Franklin Gothic Book"/>
                <w:bCs/>
                <w:sz w:val="20"/>
              </w:rPr>
              <w:t xml:space="preserve"> 20 (в том числе отвод 90</w:t>
            </w:r>
            <w:r w:rsidRPr="00561962">
              <w:rPr>
                <w:rFonts w:ascii="Franklin Gothic Book" w:hAnsi="Franklin Gothic Book"/>
                <w:bCs/>
                <w:sz w:val="20"/>
                <w:vertAlign w:val="superscript"/>
              </w:rPr>
              <w:t>0</w:t>
            </w:r>
            <w:r w:rsidRPr="00561962">
              <w:rPr>
                <w:rFonts w:ascii="Franklin Gothic Book" w:hAnsi="Franklin Gothic Book"/>
                <w:bCs/>
                <w:sz w:val="20"/>
              </w:rPr>
              <w:t xml:space="preserve"> – 14 шт.)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м</w:t>
            </w:r>
            <w:r w:rsidRPr="00561962">
              <w:rPr>
                <w:rFonts w:ascii="Franklin Gothic Book" w:hAnsi="Franklin Gothic Book"/>
                <w:sz w:val="20"/>
                <w:vertAlign w:val="superscript"/>
              </w:rPr>
              <w:t>2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proofErr w:type="spellStart"/>
            <w:r w:rsidRPr="00561962">
              <w:rPr>
                <w:rFonts w:ascii="Franklin Gothic Book" w:hAnsi="Franklin Gothic Book"/>
                <w:sz w:val="20"/>
              </w:rPr>
              <w:t>м.п</w:t>
            </w:r>
            <w:proofErr w:type="spellEnd"/>
            <w:r w:rsidRPr="00561962">
              <w:rPr>
                <w:rFonts w:ascii="Franklin Gothic Book" w:hAnsi="Franklin Gothic Book"/>
                <w:sz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4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4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4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4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4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5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5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 xml:space="preserve">      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5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sz w:val="20"/>
                <w:lang w:val="en-US"/>
              </w:rPr>
            </w:pPr>
            <w:r w:rsidRPr="00561962">
              <w:rPr>
                <w:rFonts w:ascii="Franklin Gothic Book" w:hAnsi="Franklin Gothic Book"/>
                <w:sz w:val="20"/>
              </w:rPr>
              <w:t xml:space="preserve">   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5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 xml:space="preserve">   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1,0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 xml:space="preserve"> 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 xml:space="preserve">      5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 xml:space="preserve">      5 </w:t>
            </w:r>
          </w:p>
          <w:p w:rsidR="003B7C42" w:rsidRPr="00561962" w:rsidRDefault="003B7C42" w:rsidP="00F3283F">
            <w:pPr>
              <w:rPr>
                <w:rFonts w:ascii="Franklin Gothic Book" w:hAnsi="Franklin Gothic Book"/>
                <w:sz w:val="20"/>
              </w:rPr>
            </w:pPr>
          </w:p>
          <w:p w:rsidR="003B7C42" w:rsidRPr="00561962" w:rsidRDefault="003B7C42" w:rsidP="00F3283F">
            <w:pPr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 xml:space="preserve">      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 xml:space="preserve">Работа на действующем объекте, в стесненных условиях. Работа на высоте </w:t>
            </w:r>
          </w:p>
          <w:p w:rsidR="003B7C42" w:rsidRPr="00561962" w:rsidRDefault="003B7C42" w:rsidP="00F3283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561962">
              <w:rPr>
                <w:rFonts w:ascii="Franklin Gothic Book" w:hAnsi="Franklin Gothic Book"/>
                <w:sz w:val="20"/>
              </w:rPr>
              <w:t>над морем</w:t>
            </w:r>
          </w:p>
        </w:tc>
      </w:tr>
    </w:tbl>
    <w:p w:rsidR="003B7C42" w:rsidRDefault="003B7C42" w:rsidP="003B7C42">
      <w:pPr>
        <w:rPr>
          <w:rFonts w:ascii="Franklin Gothic Book" w:hAnsi="Franklin Gothic Book"/>
        </w:rPr>
        <w:sectPr w:rsidR="003B7C42" w:rsidSect="003B7C42">
          <w:pgSz w:w="16838" w:h="11906" w:orient="landscape"/>
          <w:pgMar w:top="1077" w:right="567" w:bottom="851" w:left="425" w:header="357" w:footer="709" w:gutter="0"/>
          <w:cols w:space="708"/>
          <w:titlePg/>
          <w:docGrid w:linePitch="360"/>
        </w:sectPr>
      </w:pPr>
    </w:p>
    <w:p w:rsidR="00224882" w:rsidRDefault="00224882" w:rsidP="003B7C42">
      <w:pPr>
        <w:rPr>
          <w:rFonts w:ascii="Franklin Gothic Book" w:hAnsi="Franklin Gothic Book"/>
        </w:rPr>
      </w:pPr>
    </w:p>
    <w:p w:rsidR="000B27D2" w:rsidRPr="00DE3186" w:rsidRDefault="000B27D2" w:rsidP="00DE3186">
      <w:pPr>
        <w:ind w:firstLine="567"/>
        <w:jc w:val="right"/>
        <w:rPr>
          <w:rFonts w:ascii="Franklin Gothic Book" w:hAnsi="Franklin Gothic Book"/>
          <w:b/>
        </w:rPr>
      </w:pPr>
      <w:r w:rsidRPr="00DE3186">
        <w:rPr>
          <w:rFonts w:ascii="Franklin Gothic Book" w:hAnsi="Franklin Gothic Book"/>
          <w:b/>
        </w:rPr>
        <w:t xml:space="preserve">ПРИЛОЖЕНИЕ № </w:t>
      </w:r>
      <w:r w:rsidR="008C76E5">
        <w:rPr>
          <w:rFonts w:ascii="Franklin Gothic Book" w:hAnsi="Franklin Gothic Book"/>
          <w:b/>
        </w:rPr>
        <w:t>3</w:t>
      </w:r>
    </w:p>
    <w:p w:rsidR="000B27D2" w:rsidRPr="00DE3186" w:rsidRDefault="000B27D2" w:rsidP="00DE3186">
      <w:pPr>
        <w:ind w:firstLine="567"/>
        <w:jc w:val="right"/>
        <w:rPr>
          <w:rFonts w:ascii="Franklin Gothic Book" w:hAnsi="Franklin Gothic Book"/>
          <w:b/>
        </w:rPr>
      </w:pPr>
      <w:r w:rsidRPr="00DE3186">
        <w:rPr>
          <w:rFonts w:ascii="Franklin Gothic Book" w:hAnsi="Franklin Gothic Book"/>
          <w:b/>
        </w:rPr>
        <w:t>к договору № _________________ от ______________ 201_г.</w:t>
      </w:r>
    </w:p>
    <w:p w:rsidR="000B27D2" w:rsidRPr="00DE3186" w:rsidRDefault="000B27D2" w:rsidP="00DE3186">
      <w:pPr>
        <w:ind w:firstLine="567"/>
        <w:jc w:val="right"/>
        <w:rPr>
          <w:rFonts w:ascii="Franklin Gothic Book" w:hAnsi="Franklin Gothic Book"/>
          <w:b/>
        </w:rPr>
      </w:pPr>
    </w:p>
    <w:p w:rsidR="000B27D2" w:rsidRPr="00DE3186" w:rsidRDefault="000B27D2" w:rsidP="000B27D2">
      <w:pPr>
        <w:jc w:val="center"/>
        <w:rPr>
          <w:rFonts w:ascii="Franklin Gothic Book" w:hAnsi="Franklin Gothic Book"/>
        </w:rPr>
      </w:pPr>
    </w:p>
    <w:p w:rsidR="000B27D2" w:rsidRPr="00DE3186" w:rsidRDefault="000B27D2" w:rsidP="000B27D2">
      <w:pPr>
        <w:contextualSpacing/>
        <w:jc w:val="center"/>
        <w:rPr>
          <w:rFonts w:ascii="Franklin Gothic Book" w:hAnsi="Franklin Gothic Book"/>
          <w:b/>
        </w:rPr>
      </w:pPr>
      <w:r w:rsidRPr="00DE3186">
        <w:rPr>
          <w:rFonts w:ascii="Franklin Gothic Book" w:hAnsi="Franklin Gothic Book"/>
          <w:b/>
        </w:rPr>
        <w:t>Образец уведомления о связанности сторон</w:t>
      </w:r>
    </w:p>
    <w:p w:rsidR="000B27D2" w:rsidRPr="00DE3186" w:rsidRDefault="000B27D2" w:rsidP="000B27D2">
      <w:pPr>
        <w:contextualSpacing/>
        <w:jc w:val="center"/>
        <w:rPr>
          <w:rFonts w:ascii="Franklin Gothic Book" w:hAnsi="Franklin Gothic Book"/>
        </w:rPr>
      </w:pPr>
    </w:p>
    <w:p w:rsidR="000B27D2" w:rsidRPr="00DE3186" w:rsidRDefault="000B27D2" w:rsidP="000B27D2">
      <w:pPr>
        <w:contextualSpacing/>
        <w:jc w:val="center"/>
        <w:rPr>
          <w:rFonts w:ascii="Franklin Gothic Book" w:hAnsi="Franklin Gothic Book"/>
          <w:u w:val="single"/>
        </w:rPr>
      </w:pPr>
      <w:r w:rsidRPr="00DE3186">
        <w:rPr>
          <w:rFonts w:ascii="Franklin Gothic Book" w:hAnsi="Franklin Gothic Book"/>
          <w:u w:val="single"/>
        </w:rPr>
        <w:t xml:space="preserve"> (</w:t>
      </w:r>
      <w:r w:rsidRPr="00DE3186">
        <w:rPr>
          <w:rFonts w:ascii="Franklin Gothic Book" w:hAnsi="Franklin Gothic Book"/>
          <w:b/>
          <w:u w:val="single"/>
        </w:rPr>
        <w:t xml:space="preserve">Прим.: </w:t>
      </w:r>
      <w:r w:rsidRPr="00DE3186">
        <w:rPr>
          <w:rFonts w:ascii="Franklin Gothic Book" w:hAnsi="Franklin Gothic Book"/>
          <w:u w:val="single"/>
        </w:rPr>
        <w:t>необходимо отметить нужное)</w:t>
      </w:r>
    </w:p>
    <w:p w:rsidR="000B27D2" w:rsidRPr="00DE3186" w:rsidRDefault="000B27D2" w:rsidP="000B27D2">
      <w:pPr>
        <w:contextualSpacing/>
        <w:rPr>
          <w:rFonts w:ascii="Franklin Gothic Book" w:hAnsi="Franklin Gothic Book"/>
          <w:u w:val="single"/>
        </w:rPr>
      </w:pPr>
    </w:p>
    <w:p w:rsidR="000B27D2" w:rsidRPr="00DE3186" w:rsidRDefault="000B27D2" w:rsidP="000B27D2">
      <w:pPr>
        <w:contextualSpacing/>
        <w:rPr>
          <w:rFonts w:ascii="Franklin Gothic Book" w:hAnsi="Franklin Gothic Book"/>
          <w:u w:val="single"/>
        </w:rPr>
      </w:pPr>
    </w:p>
    <w:p w:rsidR="000B27D2" w:rsidRPr="00DE3186" w:rsidRDefault="000B27D2" w:rsidP="000B27D2">
      <w:pPr>
        <w:contextualSpacing/>
        <w:jc w:val="center"/>
        <w:rPr>
          <w:rFonts w:ascii="Franklin Gothic Book" w:hAnsi="Franklin Gothic Book"/>
        </w:rPr>
      </w:pPr>
    </w:p>
    <w:p w:rsidR="008C76E5" w:rsidRPr="008C76E5" w:rsidRDefault="008C76E5" w:rsidP="008C76E5">
      <w:pPr>
        <w:contextualSpacing/>
        <w:jc w:val="both"/>
        <w:rPr>
          <w:rFonts w:ascii="Franklin Gothic Book" w:hAnsi="Franklin Gothic Book"/>
        </w:rPr>
      </w:pPr>
      <w:r w:rsidRPr="008C76E5">
        <w:rPr>
          <w:rFonts w:ascii="Franklin Gothic Book" w:hAnsi="Franklin Gothic Book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8C76E5">
          <w:rPr>
            <w:rStyle w:val="a8"/>
            <w:rFonts w:ascii="Franklin Gothic Book" w:hAnsi="Franklin Gothic Book"/>
            <w:lang w:val="en-US"/>
          </w:rPr>
          <w:t>www</w:t>
        </w:r>
        <w:r w:rsidRPr="008C76E5">
          <w:rPr>
            <w:rStyle w:val="a8"/>
            <w:rFonts w:ascii="Franklin Gothic Book" w:hAnsi="Franklin Gothic Book"/>
          </w:rPr>
          <w:t>.</w:t>
        </w:r>
        <w:proofErr w:type="spellStart"/>
        <w:r w:rsidRPr="008C76E5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8C76E5">
          <w:rPr>
            <w:rStyle w:val="a8"/>
            <w:rFonts w:ascii="Franklin Gothic Book" w:hAnsi="Franklin Gothic Book"/>
          </w:rPr>
          <w:t>.</w:t>
        </w:r>
        <w:r w:rsidRPr="008C76E5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8C76E5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C76E5" w:rsidRPr="008C76E5" w:rsidRDefault="008C76E5" w:rsidP="008C76E5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5144"/>
      </w:tblGrid>
      <w:tr w:rsidR="008C76E5" w:rsidRPr="008C76E5" w:rsidTr="00224882">
        <w:trPr>
          <w:trHeight w:hRule="exact" w:val="640"/>
        </w:trPr>
        <w:tc>
          <w:tcPr>
            <w:tcW w:w="4811" w:type="dxa"/>
          </w:tcPr>
          <w:p w:rsidR="008C76E5" w:rsidRPr="008C76E5" w:rsidRDefault="008C76E5" w:rsidP="00224882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Признаки связанных сторон</w:t>
            </w:r>
          </w:p>
          <w:p w:rsidR="008C76E5" w:rsidRPr="008C76E5" w:rsidRDefault="008C76E5" w:rsidP="00224882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8C76E5" w:rsidRPr="008C76E5" w:rsidRDefault="008C76E5" w:rsidP="00224882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Признаки не связанных сторон</w:t>
            </w:r>
          </w:p>
          <w:p w:rsidR="008C76E5" w:rsidRPr="008C76E5" w:rsidRDefault="008C76E5" w:rsidP="00224882">
            <w:pPr>
              <w:jc w:val="center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8C76E5" w:rsidRPr="008C76E5" w:rsidTr="00224882">
        <w:trPr>
          <w:trHeight w:val="5016"/>
        </w:trPr>
        <w:tc>
          <w:tcPr>
            <w:tcW w:w="4811" w:type="dxa"/>
          </w:tcPr>
          <w:p w:rsidR="008C76E5" w:rsidRPr="008C76E5" w:rsidRDefault="008C76E5" w:rsidP="00F72140">
            <w:pPr>
              <w:pStyle w:val="afff6"/>
              <w:numPr>
                <w:ilvl w:val="0"/>
                <w:numId w:val="20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8C76E5">
              <w:rPr>
                <w:rFonts w:ascii="Franklin Gothic Book" w:hAnsi="Franklin Gothic Book"/>
                <w:b/>
              </w:rPr>
              <w:t xml:space="preserve">Подрядчик, </w:t>
            </w:r>
            <w:r w:rsidRPr="008C76E5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8C76E5" w:rsidRPr="008C76E5" w:rsidRDefault="008C76E5" w:rsidP="0022488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 xml:space="preserve">(а) </w:t>
            </w:r>
            <w:r w:rsidRPr="008C76E5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22488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8C76E5" w:rsidRPr="008C76E5" w:rsidRDefault="008C76E5" w:rsidP="0022488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(</w:t>
            </w:r>
            <w:r w:rsidRPr="008C76E5">
              <w:rPr>
                <w:rFonts w:ascii="Franklin Gothic Book" w:hAnsi="Franklin Gothic Book"/>
                <w:lang w:val="en-US"/>
              </w:rPr>
              <w:t>b</w:t>
            </w:r>
            <w:r w:rsidRPr="008C76E5">
              <w:rPr>
                <w:rFonts w:ascii="Franklin Gothic Book" w:hAnsi="Franklin Gothic Book"/>
              </w:rPr>
              <w:t xml:space="preserve">) </w:t>
            </w:r>
            <w:r w:rsidRPr="008C76E5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22488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8C76E5" w:rsidRPr="008C76E5" w:rsidRDefault="008C76E5" w:rsidP="0022488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8C76E5">
              <w:rPr>
                <w:rFonts w:ascii="Franklin Gothic Book" w:hAnsi="Franklin Gothic Book"/>
              </w:rPr>
              <w:t>(</w:t>
            </w:r>
            <w:r w:rsidRPr="008C76E5">
              <w:rPr>
                <w:rFonts w:ascii="Franklin Gothic Book" w:hAnsi="Franklin Gothic Book"/>
                <w:lang w:val="en-US"/>
              </w:rPr>
              <w:t>c</w:t>
            </w:r>
            <w:r w:rsidRPr="008C76E5">
              <w:rPr>
                <w:rFonts w:ascii="Franklin Gothic Book" w:hAnsi="Franklin Gothic Book"/>
              </w:rPr>
              <w:t xml:space="preserve">) </w:t>
            </w:r>
            <w:r w:rsidRPr="008C76E5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22488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C76E5" w:rsidRPr="008C76E5" w:rsidRDefault="008C76E5" w:rsidP="0022488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</w:t>
            </w:r>
            <w:r w:rsidRPr="008C76E5">
              <w:rPr>
                <w:rFonts w:ascii="Franklin Gothic Book" w:hAnsi="Franklin Gothic Book"/>
              </w:rPr>
              <w:lastRenderedPageBreak/>
              <w:t>______</w:t>
            </w:r>
          </w:p>
          <w:p w:rsidR="008C76E5" w:rsidRPr="008C76E5" w:rsidRDefault="008C76E5" w:rsidP="0022488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8C76E5" w:rsidRPr="008C76E5" w:rsidRDefault="008C76E5" w:rsidP="0022488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8C76E5">
              <w:rPr>
                <w:rFonts w:ascii="Franklin Gothic Book" w:hAnsi="Franklin Gothic Book"/>
              </w:rPr>
              <w:t>(</w:t>
            </w:r>
            <w:r w:rsidRPr="008C76E5">
              <w:rPr>
                <w:rFonts w:ascii="Franklin Gothic Book" w:hAnsi="Franklin Gothic Book"/>
                <w:lang w:val="en-US"/>
              </w:rPr>
              <w:t>d</w:t>
            </w:r>
            <w:r w:rsidRPr="008C76E5">
              <w:rPr>
                <w:rFonts w:ascii="Franklin Gothic Book" w:hAnsi="Franklin Gothic Book"/>
              </w:rPr>
              <w:t>)</w:t>
            </w:r>
            <w:r w:rsidRPr="008C76E5">
              <w:rPr>
                <w:rStyle w:val="afc"/>
                <w:rFonts w:ascii="Franklin Gothic Book" w:hAnsi="Franklin Gothic Book"/>
              </w:rPr>
              <w:t xml:space="preserve"> </w:t>
            </w:r>
            <w:r w:rsidRPr="008C76E5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22488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C76E5" w:rsidRPr="008C76E5" w:rsidRDefault="008C76E5" w:rsidP="0022488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8C76E5">
              <w:rPr>
                <w:rFonts w:ascii="Franklin Gothic Book" w:hAnsi="Franklin Gothic Book"/>
              </w:rPr>
              <w:t xml:space="preserve">2. </w:t>
            </w:r>
            <w:r w:rsidRPr="008C76E5">
              <w:rPr>
                <w:rFonts w:ascii="Franklin Gothic Book" w:hAnsi="Franklin Gothic Book"/>
                <w:b/>
              </w:rPr>
              <w:t>Физическое лицо</w:t>
            </w:r>
            <w:r w:rsidRPr="008C76E5">
              <w:rPr>
                <w:rFonts w:ascii="Franklin Gothic Book" w:hAnsi="Franklin Gothic Book"/>
              </w:rPr>
              <w:t xml:space="preserve"> </w:t>
            </w:r>
            <w:r w:rsidRPr="008C76E5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(</w:t>
            </w:r>
            <w:r w:rsidRPr="008C76E5">
              <w:rPr>
                <w:rFonts w:ascii="Franklin Gothic Book" w:hAnsi="Franklin Gothic Book"/>
                <w:lang w:val="en-US"/>
              </w:rPr>
              <w:t>a</w:t>
            </w:r>
            <w:r w:rsidRPr="008C76E5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224882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8C76E5" w:rsidRPr="008C76E5" w:rsidRDefault="008C76E5" w:rsidP="00224882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8C76E5" w:rsidRPr="008C76E5" w:rsidRDefault="008C76E5" w:rsidP="00224882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(</w:t>
            </w:r>
            <w:r w:rsidRPr="008C76E5">
              <w:rPr>
                <w:rFonts w:ascii="Franklin Gothic Book" w:hAnsi="Franklin Gothic Book"/>
                <w:lang w:val="en-US"/>
              </w:rPr>
              <w:t>b</w:t>
            </w:r>
            <w:r w:rsidRPr="008C76E5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8C76E5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C76E5" w:rsidRPr="008C76E5" w:rsidRDefault="008C76E5" w:rsidP="00224882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224882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8C76E5" w:rsidRPr="008C76E5" w:rsidRDefault="008C76E5" w:rsidP="00224882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lastRenderedPageBreak/>
              <w:t>_____________________________________________</w:t>
            </w:r>
          </w:p>
          <w:p w:rsidR="008C76E5" w:rsidRPr="008C76E5" w:rsidRDefault="008C76E5" w:rsidP="00224882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224882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8C76E5" w:rsidRPr="008C76E5" w:rsidRDefault="008C76E5" w:rsidP="00224882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8C76E5" w:rsidRPr="008C76E5" w:rsidRDefault="008C76E5" w:rsidP="00224882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224882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8C76E5" w:rsidRPr="008C76E5" w:rsidRDefault="008C76E5" w:rsidP="00224882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8C76E5" w:rsidRPr="008C76E5" w:rsidRDefault="008C76E5" w:rsidP="00224882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</w:t>
            </w: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процессе принятия решений предприятием);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организации.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по причине</w:t>
            </w:r>
            <w:proofErr w:type="gramEnd"/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 xml:space="preserve"> возникающей в результате этого экономической зависимости.</w:t>
            </w:r>
          </w:p>
          <w:p w:rsidR="008C76E5" w:rsidRPr="008C76E5" w:rsidRDefault="008C76E5" w:rsidP="002248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224882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224882">
            <w:pPr>
              <w:rPr>
                <w:rFonts w:ascii="Franklin Gothic Book" w:hAnsi="Franklin Gothic Book"/>
              </w:rPr>
            </w:pPr>
          </w:p>
        </w:tc>
      </w:tr>
    </w:tbl>
    <w:p w:rsidR="008C76E5" w:rsidRPr="008C76E5" w:rsidRDefault="008C76E5" w:rsidP="008C76E5">
      <w:pPr>
        <w:rPr>
          <w:rFonts w:ascii="Franklin Gothic Book" w:hAnsi="Franklin Gothic Book"/>
        </w:rPr>
      </w:pPr>
    </w:p>
    <w:p w:rsidR="008C76E5" w:rsidRPr="008C76E5" w:rsidRDefault="008C76E5" w:rsidP="008C76E5">
      <w:pPr>
        <w:jc w:val="both"/>
        <w:rPr>
          <w:rFonts w:ascii="Franklin Gothic Book" w:hAnsi="Franklin Gothic Book"/>
        </w:rPr>
      </w:pPr>
      <w:r w:rsidRPr="008C76E5">
        <w:rPr>
          <w:rFonts w:ascii="Franklin Gothic Book" w:hAnsi="Franklin Gothic Book"/>
        </w:rPr>
        <w:t xml:space="preserve"> Подрядчик должен сделать письменный вывод о признании или не признании себя связанной стороной ПАО «НМТП».</w:t>
      </w:r>
    </w:p>
    <w:p w:rsidR="008C76E5" w:rsidRPr="008C76E5" w:rsidRDefault="008C76E5" w:rsidP="008C76E5">
      <w:pPr>
        <w:rPr>
          <w:rFonts w:ascii="Franklin Gothic Book" w:hAnsi="Franklin Gothic Book"/>
        </w:rPr>
      </w:pPr>
    </w:p>
    <w:p w:rsidR="008C76E5" w:rsidRPr="008C76E5" w:rsidRDefault="008C76E5" w:rsidP="008C76E5">
      <w:pPr>
        <w:rPr>
          <w:rFonts w:ascii="Franklin Gothic Book" w:hAnsi="Franklin Gothic Book"/>
        </w:rPr>
      </w:pPr>
    </w:p>
    <w:p w:rsidR="008C76E5" w:rsidRPr="008C76E5" w:rsidRDefault="008C76E5" w:rsidP="008C76E5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8C76E5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8C76E5" w:rsidRPr="008C76E5" w:rsidRDefault="008C76E5" w:rsidP="008C76E5">
      <w:pPr>
        <w:contextualSpacing/>
        <w:rPr>
          <w:rFonts w:ascii="Franklin Gothic Book" w:hAnsi="Franklin Gothic Book"/>
        </w:rPr>
      </w:pPr>
      <w:r w:rsidRPr="008C76E5">
        <w:rPr>
          <w:rFonts w:ascii="Franklin Gothic Book" w:hAnsi="Franklin Gothic Book"/>
        </w:rPr>
        <w:t>Дата</w:t>
      </w:r>
    </w:p>
    <w:p w:rsidR="008C76E5" w:rsidRPr="008C76E5" w:rsidRDefault="008C76E5" w:rsidP="008C76E5">
      <w:pPr>
        <w:pStyle w:val="afa"/>
        <w:jc w:val="both"/>
        <w:rPr>
          <w:rFonts w:ascii="Franklin Gothic Book" w:hAnsi="Franklin Gothic Book"/>
          <w:b/>
        </w:rPr>
      </w:pPr>
    </w:p>
    <w:p w:rsidR="008C76E5" w:rsidRPr="008C76E5" w:rsidRDefault="008C76E5" w:rsidP="008C76E5">
      <w:pPr>
        <w:pStyle w:val="afa"/>
        <w:jc w:val="both"/>
        <w:rPr>
          <w:rFonts w:ascii="Franklin Gothic Book" w:hAnsi="Franklin Gothic Book"/>
          <w:b/>
        </w:rPr>
      </w:pPr>
    </w:p>
    <w:p w:rsidR="008C76E5" w:rsidRPr="008C76E5" w:rsidRDefault="008C76E5" w:rsidP="008C76E5">
      <w:pPr>
        <w:pStyle w:val="afa"/>
        <w:jc w:val="both"/>
        <w:rPr>
          <w:rFonts w:ascii="Franklin Gothic Book" w:hAnsi="Franklin Gothic Book"/>
        </w:rPr>
      </w:pPr>
      <w:r w:rsidRPr="008C76E5">
        <w:rPr>
          <w:rFonts w:ascii="Franklin Gothic Book" w:hAnsi="Franklin Gothic Book"/>
          <w:b/>
        </w:rPr>
        <w:t>ПРИМЕЧАНИЕ:</w:t>
      </w:r>
      <w:r w:rsidRPr="008C76E5">
        <w:rPr>
          <w:rFonts w:ascii="Franklin Gothic Book" w:hAnsi="Franklin Gothic Book"/>
        </w:rPr>
        <w:t xml:space="preserve"> </w:t>
      </w:r>
      <w:proofErr w:type="gramStart"/>
      <w:r w:rsidRPr="008C76E5">
        <w:rPr>
          <w:rFonts w:ascii="Franklin Gothic Book" w:hAnsi="Franklin Gothic Book"/>
        </w:rPr>
        <w:t>просим  Подрядчика</w:t>
      </w:r>
      <w:proofErr w:type="gramEnd"/>
      <w:r w:rsidRPr="008C76E5">
        <w:rPr>
          <w:rFonts w:ascii="Franklin Gothic Book" w:hAnsi="Franklin Gothic Book"/>
        </w:rPr>
        <w:t xml:space="preserve"> 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C76E5" w:rsidRPr="008C76E5" w:rsidRDefault="008C76E5" w:rsidP="008C76E5">
      <w:pPr>
        <w:pStyle w:val="afa"/>
        <w:jc w:val="both"/>
        <w:rPr>
          <w:rFonts w:ascii="Franklin Gothic Book" w:hAnsi="Franklin Gothic Book"/>
          <w:b/>
          <w:i/>
        </w:rPr>
      </w:pPr>
    </w:p>
    <w:p w:rsidR="008C76E5" w:rsidRPr="008C76E5" w:rsidRDefault="008C76E5" w:rsidP="008C76E5">
      <w:pPr>
        <w:pStyle w:val="afa"/>
        <w:jc w:val="both"/>
        <w:rPr>
          <w:rFonts w:ascii="Franklin Gothic Book" w:hAnsi="Franklin Gothic Book"/>
          <w:b/>
          <w:i/>
        </w:rPr>
      </w:pPr>
      <w:r w:rsidRPr="008C76E5">
        <w:rPr>
          <w:rFonts w:ascii="Franklin Gothic Book" w:hAnsi="Franklin Gothic Book"/>
          <w:b/>
          <w:i/>
        </w:rPr>
        <w:t>АНКЕТА должна быть заполнена и возвращена Подрядчиком в адрес ПАО «НМТП».</w:t>
      </w:r>
    </w:p>
    <w:p w:rsidR="00D4241C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8C3535" w:rsidRDefault="008C3535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8C3535" w:rsidRDefault="008C3535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8C3535" w:rsidRDefault="008C3535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8C3535" w:rsidRDefault="008C3535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8C3535" w:rsidRDefault="008C3535" w:rsidP="003B7C42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3B7C42" w:rsidRDefault="003B7C42" w:rsidP="003B7C42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3B7C42" w:rsidRDefault="003B7C42" w:rsidP="003B7C42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3B7C42" w:rsidRDefault="003B7C42" w:rsidP="003B7C42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3B7C42" w:rsidRDefault="003B7C42" w:rsidP="003B7C42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3B7C42" w:rsidRPr="003B7C42" w:rsidRDefault="003B7C42" w:rsidP="003B7C42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8C3535" w:rsidRPr="00F0448B" w:rsidRDefault="008C3535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6E4248" w:rsidRDefault="00DE005B" w:rsidP="00F72140">
      <w:pPr>
        <w:pStyle w:val="afff6"/>
        <w:numPr>
          <w:ilvl w:val="0"/>
          <w:numId w:val="22"/>
        </w:numPr>
        <w:spacing w:before="60" w:after="60"/>
        <w:ind w:left="567" w:hanging="567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3D68B9" w:rsidRDefault="00DE005B" w:rsidP="003D68B9">
      <w:pPr>
        <w:spacing w:before="60" w:after="60"/>
        <w:ind w:left="1080"/>
        <w:jc w:val="both"/>
        <w:rPr>
          <w:rFonts w:ascii="Franklin Gothic Book" w:hAnsi="Franklin Gothic Book"/>
          <w:i/>
          <w:color w:val="FF0000"/>
        </w:rPr>
      </w:pPr>
      <w:r w:rsidRPr="003D68B9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CB7653">
        <w:rPr>
          <w:rFonts w:ascii="Franklin Gothic Book" w:hAnsi="Franklin Gothic Book"/>
          <w:b/>
          <w:kern w:val="28"/>
        </w:rPr>
        <w:t xml:space="preserve">6.1 </w:t>
      </w:r>
      <w:r w:rsidR="006E4248" w:rsidRPr="003D68B9">
        <w:rPr>
          <w:rFonts w:ascii="Franklin Gothic Book" w:hAnsi="Franklin Gothic Book"/>
          <w:b/>
          <w:i/>
          <w:snapToGrid w:val="0"/>
        </w:rPr>
        <w:t xml:space="preserve">Заявка на участие в закупке </w:t>
      </w:r>
      <w:r w:rsidR="003D2450" w:rsidRPr="003D68B9">
        <w:rPr>
          <w:rFonts w:ascii="Franklin Gothic Book" w:hAnsi="Franklin Gothic Book"/>
          <w:b/>
          <w:i/>
          <w:snapToGrid w:val="0"/>
        </w:rPr>
        <w:t xml:space="preserve">(форма </w:t>
      </w:r>
      <w:r w:rsidR="003D2450" w:rsidRPr="003D68B9">
        <w:rPr>
          <w:rFonts w:ascii="Franklin Gothic Book" w:hAnsi="Franklin Gothic Book"/>
          <w:b/>
          <w:i/>
          <w:snapToGrid w:val="0"/>
        </w:rPr>
        <w:fldChar w:fldCharType="begin"/>
      </w:r>
      <w:r w:rsidR="003D2450" w:rsidRPr="003D68B9">
        <w:rPr>
          <w:rFonts w:ascii="Franklin Gothic Book" w:hAnsi="Franklin Gothic Book"/>
          <w:b/>
          <w:i/>
          <w:snapToGrid w:val="0"/>
        </w:rPr>
        <w:instrText xml:space="preserve"> SEQ Форма_№ \* ARABIC </w:instrText>
      </w:r>
      <w:r w:rsidR="003D2450" w:rsidRPr="003D68B9">
        <w:rPr>
          <w:rFonts w:ascii="Franklin Gothic Book" w:hAnsi="Franklin Gothic Book"/>
          <w:b/>
          <w:i/>
          <w:snapToGrid w:val="0"/>
        </w:rPr>
        <w:fldChar w:fldCharType="separate"/>
      </w:r>
      <w:r w:rsidR="00357DF2">
        <w:rPr>
          <w:rFonts w:ascii="Franklin Gothic Book" w:hAnsi="Franklin Gothic Book"/>
          <w:b/>
          <w:i/>
          <w:noProof/>
          <w:snapToGrid w:val="0"/>
        </w:rPr>
        <w:t>1</w:t>
      </w:r>
      <w:r w:rsidR="003D2450" w:rsidRPr="003D68B9">
        <w:rPr>
          <w:rFonts w:ascii="Franklin Gothic Book" w:hAnsi="Franklin Gothic Book"/>
          <w:b/>
          <w:i/>
          <w:snapToGrid w:val="0"/>
        </w:rPr>
        <w:fldChar w:fldCharType="end"/>
      </w:r>
      <w:r w:rsidR="003D2450" w:rsidRPr="003D68B9">
        <w:rPr>
          <w:rFonts w:ascii="Franklin Gothic Book" w:hAnsi="Franklin Gothic Book"/>
          <w:b/>
          <w:i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1A037B">
        <w:rPr>
          <w:rFonts w:ascii="Franklin Gothic Book" w:hAnsi="Franklin Gothic Book"/>
        </w:rPr>
        <w:t>предложений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(стоимость </w:t>
      </w:r>
      <w:r w:rsidR="00985B6B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985B6B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BE57B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985B6B" w:rsidRPr="00985B6B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 xml:space="preserve">, </w:t>
      </w:r>
      <w:r w:rsidR="002C2422">
        <w:rPr>
          <w:rFonts w:ascii="Franklin Gothic Book" w:hAnsi="Franklin Gothic Book"/>
          <w:vertAlign w:val="superscript"/>
        </w:rPr>
        <w:t xml:space="preserve">рабочих </w:t>
      </w:r>
      <w:proofErr w:type="gramStart"/>
      <w:r w:rsidR="002C2422">
        <w:rPr>
          <w:rFonts w:ascii="Franklin Gothic Book" w:hAnsi="Franklin Gothic Book"/>
          <w:vertAlign w:val="superscript"/>
        </w:rPr>
        <w:t>дней</w:t>
      </w:r>
      <w:r w:rsidR="006A0932">
        <w:rPr>
          <w:rFonts w:ascii="Franklin Gothic Book" w:hAnsi="Franklin Gothic Book"/>
          <w:vertAlign w:val="superscript"/>
        </w:rPr>
        <w:t xml:space="preserve"> </w:t>
      </w:r>
      <w:r w:rsidR="00571722">
        <w:rPr>
          <w:rFonts w:ascii="Franklin Gothic Book" w:hAnsi="Franklin Gothic Book"/>
          <w:vertAlign w:val="superscript"/>
        </w:rPr>
        <w:t xml:space="preserve"> </w:t>
      </w:r>
      <w:r w:rsidR="002D56C1">
        <w:rPr>
          <w:rFonts w:ascii="Franklin Gothic Book" w:hAnsi="Franklin Gothic Book"/>
          <w:vertAlign w:val="superscript"/>
        </w:rPr>
        <w:t>дней</w:t>
      </w:r>
      <w:proofErr w:type="gramEnd"/>
      <w:r w:rsidRPr="0031462F">
        <w:rPr>
          <w:rFonts w:ascii="Franklin Gothic Book" w:hAnsi="Franklin Gothic Book"/>
          <w:vertAlign w:val="superscript"/>
        </w:rPr>
        <w:t>)</w:t>
      </w:r>
    </w:p>
    <w:p w:rsidR="0048769C" w:rsidRPr="00D94983" w:rsidRDefault="0048769C" w:rsidP="0048769C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48769C" w:rsidRDefault="0048769C" w:rsidP="0048769C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срок, месяцев)</w:t>
      </w:r>
    </w:p>
    <w:p w:rsidR="008C76E5" w:rsidRPr="0031462F" w:rsidRDefault="008C76E5" w:rsidP="008C76E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8C76E5" w:rsidRDefault="008C76E5" w:rsidP="008C76E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48769C" w:rsidRDefault="008C76E5" w:rsidP="008C76E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</w:t>
      </w:r>
    </w:p>
    <w:p w:rsidR="000339AB" w:rsidRPr="001521AD" w:rsidRDefault="008C76E5" w:rsidP="008C76E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 руководителя)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 xml:space="preserve"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</w:t>
      </w:r>
      <w:r w:rsidRPr="005E64EC">
        <w:rPr>
          <w:rFonts w:ascii="Franklin Gothic Book" w:hAnsi="Franklin Gothic Book"/>
        </w:rPr>
        <w:lastRenderedPageBreak/>
        <w:t>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2B22BE">
      <w:pPr>
        <w:tabs>
          <w:tab w:val="left" w:pos="0"/>
          <w:tab w:val="left" w:pos="180"/>
          <w:tab w:val="left" w:pos="309"/>
          <w:tab w:val="left" w:pos="993"/>
          <w:tab w:val="left" w:pos="1134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>14)</w:t>
      </w:r>
      <w:r w:rsidR="002B22BE">
        <w:rPr>
          <w:rFonts w:ascii="Franklin Gothic Book" w:hAnsi="Franklin Gothic Book"/>
        </w:rPr>
        <w:t xml:space="preserve"> </w:t>
      </w:r>
      <w:r w:rsidRPr="00DF242A">
        <w:rPr>
          <w:rFonts w:ascii="Franklin Gothic Book" w:hAnsi="Franklin Gothic Book"/>
        </w:rPr>
        <w:t xml:space="preserve">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C401AA" w:rsidRDefault="00C97B4E" w:rsidP="000B65F6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0B65F6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D2450" w:rsidRDefault="000B58CC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CB7653" w:rsidRDefault="00CB7653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C2422" w:rsidRDefault="002C2422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C2422" w:rsidRDefault="002C2422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86B79" w:rsidRPr="000F3412" w:rsidRDefault="00F86B79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CB7653" w:rsidRDefault="007D121F" w:rsidP="00F72140">
      <w:pPr>
        <w:pStyle w:val="afff6"/>
        <w:numPr>
          <w:ilvl w:val="1"/>
          <w:numId w:val="19"/>
        </w:numPr>
        <w:spacing w:before="60" w:after="60"/>
        <w:jc w:val="both"/>
        <w:rPr>
          <w:rFonts w:ascii="Franklin Gothic Book" w:hAnsi="Franklin Gothic Book"/>
          <w:b/>
          <w:i/>
        </w:rPr>
      </w:pPr>
      <w:r w:rsidRPr="00CB7653">
        <w:rPr>
          <w:rFonts w:ascii="Franklin Gothic Book" w:hAnsi="Franklin Gothic Book"/>
          <w:b/>
          <w:i/>
        </w:rPr>
        <w:lastRenderedPageBreak/>
        <w:t xml:space="preserve">Коммерческое предложение </w:t>
      </w:r>
      <w:r w:rsidR="00BE7F5A" w:rsidRPr="00CB7653">
        <w:rPr>
          <w:rFonts w:ascii="Franklin Gothic Book" w:hAnsi="Franklin Gothic Book"/>
          <w:b/>
          <w:i/>
        </w:rPr>
        <w:t>(структура предлагаемой цены) (форма 2)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3C1BC6" w:rsidRDefault="003C1BC6" w:rsidP="003C1BC6">
      <w:pPr>
        <w:ind w:firstLine="709"/>
        <w:jc w:val="both"/>
        <w:rPr>
          <w:rFonts w:ascii="Franklin Gothic Book" w:eastAsia="Calibri" w:hAnsi="Franklin Gothic Book"/>
        </w:rPr>
      </w:pPr>
    </w:p>
    <w:p w:rsidR="008C3535" w:rsidRPr="00050AFD" w:rsidRDefault="008C3535" w:rsidP="008C3535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 w:rsidRPr="008C27A4">
        <w:rPr>
          <w:rFonts w:ascii="Franklin Gothic Book" w:hAnsi="Franklin Gothic Book"/>
        </w:rPr>
        <w:t>Коммерческое предложение подготовить в форме сметной документации, которая должна быть составлена в соответствии</w:t>
      </w:r>
      <w:r w:rsidRPr="00050AFD">
        <w:rPr>
          <w:rFonts w:ascii="Franklin Gothic Book" w:hAnsi="Franklin Gothic Book"/>
        </w:rPr>
        <w:t xml:space="preserve"> с МДС 81-35.2004г.  базисно-индексным методом</w:t>
      </w:r>
      <w:r w:rsidRPr="00050AFD">
        <w:rPr>
          <w:rFonts w:ascii="Franklin Gothic Book" w:hAnsi="Franklin Gothic Book"/>
          <w:b/>
          <w:bCs/>
        </w:rPr>
        <w:t xml:space="preserve"> </w:t>
      </w:r>
      <w:r w:rsidRPr="00050AFD">
        <w:rPr>
          <w:rFonts w:ascii="Franklin Gothic Book" w:hAnsi="Franklin Gothic Book"/>
        </w:rPr>
        <w:t>по территориальным сборникам нормативов для Краснодарского края, по состоянию на текущий период.</w:t>
      </w:r>
    </w:p>
    <w:p w:rsidR="008C3535" w:rsidRPr="00050AFD" w:rsidRDefault="008C3535" w:rsidP="008C3535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050AFD">
        <w:rPr>
          <w:rFonts w:ascii="Franklin Gothic Book" w:hAnsi="Franklin Gothic Book"/>
        </w:rPr>
        <w:t>Стоимость материальных ресурсов не должна превышать уровень средних цен, устанавливаемых департаментом Строительства по Краснодарскому краю на текущий период.</w:t>
      </w:r>
    </w:p>
    <w:p w:rsidR="008C3535" w:rsidRPr="00050AFD" w:rsidRDefault="008C3535" w:rsidP="008C3535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050AFD">
        <w:rPr>
          <w:rFonts w:ascii="Franklin Gothic Book" w:hAnsi="Franklin Gothic Book"/>
        </w:rPr>
        <w:t>Применение материальных ресурсов по ценам, превышающим этот уровень, следует предусмотреть условиями договора подряда или ПОС с предоставлением подтверждающих документов.</w:t>
      </w:r>
    </w:p>
    <w:p w:rsidR="008C3535" w:rsidRPr="00050AFD" w:rsidRDefault="008C3535" w:rsidP="008C3535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050AFD">
        <w:rPr>
          <w:rFonts w:ascii="Franklin Gothic Book" w:hAnsi="Franklin Gothic Book"/>
        </w:rPr>
        <w:t>Резерв средств на непредвиденные работы и затраты Подрядчика предусмотреть в размере 1,5</w:t>
      </w:r>
      <w:proofErr w:type="gramStart"/>
      <w:r w:rsidRPr="00050AFD">
        <w:rPr>
          <w:rFonts w:ascii="Franklin Gothic Book" w:hAnsi="Franklin Gothic Book"/>
        </w:rPr>
        <w:t>% ,</w:t>
      </w:r>
      <w:proofErr w:type="gramEnd"/>
      <w:r w:rsidRPr="00050AFD">
        <w:rPr>
          <w:rFonts w:ascii="Franklin Gothic Book" w:hAnsi="Franklin Gothic Book"/>
        </w:rPr>
        <w:t xml:space="preserve"> если таковые предусмотрены условиями договора или ПОС.</w:t>
      </w:r>
    </w:p>
    <w:p w:rsidR="008C3535" w:rsidRPr="00050AFD" w:rsidRDefault="008C3535" w:rsidP="008C3535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 w:rsidRPr="00050AFD">
        <w:rPr>
          <w:rFonts w:ascii="Franklin Gothic Book" w:hAnsi="Franklin Gothic Book"/>
        </w:rPr>
        <w:t>Расстояние</w:t>
      </w:r>
      <w:r>
        <w:rPr>
          <w:rFonts w:ascii="Franklin Gothic Book" w:hAnsi="Franklin Gothic Book"/>
        </w:rPr>
        <w:t xml:space="preserve"> вывоза строительного мусора -15</w:t>
      </w:r>
      <w:r w:rsidRPr="00050AFD">
        <w:rPr>
          <w:rFonts w:ascii="Franklin Gothic Book" w:hAnsi="Franklin Gothic Book"/>
        </w:rPr>
        <w:t xml:space="preserve"> км    </w:t>
      </w:r>
    </w:p>
    <w:p w:rsidR="008C3535" w:rsidRPr="00050AFD" w:rsidRDefault="008C3535" w:rsidP="008C3535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050AFD">
        <w:rPr>
          <w:rFonts w:ascii="Franklin Gothic Book" w:hAnsi="Franklin Gothic Book"/>
        </w:rPr>
        <w:t xml:space="preserve">Затраты по оплате талонов на утилизацию строительного мусора на свалке предусмотреть по </w:t>
      </w:r>
      <w:r w:rsidRPr="00CE4CC8">
        <w:rPr>
          <w:rFonts w:ascii="Franklin Gothic Book" w:hAnsi="Franklin Gothic Book"/>
        </w:rPr>
        <w:t>тарифам специализированных организаций</w:t>
      </w:r>
      <w:r w:rsidRPr="00050AFD">
        <w:rPr>
          <w:rFonts w:ascii="Franklin Gothic Book" w:hAnsi="Franklin Gothic Book"/>
        </w:rPr>
        <w:t xml:space="preserve">. </w:t>
      </w:r>
    </w:p>
    <w:p w:rsidR="00835396" w:rsidRPr="003D25C8" w:rsidRDefault="00835396" w:rsidP="003D25C8">
      <w:pPr>
        <w:ind w:firstLine="709"/>
        <w:jc w:val="both"/>
        <w:rPr>
          <w:rFonts w:ascii="Franklin Gothic Book" w:eastAsia="Calibri" w:hAnsi="Franklin Gothic Book"/>
        </w:rPr>
      </w:pPr>
    </w:p>
    <w:p w:rsidR="003D25C8" w:rsidRPr="00372912" w:rsidRDefault="003D25C8" w:rsidP="003D25C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>___________________________________</w:t>
      </w:r>
    </w:p>
    <w:p w:rsidR="003D25C8" w:rsidRPr="00372912" w:rsidRDefault="003D25C8" w:rsidP="003D25C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D25C8" w:rsidRPr="00372912" w:rsidRDefault="003D25C8" w:rsidP="003D25C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D25C8" w:rsidRPr="00372912" w:rsidRDefault="003D25C8" w:rsidP="003D25C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CB7653" w:rsidRDefault="00CB7653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CB7653" w:rsidRDefault="003F4375" w:rsidP="00F72140">
      <w:pPr>
        <w:pStyle w:val="afff6"/>
        <w:numPr>
          <w:ilvl w:val="1"/>
          <w:numId w:val="19"/>
        </w:numPr>
        <w:spacing w:before="60" w:after="60"/>
        <w:jc w:val="both"/>
        <w:rPr>
          <w:rFonts w:ascii="Franklin Gothic Book" w:hAnsi="Franklin Gothic Book"/>
          <w:b/>
          <w:i/>
        </w:rPr>
      </w:pPr>
      <w:r w:rsidRPr="00CB7653">
        <w:rPr>
          <w:rFonts w:ascii="Franklin Gothic Book" w:hAnsi="Franklin Gothic Book"/>
          <w:b/>
          <w:i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</w:t>
      </w:r>
      <w:proofErr w:type="gramStart"/>
      <w:r w:rsidRPr="003F4375">
        <w:rPr>
          <w:rFonts w:ascii="Franklin Gothic Book" w:hAnsi="Franklin Gothic Book"/>
        </w:rPr>
        <w:t xml:space="preserve">договора </w:t>
      </w:r>
      <w:r w:rsidR="002E573C">
        <w:rPr>
          <w:rFonts w:ascii="Franklin Gothic Book" w:hAnsi="Franklin Gothic Book"/>
        </w:rPr>
        <w:t xml:space="preserve"> </w:t>
      </w:r>
      <w:r w:rsidR="005F00F5">
        <w:rPr>
          <w:rFonts w:ascii="Franklin Gothic Book" w:hAnsi="Franklin Gothic Book"/>
        </w:rPr>
        <w:t>на</w:t>
      </w:r>
      <w:proofErr w:type="gramEnd"/>
      <w:r w:rsidR="005F00F5">
        <w:rPr>
          <w:rFonts w:ascii="Franklin Gothic Book" w:hAnsi="Franklin Gothic Book"/>
        </w:rPr>
        <w:t xml:space="preserve"> </w:t>
      </w:r>
      <w:r w:rsidR="003C1BC6">
        <w:rPr>
          <w:rFonts w:ascii="Franklin Gothic Book" w:hAnsi="Franklin Gothic Book"/>
        </w:rPr>
        <w:t xml:space="preserve">выполнение работ </w:t>
      </w:r>
      <w:r w:rsidR="003C1BC6" w:rsidRPr="003C1BC6">
        <w:rPr>
          <w:rFonts w:ascii="Franklin Gothic Book" w:hAnsi="Franklin Gothic Book"/>
        </w:rPr>
        <w:t xml:space="preserve">по </w:t>
      </w:r>
      <w:r w:rsidR="008C3535">
        <w:rPr>
          <w:rFonts w:ascii="Franklin Gothic Book" w:hAnsi="Franklin Gothic Book"/>
        </w:rPr>
        <w:t>ремонту технологических трубопроводов пирса</w:t>
      </w:r>
      <w:r w:rsidR="00934132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CB7653" w:rsidRPr="00CF2168" w:rsidRDefault="00CB7653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B70FC" w:rsidRDefault="003F4375" w:rsidP="00F72140">
      <w:pPr>
        <w:pStyle w:val="afff6"/>
        <w:numPr>
          <w:ilvl w:val="1"/>
          <w:numId w:val="19"/>
        </w:numPr>
        <w:spacing w:before="60" w:after="60"/>
        <w:jc w:val="both"/>
        <w:rPr>
          <w:rFonts w:ascii="Franklin Gothic Book" w:hAnsi="Franklin Gothic Book"/>
          <w:i/>
          <w:color w:val="FF0000"/>
        </w:rPr>
      </w:pPr>
      <w:r w:rsidRPr="003B70FC">
        <w:rPr>
          <w:rFonts w:ascii="Franklin Gothic Book" w:hAnsi="Franklin Gothic Book"/>
          <w:b/>
          <w:i/>
        </w:rPr>
        <w:t>Анкета участника закупки (форма 4)</w:t>
      </w:r>
    </w:p>
    <w:p w:rsidR="003F4375" w:rsidRPr="003B70FC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3B70FC">
        <w:rPr>
          <w:rFonts w:ascii="Franklin Gothic Book" w:hAnsi="Franklin Gothic Book"/>
        </w:rPr>
        <w:t>от «___</w:t>
      </w:r>
      <w:proofErr w:type="gramStart"/>
      <w:r w:rsidRPr="003B70FC">
        <w:rPr>
          <w:rFonts w:ascii="Franklin Gothic Book" w:hAnsi="Franklin Gothic Book"/>
        </w:rPr>
        <w:t>_»_</w:t>
      </w:r>
      <w:proofErr w:type="gramEnd"/>
      <w:r w:rsidRPr="003B70FC">
        <w:rPr>
          <w:rFonts w:ascii="Franklin Gothic Book" w:hAnsi="Franklin Gothic Book"/>
        </w:rPr>
        <w:t>____________ г. №__________</w:t>
      </w:r>
    </w:p>
    <w:p w:rsidR="00D4641C" w:rsidRPr="003B70F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632A47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32A47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E7F5A" w:rsidRDefault="003F4375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</w:p>
    <w:p w:rsidR="00CB7653" w:rsidRPr="003E2ADC" w:rsidRDefault="00CB7653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E7F5A" w:rsidRPr="00BE7F5A" w:rsidRDefault="00BE7F5A" w:rsidP="00BE7F5A">
      <w:pPr>
        <w:rPr>
          <w:rFonts w:ascii="Franklin Gothic Book" w:hAnsi="Franklin Gothic Book"/>
          <w:b/>
          <w:i/>
        </w:rPr>
      </w:pPr>
      <w:r w:rsidRPr="00BE7F5A">
        <w:rPr>
          <w:rFonts w:ascii="Franklin Gothic Book" w:hAnsi="Franklin Gothic Book"/>
          <w:b/>
          <w:i/>
        </w:rPr>
        <w:t>6.5 Декларация о соответствии участника закупки критериям отнесения к субъектам малого и среднего предпринимательства (форма 5)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от «___</w:t>
      </w:r>
      <w:proofErr w:type="gramStart"/>
      <w:r w:rsidRPr="00BE7F5A">
        <w:rPr>
          <w:rFonts w:ascii="Franklin Gothic Book" w:hAnsi="Franklin Gothic Book"/>
          <w:i/>
        </w:rPr>
        <w:t>_»_</w:t>
      </w:r>
      <w:proofErr w:type="gramEnd"/>
      <w:r w:rsidRPr="00BE7F5A">
        <w:rPr>
          <w:rFonts w:ascii="Franklin Gothic Book" w:hAnsi="Franklin Gothic Book"/>
          <w:i/>
        </w:rPr>
        <w:t>____________ г. №__________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BE7F5A" w:rsidRDefault="00BE7F5A" w:rsidP="00272EBD">
      <w:pPr>
        <w:jc w:val="both"/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Настоящей декларацией подтверждаем, что (указывается наименование участника закупки) является</w:t>
      </w:r>
      <w:r w:rsidR="00571722">
        <w:rPr>
          <w:rFonts w:ascii="Franklin Gothic Book" w:hAnsi="Franklin Gothic Book"/>
          <w:i/>
        </w:rPr>
        <w:t>/не является</w:t>
      </w:r>
      <w:r w:rsidRPr="00BE7F5A">
        <w:rPr>
          <w:rFonts w:ascii="Franklin Gothic Book" w:hAnsi="Franklin Gothic Book"/>
          <w:i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</w:t>
      </w:r>
      <w:r w:rsidRPr="00BE7F5A">
        <w:rPr>
          <w:rFonts w:ascii="Franklin Gothic Book" w:hAnsi="Franklin Gothic Book"/>
          <w:i/>
        </w:rPr>
        <w:lastRenderedPageBreak/>
        <w:t>тьей 4 Федерального закона «О развитии малого и среднего предпринимательства в Российской Федерации.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CB7653" w:rsidRPr="00CB7653" w:rsidRDefault="00BE7F5A" w:rsidP="00AA3553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786156" w:rsidRDefault="00786156" w:rsidP="00985B6B">
      <w:pPr>
        <w:rPr>
          <w:rFonts w:ascii="Franklin Gothic Book" w:hAnsi="Franklin Gothic Book"/>
          <w:b/>
        </w:rPr>
      </w:pPr>
    </w:p>
    <w:p w:rsidR="00985B6B" w:rsidRPr="003B70FC" w:rsidRDefault="008C3535" w:rsidP="00985B6B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6.6</w:t>
      </w:r>
      <w:r w:rsidR="00985B6B" w:rsidRPr="003B70FC">
        <w:rPr>
          <w:rFonts w:ascii="Franklin Gothic Book" w:hAnsi="Franklin Gothic Book"/>
          <w:b/>
          <w:i/>
        </w:rPr>
        <w:t xml:space="preserve"> Сведения об опыте </w:t>
      </w:r>
      <w:r w:rsidR="003B70FC" w:rsidRPr="003B70FC">
        <w:rPr>
          <w:rFonts w:ascii="Franklin Gothic Book" w:hAnsi="Franklin Gothic Book"/>
          <w:b/>
          <w:i/>
        </w:rPr>
        <w:t>выполнения работ</w:t>
      </w:r>
      <w:r w:rsidR="00985B6B" w:rsidRPr="003B70FC">
        <w:rPr>
          <w:rFonts w:ascii="Franklin Gothic Book" w:hAnsi="Franklin Gothic Book"/>
          <w:b/>
          <w:i/>
        </w:rPr>
        <w:t>, аналогичных предмету договора за 201</w:t>
      </w:r>
      <w:r w:rsidR="00717E71">
        <w:rPr>
          <w:rFonts w:ascii="Franklin Gothic Book" w:hAnsi="Franklin Gothic Book"/>
          <w:b/>
          <w:i/>
        </w:rPr>
        <w:t>3-2015гг., и    период 2016</w:t>
      </w:r>
      <w:r w:rsidR="00985B6B" w:rsidRPr="003B70FC">
        <w:rPr>
          <w:rFonts w:ascii="Franklin Gothic Book" w:hAnsi="Franklin Gothic Book"/>
          <w:b/>
          <w:i/>
        </w:rPr>
        <w:t xml:space="preserve"> г. (форма </w:t>
      </w:r>
      <w:r w:rsidR="002C2422">
        <w:rPr>
          <w:rFonts w:ascii="Franklin Gothic Book" w:hAnsi="Franklin Gothic Book"/>
          <w:b/>
          <w:i/>
        </w:rPr>
        <w:t>6</w:t>
      </w:r>
      <w:r w:rsidR="00985B6B" w:rsidRPr="003B70FC">
        <w:rPr>
          <w:rFonts w:ascii="Franklin Gothic Book" w:hAnsi="Franklin Gothic Book"/>
          <w:b/>
          <w:i/>
        </w:rPr>
        <w:t>)</w:t>
      </w:r>
    </w:p>
    <w:p w:rsidR="00985B6B" w:rsidRPr="00985B6B" w:rsidRDefault="00985B6B" w:rsidP="00985B6B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>от «___</w:t>
      </w:r>
      <w:proofErr w:type="gramStart"/>
      <w:r w:rsidRPr="00985B6B">
        <w:rPr>
          <w:rFonts w:ascii="Franklin Gothic Book" w:hAnsi="Franklin Gothic Book"/>
        </w:rPr>
        <w:t>_»_</w:t>
      </w:r>
      <w:proofErr w:type="gramEnd"/>
      <w:r w:rsidRPr="00985B6B">
        <w:rPr>
          <w:rFonts w:ascii="Franklin Gothic Book" w:hAnsi="Franklin Gothic Book"/>
        </w:rPr>
        <w:t>____________ г. №__________</w:t>
      </w:r>
    </w:p>
    <w:p w:rsidR="00985B6B" w:rsidRPr="00985B6B" w:rsidRDefault="00985B6B" w:rsidP="00985B6B">
      <w:pPr>
        <w:rPr>
          <w:rFonts w:ascii="Franklin Gothic Book" w:hAnsi="Franklin Gothic Book"/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985B6B" w:rsidRPr="00985B6B" w:rsidTr="00314C89">
        <w:tc>
          <w:tcPr>
            <w:tcW w:w="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№</w:t>
            </w:r>
          </w:p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985B6B" w:rsidRPr="00985B6B" w:rsidRDefault="00985B6B" w:rsidP="0061743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Наименование выполненных </w:t>
            </w:r>
            <w:r w:rsidR="0061743D">
              <w:rPr>
                <w:rFonts w:ascii="Franklin Gothic Book" w:hAnsi="Franklin Gothic Book"/>
              </w:rPr>
              <w:t>работ</w:t>
            </w:r>
            <w:r w:rsidRPr="00985B6B">
              <w:rPr>
                <w:rFonts w:ascii="Franklin Gothic Book" w:hAnsi="Franklin Gothic Book"/>
              </w:rPr>
              <w:t xml:space="preserve"> (услуг), реализованных проектов по тематике, </w:t>
            </w:r>
            <w:r w:rsidR="002B22BE" w:rsidRPr="00985B6B">
              <w:rPr>
                <w:rFonts w:ascii="Franklin Gothic Book" w:hAnsi="Franklin Gothic Book"/>
              </w:rPr>
              <w:t>соответствующей</w:t>
            </w:r>
            <w:r w:rsidRPr="00985B6B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Заказчик </w:t>
            </w:r>
            <w:r w:rsidRPr="00985B6B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Период </w:t>
            </w:r>
          </w:p>
          <w:p w:rsidR="00985B6B" w:rsidRPr="00985B6B" w:rsidRDefault="00985B6B" w:rsidP="00CB7653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выполнения (услуг), реализации проектов</w:t>
            </w:r>
          </w:p>
        </w:tc>
        <w:tc>
          <w:tcPr>
            <w:tcW w:w="1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Сумма </w:t>
            </w:r>
          </w:p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договора, </w:t>
            </w:r>
          </w:p>
          <w:p w:rsidR="00985B6B" w:rsidRPr="00985B6B" w:rsidRDefault="00985B6B" w:rsidP="0061743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рублей</w:t>
            </w:r>
          </w:p>
        </w:tc>
        <w:tc>
          <w:tcPr>
            <w:tcW w:w="1418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985B6B" w:rsidRPr="00985B6B" w:rsidTr="00314C89">
        <w:tc>
          <w:tcPr>
            <w:tcW w:w="559" w:type="dxa"/>
          </w:tcPr>
          <w:p w:rsidR="00985B6B" w:rsidRPr="00985B6B" w:rsidRDefault="00985B6B" w:rsidP="00F72140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</w:tr>
      <w:tr w:rsidR="00985B6B" w:rsidRPr="00985B6B" w:rsidTr="00314C89">
        <w:tc>
          <w:tcPr>
            <w:tcW w:w="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</w:tr>
      <w:tr w:rsidR="00985B6B" w:rsidRPr="00985B6B" w:rsidTr="00314C89">
        <w:tc>
          <w:tcPr>
            <w:tcW w:w="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</w:tr>
      <w:tr w:rsidR="00985B6B" w:rsidRPr="00985B6B" w:rsidTr="00314C89">
        <w:tc>
          <w:tcPr>
            <w:tcW w:w="6946" w:type="dxa"/>
            <w:gridSpan w:val="4"/>
          </w:tcPr>
          <w:p w:rsidR="00985B6B" w:rsidRPr="00985B6B" w:rsidRDefault="00717E71" w:rsidP="00985B6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 за 2013-2015гг., и период 2016</w:t>
            </w:r>
            <w:r w:rsidR="00985B6B" w:rsidRPr="00985B6B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</w:tr>
    </w:tbl>
    <w:p w:rsidR="00985B6B" w:rsidRPr="00985B6B" w:rsidRDefault="00985B6B" w:rsidP="00985B6B">
      <w:pPr>
        <w:rPr>
          <w:rFonts w:ascii="Franklin Gothic Book" w:hAnsi="Franklin Gothic Book"/>
          <w:b/>
          <w:i/>
        </w:rPr>
      </w:pPr>
    </w:p>
    <w:p w:rsidR="00985B6B" w:rsidRPr="00985B6B" w:rsidRDefault="00985B6B" w:rsidP="00985B6B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985B6B" w:rsidRPr="00985B6B" w:rsidRDefault="00985B6B" w:rsidP="00985B6B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985B6B" w:rsidRPr="00985B6B" w:rsidRDefault="00985B6B" w:rsidP="00985B6B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985B6B" w:rsidRDefault="00985B6B" w:rsidP="00985B6B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72140" w:rsidRPr="00FC49DF" w:rsidRDefault="00F72140" w:rsidP="00F72140">
      <w:pPr>
        <w:numPr>
          <w:ilvl w:val="1"/>
          <w:numId w:val="30"/>
        </w:numPr>
        <w:rPr>
          <w:rFonts w:ascii="Franklin Gothic Book" w:hAnsi="Franklin Gothic Book"/>
          <w:b/>
          <w:i/>
        </w:rPr>
      </w:pPr>
      <w:r w:rsidRPr="00FC49DF">
        <w:rPr>
          <w:rFonts w:ascii="Franklin Gothic Book" w:hAnsi="Franklin Gothic Book"/>
          <w:b/>
          <w:i/>
        </w:rPr>
        <w:t>Перечень разр</w:t>
      </w:r>
      <w:r>
        <w:rPr>
          <w:rFonts w:ascii="Franklin Gothic Book" w:hAnsi="Franklin Gothic Book"/>
          <w:b/>
          <w:i/>
        </w:rPr>
        <w:t>ешительной документации (форма 7</w:t>
      </w:r>
      <w:r w:rsidRPr="00FC49DF">
        <w:rPr>
          <w:rFonts w:ascii="Franklin Gothic Book" w:hAnsi="Franklin Gothic Book"/>
          <w:b/>
          <w:i/>
        </w:rPr>
        <w:t>)</w:t>
      </w:r>
    </w:p>
    <w:p w:rsidR="00F72140" w:rsidRPr="00FC49DF" w:rsidRDefault="00F72140" w:rsidP="00F72140">
      <w:pPr>
        <w:rPr>
          <w:rFonts w:ascii="Franklin Gothic Book" w:hAnsi="Franklin Gothic Book"/>
          <w:b/>
          <w:i/>
        </w:rPr>
      </w:pPr>
    </w:p>
    <w:tbl>
      <w:tblPr>
        <w:tblW w:w="9803" w:type="dxa"/>
        <w:jc w:val="center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23"/>
      </w:tblGrid>
      <w:tr w:rsidR="00F72140" w:rsidRPr="00FC49DF" w:rsidTr="00F3283F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Срок действия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Разрешенные территории деятельности</w:t>
            </w:r>
          </w:p>
        </w:tc>
      </w:tr>
      <w:tr w:rsidR="00F72140" w:rsidRPr="00FC49DF" w:rsidTr="00F3283F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72140" w:rsidRPr="00FC49DF" w:rsidTr="00F3283F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72140" w:rsidRPr="00FC49DF" w:rsidTr="00F3283F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72140" w:rsidRPr="00FC49DF" w:rsidTr="00F3283F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72140" w:rsidRPr="00FC49DF" w:rsidTr="00F3283F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40" w:rsidRPr="00FC49DF" w:rsidRDefault="00F72140" w:rsidP="00F3283F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</w:tbl>
    <w:p w:rsidR="00F72140" w:rsidRPr="00FC49DF" w:rsidRDefault="00F72140" w:rsidP="00F72140">
      <w:pPr>
        <w:rPr>
          <w:rFonts w:ascii="Franklin Gothic Book" w:hAnsi="Franklin Gothic Book"/>
        </w:rPr>
      </w:pPr>
    </w:p>
    <w:p w:rsidR="00F72140" w:rsidRPr="00FC49DF" w:rsidRDefault="00F72140" w:rsidP="00F72140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>Дополнительные требования к участнику закупки:</w:t>
      </w:r>
    </w:p>
    <w:p w:rsidR="00F72140" w:rsidRPr="00FA519A" w:rsidRDefault="00F72140" w:rsidP="00F72140">
      <w:pPr>
        <w:numPr>
          <w:ilvl w:val="0"/>
          <w:numId w:val="16"/>
        </w:numPr>
        <w:ind w:left="426"/>
        <w:rPr>
          <w:rFonts w:ascii="Franklin Gothic Book" w:hAnsi="Franklin Gothic Book"/>
          <w:b/>
        </w:rPr>
      </w:pPr>
      <w:r w:rsidRPr="00FA519A">
        <w:rPr>
          <w:rFonts w:ascii="Franklin Gothic Book" w:hAnsi="Franklin Gothic Book"/>
          <w:b/>
        </w:rPr>
        <w:t xml:space="preserve">В данной таблице указать перечень разрешительной документации (например, разрешение на применение </w:t>
      </w:r>
      <w:proofErr w:type="spellStart"/>
      <w:r w:rsidRPr="00FA519A">
        <w:rPr>
          <w:rFonts w:ascii="Franklin Gothic Book" w:hAnsi="Franklin Gothic Book"/>
          <w:b/>
        </w:rPr>
        <w:t>Ростехнадзора</w:t>
      </w:r>
      <w:proofErr w:type="spellEnd"/>
      <w:r w:rsidRPr="00FA519A">
        <w:rPr>
          <w:rFonts w:ascii="Franklin Gothic Book" w:hAnsi="Franklin Gothic Book"/>
          <w:b/>
        </w:rPr>
        <w:t>, лицензии на осуществляемые виды деятельности, лицензионные договора, свидетельство о допуске СРО, сертификаты и др.)</w:t>
      </w:r>
    </w:p>
    <w:p w:rsidR="00F72140" w:rsidRPr="00FA519A" w:rsidRDefault="00F72140" w:rsidP="00F72140">
      <w:pPr>
        <w:numPr>
          <w:ilvl w:val="0"/>
          <w:numId w:val="16"/>
        </w:numPr>
        <w:ind w:left="426"/>
        <w:rPr>
          <w:rFonts w:ascii="Franklin Gothic Book" w:hAnsi="Franklin Gothic Book"/>
          <w:b/>
        </w:rPr>
      </w:pPr>
      <w:r w:rsidRPr="00FA519A">
        <w:rPr>
          <w:rFonts w:ascii="Franklin Gothic Book" w:hAnsi="Franklin Gothic Book"/>
          <w:b/>
        </w:rPr>
        <w:t>К форме должны быть приложены копии всех документов участника закупки, перечисленных в ней.</w:t>
      </w:r>
    </w:p>
    <w:p w:rsidR="00F72140" w:rsidRPr="00FC49DF" w:rsidRDefault="00F72140" w:rsidP="00F72140">
      <w:pPr>
        <w:rPr>
          <w:rFonts w:ascii="Franklin Gothic Book" w:hAnsi="Franklin Gothic Book"/>
        </w:rPr>
      </w:pPr>
    </w:p>
    <w:p w:rsidR="00F72140" w:rsidRPr="00FC49DF" w:rsidRDefault="00F72140" w:rsidP="00F72140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ab/>
        <w:t>___________________________________</w:t>
      </w:r>
    </w:p>
    <w:p w:rsidR="00F72140" w:rsidRPr="00FC49DF" w:rsidRDefault="00F72140" w:rsidP="00F72140">
      <w:pPr>
        <w:rPr>
          <w:rFonts w:ascii="Franklin Gothic Book" w:hAnsi="Franklin Gothic Book"/>
          <w:vertAlign w:val="superscript"/>
        </w:rPr>
      </w:pPr>
      <w:r w:rsidRPr="00FC49DF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72140" w:rsidRPr="00FC49DF" w:rsidRDefault="00F72140" w:rsidP="00F72140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ab/>
        <w:t>___________________________________</w:t>
      </w:r>
    </w:p>
    <w:p w:rsidR="00F72140" w:rsidRPr="00CB0349" w:rsidRDefault="00F72140" w:rsidP="00F72140">
      <w:pPr>
        <w:rPr>
          <w:rFonts w:ascii="Franklin Gothic Book" w:hAnsi="Franklin Gothic Book"/>
          <w:vertAlign w:val="superscript"/>
        </w:rPr>
      </w:pPr>
      <w:r w:rsidRPr="00FC49DF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72140" w:rsidRDefault="00F72140" w:rsidP="00F72140">
      <w:pPr>
        <w:rPr>
          <w:rFonts w:ascii="Franklin Gothic Book" w:hAnsi="Franklin Gothic Book"/>
        </w:rPr>
      </w:pPr>
    </w:p>
    <w:p w:rsidR="00F72140" w:rsidRDefault="00F72140" w:rsidP="00F72140">
      <w:pPr>
        <w:rPr>
          <w:rFonts w:ascii="Franklin Gothic Book" w:hAnsi="Franklin Gothic Book"/>
        </w:rPr>
      </w:pPr>
    </w:p>
    <w:p w:rsidR="00F72140" w:rsidRDefault="00F72140" w:rsidP="00F72140">
      <w:pPr>
        <w:rPr>
          <w:rFonts w:ascii="Franklin Gothic Book" w:hAnsi="Franklin Gothic Book"/>
        </w:rPr>
      </w:pPr>
    </w:p>
    <w:p w:rsidR="00F72140" w:rsidRDefault="00F72140" w:rsidP="00F72140">
      <w:pPr>
        <w:rPr>
          <w:rFonts w:ascii="Franklin Gothic Book" w:hAnsi="Franklin Gothic Book"/>
        </w:rPr>
      </w:pPr>
    </w:p>
    <w:p w:rsidR="00F72140" w:rsidRPr="00A152D4" w:rsidRDefault="00F72140" w:rsidP="00F72140">
      <w:pPr>
        <w:rPr>
          <w:rFonts w:ascii="Franklin Gothic Book" w:hAnsi="Franklin Gothic Book"/>
        </w:rPr>
      </w:pPr>
    </w:p>
    <w:p w:rsidR="00357DF2" w:rsidRPr="00FB6209" w:rsidRDefault="00357DF2" w:rsidP="00357DF2">
      <w:pPr>
        <w:pStyle w:val="afff6"/>
        <w:numPr>
          <w:ilvl w:val="1"/>
          <w:numId w:val="35"/>
        </w:numPr>
        <w:rPr>
          <w:rFonts w:ascii="Franklin Gothic Book" w:hAnsi="Franklin Gothic Book"/>
          <w:b/>
          <w:i/>
        </w:rPr>
      </w:pPr>
      <w:r w:rsidRPr="00FB6209">
        <w:rPr>
          <w:rFonts w:ascii="Franklin Gothic Book" w:hAnsi="Franklin Gothic Book"/>
          <w:b/>
          <w:i/>
        </w:rPr>
        <w:lastRenderedPageBreak/>
        <w:t xml:space="preserve">Сведения о наличии квалифицированного персонала (форма </w:t>
      </w:r>
      <w:r>
        <w:rPr>
          <w:rFonts w:ascii="Franklin Gothic Book" w:hAnsi="Franklin Gothic Book"/>
          <w:b/>
          <w:i/>
        </w:rPr>
        <w:t>8</w:t>
      </w:r>
      <w:r w:rsidRPr="00FB6209">
        <w:rPr>
          <w:rFonts w:ascii="Franklin Gothic Book" w:hAnsi="Franklin Gothic Book"/>
          <w:b/>
          <w:i/>
        </w:rPr>
        <w:t>)</w:t>
      </w:r>
    </w:p>
    <w:p w:rsidR="00357DF2" w:rsidRPr="00EB68FD" w:rsidRDefault="00357DF2" w:rsidP="00357DF2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>от «___</w:t>
      </w:r>
      <w:proofErr w:type="gramStart"/>
      <w:r w:rsidRPr="00EB68FD">
        <w:rPr>
          <w:rFonts w:ascii="Franklin Gothic Book" w:hAnsi="Franklin Gothic Book"/>
          <w:i/>
        </w:rPr>
        <w:t>_»_</w:t>
      </w:r>
      <w:proofErr w:type="gramEnd"/>
      <w:r w:rsidRPr="00EB68FD">
        <w:rPr>
          <w:rFonts w:ascii="Franklin Gothic Book" w:hAnsi="Franklin Gothic Book"/>
          <w:i/>
        </w:rPr>
        <w:t>____________ г. №__________</w:t>
      </w:r>
    </w:p>
    <w:p w:rsidR="00357DF2" w:rsidRDefault="00357DF2" w:rsidP="00357DF2">
      <w:pPr>
        <w:pStyle w:val="afff6"/>
        <w:ind w:left="375"/>
        <w:rPr>
          <w:rFonts w:ascii="Franklin Gothic Book" w:hAnsi="Franklin Gothic Book"/>
          <w:b/>
          <w:i/>
        </w:rPr>
      </w:pPr>
    </w:p>
    <w:p w:rsidR="00357DF2" w:rsidRDefault="00357DF2" w:rsidP="00357DF2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F72140" w:rsidRPr="00CB0349" w:rsidRDefault="00F72140" w:rsidP="00357DF2">
      <w:pPr>
        <w:pStyle w:val="afff6"/>
        <w:ind w:left="375"/>
        <w:rPr>
          <w:rFonts w:ascii="Franklin Gothic Book" w:hAnsi="Franklin Gothic Book"/>
          <w:b/>
          <w:i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5"/>
        <w:gridCol w:w="3348"/>
        <w:gridCol w:w="2186"/>
        <w:gridCol w:w="1630"/>
        <w:gridCol w:w="2107"/>
      </w:tblGrid>
      <w:tr w:rsidR="00357DF2" w:rsidRPr="008A2510" w:rsidTr="00357DF2">
        <w:trPr>
          <w:trHeight w:val="551"/>
          <w:jc w:val="center"/>
        </w:trPr>
        <w:tc>
          <w:tcPr>
            <w:tcW w:w="925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  <w:r w:rsidRPr="008A2510">
              <w:rPr>
                <w:rFonts w:ascii="Franklin Gothic Book" w:hAnsi="Franklin Gothic Book"/>
                <w:i/>
              </w:rPr>
              <w:t>№</w:t>
            </w:r>
            <w:r w:rsidRPr="008A2510">
              <w:rPr>
                <w:rFonts w:ascii="Franklin Gothic Book" w:hAnsi="Franklin Gothic Book"/>
                <w:i/>
              </w:rPr>
              <w:br/>
              <w:t>п/п</w:t>
            </w:r>
          </w:p>
        </w:tc>
        <w:tc>
          <w:tcPr>
            <w:tcW w:w="3348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  <w:r w:rsidRPr="008A2510">
              <w:rPr>
                <w:rFonts w:ascii="Franklin Gothic Book" w:hAnsi="Franklin Gothic Book"/>
                <w:i/>
              </w:rPr>
              <w:t>Фамилия, имя, отчество специалиста</w:t>
            </w:r>
          </w:p>
        </w:tc>
        <w:tc>
          <w:tcPr>
            <w:tcW w:w="2186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  <w:r w:rsidRPr="008A2510">
              <w:rPr>
                <w:rFonts w:ascii="Franklin Gothic Book" w:hAnsi="Franklin Gothic Book"/>
                <w:i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1630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  <w:r w:rsidRPr="008A2510">
              <w:rPr>
                <w:rFonts w:ascii="Franklin Gothic Book" w:hAnsi="Franklin Gothic Book"/>
                <w:i/>
              </w:rPr>
              <w:t>Должность</w:t>
            </w:r>
          </w:p>
        </w:tc>
        <w:tc>
          <w:tcPr>
            <w:tcW w:w="2107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  <w:r w:rsidRPr="008A2510">
              <w:rPr>
                <w:rFonts w:ascii="Franklin Gothic Book" w:hAnsi="Franklin Gothic Book"/>
                <w:i/>
              </w:rPr>
              <w:t>Стаж работы в данной или аналогичной должности, лет</w:t>
            </w:r>
          </w:p>
        </w:tc>
      </w:tr>
      <w:tr w:rsidR="00357DF2" w:rsidRPr="008A2510" w:rsidTr="00357DF2">
        <w:trPr>
          <w:cantSplit/>
          <w:jc w:val="center"/>
        </w:trPr>
        <w:tc>
          <w:tcPr>
            <w:tcW w:w="10196" w:type="dxa"/>
            <w:gridSpan w:val="5"/>
          </w:tcPr>
          <w:p w:rsidR="00357DF2" w:rsidRPr="008A2510" w:rsidRDefault="00357DF2" w:rsidP="005C3A52">
            <w:pPr>
              <w:jc w:val="both"/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</w:rPr>
              <w:t>А</w:t>
            </w:r>
            <w:r w:rsidRPr="00FB6209">
              <w:rPr>
                <w:rFonts w:ascii="Franklin Gothic Book" w:hAnsi="Franklin Gothic Book"/>
                <w:i/>
              </w:rPr>
              <w:t>ттестованн</w:t>
            </w:r>
            <w:r>
              <w:rPr>
                <w:rFonts w:ascii="Franklin Gothic Book" w:hAnsi="Franklin Gothic Book"/>
                <w:i/>
              </w:rPr>
              <w:t>ый</w:t>
            </w:r>
            <w:r w:rsidRPr="00FB6209">
              <w:rPr>
                <w:rFonts w:ascii="Franklin Gothic Book" w:hAnsi="Franklin Gothic Book"/>
                <w:i/>
              </w:rPr>
              <w:t xml:space="preserve"> персонал по общим требованиям промышленной и пожарной безопасности</w:t>
            </w:r>
          </w:p>
        </w:tc>
      </w:tr>
      <w:tr w:rsidR="00357DF2" w:rsidRPr="008A2510" w:rsidTr="00357DF2">
        <w:trPr>
          <w:jc w:val="center"/>
        </w:trPr>
        <w:tc>
          <w:tcPr>
            <w:tcW w:w="925" w:type="dxa"/>
          </w:tcPr>
          <w:p w:rsidR="00357DF2" w:rsidRPr="008A2510" w:rsidRDefault="00357DF2" w:rsidP="00357DF2">
            <w:pPr>
              <w:numPr>
                <w:ilvl w:val="0"/>
                <w:numId w:val="29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3348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186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30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107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</w:tr>
      <w:tr w:rsidR="00357DF2" w:rsidRPr="008A2510" w:rsidTr="00357DF2">
        <w:trPr>
          <w:jc w:val="center"/>
        </w:trPr>
        <w:tc>
          <w:tcPr>
            <w:tcW w:w="925" w:type="dxa"/>
          </w:tcPr>
          <w:p w:rsidR="00357DF2" w:rsidRPr="008A2510" w:rsidRDefault="00357DF2" w:rsidP="00357DF2">
            <w:pPr>
              <w:numPr>
                <w:ilvl w:val="0"/>
                <w:numId w:val="29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3348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186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30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107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</w:tr>
      <w:tr w:rsidR="00357DF2" w:rsidRPr="008A2510" w:rsidTr="00357DF2">
        <w:trPr>
          <w:jc w:val="center"/>
        </w:trPr>
        <w:tc>
          <w:tcPr>
            <w:tcW w:w="925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  <w:r w:rsidRPr="008A2510">
              <w:rPr>
                <w:rFonts w:ascii="Franklin Gothic Book" w:hAnsi="Franklin Gothic Book"/>
                <w:i/>
              </w:rPr>
              <w:t>…</w:t>
            </w:r>
          </w:p>
        </w:tc>
        <w:tc>
          <w:tcPr>
            <w:tcW w:w="3348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186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30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107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</w:tr>
      <w:tr w:rsidR="00357DF2" w:rsidRPr="008A2510" w:rsidTr="00357DF2">
        <w:trPr>
          <w:jc w:val="center"/>
        </w:trPr>
        <w:tc>
          <w:tcPr>
            <w:tcW w:w="10196" w:type="dxa"/>
            <w:gridSpan w:val="5"/>
          </w:tcPr>
          <w:p w:rsidR="00357DF2" w:rsidRPr="008A2510" w:rsidRDefault="00357DF2" w:rsidP="005C3A52">
            <w:pPr>
              <w:ind w:right="-125"/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</w:rPr>
              <w:t>О</w:t>
            </w:r>
            <w:r w:rsidRPr="00707F1B">
              <w:rPr>
                <w:rFonts w:ascii="Franklin Gothic Book" w:hAnsi="Franklin Gothic Book"/>
                <w:i/>
              </w:rPr>
              <w:t>бученны</w:t>
            </w:r>
            <w:r>
              <w:rPr>
                <w:rFonts w:ascii="Franklin Gothic Book" w:hAnsi="Franklin Gothic Book"/>
                <w:i/>
              </w:rPr>
              <w:t>е</w:t>
            </w:r>
            <w:r w:rsidRPr="00707F1B">
              <w:rPr>
                <w:rFonts w:ascii="Franklin Gothic Book" w:hAnsi="Franklin Gothic Book"/>
                <w:i/>
              </w:rPr>
              <w:t xml:space="preserve"> </w:t>
            </w:r>
            <w:r>
              <w:rPr>
                <w:rFonts w:ascii="Franklin Gothic Book" w:hAnsi="Franklin Gothic Book"/>
                <w:i/>
              </w:rPr>
              <w:t xml:space="preserve">специалисты </w:t>
            </w:r>
            <w:r w:rsidRPr="00FB6209">
              <w:rPr>
                <w:rFonts w:ascii="Franklin Gothic Book" w:hAnsi="Franklin Gothic Book"/>
                <w:i/>
              </w:rPr>
              <w:t>по программе пожарно-технического минимума в специализированной организации</w:t>
            </w:r>
          </w:p>
        </w:tc>
      </w:tr>
      <w:tr w:rsidR="00357DF2" w:rsidRPr="008A2510" w:rsidTr="00357DF2">
        <w:trPr>
          <w:jc w:val="center"/>
        </w:trPr>
        <w:tc>
          <w:tcPr>
            <w:tcW w:w="925" w:type="dxa"/>
          </w:tcPr>
          <w:p w:rsidR="00357DF2" w:rsidRPr="008A2510" w:rsidRDefault="00357DF2" w:rsidP="00357DF2">
            <w:pPr>
              <w:numPr>
                <w:ilvl w:val="0"/>
                <w:numId w:val="32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3348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186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30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107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</w:tr>
      <w:tr w:rsidR="00357DF2" w:rsidRPr="008A2510" w:rsidTr="00357DF2">
        <w:trPr>
          <w:jc w:val="center"/>
        </w:trPr>
        <w:tc>
          <w:tcPr>
            <w:tcW w:w="925" w:type="dxa"/>
          </w:tcPr>
          <w:p w:rsidR="00357DF2" w:rsidRPr="008A2510" w:rsidRDefault="00357DF2" w:rsidP="00357DF2">
            <w:pPr>
              <w:numPr>
                <w:ilvl w:val="0"/>
                <w:numId w:val="32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3348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186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30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107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</w:tr>
      <w:tr w:rsidR="00357DF2" w:rsidRPr="008A2510" w:rsidTr="00357DF2">
        <w:trPr>
          <w:jc w:val="center"/>
        </w:trPr>
        <w:tc>
          <w:tcPr>
            <w:tcW w:w="925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  <w:r w:rsidRPr="008A2510">
              <w:rPr>
                <w:rFonts w:ascii="Franklin Gothic Book" w:hAnsi="Franklin Gothic Book"/>
                <w:i/>
              </w:rPr>
              <w:t>…</w:t>
            </w:r>
          </w:p>
        </w:tc>
        <w:tc>
          <w:tcPr>
            <w:tcW w:w="3348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186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30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107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</w:tr>
      <w:tr w:rsidR="00357DF2" w:rsidRPr="008A2510" w:rsidTr="00357DF2">
        <w:trPr>
          <w:cantSplit/>
          <w:jc w:val="center"/>
        </w:trPr>
        <w:tc>
          <w:tcPr>
            <w:tcW w:w="10196" w:type="dxa"/>
            <w:gridSpan w:val="5"/>
          </w:tcPr>
          <w:p w:rsidR="00357DF2" w:rsidRPr="008A2510" w:rsidRDefault="00357DF2" w:rsidP="005C3A52">
            <w:pPr>
              <w:jc w:val="both"/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</w:rPr>
              <w:t>Прочие</w:t>
            </w:r>
          </w:p>
        </w:tc>
      </w:tr>
      <w:tr w:rsidR="00357DF2" w:rsidRPr="008A2510" w:rsidTr="00357DF2">
        <w:trPr>
          <w:jc w:val="center"/>
        </w:trPr>
        <w:tc>
          <w:tcPr>
            <w:tcW w:w="925" w:type="dxa"/>
          </w:tcPr>
          <w:p w:rsidR="00357DF2" w:rsidRPr="008A2510" w:rsidRDefault="00357DF2" w:rsidP="00357DF2">
            <w:pPr>
              <w:numPr>
                <w:ilvl w:val="0"/>
                <w:numId w:val="33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3348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186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30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107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</w:tr>
      <w:tr w:rsidR="00357DF2" w:rsidRPr="008A2510" w:rsidTr="00357DF2">
        <w:trPr>
          <w:jc w:val="center"/>
        </w:trPr>
        <w:tc>
          <w:tcPr>
            <w:tcW w:w="925" w:type="dxa"/>
          </w:tcPr>
          <w:p w:rsidR="00357DF2" w:rsidRPr="008A2510" w:rsidRDefault="00357DF2" w:rsidP="00357DF2">
            <w:pPr>
              <w:numPr>
                <w:ilvl w:val="0"/>
                <w:numId w:val="33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3348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186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30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107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</w:tr>
      <w:tr w:rsidR="00357DF2" w:rsidRPr="008A2510" w:rsidTr="00357DF2">
        <w:trPr>
          <w:jc w:val="center"/>
        </w:trPr>
        <w:tc>
          <w:tcPr>
            <w:tcW w:w="925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  <w:r w:rsidRPr="008A2510">
              <w:rPr>
                <w:rFonts w:ascii="Franklin Gothic Book" w:hAnsi="Franklin Gothic Book"/>
                <w:i/>
              </w:rPr>
              <w:t>…</w:t>
            </w:r>
          </w:p>
        </w:tc>
        <w:tc>
          <w:tcPr>
            <w:tcW w:w="3348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186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30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107" w:type="dxa"/>
          </w:tcPr>
          <w:p w:rsidR="00357DF2" w:rsidRPr="008A2510" w:rsidRDefault="00357DF2" w:rsidP="005C3A52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357DF2" w:rsidRDefault="00357DF2" w:rsidP="00357DF2">
      <w:pPr>
        <w:rPr>
          <w:rFonts w:ascii="Franklin Gothic Book" w:hAnsi="Franklin Gothic Book"/>
          <w:b/>
          <w:i/>
        </w:rPr>
      </w:pPr>
    </w:p>
    <w:p w:rsidR="00357DF2" w:rsidRPr="00FC49DF" w:rsidRDefault="00357DF2" w:rsidP="00357DF2">
      <w:pPr>
        <w:rPr>
          <w:rFonts w:ascii="Franklin Gothic Book" w:hAnsi="Franklin Gothic Book"/>
          <w:b/>
          <w:i/>
        </w:rPr>
      </w:pPr>
      <w:r w:rsidRPr="00FC49DF">
        <w:rPr>
          <w:rFonts w:ascii="Franklin Gothic Book" w:hAnsi="Franklin Gothic Book"/>
          <w:b/>
          <w:i/>
        </w:rPr>
        <w:t>Инструкции по заполнению</w:t>
      </w:r>
    </w:p>
    <w:p w:rsidR="00357DF2" w:rsidRPr="00FC49DF" w:rsidRDefault="00357DF2" w:rsidP="00357DF2">
      <w:pPr>
        <w:numPr>
          <w:ilvl w:val="0"/>
          <w:numId w:val="34"/>
        </w:numPr>
        <w:rPr>
          <w:rFonts w:ascii="Franklin Gothic Book" w:hAnsi="Franklin Gothic Book"/>
          <w:u w:val="single"/>
        </w:rPr>
      </w:pPr>
      <w:r w:rsidRPr="00FC49DF">
        <w:rPr>
          <w:rFonts w:ascii="Franklin Gothic Book" w:hAnsi="Franklin Gothic Book"/>
          <w:u w:val="single"/>
        </w:rPr>
        <w:t>Данные инструкции не следует воспроизводить в документах, подготовленных Участником закупки!</w:t>
      </w:r>
    </w:p>
    <w:p w:rsidR="00357DF2" w:rsidRPr="001656EB" w:rsidRDefault="00357DF2" w:rsidP="00357DF2">
      <w:pPr>
        <w:jc w:val="both"/>
        <w:rPr>
          <w:rFonts w:ascii="Franklin Gothic Book" w:hAnsi="Franklin Gothic Book"/>
          <w:i/>
        </w:rPr>
      </w:pPr>
      <w:r w:rsidRPr="001656EB">
        <w:rPr>
          <w:rFonts w:ascii="Franklin Gothic Book" w:hAnsi="Franklin Gothic Book"/>
          <w:i/>
        </w:rPr>
        <w:t>В этой форме Участник закупки указывает сведения о наличии аттестованного персонала по общим требованиям промышленной и пожарной безопасности (аттестацию по промышленной безопасности (Б.2 «Нефтяная и газовая промышленность»), проверка знаний правил и норм охраны труда, обучение по программе пожарно-технического минимума в специализированной организации).</w:t>
      </w:r>
    </w:p>
    <w:p w:rsidR="00357DF2" w:rsidRPr="001656EB" w:rsidRDefault="00357DF2" w:rsidP="00357DF2">
      <w:pPr>
        <w:rPr>
          <w:rFonts w:ascii="Franklin Gothic Book" w:hAnsi="Franklin Gothic Book"/>
        </w:rPr>
      </w:pPr>
    </w:p>
    <w:p w:rsidR="00357DF2" w:rsidRPr="00AA3553" w:rsidRDefault="00357DF2" w:rsidP="00357DF2">
      <w:pPr>
        <w:rPr>
          <w:rFonts w:ascii="Franklin Gothic Book" w:hAnsi="Franklin Gothic Book"/>
          <w:i/>
        </w:rPr>
      </w:pPr>
    </w:p>
    <w:p w:rsidR="00357DF2" w:rsidRPr="00AA3553" w:rsidRDefault="00357DF2" w:rsidP="00357DF2">
      <w:pPr>
        <w:rPr>
          <w:rFonts w:ascii="Franklin Gothic Book" w:hAnsi="Franklin Gothic Book"/>
          <w:i/>
        </w:rPr>
      </w:pPr>
      <w:r w:rsidRPr="00AA3553">
        <w:rPr>
          <w:rFonts w:ascii="Franklin Gothic Book" w:hAnsi="Franklin Gothic Book"/>
          <w:i/>
        </w:rPr>
        <w:tab/>
        <w:t>___________________________________</w:t>
      </w:r>
    </w:p>
    <w:p w:rsidR="00357DF2" w:rsidRPr="00AA3553" w:rsidRDefault="00357DF2" w:rsidP="00357DF2">
      <w:pPr>
        <w:rPr>
          <w:rFonts w:ascii="Franklin Gothic Book" w:hAnsi="Franklin Gothic Book"/>
          <w:i/>
          <w:vertAlign w:val="superscript"/>
        </w:rPr>
      </w:pPr>
      <w:r w:rsidRPr="00AA3553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357DF2" w:rsidRPr="00AA3553" w:rsidRDefault="00357DF2" w:rsidP="00357DF2">
      <w:pPr>
        <w:rPr>
          <w:rFonts w:ascii="Franklin Gothic Book" w:hAnsi="Franklin Gothic Book"/>
          <w:i/>
        </w:rPr>
      </w:pPr>
      <w:r w:rsidRPr="00AA3553">
        <w:rPr>
          <w:rFonts w:ascii="Franklin Gothic Book" w:hAnsi="Franklin Gothic Book"/>
          <w:i/>
        </w:rPr>
        <w:tab/>
        <w:t>___________________________________</w:t>
      </w:r>
    </w:p>
    <w:p w:rsidR="00357DF2" w:rsidRPr="00AA3553" w:rsidRDefault="00357DF2" w:rsidP="00357DF2">
      <w:pPr>
        <w:rPr>
          <w:rFonts w:ascii="Franklin Gothic Book" w:hAnsi="Franklin Gothic Book"/>
          <w:i/>
          <w:vertAlign w:val="superscript"/>
        </w:rPr>
      </w:pPr>
      <w:r w:rsidRPr="00AA3553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F3283F" w:rsidRDefault="00F3283F" w:rsidP="00F72140">
      <w:pPr>
        <w:rPr>
          <w:rFonts w:ascii="Franklin Gothic Book" w:hAnsi="Franklin Gothic Book"/>
          <w:i/>
          <w:vertAlign w:val="superscript"/>
        </w:rPr>
      </w:pPr>
    </w:p>
    <w:p w:rsidR="00357DF2" w:rsidRDefault="00357DF2" w:rsidP="00F72140">
      <w:pPr>
        <w:rPr>
          <w:rFonts w:ascii="Franklin Gothic Book" w:hAnsi="Franklin Gothic Book"/>
          <w:i/>
          <w:vertAlign w:val="superscript"/>
        </w:rPr>
      </w:pPr>
    </w:p>
    <w:p w:rsidR="00357DF2" w:rsidRDefault="00357DF2" w:rsidP="00F72140">
      <w:pPr>
        <w:rPr>
          <w:rFonts w:ascii="Franklin Gothic Book" w:hAnsi="Franklin Gothic Book"/>
          <w:i/>
          <w:vertAlign w:val="superscript"/>
        </w:rPr>
      </w:pPr>
    </w:p>
    <w:p w:rsidR="00357DF2" w:rsidRDefault="00357DF2" w:rsidP="00F72140">
      <w:pPr>
        <w:rPr>
          <w:rFonts w:ascii="Franklin Gothic Book" w:hAnsi="Franklin Gothic Book"/>
          <w:i/>
          <w:vertAlign w:val="superscript"/>
        </w:rPr>
      </w:pPr>
    </w:p>
    <w:p w:rsidR="00357DF2" w:rsidRDefault="00357DF2" w:rsidP="00F72140">
      <w:pPr>
        <w:rPr>
          <w:rFonts w:ascii="Franklin Gothic Book" w:hAnsi="Franklin Gothic Book"/>
          <w:i/>
          <w:vertAlign w:val="superscript"/>
        </w:rPr>
      </w:pPr>
    </w:p>
    <w:p w:rsidR="00357DF2" w:rsidRDefault="00357DF2" w:rsidP="00F72140">
      <w:pPr>
        <w:rPr>
          <w:rFonts w:ascii="Franklin Gothic Book" w:hAnsi="Franklin Gothic Book"/>
          <w:i/>
          <w:vertAlign w:val="superscript"/>
        </w:rPr>
      </w:pPr>
    </w:p>
    <w:p w:rsidR="00357DF2" w:rsidRDefault="00357DF2" w:rsidP="00F72140">
      <w:pPr>
        <w:rPr>
          <w:rFonts w:ascii="Franklin Gothic Book" w:hAnsi="Franklin Gothic Book"/>
          <w:i/>
          <w:vertAlign w:val="superscript"/>
        </w:rPr>
      </w:pPr>
    </w:p>
    <w:p w:rsidR="00357DF2" w:rsidRDefault="00357DF2" w:rsidP="00F72140">
      <w:pPr>
        <w:rPr>
          <w:rFonts w:ascii="Franklin Gothic Book" w:hAnsi="Franklin Gothic Book"/>
          <w:i/>
          <w:vertAlign w:val="superscript"/>
        </w:rPr>
      </w:pPr>
    </w:p>
    <w:p w:rsidR="00357DF2" w:rsidRDefault="00357DF2" w:rsidP="00F72140">
      <w:pPr>
        <w:rPr>
          <w:rFonts w:ascii="Franklin Gothic Book" w:hAnsi="Franklin Gothic Book"/>
          <w:i/>
          <w:vertAlign w:val="superscript"/>
        </w:rPr>
      </w:pPr>
    </w:p>
    <w:p w:rsidR="00357DF2" w:rsidRDefault="00357DF2" w:rsidP="00F72140">
      <w:pPr>
        <w:rPr>
          <w:rFonts w:ascii="Franklin Gothic Book" w:hAnsi="Franklin Gothic Book"/>
          <w:i/>
          <w:vertAlign w:val="superscript"/>
        </w:rPr>
      </w:pPr>
    </w:p>
    <w:p w:rsidR="00357DF2" w:rsidRDefault="00357DF2" w:rsidP="00F72140">
      <w:pPr>
        <w:rPr>
          <w:rFonts w:ascii="Franklin Gothic Book" w:hAnsi="Franklin Gothic Book"/>
          <w:i/>
          <w:vertAlign w:val="superscript"/>
        </w:rPr>
      </w:pPr>
    </w:p>
    <w:p w:rsidR="00357DF2" w:rsidRDefault="00357DF2" w:rsidP="00F72140">
      <w:pPr>
        <w:rPr>
          <w:rFonts w:ascii="Franklin Gothic Book" w:hAnsi="Franklin Gothic Book"/>
          <w:i/>
          <w:vertAlign w:val="superscript"/>
        </w:rPr>
      </w:pPr>
    </w:p>
    <w:p w:rsidR="00357DF2" w:rsidRDefault="00357DF2" w:rsidP="00F72140">
      <w:pPr>
        <w:rPr>
          <w:rFonts w:ascii="Franklin Gothic Book" w:hAnsi="Franklin Gothic Book"/>
          <w:i/>
          <w:vertAlign w:val="superscript"/>
        </w:rPr>
      </w:pPr>
    </w:p>
    <w:p w:rsidR="00357DF2" w:rsidRDefault="00357DF2" w:rsidP="00F72140">
      <w:pPr>
        <w:rPr>
          <w:rFonts w:ascii="Franklin Gothic Book" w:hAnsi="Franklin Gothic Book"/>
          <w:i/>
          <w:vertAlign w:val="superscript"/>
        </w:rPr>
      </w:pPr>
      <w:bookmarkStart w:id="24" w:name="_GoBack"/>
      <w:bookmarkEnd w:id="24"/>
    </w:p>
    <w:p w:rsidR="00357DF2" w:rsidRDefault="00357DF2" w:rsidP="00F72140">
      <w:pPr>
        <w:rPr>
          <w:rFonts w:ascii="Franklin Gothic Book" w:hAnsi="Franklin Gothic Book"/>
          <w:i/>
          <w:vertAlign w:val="superscript"/>
        </w:rPr>
      </w:pPr>
    </w:p>
    <w:p w:rsidR="00357DF2" w:rsidRDefault="00357DF2" w:rsidP="00F72140">
      <w:pPr>
        <w:rPr>
          <w:rFonts w:ascii="Franklin Gothic Book" w:hAnsi="Franklin Gothic Book"/>
          <w:i/>
          <w:vertAlign w:val="superscript"/>
        </w:rPr>
      </w:pPr>
    </w:p>
    <w:p w:rsidR="00357DF2" w:rsidRDefault="00357DF2" w:rsidP="00F72140">
      <w:pPr>
        <w:rPr>
          <w:rFonts w:ascii="Franklin Gothic Book" w:hAnsi="Franklin Gothic Book"/>
          <w:i/>
          <w:vertAlign w:val="superscript"/>
        </w:rPr>
      </w:pPr>
    </w:p>
    <w:p w:rsidR="00357DF2" w:rsidRDefault="00357DF2" w:rsidP="00F72140">
      <w:pPr>
        <w:rPr>
          <w:rFonts w:ascii="Franklin Gothic Book" w:hAnsi="Franklin Gothic Book"/>
          <w:i/>
          <w:vertAlign w:val="superscript"/>
        </w:rPr>
      </w:pPr>
    </w:p>
    <w:p w:rsidR="00357DF2" w:rsidRPr="008A2510" w:rsidRDefault="00357DF2" w:rsidP="00F72140">
      <w:pPr>
        <w:rPr>
          <w:rFonts w:ascii="Franklin Gothic Book" w:hAnsi="Franklin Gothic Book"/>
          <w:i/>
          <w:vertAlign w:val="superscript"/>
        </w:rPr>
      </w:pPr>
    </w:p>
    <w:p w:rsidR="00111AF1" w:rsidRPr="00BB61B6" w:rsidRDefault="00111AF1" w:rsidP="00111AF1">
      <w:pPr>
        <w:rPr>
          <w:rFonts w:ascii="Franklin Gothic Book" w:hAnsi="Franklin Gothic Book"/>
          <w:b/>
          <w:bCs/>
          <w:i/>
        </w:rPr>
      </w:pPr>
      <w:r w:rsidRPr="00BB61B6">
        <w:rPr>
          <w:rFonts w:ascii="Franklin Gothic Book" w:hAnsi="Franklin Gothic Book"/>
          <w:b/>
          <w:i/>
        </w:rPr>
        <w:t>6.9 Справка о материально-технических ресурсах (форма 9)</w:t>
      </w:r>
    </w:p>
    <w:tbl>
      <w:tblPr>
        <w:tblW w:w="1027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2"/>
        <w:gridCol w:w="2423"/>
        <w:gridCol w:w="964"/>
        <w:gridCol w:w="1354"/>
      </w:tblGrid>
      <w:tr w:rsidR="00111AF1" w:rsidRPr="00BB61B6" w:rsidTr="00F3283F">
        <w:trPr>
          <w:cantSplit/>
          <w:trHeight w:val="336"/>
          <w:jc w:val="center"/>
        </w:trPr>
        <w:tc>
          <w:tcPr>
            <w:tcW w:w="553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BB61B6">
              <w:rPr>
                <w:rFonts w:ascii="Franklin Gothic Book" w:hAnsi="Franklin Gothic Book"/>
                <w:i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  <w:r w:rsidRPr="00BB61B6">
              <w:rPr>
                <w:rFonts w:ascii="Franklin Gothic Book" w:hAnsi="Franklin Gothic Book"/>
                <w:i/>
              </w:rPr>
              <w:t>Основание принадлежности (право собственности, аренда и т.п.)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  <w:r w:rsidRPr="00BB61B6">
              <w:rPr>
                <w:rFonts w:ascii="Franklin Gothic Book" w:hAnsi="Franklin Gothic Book"/>
                <w:i/>
              </w:rPr>
              <w:t>Штук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  <w:r w:rsidRPr="00BB61B6">
              <w:rPr>
                <w:rFonts w:ascii="Franklin Gothic Book" w:hAnsi="Franklin Gothic Book"/>
                <w:i/>
              </w:rPr>
              <w:t>Год выпуска</w:t>
            </w:r>
          </w:p>
        </w:tc>
      </w:tr>
      <w:tr w:rsidR="00111AF1" w:rsidRPr="00BB61B6" w:rsidTr="00F3283F">
        <w:trPr>
          <w:cantSplit/>
          <w:trHeight w:val="396"/>
          <w:jc w:val="center"/>
        </w:trPr>
        <w:tc>
          <w:tcPr>
            <w:tcW w:w="5532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111AF1" w:rsidRPr="00BB61B6" w:rsidTr="00F3283F">
        <w:trPr>
          <w:jc w:val="center"/>
        </w:trPr>
        <w:tc>
          <w:tcPr>
            <w:tcW w:w="55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111AF1" w:rsidRPr="00BB61B6" w:rsidTr="00F3283F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111AF1" w:rsidRPr="00BB61B6" w:rsidTr="00F3283F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  <w:r w:rsidRPr="00BB61B6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</w:p>
        </w:tc>
      </w:tr>
      <w:tr w:rsidR="00111AF1" w:rsidRPr="00BB61B6" w:rsidTr="00F3283F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111AF1" w:rsidRPr="00BB61B6" w:rsidTr="00F3283F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111AF1" w:rsidRPr="00BB61B6" w:rsidTr="00F3283F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  <w:r w:rsidRPr="00BB61B6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</w:p>
        </w:tc>
      </w:tr>
      <w:tr w:rsidR="00111AF1" w:rsidRPr="00BB61B6" w:rsidTr="00F3283F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111AF1" w:rsidRPr="00BB61B6" w:rsidTr="00F3283F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111AF1" w:rsidRPr="00BB61B6" w:rsidTr="00F3283F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  <w:r w:rsidRPr="00BB61B6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</w:p>
        </w:tc>
      </w:tr>
      <w:tr w:rsidR="00111AF1" w:rsidRPr="00BB61B6" w:rsidTr="00F3283F">
        <w:trPr>
          <w:trHeight w:val="483"/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111AF1" w:rsidRPr="00BB61B6" w:rsidTr="00F3283F">
        <w:trPr>
          <w:trHeight w:val="74"/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BB61B6">
              <w:rPr>
                <w:rFonts w:ascii="Franklin Gothic Book" w:hAnsi="Franklin Gothic Book"/>
                <w:b/>
                <w:bCs/>
                <w:i/>
              </w:rPr>
              <w:t>Всего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BB61B6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</w:tbl>
    <w:p w:rsidR="00111AF1" w:rsidRPr="00BB61B6" w:rsidRDefault="00111AF1" w:rsidP="00111AF1">
      <w:pPr>
        <w:rPr>
          <w:rFonts w:ascii="Franklin Gothic Book" w:hAnsi="Franklin Gothic Book"/>
          <w:i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8"/>
        <w:gridCol w:w="1136"/>
        <w:gridCol w:w="858"/>
        <w:gridCol w:w="1205"/>
        <w:gridCol w:w="1205"/>
        <w:gridCol w:w="2411"/>
      </w:tblGrid>
      <w:tr w:rsidR="00111AF1" w:rsidRPr="00BB61B6" w:rsidTr="00F3283F">
        <w:trPr>
          <w:trHeight w:val="271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  <w:r w:rsidRPr="00BB61B6">
              <w:rPr>
                <w:rFonts w:ascii="Franklin Gothic Book" w:hAnsi="Franklin Gothic Book"/>
                <w:i/>
              </w:rPr>
              <w:t>Руководитель: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  <w:r w:rsidRPr="00BB61B6">
              <w:rPr>
                <w:rFonts w:ascii="Franklin Gothic Book" w:hAnsi="Franklin Gothic Book"/>
                <w:i/>
              </w:rPr>
              <w:t>Дата: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  <w:r w:rsidRPr="00BB61B6">
              <w:rPr>
                <w:rFonts w:ascii="Franklin Gothic Book" w:hAnsi="Franklin Gothic Book"/>
                <w:i/>
              </w:rPr>
              <w:t>Печать/подпись</w:t>
            </w:r>
          </w:p>
          <w:p w:rsidR="00111AF1" w:rsidRPr="00BB61B6" w:rsidRDefault="00111AF1" w:rsidP="00F3283F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111AF1" w:rsidRPr="00BB61B6" w:rsidRDefault="00111AF1" w:rsidP="00111AF1">
      <w:pPr>
        <w:rPr>
          <w:rFonts w:ascii="Franklin Gothic Book" w:hAnsi="Franklin Gothic Book"/>
          <w:b/>
          <w:i/>
        </w:rPr>
      </w:pPr>
      <w:r w:rsidRPr="00BB61B6">
        <w:rPr>
          <w:rFonts w:ascii="Franklin Gothic Book" w:hAnsi="Franklin Gothic Book"/>
          <w:b/>
          <w:i/>
        </w:rPr>
        <w:t>Инструкции по заполнению</w:t>
      </w:r>
    </w:p>
    <w:p w:rsidR="00111AF1" w:rsidRPr="00BB61B6" w:rsidRDefault="00111AF1" w:rsidP="00111AF1">
      <w:pPr>
        <w:numPr>
          <w:ilvl w:val="0"/>
          <w:numId w:val="31"/>
        </w:numPr>
        <w:rPr>
          <w:rFonts w:ascii="Franklin Gothic Book" w:hAnsi="Franklin Gothic Book"/>
          <w:u w:val="single"/>
        </w:rPr>
      </w:pPr>
      <w:r w:rsidRPr="00BB61B6">
        <w:rPr>
          <w:rFonts w:ascii="Franklin Gothic Book" w:hAnsi="Franklin Gothic Book"/>
          <w:u w:val="single"/>
        </w:rPr>
        <w:t>Данные инструкции не следует воспроизводить в документах, подготовленных Участником закупки!</w:t>
      </w:r>
    </w:p>
    <w:p w:rsidR="00111AF1" w:rsidRPr="00BB61B6" w:rsidRDefault="00111AF1" w:rsidP="00111AF1">
      <w:pPr>
        <w:numPr>
          <w:ilvl w:val="0"/>
          <w:numId w:val="31"/>
        </w:numPr>
        <w:rPr>
          <w:rFonts w:ascii="Franklin Gothic Book" w:hAnsi="Franklin Gothic Book"/>
        </w:rPr>
      </w:pPr>
      <w:r w:rsidRPr="00BB61B6">
        <w:rPr>
          <w:rFonts w:ascii="Franklin Gothic Book" w:hAnsi="Franklin Gothic Book"/>
          <w:b/>
          <w:i/>
        </w:rPr>
        <w:t xml:space="preserve">В этой форме Участник </w:t>
      </w:r>
      <w:proofErr w:type="gramStart"/>
      <w:r w:rsidRPr="00BB61B6">
        <w:rPr>
          <w:rFonts w:ascii="Franklin Gothic Book" w:hAnsi="Franklin Gothic Book"/>
          <w:b/>
          <w:i/>
        </w:rPr>
        <w:t>закупки  указывает</w:t>
      </w:r>
      <w:proofErr w:type="gramEnd"/>
      <w:r w:rsidRPr="00BB61B6">
        <w:rPr>
          <w:rFonts w:ascii="Franklin Gothic Book" w:hAnsi="Franklin Gothic Book"/>
          <w:b/>
          <w:i/>
        </w:rPr>
        <w:t xml:space="preserve"> сведения об имеющемся у него необходимом оборудовании, технологической оснастки, средств обеспечения безопасности, средств контроля и измерений для обеспечения выполнения работ.</w:t>
      </w:r>
    </w:p>
    <w:p w:rsidR="00BE7F5A" w:rsidRPr="00AA3553" w:rsidRDefault="00BE7F5A" w:rsidP="00AA3553">
      <w:pPr>
        <w:rPr>
          <w:rFonts w:ascii="Franklin Gothic Book" w:hAnsi="Franklin Gothic Book"/>
        </w:rPr>
      </w:pPr>
    </w:p>
    <w:bookmarkEnd w:id="19"/>
    <w:bookmarkEnd w:id="20"/>
    <w:bookmarkEnd w:id="21"/>
    <w:bookmarkEnd w:id="22"/>
    <w:p w:rsidR="00B74FD7" w:rsidRPr="0031462F" w:rsidRDefault="00706ED2" w:rsidP="00C42EB3">
      <w:pPr>
        <w:pageBreakBefore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F2168">
        <w:rPr>
          <w:rFonts w:ascii="Franklin Gothic Book" w:hAnsi="Franklin Gothic Book"/>
          <w:b/>
        </w:rPr>
        <w:t>ЗАКУПКИ</w:t>
      </w:r>
    </w:p>
    <w:tbl>
      <w:tblPr>
        <w:tblW w:w="10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17"/>
      </w:tblGrid>
      <w:tr w:rsidR="00FD67B4" w:rsidRPr="00377C24" w:rsidTr="002C2422">
        <w:trPr>
          <w:trHeight w:val="418"/>
        </w:trPr>
        <w:tc>
          <w:tcPr>
            <w:tcW w:w="10517" w:type="dxa"/>
            <w:vAlign w:val="center"/>
          </w:tcPr>
          <w:p w:rsidR="00FD67B4" w:rsidRPr="00377C24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77C24" w:rsidTr="002C2422">
        <w:trPr>
          <w:trHeight w:val="795"/>
        </w:trPr>
        <w:tc>
          <w:tcPr>
            <w:tcW w:w="10517" w:type="dxa"/>
          </w:tcPr>
          <w:p w:rsidR="00FD67B4" w:rsidRPr="00377C24" w:rsidRDefault="00FD67B4" w:rsidP="00F7558B">
            <w:pPr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>Организатор</w:t>
            </w:r>
            <w:r w:rsidRPr="00377C24">
              <w:rPr>
                <w:rFonts w:ascii="Franklin Gothic Book" w:hAnsi="Franklin Gothic Book"/>
              </w:rPr>
              <w:t xml:space="preserve"> – </w:t>
            </w:r>
            <w:r w:rsidR="009B33C9" w:rsidRPr="00377C24">
              <w:rPr>
                <w:rFonts w:ascii="Franklin Gothic Book" w:hAnsi="Franklin Gothic Book"/>
              </w:rPr>
              <w:t>ПАО</w:t>
            </w:r>
            <w:r w:rsidRPr="00377C24">
              <w:rPr>
                <w:rFonts w:ascii="Franklin Gothic Book" w:hAnsi="Franklin Gothic Book"/>
              </w:rPr>
              <w:t xml:space="preserve"> «</w:t>
            </w:r>
            <w:r w:rsidR="00215E4B" w:rsidRPr="00377C24">
              <w:rPr>
                <w:rFonts w:ascii="Franklin Gothic Book" w:hAnsi="Franklin Gothic Book"/>
              </w:rPr>
              <w:t>НМТП</w:t>
            </w:r>
            <w:r w:rsidRPr="00377C24">
              <w:rPr>
                <w:rFonts w:ascii="Franklin Gothic Book" w:hAnsi="Franklin Gothic Book"/>
              </w:rPr>
              <w:t>»;</w:t>
            </w:r>
          </w:p>
          <w:p w:rsidR="000C0F66" w:rsidRDefault="00FD67B4" w:rsidP="000C0F66">
            <w:pPr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77C24">
              <w:rPr>
                <w:rFonts w:ascii="Franklin Gothic Book" w:hAnsi="Franklin Gothic Book"/>
              </w:rPr>
              <w:t xml:space="preserve"> – </w:t>
            </w:r>
            <w:r w:rsidR="000C0F66">
              <w:rPr>
                <w:rFonts w:ascii="Franklin Gothic Book" w:hAnsi="Franklin Gothic Book"/>
              </w:rPr>
              <w:t>специалист</w:t>
            </w:r>
            <w:r w:rsidR="000C0F66"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C0F66">
              <w:rPr>
                <w:rFonts w:ascii="Franklin Gothic Book" w:hAnsi="Franklin Gothic Book"/>
              </w:rPr>
              <w:t>Костенко Н.Г</w:t>
            </w:r>
            <w:r w:rsidR="000C0F66" w:rsidRPr="0031462F">
              <w:rPr>
                <w:rFonts w:ascii="Franklin Gothic Book" w:hAnsi="Franklin Gothic Book"/>
              </w:rPr>
              <w:t>.;</w:t>
            </w:r>
            <w:r w:rsidR="000C0F66">
              <w:rPr>
                <w:rFonts w:ascii="Franklin Gothic Book" w:hAnsi="Franklin Gothic Book"/>
              </w:rPr>
              <w:t xml:space="preserve"> </w:t>
            </w:r>
          </w:p>
          <w:p w:rsidR="00FD67B4" w:rsidRPr="00377C24" w:rsidRDefault="000C0F66" w:rsidP="000C0F66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60-23-07/60-22-03</w:t>
            </w:r>
          </w:p>
        </w:tc>
      </w:tr>
      <w:tr w:rsidR="00FD67B4" w:rsidRPr="00377C24" w:rsidTr="00F86B79">
        <w:trPr>
          <w:trHeight w:val="301"/>
        </w:trPr>
        <w:tc>
          <w:tcPr>
            <w:tcW w:w="10517" w:type="dxa"/>
          </w:tcPr>
          <w:p w:rsidR="00FD67B4" w:rsidRPr="00377C24" w:rsidRDefault="00FD67B4" w:rsidP="00725A5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3B7C42">
              <w:rPr>
                <w:rFonts w:ascii="Franklin Gothic Book" w:hAnsi="Franklin Gothic Book"/>
              </w:rPr>
              <w:t>Ремонт технологических трубопроводов пирса</w:t>
            </w:r>
          </w:p>
        </w:tc>
      </w:tr>
      <w:tr w:rsidR="00FD67B4" w:rsidRPr="00377C24" w:rsidTr="002C2422">
        <w:trPr>
          <w:trHeight w:val="264"/>
        </w:trPr>
        <w:tc>
          <w:tcPr>
            <w:tcW w:w="10517" w:type="dxa"/>
          </w:tcPr>
          <w:p w:rsidR="00FD67B4" w:rsidRPr="00377C24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Заказчик - </w:t>
            </w:r>
            <w:r w:rsidR="009B33C9" w:rsidRPr="00377C24">
              <w:rPr>
                <w:rFonts w:ascii="Franklin Gothic Book" w:hAnsi="Franklin Gothic Book"/>
              </w:rPr>
              <w:t>ПАО</w:t>
            </w:r>
            <w:r w:rsidRPr="00377C24">
              <w:rPr>
                <w:rFonts w:ascii="Franklin Gothic Book" w:hAnsi="Franklin Gothic Book"/>
              </w:rPr>
              <w:t xml:space="preserve"> «</w:t>
            </w:r>
            <w:r w:rsidR="00215E4B" w:rsidRPr="00377C24">
              <w:rPr>
                <w:rFonts w:ascii="Franklin Gothic Book" w:hAnsi="Franklin Gothic Book"/>
              </w:rPr>
              <w:t>НМТП</w:t>
            </w:r>
            <w:r w:rsidRPr="00377C24">
              <w:rPr>
                <w:rFonts w:ascii="Franklin Gothic Book" w:hAnsi="Franklin Gothic Book"/>
              </w:rPr>
              <w:t>»</w:t>
            </w:r>
          </w:p>
        </w:tc>
      </w:tr>
      <w:tr w:rsidR="00FD67B4" w:rsidRPr="00377C24" w:rsidTr="002C2422">
        <w:trPr>
          <w:trHeight w:val="201"/>
        </w:trPr>
        <w:tc>
          <w:tcPr>
            <w:tcW w:w="10517" w:type="dxa"/>
          </w:tcPr>
          <w:p w:rsidR="00FD67B4" w:rsidRPr="00377C24" w:rsidRDefault="00FD67B4" w:rsidP="00F7558B">
            <w:pPr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77C24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86B79" w:rsidRPr="00377C24" w:rsidTr="00F3283F">
        <w:trPr>
          <w:trHeight w:val="201"/>
        </w:trPr>
        <w:tc>
          <w:tcPr>
            <w:tcW w:w="10517" w:type="dxa"/>
            <w:vAlign w:val="center"/>
          </w:tcPr>
          <w:p w:rsidR="00F86B79" w:rsidRPr="00450DCD" w:rsidRDefault="00F86B79" w:rsidP="00F86B7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>
              <w:rPr>
                <w:rFonts w:ascii="Franklin Gothic Book" w:hAnsi="Franklin Gothic Book"/>
              </w:rPr>
              <w:t xml:space="preserve"> 486 000,00 (четыреста восемьдесят шесть тысяч) рублей 00 копеек с учетом НДС.</w:t>
            </w:r>
          </w:p>
        </w:tc>
      </w:tr>
      <w:tr w:rsidR="00FD67B4" w:rsidRPr="00377C24" w:rsidTr="002C2422">
        <w:trPr>
          <w:trHeight w:val="250"/>
        </w:trPr>
        <w:tc>
          <w:tcPr>
            <w:tcW w:w="10517" w:type="dxa"/>
          </w:tcPr>
          <w:p w:rsidR="00FD67B4" w:rsidRPr="00377C24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>Приглашаются</w:t>
            </w:r>
            <w:r w:rsidRPr="00377C24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377C24" w:rsidTr="002C2422">
        <w:trPr>
          <w:trHeight w:val="264"/>
        </w:trPr>
        <w:tc>
          <w:tcPr>
            <w:tcW w:w="10517" w:type="dxa"/>
          </w:tcPr>
          <w:p w:rsidR="00FD67B4" w:rsidRPr="00377C24" w:rsidRDefault="00FD67B4" w:rsidP="003C1BC6">
            <w:pPr>
              <w:jc w:val="both"/>
              <w:rPr>
                <w:rFonts w:ascii="Franklin Gothic Book" w:hAnsi="Franklin Gothic Book"/>
                <w:b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377C24">
              <w:rPr>
                <w:rFonts w:ascii="Franklin Gothic Book" w:hAnsi="Franklin Gothic Book"/>
              </w:rPr>
              <w:t>требуется</w:t>
            </w:r>
          </w:p>
        </w:tc>
      </w:tr>
      <w:tr w:rsidR="00FD67B4" w:rsidRPr="00377C24" w:rsidTr="002C2422">
        <w:trPr>
          <w:trHeight w:val="282"/>
        </w:trPr>
        <w:tc>
          <w:tcPr>
            <w:tcW w:w="10517" w:type="dxa"/>
          </w:tcPr>
          <w:p w:rsidR="00F0057D" w:rsidRPr="00377C24" w:rsidRDefault="00FD67B4" w:rsidP="00CF2168">
            <w:pPr>
              <w:jc w:val="both"/>
              <w:rPr>
                <w:rFonts w:ascii="Franklin Gothic Book" w:hAnsi="Franklin Gothic Book"/>
                <w:b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43492A" w:rsidRPr="00377C24">
              <w:rPr>
                <w:rFonts w:ascii="Franklin Gothic Book" w:hAnsi="Franklin Gothic Book"/>
              </w:rPr>
              <w:t>не</w:t>
            </w:r>
            <w:r w:rsidR="0043492A" w:rsidRPr="00377C24">
              <w:rPr>
                <w:rFonts w:ascii="Franklin Gothic Book" w:hAnsi="Franklin Gothic Book"/>
                <w:b/>
              </w:rPr>
              <w:t xml:space="preserve"> </w:t>
            </w:r>
            <w:r w:rsidRPr="00377C2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377C24" w:rsidTr="002C2422">
        <w:trPr>
          <w:trHeight w:val="10466"/>
        </w:trPr>
        <w:tc>
          <w:tcPr>
            <w:tcW w:w="10517" w:type="dxa"/>
          </w:tcPr>
          <w:p w:rsidR="00F0057D" w:rsidRPr="00377C24" w:rsidRDefault="00F0057D" w:rsidP="00F0057D">
            <w:pPr>
              <w:jc w:val="both"/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</w:rPr>
              <w:t xml:space="preserve">Требования к банку-гаранту (если в проекте договора установлена необходимость предоставления </w:t>
            </w:r>
            <w:r w:rsidR="00BF55A9" w:rsidRPr="00377C24">
              <w:rPr>
                <w:rFonts w:ascii="Franklin Gothic Book" w:hAnsi="Franklin Gothic Book"/>
              </w:rPr>
              <w:t>банковской гарантии</w:t>
            </w:r>
            <w:r w:rsidRPr="00377C24">
              <w:rPr>
                <w:rFonts w:ascii="Franklin Gothic Book" w:hAnsi="Franklin Gothic Book"/>
              </w:rPr>
              <w:t>)</w:t>
            </w:r>
          </w:p>
          <w:tbl>
            <w:tblPr>
              <w:tblW w:w="10302" w:type="dxa"/>
              <w:tblInd w:w="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0"/>
              <w:gridCol w:w="1699"/>
              <w:gridCol w:w="1700"/>
              <w:gridCol w:w="1700"/>
              <w:gridCol w:w="2843"/>
            </w:tblGrid>
            <w:tr w:rsidR="00F0057D" w:rsidRPr="00377C24" w:rsidTr="002C2422">
              <w:trPr>
                <w:trHeight w:val="514"/>
              </w:trPr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377C2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377C2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377C2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377C2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377C2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377C2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377C2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377C2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377C2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377C2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377C2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377C24" w:rsidTr="002C2422">
              <w:trPr>
                <w:trHeight w:val="1559"/>
              </w:trPr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377C2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377C2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377C2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377C24" w:rsidTr="002C2422">
              <w:trPr>
                <w:trHeight w:val="2074"/>
              </w:trPr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377C2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377C2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377C2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377C2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377C2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377C2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377C2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377C24" w:rsidTr="002C2422">
              <w:trPr>
                <w:trHeight w:val="5327"/>
              </w:trPr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377C2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377C2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377C2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377C2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377C2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377C2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377C2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377C2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377C24">
                    <w:rPr>
                      <w:rFonts w:ascii="Franklin Gothic Book" w:eastAsia="Calibri" w:hAnsi="Franklin Gothic Book"/>
                    </w:rPr>
                    <w:t>&amp;</w:t>
                  </w: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377C2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377C2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377C24">
                    <w:rPr>
                      <w:rFonts w:ascii="Franklin Gothic Book" w:eastAsia="Calibri" w:hAnsi="Franklin Gothic Book"/>
                    </w:rPr>
                    <w:t>’</w:t>
                  </w: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377C2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377C2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5F00F5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F2FF8">
      <w:pgSz w:w="11906" w:h="16838"/>
      <w:pgMar w:top="567" w:right="849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83F" w:rsidRDefault="00F3283F">
      <w:r>
        <w:separator/>
      </w:r>
    </w:p>
  </w:endnote>
  <w:endnote w:type="continuationSeparator" w:id="0">
    <w:p w:rsidR="00F3283F" w:rsidRDefault="00F3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83F" w:rsidRDefault="00F3283F">
    <w:pPr>
      <w:pStyle w:val="afa"/>
    </w:pPr>
  </w:p>
  <w:p w:rsidR="00F3283F" w:rsidRDefault="00F328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83F" w:rsidRDefault="00F3283F">
      <w:r>
        <w:separator/>
      </w:r>
    </w:p>
  </w:footnote>
  <w:footnote w:type="continuationSeparator" w:id="0">
    <w:p w:rsidR="00F3283F" w:rsidRDefault="00F32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62" w:hanging="360"/>
      </w:pPr>
      <w:rPr>
        <w:b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1E26A65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7168C1"/>
    <w:multiLevelType w:val="hybridMultilevel"/>
    <w:tmpl w:val="D40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5036AAA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507013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96316E"/>
    <w:multiLevelType w:val="hybridMultilevel"/>
    <w:tmpl w:val="6C34759C"/>
    <w:lvl w:ilvl="0" w:tplc="7A381B42">
      <w:start w:val="6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3A67303"/>
    <w:multiLevelType w:val="multilevel"/>
    <w:tmpl w:val="BC3CD13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37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5B0D30"/>
    <w:multiLevelType w:val="multilevel"/>
    <w:tmpl w:val="3F643008"/>
    <w:lvl w:ilvl="0">
      <w:start w:val="6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>
    <w:nsid w:val="732E7244"/>
    <w:multiLevelType w:val="hybridMultilevel"/>
    <w:tmpl w:val="7704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D0F32"/>
    <w:multiLevelType w:val="multilevel"/>
    <w:tmpl w:val="2A52DDD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64" w:hanging="2160"/>
      </w:pPr>
      <w:rPr>
        <w:rFonts w:hint="default"/>
      </w:rPr>
    </w:lvl>
  </w:abstractNum>
  <w:abstractNum w:abstractNumId="36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9E465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6476C8"/>
    <w:multiLevelType w:val="multilevel"/>
    <w:tmpl w:val="2EE691A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31"/>
  </w:num>
  <w:num w:numId="4">
    <w:abstractNumId w:val="16"/>
  </w:num>
  <w:num w:numId="5">
    <w:abstractNumId w:val="24"/>
  </w:num>
  <w:num w:numId="6">
    <w:abstractNumId w:val="6"/>
  </w:num>
  <w:num w:numId="7">
    <w:abstractNumId w:val="20"/>
  </w:num>
  <w:num w:numId="8">
    <w:abstractNumId w:val="27"/>
  </w:num>
  <w:num w:numId="9">
    <w:abstractNumId w:val="23"/>
  </w:num>
  <w:num w:numId="10">
    <w:abstractNumId w:val="33"/>
  </w:num>
  <w:num w:numId="11">
    <w:abstractNumId w:val="10"/>
  </w:num>
  <w:num w:numId="12">
    <w:abstractNumId w:val="37"/>
  </w:num>
  <w:num w:numId="13">
    <w:abstractNumId w:val="28"/>
  </w:num>
  <w:num w:numId="14">
    <w:abstractNumId w:val="11"/>
  </w:num>
  <w:num w:numId="15">
    <w:abstractNumId w:val="13"/>
  </w:num>
  <w:num w:numId="16">
    <w:abstractNumId w:val="36"/>
  </w:num>
  <w:num w:numId="17">
    <w:abstractNumId w:val="7"/>
  </w:num>
  <w:num w:numId="18">
    <w:abstractNumId w:val="25"/>
  </w:num>
  <w:num w:numId="19">
    <w:abstractNumId w:val="21"/>
  </w:num>
  <w:num w:numId="20">
    <w:abstractNumId w:val="32"/>
  </w:num>
  <w:num w:numId="21">
    <w:abstractNumId w:val="35"/>
  </w:num>
  <w:num w:numId="22">
    <w:abstractNumId w:val="19"/>
  </w:num>
  <w:num w:numId="23">
    <w:abstractNumId w:val="9"/>
  </w:num>
  <w:num w:numId="24">
    <w:abstractNumId w:val="39"/>
  </w:num>
  <w:num w:numId="25">
    <w:abstractNumId w:val="29"/>
  </w:num>
  <w:num w:numId="26">
    <w:abstractNumId w:val="12"/>
  </w:num>
  <w:num w:numId="27">
    <w:abstractNumId w:val="8"/>
  </w:num>
  <w:num w:numId="28">
    <w:abstractNumId w:val="34"/>
  </w:num>
  <w:num w:numId="29">
    <w:abstractNumId w:val="14"/>
  </w:num>
  <w:num w:numId="30">
    <w:abstractNumId w:val="15"/>
  </w:num>
  <w:num w:numId="31">
    <w:abstractNumId w:val="17"/>
  </w:num>
  <w:num w:numId="32">
    <w:abstractNumId w:val="18"/>
  </w:num>
  <w:num w:numId="33">
    <w:abstractNumId w:val="38"/>
  </w:num>
  <w:num w:numId="34">
    <w:abstractNumId w:val="5"/>
  </w:num>
  <w:num w:numId="35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04A"/>
    <w:rsid w:val="0001169B"/>
    <w:rsid w:val="00012DBD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39AB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62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19"/>
    <w:rsid w:val="00092534"/>
    <w:rsid w:val="00094CD4"/>
    <w:rsid w:val="000A122A"/>
    <w:rsid w:val="000A5C55"/>
    <w:rsid w:val="000A5D98"/>
    <w:rsid w:val="000A6380"/>
    <w:rsid w:val="000A7678"/>
    <w:rsid w:val="000A76CD"/>
    <w:rsid w:val="000B0B69"/>
    <w:rsid w:val="000B24D5"/>
    <w:rsid w:val="000B27D2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0F66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5EBB"/>
    <w:rsid w:val="000E6975"/>
    <w:rsid w:val="000E7B38"/>
    <w:rsid w:val="000F030F"/>
    <w:rsid w:val="000F210D"/>
    <w:rsid w:val="000F321C"/>
    <w:rsid w:val="000F3412"/>
    <w:rsid w:val="000F4315"/>
    <w:rsid w:val="000F52BB"/>
    <w:rsid w:val="000F78DA"/>
    <w:rsid w:val="0010058C"/>
    <w:rsid w:val="00100AF7"/>
    <w:rsid w:val="0010305B"/>
    <w:rsid w:val="00103C0F"/>
    <w:rsid w:val="00104F51"/>
    <w:rsid w:val="00106B7C"/>
    <w:rsid w:val="00107A8B"/>
    <w:rsid w:val="001103CA"/>
    <w:rsid w:val="00111197"/>
    <w:rsid w:val="001116BB"/>
    <w:rsid w:val="00111AF1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037B"/>
    <w:rsid w:val="001A30E1"/>
    <w:rsid w:val="001A43C5"/>
    <w:rsid w:val="001A494F"/>
    <w:rsid w:val="001A4A2C"/>
    <w:rsid w:val="001A5DCD"/>
    <w:rsid w:val="001A6DEF"/>
    <w:rsid w:val="001A6E56"/>
    <w:rsid w:val="001B04C9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079"/>
    <w:rsid w:val="0021788C"/>
    <w:rsid w:val="00220E63"/>
    <w:rsid w:val="00220FA6"/>
    <w:rsid w:val="0022298B"/>
    <w:rsid w:val="00224879"/>
    <w:rsid w:val="00224882"/>
    <w:rsid w:val="00224C6A"/>
    <w:rsid w:val="0022508B"/>
    <w:rsid w:val="002257D1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E1A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2EBD"/>
    <w:rsid w:val="002740EC"/>
    <w:rsid w:val="00276584"/>
    <w:rsid w:val="00276EA6"/>
    <w:rsid w:val="002772E1"/>
    <w:rsid w:val="002776CE"/>
    <w:rsid w:val="0028011E"/>
    <w:rsid w:val="002807D1"/>
    <w:rsid w:val="002809CE"/>
    <w:rsid w:val="00280F4D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3789"/>
    <w:rsid w:val="002A3F15"/>
    <w:rsid w:val="002A608F"/>
    <w:rsid w:val="002A736C"/>
    <w:rsid w:val="002B0510"/>
    <w:rsid w:val="002B1C4C"/>
    <w:rsid w:val="002B2097"/>
    <w:rsid w:val="002B22BE"/>
    <w:rsid w:val="002B2BA5"/>
    <w:rsid w:val="002B6423"/>
    <w:rsid w:val="002B7354"/>
    <w:rsid w:val="002C03E0"/>
    <w:rsid w:val="002C1AF3"/>
    <w:rsid w:val="002C2422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3D73"/>
    <w:rsid w:val="002E4391"/>
    <w:rsid w:val="002E4BD8"/>
    <w:rsid w:val="002E4E0A"/>
    <w:rsid w:val="002E573C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4C89"/>
    <w:rsid w:val="00315333"/>
    <w:rsid w:val="00315D2B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3177"/>
    <w:rsid w:val="00335E2A"/>
    <w:rsid w:val="0033752C"/>
    <w:rsid w:val="003404D0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57DF2"/>
    <w:rsid w:val="0036104C"/>
    <w:rsid w:val="00361796"/>
    <w:rsid w:val="00362E95"/>
    <w:rsid w:val="00364C94"/>
    <w:rsid w:val="00364D46"/>
    <w:rsid w:val="00365A39"/>
    <w:rsid w:val="003662F9"/>
    <w:rsid w:val="00366466"/>
    <w:rsid w:val="003709EF"/>
    <w:rsid w:val="003712F4"/>
    <w:rsid w:val="00371A65"/>
    <w:rsid w:val="00374A46"/>
    <w:rsid w:val="00375C9B"/>
    <w:rsid w:val="00377C24"/>
    <w:rsid w:val="00381EC1"/>
    <w:rsid w:val="00382B20"/>
    <w:rsid w:val="00383FFF"/>
    <w:rsid w:val="003840AC"/>
    <w:rsid w:val="00385BC9"/>
    <w:rsid w:val="0038621A"/>
    <w:rsid w:val="00386326"/>
    <w:rsid w:val="00391AB4"/>
    <w:rsid w:val="003924DC"/>
    <w:rsid w:val="00392767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43D"/>
    <w:rsid w:val="003B707D"/>
    <w:rsid w:val="003B70FC"/>
    <w:rsid w:val="003B7451"/>
    <w:rsid w:val="003B7C42"/>
    <w:rsid w:val="003C1097"/>
    <w:rsid w:val="003C1BC6"/>
    <w:rsid w:val="003C54A6"/>
    <w:rsid w:val="003C55E0"/>
    <w:rsid w:val="003C6DC4"/>
    <w:rsid w:val="003D0ACB"/>
    <w:rsid w:val="003D126C"/>
    <w:rsid w:val="003D16BC"/>
    <w:rsid w:val="003D2450"/>
    <w:rsid w:val="003D25C8"/>
    <w:rsid w:val="003D5878"/>
    <w:rsid w:val="003D6761"/>
    <w:rsid w:val="003D68B9"/>
    <w:rsid w:val="003E1214"/>
    <w:rsid w:val="003E23F3"/>
    <w:rsid w:val="003E2ADC"/>
    <w:rsid w:val="003E35F4"/>
    <w:rsid w:val="003E5604"/>
    <w:rsid w:val="003E7CE4"/>
    <w:rsid w:val="003F021C"/>
    <w:rsid w:val="003F105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4A1B"/>
    <w:rsid w:val="0047528C"/>
    <w:rsid w:val="004759E7"/>
    <w:rsid w:val="004768B4"/>
    <w:rsid w:val="00480BC4"/>
    <w:rsid w:val="00480E1A"/>
    <w:rsid w:val="0048128D"/>
    <w:rsid w:val="0048371B"/>
    <w:rsid w:val="00485140"/>
    <w:rsid w:val="00486A1F"/>
    <w:rsid w:val="0048769C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450"/>
    <w:rsid w:val="004A612D"/>
    <w:rsid w:val="004A771C"/>
    <w:rsid w:val="004B04A9"/>
    <w:rsid w:val="004B1982"/>
    <w:rsid w:val="004B3F03"/>
    <w:rsid w:val="004B4760"/>
    <w:rsid w:val="004B4A1A"/>
    <w:rsid w:val="004B5D24"/>
    <w:rsid w:val="004B612B"/>
    <w:rsid w:val="004B6820"/>
    <w:rsid w:val="004B6AFC"/>
    <w:rsid w:val="004B6C82"/>
    <w:rsid w:val="004C0677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445E"/>
    <w:rsid w:val="004D6729"/>
    <w:rsid w:val="004D761D"/>
    <w:rsid w:val="004E07CA"/>
    <w:rsid w:val="004E2A81"/>
    <w:rsid w:val="004E3035"/>
    <w:rsid w:val="004E3DA7"/>
    <w:rsid w:val="004E3F3F"/>
    <w:rsid w:val="004E445E"/>
    <w:rsid w:val="004E4840"/>
    <w:rsid w:val="004E5ABD"/>
    <w:rsid w:val="004E65F3"/>
    <w:rsid w:val="004E6822"/>
    <w:rsid w:val="004F2727"/>
    <w:rsid w:val="004F29DA"/>
    <w:rsid w:val="004F2C42"/>
    <w:rsid w:val="004F2FF8"/>
    <w:rsid w:val="004F3265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0F95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1722"/>
    <w:rsid w:val="00572199"/>
    <w:rsid w:val="00572D39"/>
    <w:rsid w:val="00575069"/>
    <w:rsid w:val="005757A7"/>
    <w:rsid w:val="005761DA"/>
    <w:rsid w:val="005762A6"/>
    <w:rsid w:val="00577B6C"/>
    <w:rsid w:val="00580F5F"/>
    <w:rsid w:val="00581B84"/>
    <w:rsid w:val="00581FA4"/>
    <w:rsid w:val="00582367"/>
    <w:rsid w:val="005835F4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0A8E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0F5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1743D"/>
    <w:rsid w:val="006204A3"/>
    <w:rsid w:val="00623434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749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932"/>
    <w:rsid w:val="006A1E93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15A7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17E71"/>
    <w:rsid w:val="0072075C"/>
    <w:rsid w:val="00725A59"/>
    <w:rsid w:val="00725D74"/>
    <w:rsid w:val="007263FD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9C7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156"/>
    <w:rsid w:val="007865F0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646"/>
    <w:rsid w:val="007D2FF4"/>
    <w:rsid w:val="007D3C76"/>
    <w:rsid w:val="007D58FD"/>
    <w:rsid w:val="007D5B70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73F7"/>
    <w:rsid w:val="007F3884"/>
    <w:rsid w:val="007F3C72"/>
    <w:rsid w:val="007F46FB"/>
    <w:rsid w:val="007F4B3C"/>
    <w:rsid w:val="007F7A0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539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12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64FA"/>
    <w:rsid w:val="008B75E0"/>
    <w:rsid w:val="008C0452"/>
    <w:rsid w:val="008C242C"/>
    <w:rsid w:val="008C2CE4"/>
    <w:rsid w:val="008C3535"/>
    <w:rsid w:val="008C4E22"/>
    <w:rsid w:val="008C4F68"/>
    <w:rsid w:val="008C5199"/>
    <w:rsid w:val="008C5919"/>
    <w:rsid w:val="008C76E5"/>
    <w:rsid w:val="008C7E75"/>
    <w:rsid w:val="008D2E0E"/>
    <w:rsid w:val="008D3286"/>
    <w:rsid w:val="008E25CA"/>
    <w:rsid w:val="008E2E80"/>
    <w:rsid w:val="008E354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02E"/>
    <w:rsid w:val="0090576D"/>
    <w:rsid w:val="00907E44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19"/>
    <w:rsid w:val="00934132"/>
    <w:rsid w:val="009345FC"/>
    <w:rsid w:val="0094017F"/>
    <w:rsid w:val="00941A9C"/>
    <w:rsid w:val="00942D86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D02"/>
    <w:rsid w:val="009858FF"/>
    <w:rsid w:val="00985B6B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BFE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BC5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3AF3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9FD"/>
    <w:rsid w:val="00A82F1B"/>
    <w:rsid w:val="00A830E2"/>
    <w:rsid w:val="00A852B6"/>
    <w:rsid w:val="00A86C53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79D"/>
    <w:rsid w:val="00AA293D"/>
    <w:rsid w:val="00AA3553"/>
    <w:rsid w:val="00AA46A5"/>
    <w:rsid w:val="00AA4E84"/>
    <w:rsid w:val="00AA6B32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AF69DB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422"/>
    <w:rsid w:val="00B14570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604"/>
    <w:rsid w:val="00B71F6F"/>
    <w:rsid w:val="00B74F35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22E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34F"/>
    <w:rsid w:val="00BC4823"/>
    <w:rsid w:val="00BC4CCB"/>
    <w:rsid w:val="00BC51ED"/>
    <w:rsid w:val="00BC6582"/>
    <w:rsid w:val="00BD09CD"/>
    <w:rsid w:val="00BD3593"/>
    <w:rsid w:val="00BD3D39"/>
    <w:rsid w:val="00BD44B6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4EEA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6517"/>
    <w:rsid w:val="00CB762D"/>
    <w:rsid w:val="00CB7653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1BA9"/>
    <w:rsid w:val="00CF2168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44B4"/>
    <w:rsid w:val="00D1613F"/>
    <w:rsid w:val="00D1776D"/>
    <w:rsid w:val="00D17F38"/>
    <w:rsid w:val="00D2139B"/>
    <w:rsid w:val="00D21971"/>
    <w:rsid w:val="00D24386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77885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817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186"/>
    <w:rsid w:val="00DE3FF1"/>
    <w:rsid w:val="00DE4853"/>
    <w:rsid w:val="00DE4FBC"/>
    <w:rsid w:val="00DE6294"/>
    <w:rsid w:val="00DF0667"/>
    <w:rsid w:val="00DF1F35"/>
    <w:rsid w:val="00DF242A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A5F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2D63"/>
    <w:rsid w:val="00E54D06"/>
    <w:rsid w:val="00E56183"/>
    <w:rsid w:val="00E56736"/>
    <w:rsid w:val="00E56CD1"/>
    <w:rsid w:val="00E61043"/>
    <w:rsid w:val="00E6312F"/>
    <w:rsid w:val="00E65DB6"/>
    <w:rsid w:val="00E67109"/>
    <w:rsid w:val="00E67996"/>
    <w:rsid w:val="00E70EFB"/>
    <w:rsid w:val="00E711D1"/>
    <w:rsid w:val="00E728E5"/>
    <w:rsid w:val="00E7363E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15C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523C"/>
    <w:rsid w:val="00ED7298"/>
    <w:rsid w:val="00ED743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48B"/>
    <w:rsid w:val="00F05679"/>
    <w:rsid w:val="00F06716"/>
    <w:rsid w:val="00F06FEC"/>
    <w:rsid w:val="00F107F2"/>
    <w:rsid w:val="00F12C10"/>
    <w:rsid w:val="00F1349F"/>
    <w:rsid w:val="00F1393E"/>
    <w:rsid w:val="00F13AB4"/>
    <w:rsid w:val="00F13B14"/>
    <w:rsid w:val="00F152CE"/>
    <w:rsid w:val="00F168DF"/>
    <w:rsid w:val="00F174C5"/>
    <w:rsid w:val="00F2263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83F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2140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6B79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42DB"/>
    <w:rsid w:val="00FB6CBB"/>
    <w:rsid w:val="00FB7A6C"/>
    <w:rsid w:val="00FC0EAF"/>
    <w:rsid w:val="00FC1085"/>
    <w:rsid w:val="00FC619F"/>
    <w:rsid w:val="00FC66FB"/>
    <w:rsid w:val="00FC7981"/>
    <w:rsid w:val="00FC7E18"/>
    <w:rsid w:val="00FD013B"/>
    <w:rsid w:val="00FD178A"/>
    <w:rsid w:val="00FD1B24"/>
    <w:rsid w:val="00FD2154"/>
    <w:rsid w:val="00FD2947"/>
    <w:rsid w:val="00FD67B4"/>
    <w:rsid w:val="00FD766C"/>
    <w:rsid w:val="00FD7716"/>
    <w:rsid w:val="00FE00EF"/>
    <w:rsid w:val="00FE1190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5:docId w15:val="{5B88C800-AA39-4A61-B0EC-7745D258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1104A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c">
    <w:name w:val="Обычный5"/>
    <w:rsid w:val="000F52BB"/>
    <w:pPr>
      <w:widowControl w:val="0"/>
      <w:suppressAutoHyphens/>
      <w:snapToGrid w:val="0"/>
      <w:spacing w:before="200" w:line="300" w:lineRule="auto"/>
      <w:ind w:firstLine="840"/>
    </w:pPr>
    <w:rPr>
      <w:rFonts w:cs="Calibri"/>
      <w:sz w:val="22"/>
      <w:lang w:eastAsia="ar-SA"/>
    </w:rPr>
  </w:style>
  <w:style w:type="paragraph" w:customStyle="1" w:styleId="64">
    <w:name w:val="Обычный6"/>
    <w:rsid w:val="00E7363E"/>
    <w:pPr>
      <w:widowControl w:val="0"/>
      <w:suppressAutoHyphens/>
      <w:snapToGrid w:val="0"/>
      <w:spacing w:before="200" w:line="300" w:lineRule="auto"/>
      <w:ind w:firstLine="840"/>
    </w:pPr>
    <w:rPr>
      <w:rFonts w:cs="Calibri"/>
      <w:sz w:val="22"/>
      <w:lang w:eastAsia="ar-SA"/>
    </w:rPr>
  </w:style>
  <w:style w:type="paragraph" w:customStyle="1" w:styleId="ConsPlusCell">
    <w:name w:val="ConsPlusCell"/>
    <w:uiPriority w:val="99"/>
    <w:rsid w:val="00DE3186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B66A7-50D5-4E20-B0B9-55DA2E8A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35</Pages>
  <Words>12848</Words>
  <Characters>73238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85915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72</cp:revision>
  <cp:lastPrinted>2016-03-24T14:59:00Z</cp:lastPrinted>
  <dcterms:created xsi:type="dcterms:W3CDTF">2015-02-02T06:05:00Z</dcterms:created>
  <dcterms:modified xsi:type="dcterms:W3CDTF">2016-03-24T14:59:00Z</dcterms:modified>
</cp:coreProperties>
</file>