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1A6" w:rsidRDefault="001961A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961A6" w:rsidRPr="00B422AA" w:rsidRDefault="001961A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961A6" w:rsidRDefault="001961A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961A6" w:rsidRPr="00B422AA" w:rsidRDefault="001961A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41AFE" w:rsidRPr="00C7006E" w:rsidRDefault="000500CB" w:rsidP="00C7006E">
      <w:pPr>
        <w:widowControl w:val="0"/>
        <w:tabs>
          <w:tab w:val="left" w:pos="0"/>
        </w:tabs>
        <w:suppressAutoHyphens/>
        <w:ind w:right="-325"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E04E4B">
        <w:rPr>
          <w:rFonts w:ascii="Franklin Gothic Heavy" w:eastAsia="Tahoma" w:hAnsi="Franklin Gothic Heavy"/>
          <w:kern w:val="144"/>
          <w:sz w:val="44"/>
          <w:szCs w:val="52"/>
        </w:rPr>
        <w:t>электроматериалов</w:t>
      </w:r>
    </w:p>
    <w:p w:rsidR="007B3FB3" w:rsidRDefault="00DB24DD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 xml:space="preserve">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83895" w:rsidRPr="002B1C6D" w:rsidRDefault="00A83895" w:rsidP="00A8389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A83895" w:rsidRPr="002B1C6D" w:rsidRDefault="00A83895" w:rsidP="00A8389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A83895" w:rsidRPr="002B1C6D" w:rsidRDefault="00A83895" w:rsidP="00A8389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bookmarkStart w:id="0" w:name="_GoBack"/>
      <w:bookmarkEnd w:id="0"/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C7006E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961A6">
        <w:rPr>
          <w:rFonts w:ascii="Franklin Gothic Book" w:hAnsi="Franklin Gothic Book"/>
          <w:b/>
        </w:rPr>
        <w:t>06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C3CC9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2A641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4E460A" w:rsidRPr="00952474">
        <w:rPr>
          <w:rFonts w:ascii="Franklin Gothic Book" w:hAnsi="Franklin Gothic Book"/>
          <w:b/>
        </w:rPr>
        <w:t>Оценка заявок на участие в закупке</w:t>
      </w:r>
      <w:r w:rsidR="004E460A"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5C3CC9">
      <w:pPr>
        <w:pStyle w:val="OP11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5C3CC9">
      <w:pPr>
        <w:pStyle w:val="OP11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5C3CC9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2A6419">
        <w:rPr>
          <w:rFonts w:ascii="Franklin Gothic Book" w:hAnsi="Franklin Gothic Book"/>
          <w:b/>
        </w:rPr>
        <w:t xml:space="preserve"> 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2A6419">
      <w:pPr>
        <w:pStyle w:val="afff6"/>
        <w:numPr>
          <w:ilvl w:val="1"/>
          <w:numId w:val="29"/>
        </w:numPr>
        <w:spacing w:before="60" w:after="60"/>
        <w:ind w:hanging="3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2A6419"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C3CC9" w:rsidRDefault="009C3DA9" w:rsidP="005C3CC9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2A6419">
      <w:pPr>
        <w:pStyle w:val="afff6"/>
        <w:numPr>
          <w:ilvl w:val="1"/>
          <w:numId w:val="29"/>
        </w:numPr>
        <w:spacing w:before="60" w:after="60"/>
        <w:ind w:left="1276" w:hanging="425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E04E4B" w:rsidRPr="00E04E4B" w:rsidRDefault="00E04E4B" w:rsidP="005C3CC9">
      <w:pPr>
        <w:pStyle w:val="OP111"/>
      </w:pPr>
      <w:r w:rsidRPr="00B76643">
        <w:t>Сведения об опыте выполнения работ, аналогичных предмету</w:t>
      </w:r>
      <w:r>
        <w:t xml:space="preserve"> договора за 2013-2015гг., и </w:t>
      </w:r>
      <w:r w:rsidRPr="00B76643">
        <w:t>период 201</w:t>
      </w:r>
      <w:r>
        <w:t>6</w:t>
      </w:r>
      <w:r w:rsidRPr="00B76643">
        <w:t xml:space="preserve"> г. (форма №</w:t>
      </w:r>
      <w:r>
        <w:t>6</w:t>
      </w:r>
      <w:r w:rsidRPr="00B76643">
        <w:t>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051BF4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Pr="007E17D2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</w:rPr>
      </w:pPr>
    </w:p>
    <w:p w:rsidR="00272EAB" w:rsidRPr="00051BF4" w:rsidRDefault="00430E07" w:rsidP="00A753DE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051BF4" w:rsidRDefault="00051BF4" w:rsidP="00051BF4">
      <w:pPr>
        <w:spacing w:line="276" w:lineRule="auto"/>
        <w:jc w:val="center"/>
        <w:rPr>
          <w:b/>
          <w:sz w:val="22"/>
          <w:szCs w:val="22"/>
        </w:rPr>
      </w:pPr>
    </w:p>
    <w:p w:rsidR="00051BF4" w:rsidRDefault="00051BF4" w:rsidP="00051BF4">
      <w:pPr>
        <w:pStyle w:val="af2"/>
        <w:jc w:val="center"/>
        <w:rPr>
          <w:rFonts w:ascii="Franklin Gothic Book" w:hAnsi="Franklin Gothic Book"/>
          <w:b/>
        </w:rPr>
      </w:pPr>
    </w:p>
    <w:p w:rsidR="00051BF4" w:rsidRPr="00051BF4" w:rsidRDefault="00051BF4" w:rsidP="00051BF4">
      <w:pPr>
        <w:pStyle w:val="af2"/>
        <w:jc w:val="center"/>
        <w:rPr>
          <w:rFonts w:ascii="Franklin Gothic Book" w:hAnsi="Franklin Gothic Book"/>
          <w:b/>
        </w:rPr>
      </w:pPr>
    </w:p>
    <w:p w:rsidR="00C464CE" w:rsidRPr="00C464CE" w:rsidRDefault="00C464CE" w:rsidP="00C464CE">
      <w:pPr>
        <w:jc w:val="center"/>
        <w:rPr>
          <w:rFonts w:ascii="Franklin Gothic Book" w:hAnsi="Franklin Gothic Book"/>
          <w:b/>
        </w:rPr>
      </w:pPr>
      <w:r w:rsidRPr="00C464CE">
        <w:rPr>
          <w:rFonts w:ascii="Franklin Gothic Book" w:hAnsi="Franklin Gothic Book"/>
          <w:b/>
        </w:rPr>
        <w:t xml:space="preserve">ТЕХНИЧЕСКОЕ ЗАДАНИЕ </w:t>
      </w:r>
    </w:p>
    <w:p w:rsidR="00C464CE" w:rsidRPr="00C464CE" w:rsidRDefault="00C464CE" w:rsidP="00C464CE">
      <w:pPr>
        <w:jc w:val="center"/>
        <w:rPr>
          <w:rFonts w:ascii="Franklin Gothic Book" w:hAnsi="Franklin Gothic Book"/>
          <w:b/>
        </w:rPr>
      </w:pPr>
      <w:r w:rsidRPr="00C464CE">
        <w:rPr>
          <w:rFonts w:ascii="Franklin Gothic Book" w:hAnsi="Franklin Gothic Book"/>
          <w:b/>
        </w:rPr>
        <w:t>На поставку электроматериалов</w:t>
      </w:r>
    </w:p>
    <w:tbl>
      <w:tblPr>
        <w:tblStyle w:val="aff7"/>
        <w:tblpPr w:leftFromText="180" w:rightFromText="180" w:vertAnchor="text" w:horzAnchor="margin" w:tblpXSpec="center" w:tblpY="167"/>
        <w:tblW w:w="10768" w:type="dxa"/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567"/>
        <w:gridCol w:w="3686"/>
        <w:gridCol w:w="1418"/>
        <w:gridCol w:w="708"/>
        <w:gridCol w:w="879"/>
      </w:tblGrid>
      <w:tr w:rsidR="0028083B" w:rsidRPr="0028083B" w:rsidTr="00CA690D">
        <w:tc>
          <w:tcPr>
            <w:tcW w:w="560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b/>
              </w:rPr>
            </w:pPr>
            <w:r w:rsidRPr="0028083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50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b/>
              </w:rPr>
            </w:pPr>
            <w:r w:rsidRPr="0028083B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258" w:type="dxa"/>
            <w:gridSpan w:val="5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b/>
              </w:rPr>
            </w:pPr>
            <w:r w:rsidRPr="0028083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083B" w:rsidRPr="0028083B" w:rsidTr="00CA690D">
        <w:tc>
          <w:tcPr>
            <w:tcW w:w="560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</w:t>
            </w:r>
          </w:p>
        </w:tc>
        <w:tc>
          <w:tcPr>
            <w:tcW w:w="2950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258" w:type="dxa"/>
            <w:gridSpan w:val="5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Заявка Отдела </w:t>
            </w:r>
            <w:proofErr w:type="gramStart"/>
            <w:r w:rsidRPr="0028083B">
              <w:rPr>
                <w:rFonts w:ascii="Franklin Gothic Book" w:hAnsi="Franklin Gothic Book"/>
              </w:rPr>
              <w:t xml:space="preserve">энергетики  </w:t>
            </w:r>
            <w:r w:rsidRPr="0028083B">
              <w:rPr>
                <w:rFonts w:ascii="Franklin Gothic Book" w:hAnsi="Franklin Gothic Book"/>
                <w:color w:val="000000" w:themeColor="text1"/>
              </w:rPr>
              <w:t>№</w:t>
            </w:r>
            <w:proofErr w:type="gramEnd"/>
            <w:r w:rsidRPr="0028083B">
              <w:rPr>
                <w:rFonts w:ascii="Franklin Gothic Book" w:hAnsi="Franklin Gothic Book"/>
                <w:color w:val="000000" w:themeColor="text1"/>
              </w:rPr>
              <w:t xml:space="preserve"> 10571 от 7.12. 2015 </w:t>
            </w:r>
            <w:r w:rsidRPr="0028083B">
              <w:rPr>
                <w:rFonts w:ascii="Franklin Gothic Book" w:hAnsi="Franklin Gothic Book"/>
              </w:rPr>
              <w:t>года.</w:t>
            </w:r>
          </w:p>
        </w:tc>
      </w:tr>
      <w:tr w:rsidR="0028083B" w:rsidRPr="0028083B" w:rsidTr="00CA690D">
        <w:tc>
          <w:tcPr>
            <w:tcW w:w="560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2</w:t>
            </w:r>
          </w:p>
        </w:tc>
        <w:tc>
          <w:tcPr>
            <w:tcW w:w="2950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258" w:type="dxa"/>
            <w:gridSpan w:val="5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  <w:proofErr w:type="gramStart"/>
            <w:r w:rsidRPr="0028083B">
              <w:rPr>
                <w:rFonts w:ascii="Franklin Gothic Book" w:hAnsi="Franklin Gothic Book"/>
              </w:rPr>
              <w:t>Поставка  электроматериалов</w:t>
            </w:r>
            <w:proofErr w:type="gramEnd"/>
            <w:r w:rsidRPr="0028083B">
              <w:rPr>
                <w:rFonts w:ascii="Franklin Gothic Book" w:hAnsi="Franklin Gothic Book"/>
              </w:rPr>
              <w:t>.</w:t>
            </w:r>
          </w:p>
        </w:tc>
      </w:tr>
      <w:tr w:rsidR="0028083B" w:rsidRPr="0028083B" w:rsidTr="00CA690D">
        <w:tc>
          <w:tcPr>
            <w:tcW w:w="560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3</w:t>
            </w:r>
          </w:p>
        </w:tc>
        <w:tc>
          <w:tcPr>
            <w:tcW w:w="2950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7258" w:type="dxa"/>
            <w:gridSpan w:val="5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Наличие опыта работы (поставка в полном объёме согласно технического задания). Сертификаты и паспорта качества. </w:t>
            </w:r>
          </w:p>
        </w:tc>
      </w:tr>
      <w:tr w:rsidR="0028083B" w:rsidRPr="0028083B" w:rsidTr="00CA690D">
        <w:tc>
          <w:tcPr>
            <w:tcW w:w="560" w:type="dxa"/>
            <w:vMerge w:val="restart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4 </w:t>
            </w:r>
          </w:p>
        </w:tc>
        <w:tc>
          <w:tcPr>
            <w:tcW w:w="2950" w:type="dxa"/>
            <w:vMerge w:val="restart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Объём и характеристика поставляемых товаров</w:t>
            </w: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28083B">
              <w:rPr>
                <w:rFonts w:ascii="Franklin Gothic Book" w:hAnsi="Franklin Gothic Book" w:cs="Arial"/>
                <w:b/>
                <w:bCs/>
              </w:rPr>
              <w:t>№ п/п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28083B">
              <w:rPr>
                <w:rFonts w:ascii="Franklin Gothic Book" w:hAnsi="Franklin Gothic Book" w:cs="Arial"/>
                <w:b/>
                <w:bCs/>
              </w:rPr>
              <w:t>Наименование материала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28083B">
              <w:rPr>
                <w:rFonts w:ascii="Franklin Gothic Book" w:hAnsi="Franklin Gothic Book" w:cs="Arial"/>
                <w:b/>
                <w:bCs/>
              </w:rPr>
              <w:t>Кат. №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28083B">
              <w:rPr>
                <w:rFonts w:ascii="Franklin Gothic Book" w:hAnsi="Franklin Gothic Book" w:cs="Arial"/>
                <w:b/>
                <w:bCs/>
              </w:rPr>
              <w:t>Ед. изм.</w:t>
            </w:r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28083B">
              <w:rPr>
                <w:rFonts w:ascii="Franklin Gothic Book" w:hAnsi="Franklin Gothic Book" w:cs="Arial"/>
                <w:b/>
                <w:bCs/>
              </w:rPr>
              <w:t>Кол-во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28083B">
              <w:rPr>
                <w:rFonts w:ascii="Franklin Gothic Book" w:hAnsi="Franklin Gothic Book" w:cs="Arial"/>
                <w:bCs/>
              </w:rPr>
              <w:t>1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</w:rPr>
            </w:pPr>
            <w:r w:rsidRPr="0028083B">
              <w:rPr>
                <w:rFonts w:ascii="Franklin Gothic Book" w:hAnsi="Franklin Gothic Book" w:cs="Arial"/>
                <w:color w:val="000000"/>
              </w:rPr>
              <w:t>ЛАМПА ЛЮМИНЕСЦЕНТНАЯ ЛД L36W/765 (OSRAM)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28083B">
              <w:rPr>
                <w:rFonts w:ascii="Franklin Gothic Book" w:hAnsi="Franklin Gothic Book" w:cs="Arial"/>
                <w:color w:val="000000"/>
              </w:rPr>
              <w:t>*40384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proofErr w:type="spellStart"/>
            <w:r w:rsidRPr="0028083B">
              <w:rPr>
                <w:rFonts w:ascii="Franklin Gothic Book" w:hAnsi="Franklin Gothic Book" w:cs="Arial"/>
                <w:color w:val="000000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28083B">
              <w:rPr>
                <w:rFonts w:ascii="Franklin Gothic Book" w:hAnsi="Franklin Gothic Book" w:cs="Arial"/>
                <w:color w:val="000000"/>
              </w:rPr>
              <w:t>1000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</w:rPr>
            </w:pPr>
            <w:r w:rsidRPr="0028083B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ЛАМПА ЛЮМИНИСЦЕНТНАЯ TL-D SUPER 80 18W/840 РHILIPS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*32583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1500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</w:rPr>
            </w:pPr>
            <w:r w:rsidRPr="0028083B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ЛАМПА СВЕТОДИОДНАЯ </w:t>
            </w:r>
            <w:r w:rsidRPr="0028083B">
              <w:rPr>
                <w:rFonts w:ascii="Franklin Gothic Book" w:hAnsi="Franklin Gothic Book"/>
                <w:lang w:val="en-US"/>
              </w:rPr>
              <w:t>NAVIGATOR</w:t>
            </w:r>
            <w:r w:rsidRPr="0028083B">
              <w:rPr>
                <w:rFonts w:ascii="Franklin Gothic Book" w:hAnsi="Franklin Gothic Book"/>
              </w:rPr>
              <w:t xml:space="preserve"> </w:t>
            </w:r>
            <w:r w:rsidRPr="0028083B">
              <w:rPr>
                <w:rFonts w:ascii="Franklin Gothic Book" w:hAnsi="Franklin Gothic Book"/>
                <w:lang w:val="en-US"/>
              </w:rPr>
              <w:t>NLL</w:t>
            </w:r>
            <w:r w:rsidRPr="0028083B">
              <w:rPr>
                <w:rFonts w:ascii="Franklin Gothic Book" w:hAnsi="Franklin Gothic Book"/>
              </w:rPr>
              <w:t>-</w:t>
            </w:r>
            <w:r w:rsidRPr="0028083B">
              <w:rPr>
                <w:rFonts w:ascii="Franklin Gothic Book" w:hAnsi="Franklin Gothic Book"/>
                <w:lang w:val="en-US"/>
              </w:rPr>
              <w:t>G</w:t>
            </w:r>
            <w:r w:rsidRPr="0028083B">
              <w:rPr>
                <w:rFonts w:ascii="Franklin Gothic Book" w:hAnsi="Franklin Gothic Book"/>
              </w:rPr>
              <w:t>-</w:t>
            </w:r>
            <w:r w:rsidRPr="0028083B">
              <w:rPr>
                <w:rFonts w:ascii="Franklin Gothic Book" w:hAnsi="Franklin Gothic Book"/>
                <w:lang w:val="en-US"/>
              </w:rPr>
              <w:t>T</w:t>
            </w:r>
            <w:r w:rsidRPr="0028083B">
              <w:rPr>
                <w:rFonts w:ascii="Franklin Gothic Book" w:hAnsi="Franklin Gothic Book"/>
              </w:rPr>
              <w:t>8-24-230-4</w:t>
            </w:r>
            <w:r w:rsidRPr="0028083B">
              <w:rPr>
                <w:rFonts w:ascii="Franklin Gothic Book" w:hAnsi="Franklin Gothic Book"/>
                <w:lang w:val="en-US"/>
              </w:rPr>
              <w:t>K</w:t>
            </w:r>
            <w:r w:rsidRPr="0028083B">
              <w:rPr>
                <w:rFonts w:ascii="Franklin Gothic Book" w:hAnsi="Franklin Gothic Book"/>
              </w:rPr>
              <w:t>-</w:t>
            </w:r>
            <w:r w:rsidRPr="0028083B">
              <w:rPr>
                <w:rFonts w:ascii="Franklin Gothic Book" w:hAnsi="Franklin Gothic Book"/>
                <w:lang w:val="en-US"/>
              </w:rPr>
              <w:t>G</w:t>
            </w:r>
            <w:r w:rsidRPr="0028083B">
              <w:rPr>
                <w:rFonts w:ascii="Franklin Gothic Book" w:hAnsi="Franklin Gothic Book"/>
              </w:rPr>
              <w:t>13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*51864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20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</w:rPr>
            </w:pPr>
            <w:r w:rsidRPr="0028083B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ЛАМПА СВЕТОДИОДНАЯ NLL-G45-7-230-4K-E</w:t>
            </w:r>
            <w:proofErr w:type="gramStart"/>
            <w:r w:rsidRPr="0028083B">
              <w:rPr>
                <w:rFonts w:ascii="Franklin Gothic Book" w:hAnsi="Franklin Gothic Book"/>
              </w:rPr>
              <w:t>14  NAVIGATOR</w:t>
            </w:r>
            <w:proofErr w:type="gramEnd"/>
            <w:r w:rsidRPr="0028083B">
              <w:rPr>
                <w:rFonts w:ascii="Franklin Gothic Book" w:hAnsi="Franklin Gothic Book"/>
              </w:rPr>
              <w:t xml:space="preserve"> №460713694468 8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*51292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50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</w:rPr>
            </w:pPr>
            <w:r w:rsidRPr="0028083B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ЛАМПА СВЕТОДИОДНАЯ NLL-S-G9-3-230-3K   NAVIGATOR №467000471348 8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*51293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40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</w:rPr>
            </w:pPr>
            <w:r w:rsidRPr="0028083B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ЛАМПА СВЕТОДИОДНАЯ NLL-A55-8-230-4K-E</w:t>
            </w:r>
            <w:proofErr w:type="gramStart"/>
            <w:r w:rsidRPr="0028083B">
              <w:rPr>
                <w:rFonts w:ascii="Franklin Gothic Book" w:hAnsi="Franklin Gothic Book"/>
              </w:rPr>
              <w:t>27  NAVIGATOR</w:t>
            </w:r>
            <w:proofErr w:type="gramEnd"/>
            <w:r w:rsidRPr="0028083B">
              <w:rPr>
                <w:rFonts w:ascii="Franklin Gothic Book" w:hAnsi="Franklin Gothic Book"/>
              </w:rPr>
              <w:t xml:space="preserve"> №460713694133 5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*51294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200</w:t>
            </w:r>
          </w:p>
        </w:tc>
      </w:tr>
      <w:tr w:rsidR="0028083B" w:rsidRPr="0028083B" w:rsidTr="00CA690D">
        <w:trPr>
          <w:trHeight w:val="564"/>
        </w:trPr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</w:rPr>
            </w:pPr>
            <w:r w:rsidRPr="0028083B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ЛАМПА ЭНЕРГОСБЕРЕГАЮЩАЯ Е27 5U 20Вт/2700К, 115х51 мм (ECOLA)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317873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200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8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ЛАМПА НАКАЛИВАНИЯ 75 W PHILIPS (E27 230V </w:t>
            </w:r>
            <w:proofErr w:type="gramStart"/>
            <w:r w:rsidRPr="0028083B">
              <w:rPr>
                <w:rFonts w:ascii="Franklin Gothic Book" w:hAnsi="Franklin Gothic Book"/>
              </w:rPr>
              <w:t>CL  A</w:t>
            </w:r>
            <w:proofErr w:type="gramEnd"/>
            <w:r w:rsidRPr="0028083B">
              <w:rPr>
                <w:rFonts w:ascii="Franklin Gothic Book" w:hAnsi="Franklin Gothic Book"/>
              </w:rPr>
              <w:t>55)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*27337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200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9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</w:rPr>
              <w:t>Лампа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</w:t>
            </w:r>
            <w:r w:rsidRPr="0028083B">
              <w:rPr>
                <w:rFonts w:ascii="Franklin Gothic Book" w:hAnsi="Franklin Gothic Book"/>
              </w:rPr>
              <w:t>энергосберегающая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Navigator </w:t>
            </w:r>
            <w:r w:rsidRPr="0028083B">
              <w:rPr>
                <w:rFonts w:ascii="Franklin Gothic Book" w:hAnsi="Franklin Gothic Book"/>
              </w:rPr>
              <w:t>арт</w:t>
            </w:r>
            <w:r w:rsidRPr="0028083B">
              <w:rPr>
                <w:rFonts w:ascii="Franklin Gothic Book" w:hAnsi="Franklin Gothic Book"/>
                <w:lang w:val="en-US"/>
              </w:rPr>
              <w:t>.№94071 NCL-PS-09-840-G23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</w:rPr>
              <w:t>*52923</w:t>
            </w:r>
            <w:r w:rsidRPr="0028083B">
              <w:rPr>
                <w:rFonts w:ascii="Franklin Gothic Book" w:hAnsi="Franklin Gothic Book"/>
                <w:lang w:val="en-US"/>
              </w:rPr>
              <w:t>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200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10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</w:rPr>
              <w:t>Лампа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</w:t>
            </w:r>
            <w:r w:rsidRPr="0028083B">
              <w:rPr>
                <w:rFonts w:ascii="Franklin Gothic Book" w:hAnsi="Franklin Gothic Book"/>
              </w:rPr>
              <w:t>энергосберегающая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Navigator </w:t>
            </w:r>
            <w:r w:rsidRPr="0028083B">
              <w:rPr>
                <w:rFonts w:ascii="Franklin Gothic Book" w:hAnsi="Franklin Gothic Book"/>
              </w:rPr>
              <w:t>арт</w:t>
            </w:r>
            <w:r w:rsidRPr="0028083B">
              <w:rPr>
                <w:rFonts w:ascii="Franklin Gothic Book" w:hAnsi="Franklin Gothic Book"/>
                <w:lang w:val="en-US"/>
              </w:rPr>
              <w:t>.№94076 NCL-PD-26-840-G24d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*52924</w:t>
            </w:r>
            <w:r w:rsidRPr="0028083B">
              <w:rPr>
                <w:rFonts w:ascii="Franklin Gothic Book" w:hAnsi="Franklin Gothic Book"/>
                <w:lang w:val="en-US"/>
              </w:rPr>
              <w:t>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11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</w:rPr>
              <w:t>СТАРТЕР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S10 4-65W 220V PHILIPS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  <w:lang w:val="en-US"/>
              </w:rPr>
              <w:t>*4851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1000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12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</w:rPr>
              <w:t>СТАРТЕР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S2 4-22W 127V PHILIPS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  <w:lang w:val="en-US"/>
              </w:rPr>
              <w:t>*4829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1000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13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СВЕТИЛЬНИК К200 2х9 КЛЛ G23, IP54, КВАДРАТНЫЙ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*1250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14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  <w:proofErr w:type="gramStart"/>
            <w:r w:rsidRPr="0028083B">
              <w:rPr>
                <w:rFonts w:ascii="Franklin Gothic Book" w:hAnsi="Franklin Gothic Book"/>
              </w:rPr>
              <w:t>Светодиодный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 </w:t>
            </w:r>
            <w:r w:rsidRPr="0028083B">
              <w:rPr>
                <w:rFonts w:ascii="Franklin Gothic Book" w:hAnsi="Franklin Gothic Book"/>
              </w:rPr>
              <w:t>светильник</w:t>
            </w:r>
            <w:proofErr w:type="gramEnd"/>
            <w:r w:rsidRPr="0028083B">
              <w:rPr>
                <w:rFonts w:ascii="Franklin Gothic Book" w:hAnsi="Franklin Gothic Book"/>
                <w:lang w:val="en-US"/>
              </w:rPr>
              <w:t xml:space="preserve">  Navigator </w:t>
            </w:r>
            <w:proofErr w:type="spellStart"/>
            <w:r w:rsidRPr="0028083B">
              <w:rPr>
                <w:rFonts w:ascii="Franklin Gothic Book" w:hAnsi="Franklin Gothic Book"/>
                <w:lang w:val="en-US"/>
              </w:rPr>
              <w:t>Downlight</w:t>
            </w:r>
            <w:proofErr w:type="spellEnd"/>
            <w:r w:rsidRPr="0028083B">
              <w:rPr>
                <w:rFonts w:ascii="Franklin Gothic Book" w:hAnsi="Franklin Gothic Book"/>
                <w:lang w:val="en-US"/>
              </w:rPr>
              <w:t xml:space="preserve"> LED NDL-P1-25W-840-WH-LED  №460713694838 9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  <w:lang w:val="en-US"/>
              </w:rPr>
              <w:t>*51305/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20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15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КОННЕКТОР ДЛЯ СОЕДИНЕНИЯ СД ленты шириной 8 мм (тип СД 3528)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*51238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4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16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КОННЕКТОР для СОЕДИНЕНИЯ СД ленты шириной 8 мм (тип СД3528) с </w:t>
            </w:r>
            <w:proofErr w:type="gramStart"/>
            <w:r w:rsidRPr="0028083B">
              <w:rPr>
                <w:rFonts w:ascii="Franklin Gothic Book" w:hAnsi="Franklin Gothic Book"/>
              </w:rPr>
              <w:t>адаптером( серия</w:t>
            </w:r>
            <w:proofErr w:type="gramEnd"/>
            <w:r w:rsidRPr="0028083B">
              <w:rPr>
                <w:rFonts w:ascii="Franklin Gothic Book" w:hAnsi="Franklin Gothic Book"/>
              </w:rPr>
              <w:t xml:space="preserve"> E)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*51240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4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17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КОННЕКТОР для ГИБКОГО СОЕДИНЕНИЯ </w:t>
            </w:r>
            <w:proofErr w:type="gramStart"/>
            <w:r w:rsidRPr="0028083B">
              <w:rPr>
                <w:rFonts w:ascii="Franklin Gothic Book" w:hAnsi="Franklin Gothic Book"/>
              </w:rPr>
              <w:t>ДВУХ  ЛЕНТ</w:t>
            </w:r>
            <w:proofErr w:type="gramEnd"/>
            <w:r w:rsidRPr="0028083B">
              <w:rPr>
                <w:rFonts w:ascii="Franklin Gothic Book" w:hAnsi="Franklin Gothic Book"/>
              </w:rPr>
              <w:t xml:space="preserve"> шириной 8 мм (тип СД 3528)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*51241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4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18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</w:rPr>
              <w:t>ДРАЙВЕР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NAVIGATOR </w:t>
            </w:r>
            <w:r w:rsidRPr="0028083B">
              <w:rPr>
                <w:rFonts w:ascii="Franklin Gothic Book" w:hAnsi="Franklin Gothic Book"/>
              </w:rPr>
              <w:t>серии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ND </w:t>
            </w:r>
            <w:r w:rsidRPr="0028083B">
              <w:rPr>
                <w:rFonts w:ascii="Franklin Gothic Book" w:hAnsi="Franklin Gothic Book"/>
              </w:rPr>
              <w:t>для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</w:t>
            </w:r>
            <w:r w:rsidRPr="0028083B">
              <w:rPr>
                <w:rFonts w:ascii="Franklin Gothic Book" w:hAnsi="Franklin Gothic Book"/>
              </w:rPr>
              <w:t>СВЕТОДИОДНЫХ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</w:t>
            </w:r>
            <w:proofErr w:type="gramStart"/>
            <w:r w:rsidRPr="0028083B">
              <w:rPr>
                <w:rFonts w:ascii="Franklin Gothic Book" w:hAnsi="Franklin Gothic Book"/>
              </w:rPr>
              <w:t>ЛАМП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 ND</w:t>
            </w:r>
            <w:proofErr w:type="gramEnd"/>
            <w:r w:rsidRPr="0028083B">
              <w:rPr>
                <w:rFonts w:ascii="Franklin Gothic Book" w:hAnsi="Franklin Gothic Book"/>
                <w:lang w:val="en-US"/>
              </w:rPr>
              <w:t>-P-IP20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  <w:lang w:val="en-US"/>
              </w:rPr>
              <w:t>*51237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19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28083B">
              <w:rPr>
                <w:rFonts w:ascii="Franklin Gothic Book" w:hAnsi="Franklin Gothic Book"/>
                <w:lang w:val="en-US"/>
              </w:rPr>
              <w:t>Драйвер</w:t>
            </w:r>
            <w:proofErr w:type="spellEnd"/>
            <w:r w:rsidRPr="0028083B">
              <w:rPr>
                <w:rFonts w:ascii="Franklin Gothic Book" w:hAnsi="Franklin Gothic Book"/>
                <w:lang w:val="en-US"/>
              </w:rPr>
              <w:t xml:space="preserve"> Navigator </w:t>
            </w:r>
            <w:proofErr w:type="spellStart"/>
            <w:r w:rsidRPr="0028083B">
              <w:rPr>
                <w:rFonts w:ascii="Franklin Gothic Book" w:hAnsi="Franklin Gothic Book"/>
                <w:lang w:val="en-US"/>
              </w:rPr>
              <w:t>серии</w:t>
            </w:r>
            <w:proofErr w:type="spellEnd"/>
            <w:r w:rsidRPr="0028083B">
              <w:rPr>
                <w:rFonts w:ascii="Franklin Gothic Book" w:hAnsi="Franklin Gothic Book"/>
                <w:lang w:val="en-US"/>
              </w:rPr>
              <w:t xml:space="preserve"> ND 71 464 ND-E36-IP20-12V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*52925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5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20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proofErr w:type="gramStart"/>
            <w:r w:rsidRPr="0028083B">
              <w:rPr>
                <w:rFonts w:ascii="Franklin Gothic Book" w:hAnsi="Franklin Gothic Book"/>
              </w:rPr>
              <w:t>СВЕТОДИОДНАЯ  ЛЕНТА</w:t>
            </w:r>
            <w:proofErr w:type="gramEnd"/>
            <w:r w:rsidRPr="0028083B">
              <w:rPr>
                <w:rFonts w:ascii="Franklin Gothic Book" w:hAnsi="Franklin Gothic Book"/>
              </w:rPr>
              <w:t xml:space="preserve"> NAVIGATOR серии NLS-3528 ( 5 метров)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*51239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20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21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КАБЕЛЬ NYM 3х2,5 (</w:t>
            </w:r>
            <w:proofErr w:type="gramStart"/>
            <w:r w:rsidRPr="0028083B">
              <w:rPr>
                <w:rFonts w:ascii="Franklin Gothic Book" w:hAnsi="Franklin Gothic Book"/>
              </w:rPr>
              <w:t>N,PE</w:t>
            </w:r>
            <w:proofErr w:type="gramEnd"/>
            <w:r w:rsidRPr="0028083B">
              <w:rPr>
                <w:rFonts w:ascii="Franklin Gothic Book" w:hAnsi="Franklin Gothic Book"/>
              </w:rPr>
              <w:t>) (ПРОВОД-К)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*10596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м</w:t>
            </w:r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22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proofErr w:type="gramStart"/>
            <w:r w:rsidRPr="0028083B">
              <w:rPr>
                <w:rFonts w:ascii="Franklin Gothic Book" w:hAnsi="Franklin Gothic Book"/>
              </w:rPr>
              <w:t>КАБЕЛЬ  NYM</w:t>
            </w:r>
            <w:proofErr w:type="gramEnd"/>
            <w:r w:rsidRPr="0028083B">
              <w:rPr>
                <w:rFonts w:ascii="Franklin Gothic Book" w:hAnsi="Franklin Gothic Book"/>
              </w:rPr>
              <w:t xml:space="preserve">  3х1,5 (КУРС)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*4837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м</w:t>
            </w:r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100</w:t>
            </w:r>
          </w:p>
        </w:tc>
      </w:tr>
      <w:tr w:rsidR="0028083B" w:rsidRPr="0028083B" w:rsidTr="00CA690D">
        <w:trPr>
          <w:trHeight w:val="465"/>
        </w:trPr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23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ПУСКАТЕЛЬ МАГНИТНЫЙ </w:t>
            </w:r>
            <w:proofErr w:type="gramStart"/>
            <w:r w:rsidRPr="0028083B">
              <w:rPr>
                <w:rFonts w:ascii="Franklin Gothic Book" w:hAnsi="Franklin Gothic Book"/>
              </w:rPr>
              <w:t>SCHNEIDER  LCID</w:t>
            </w:r>
            <w:proofErr w:type="gramEnd"/>
            <w:r w:rsidRPr="0028083B">
              <w:rPr>
                <w:rFonts w:ascii="Franklin Gothic Book" w:hAnsi="Franklin Gothic Book"/>
              </w:rPr>
              <w:t>09M7 (3П/9А D 1HO+1HЗ 220V)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*27335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5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24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 xml:space="preserve">КОНТАКТ ДОПОЛНИТЕЛЬНЫЙ </w:t>
            </w:r>
            <w:proofErr w:type="gramStart"/>
            <w:r w:rsidRPr="0028083B">
              <w:rPr>
                <w:rFonts w:ascii="Franklin Gothic Book" w:hAnsi="Franklin Gothic Book"/>
              </w:rPr>
              <w:t>1</w:t>
            </w:r>
            <w:proofErr w:type="gramEnd"/>
            <w:r w:rsidRPr="0028083B">
              <w:rPr>
                <w:rFonts w:ascii="Franklin Gothic Book" w:hAnsi="Franklin Gothic Book"/>
              </w:rPr>
              <w:t xml:space="preserve"> НО+1НЗ 1 МОДУЛЬ 16/25А (LEGRAND)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*47799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5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25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КОНТАКТОР 230V 4HO 25A С РУЧКОЙ УПРАВЛЕНИЯ CX3 (LEGRAND)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*47805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5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26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РОЗЕТКА 2К+З LEGRAND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*22330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</w:t>
            </w:r>
          </w:p>
        </w:tc>
      </w:tr>
      <w:tr w:rsidR="0028083B" w:rsidRPr="0028083B" w:rsidTr="00CA690D"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27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РАМКА LEGRAND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*22332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</w:t>
            </w:r>
          </w:p>
        </w:tc>
      </w:tr>
      <w:tr w:rsidR="0028083B" w:rsidRPr="0028083B" w:rsidTr="00CA690D">
        <w:trPr>
          <w:trHeight w:val="680"/>
        </w:trPr>
        <w:tc>
          <w:tcPr>
            <w:tcW w:w="560" w:type="dxa"/>
            <w:vMerge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50" w:type="dxa"/>
            <w:vMerge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 w:cs="Arial"/>
                <w:lang w:val="en-US"/>
              </w:rPr>
            </w:pPr>
            <w:r w:rsidRPr="0028083B">
              <w:rPr>
                <w:rFonts w:ascii="Franklin Gothic Book" w:hAnsi="Franklin Gothic Book" w:cs="Arial"/>
                <w:lang w:val="en-US"/>
              </w:rPr>
              <w:t>28</w:t>
            </w:r>
          </w:p>
        </w:tc>
        <w:tc>
          <w:tcPr>
            <w:tcW w:w="3686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28083B">
              <w:rPr>
                <w:rFonts w:ascii="Franklin Gothic Book" w:hAnsi="Franklin Gothic Book"/>
                <w:lang w:val="en-US"/>
              </w:rPr>
              <w:t>Светодиодны</w:t>
            </w:r>
            <w:proofErr w:type="spellEnd"/>
            <w:r w:rsidRPr="0028083B">
              <w:rPr>
                <w:rFonts w:ascii="Franklin Gothic Book" w:hAnsi="Franklin Gothic Book"/>
              </w:rPr>
              <w:t>й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28083B">
              <w:rPr>
                <w:rFonts w:ascii="Franklin Gothic Book" w:hAnsi="Franklin Gothic Book"/>
                <w:lang w:val="en-US"/>
              </w:rPr>
              <w:t>светильник</w:t>
            </w:r>
            <w:proofErr w:type="spellEnd"/>
            <w:r w:rsidRPr="0028083B">
              <w:rPr>
                <w:rFonts w:ascii="Franklin Gothic Book" w:hAnsi="Franklin Gothic Book"/>
                <w:lang w:val="en-US"/>
              </w:rPr>
              <w:t xml:space="preserve"> NBL-P-Navigator 94 839 NBL-PR1-12-4K-WH-IP65-LED (R) (</w:t>
            </w:r>
          </w:p>
        </w:tc>
        <w:tc>
          <w:tcPr>
            <w:tcW w:w="141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8083B">
              <w:rPr>
                <w:rFonts w:ascii="Franklin Gothic Book" w:hAnsi="Franklin Gothic Book"/>
              </w:rPr>
              <w:t>*52926</w:t>
            </w:r>
            <w:r w:rsidRPr="0028083B">
              <w:rPr>
                <w:rFonts w:ascii="Franklin Gothic Book" w:hAnsi="Franklin Gothic Book"/>
                <w:lang w:val="en-US"/>
              </w:rPr>
              <w:t xml:space="preserve"> /</w:t>
            </w:r>
          </w:p>
        </w:tc>
        <w:tc>
          <w:tcPr>
            <w:tcW w:w="708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28083B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879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10</w:t>
            </w:r>
          </w:p>
        </w:tc>
      </w:tr>
      <w:tr w:rsidR="0028083B" w:rsidRPr="0028083B" w:rsidTr="00CA690D">
        <w:trPr>
          <w:trHeight w:val="529"/>
        </w:trPr>
        <w:tc>
          <w:tcPr>
            <w:tcW w:w="560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5</w:t>
            </w:r>
          </w:p>
        </w:tc>
        <w:tc>
          <w:tcPr>
            <w:tcW w:w="2950" w:type="dxa"/>
            <w:vAlign w:val="center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258" w:type="dxa"/>
            <w:gridSpan w:val="5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proofErr w:type="gramStart"/>
            <w:r w:rsidRPr="0028083B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28083B">
              <w:rPr>
                <w:rFonts w:ascii="Franklin Gothic Book" w:hAnsi="Franklin Gothic Book"/>
              </w:rPr>
              <w:t xml:space="preserve"> путем доставки заказанного Товара  по адресу Покупателя   г. Новороссийск   ул. Портовая, 14. </w:t>
            </w:r>
          </w:p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Не предлагать аналоги и замену по данной номенклатуре.</w:t>
            </w:r>
          </w:p>
        </w:tc>
      </w:tr>
      <w:tr w:rsidR="0028083B" w:rsidRPr="0028083B" w:rsidTr="00CA690D">
        <w:trPr>
          <w:trHeight w:val="274"/>
        </w:trPr>
        <w:tc>
          <w:tcPr>
            <w:tcW w:w="560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6</w:t>
            </w:r>
          </w:p>
        </w:tc>
        <w:tc>
          <w:tcPr>
            <w:tcW w:w="2950" w:type="dxa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7258" w:type="dxa"/>
            <w:gridSpan w:val="5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Не менее 6 месяцев с момента поставки на склад покупателя</w:t>
            </w:r>
          </w:p>
        </w:tc>
      </w:tr>
      <w:tr w:rsidR="0028083B" w:rsidRPr="0028083B" w:rsidTr="00CA690D">
        <w:trPr>
          <w:trHeight w:val="274"/>
        </w:trPr>
        <w:tc>
          <w:tcPr>
            <w:tcW w:w="560" w:type="dxa"/>
            <w:vAlign w:val="center"/>
          </w:tcPr>
          <w:p w:rsidR="0028083B" w:rsidRPr="0028083B" w:rsidRDefault="0028083B" w:rsidP="00CB6D82">
            <w:pPr>
              <w:jc w:val="center"/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7</w:t>
            </w:r>
          </w:p>
        </w:tc>
        <w:tc>
          <w:tcPr>
            <w:tcW w:w="2950" w:type="dxa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258" w:type="dxa"/>
            <w:gridSpan w:val="5"/>
          </w:tcPr>
          <w:p w:rsidR="0028083B" w:rsidRPr="0028083B" w:rsidRDefault="0028083B" w:rsidP="00CB6D82">
            <w:pPr>
              <w:rPr>
                <w:rFonts w:ascii="Franklin Gothic Book" w:hAnsi="Franklin Gothic Book"/>
              </w:rPr>
            </w:pPr>
            <w:r w:rsidRPr="0028083B">
              <w:rPr>
                <w:rFonts w:ascii="Franklin Gothic Book" w:hAnsi="Franklin Gothic Book"/>
              </w:rPr>
              <w:t>Не более 45 дней от даты подписания двухстороннего Договора</w:t>
            </w:r>
          </w:p>
        </w:tc>
      </w:tr>
    </w:tbl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A690D" w:rsidRPr="00CA690D" w:rsidRDefault="00CA690D" w:rsidP="00CA690D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CA690D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CA690D">
        <w:rPr>
          <w:rFonts w:ascii="Franklin Gothic Book" w:hAnsi="Franklin Gothic Book"/>
          <w:b/>
          <w:lang w:eastAsia="ar-SA"/>
        </w:rPr>
        <w:t xml:space="preserve"> ___________  </w:t>
      </w:r>
    </w:p>
    <w:p w:rsidR="00CA690D" w:rsidRPr="00CA690D" w:rsidRDefault="00CA690D" w:rsidP="00CA690D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CA690D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CA690D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</w:t>
      </w:r>
    </w:p>
    <w:p w:rsidR="00CA690D" w:rsidRPr="00CA690D" w:rsidRDefault="00CA690D" w:rsidP="00CA690D">
      <w:pPr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CA690D" w:rsidRPr="00CA690D" w:rsidRDefault="00CA690D" w:rsidP="00CA690D">
      <w:pPr>
        <w:tabs>
          <w:tab w:val="left" w:pos="1980"/>
        </w:tabs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ab/>
      </w:r>
    </w:p>
    <w:p w:rsidR="00CA690D" w:rsidRPr="00CA690D" w:rsidRDefault="00CA690D" w:rsidP="00CA690D">
      <w:pPr>
        <w:jc w:val="center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CA690D">
        <w:rPr>
          <w:rFonts w:ascii="Franklin Gothic Book" w:hAnsi="Franklin Gothic Book"/>
        </w:rPr>
        <w:t xml:space="preserve">   «</w:t>
      </w:r>
      <w:proofErr w:type="gramEnd"/>
      <w:r w:rsidRPr="00CA690D">
        <w:rPr>
          <w:rFonts w:ascii="Franklin Gothic Book" w:hAnsi="Franklin Gothic Book"/>
        </w:rPr>
        <w:t xml:space="preserve">        » ______________ 2016  г.</w:t>
      </w:r>
    </w:p>
    <w:p w:rsidR="00CA690D" w:rsidRPr="00CA690D" w:rsidRDefault="00CA690D" w:rsidP="00CA690D">
      <w:pPr>
        <w:rPr>
          <w:rFonts w:ascii="Franklin Gothic Book" w:hAnsi="Franklin Gothic Book"/>
        </w:rPr>
      </w:pPr>
    </w:p>
    <w:p w:rsidR="00CA690D" w:rsidRPr="00CA690D" w:rsidRDefault="00CA690D" w:rsidP="00CA690D">
      <w:pPr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 xml:space="preserve">               </w:t>
      </w:r>
      <w:r w:rsidRPr="00CA690D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A690D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CA690D">
        <w:rPr>
          <w:rFonts w:ascii="Franklin Gothic Book" w:hAnsi="Franklin Gothic Book"/>
        </w:rPr>
        <w:t>технического  директора</w:t>
      </w:r>
      <w:proofErr w:type="gramEnd"/>
      <w:r w:rsidRPr="00CA690D">
        <w:rPr>
          <w:rFonts w:ascii="Franklin Gothic Book" w:hAnsi="Franklin Gothic Book"/>
        </w:rPr>
        <w:t xml:space="preserve">  </w:t>
      </w:r>
      <w:proofErr w:type="spellStart"/>
      <w:r w:rsidRPr="00CA690D">
        <w:rPr>
          <w:rFonts w:ascii="Franklin Gothic Book" w:hAnsi="Franklin Gothic Book"/>
        </w:rPr>
        <w:t>Фофонова</w:t>
      </w:r>
      <w:proofErr w:type="spellEnd"/>
      <w:r w:rsidRPr="00CA690D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_______________, именуемое в дальнейшем «Поставщик», в лице ___________________, действующего на основании ________, с другой стороны, заключили настоящий Договор о нижеследующем:</w:t>
      </w:r>
    </w:p>
    <w:p w:rsidR="00CA690D" w:rsidRPr="00CA690D" w:rsidRDefault="00CA690D" w:rsidP="00CA690D">
      <w:pPr>
        <w:jc w:val="both"/>
        <w:rPr>
          <w:rFonts w:ascii="Franklin Gothic Book" w:hAnsi="Franklin Gothic Book"/>
        </w:rPr>
      </w:pPr>
    </w:p>
    <w:p w:rsidR="00CA690D" w:rsidRPr="00CA690D" w:rsidRDefault="00CA690D" w:rsidP="00CA690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A690D">
        <w:rPr>
          <w:rFonts w:ascii="Franklin Gothic Book" w:hAnsi="Franklin Gothic Book"/>
          <w:b/>
          <w:caps/>
        </w:rPr>
        <w:t>Предмет Договора</w:t>
      </w:r>
    </w:p>
    <w:p w:rsidR="00CA690D" w:rsidRPr="00CA690D" w:rsidRDefault="00CA690D" w:rsidP="00CA690D">
      <w:pPr>
        <w:ind w:left="426" w:hanging="426"/>
        <w:jc w:val="both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 xml:space="preserve">Поставщик обязуется поставить Покупателю </w:t>
      </w:r>
      <w:r w:rsidRPr="00CA690D">
        <w:rPr>
          <w:rFonts w:ascii="Franklin Gothic Book" w:hAnsi="Franklin Gothic Book"/>
          <w:b/>
        </w:rPr>
        <w:t xml:space="preserve">электроматериалы </w:t>
      </w:r>
      <w:r w:rsidRPr="00CA690D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</w:t>
      </w:r>
      <w:proofErr w:type="gramStart"/>
      <w:r w:rsidRPr="00CA690D">
        <w:rPr>
          <w:rFonts w:ascii="Franklin Gothic Book" w:hAnsi="Franklin Gothic Book"/>
        </w:rPr>
        <w:t>_,в</w:t>
      </w:r>
      <w:proofErr w:type="gramEnd"/>
      <w:r w:rsidRPr="00CA690D">
        <w:rPr>
          <w:rFonts w:ascii="Franklin Gothic Book" w:hAnsi="Franklin Gothic Book"/>
        </w:rPr>
        <w:t xml:space="preserve"> том числе НДС18% - __________.</w:t>
      </w:r>
    </w:p>
    <w:p w:rsidR="00CA690D" w:rsidRPr="00CA690D" w:rsidRDefault="00CA690D" w:rsidP="00CA690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A690D" w:rsidRPr="00CA690D" w:rsidRDefault="00CA690D" w:rsidP="00CA690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A690D" w:rsidRPr="00CA690D" w:rsidRDefault="00CA690D" w:rsidP="00CA690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A690D" w:rsidRPr="00CA690D" w:rsidRDefault="00CA690D" w:rsidP="00CA690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A690D" w:rsidRPr="00CA690D" w:rsidRDefault="00CA690D" w:rsidP="00CA690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A690D">
        <w:rPr>
          <w:rFonts w:ascii="Franklin Gothic Book" w:hAnsi="Franklin Gothic Book"/>
          <w:b/>
          <w:caps/>
        </w:rPr>
        <w:t>Качество и комплектность</w:t>
      </w:r>
    </w:p>
    <w:p w:rsidR="00CA690D" w:rsidRPr="00CA690D" w:rsidRDefault="00CA690D" w:rsidP="00CA690D">
      <w:pPr>
        <w:ind w:left="240"/>
        <w:jc w:val="both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CA690D" w:rsidRPr="00CA690D" w:rsidRDefault="00CA690D" w:rsidP="00CA690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 месяцев и устанавливается с момента </w:t>
      </w:r>
      <w:proofErr w:type="gramStart"/>
      <w:r w:rsidRPr="00CA690D">
        <w:rPr>
          <w:rFonts w:ascii="Franklin Gothic Book" w:hAnsi="Franklin Gothic Book"/>
          <w:lang w:eastAsia="ar-SA"/>
        </w:rPr>
        <w:t>приёмки  его</w:t>
      </w:r>
      <w:proofErr w:type="gramEnd"/>
      <w:r w:rsidRPr="00CA690D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CA690D" w:rsidRPr="00CA690D" w:rsidRDefault="00CA690D" w:rsidP="00CA690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A690D">
        <w:rPr>
          <w:rFonts w:ascii="Franklin Gothic Book" w:hAnsi="Franklin Gothic Book"/>
          <w:lang w:eastAsia="ar-SA"/>
        </w:rPr>
        <w:t>затарен</w:t>
      </w:r>
      <w:proofErr w:type="spellEnd"/>
      <w:r w:rsidRPr="00CA690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A690D" w:rsidRPr="00CA690D" w:rsidRDefault="00CA690D" w:rsidP="00CA690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A690D">
        <w:rPr>
          <w:rFonts w:ascii="Franklin Gothic Book" w:hAnsi="Franklin Gothic Book"/>
          <w:lang w:eastAsia="ar-SA"/>
        </w:rPr>
        <w:tab/>
      </w:r>
    </w:p>
    <w:p w:rsidR="00CA690D" w:rsidRPr="00CA690D" w:rsidRDefault="00CA690D" w:rsidP="00CA690D">
      <w:pPr>
        <w:rPr>
          <w:rFonts w:ascii="Franklin Gothic Book" w:hAnsi="Franklin Gothic Book"/>
        </w:rPr>
      </w:pPr>
    </w:p>
    <w:p w:rsidR="00CA690D" w:rsidRPr="00CA690D" w:rsidRDefault="00CA690D" w:rsidP="00CA690D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CA690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A690D" w:rsidRPr="00CA690D" w:rsidRDefault="00CA690D" w:rsidP="00CA690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A690D">
        <w:rPr>
          <w:rFonts w:ascii="Franklin Gothic Book" w:hAnsi="Franklin Gothic Book"/>
          <w:lang w:eastAsia="ar-SA"/>
        </w:rPr>
        <w:t>затарить</w:t>
      </w:r>
      <w:proofErr w:type="spellEnd"/>
      <w:r w:rsidRPr="00CA690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CA690D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A690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CA690D">
        <w:rPr>
          <w:rFonts w:ascii="Franklin Gothic Book" w:hAnsi="Franklin Gothic Book"/>
          <w:lang w:eastAsia="ar-SA"/>
        </w:rPr>
        <w:t xml:space="preserve"> трех </w:t>
      </w:r>
      <w:r w:rsidRPr="00CA690D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A690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A690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A690D">
        <w:rPr>
          <w:rFonts w:ascii="Franklin Gothic Book" w:hAnsi="Franklin Gothic Book"/>
          <w:lang w:eastAsia="ar-SA"/>
        </w:rPr>
        <w:t xml:space="preserve">. </w:t>
      </w:r>
      <w:r w:rsidRPr="00CA690D">
        <w:rPr>
          <w:rFonts w:ascii="Franklin Gothic Book" w:hAnsi="Franklin Gothic Book"/>
          <w:bCs/>
          <w:lang w:eastAsia="ar-SA"/>
        </w:rPr>
        <w:t>В течение</w:t>
      </w:r>
      <w:r w:rsidRPr="00CA690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A690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A690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A690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A690D">
        <w:rPr>
          <w:rFonts w:ascii="Franklin Gothic Book" w:hAnsi="Franklin Gothic Book"/>
          <w:iCs/>
          <w:lang w:eastAsia="ar-SA"/>
        </w:rPr>
        <w:t xml:space="preserve"> </w:t>
      </w:r>
      <w:r w:rsidRPr="00CA690D">
        <w:rPr>
          <w:rFonts w:ascii="Franklin Gothic Book" w:hAnsi="Franklin Gothic Book"/>
          <w:bCs/>
          <w:lang w:eastAsia="ar-SA"/>
        </w:rPr>
        <w:t>Товар Покупателю</w:t>
      </w:r>
      <w:r w:rsidRPr="00CA690D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CA690D">
        <w:rPr>
          <w:rFonts w:ascii="Franklin Gothic Book" w:hAnsi="Franklin Gothic Book"/>
          <w:lang w:eastAsia="ar-SA"/>
        </w:rPr>
        <w:t>объеме  и</w:t>
      </w:r>
      <w:proofErr w:type="gramEnd"/>
      <w:r w:rsidRPr="00CA690D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CA690D">
        <w:rPr>
          <w:rFonts w:ascii="Franklin Gothic Book" w:hAnsi="Franklin Gothic Book"/>
          <w:lang w:eastAsia="ar-SA"/>
        </w:rPr>
        <w:t xml:space="preserve">Покупателю  </w:t>
      </w:r>
      <w:r w:rsidRPr="00CA690D">
        <w:rPr>
          <w:rFonts w:ascii="Franklin Gothic Book" w:hAnsi="Franklin Gothic Book"/>
          <w:bCs/>
          <w:lang w:eastAsia="ar-SA"/>
        </w:rPr>
        <w:t>при</w:t>
      </w:r>
      <w:proofErr w:type="gramEnd"/>
      <w:r w:rsidRPr="00CA690D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A690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A690D" w:rsidRPr="00CA690D" w:rsidRDefault="00CA690D" w:rsidP="00CA690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Товар поставляется </w:t>
      </w:r>
      <w:r w:rsidRPr="00CA690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A690D" w:rsidRPr="00CA690D" w:rsidRDefault="00CA690D" w:rsidP="00CA690D">
      <w:pPr>
        <w:jc w:val="both"/>
        <w:rPr>
          <w:rFonts w:ascii="Franklin Gothic Book" w:hAnsi="Franklin Gothic Book"/>
          <w:b/>
          <w:lang w:eastAsia="ar-SA"/>
        </w:rPr>
      </w:pPr>
    </w:p>
    <w:p w:rsidR="00CA690D" w:rsidRPr="00CA690D" w:rsidRDefault="00CA690D" w:rsidP="00CA690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A690D">
        <w:rPr>
          <w:rFonts w:ascii="Franklin Gothic Book" w:hAnsi="Franklin Gothic Book"/>
          <w:b/>
          <w:caps/>
        </w:rPr>
        <w:t>Цены и порядок расчетов</w:t>
      </w:r>
    </w:p>
    <w:p w:rsidR="00CA690D" w:rsidRPr="00CA690D" w:rsidRDefault="00CA690D" w:rsidP="00CA690D">
      <w:pPr>
        <w:ind w:left="284"/>
        <w:jc w:val="both"/>
        <w:rPr>
          <w:rFonts w:ascii="Franklin Gothic Book" w:hAnsi="Franklin Gothic Book"/>
          <w:b/>
          <w:caps/>
        </w:rPr>
      </w:pPr>
    </w:p>
    <w:p w:rsidR="00CA690D" w:rsidRPr="00CA690D" w:rsidRDefault="00CA690D" w:rsidP="00CA690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CA690D">
        <w:rPr>
          <w:rFonts w:ascii="Franklin Gothic Book" w:hAnsi="Franklin Gothic Book"/>
        </w:rPr>
        <w:t>Товара  в</w:t>
      </w:r>
      <w:proofErr w:type="gramEnd"/>
      <w:r w:rsidRPr="00CA690D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CA690D" w:rsidRPr="00CA690D" w:rsidRDefault="00CA690D" w:rsidP="00CA690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CA690D" w:rsidRPr="00CA690D" w:rsidRDefault="00CA690D" w:rsidP="00CA690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A690D">
        <w:rPr>
          <w:rFonts w:ascii="Franklin Gothic Book" w:hAnsi="Franklin Gothic Book"/>
        </w:rPr>
        <w:t>с  расчётного</w:t>
      </w:r>
      <w:proofErr w:type="gramEnd"/>
      <w:r w:rsidRPr="00CA690D">
        <w:rPr>
          <w:rFonts w:ascii="Franklin Gothic Book" w:hAnsi="Franklin Gothic Book"/>
        </w:rPr>
        <w:t xml:space="preserve"> счета банка Покупателя.</w:t>
      </w:r>
    </w:p>
    <w:p w:rsidR="00CA690D" w:rsidRPr="00CA690D" w:rsidRDefault="00CA690D" w:rsidP="00CA690D">
      <w:pPr>
        <w:jc w:val="both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A690D">
        <w:rPr>
          <w:rFonts w:ascii="Franklin Gothic Book" w:hAnsi="Franklin Gothic Book"/>
          <w:b/>
          <w:caps/>
        </w:rPr>
        <w:t>Ответственность Сторон</w:t>
      </w:r>
    </w:p>
    <w:p w:rsidR="00CA690D" w:rsidRPr="00CA690D" w:rsidRDefault="00CA690D" w:rsidP="00CA690D">
      <w:pPr>
        <w:ind w:left="284"/>
        <w:jc w:val="both"/>
        <w:rPr>
          <w:rFonts w:ascii="Franklin Gothic Book" w:hAnsi="Franklin Gothic Book"/>
          <w:b/>
          <w:caps/>
        </w:rPr>
      </w:pPr>
    </w:p>
    <w:p w:rsidR="00CA690D" w:rsidRPr="00CA690D" w:rsidRDefault="00CA690D" w:rsidP="00CA690D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A690D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CA690D">
        <w:rPr>
          <w:rFonts w:ascii="Franklin Gothic Book" w:hAnsi="Franklin Gothic Book"/>
          <w:lang w:eastAsia="ar-SA"/>
        </w:rPr>
        <w:t xml:space="preserve"> РФ.</w:t>
      </w:r>
    </w:p>
    <w:p w:rsidR="00CA690D" w:rsidRPr="00CA690D" w:rsidRDefault="00CA690D" w:rsidP="00CA690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A690D" w:rsidRPr="00CA690D" w:rsidRDefault="00CA690D" w:rsidP="00CA690D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CA690D">
        <w:rPr>
          <w:rFonts w:ascii="Franklin Gothic Book" w:hAnsi="Franklin Gothic Book"/>
          <w:lang w:eastAsia="ar-SA"/>
        </w:rPr>
        <w:t>взыскать  с</w:t>
      </w:r>
      <w:proofErr w:type="gramEnd"/>
      <w:r w:rsidRPr="00CA690D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CA690D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CA690D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CA690D" w:rsidRPr="00CA690D" w:rsidRDefault="00CA690D" w:rsidP="00CA690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A690D" w:rsidRPr="00CA690D" w:rsidRDefault="00CA690D" w:rsidP="00CA690D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A690D" w:rsidRPr="00CA690D" w:rsidRDefault="00CA690D" w:rsidP="00CA690D">
      <w:pPr>
        <w:jc w:val="both"/>
        <w:rPr>
          <w:rFonts w:ascii="Franklin Gothic Book" w:hAnsi="Franklin Gothic Book"/>
        </w:rPr>
      </w:pPr>
    </w:p>
    <w:p w:rsidR="00CA690D" w:rsidRPr="00CA690D" w:rsidRDefault="00CA690D" w:rsidP="00CA690D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A690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A690D" w:rsidRPr="00CA690D" w:rsidRDefault="00CA690D" w:rsidP="00CA6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A690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A690D" w:rsidRPr="00CA690D" w:rsidRDefault="00CA690D" w:rsidP="00CA6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A690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A690D" w:rsidRPr="00CA690D" w:rsidRDefault="00CA690D" w:rsidP="00CA6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A690D" w:rsidRPr="00CA690D" w:rsidRDefault="00CA690D" w:rsidP="00CA6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bCs/>
          <w:lang w:eastAsia="en-US"/>
        </w:rPr>
        <w:t xml:space="preserve"> </w:t>
      </w:r>
      <w:r w:rsidRPr="00CA690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CA690D" w:rsidRPr="00CA690D" w:rsidRDefault="00CA690D" w:rsidP="00CA690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A690D" w:rsidRPr="00CA690D" w:rsidRDefault="00CA690D" w:rsidP="00CA690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A690D" w:rsidRPr="00CA690D" w:rsidRDefault="00CA690D" w:rsidP="00CA690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CA690D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CA690D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CA690D" w:rsidRPr="00CA690D" w:rsidRDefault="00CA690D" w:rsidP="00CA690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>-</w:t>
      </w:r>
      <w:r w:rsidRPr="00CA690D">
        <w:rPr>
          <w:rFonts w:ascii="Franklin Gothic Book" w:hAnsi="Franklin Gothic Book"/>
        </w:rPr>
        <w:t xml:space="preserve">  </w:t>
      </w:r>
      <w:r w:rsidRPr="00CA690D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A690D" w:rsidRPr="00CA690D" w:rsidRDefault="00CA690D" w:rsidP="00CA690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A690D" w:rsidRPr="00CA690D" w:rsidRDefault="00CA690D" w:rsidP="00CA690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 xml:space="preserve">6.6. </w:t>
      </w:r>
      <w:r w:rsidRPr="00CA690D">
        <w:rPr>
          <w:rFonts w:ascii="Franklin Gothic Book" w:eastAsia="Calibri" w:hAnsi="Franklin Gothic Book"/>
          <w:lang w:eastAsia="en-US"/>
        </w:rPr>
        <w:tab/>
      </w:r>
      <w:r w:rsidRPr="00CA690D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A690D" w:rsidRPr="00CA690D" w:rsidRDefault="00CA690D" w:rsidP="00CA690D">
      <w:pPr>
        <w:rPr>
          <w:rFonts w:ascii="Franklin Gothic Book" w:hAnsi="Franklin Gothic Book"/>
        </w:rPr>
      </w:pPr>
    </w:p>
    <w:p w:rsidR="00CA690D" w:rsidRPr="00CA690D" w:rsidRDefault="00CA690D" w:rsidP="00CA690D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A690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A690D" w:rsidRPr="00CA690D" w:rsidRDefault="00CA690D" w:rsidP="00CA690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CA690D" w:rsidRPr="00CA690D" w:rsidRDefault="00CA690D" w:rsidP="00CA690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CA690D" w:rsidRPr="00CA690D" w:rsidRDefault="00CA690D" w:rsidP="00CA690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A690D" w:rsidRPr="00CA690D" w:rsidRDefault="00CA690D" w:rsidP="00CA690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CA690D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CA690D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A690D" w:rsidRPr="00CA690D" w:rsidRDefault="00CA690D" w:rsidP="00CA690D">
      <w:pPr>
        <w:jc w:val="both"/>
        <w:rPr>
          <w:rFonts w:ascii="Franklin Gothic Book" w:hAnsi="Franklin Gothic Book"/>
          <w:lang w:eastAsia="ar-SA"/>
        </w:rPr>
      </w:pPr>
    </w:p>
    <w:p w:rsidR="00CA690D" w:rsidRPr="00CA690D" w:rsidRDefault="00CA690D" w:rsidP="00CA690D">
      <w:pPr>
        <w:jc w:val="both"/>
        <w:rPr>
          <w:rFonts w:ascii="Franklin Gothic Book" w:hAnsi="Franklin Gothic Book"/>
          <w:lang w:eastAsia="ar-SA"/>
        </w:rPr>
      </w:pPr>
    </w:p>
    <w:p w:rsidR="00CA690D" w:rsidRPr="00CA690D" w:rsidRDefault="00CA690D" w:rsidP="00CA690D">
      <w:pPr>
        <w:jc w:val="both"/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</w:t>
      </w:r>
    </w:p>
    <w:p w:rsidR="00CA690D" w:rsidRPr="00CA690D" w:rsidRDefault="00CA690D" w:rsidP="00CA690D">
      <w:pPr>
        <w:jc w:val="both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jc w:val="both"/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   8. </w:t>
      </w:r>
      <w:r w:rsidRPr="00CA690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A690D" w:rsidRPr="00CA690D" w:rsidRDefault="00CA690D" w:rsidP="00CA690D">
      <w:pPr>
        <w:jc w:val="both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CA690D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CA690D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CA690D" w:rsidRPr="00CA690D" w:rsidRDefault="00CA690D" w:rsidP="00CA690D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CA690D" w:rsidRPr="00CA690D" w:rsidRDefault="00CA690D" w:rsidP="00CB6D82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jc w:val="center"/>
              <w:rPr>
                <w:rFonts w:ascii="Franklin Gothic Book" w:hAnsi="Franklin Gothic Book"/>
                <w:b/>
              </w:rPr>
            </w:pPr>
            <w:r w:rsidRPr="00CA690D">
              <w:rPr>
                <w:rFonts w:ascii="Franklin Gothic Book" w:hAnsi="Franklin Gothic Book"/>
                <w:b/>
              </w:rPr>
              <w:t>«ПОКУПАТЕЛЬ»</w:t>
            </w:r>
          </w:p>
          <w:p w:rsidR="00CA690D" w:rsidRPr="00CA690D" w:rsidRDefault="00CA690D" w:rsidP="00CB6D82">
            <w:pPr>
              <w:jc w:val="center"/>
              <w:rPr>
                <w:rFonts w:ascii="Franklin Gothic Book" w:hAnsi="Franklin Gothic Book"/>
                <w:b/>
              </w:rPr>
            </w:pPr>
            <w:r w:rsidRPr="00CA690D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CA690D" w:rsidRPr="00CA690D" w:rsidTr="00CB6D82">
        <w:trPr>
          <w:trHeight w:val="646"/>
        </w:trPr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2315004404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997650001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40702810952460102191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Краснодарское отделение №8619 Сбербанк 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30101810100000000602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040349602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Тарануха С.В.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8(861-7) 60-41-49</w:t>
            </w:r>
          </w:p>
        </w:tc>
      </w:tr>
      <w:tr w:rsidR="00CA690D" w:rsidRPr="00CA690D" w:rsidTr="00CB6D82">
        <w:tc>
          <w:tcPr>
            <w:tcW w:w="2165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  <w:lang w:val="en-US"/>
              </w:rPr>
              <w:t>E</w:t>
            </w:r>
            <w:r w:rsidRPr="00CA690D">
              <w:rPr>
                <w:rFonts w:ascii="Franklin Gothic Book" w:hAnsi="Franklin Gothic Book"/>
              </w:rPr>
              <w:t>.</w:t>
            </w:r>
            <w:r w:rsidRPr="00CA690D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CA690D" w:rsidRPr="00CA690D" w:rsidRDefault="00CA690D" w:rsidP="00CB6D82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CA690D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CA690D">
              <w:rPr>
                <w:rFonts w:ascii="Franklin Gothic Book" w:hAnsi="Franklin Gothic Book"/>
              </w:rPr>
              <w:t>@</w:t>
            </w:r>
            <w:proofErr w:type="spellStart"/>
            <w:r w:rsidRPr="00CA690D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CA690D">
              <w:rPr>
                <w:rFonts w:ascii="Franklin Gothic Book" w:hAnsi="Franklin Gothic Book"/>
              </w:rPr>
              <w:t>.</w:t>
            </w:r>
            <w:r w:rsidRPr="00CA690D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CA690D" w:rsidRPr="00CA690D" w:rsidRDefault="00CA690D" w:rsidP="00CA690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CA690D" w:rsidRPr="00CA690D" w:rsidRDefault="00CA690D" w:rsidP="00CA690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b/>
          <w:lang w:eastAsia="ar-SA"/>
        </w:rPr>
        <w:t xml:space="preserve">    </w:t>
      </w:r>
    </w:p>
    <w:p w:rsidR="00CA690D" w:rsidRPr="00CA690D" w:rsidRDefault="00CA690D" w:rsidP="00CA690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CA690D" w:rsidRPr="00CA690D" w:rsidRDefault="00CA690D" w:rsidP="00CA690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A690D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</w:t>
      </w:r>
      <w:r w:rsidRPr="00CA690D">
        <w:rPr>
          <w:rFonts w:ascii="Franklin Gothic Book" w:hAnsi="Franklin Gothic Book"/>
          <w:b/>
          <w:lang w:eastAsia="ar-SA"/>
        </w:rPr>
        <w:t>ОТ ПОКУПАТЕЛЯ</w:t>
      </w:r>
    </w:p>
    <w:p w:rsidR="00CA690D" w:rsidRDefault="00CA690D" w:rsidP="00CA690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</w:t>
      </w:r>
      <w:r>
        <w:rPr>
          <w:rFonts w:ascii="Franklin Gothic Book" w:hAnsi="Franklin Gothic Book"/>
          <w:lang w:eastAsia="ar-SA"/>
        </w:rPr>
        <w:t xml:space="preserve"> </w:t>
      </w:r>
    </w:p>
    <w:p w:rsidR="00CA690D" w:rsidRPr="00CA690D" w:rsidRDefault="00CA690D" w:rsidP="00CA690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                    </w:t>
      </w:r>
      <w:r w:rsidRPr="00CA690D">
        <w:rPr>
          <w:rFonts w:ascii="Franklin Gothic Book" w:hAnsi="Franklin Gothic Book"/>
          <w:lang w:eastAsia="ar-SA"/>
        </w:rPr>
        <w:t>ПАО «Новороссийский морской торговый порт»</w:t>
      </w:r>
    </w:p>
    <w:p w:rsidR="00CA690D" w:rsidRPr="00CA690D" w:rsidRDefault="00CA690D" w:rsidP="00CA690D">
      <w:pPr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jc w:val="center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</w:rPr>
        <w:t xml:space="preserve"> ______________________                                        ______________________ И.М. </w:t>
      </w:r>
      <w:proofErr w:type="spellStart"/>
      <w:r w:rsidRPr="00CA690D">
        <w:rPr>
          <w:rFonts w:ascii="Franklin Gothic Book" w:hAnsi="Franklin Gothic Book"/>
        </w:rPr>
        <w:t>Фофонов</w:t>
      </w:r>
      <w:proofErr w:type="spellEnd"/>
      <w:r w:rsidRPr="00CA690D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CA690D" w:rsidRPr="00CA690D" w:rsidRDefault="00CA690D" w:rsidP="00CA690D">
      <w:pPr>
        <w:rPr>
          <w:rFonts w:ascii="Franklin Gothic Book" w:hAnsi="Franklin Gothic Book"/>
        </w:rPr>
      </w:pPr>
    </w:p>
    <w:p w:rsidR="00CA690D" w:rsidRPr="00CA690D" w:rsidRDefault="00CA690D" w:rsidP="00CA690D">
      <w:pPr>
        <w:rPr>
          <w:rFonts w:ascii="Franklin Gothic Book" w:hAnsi="Franklin Gothic Book"/>
        </w:rPr>
      </w:pPr>
    </w:p>
    <w:p w:rsidR="00CA690D" w:rsidRPr="00CA690D" w:rsidRDefault="00CA690D" w:rsidP="00CA690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CA690D" w:rsidRPr="00CA690D" w:rsidRDefault="00CA690D" w:rsidP="00CA690D">
      <w:pPr>
        <w:rPr>
          <w:rFonts w:ascii="Franklin Gothic Book" w:hAnsi="Franklin Gothic Book"/>
        </w:rPr>
      </w:pPr>
    </w:p>
    <w:p w:rsidR="00CA690D" w:rsidRPr="00CA690D" w:rsidRDefault="00CA690D" w:rsidP="00CA690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CA690D" w:rsidRPr="00CA690D" w:rsidRDefault="00CA690D" w:rsidP="00CA690D">
      <w:pPr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CA690D">
        <w:rPr>
          <w:rFonts w:ascii="Franklin Gothic Book" w:hAnsi="Franklin Gothic Book"/>
          <w:b/>
        </w:rPr>
        <w:tab/>
        <w:t xml:space="preserve">                                </w:t>
      </w: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                            </w:t>
      </w: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                             </w:t>
      </w: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                                </w:t>
      </w:r>
    </w:p>
    <w:p w:rsidR="00CA690D" w:rsidRPr="00CA690D" w:rsidRDefault="00CA690D" w:rsidP="00CA690D">
      <w:pPr>
        <w:ind w:left="-709"/>
        <w:jc w:val="right"/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                                Приложение 1 к Договору №___________ «____» _________ 2016 г.</w:t>
      </w:r>
    </w:p>
    <w:p w:rsidR="00CA690D" w:rsidRPr="00CA690D" w:rsidRDefault="00CA690D" w:rsidP="00CA690D">
      <w:pPr>
        <w:rPr>
          <w:rFonts w:ascii="Franklin Gothic Book" w:hAnsi="Franklin Gothic Book"/>
        </w:rPr>
      </w:pPr>
    </w:p>
    <w:p w:rsidR="00CA690D" w:rsidRPr="00CA690D" w:rsidRDefault="00CA690D" w:rsidP="00CA690D">
      <w:pPr>
        <w:ind w:left="-709"/>
        <w:jc w:val="center"/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68" w:tblpY="1"/>
        <w:tblOverlap w:val="never"/>
        <w:tblW w:w="10551" w:type="dxa"/>
        <w:tblLook w:val="0000" w:firstRow="0" w:lastRow="0" w:firstColumn="0" w:lastColumn="0" w:noHBand="0" w:noVBand="0"/>
      </w:tblPr>
      <w:tblGrid>
        <w:gridCol w:w="575"/>
        <w:gridCol w:w="5618"/>
        <w:gridCol w:w="899"/>
        <w:gridCol w:w="839"/>
        <w:gridCol w:w="1240"/>
        <w:gridCol w:w="1391"/>
      </w:tblGrid>
      <w:tr w:rsidR="00CA690D" w:rsidRPr="00CA690D" w:rsidTr="00CA690D">
        <w:trPr>
          <w:trHeight w:val="5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690D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690D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690D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CA690D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CA690D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A690D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CA690D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b/>
              </w:rPr>
            </w:pPr>
            <w:r w:rsidRPr="00CA690D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</w:t>
            </w:r>
            <w:proofErr w:type="gramStart"/>
            <w:r w:rsidRPr="00CA690D">
              <w:rPr>
                <w:rFonts w:ascii="Franklin Gothic Book" w:hAnsi="Franklin Gothic Book"/>
              </w:rPr>
              <w:t>люминесцентная  ЛД</w:t>
            </w:r>
            <w:proofErr w:type="gramEnd"/>
            <w:r w:rsidRPr="00CA690D">
              <w:rPr>
                <w:rFonts w:ascii="Franklin Gothic Book" w:hAnsi="Franklin Gothic Book"/>
              </w:rPr>
              <w:t xml:space="preserve"> L36W/765 (OSRAM)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</w:t>
            </w:r>
            <w:proofErr w:type="gramStart"/>
            <w:r w:rsidRPr="00CA690D">
              <w:rPr>
                <w:rFonts w:ascii="Franklin Gothic Book" w:hAnsi="Franklin Gothic Book"/>
              </w:rPr>
              <w:t xml:space="preserve">люминесцентная  </w:t>
            </w:r>
            <w:r w:rsidRPr="00CA690D">
              <w:rPr>
                <w:rFonts w:ascii="Franklin Gothic Book" w:hAnsi="Franklin Gothic Book"/>
                <w:lang w:val="en-US"/>
              </w:rPr>
              <w:t>TL</w:t>
            </w:r>
            <w:proofErr w:type="gramEnd"/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D</w:t>
            </w:r>
            <w:r w:rsidRPr="00CA690D">
              <w:rPr>
                <w:rFonts w:ascii="Franklin Gothic Book" w:hAnsi="Franklin Gothic Book"/>
              </w:rPr>
              <w:t xml:space="preserve"> </w:t>
            </w:r>
            <w:r w:rsidRPr="00CA690D">
              <w:rPr>
                <w:rFonts w:ascii="Franklin Gothic Book" w:hAnsi="Franklin Gothic Book"/>
                <w:lang w:val="en-US"/>
              </w:rPr>
              <w:t>SUPER</w:t>
            </w:r>
            <w:r w:rsidRPr="00CA690D">
              <w:rPr>
                <w:rFonts w:ascii="Franklin Gothic Book" w:hAnsi="Franklin Gothic Book"/>
              </w:rPr>
              <w:t xml:space="preserve"> 80 18</w:t>
            </w:r>
            <w:r w:rsidRPr="00CA690D">
              <w:rPr>
                <w:rFonts w:ascii="Franklin Gothic Book" w:hAnsi="Franklin Gothic Book"/>
                <w:lang w:val="en-US"/>
              </w:rPr>
              <w:t>W</w:t>
            </w:r>
            <w:r w:rsidRPr="00CA690D">
              <w:rPr>
                <w:rFonts w:ascii="Franklin Gothic Book" w:hAnsi="Franklin Gothic Book"/>
              </w:rPr>
              <w:t>/840 Р</w:t>
            </w:r>
            <w:r w:rsidRPr="00CA690D">
              <w:rPr>
                <w:rFonts w:ascii="Franklin Gothic Book" w:hAnsi="Franklin Gothic Book"/>
                <w:lang w:val="en-US"/>
              </w:rPr>
              <w:t>HILIPS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1 500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3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светодиодная NAVIGATOR NLL-G-T8-24-230-4K-G13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светодиодная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</w:t>
            </w:r>
            <w:r w:rsidRPr="00CA690D">
              <w:rPr>
                <w:rFonts w:ascii="Franklin Gothic Book" w:hAnsi="Franklin Gothic Book"/>
                <w:lang w:val="en-US"/>
              </w:rPr>
              <w:t>NLL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G</w:t>
            </w:r>
            <w:r w:rsidRPr="00CA690D">
              <w:rPr>
                <w:rFonts w:ascii="Franklin Gothic Book" w:hAnsi="Franklin Gothic Book"/>
              </w:rPr>
              <w:t>45-7-230-4</w:t>
            </w:r>
            <w:r w:rsidRPr="00CA690D">
              <w:rPr>
                <w:rFonts w:ascii="Franklin Gothic Book" w:hAnsi="Franklin Gothic Book"/>
                <w:lang w:val="en-US"/>
              </w:rPr>
              <w:t>K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E</w:t>
            </w:r>
            <w:r w:rsidRPr="00CA690D">
              <w:rPr>
                <w:rFonts w:ascii="Franklin Gothic Book" w:hAnsi="Franklin Gothic Book"/>
              </w:rPr>
              <w:t xml:space="preserve">14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№460713694468 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Лампа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</w:t>
            </w:r>
            <w:r w:rsidRPr="00CA690D">
              <w:rPr>
                <w:rFonts w:ascii="Franklin Gothic Book" w:hAnsi="Franklin Gothic Book"/>
              </w:rPr>
              <w:t>светодиодная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NAVIGATOR NLL-S-G9-3-230-3K NAVIGATOR №467000471348 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6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CA690D">
              <w:rPr>
                <w:rFonts w:ascii="Franklin Gothic Book" w:hAnsi="Franklin Gothic Book"/>
                <w:lang w:val="en-US"/>
              </w:rPr>
              <w:t>Лампа</w:t>
            </w:r>
            <w:proofErr w:type="spellEnd"/>
            <w:r w:rsidRPr="00CA690D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CA690D">
              <w:rPr>
                <w:rFonts w:ascii="Franklin Gothic Book" w:hAnsi="Franklin Gothic Book"/>
                <w:lang w:val="en-US"/>
              </w:rPr>
              <w:t>светодиодная</w:t>
            </w:r>
            <w:proofErr w:type="spellEnd"/>
            <w:r w:rsidRPr="00CA690D">
              <w:rPr>
                <w:rFonts w:ascii="Franklin Gothic Book" w:hAnsi="Franklin Gothic Book"/>
                <w:lang w:val="en-US"/>
              </w:rPr>
              <w:t xml:space="preserve"> NAVIGATOR NLL-A55-8-230-4K-E27 NAVIGATOR №460713694133 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7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Лампа энергосберегающая Е27 5U 20Вт/2700К, 115х51 мм (ECOLA)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8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Лампа накаливания 75 W PHILIPS (E27 230V CL A55)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9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энергосберегающая </w:t>
            </w:r>
            <w:proofErr w:type="spellStart"/>
            <w:r w:rsidRPr="00CA690D">
              <w:rPr>
                <w:rFonts w:ascii="Franklin Gothic Book" w:hAnsi="Franklin Gothic Book"/>
              </w:rPr>
              <w:t>Navigator</w:t>
            </w:r>
            <w:proofErr w:type="spellEnd"/>
            <w:r w:rsidRPr="00CA690D">
              <w:rPr>
                <w:rFonts w:ascii="Franklin Gothic Book" w:hAnsi="Franklin Gothic Book"/>
              </w:rPr>
              <w:t xml:space="preserve"> 94 071 NCL-PS-09-840-G23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энергосберегающая </w:t>
            </w:r>
            <w:proofErr w:type="spellStart"/>
            <w:r w:rsidRPr="00CA690D">
              <w:rPr>
                <w:rFonts w:ascii="Franklin Gothic Book" w:hAnsi="Franklin Gothic Book"/>
              </w:rPr>
              <w:t>Navigator</w:t>
            </w:r>
            <w:proofErr w:type="spellEnd"/>
            <w:r w:rsidRPr="00CA690D">
              <w:rPr>
                <w:rFonts w:ascii="Franklin Gothic Book" w:hAnsi="Franklin Gothic Book"/>
              </w:rPr>
              <w:t xml:space="preserve"> 94 076 NCL-PD-26-840-G24d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11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Стартёр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S10 4-65W 220V PHILIPS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12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Стартёр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S2   4-22W 127V PHILIPS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13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Светильник К200 2х9 КЛЛ G23, IP54, квадратный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14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ind w:right="-172"/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Светильник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</w:t>
            </w:r>
            <w:r w:rsidRPr="00CA690D">
              <w:rPr>
                <w:rFonts w:ascii="Franklin Gothic Book" w:hAnsi="Franklin Gothic Book"/>
              </w:rPr>
              <w:t>светодиодный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Navigator </w:t>
            </w:r>
            <w:proofErr w:type="spellStart"/>
            <w:r w:rsidRPr="00CA690D">
              <w:rPr>
                <w:rFonts w:ascii="Franklin Gothic Book" w:hAnsi="Franklin Gothic Book"/>
                <w:lang w:val="en-US"/>
              </w:rPr>
              <w:t>Downlight</w:t>
            </w:r>
            <w:proofErr w:type="spellEnd"/>
            <w:r w:rsidRPr="00CA690D">
              <w:rPr>
                <w:rFonts w:ascii="Franklin Gothic Book" w:hAnsi="Franklin Gothic Book"/>
                <w:lang w:val="en-US"/>
              </w:rPr>
              <w:t xml:space="preserve"> LED NDL-P1-25W-840-WH-LED №460713694838 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15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Коннектор для соединения СД ленты шириной 8 мм (тип СД 3528)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16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Коннектор для соединения СД ленты шириной 8 мм (тип СД3528) с адаптером </w:t>
            </w:r>
            <w:proofErr w:type="gramStart"/>
            <w:r w:rsidRPr="00CA690D">
              <w:rPr>
                <w:rFonts w:ascii="Franklin Gothic Book" w:hAnsi="Franklin Gothic Book"/>
              </w:rPr>
              <w:t>( серия</w:t>
            </w:r>
            <w:proofErr w:type="gramEnd"/>
            <w:r w:rsidRPr="00CA690D">
              <w:rPr>
                <w:rFonts w:ascii="Franklin Gothic Book" w:hAnsi="Franklin Gothic Book"/>
              </w:rPr>
              <w:t xml:space="preserve"> E)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17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Коннектор для гибкого соединения двух лент шириной 8 мм (тип СД 3528)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18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Драйверы NAVIGATOR серии ND для светодиодных ламп ND-P-IP20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19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Драйверы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серии </w:t>
            </w:r>
            <w:r w:rsidRPr="00CA690D">
              <w:rPr>
                <w:rFonts w:ascii="Franklin Gothic Book" w:hAnsi="Franklin Gothic Book"/>
                <w:lang w:val="en-US"/>
              </w:rPr>
              <w:t>ND</w:t>
            </w:r>
            <w:r w:rsidRPr="00CA690D">
              <w:rPr>
                <w:rFonts w:ascii="Franklin Gothic Book" w:hAnsi="Franklin Gothic Book"/>
              </w:rPr>
              <w:t xml:space="preserve"> для светодиодных ламп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71 464 </w:t>
            </w:r>
            <w:r w:rsidRPr="00CA690D">
              <w:rPr>
                <w:rFonts w:ascii="Franklin Gothic Book" w:hAnsi="Franklin Gothic Book"/>
                <w:lang w:val="en-US"/>
              </w:rPr>
              <w:t>ND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E</w:t>
            </w:r>
            <w:r w:rsidRPr="00CA690D">
              <w:rPr>
                <w:rFonts w:ascii="Franklin Gothic Book" w:hAnsi="Franklin Gothic Book"/>
              </w:rPr>
              <w:t>36-</w:t>
            </w:r>
            <w:r w:rsidRPr="00CA690D">
              <w:rPr>
                <w:rFonts w:ascii="Franklin Gothic Book" w:hAnsi="Franklin Gothic Book"/>
                <w:lang w:val="en-US"/>
              </w:rPr>
              <w:t>IP</w:t>
            </w:r>
            <w:r w:rsidRPr="00CA690D">
              <w:rPr>
                <w:rFonts w:ascii="Franklin Gothic Book" w:hAnsi="Franklin Gothic Book"/>
              </w:rPr>
              <w:t>20-12</w:t>
            </w:r>
            <w:r w:rsidRPr="00CA690D">
              <w:rPr>
                <w:rFonts w:ascii="Franklin Gothic Book" w:hAnsi="Franklin Gothic Book"/>
                <w:lang w:val="en-US"/>
              </w:rPr>
              <w:t>V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Лента светодиодная NAVIGATOR серии NLS-3528 </w:t>
            </w:r>
            <w:proofErr w:type="gramStart"/>
            <w:r w:rsidRPr="00CA690D">
              <w:rPr>
                <w:rFonts w:ascii="Franklin Gothic Book" w:hAnsi="Franklin Gothic Book"/>
              </w:rPr>
              <w:t>( 5</w:t>
            </w:r>
            <w:proofErr w:type="gramEnd"/>
            <w:r w:rsidRPr="00CA690D">
              <w:rPr>
                <w:rFonts w:ascii="Franklin Gothic Book" w:hAnsi="Franklin Gothic Book"/>
              </w:rPr>
              <w:t>м.)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м.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21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Кабель   NYM 3х2,5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м.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22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Кабель   NYM 3х1,5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м.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23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Пускатель магнитный SCHNEIDER LCID09M7 (3П/9А D 1HO+1HЗ 220V)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24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Контакт дополнительный </w:t>
            </w:r>
            <w:proofErr w:type="gramStart"/>
            <w:r w:rsidRPr="00CA690D">
              <w:rPr>
                <w:rFonts w:ascii="Franklin Gothic Book" w:hAnsi="Franklin Gothic Book"/>
              </w:rPr>
              <w:t>1</w:t>
            </w:r>
            <w:proofErr w:type="gramEnd"/>
            <w:r w:rsidRPr="00CA690D">
              <w:rPr>
                <w:rFonts w:ascii="Franklin Gothic Book" w:hAnsi="Franklin Gothic Book"/>
              </w:rPr>
              <w:t xml:space="preserve"> НО+1НЗ 1модуль 16/25А (LEGRAND)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25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Контактор 230V 4HO 25A с ручкой управления CX3 (LEGRAND)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26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Механизм розетки 1-местной, скрытой проводки </w:t>
            </w:r>
            <w:r w:rsidRPr="00CA690D">
              <w:rPr>
                <w:rFonts w:ascii="Franklin Gothic Book" w:hAnsi="Franklin Gothic Book"/>
                <w:lang w:val="en-US"/>
              </w:rPr>
              <w:t>MOSAIC</w:t>
            </w:r>
            <w:r w:rsidRPr="00CA690D">
              <w:rPr>
                <w:rFonts w:ascii="Franklin Gothic Book" w:hAnsi="Franklin Gothic Book"/>
              </w:rPr>
              <w:t xml:space="preserve"> </w:t>
            </w:r>
            <w:r w:rsidRPr="00CA690D">
              <w:rPr>
                <w:rFonts w:ascii="Franklin Gothic Book" w:hAnsi="Franklin Gothic Book"/>
                <w:lang w:val="en-US"/>
              </w:rPr>
              <w:t>NEW</w:t>
            </w:r>
            <w:r w:rsidRPr="00CA690D">
              <w:rPr>
                <w:rFonts w:ascii="Franklin Gothic Book" w:hAnsi="Franklin Gothic Book"/>
              </w:rPr>
              <w:t xml:space="preserve"> 2</w:t>
            </w:r>
            <w:proofErr w:type="gramStart"/>
            <w:r w:rsidRPr="00CA690D">
              <w:rPr>
                <w:rFonts w:ascii="Franklin Gothic Book" w:hAnsi="Franklin Gothic Book"/>
              </w:rPr>
              <w:t>мод.,</w:t>
            </w:r>
            <w:proofErr w:type="gramEnd"/>
            <w:r w:rsidRPr="00CA690D">
              <w:rPr>
                <w:rFonts w:ascii="Franklin Gothic Book" w:hAnsi="Franklin Gothic Book"/>
              </w:rPr>
              <w:t xml:space="preserve"> белая LEGRAND 077210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27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Рамка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2</w:t>
            </w:r>
            <w:r w:rsidRPr="00CA690D">
              <w:rPr>
                <w:rFonts w:ascii="Franklin Gothic Book" w:hAnsi="Franklin Gothic Book"/>
              </w:rPr>
              <w:t>мод</w:t>
            </w:r>
            <w:r w:rsidRPr="00CA690D">
              <w:rPr>
                <w:rFonts w:ascii="Franklin Gothic Book" w:hAnsi="Franklin Gothic Book"/>
                <w:lang w:val="en-US"/>
              </w:rPr>
              <w:t>. MOSAIC NEW LEGRAND 078802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28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Светильник светодиодный </w:t>
            </w:r>
            <w:r w:rsidRPr="00CA690D">
              <w:rPr>
                <w:rFonts w:ascii="Franklin Gothic Book" w:hAnsi="Franklin Gothic Book"/>
                <w:lang w:val="en-US"/>
              </w:rPr>
              <w:t>NBL</w:t>
            </w:r>
            <w:r w:rsidRPr="00CA690D">
              <w:rPr>
                <w:rFonts w:ascii="Franklin Gothic Book" w:hAnsi="Franklin Gothic Book"/>
              </w:rPr>
              <w:t xml:space="preserve">- P-LED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94 839 </w:t>
            </w:r>
            <w:r w:rsidRPr="00CA690D">
              <w:rPr>
                <w:rFonts w:ascii="Franklin Gothic Book" w:hAnsi="Franklin Gothic Book"/>
                <w:lang w:val="en-US"/>
              </w:rPr>
              <w:t>NBL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PR</w:t>
            </w:r>
            <w:r w:rsidRPr="00CA690D">
              <w:rPr>
                <w:rFonts w:ascii="Franklin Gothic Book" w:hAnsi="Franklin Gothic Book"/>
              </w:rPr>
              <w:t>1-12-4</w:t>
            </w:r>
            <w:r w:rsidRPr="00CA690D">
              <w:rPr>
                <w:rFonts w:ascii="Franklin Gothic Book" w:hAnsi="Franklin Gothic Book"/>
                <w:lang w:val="en-US"/>
              </w:rPr>
              <w:t>K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WH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IP</w:t>
            </w:r>
            <w:r w:rsidRPr="00CA690D">
              <w:rPr>
                <w:rFonts w:ascii="Franklin Gothic Book" w:hAnsi="Franklin Gothic Book"/>
              </w:rPr>
              <w:t>65-</w:t>
            </w:r>
            <w:r w:rsidRPr="00CA690D">
              <w:rPr>
                <w:rFonts w:ascii="Franklin Gothic Book" w:hAnsi="Franklin Gothic Book"/>
                <w:lang w:val="en-US"/>
              </w:rPr>
              <w:t>LED</w:t>
            </w:r>
            <w:r w:rsidRPr="00CA690D">
              <w:rPr>
                <w:rFonts w:ascii="Franklin Gothic Book" w:hAnsi="Franklin Gothic Book"/>
              </w:rPr>
              <w:t xml:space="preserve"> (</w:t>
            </w:r>
            <w:r w:rsidRPr="00CA690D">
              <w:rPr>
                <w:rFonts w:ascii="Franklin Gothic Book" w:hAnsi="Franklin Gothic Book"/>
                <w:lang w:val="en-US"/>
              </w:rPr>
              <w:t>R</w:t>
            </w:r>
            <w:r w:rsidRPr="00CA690D">
              <w:rPr>
                <w:rFonts w:ascii="Franklin Gothic Book" w:hAnsi="Franklin Gothic Book"/>
              </w:rPr>
              <w:t xml:space="preserve">)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CA690D" w:rsidTr="00CA690D">
        <w:trPr>
          <w:trHeight w:val="2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A690D" w:rsidRPr="00CA690D" w:rsidTr="00CA690D">
        <w:trPr>
          <w:trHeight w:val="2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A690D" w:rsidRPr="00CA690D" w:rsidTr="00CA690D">
        <w:trPr>
          <w:trHeight w:val="2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90D" w:rsidRPr="00CA690D" w:rsidRDefault="00CA690D" w:rsidP="00CA690D">
            <w:pPr>
              <w:rPr>
                <w:rFonts w:ascii="Franklin Gothic Book" w:hAnsi="Franklin Gothic Book"/>
                <w:b/>
              </w:rPr>
            </w:pPr>
            <w:r w:rsidRPr="00CA690D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CA690D" w:rsidRPr="00CA690D" w:rsidRDefault="00CA690D" w:rsidP="00CA690D">
      <w:pPr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 xml:space="preserve">1. </w:t>
      </w:r>
      <w:r w:rsidRPr="00CA690D">
        <w:rPr>
          <w:rFonts w:ascii="Franklin Gothic Book" w:hAnsi="Franklin Gothic Book"/>
          <w:b/>
        </w:rPr>
        <w:t>Всего к оплате</w:t>
      </w:r>
      <w:r w:rsidRPr="00CA690D">
        <w:rPr>
          <w:rFonts w:ascii="Franklin Gothic Book" w:hAnsi="Franklin Gothic Book"/>
        </w:rPr>
        <w:t xml:space="preserve">: </w:t>
      </w:r>
      <w:r w:rsidRPr="00CA690D">
        <w:rPr>
          <w:rFonts w:ascii="Franklin Gothic Book" w:hAnsi="Franklin Gothic Book"/>
          <w:b/>
        </w:rPr>
        <w:t>___________</w:t>
      </w:r>
      <w:proofErr w:type="gramStart"/>
      <w:r w:rsidRPr="00CA690D">
        <w:rPr>
          <w:rFonts w:ascii="Franklin Gothic Book" w:hAnsi="Franklin Gothic Book"/>
          <w:b/>
        </w:rPr>
        <w:t>_</w:t>
      </w:r>
      <w:r w:rsidRPr="00CA690D">
        <w:rPr>
          <w:rFonts w:ascii="Franklin Gothic Book" w:hAnsi="Franklin Gothic Book"/>
        </w:rPr>
        <w:t>,в</w:t>
      </w:r>
      <w:proofErr w:type="gramEnd"/>
      <w:r w:rsidRPr="00CA690D">
        <w:rPr>
          <w:rFonts w:ascii="Franklin Gothic Book" w:hAnsi="Franklin Gothic Book"/>
        </w:rPr>
        <w:t xml:space="preserve"> том числе НДС18% - ___________. </w:t>
      </w:r>
    </w:p>
    <w:p w:rsidR="00CA690D" w:rsidRPr="00CA690D" w:rsidRDefault="00CA690D" w:rsidP="00CA690D">
      <w:pPr>
        <w:rPr>
          <w:rFonts w:ascii="Franklin Gothic Book" w:hAnsi="Franklin Gothic Book"/>
        </w:rPr>
      </w:pPr>
      <w:r w:rsidRPr="00CA690D">
        <w:rPr>
          <w:rFonts w:ascii="Franklin Gothic Book" w:hAnsi="Franklin Gothic Book"/>
        </w:rPr>
        <w:t xml:space="preserve">2. </w:t>
      </w:r>
      <w:r w:rsidRPr="00CA690D">
        <w:rPr>
          <w:rFonts w:ascii="Franklin Gothic Book" w:hAnsi="Franklin Gothic Book"/>
          <w:b/>
        </w:rPr>
        <w:t>Срок поставки</w:t>
      </w:r>
      <w:r w:rsidRPr="00CA690D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CA690D" w:rsidRPr="00CA690D" w:rsidRDefault="00CA690D" w:rsidP="00CA690D">
      <w:pPr>
        <w:keepNext/>
        <w:outlineLvl w:val="5"/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>Замен и аналогов не предлагать.</w:t>
      </w:r>
    </w:p>
    <w:p w:rsidR="00CA690D" w:rsidRPr="00CA690D" w:rsidRDefault="00CA690D" w:rsidP="00CA690D">
      <w:pPr>
        <w:keepNext/>
        <w:outlineLvl w:val="5"/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keepNext/>
        <w:outlineLvl w:val="5"/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От </w:t>
      </w:r>
      <w:proofErr w:type="gramStart"/>
      <w:r w:rsidRPr="00CA690D">
        <w:rPr>
          <w:rFonts w:ascii="Franklin Gothic Book" w:hAnsi="Franklin Gothic Book"/>
          <w:b/>
        </w:rPr>
        <w:t xml:space="preserve">Поставщика:   </w:t>
      </w:r>
      <w:proofErr w:type="gramEnd"/>
      <w:r w:rsidRPr="00CA690D">
        <w:rPr>
          <w:rFonts w:ascii="Franklin Gothic Book" w:hAnsi="Franklin Gothic Book"/>
          <w:b/>
        </w:rPr>
        <w:t xml:space="preserve">                                                      </w:t>
      </w:r>
      <w:r>
        <w:rPr>
          <w:rFonts w:ascii="Franklin Gothic Book" w:hAnsi="Franklin Gothic Book"/>
          <w:b/>
        </w:rPr>
        <w:t xml:space="preserve">                      </w:t>
      </w:r>
      <w:r w:rsidRPr="00CA690D">
        <w:rPr>
          <w:rFonts w:ascii="Franklin Gothic Book" w:hAnsi="Franklin Gothic Book"/>
          <w:b/>
        </w:rPr>
        <w:t>От Покупателя:</w:t>
      </w:r>
    </w:p>
    <w:p w:rsidR="00CA690D" w:rsidRPr="00CA690D" w:rsidRDefault="00CA690D" w:rsidP="00CA690D">
      <w:pPr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</w:t>
      </w:r>
      <w:r w:rsidRPr="00CA690D">
        <w:rPr>
          <w:rFonts w:ascii="Franklin Gothic Book" w:hAnsi="Franklin Gothic Book"/>
          <w:b/>
        </w:rPr>
        <w:t xml:space="preserve">Первый зам. технического директора                 </w:t>
      </w:r>
    </w:p>
    <w:p w:rsidR="00CA690D" w:rsidRPr="00CA690D" w:rsidRDefault="00CA690D" w:rsidP="00CA690D">
      <w:pPr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CA690D" w:rsidRPr="00CA690D" w:rsidRDefault="00CA690D" w:rsidP="00CA690D">
      <w:pPr>
        <w:rPr>
          <w:rFonts w:ascii="Franklin Gothic Book" w:hAnsi="Franklin Gothic Book"/>
          <w:b/>
        </w:rPr>
      </w:pPr>
    </w:p>
    <w:p w:rsidR="00CA690D" w:rsidRPr="00CA690D" w:rsidRDefault="00CA690D" w:rsidP="00CA690D">
      <w:pPr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____________________                                                 _________________ И.М. </w:t>
      </w:r>
      <w:proofErr w:type="spellStart"/>
      <w:r w:rsidRPr="00CA690D">
        <w:rPr>
          <w:rFonts w:ascii="Franklin Gothic Book" w:hAnsi="Franklin Gothic Book"/>
          <w:b/>
        </w:rPr>
        <w:t>Фофонов</w:t>
      </w:r>
      <w:proofErr w:type="spellEnd"/>
    </w:p>
    <w:p w:rsidR="00CA690D" w:rsidRPr="00CA690D" w:rsidRDefault="00CA690D" w:rsidP="00CA690D">
      <w:pPr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 xml:space="preserve">           </w:t>
      </w:r>
    </w:p>
    <w:p w:rsidR="00CA690D" w:rsidRPr="00CA690D" w:rsidRDefault="00CA690D" w:rsidP="00CA690D">
      <w:pPr>
        <w:rPr>
          <w:rFonts w:ascii="Franklin Gothic Book" w:hAnsi="Franklin Gothic Book"/>
          <w:b/>
        </w:rPr>
      </w:pPr>
      <w:r w:rsidRPr="00CA690D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CA690D" w:rsidRPr="00CA690D" w:rsidRDefault="00CA690D" w:rsidP="00CA690D">
      <w:pPr>
        <w:rPr>
          <w:rFonts w:ascii="Franklin Gothic Book" w:eastAsia="Calibri" w:hAnsi="Franklin Gothic Book"/>
          <w:b/>
          <w:lang w:eastAsia="en-US"/>
        </w:rPr>
      </w:pPr>
    </w:p>
    <w:p w:rsidR="00CA690D" w:rsidRPr="00CA690D" w:rsidRDefault="00CA690D" w:rsidP="00CA690D">
      <w:pPr>
        <w:rPr>
          <w:rFonts w:ascii="Franklin Gothic Book" w:eastAsia="Calibri" w:hAnsi="Franklin Gothic Book"/>
          <w:b/>
          <w:lang w:eastAsia="en-US"/>
        </w:rPr>
      </w:pPr>
    </w:p>
    <w:p w:rsidR="00CA690D" w:rsidRPr="00CA690D" w:rsidRDefault="00CA690D" w:rsidP="00CA690D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CA690D" w:rsidRPr="00CA690D" w:rsidRDefault="00CA690D" w:rsidP="00CA690D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CA690D" w:rsidRDefault="00CA690D" w:rsidP="00CA690D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CA690D" w:rsidRPr="00CA690D" w:rsidRDefault="00CA690D" w:rsidP="00CA690D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CA690D" w:rsidRPr="00CA690D" w:rsidRDefault="00CA690D" w:rsidP="00CA690D">
      <w:pPr>
        <w:rPr>
          <w:rFonts w:ascii="Franklin Gothic Book" w:eastAsia="Calibri" w:hAnsi="Franklin Gothic Book"/>
          <w:b/>
          <w:lang w:eastAsia="en-US"/>
        </w:rPr>
      </w:pPr>
    </w:p>
    <w:p w:rsidR="00CA690D" w:rsidRPr="00CA690D" w:rsidRDefault="00CA690D" w:rsidP="00CA690D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CA690D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CA690D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CA690D" w:rsidRPr="00CA690D" w:rsidRDefault="00CA690D" w:rsidP="00CA690D">
      <w:pPr>
        <w:jc w:val="center"/>
        <w:rPr>
          <w:rFonts w:ascii="Franklin Gothic Book" w:eastAsia="Calibri" w:hAnsi="Franklin Gothic Book"/>
          <w:lang w:eastAsia="en-US"/>
        </w:rPr>
      </w:pPr>
    </w:p>
    <w:p w:rsidR="00CA690D" w:rsidRPr="00CA690D" w:rsidRDefault="00CA690D" w:rsidP="00CA690D">
      <w:pPr>
        <w:jc w:val="center"/>
        <w:rPr>
          <w:rFonts w:ascii="Franklin Gothic Book" w:eastAsia="Calibri" w:hAnsi="Franklin Gothic Book"/>
          <w:lang w:eastAsia="en-US"/>
        </w:rPr>
      </w:pPr>
    </w:p>
    <w:p w:rsidR="00CA690D" w:rsidRPr="00CA690D" w:rsidRDefault="00CA690D" w:rsidP="00CA690D">
      <w:pPr>
        <w:jc w:val="both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CA690D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CA690D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CA690D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CA690D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CA690D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CA690D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CA690D" w:rsidRPr="00CA690D" w:rsidRDefault="00CA690D" w:rsidP="00CA690D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CA690D" w:rsidRPr="00CA690D" w:rsidTr="00CB6D82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0D" w:rsidRPr="00CA690D" w:rsidRDefault="00CA690D" w:rsidP="00CB6D8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CA690D" w:rsidRPr="00CA690D" w:rsidRDefault="00CA690D" w:rsidP="00CB6D8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0D" w:rsidRPr="00CA690D" w:rsidRDefault="00CA690D" w:rsidP="00CB6D8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CA690D" w:rsidRPr="00CA690D" w:rsidRDefault="00CA690D" w:rsidP="00CB6D8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CA690D" w:rsidRPr="00CA690D" w:rsidTr="00CB6D82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0D" w:rsidRPr="00CA690D" w:rsidRDefault="00CA690D" w:rsidP="00CA690D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CA690D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CA690D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A690D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CA690D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A690D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CA690D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A690D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CA690D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CA690D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A690D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CA690D" w:rsidRPr="00CA690D" w:rsidRDefault="00CA690D" w:rsidP="00CB6D8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A690D" w:rsidRPr="00CA690D" w:rsidRDefault="00CA690D" w:rsidP="00CB6D8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A690D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CA690D" w:rsidRPr="00CA690D" w:rsidRDefault="00CA690D" w:rsidP="00CB6D8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A690D" w:rsidRPr="00CA690D" w:rsidRDefault="00CA690D" w:rsidP="00CB6D8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A690D" w:rsidRPr="00CA690D" w:rsidRDefault="00CA690D" w:rsidP="00CB6D8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CA690D" w:rsidRPr="00CA690D" w:rsidRDefault="00CA690D" w:rsidP="00CB6D8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A690D" w:rsidRPr="00CA690D" w:rsidRDefault="00CA690D" w:rsidP="00CB6D8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CA690D" w:rsidRPr="00CA690D" w:rsidRDefault="00CA690D" w:rsidP="00CB6D8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CA690D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CA690D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CA690D" w:rsidRPr="00CA690D" w:rsidRDefault="00CA690D" w:rsidP="00CB6D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A690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A690D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A690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CA690D" w:rsidRPr="00CA690D" w:rsidRDefault="00CA690D" w:rsidP="00CB6D82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CA690D" w:rsidRPr="00CA690D" w:rsidRDefault="00CA690D" w:rsidP="00CA690D">
      <w:pPr>
        <w:rPr>
          <w:rFonts w:ascii="Franklin Gothic Book" w:eastAsia="Calibri" w:hAnsi="Franklin Gothic Book"/>
          <w:lang w:eastAsia="en-US"/>
        </w:rPr>
      </w:pPr>
    </w:p>
    <w:p w:rsidR="00CA690D" w:rsidRPr="00CA690D" w:rsidRDefault="00CA690D" w:rsidP="00CA690D">
      <w:pPr>
        <w:jc w:val="both"/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CA690D" w:rsidRPr="00CA690D" w:rsidRDefault="00CA690D" w:rsidP="00CA690D">
      <w:pPr>
        <w:rPr>
          <w:rFonts w:ascii="Franklin Gothic Book" w:eastAsia="Calibri" w:hAnsi="Franklin Gothic Book"/>
          <w:lang w:eastAsia="en-US"/>
        </w:rPr>
      </w:pPr>
    </w:p>
    <w:p w:rsidR="00CA690D" w:rsidRPr="00CA690D" w:rsidRDefault="00CA690D" w:rsidP="00CA690D">
      <w:pPr>
        <w:rPr>
          <w:rFonts w:ascii="Franklin Gothic Book" w:eastAsia="Calibri" w:hAnsi="Franklin Gothic Book"/>
          <w:lang w:eastAsia="en-US"/>
        </w:rPr>
      </w:pPr>
    </w:p>
    <w:p w:rsidR="00CA690D" w:rsidRPr="00CA690D" w:rsidRDefault="00CA690D" w:rsidP="00CA690D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CA690D" w:rsidRPr="00CA690D" w:rsidRDefault="00CA690D" w:rsidP="00CA690D">
      <w:pPr>
        <w:rPr>
          <w:rFonts w:ascii="Franklin Gothic Book" w:eastAsia="Calibri" w:hAnsi="Franklin Gothic Book"/>
          <w:lang w:eastAsia="en-US"/>
        </w:rPr>
      </w:pPr>
      <w:r w:rsidRPr="00CA690D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CA690D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CA690D">
        <w:rPr>
          <w:rFonts w:ascii="Franklin Gothic Book" w:eastAsia="Calibri" w:hAnsi="Franklin Gothic Book"/>
          <w:lang w:eastAsia="en-US"/>
        </w:rPr>
        <w:t>.</w:t>
      </w:r>
    </w:p>
    <w:p w:rsidR="00CA690D" w:rsidRPr="00CA690D" w:rsidRDefault="00CA690D" w:rsidP="00CA690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CA690D" w:rsidRPr="00CA690D" w:rsidRDefault="00CA690D" w:rsidP="00CA690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CA690D" w:rsidRPr="00CA690D" w:rsidRDefault="00CA690D" w:rsidP="00CA690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CA690D" w:rsidRPr="00CA690D" w:rsidRDefault="00CA690D" w:rsidP="00CA690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CA690D" w:rsidRPr="00CA690D" w:rsidRDefault="00CA690D" w:rsidP="00CA690D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b/>
          <w:lang w:eastAsia="ar-SA"/>
        </w:rPr>
        <w:t>ПРИМЕЧАНИЕ:</w:t>
      </w:r>
      <w:r w:rsidRPr="00CA690D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CA690D" w:rsidRPr="00CA690D" w:rsidRDefault="00CA690D" w:rsidP="00CA690D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CA690D">
        <w:rPr>
          <w:rFonts w:ascii="Franklin Gothic Book" w:hAnsi="Franklin Gothic Book"/>
          <w:b/>
          <w:lang w:eastAsia="ar-SA"/>
        </w:rPr>
        <w:t xml:space="preserve">АНКЕТА </w:t>
      </w:r>
      <w:r w:rsidRPr="00CA690D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CA690D" w:rsidRDefault="00CA690D" w:rsidP="00CA690D">
      <w:pPr>
        <w:rPr>
          <w:b/>
        </w:rPr>
      </w:pPr>
    </w:p>
    <w:p w:rsidR="00CA690D" w:rsidRDefault="00CA690D" w:rsidP="00CA690D">
      <w:pPr>
        <w:rPr>
          <w:b/>
        </w:rPr>
      </w:pPr>
    </w:p>
    <w:p w:rsidR="00CA690D" w:rsidRDefault="00CA690D" w:rsidP="00CA690D">
      <w:pPr>
        <w:rPr>
          <w:b/>
        </w:rPr>
      </w:pPr>
    </w:p>
    <w:p w:rsidR="00CA690D" w:rsidRDefault="00CA690D" w:rsidP="00CA690D">
      <w:pPr>
        <w:rPr>
          <w:b/>
        </w:rPr>
      </w:pPr>
    </w:p>
    <w:p w:rsidR="00CA690D" w:rsidRDefault="00CA690D" w:rsidP="00CA690D">
      <w:pPr>
        <w:rPr>
          <w:b/>
        </w:rPr>
      </w:pPr>
    </w:p>
    <w:p w:rsidR="00CA690D" w:rsidRPr="009C5672" w:rsidRDefault="00CA690D" w:rsidP="00CA690D">
      <w:pPr>
        <w:rPr>
          <w:b/>
        </w:rPr>
      </w:pPr>
    </w:p>
    <w:p w:rsidR="00C7006E" w:rsidRPr="0034719B" w:rsidRDefault="00C7006E" w:rsidP="00FB72E0">
      <w:pPr>
        <w:rPr>
          <w:rFonts w:ascii="Franklin Gothic Book" w:hAnsi="Franklin Gothic Book"/>
        </w:rPr>
      </w:pPr>
    </w:p>
    <w:p w:rsidR="006A46BB" w:rsidRPr="00713F5C" w:rsidRDefault="00BB2C3A" w:rsidP="00713F5C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713F5C">
        <w:rPr>
          <w:rFonts w:ascii="Franklin Gothic Book" w:hAnsi="Franklin Gothic Book"/>
          <w:b/>
          <w:kern w:val="28"/>
        </w:rPr>
        <w:t xml:space="preserve"> </w:t>
      </w:r>
      <w:r w:rsidR="006A46BB" w:rsidRPr="00713F5C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5C3CC9" w:rsidRDefault="006A46BB" w:rsidP="005C3CC9">
      <w:pPr>
        <w:pStyle w:val="OP11"/>
        <w:numPr>
          <w:ilvl w:val="1"/>
          <w:numId w:val="39"/>
        </w:numPr>
        <w:rPr>
          <w:color w:val="FF0000"/>
        </w:rPr>
      </w:pPr>
      <w:r w:rsidRPr="005C3CC9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C3CC9">
        <w:rPr>
          <w:snapToGrid w:val="0"/>
        </w:rPr>
        <w:t xml:space="preserve">Заявка на участие в закупке (форма </w:t>
      </w:r>
      <w:r w:rsidRPr="005C3CC9">
        <w:rPr>
          <w:snapToGrid w:val="0"/>
        </w:rPr>
        <w:fldChar w:fldCharType="begin"/>
      </w:r>
      <w:r w:rsidRPr="005C3CC9">
        <w:rPr>
          <w:snapToGrid w:val="0"/>
        </w:rPr>
        <w:instrText xml:space="preserve"> SEQ Форма_№ \* ARABIC </w:instrText>
      </w:r>
      <w:r w:rsidRPr="005C3CC9">
        <w:rPr>
          <w:snapToGrid w:val="0"/>
        </w:rPr>
        <w:fldChar w:fldCharType="separate"/>
      </w:r>
      <w:r w:rsidR="00A83895">
        <w:rPr>
          <w:noProof/>
          <w:snapToGrid w:val="0"/>
        </w:rPr>
        <w:t>1</w:t>
      </w:r>
      <w:r w:rsidRPr="005C3CC9">
        <w:rPr>
          <w:snapToGrid w:val="0"/>
        </w:rPr>
        <w:fldChar w:fldCharType="end"/>
      </w:r>
      <w:r w:rsidRPr="005C3CC9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04E4B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04E4B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CA690D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53912" w:rsidRDefault="00D5391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53912" w:rsidRDefault="00D5391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Pr="00A81BB7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12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Pr="00A81BB7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8"/>
        </w:rPr>
      </w:pPr>
    </w:p>
    <w:tbl>
      <w:tblPr>
        <w:tblW w:w="10377" w:type="dxa"/>
        <w:tblInd w:w="-176" w:type="dxa"/>
        <w:tblLook w:val="0000" w:firstRow="0" w:lastRow="0" w:firstColumn="0" w:lastColumn="0" w:noHBand="0" w:noVBand="0"/>
      </w:tblPr>
      <w:tblGrid>
        <w:gridCol w:w="575"/>
        <w:gridCol w:w="3566"/>
        <w:gridCol w:w="851"/>
        <w:gridCol w:w="1276"/>
        <w:gridCol w:w="1380"/>
        <w:gridCol w:w="1234"/>
        <w:gridCol w:w="1495"/>
      </w:tblGrid>
      <w:tr w:rsidR="00C71AB6" w:rsidRPr="00590E2A" w:rsidTr="00CA690D">
        <w:trPr>
          <w:trHeight w:val="65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Наименование СЗЧ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 xml:space="preserve">Един. </w:t>
            </w:r>
          </w:p>
          <w:p w:rsidR="00C71AB6" w:rsidRPr="00590E2A" w:rsidRDefault="00A81BB7" w:rsidP="00A81BB7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590E2A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590E2A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К</w:t>
            </w:r>
            <w:r w:rsidR="00A81BB7" w:rsidRPr="00590E2A">
              <w:rPr>
                <w:rFonts w:ascii="Franklin Gothic Book" w:hAnsi="Franklin Gothic Book"/>
                <w:b/>
              </w:rPr>
              <w:t>ол-во</w:t>
            </w:r>
          </w:p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 xml:space="preserve">Цена без учета НДС, </w:t>
            </w:r>
            <w:r w:rsidR="00E04E4B" w:rsidRPr="00590E2A">
              <w:rPr>
                <w:rFonts w:ascii="Franklin Gothic Book" w:hAnsi="Franklin Gothic Book"/>
                <w:b/>
              </w:rPr>
              <w:t>рублей</w:t>
            </w:r>
            <w:r w:rsidR="000D7813" w:rsidRPr="00590E2A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 xml:space="preserve">Сумма без учета НДС, </w:t>
            </w:r>
            <w:r w:rsidR="000D7813" w:rsidRPr="00590E2A">
              <w:rPr>
                <w:rFonts w:ascii="Franklin Gothic Book" w:hAnsi="Franklin Gothic Book"/>
                <w:b/>
              </w:rPr>
              <w:t>р</w:t>
            </w:r>
            <w:r w:rsidR="00E04E4B" w:rsidRPr="00590E2A">
              <w:rPr>
                <w:rFonts w:ascii="Franklin Gothic Book" w:hAnsi="Franklin Gothic Book"/>
                <w:b/>
              </w:rPr>
              <w:t>ублей</w:t>
            </w:r>
            <w:r w:rsidRPr="00590E2A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EE04AF" w:rsidRPr="00590E2A" w:rsidTr="00CA690D">
        <w:trPr>
          <w:trHeight w:val="65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A81BB7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4AF" w:rsidRPr="00590E2A" w:rsidRDefault="00EE04AF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7</w:t>
            </w:r>
          </w:p>
        </w:tc>
      </w:tr>
      <w:tr w:rsidR="00CA690D" w:rsidRPr="00590E2A" w:rsidTr="00CA690D">
        <w:trPr>
          <w:trHeight w:val="3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</w:t>
            </w:r>
            <w:proofErr w:type="gramStart"/>
            <w:r w:rsidRPr="00CA690D">
              <w:rPr>
                <w:rFonts w:ascii="Franklin Gothic Book" w:hAnsi="Franklin Gothic Book"/>
              </w:rPr>
              <w:t>люминесцентная  ЛД</w:t>
            </w:r>
            <w:proofErr w:type="gramEnd"/>
            <w:r w:rsidRPr="00CA690D">
              <w:rPr>
                <w:rFonts w:ascii="Franklin Gothic Book" w:hAnsi="Franklin Gothic Book"/>
              </w:rPr>
              <w:t xml:space="preserve"> L36W/765 (OSRAM)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</w:t>
            </w:r>
            <w:proofErr w:type="gramStart"/>
            <w:r w:rsidRPr="00CA690D">
              <w:rPr>
                <w:rFonts w:ascii="Franklin Gothic Book" w:hAnsi="Franklin Gothic Book"/>
              </w:rPr>
              <w:t xml:space="preserve">люминесцентная  </w:t>
            </w:r>
            <w:r w:rsidRPr="00CA690D">
              <w:rPr>
                <w:rFonts w:ascii="Franklin Gothic Book" w:hAnsi="Franklin Gothic Book"/>
                <w:lang w:val="en-US"/>
              </w:rPr>
              <w:t>TL</w:t>
            </w:r>
            <w:proofErr w:type="gramEnd"/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D</w:t>
            </w:r>
            <w:r w:rsidRPr="00CA690D">
              <w:rPr>
                <w:rFonts w:ascii="Franklin Gothic Book" w:hAnsi="Franklin Gothic Book"/>
              </w:rPr>
              <w:t xml:space="preserve"> </w:t>
            </w:r>
            <w:r w:rsidRPr="00CA690D">
              <w:rPr>
                <w:rFonts w:ascii="Franklin Gothic Book" w:hAnsi="Franklin Gothic Book"/>
                <w:lang w:val="en-US"/>
              </w:rPr>
              <w:t>SUPER</w:t>
            </w:r>
            <w:r w:rsidRPr="00CA690D">
              <w:rPr>
                <w:rFonts w:ascii="Franklin Gothic Book" w:hAnsi="Franklin Gothic Book"/>
              </w:rPr>
              <w:t xml:space="preserve"> 80 18</w:t>
            </w:r>
            <w:r w:rsidRPr="00CA690D">
              <w:rPr>
                <w:rFonts w:ascii="Franklin Gothic Book" w:hAnsi="Franklin Gothic Book"/>
                <w:lang w:val="en-US"/>
              </w:rPr>
              <w:t>W</w:t>
            </w:r>
            <w:r w:rsidRPr="00CA690D">
              <w:rPr>
                <w:rFonts w:ascii="Franklin Gothic Book" w:hAnsi="Franklin Gothic Book"/>
              </w:rPr>
              <w:t>/840 Р</w:t>
            </w:r>
            <w:r w:rsidRPr="00CA690D">
              <w:rPr>
                <w:rFonts w:ascii="Franklin Gothic Book" w:hAnsi="Franklin Gothic Book"/>
                <w:lang w:val="en-US"/>
              </w:rPr>
              <w:t>HILIPS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1 500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светодиодная NAVIGATOR NLL-G-T8-24-230-4K-G13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светодиодная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</w:t>
            </w:r>
            <w:r w:rsidRPr="00CA690D">
              <w:rPr>
                <w:rFonts w:ascii="Franklin Gothic Book" w:hAnsi="Franklin Gothic Book"/>
                <w:lang w:val="en-US"/>
              </w:rPr>
              <w:t>NLL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G</w:t>
            </w:r>
            <w:r w:rsidRPr="00CA690D">
              <w:rPr>
                <w:rFonts w:ascii="Franklin Gothic Book" w:hAnsi="Franklin Gothic Book"/>
              </w:rPr>
              <w:t>45-7-230-4</w:t>
            </w:r>
            <w:r w:rsidRPr="00CA690D">
              <w:rPr>
                <w:rFonts w:ascii="Franklin Gothic Book" w:hAnsi="Franklin Gothic Book"/>
                <w:lang w:val="en-US"/>
              </w:rPr>
              <w:t>K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E</w:t>
            </w:r>
            <w:r w:rsidRPr="00CA690D">
              <w:rPr>
                <w:rFonts w:ascii="Franklin Gothic Book" w:hAnsi="Franklin Gothic Book"/>
              </w:rPr>
              <w:t xml:space="preserve">14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№460713694468 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Лампа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</w:t>
            </w:r>
            <w:r w:rsidRPr="00CA690D">
              <w:rPr>
                <w:rFonts w:ascii="Franklin Gothic Book" w:hAnsi="Franklin Gothic Book"/>
              </w:rPr>
              <w:t>светодиодная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NAVIGATOR NLL-S-G9-3-230-3K NAVIGATOR №467000471348 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CA690D">
              <w:rPr>
                <w:rFonts w:ascii="Franklin Gothic Book" w:hAnsi="Franklin Gothic Book"/>
                <w:lang w:val="en-US"/>
              </w:rPr>
              <w:t>Лампа</w:t>
            </w:r>
            <w:proofErr w:type="spellEnd"/>
            <w:r w:rsidRPr="00CA690D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CA690D">
              <w:rPr>
                <w:rFonts w:ascii="Franklin Gothic Book" w:hAnsi="Franklin Gothic Book"/>
                <w:lang w:val="en-US"/>
              </w:rPr>
              <w:t>светодиодная</w:t>
            </w:r>
            <w:proofErr w:type="spellEnd"/>
            <w:r w:rsidRPr="00CA690D">
              <w:rPr>
                <w:rFonts w:ascii="Franklin Gothic Book" w:hAnsi="Franklin Gothic Book"/>
                <w:lang w:val="en-US"/>
              </w:rPr>
              <w:t xml:space="preserve"> NAVIGATOR NLL-A55-8-230-4K-E27 NAVIGATOR №460713694133 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Лампа энергосберегающая Е27 5U 20Вт/2700К, 115х51 мм (ECOLA)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Лампа накаливания 75 W PHILIPS (E27 230V CL A55)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энергосберегающая </w:t>
            </w:r>
            <w:proofErr w:type="spellStart"/>
            <w:r w:rsidRPr="00CA690D">
              <w:rPr>
                <w:rFonts w:ascii="Franklin Gothic Book" w:hAnsi="Franklin Gothic Book"/>
              </w:rPr>
              <w:t>Navigator</w:t>
            </w:r>
            <w:proofErr w:type="spellEnd"/>
            <w:r w:rsidRPr="00CA690D">
              <w:rPr>
                <w:rFonts w:ascii="Franklin Gothic Book" w:hAnsi="Franklin Gothic Book"/>
              </w:rPr>
              <w:t xml:space="preserve"> 94 071 NCL-PS-09-840-G23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энергосберегающая </w:t>
            </w:r>
            <w:proofErr w:type="spellStart"/>
            <w:r w:rsidRPr="00CA690D">
              <w:rPr>
                <w:rFonts w:ascii="Franklin Gothic Book" w:hAnsi="Franklin Gothic Book"/>
              </w:rPr>
              <w:t>Navigator</w:t>
            </w:r>
            <w:proofErr w:type="spellEnd"/>
            <w:r w:rsidRPr="00CA690D">
              <w:rPr>
                <w:rFonts w:ascii="Franklin Gothic Book" w:hAnsi="Franklin Gothic Book"/>
              </w:rPr>
              <w:t xml:space="preserve"> 94 076 NCL-PD-26-840-G24d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Стартёр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S10 4-65W 220V PHILIPS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Стартёр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S2   4-22W 127V PHILIPS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CA690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Лампа </w:t>
            </w:r>
            <w:proofErr w:type="gramStart"/>
            <w:r w:rsidRPr="00CA690D">
              <w:rPr>
                <w:rFonts w:ascii="Franklin Gothic Book" w:hAnsi="Franklin Gothic Book"/>
              </w:rPr>
              <w:t>люминесцентная  ЛД</w:t>
            </w:r>
            <w:proofErr w:type="gramEnd"/>
            <w:r w:rsidRPr="00CA690D">
              <w:rPr>
                <w:rFonts w:ascii="Franklin Gothic Book" w:hAnsi="Franklin Gothic Book"/>
              </w:rPr>
              <w:t xml:space="preserve"> L36W/765 (OSRAM)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1 000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Светильник К200 2х9 КЛЛ G23, IP54, квадратный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ind w:right="-172"/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Светильник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</w:t>
            </w:r>
            <w:r w:rsidRPr="00CA690D">
              <w:rPr>
                <w:rFonts w:ascii="Franklin Gothic Book" w:hAnsi="Franklin Gothic Book"/>
              </w:rPr>
              <w:t>светодиодный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Navigator </w:t>
            </w:r>
            <w:proofErr w:type="spellStart"/>
            <w:r w:rsidRPr="00CA690D">
              <w:rPr>
                <w:rFonts w:ascii="Franklin Gothic Book" w:hAnsi="Franklin Gothic Book"/>
                <w:lang w:val="en-US"/>
              </w:rPr>
              <w:t>Downlight</w:t>
            </w:r>
            <w:proofErr w:type="spellEnd"/>
            <w:r w:rsidRPr="00CA690D">
              <w:rPr>
                <w:rFonts w:ascii="Franklin Gothic Book" w:hAnsi="Franklin Gothic Book"/>
                <w:lang w:val="en-US"/>
              </w:rPr>
              <w:t xml:space="preserve"> LED NDL-P1-25W-840-WH-LED №460713694838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Коннектор для соединения СД ленты шириной 8 мм (тип СД 3528)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Коннектор для соединения СД ленты шириной 8 мм (тип СД3528) с адаптером </w:t>
            </w:r>
            <w:proofErr w:type="gramStart"/>
            <w:r w:rsidRPr="00CA690D">
              <w:rPr>
                <w:rFonts w:ascii="Franklin Gothic Book" w:hAnsi="Franklin Gothic Book"/>
              </w:rPr>
              <w:t>( серия</w:t>
            </w:r>
            <w:proofErr w:type="gramEnd"/>
            <w:r w:rsidRPr="00CA690D">
              <w:rPr>
                <w:rFonts w:ascii="Franklin Gothic Book" w:hAnsi="Franklin Gothic Book"/>
              </w:rPr>
              <w:t xml:space="preserve"> E)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Коннектор для гибкого соединения двух лент шириной 8 мм (тип СД 3528)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Драйверы NAVIGATOR серии ND для светодиодных ламп ND-P-IP20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Драйверы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серии </w:t>
            </w:r>
            <w:r w:rsidRPr="00CA690D">
              <w:rPr>
                <w:rFonts w:ascii="Franklin Gothic Book" w:hAnsi="Franklin Gothic Book"/>
                <w:lang w:val="en-US"/>
              </w:rPr>
              <w:t>ND</w:t>
            </w:r>
            <w:r w:rsidRPr="00CA690D">
              <w:rPr>
                <w:rFonts w:ascii="Franklin Gothic Book" w:hAnsi="Franklin Gothic Book"/>
              </w:rPr>
              <w:t xml:space="preserve"> для светодиодных ламп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71 464 </w:t>
            </w:r>
            <w:r w:rsidRPr="00CA690D">
              <w:rPr>
                <w:rFonts w:ascii="Franklin Gothic Book" w:hAnsi="Franklin Gothic Book"/>
                <w:lang w:val="en-US"/>
              </w:rPr>
              <w:t>ND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E</w:t>
            </w:r>
            <w:r w:rsidRPr="00CA690D">
              <w:rPr>
                <w:rFonts w:ascii="Franklin Gothic Book" w:hAnsi="Franklin Gothic Book"/>
              </w:rPr>
              <w:t>36-</w:t>
            </w:r>
            <w:r w:rsidRPr="00CA690D">
              <w:rPr>
                <w:rFonts w:ascii="Franklin Gothic Book" w:hAnsi="Franklin Gothic Book"/>
                <w:lang w:val="en-US"/>
              </w:rPr>
              <w:t>IP</w:t>
            </w:r>
            <w:r w:rsidRPr="00CA690D">
              <w:rPr>
                <w:rFonts w:ascii="Franklin Gothic Book" w:hAnsi="Franklin Gothic Book"/>
              </w:rPr>
              <w:t>20-12</w:t>
            </w:r>
            <w:r w:rsidRPr="00CA690D">
              <w:rPr>
                <w:rFonts w:ascii="Franklin Gothic Book" w:hAnsi="Franklin Gothic Book"/>
                <w:lang w:val="en-US"/>
              </w:rPr>
              <w:t>V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Лента светодиодная NAVIGATOR серии NLS-3528 </w:t>
            </w:r>
            <w:proofErr w:type="gramStart"/>
            <w:r w:rsidRPr="00CA690D">
              <w:rPr>
                <w:rFonts w:ascii="Franklin Gothic Book" w:hAnsi="Franklin Gothic Book"/>
              </w:rPr>
              <w:t>( 5</w:t>
            </w:r>
            <w:proofErr w:type="gramEnd"/>
            <w:r w:rsidRPr="00CA690D">
              <w:rPr>
                <w:rFonts w:ascii="Franklin Gothic Book" w:hAnsi="Franklin Gothic Book"/>
              </w:rPr>
              <w:t>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Кабель   NYM 3х2,5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Кабель   NYM 3х1,5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Пускатель магнитный SCHNEIDER LCID09M7 (3П/9А D 1HO+1HЗ 220V)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Контакт дополнительный </w:t>
            </w:r>
            <w:proofErr w:type="gramStart"/>
            <w:r w:rsidRPr="00CA690D">
              <w:rPr>
                <w:rFonts w:ascii="Franklin Gothic Book" w:hAnsi="Franklin Gothic Book"/>
              </w:rPr>
              <w:t>1</w:t>
            </w:r>
            <w:proofErr w:type="gramEnd"/>
            <w:r w:rsidRPr="00CA690D">
              <w:rPr>
                <w:rFonts w:ascii="Franklin Gothic Book" w:hAnsi="Franklin Gothic Book"/>
              </w:rPr>
              <w:t xml:space="preserve"> НО+1НЗ 1модуль 16/25А (LEGRAND)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Контактор 230V 4HO 25A с ручкой управления CX3 (LEGRAND)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750B8D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26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Механизм розетки 1-местной, скрытой проводки </w:t>
            </w:r>
            <w:r w:rsidRPr="00CA690D">
              <w:rPr>
                <w:rFonts w:ascii="Franklin Gothic Book" w:hAnsi="Franklin Gothic Book"/>
                <w:lang w:val="en-US"/>
              </w:rPr>
              <w:t>MOSAIC</w:t>
            </w:r>
            <w:r w:rsidRPr="00CA690D">
              <w:rPr>
                <w:rFonts w:ascii="Franklin Gothic Book" w:hAnsi="Franklin Gothic Book"/>
              </w:rPr>
              <w:t xml:space="preserve"> </w:t>
            </w:r>
            <w:r w:rsidRPr="00CA690D">
              <w:rPr>
                <w:rFonts w:ascii="Franklin Gothic Book" w:hAnsi="Franklin Gothic Book"/>
                <w:lang w:val="en-US"/>
              </w:rPr>
              <w:t>NEW</w:t>
            </w:r>
            <w:r w:rsidRPr="00CA690D">
              <w:rPr>
                <w:rFonts w:ascii="Franklin Gothic Book" w:hAnsi="Franklin Gothic Book"/>
              </w:rPr>
              <w:t xml:space="preserve"> 2</w:t>
            </w:r>
            <w:proofErr w:type="gramStart"/>
            <w:r w:rsidRPr="00CA690D">
              <w:rPr>
                <w:rFonts w:ascii="Franklin Gothic Book" w:hAnsi="Franklin Gothic Book"/>
              </w:rPr>
              <w:t>мод.,</w:t>
            </w:r>
            <w:proofErr w:type="gramEnd"/>
            <w:r w:rsidRPr="00CA690D">
              <w:rPr>
                <w:rFonts w:ascii="Franklin Gothic Book" w:hAnsi="Franklin Gothic Book"/>
              </w:rPr>
              <w:t xml:space="preserve"> белая LEGRAND 077210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EE0CA9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27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  <w:lang w:val="en-US"/>
              </w:rPr>
            </w:pPr>
            <w:r w:rsidRPr="00CA690D">
              <w:rPr>
                <w:rFonts w:ascii="Franklin Gothic Book" w:hAnsi="Franklin Gothic Book"/>
              </w:rPr>
              <w:t>Рамка</w:t>
            </w:r>
            <w:r w:rsidRPr="00CA690D">
              <w:rPr>
                <w:rFonts w:ascii="Franklin Gothic Book" w:hAnsi="Franklin Gothic Book"/>
                <w:lang w:val="en-US"/>
              </w:rPr>
              <w:t xml:space="preserve"> 2</w:t>
            </w:r>
            <w:r w:rsidRPr="00CA690D">
              <w:rPr>
                <w:rFonts w:ascii="Franklin Gothic Book" w:hAnsi="Franklin Gothic Book"/>
              </w:rPr>
              <w:t>мод</w:t>
            </w:r>
            <w:r w:rsidRPr="00CA690D">
              <w:rPr>
                <w:rFonts w:ascii="Franklin Gothic Book" w:hAnsi="Franklin Gothic Book"/>
                <w:lang w:val="en-US"/>
              </w:rPr>
              <w:t>. MOSAIC NEW LEGRAND 078802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A690D" w:rsidRPr="00590E2A" w:rsidTr="00EE0CA9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90D" w:rsidRPr="00CA690D" w:rsidRDefault="00CA690D" w:rsidP="00CA690D">
            <w:pPr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 xml:space="preserve">Светильник светодиодный </w:t>
            </w:r>
            <w:r w:rsidRPr="00CA690D">
              <w:rPr>
                <w:rFonts w:ascii="Franklin Gothic Book" w:hAnsi="Franklin Gothic Book"/>
                <w:lang w:val="en-US"/>
              </w:rPr>
              <w:t>NBL</w:t>
            </w:r>
            <w:r w:rsidRPr="00CA690D">
              <w:rPr>
                <w:rFonts w:ascii="Franklin Gothic Book" w:hAnsi="Franklin Gothic Book"/>
              </w:rPr>
              <w:t xml:space="preserve">- P-LED </w:t>
            </w:r>
            <w:r w:rsidRPr="00CA690D">
              <w:rPr>
                <w:rFonts w:ascii="Franklin Gothic Book" w:hAnsi="Franklin Gothic Book"/>
                <w:lang w:val="en-US"/>
              </w:rPr>
              <w:t>Navigator</w:t>
            </w:r>
            <w:r w:rsidRPr="00CA690D">
              <w:rPr>
                <w:rFonts w:ascii="Franklin Gothic Book" w:hAnsi="Franklin Gothic Book"/>
              </w:rPr>
              <w:t xml:space="preserve"> 94 839 </w:t>
            </w:r>
            <w:r w:rsidRPr="00CA690D">
              <w:rPr>
                <w:rFonts w:ascii="Franklin Gothic Book" w:hAnsi="Franklin Gothic Book"/>
                <w:lang w:val="en-US"/>
              </w:rPr>
              <w:t>NBL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PR</w:t>
            </w:r>
            <w:r w:rsidRPr="00CA690D">
              <w:rPr>
                <w:rFonts w:ascii="Franklin Gothic Book" w:hAnsi="Franklin Gothic Book"/>
              </w:rPr>
              <w:t>1-12-4</w:t>
            </w:r>
            <w:r w:rsidRPr="00CA690D">
              <w:rPr>
                <w:rFonts w:ascii="Franklin Gothic Book" w:hAnsi="Franklin Gothic Book"/>
                <w:lang w:val="en-US"/>
              </w:rPr>
              <w:t>K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WH</w:t>
            </w:r>
            <w:r w:rsidRPr="00CA690D">
              <w:rPr>
                <w:rFonts w:ascii="Franklin Gothic Book" w:hAnsi="Franklin Gothic Book"/>
              </w:rPr>
              <w:t>-</w:t>
            </w:r>
            <w:r w:rsidRPr="00CA690D">
              <w:rPr>
                <w:rFonts w:ascii="Franklin Gothic Book" w:hAnsi="Franklin Gothic Book"/>
                <w:lang w:val="en-US"/>
              </w:rPr>
              <w:t>IP</w:t>
            </w:r>
            <w:r w:rsidRPr="00CA690D">
              <w:rPr>
                <w:rFonts w:ascii="Franklin Gothic Book" w:hAnsi="Franklin Gothic Book"/>
              </w:rPr>
              <w:t>65-</w:t>
            </w:r>
            <w:r w:rsidRPr="00CA690D">
              <w:rPr>
                <w:rFonts w:ascii="Franklin Gothic Book" w:hAnsi="Franklin Gothic Book"/>
                <w:lang w:val="en-US"/>
              </w:rPr>
              <w:t>LED</w:t>
            </w:r>
            <w:r w:rsidRPr="00CA690D">
              <w:rPr>
                <w:rFonts w:ascii="Franklin Gothic Book" w:hAnsi="Franklin Gothic Book"/>
              </w:rPr>
              <w:t xml:space="preserve"> (</w:t>
            </w:r>
            <w:r w:rsidRPr="00CA690D">
              <w:rPr>
                <w:rFonts w:ascii="Franklin Gothic Book" w:hAnsi="Franklin Gothic Book"/>
                <w:lang w:val="en-US"/>
              </w:rPr>
              <w:t>R</w:t>
            </w:r>
            <w:r w:rsidRPr="00CA690D">
              <w:rPr>
                <w:rFonts w:ascii="Franklin Gothic Book" w:hAnsi="Franklin Gothic Book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CA690D" w:rsidRDefault="00CA690D" w:rsidP="00CA690D">
            <w:pPr>
              <w:jc w:val="center"/>
              <w:rPr>
                <w:rFonts w:ascii="Franklin Gothic Book" w:hAnsi="Franklin Gothic Book"/>
              </w:rPr>
            </w:pPr>
            <w:r w:rsidRPr="00CA690D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90D" w:rsidRPr="00590E2A" w:rsidRDefault="00CA690D" w:rsidP="00CA690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CA690D">
        <w:trPr>
          <w:trHeight w:val="20"/>
        </w:trPr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051B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BB7" w:rsidRPr="00590E2A" w:rsidRDefault="00A81BB7" w:rsidP="00051B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CA690D" w:rsidRPr="003B1545" w:rsidRDefault="00CA690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51BF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B393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D781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D7813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proofErr w:type="gramStart"/>
      <w:r w:rsidR="000D7813">
        <w:rPr>
          <w:rFonts w:ascii="Franklin Gothic Book" w:hAnsi="Franklin Gothic Book"/>
          <w:sz w:val="23"/>
          <w:szCs w:val="23"/>
        </w:rPr>
        <w:t>электроматериалов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2A6419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C464CE" w:rsidRDefault="00C464C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464CE" w:rsidRDefault="00C464C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464CE" w:rsidRPr="000D6DFE" w:rsidRDefault="00C464C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0D7813" w:rsidRDefault="006A46BB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53912" w:rsidRP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D7813" w:rsidRPr="00F8771A" w:rsidRDefault="000D7813" w:rsidP="000D7813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F8771A">
        <w:rPr>
          <w:rFonts w:ascii="Franklin Gothic Book" w:hAnsi="Franklin Gothic Book"/>
          <w:b/>
        </w:rPr>
        <w:t>Сведения об опыте выполнения работ, аналогичных предмету договора за 2013-2015гг., и период 2016 г. (форма 6)</w:t>
      </w:r>
    </w:p>
    <w:p w:rsidR="000D7813" w:rsidRPr="00B76643" w:rsidRDefault="000D7813" w:rsidP="000D781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от «___</w:t>
      </w:r>
      <w:proofErr w:type="gramStart"/>
      <w:r w:rsidRPr="00B76643">
        <w:rPr>
          <w:rFonts w:ascii="Franklin Gothic Book" w:hAnsi="Franklin Gothic Book"/>
        </w:rPr>
        <w:t>_»_</w:t>
      </w:r>
      <w:proofErr w:type="gramEnd"/>
      <w:r w:rsidRPr="00B76643">
        <w:rPr>
          <w:rFonts w:ascii="Franklin Gothic Book" w:hAnsi="Franklin Gothic Book"/>
        </w:rPr>
        <w:t>____________ г. №__________</w:t>
      </w:r>
    </w:p>
    <w:p w:rsidR="000D7813" w:rsidRPr="00B76643" w:rsidRDefault="000D7813" w:rsidP="000D7813">
      <w:pPr>
        <w:rPr>
          <w:rFonts w:ascii="Franklin Gothic Book" w:hAnsi="Franklin Gothic Book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№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B76643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B76643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Заказчик </w:t>
            </w:r>
            <w:r w:rsidRPr="00B76643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Период 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Сумма 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договора 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  <w:tr w:rsidR="000D7813" w:rsidRPr="00B76643" w:rsidTr="00D53912">
        <w:tc>
          <w:tcPr>
            <w:tcW w:w="7088" w:type="dxa"/>
            <w:gridSpan w:val="4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Итого за 201</w:t>
            </w:r>
            <w:r>
              <w:rPr>
                <w:rFonts w:ascii="Franklin Gothic Book" w:hAnsi="Franklin Gothic Book"/>
              </w:rPr>
              <w:t>3</w:t>
            </w:r>
            <w:r w:rsidRPr="00B76643">
              <w:rPr>
                <w:rFonts w:ascii="Franklin Gothic Book" w:hAnsi="Franklin Gothic Book"/>
              </w:rPr>
              <w:t>-201</w:t>
            </w:r>
            <w:r>
              <w:rPr>
                <w:rFonts w:ascii="Franklin Gothic Book" w:hAnsi="Franklin Gothic Book"/>
              </w:rPr>
              <w:t>5</w:t>
            </w:r>
            <w:r w:rsidRPr="00B76643">
              <w:rPr>
                <w:rFonts w:ascii="Franklin Gothic Book" w:hAnsi="Franklin Gothic Book"/>
              </w:rPr>
              <w:t>гг., и период 201</w:t>
            </w:r>
            <w:r>
              <w:rPr>
                <w:rFonts w:ascii="Franklin Gothic Book" w:hAnsi="Franklin Gothic Book"/>
              </w:rPr>
              <w:t>6</w:t>
            </w:r>
            <w:r w:rsidRPr="00B76643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</w:tbl>
    <w:p w:rsidR="000D7813" w:rsidRPr="00B76643" w:rsidRDefault="000D7813" w:rsidP="000D7813">
      <w:pPr>
        <w:rPr>
          <w:rFonts w:ascii="Franklin Gothic Book" w:hAnsi="Franklin Gothic Book"/>
        </w:rPr>
      </w:pPr>
    </w:p>
    <w:p w:rsidR="000D7813" w:rsidRPr="00B76643" w:rsidRDefault="000D7813" w:rsidP="000D781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0D7813" w:rsidRPr="00B76643" w:rsidRDefault="000D7813" w:rsidP="000D7813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D7813" w:rsidRPr="00B76643" w:rsidRDefault="000D7813" w:rsidP="000D781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D7813"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0D7813">
              <w:rPr>
                <w:rFonts w:ascii="Franklin Gothic Book" w:hAnsi="Franklin Gothic Book"/>
                <w:sz w:val="23"/>
                <w:szCs w:val="23"/>
              </w:rPr>
              <w:t>электроматериалов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A690D">
              <w:rPr>
                <w:rFonts w:ascii="Franklin Gothic Book" w:hAnsi="Franklin Gothic Book"/>
                <w:sz w:val="23"/>
                <w:szCs w:val="23"/>
              </w:rPr>
              <w:t>479 640,24</w:t>
            </w:r>
            <w:r w:rsidR="00CA690D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A690D">
              <w:rPr>
                <w:rFonts w:ascii="Franklin Gothic Book" w:hAnsi="Franklin Gothic Book"/>
                <w:sz w:val="23"/>
                <w:szCs w:val="23"/>
              </w:rPr>
              <w:t>(четыреста семьдесят девять тысяч шестьсот сорок) рублей 24 копейки с учетом НДС</w:t>
            </w:r>
            <w:r w:rsidR="00CA690D" w:rsidRPr="00CC127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A6" w:rsidRDefault="001961A6">
      <w:r>
        <w:separator/>
      </w:r>
    </w:p>
  </w:endnote>
  <w:endnote w:type="continuationSeparator" w:id="0">
    <w:p w:rsidR="001961A6" w:rsidRDefault="0019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1A6" w:rsidRDefault="001961A6">
    <w:pPr>
      <w:pStyle w:val="afa"/>
    </w:pPr>
  </w:p>
  <w:p w:rsidR="001961A6" w:rsidRDefault="001961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A6" w:rsidRDefault="001961A6">
      <w:r>
        <w:separator/>
      </w:r>
    </w:p>
  </w:footnote>
  <w:footnote w:type="continuationSeparator" w:id="0">
    <w:p w:rsidR="001961A6" w:rsidRDefault="0019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460001C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1BF4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D7813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08FC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1A6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9E1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83B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6419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890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2C9C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33CF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1AFE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4978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0E2A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3CC9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15BF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EA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3F5C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1CA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393B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3F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BB7"/>
    <w:rsid w:val="00A81D13"/>
    <w:rsid w:val="00A8297F"/>
    <w:rsid w:val="00A82F1B"/>
    <w:rsid w:val="00A830E2"/>
    <w:rsid w:val="00A83895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3358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64CE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06E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690D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912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4DD"/>
    <w:rsid w:val="00DB51B8"/>
    <w:rsid w:val="00DB60CA"/>
    <w:rsid w:val="00DB6607"/>
    <w:rsid w:val="00DB6A6E"/>
    <w:rsid w:val="00DB6AC6"/>
    <w:rsid w:val="00DB6C82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04E4B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4AF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0F25"/>
    <w:rsid w:val="00F61E08"/>
    <w:rsid w:val="00F61F45"/>
    <w:rsid w:val="00F63C84"/>
    <w:rsid w:val="00F70215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3E05"/>
    <w:rsid w:val="00FA4A10"/>
    <w:rsid w:val="00FA5245"/>
    <w:rsid w:val="00FA5894"/>
    <w:rsid w:val="00FA78D7"/>
    <w:rsid w:val="00FB0F25"/>
    <w:rsid w:val="00FB2402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C3CC9"/>
    <w:pPr>
      <w:numPr>
        <w:ilvl w:val="2"/>
        <w:numId w:val="37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2A6419"/>
    <w:pPr>
      <w:numPr>
        <w:ilvl w:val="1"/>
        <w:numId w:val="29"/>
      </w:numPr>
      <w:spacing w:before="60" w:after="60"/>
      <w:ind w:hanging="324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15B6-9299-42B4-8A62-8F44BAFC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9422</Words>
  <Characters>53707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63003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25</cp:revision>
  <cp:lastPrinted>2016-03-23T05:30:00Z</cp:lastPrinted>
  <dcterms:created xsi:type="dcterms:W3CDTF">2016-01-25T10:51:00Z</dcterms:created>
  <dcterms:modified xsi:type="dcterms:W3CDTF">2016-03-23T05:30:00Z</dcterms:modified>
</cp:coreProperties>
</file>