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D87E4E" w:rsidRDefault="00D87E4E"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D87E4E" w:rsidRPr="00B422AA" w:rsidRDefault="00D87E4E"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D87E4E" w:rsidRDefault="00D87E4E"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D87E4E" w:rsidRPr="00B422AA" w:rsidRDefault="00D87E4E"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F127CE" w:rsidRDefault="00F127CE" w:rsidP="005D354A">
      <w:pPr>
        <w:widowControl w:val="0"/>
        <w:suppressAutoHyphens/>
        <w:ind w:right="-284"/>
        <w:jc w:val="center"/>
        <w:rPr>
          <w:rFonts w:ascii="Franklin Gothic Heavy" w:eastAsia="Tahoma" w:hAnsi="Franklin Gothic Heavy"/>
          <w:b/>
          <w:kern w:val="144"/>
          <w:sz w:val="56"/>
          <w:szCs w:val="28"/>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690AAC" w:rsidRPr="00690AAC"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 xml:space="preserve">Поставка </w:t>
      </w:r>
      <w:r w:rsidR="00227C17" w:rsidRPr="00227C17">
        <w:rPr>
          <w:rFonts w:ascii="Franklin Gothic Heavy" w:eastAsia="Tahoma" w:hAnsi="Franklin Gothic Heavy"/>
          <w:kern w:val="144"/>
          <w:sz w:val="44"/>
          <w:szCs w:val="52"/>
        </w:rPr>
        <w:t>сменно запасных частей для мобильного крана «</w:t>
      </w:r>
      <w:proofErr w:type="spellStart"/>
      <w:r w:rsidR="00227C17" w:rsidRPr="00227C17">
        <w:rPr>
          <w:rFonts w:ascii="Franklin Gothic Heavy" w:eastAsia="Tahoma" w:hAnsi="Franklin Gothic Heavy"/>
          <w:kern w:val="144"/>
          <w:sz w:val="44"/>
          <w:szCs w:val="52"/>
        </w:rPr>
        <w:t>Либхерр</w:t>
      </w:r>
      <w:proofErr w:type="spellEnd"/>
      <w:r w:rsidR="00227C17" w:rsidRPr="00227C17">
        <w:rPr>
          <w:rFonts w:ascii="Franklin Gothic Heavy" w:eastAsia="Tahoma" w:hAnsi="Franklin Gothic Heavy"/>
          <w:kern w:val="144"/>
          <w:sz w:val="44"/>
          <w:szCs w:val="52"/>
        </w:rPr>
        <w:t>» модели LHM 550</w:t>
      </w:r>
    </w:p>
    <w:p w:rsidR="00D87E4E"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особ закупки: Запрос котировок</w:t>
      </w:r>
      <w:r>
        <w:rPr>
          <w:rFonts w:ascii="Franklin Gothic Heavy" w:eastAsia="Tahoma" w:hAnsi="Franklin Gothic Heavy"/>
          <w:kern w:val="144"/>
          <w:sz w:val="44"/>
          <w:szCs w:val="52"/>
        </w:rPr>
        <w:t xml:space="preserve"> </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2A626"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643D2D" w:rsidRDefault="00643D2D" w:rsidP="00643D2D">
      <w:pPr>
        <w:widowControl w:val="0"/>
        <w:tabs>
          <w:tab w:val="left" w:pos="0"/>
        </w:tabs>
        <w:suppressAutoHyphens/>
        <w:jc w:val="right"/>
        <w:rPr>
          <w:rFonts w:ascii="Franklin Gothic Book" w:eastAsia="Tahoma" w:hAnsi="Franklin Gothic Book"/>
          <w:b/>
          <w:iCs/>
          <w:sz w:val="32"/>
          <w:szCs w:val="32"/>
        </w:rPr>
      </w:pPr>
      <w:r>
        <w:rPr>
          <w:rFonts w:ascii="Franklin Gothic Book" w:eastAsia="Tahoma" w:hAnsi="Franklin Gothic Book"/>
          <w:b/>
          <w:iCs/>
          <w:sz w:val="32"/>
          <w:szCs w:val="32"/>
        </w:rPr>
        <w:t>УТВЕРЖДАЮ</w:t>
      </w:r>
    </w:p>
    <w:p w:rsidR="00643D2D" w:rsidRDefault="00643D2D" w:rsidP="00643D2D">
      <w:pPr>
        <w:ind w:right="54"/>
        <w:jc w:val="right"/>
        <w:rPr>
          <w:rFonts w:ascii="Franklin Gothic Book" w:hAnsi="Franklin Gothic Book"/>
          <w:b/>
          <w:sz w:val="32"/>
          <w:szCs w:val="32"/>
        </w:rPr>
      </w:pPr>
      <w:r>
        <w:rPr>
          <w:rFonts w:ascii="Franklin Gothic Book" w:hAnsi="Franklin Gothic Book"/>
          <w:b/>
          <w:sz w:val="32"/>
          <w:szCs w:val="32"/>
        </w:rPr>
        <w:t xml:space="preserve">И. о. Председателя Конкурсной комиссии </w:t>
      </w:r>
    </w:p>
    <w:p w:rsidR="00643D2D" w:rsidRDefault="00643D2D" w:rsidP="00643D2D">
      <w:pPr>
        <w:ind w:right="54"/>
        <w:jc w:val="right"/>
        <w:rPr>
          <w:rFonts w:ascii="Franklin Gothic Book" w:hAnsi="Franklin Gothic Book"/>
          <w:b/>
          <w:sz w:val="32"/>
          <w:szCs w:val="32"/>
        </w:rPr>
      </w:pPr>
      <w:r>
        <w:rPr>
          <w:rFonts w:ascii="Franklin Gothic Book" w:hAnsi="Franklin Gothic Book"/>
          <w:b/>
          <w:sz w:val="32"/>
          <w:szCs w:val="32"/>
        </w:rPr>
        <w:t>______________ Э.В. Боровок</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bookmarkStart w:id="0" w:name="_GoBack"/>
      <w:bookmarkEnd w:id="0"/>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4B612B" w:rsidRDefault="004B612B" w:rsidP="00A96A55">
      <w:pPr>
        <w:widowControl w:val="0"/>
        <w:tabs>
          <w:tab w:val="left" w:pos="0"/>
          <w:tab w:val="left" w:pos="1912"/>
        </w:tabs>
        <w:suppressAutoHyphens/>
        <w:spacing w:line="240" w:lineRule="exact"/>
        <w:rPr>
          <w:rFonts w:ascii="Franklin Gothic Book" w:eastAsia="Tahoma" w:hAnsi="Franklin Gothic Book"/>
          <w:kern w:val="20"/>
          <w:sz w:val="44"/>
          <w:szCs w:val="44"/>
        </w:rPr>
      </w:pPr>
    </w:p>
    <w:p w:rsidR="00F127CE" w:rsidRDefault="00F127CE"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BB6A8D" w:rsidRPr="00D87E4E">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D87E4E" w:rsidRPr="00A467B0" w:rsidRDefault="00D87E4E" w:rsidP="00D87E4E">
      <w:pPr>
        <w:pageBreakBefore/>
        <w:numPr>
          <w:ilvl w:val="0"/>
          <w:numId w:val="12"/>
        </w:numPr>
        <w:ind w:left="357" w:hanging="357"/>
        <w:jc w:val="both"/>
        <w:rPr>
          <w:rFonts w:ascii="Franklin Gothic Book" w:hAnsi="Franklin Gothic Book"/>
          <w:b/>
        </w:rPr>
      </w:pPr>
      <w:r w:rsidRPr="00A467B0">
        <w:rPr>
          <w:rFonts w:ascii="Franklin Gothic Book" w:hAnsi="Franklin Gothic Book"/>
          <w:b/>
        </w:rPr>
        <w:lastRenderedPageBreak/>
        <w:t>Общие положения</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 xml:space="preserve">Организатор закупки – </w:t>
      </w:r>
      <w:r>
        <w:rPr>
          <w:rFonts w:ascii="Franklin Gothic Book" w:hAnsi="Franklin Gothic Book"/>
        </w:rPr>
        <w:t>ПАО</w:t>
      </w:r>
      <w:r w:rsidRPr="00A467B0">
        <w:rPr>
          <w:rFonts w:ascii="Franklin Gothic Book" w:hAnsi="Franklin Gothic Book"/>
        </w:rPr>
        <w:t xml:space="preserve"> «НМТП»</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D87E4E" w:rsidRPr="00A03404"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D87E4E" w:rsidRPr="00A467B0" w:rsidRDefault="00D87E4E" w:rsidP="00D87E4E">
      <w:pPr>
        <w:ind w:left="792"/>
        <w:jc w:val="both"/>
        <w:rPr>
          <w:rFonts w:ascii="Franklin Gothic Book" w:hAnsi="Franklin Gothic Book"/>
          <w:b/>
        </w:rPr>
      </w:pPr>
    </w:p>
    <w:p w:rsidR="00D87E4E" w:rsidRDefault="00D87E4E" w:rsidP="00D87E4E">
      <w:pPr>
        <w:numPr>
          <w:ilvl w:val="0"/>
          <w:numId w:val="12"/>
        </w:numPr>
        <w:ind w:left="3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D87E4E" w:rsidRPr="00A467B0" w:rsidRDefault="00D87E4E" w:rsidP="00D87E4E">
      <w:pPr>
        <w:ind w:left="360"/>
        <w:jc w:val="both"/>
        <w:rPr>
          <w:rFonts w:ascii="Franklin Gothic Book" w:hAnsi="Franklin Gothic Book"/>
          <w:b/>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D87E4E" w:rsidRPr="00A467B0"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К пра</w:t>
      </w:r>
      <w:r>
        <w:rPr>
          <w:rFonts w:ascii="Franklin Gothic Book" w:hAnsi="Franklin Gothic Book"/>
        </w:rPr>
        <w:t>воотношениям в рамках настоящей</w:t>
      </w:r>
      <w:r w:rsidRPr="00A467B0">
        <w:rPr>
          <w:rFonts w:ascii="Franklin Gothic Book" w:hAnsi="Franklin Gothic Book"/>
        </w:rPr>
        <w:t xml:space="preserve"> </w:t>
      </w:r>
      <w:r>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Конституция Российской Федерации;</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Pr>
          <w:rFonts w:ascii="Franklin Gothic Book" w:hAnsi="Franklin Gothic Book"/>
        </w:rPr>
        <w:t>ОАО</w:t>
      </w:r>
      <w:r w:rsidRPr="00A467B0">
        <w:rPr>
          <w:rFonts w:ascii="Franklin Gothic Book" w:hAnsi="Franklin Gothic Book"/>
        </w:rPr>
        <w:t xml:space="preserve"> «НМТП».</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D87E4E"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D87E4E" w:rsidRPr="00A467B0" w:rsidRDefault="00D87E4E" w:rsidP="00D87E4E">
      <w:pPr>
        <w:ind w:left="792"/>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Срок действия заявки</w:t>
      </w:r>
    </w:p>
    <w:p w:rsidR="00D87E4E"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D87E4E" w:rsidRPr="00A467B0" w:rsidRDefault="00D87E4E" w:rsidP="00D87E4E">
      <w:pPr>
        <w:ind w:left="792"/>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w:t>
      </w:r>
      <w:r w:rsidRPr="00A467B0">
        <w:rPr>
          <w:rFonts w:ascii="Franklin Gothic Book" w:hAnsi="Franklin Gothic Book"/>
        </w:rPr>
        <w:lastRenderedPageBreak/>
        <w:t>купке представлена после проведения процедуры вскрытия заявок на участие в закупк</w:t>
      </w:r>
      <w:r>
        <w:rPr>
          <w:rFonts w:ascii="Franklin Gothic Book" w:hAnsi="Franklin Gothic Book"/>
        </w:rPr>
        <w:t xml:space="preserve">е, заявки на участие в закупке </w:t>
      </w:r>
      <w:r w:rsidRPr="00A467B0">
        <w:rPr>
          <w:rFonts w:ascii="Franklin Gothic Book" w:hAnsi="Franklin Gothic Book"/>
        </w:rPr>
        <w:t>не рассматриваются.</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 xml:space="preserve">Участники закупки, получившие нормативные документы </w:t>
      </w:r>
      <w:r>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Pr>
          <w:rFonts w:ascii="Franklin Gothic Book" w:hAnsi="Franklin Gothic Book"/>
        </w:rPr>
        <w:t>ПАО</w:t>
      </w:r>
      <w:r w:rsidRPr="00A467B0">
        <w:rPr>
          <w:rFonts w:ascii="Franklin Gothic Book" w:hAnsi="Franklin Gothic Book"/>
        </w:rPr>
        <w:t xml:space="preserve"> «НМТП».</w:t>
      </w:r>
    </w:p>
    <w:p w:rsidR="00D87E4E" w:rsidRPr="00A03404"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D87E4E" w:rsidRPr="00A467B0" w:rsidRDefault="00D87E4E" w:rsidP="00D87E4E">
      <w:pPr>
        <w:ind w:left="1224"/>
        <w:jc w:val="both"/>
        <w:rPr>
          <w:rFonts w:ascii="Franklin Gothic Book" w:hAnsi="Franklin Gothic Book"/>
          <w:b/>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D87E4E" w:rsidRDefault="00D87E4E" w:rsidP="00D87E4E">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Pr="00A467B0">
        <w:rPr>
          <w:rFonts w:ascii="Franklin Gothic Book" w:hAnsi="Franklin Gothic Book"/>
          <w:color w:val="000000" w:themeColor="text1"/>
        </w:rPr>
        <w:t xml:space="preserve">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Pr="00840771">
        <w:rPr>
          <w:rFonts w:ascii="Franklin Gothic Book" w:hAnsi="Franklin Gothic Book"/>
          <w:color w:val="000000" w:themeColor="text1"/>
        </w:rPr>
        <w:t>работы, оказание услуги, являющихся предметом закупки;</w:t>
      </w:r>
    </w:p>
    <w:p w:rsidR="00D87E4E" w:rsidRPr="00766546" w:rsidRDefault="00D87E4E" w:rsidP="00D87E4E">
      <w:pPr>
        <w:pStyle w:val="afff6"/>
        <w:numPr>
          <w:ilvl w:val="2"/>
          <w:numId w:val="12"/>
        </w:numPr>
        <w:ind w:left="1418" w:hanging="851"/>
        <w:jc w:val="both"/>
        <w:outlineLvl w:val="2"/>
        <w:rPr>
          <w:rFonts w:ascii="Franklin Gothic Book" w:hAnsi="Franklin Gothic Book"/>
        </w:rPr>
      </w:pPr>
      <w:r w:rsidRPr="00840771">
        <w:rPr>
          <w:rFonts w:ascii="Franklin Gothic Book" w:hAnsi="Franklin Gothic Book"/>
        </w:rPr>
        <w:t>Не</w:t>
      </w:r>
      <w:r w:rsidR="00730856">
        <w:rPr>
          <w:rFonts w:ascii="Franklin Gothic Book" w:hAnsi="Franklin Gothic Book"/>
        </w:rPr>
        <w:t xml:space="preserve"> </w:t>
      </w:r>
      <w:r w:rsidRPr="00840771">
        <w:rPr>
          <w:rFonts w:ascii="Franklin Gothic Book" w:hAnsi="Franklin Gothic Book"/>
        </w:rPr>
        <w:t>проведение ликвидации участника закупки - юридического</w:t>
      </w:r>
      <w:r w:rsidRPr="00766546">
        <w:rPr>
          <w:rFonts w:ascii="Franklin Gothic Book" w:hAnsi="Franklin Gothic Book"/>
        </w:rPr>
        <w:t xml:space="preserve">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Н</w:t>
      </w:r>
      <w:r w:rsidRPr="00A467B0">
        <w:rPr>
          <w:rFonts w:ascii="Franklin Gothic Book" w:hAnsi="Franklin Gothic Book"/>
        </w:rPr>
        <w:t>е</w:t>
      </w:r>
      <w:r w:rsidR="00730856">
        <w:rPr>
          <w:rFonts w:ascii="Franklin Gothic Book" w:hAnsi="Franklin Gothic Book"/>
        </w:rPr>
        <w:t xml:space="preserve"> </w:t>
      </w:r>
      <w:r w:rsidRPr="00A467B0">
        <w:rPr>
          <w:rFonts w:ascii="Franklin Gothic Book" w:hAnsi="Franklin Gothic Book"/>
        </w:rPr>
        <w:t xml:space="preserve">приостановление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Н</w:t>
      </w:r>
      <w:r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87E4E" w:rsidRPr="00766546"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56239E" w:rsidRPr="00A467B0" w:rsidRDefault="0056239E" w:rsidP="00D87E4E">
      <w:pPr>
        <w:ind w:left="1224"/>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D87E4E" w:rsidRPr="00A03404" w:rsidRDefault="00D87E4E" w:rsidP="00D87E4E">
      <w:pPr>
        <w:numPr>
          <w:ilvl w:val="2"/>
          <w:numId w:val="12"/>
        </w:numPr>
        <w:ind w:left="1418" w:hanging="851"/>
        <w:jc w:val="both"/>
        <w:outlineLvl w:val="2"/>
        <w:rPr>
          <w:rFonts w:ascii="Franklin Gothic Book" w:hAnsi="Franklin Gothic Book"/>
        </w:rPr>
      </w:pPr>
      <w:r w:rsidRPr="00A467B0">
        <w:rPr>
          <w:rFonts w:ascii="Franklin Gothic Book" w:hAnsi="Franklin Gothic Book"/>
        </w:rPr>
        <w:lastRenderedPageBreak/>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w:t>
      </w:r>
      <w:r>
        <w:rPr>
          <w:rFonts w:ascii="Franklin Gothic Book" w:hAnsi="Franklin Gothic Book"/>
        </w:rPr>
        <w:t xml:space="preserve">изатором закупки на </w:t>
      </w:r>
      <w:r w:rsidRPr="00A467B0">
        <w:rPr>
          <w:rFonts w:ascii="Franklin Gothic Book" w:hAnsi="Franklin Gothic Book"/>
        </w:rPr>
        <w:t>сайте</w:t>
      </w:r>
      <w:r>
        <w:rPr>
          <w:rFonts w:ascii="Franklin Gothic Book" w:hAnsi="Franklin Gothic Book"/>
        </w:rPr>
        <w:t xml:space="preserve"> ПАО «НМТП»</w:t>
      </w:r>
      <w:r w:rsidRPr="00A467B0">
        <w:rPr>
          <w:rFonts w:ascii="Franklin Gothic Book" w:hAnsi="Franklin Gothic Book"/>
        </w:rPr>
        <w:t xml:space="preserve">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D87E4E" w:rsidRPr="00A26B70" w:rsidRDefault="00D87E4E" w:rsidP="00D87E4E">
      <w:pPr>
        <w:numPr>
          <w:ilvl w:val="2"/>
          <w:numId w:val="12"/>
        </w:numPr>
        <w:ind w:left="1418" w:hanging="851"/>
        <w:jc w:val="both"/>
        <w:outlineLvl w:val="2"/>
        <w:rPr>
          <w:rFonts w:ascii="Franklin Gothic Book" w:hAnsi="Franklin Gothic Book"/>
        </w:rPr>
      </w:pPr>
      <w:r w:rsidRPr="00A467B0">
        <w:rPr>
          <w:rFonts w:ascii="Franklin Gothic Book" w:hAnsi="Franklin Gothic Book"/>
        </w:rPr>
        <w:t>Разъяснение положений документации о закупке не должно изменять ее суть.</w:t>
      </w:r>
    </w:p>
    <w:p w:rsidR="00D87E4E" w:rsidRPr="00A26B70" w:rsidRDefault="00D87E4E" w:rsidP="00D87E4E">
      <w:pPr>
        <w:numPr>
          <w:ilvl w:val="2"/>
          <w:numId w:val="12"/>
        </w:numPr>
        <w:ind w:left="1418" w:hanging="851"/>
        <w:jc w:val="both"/>
        <w:outlineLvl w:val="2"/>
        <w:rPr>
          <w:rFonts w:ascii="Franklin Gothic Book" w:hAnsi="Franklin Gothic Book"/>
        </w:rPr>
      </w:pPr>
      <w:r w:rsidRPr="00A26B70">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w:t>
      </w:r>
      <w:r>
        <w:rPr>
          <w:rFonts w:ascii="Franklin Gothic Book" w:hAnsi="Franklin Gothic Book"/>
        </w:rPr>
        <w:t xml:space="preserve">мещается на </w:t>
      </w:r>
      <w:r w:rsidRPr="00A26B70">
        <w:rPr>
          <w:rFonts w:ascii="Franklin Gothic Book" w:hAnsi="Franklin Gothic Book"/>
        </w:rPr>
        <w:t>сайте</w:t>
      </w:r>
      <w:r>
        <w:rPr>
          <w:rFonts w:ascii="Franklin Gothic Book" w:hAnsi="Franklin Gothic Book"/>
        </w:rPr>
        <w:t xml:space="preserve"> ПАО «НМТП»</w:t>
      </w:r>
      <w:r w:rsidRPr="00A26B70">
        <w:rPr>
          <w:rFonts w:ascii="Franklin Gothic Book" w:hAnsi="Franklin Gothic Book"/>
        </w:rPr>
        <w:t xml:space="preserve"> в течение 3-х дней со дня принятия решения о внесении изменений.</w:t>
      </w:r>
    </w:p>
    <w:p w:rsidR="00D87E4E" w:rsidRPr="00A03404" w:rsidRDefault="00D87E4E" w:rsidP="00D87E4E">
      <w:pPr>
        <w:ind w:left="1418"/>
        <w:jc w:val="both"/>
        <w:outlineLvl w:val="2"/>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D87E4E" w:rsidRPr="00A467B0" w:rsidRDefault="00D87E4E" w:rsidP="00D87E4E">
      <w:pPr>
        <w:numPr>
          <w:ilvl w:val="2"/>
          <w:numId w:val="12"/>
        </w:numPr>
        <w:ind w:left="1418" w:hanging="851"/>
        <w:jc w:val="both"/>
        <w:rPr>
          <w:rFonts w:ascii="Franklin Gothic Book" w:hAnsi="Franklin Gothic Book"/>
        </w:rPr>
      </w:pPr>
      <w:r w:rsidRPr="00A467B0">
        <w:rPr>
          <w:rFonts w:ascii="Franklin Gothic Book" w:hAnsi="Franklin Gothic Book"/>
        </w:rPr>
        <w:t xml:space="preserve">Перед подачей заявка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D87E4E" w:rsidRPr="00A467B0" w:rsidRDefault="00D87E4E" w:rsidP="00D87E4E">
      <w:pPr>
        <w:ind w:left="1418" w:hanging="851"/>
        <w:jc w:val="both"/>
        <w:rPr>
          <w:rFonts w:ascii="Franklin Gothic Book" w:hAnsi="Franklin Gothic Book"/>
        </w:rPr>
      </w:pPr>
      <w:r>
        <w:rPr>
          <w:rFonts w:ascii="Franklin Gothic Book" w:hAnsi="Franklin Gothic Book"/>
        </w:rPr>
        <w:tab/>
      </w:r>
      <w:r w:rsidRPr="00A467B0">
        <w:rPr>
          <w:rFonts w:ascii="Franklin Gothic Book" w:hAnsi="Franklin Gothic Book"/>
        </w:rPr>
        <w:t>На каждом из этих конвертов необходимо указать следующие сведения:</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Слова «Не в</w:t>
      </w:r>
      <w:r>
        <w:rPr>
          <w:rFonts w:ascii="Franklin Gothic Book" w:hAnsi="Franklin Gothic Book"/>
        </w:rPr>
        <w:t xml:space="preserve">скрывать до 15 часов 00 </w:t>
      </w:r>
      <w:r w:rsidRPr="00840771">
        <w:rPr>
          <w:rFonts w:ascii="Franklin Gothic Book" w:hAnsi="Franklin Gothic Book"/>
        </w:rPr>
        <w:t xml:space="preserve">минут </w:t>
      </w:r>
      <w:r w:rsidR="000F573B">
        <w:rPr>
          <w:rFonts w:ascii="Franklin Gothic Book" w:hAnsi="Franklin Gothic Book"/>
        </w:rPr>
        <w:t>30</w:t>
      </w:r>
      <w:r>
        <w:rPr>
          <w:rFonts w:ascii="Franklin Gothic Book" w:hAnsi="Franklin Gothic Book"/>
        </w:rPr>
        <w:t xml:space="preserve"> марта 2016 </w:t>
      </w:r>
      <w:r w:rsidRPr="00840771">
        <w:rPr>
          <w:rFonts w:ascii="Franklin Gothic Book" w:hAnsi="Franklin Gothic Book"/>
        </w:rPr>
        <w:t>года».</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D87E4E" w:rsidRPr="00B24674" w:rsidRDefault="00D87E4E" w:rsidP="00D87E4E">
      <w:pPr>
        <w:pStyle w:val="a1"/>
        <w:numPr>
          <w:ilvl w:val="2"/>
          <w:numId w:val="12"/>
        </w:numPr>
        <w:tabs>
          <w:tab w:val="left" w:pos="180"/>
          <w:tab w:val="left" w:pos="1418"/>
        </w:tabs>
        <w:spacing w:line="240" w:lineRule="auto"/>
        <w:ind w:left="1418" w:hanging="851"/>
        <w:rPr>
          <w:rFonts w:ascii="Franklin Gothic Book" w:hAnsi="Franklin Gothic Book"/>
          <w:sz w:val="24"/>
          <w:szCs w:val="24"/>
        </w:rPr>
      </w:pPr>
      <w:r w:rsidRPr="00B24674">
        <w:rPr>
          <w:rFonts w:ascii="Franklin Gothic Book" w:hAnsi="Franklin Gothic Book"/>
          <w:sz w:val="24"/>
          <w:szCs w:val="24"/>
        </w:rPr>
        <w:t xml:space="preserve">Ответственный за прием заявок на участие в закупке: </w:t>
      </w:r>
      <w:r>
        <w:rPr>
          <w:rFonts w:ascii="Franklin Gothic Book" w:hAnsi="Franklin Gothic Book"/>
          <w:sz w:val="24"/>
          <w:szCs w:val="24"/>
        </w:rPr>
        <w:t>Костенко Наталья Григорьевна</w:t>
      </w:r>
      <w:r w:rsidRPr="00B24674">
        <w:rPr>
          <w:rFonts w:ascii="Franklin Gothic Book" w:hAnsi="Franklin Gothic Book"/>
          <w:sz w:val="24"/>
          <w:szCs w:val="24"/>
        </w:rPr>
        <w:t xml:space="preserve"> – Отдел тендеров и экспертиз ПАО «НМТП» тел.: (8617) 60-</w:t>
      </w:r>
      <w:r>
        <w:rPr>
          <w:rFonts w:ascii="Franklin Gothic Book" w:hAnsi="Franklin Gothic Book"/>
          <w:sz w:val="24"/>
          <w:szCs w:val="24"/>
        </w:rPr>
        <w:t>23-07</w:t>
      </w:r>
      <w:r w:rsidRPr="00B24674">
        <w:rPr>
          <w:rFonts w:ascii="Franklin Gothic Book" w:hAnsi="Franklin Gothic Book"/>
          <w:sz w:val="24"/>
          <w:szCs w:val="24"/>
        </w:rPr>
        <w:t>.</w:t>
      </w:r>
    </w:p>
    <w:p w:rsidR="00D87E4E" w:rsidRPr="00B24674" w:rsidRDefault="00D87E4E" w:rsidP="00D87E4E">
      <w:pPr>
        <w:numPr>
          <w:ilvl w:val="2"/>
          <w:numId w:val="12"/>
        </w:numPr>
        <w:tabs>
          <w:tab w:val="left" w:pos="180"/>
          <w:tab w:val="left" w:pos="1418"/>
        </w:tabs>
        <w:ind w:left="1418" w:hanging="851"/>
        <w:jc w:val="both"/>
        <w:rPr>
          <w:rFonts w:ascii="Franklin Gothic Book" w:hAnsi="Franklin Gothic Book"/>
          <w:b/>
        </w:rPr>
      </w:pPr>
      <w:r w:rsidRPr="00B24674">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D87E4E" w:rsidRPr="00A467B0" w:rsidRDefault="00D87E4E" w:rsidP="00D87E4E">
      <w:pPr>
        <w:numPr>
          <w:ilvl w:val="2"/>
          <w:numId w:val="12"/>
        </w:numPr>
        <w:tabs>
          <w:tab w:val="left" w:pos="1418"/>
        </w:tabs>
        <w:ind w:left="1418" w:hanging="851"/>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D87E4E" w:rsidRPr="00A03404" w:rsidRDefault="00D87E4E" w:rsidP="00D87E4E">
      <w:pPr>
        <w:numPr>
          <w:ilvl w:val="2"/>
          <w:numId w:val="12"/>
        </w:numPr>
        <w:tabs>
          <w:tab w:val="left" w:pos="1418"/>
        </w:tabs>
        <w:ind w:left="1418" w:hanging="851"/>
        <w:jc w:val="both"/>
        <w:rPr>
          <w:rFonts w:ascii="Franklin Gothic Book" w:hAnsi="Franklin Gothic Book"/>
          <w:b/>
        </w:rPr>
      </w:pPr>
      <w:r w:rsidRPr="00A467B0">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D87E4E" w:rsidRPr="00A467B0" w:rsidRDefault="00D87E4E" w:rsidP="00D87E4E">
      <w:pPr>
        <w:ind w:left="1224"/>
        <w:jc w:val="both"/>
        <w:rPr>
          <w:rFonts w:ascii="Franklin Gothic Book" w:hAnsi="Franklin Gothic Book"/>
          <w:b/>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D87E4E"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D87E4E" w:rsidRPr="00A467B0" w:rsidRDefault="00D87E4E" w:rsidP="00D87E4E">
      <w:pPr>
        <w:ind w:left="851"/>
        <w:jc w:val="both"/>
        <w:rPr>
          <w:rFonts w:ascii="Franklin Gothic Book" w:hAnsi="Franklin Gothic Book"/>
          <w:b/>
        </w:rPr>
      </w:pPr>
    </w:p>
    <w:p w:rsidR="00D87E4E" w:rsidRPr="00AB43BF" w:rsidRDefault="00D87E4E" w:rsidP="00D87E4E">
      <w:pPr>
        <w:numPr>
          <w:ilvl w:val="1"/>
          <w:numId w:val="12"/>
        </w:numPr>
        <w:ind w:left="851" w:hanging="567"/>
        <w:jc w:val="both"/>
        <w:rPr>
          <w:rFonts w:ascii="Franklin Gothic Book" w:hAnsi="Franklin Gothic Book"/>
          <w:b/>
        </w:rPr>
      </w:pPr>
      <w:r w:rsidRPr="00AB43BF">
        <w:rPr>
          <w:rFonts w:ascii="Franklin Gothic Book" w:hAnsi="Franklin Gothic Book"/>
          <w:b/>
        </w:rPr>
        <w:t>Дата и место вскрытия конвертов с заявками на участие в закупке</w:t>
      </w:r>
    </w:p>
    <w:p w:rsidR="00D87E4E" w:rsidRDefault="00D87E4E" w:rsidP="00D87E4E">
      <w:pPr>
        <w:ind w:left="851"/>
        <w:jc w:val="both"/>
        <w:rPr>
          <w:rFonts w:ascii="Franklin Gothic Book" w:hAnsi="Franklin Gothic Book"/>
        </w:rPr>
      </w:pPr>
      <w:r w:rsidRPr="00AB43BF">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D87E4E" w:rsidRPr="00AB43BF" w:rsidRDefault="00D87E4E" w:rsidP="00D87E4E">
      <w:pPr>
        <w:ind w:left="851"/>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D87E4E" w:rsidRPr="00A467B0"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D87E4E" w:rsidRPr="00840771" w:rsidRDefault="00D87E4E" w:rsidP="00676E7D">
      <w:pPr>
        <w:tabs>
          <w:tab w:val="left" w:pos="1418"/>
        </w:tabs>
        <w:ind w:left="1418"/>
        <w:jc w:val="both"/>
        <w:rPr>
          <w:rFonts w:ascii="Franklin Gothic Book" w:hAnsi="Franklin Gothic Book"/>
        </w:rPr>
      </w:pPr>
      <w:r w:rsidRPr="00AB43BF">
        <w:rPr>
          <w:rFonts w:ascii="Franklin Gothic Book" w:hAnsi="Franklin Gothic Book"/>
        </w:rPr>
        <w:t xml:space="preserve">- несоответствие заявки по своему составу, оформлению, описанию </w:t>
      </w:r>
      <w:r w:rsidRPr="00840771">
        <w:rPr>
          <w:rFonts w:ascii="Franklin Gothic Book" w:hAnsi="Franklin Gothic Book"/>
        </w:rPr>
        <w:t>предлагаемых товаров, работ, услуг требованиям документации о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Pr>
          <w:rFonts w:ascii="Franklin Gothic Book" w:hAnsi="Franklin Gothic Book"/>
        </w:rPr>
        <w:t>ПАО</w:t>
      </w:r>
      <w:r w:rsidRPr="00AB43BF">
        <w:rPr>
          <w:rFonts w:ascii="Franklin Gothic Book" w:hAnsi="Franklin Gothic Book"/>
        </w:rPr>
        <w:t xml:space="preserve"> «НМТП» либо предприятий группы </w:t>
      </w:r>
      <w:r>
        <w:rPr>
          <w:rFonts w:ascii="Franklin Gothic Book" w:hAnsi="Franklin Gothic Book"/>
        </w:rPr>
        <w:t>ПАО</w:t>
      </w:r>
      <w:r w:rsidRPr="00AB43BF">
        <w:rPr>
          <w:rFonts w:ascii="Franklin Gothic Book" w:hAnsi="Franklin Gothic Book"/>
        </w:rPr>
        <w:t xml:space="preserve"> «НМТП», а также в судебном порядке;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w:t>
      </w:r>
      <w:r>
        <w:rPr>
          <w:rFonts w:ascii="Franklin Gothic Book" w:hAnsi="Franklin Gothic Book"/>
        </w:rPr>
        <w:t xml:space="preserve"> </w:t>
      </w:r>
      <w:r w:rsidRPr="00AB43BF">
        <w:rPr>
          <w:rFonts w:ascii="Franklin Gothic Book" w:hAnsi="Franklin Gothic Book"/>
        </w:rPr>
        <w:t>предоставление участником закупки требуемого обеспечения заявки;</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w:t>
      </w:r>
      <w:r>
        <w:rPr>
          <w:rFonts w:ascii="Franklin Gothic Book" w:hAnsi="Franklin Gothic Book"/>
        </w:rPr>
        <w:t xml:space="preserve"> </w:t>
      </w:r>
      <w:r w:rsidRPr="00AB43BF">
        <w:rPr>
          <w:rFonts w:ascii="Franklin Gothic Book" w:hAnsi="Franklin Gothic Book"/>
        </w:rPr>
        <w:t xml:space="preserve">предоставление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w:t>
      </w:r>
      <w:r>
        <w:rPr>
          <w:rFonts w:ascii="Franklin Gothic Book" w:hAnsi="Franklin Gothic Book"/>
        </w:rPr>
        <w:t xml:space="preserve"> </w:t>
      </w:r>
      <w:r w:rsidRPr="00AB43BF">
        <w:rPr>
          <w:rFonts w:ascii="Franklin Gothic Book" w:hAnsi="Franklin Gothic Book"/>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lastRenderedPageBreak/>
        <w:t>- не</w:t>
      </w:r>
      <w:r>
        <w:rPr>
          <w:rFonts w:ascii="Franklin Gothic Book" w:hAnsi="Franklin Gothic Book"/>
        </w:rPr>
        <w:t xml:space="preserve"> </w:t>
      </w:r>
      <w:r w:rsidRPr="00AB43BF">
        <w:rPr>
          <w:rFonts w:ascii="Franklin Gothic Book" w:hAnsi="Franklin Gothic Book"/>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Pr>
          <w:rFonts w:ascii="Franklin Gothic Book" w:hAnsi="Franklin Gothic Book"/>
        </w:rPr>
        <w:t>ПАО</w:t>
      </w:r>
      <w:r w:rsidRPr="00AB43BF">
        <w:rPr>
          <w:rFonts w:ascii="Franklin Gothic Book" w:hAnsi="Franklin Gothic Book"/>
        </w:rPr>
        <w:t xml:space="preserve"> «НМТП» либо предприятий группы </w:t>
      </w:r>
      <w:r>
        <w:rPr>
          <w:rFonts w:ascii="Franklin Gothic Book" w:hAnsi="Franklin Gothic Book"/>
        </w:rPr>
        <w:t>ПАО</w:t>
      </w:r>
      <w:r w:rsidRPr="00AB43BF">
        <w:rPr>
          <w:rFonts w:ascii="Franklin Gothic Book" w:hAnsi="Franklin Gothic Book"/>
        </w:rPr>
        <w:t xml:space="preserve"> «НМТП», а также в судебном порядке.</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D87E4E"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D87E4E" w:rsidRPr="00AB43BF" w:rsidRDefault="00D87E4E" w:rsidP="00D87E4E">
      <w:pPr>
        <w:tabs>
          <w:tab w:val="left" w:pos="1418"/>
        </w:tabs>
        <w:ind w:left="1418"/>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D87E4E"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D87E4E" w:rsidRPr="00AB43BF" w:rsidRDefault="00D87E4E" w:rsidP="00D87E4E">
      <w:pPr>
        <w:tabs>
          <w:tab w:val="left" w:pos="1418"/>
        </w:tabs>
        <w:ind w:left="1418"/>
        <w:jc w:val="both"/>
        <w:rPr>
          <w:rFonts w:ascii="Franklin Gothic Book" w:hAnsi="Franklin Gothic Book"/>
        </w:rPr>
      </w:pPr>
    </w:p>
    <w:p w:rsidR="00D87E4E" w:rsidRPr="00952474" w:rsidRDefault="00D87E4E" w:rsidP="00D87E4E">
      <w:pPr>
        <w:pStyle w:val="afff6"/>
        <w:numPr>
          <w:ilvl w:val="1"/>
          <w:numId w:val="12"/>
        </w:numPr>
        <w:ind w:left="851"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D87E4E" w:rsidRPr="00581C8A" w:rsidRDefault="00D87E4E" w:rsidP="00D87E4E">
      <w:pPr>
        <w:numPr>
          <w:ilvl w:val="2"/>
          <w:numId w:val="12"/>
        </w:numPr>
        <w:ind w:left="1418" w:hanging="851"/>
        <w:jc w:val="both"/>
        <w:outlineLvl w:val="2"/>
        <w:rPr>
          <w:rFonts w:ascii="Franklin Gothic Book" w:hAnsi="Franklin Gothic Book"/>
        </w:rPr>
      </w:pPr>
      <w:r w:rsidRPr="00581C8A">
        <w:rPr>
          <w:rFonts w:ascii="Franklin Gothic Book" w:hAnsi="Franklin Gothic Book"/>
        </w:rPr>
        <w:t>Победителем запроса котировок признается участник закупки, предложивший наименьшую цену.</w:t>
      </w:r>
    </w:p>
    <w:p w:rsidR="00D87E4E" w:rsidRPr="00581C8A" w:rsidRDefault="00D87E4E" w:rsidP="00D87E4E">
      <w:pPr>
        <w:numPr>
          <w:ilvl w:val="2"/>
          <w:numId w:val="12"/>
        </w:numPr>
        <w:ind w:left="1418" w:hanging="851"/>
        <w:jc w:val="both"/>
        <w:outlineLvl w:val="2"/>
        <w:rPr>
          <w:rFonts w:ascii="Franklin Gothic Book" w:hAnsi="Franklin Gothic Book"/>
        </w:rPr>
      </w:pPr>
      <w:r w:rsidRPr="00581C8A">
        <w:rPr>
          <w:rFonts w:ascii="Franklin Gothic Book" w:hAnsi="Franklin Gothic Book"/>
        </w:rPr>
        <w:lastRenderedPageBreak/>
        <w:t>Организатор производит оценку заявок исходя из стоимости без учета НДС.</w:t>
      </w:r>
    </w:p>
    <w:p w:rsidR="00D87E4E" w:rsidRPr="00581C8A" w:rsidRDefault="00D87E4E" w:rsidP="00D87E4E">
      <w:pPr>
        <w:numPr>
          <w:ilvl w:val="2"/>
          <w:numId w:val="12"/>
        </w:numPr>
        <w:ind w:left="1418" w:hanging="851"/>
        <w:jc w:val="both"/>
        <w:outlineLvl w:val="2"/>
        <w:rPr>
          <w:rFonts w:ascii="Franklin Gothic Book" w:hAnsi="Franklin Gothic Book"/>
        </w:rPr>
      </w:pPr>
      <w:r w:rsidRPr="00581C8A">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D87E4E" w:rsidRDefault="00D87E4E" w:rsidP="00D87E4E">
      <w:pPr>
        <w:ind w:left="1418" w:right="1"/>
        <w:jc w:val="both"/>
        <w:rPr>
          <w:rFonts w:ascii="Franklin Gothic Book" w:hAnsi="Franklin Gothic Book"/>
        </w:rPr>
      </w:pPr>
    </w:p>
    <w:p w:rsidR="00D87E4E" w:rsidRDefault="00D87E4E" w:rsidP="00D87E4E">
      <w:pPr>
        <w:pStyle w:val="afff6"/>
        <w:numPr>
          <w:ilvl w:val="1"/>
          <w:numId w:val="12"/>
        </w:numPr>
        <w:ind w:left="851"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D87E4E" w:rsidRDefault="00D87E4E" w:rsidP="00D87E4E">
      <w:pPr>
        <w:tabs>
          <w:tab w:val="left" w:pos="1418"/>
        </w:tabs>
        <w:ind w:left="1418"/>
        <w:jc w:val="both"/>
        <w:rPr>
          <w:rFonts w:ascii="Franklin Gothic Book" w:hAnsi="Franklin Gothic Book"/>
        </w:rPr>
      </w:pPr>
    </w:p>
    <w:p w:rsidR="00D87E4E" w:rsidRPr="00877204" w:rsidRDefault="00D87E4E" w:rsidP="00D87E4E">
      <w:pPr>
        <w:pStyle w:val="afff6"/>
        <w:numPr>
          <w:ilvl w:val="1"/>
          <w:numId w:val="12"/>
        </w:numPr>
        <w:ind w:left="851" w:hanging="567"/>
        <w:jc w:val="both"/>
        <w:rPr>
          <w:rFonts w:ascii="Franklin Gothic Book" w:hAnsi="Franklin Gothic Book"/>
        </w:rPr>
      </w:pPr>
      <w:r w:rsidRPr="00877204">
        <w:rPr>
          <w:rFonts w:ascii="Franklin Gothic Book" w:hAnsi="Franklin Gothic Book"/>
          <w:b/>
        </w:rPr>
        <w:t>Действия по итогам закупки</w:t>
      </w:r>
    </w:p>
    <w:p w:rsidR="00D87E4E" w:rsidRDefault="00D87E4E" w:rsidP="00D87E4E">
      <w:pPr>
        <w:pStyle w:val="afff6"/>
        <w:numPr>
          <w:ilvl w:val="2"/>
          <w:numId w:val="12"/>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Pr>
          <w:rFonts w:ascii="Franklin Gothic Book" w:hAnsi="Franklin Gothic Book"/>
        </w:rPr>
        <w:t>.</w:t>
      </w:r>
    </w:p>
    <w:p w:rsidR="00D87E4E" w:rsidRPr="00773030" w:rsidRDefault="00D87E4E" w:rsidP="00D87E4E">
      <w:pPr>
        <w:pStyle w:val="afff6"/>
        <w:spacing w:before="60" w:after="60"/>
        <w:ind w:left="1418"/>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D87E4E" w:rsidRPr="00773030" w:rsidRDefault="00D87E4E" w:rsidP="00D87E4E">
      <w:pPr>
        <w:numPr>
          <w:ilvl w:val="2"/>
          <w:numId w:val="12"/>
        </w:numPr>
        <w:tabs>
          <w:tab w:val="left" w:pos="1418"/>
        </w:tabs>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D87E4E" w:rsidRPr="007949DF" w:rsidRDefault="00D87E4E" w:rsidP="00D87E4E">
      <w:pPr>
        <w:tabs>
          <w:tab w:val="left" w:pos="1418"/>
        </w:tabs>
        <w:ind w:left="1418"/>
        <w:jc w:val="both"/>
        <w:rPr>
          <w:rFonts w:ascii="Franklin Gothic Book" w:hAnsi="Franklin Gothic Book"/>
        </w:rPr>
      </w:pPr>
      <w:r w:rsidRPr="00877204">
        <w:rPr>
          <w:rFonts w:ascii="Franklin Gothic Book" w:hAnsi="Franklin Gothic Book"/>
        </w:rPr>
        <w:t xml:space="preserve">В случае если участник, подавший </w:t>
      </w:r>
      <w:r w:rsidRPr="007949DF">
        <w:rPr>
          <w:rFonts w:ascii="Franklin Gothic Book" w:hAnsi="Franklin Gothic Book"/>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Организатор закупки не обязан мотивировать свое решение перед участниками закупки.</w:t>
      </w:r>
    </w:p>
    <w:p w:rsidR="00D87E4E"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D87E4E" w:rsidRPr="007949DF" w:rsidRDefault="00D87E4E" w:rsidP="00D87E4E">
      <w:pPr>
        <w:tabs>
          <w:tab w:val="left" w:pos="1418"/>
        </w:tabs>
        <w:ind w:left="1418"/>
        <w:jc w:val="both"/>
        <w:rPr>
          <w:rFonts w:ascii="Franklin Gothic Book" w:hAnsi="Franklin Gothic Book"/>
        </w:rPr>
      </w:pPr>
    </w:p>
    <w:p w:rsidR="00D87E4E" w:rsidRPr="002E1014" w:rsidRDefault="00D87E4E" w:rsidP="00D87E4E">
      <w:pPr>
        <w:pStyle w:val="afff6"/>
        <w:numPr>
          <w:ilvl w:val="0"/>
          <w:numId w:val="12"/>
        </w:numPr>
        <w:ind w:left="567"/>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D87E4E" w:rsidRPr="007949DF" w:rsidRDefault="00D87E4E" w:rsidP="00D87E4E">
      <w:pPr>
        <w:pStyle w:val="afff6"/>
        <w:ind w:left="567"/>
        <w:jc w:val="both"/>
        <w:rPr>
          <w:rFonts w:ascii="Franklin Gothic Book" w:hAnsi="Franklin Gothic Book"/>
          <w:color w:val="FF0000"/>
        </w:rPr>
      </w:pPr>
    </w:p>
    <w:p w:rsidR="00D87E4E" w:rsidRPr="00877204" w:rsidRDefault="00D87E4E" w:rsidP="00D87E4E">
      <w:pPr>
        <w:pStyle w:val="afff6"/>
        <w:numPr>
          <w:ilvl w:val="1"/>
          <w:numId w:val="12"/>
        </w:numPr>
        <w:ind w:left="851" w:hanging="567"/>
        <w:jc w:val="both"/>
        <w:rPr>
          <w:rFonts w:ascii="Franklin Gothic Book" w:hAnsi="Franklin Gothic Book"/>
          <w:color w:val="FF0000"/>
        </w:rPr>
      </w:pPr>
      <w:r w:rsidRPr="00877204">
        <w:rPr>
          <w:rFonts w:ascii="Franklin Gothic Book" w:hAnsi="Franklin Gothic Book"/>
          <w:b/>
        </w:rPr>
        <w:lastRenderedPageBreak/>
        <w:t>Официальный язык и денежные единицы заявки на участие в закупке</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D87E4E"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D87E4E" w:rsidRDefault="00D87E4E" w:rsidP="00D87E4E">
      <w:pPr>
        <w:tabs>
          <w:tab w:val="left" w:pos="1418"/>
        </w:tabs>
        <w:ind w:left="1418"/>
        <w:jc w:val="both"/>
        <w:rPr>
          <w:rFonts w:ascii="Franklin Gothic Book" w:hAnsi="Franklin Gothic Book"/>
        </w:rPr>
      </w:pPr>
    </w:p>
    <w:p w:rsidR="00D87E4E" w:rsidRPr="00176A29" w:rsidRDefault="00D87E4E" w:rsidP="00D87E4E">
      <w:pPr>
        <w:pStyle w:val="afff6"/>
        <w:numPr>
          <w:ilvl w:val="1"/>
          <w:numId w:val="12"/>
        </w:numPr>
        <w:ind w:left="851" w:hanging="567"/>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7949DF">
        <w:rPr>
          <w:rFonts w:ascii="Franklin Gothic Book" w:hAnsi="Franklin Gothic Book"/>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D87E4E"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D87E4E" w:rsidRPr="002E1014" w:rsidRDefault="00D87E4E" w:rsidP="00D87E4E">
      <w:pPr>
        <w:numPr>
          <w:ilvl w:val="2"/>
          <w:numId w:val="12"/>
        </w:numPr>
        <w:tabs>
          <w:tab w:val="left" w:pos="1418"/>
        </w:tabs>
        <w:ind w:left="1418" w:hanging="851"/>
        <w:jc w:val="both"/>
        <w:rPr>
          <w:rFonts w:ascii="Franklin Gothic Book" w:hAnsi="Franklin Gothic Book"/>
        </w:rPr>
      </w:pPr>
      <w:r w:rsidRPr="002E1014">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D87E4E" w:rsidRPr="002E1014" w:rsidRDefault="00D87E4E" w:rsidP="00D87E4E">
      <w:pPr>
        <w:numPr>
          <w:ilvl w:val="2"/>
          <w:numId w:val="12"/>
        </w:numPr>
        <w:tabs>
          <w:tab w:val="left" w:pos="1418"/>
        </w:tabs>
        <w:ind w:left="1418" w:hanging="851"/>
        <w:jc w:val="both"/>
        <w:rPr>
          <w:rFonts w:ascii="Franklin Gothic Book" w:hAnsi="Franklin Gothic Book"/>
        </w:rPr>
      </w:pPr>
      <w:r w:rsidRPr="002E1014">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2E1014">
        <w:rPr>
          <w:rFonts w:ascii="Franklin Gothic Book" w:hAnsi="Franklin Gothic Book"/>
        </w:rPr>
        <w:t>рассмотрения</w:t>
      </w:r>
      <w:proofErr w:type="gramEnd"/>
      <w:r w:rsidRPr="002E1014">
        <w:rPr>
          <w:rFonts w:ascii="Franklin Gothic Book" w:hAnsi="Franklin Gothic Book"/>
        </w:rPr>
        <w:t xml:space="preserve"> по существу.</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Pr>
          <w:rFonts w:ascii="Franklin Gothic Book" w:hAnsi="Franklin Gothic Book"/>
        </w:rPr>
        <w:t>2.9.6.</w:t>
      </w:r>
    </w:p>
    <w:p w:rsidR="00D87E4E" w:rsidRDefault="00D87E4E" w:rsidP="00D87E4E">
      <w:pPr>
        <w:numPr>
          <w:ilvl w:val="2"/>
          <w:numId w:val="12"/>
        </w:numPr>
        <w:tabs>
          <w:tab w:val="left" w:pos="1418"/>
        </w:tabs>
        <w:ind w:left="1418" w:hanging="851"/>
        <w:jc w:val="both"/>
        <w:rPr>
          <w:rFonts w:ascii="Franklin Gothic Book" w:hAnsi="Franklin Gothic Book"/>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D87E4E">
      <w:pPr>
        <w:pStyle w:val="afff6"/>
        <w:numPr>
          <w:ilvl w:val="1"/>
          <w:numId w:val="12"/>
        </w:numPr>
        <w:ind w:left="851"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D87E4E" w:rsidRDefault="00113039" w:rsidP="00D87E4E">
      <w:pPr>
        <w:numPr>
          <w:ilvl w:val="2"/>
          <w:numId w:val="12"/>
        </w:numPr>
        <w:tabs>
          <w:tab w:val="left" w:pos="1418"/>
        </w:tabs>
        <w:ind w:left="1418" w:hanging="851"/>
        <w:jc w:val="both"/>
        <w:rPr>
          <w:rFonts w:ascii="Franklin Gothic Book" w:hAnsi="Franklin Gothic Book"/>
        </w:rPr>
      </w:pPr>
      <w:r w:rsidRPr="00D87E4E">
        <w:rPr>
          <w:rFonts w:ascii="Franklin Gothic Book" w:hAnsi="Franklin Gothic Book"/>
        </w:rPr>
        <w:t>Заявка на участие в закупке (форма №1);</w:t>
      </w:r>
    </w:p>
    <w:p w:rsidR="00113039" w:rsidRPr="00FD2947"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D87E4E">
      <w:pPr>
        <w:numPr>
          <w:ilvl w:val="2"/>
          <w:numId w:val="12"/>
        </w:numPr>
        <w:tabs>
          <w:tab w:val="left" w:pos="1418"/>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являющегося физическим лицом: копии документов, удостоверяющих личность (копия паспорта);</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lastRenderedPageBreak/>
        <w:t>Д</w:t>
      </w:r>
      <w:r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w:t>
      </w:r>
      <w:proofErr w:type="gramStart"/>
      <w:r w:rsidRPr="00F63C84">
        <w:rPr>
          <w:rFonts w:ascii="Franklin Gothic Book" w:hAnsi="Franklin Gothic Book"/>
        </w:rPr>
        <w:t>предоставлению  доверенность</w:t>
      </w:r>
      <w:proofErr w:type="gramEnd"/>
      <w:r w:rsidRPr="00F63C84">
        <w:rPr>
          <w:rFonts w:ascii="Franklin Gothic Book" w:hAnsi="Franklin Gothic Book"/>
        </w:rPr>
        <w:t xml:space="preserve">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D87E4E" w:rsidRPr="0056239E" w:rsidRDefault="00113039" w:rsidP="00D87E4E">
      <w:pPr>
        <w:numPr>
          <w:ilvl w:val="2"/>
          <w:numId w:val="12"/>
        </w:numPr>
        <w:tabs>
          <w:tab w:val="left" w:pos="1418"/>
        </w:tabs>
        <w:ind w:left="1418" w:hanging="851"/>
        <w:jc w:val="both"/>
        <w:rPr>
          <w:rFonts w:ascii="Franklin Gothic Book" w:hAnsi="Franklin Gothic Book"/>
        </w:rPr>
      </w:pPr>
      <w:r w:rsidRPr="0034719B">
        <w:rPr>
          <w:rFonts w:ascii="Franklin Gothic Book" w:hAnsi="Franklin Gothic Book"/>
        </w:rPr>
        <w:t>Решение об одобрении ил</w:t>
      </w:r>
      <w:r w:rsidR="00497DF8">
        <w:rPr>
          <w:rFonts w:ascii="Franklin Gothic Book" w:hAnsi="Franklin Gothic Book"/>
        </w:rPr>
        <w:t xml:space="preserve">и о совершении крупной сделки, </w:t>
      </w:r>
      <w:r w:rsidRPr="0034719B">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w:t>
      </w:r>
      <w:r w:rsidR="00497DF8">
        <w:rPr>
          <w:rFonts w:ascii="Franklin Gothic Book" w:hAnsi="Franklin Gothic Book"/>
        </w:rPr>
        <w:t xml:space="preserve">ого лица и, если для участника </w:t>
      </w:r>
      <w:r w:rsidRPr="0034719B">
        <w:rPr>
          <w:rFonts w:ascii="Franklin Gothic Book" w:hAnsi="Franklin Gothic Book"/>
        </w:rPr>
        <w:t>закупки поставка товаров, выполнение работ, оказание услуг, я</w:t>
      </w:r>
      <w:r w:rsidR="00497DF8">
        <w:rPr>
          <w:rFonts w:ascii="Franklin Gothic Book" w:hAnsi="Franklin Gothic Book"/>
        </w:rPr>
        <w:t xml:space="preserve">вляющихся предметом договора, </w:t>
      </w:r>
      <w:r w:rsidRPr="0034719B">
        <w:rPr>
          <w:rFonts w:ascii="Franklin Gothic Book" w:hAnsi="Franklin Gothic Book"/>
        </w:rPr>
        <w:t xml:space="preserve">являются крупной сделкой </w:t>
      </w:r>
      <w:r w:rsidRPr="00D87E4E">
        <w:rPr>
          <w:rFonts w:ascii="Franklin Gothic Book" w:hAnsi="Franklin Gothic Book"/>
        </w:rPr>
        <w:t xml:space="preserve">или </w:t>
      </w:r>
      <w:r w:rsidR="00497DF8" w:rsidRPr="00D87E4E">
        <w:rPr>
          <w:rFonts w:ascii="Franklin Gothic Book" w:hAnsi="Franklin Gothic Book"/>
        </w:rPr>
        <w:t xml:space="preserve">письмо, подписанное участником </w:t>
      </w:r>
      <w:r w:rsidRPr="00D87E4E">
        <w:rPr>
          <w:rFonts w:ascii="Franklin Gothic Book" w:hAnsi="Franklin Gothic Book"/>
        </w:rPr>
        <w:t>закупки, что поставка товаров, выполнение работ, оказание услуг,</w:t>
      </w:r>
      <w:r w:rsidR="00497DF8" w:rsidRPr="00D87E4E">
        <w:rPr>
          <w:rFonts w:ascii="Franklin Gothic Book" w:hAnsi="Franklin Gothic Book"/>
        </w:rPr>
        <w:t xml:space="preserve"> являющихся предметом договора,</w:t>
      </w:r>
      <w:r w:rsidRPr="00D87E4E">
        <w:rPr>
          <w:rFonts w:ascii="Franklin Gothic Book" w:hAnsi="Franklin Gothic Book"/>
        </w:rPr>
        <w:t xml:space="preserve"> н</w:t>
      </w:r>
      <w:r w:rsidRPr="0034719B">
        <w:rPr>
          <w:rFonts w:ascii="Franklin Gothic Book" w:hAnsi="Franklin Gothic Book"/>
          <w:b/>
          <w:u w:val="single"/>
        </w:rPr>
        <w:t>е являются для данного участника крупной сделкой.</w:t>
      </w:r>
    </w:p>
    <w:p w:rsidR="0056239E" w:rsidRPr="00D87E4E" w:rsidRDefault="0056239E" w:rsidP="0056239E">
      <w:pPr>
        <w:tabs>
          <w:tab w:val="left" w:pos="1418"/>
        </w:tabs>
        <w:ind w:left="1418"/>
        <w:jc w:val="both"/>
        <w:rPr>
          <w:rFonts w:ascii="Franklin Gothic Book" w:hAnsi="Franklin Gothic Book"/>
        </w:rPr>
      </w:pPr>
    </w:p>
    <w:p w:rsidR="00A753DE" w:rsidRDefault="00430E07" w:rsidP="00D87E4E">
      <w:pPr>
        <w:pStyle w:val="OP1"/>
        <w:ind w:hanging="608"/>
        <w:rPr>
          <w:sz w:val="24"/>
        </w:rPr>
      </w:pPr>
      <w:r w:rsidRPr="00D87E4E">
        <w:rPr>
          <w:sz w:val="24"/>
        </w:rPr>
        <w:t xml:space="preserve"> </w:t>
      </w:r>
      <w:r w:rsidR="006A46BB" w:rsidRPr="00D87E4E">
        <w:rPr>
          <w:sz w:val="24"/>
        </w:rPr>
        <w:t>Объем поставляемого товара.</w:t>
      </w:r>
    </w:p>
    <w:p w:rsidR="0056239E" w:rsidRPr="00D87E4E" w:rsidRDefault="0056239E" w:rsidP="0056239E">
      <w:pPr>
        <w:pStyle w:val="OP1"/>
        <w:numPr>
          <w:ilvl w:val="0"/>
          <w:numId w:val="0"/>
        </w:numPr>
        <w:ind w:left="142"/>
        <w:rPr>
          <w:sz w:val="24"/>
        </w:rPr>
      </w:pPr>
    </w:p>
    <w:p w:rsidR="00227C17" w:rsidRPr="00227C17" w:rsidRDefault="00227C17" w:rsidP="00D87E4E">
      <w:pPr>
        <w:spacing w:line="276" w:lineRule="auto"/>
        <w:jc w:val="center"/>
        <w:rPr>
          <w:rFonts w:ascii="Franklin Gothic Book" w:hAnsi="Franklin Gothic Book"/>
          <w:b/>
        </w:rPr>
      </w:pPr>
      <w:r w:rsidRPr="00227C17">
        <w:rPr>
          <w:rFonts w:ascii="Franklin Gothic Book" w:hAnsi="Franklin Gothic Book"/>
          <w:b/>
        </w:rPr>
        <w:t>ТЕХНИЧЕСКОЕ ЗАДАНИЕ</w:t>
      </w:r>
    </w:p>
    <w:p w:rsidR="00227C17" w:rsidRPr="00227C17" w:rsidRDefault="00227C17" w:rsidP="00227C17">
      <w:pPr>
        <w:tabs>
          <w:tab w:val="center" w:pos="4703"/>
          <w:tab w:val="right" w:pos="9406"/>
        </w:tabs>
        <w:suppressAutoHyphens/>
        <w:jc w:val="center"/>
        <w:rPr>
          <w:rFonts w:ascii="Franklin Gothic Book" w:hAnsi="Franklin Gothic Book"/>
          <w:b/>
        </w:rPr>
      </w:pPr>
      <w:r w:rsidRPr="00227C17">
        <w:rPr>
          <w:rFonts w:ascii="Franklin Gothic Book" w:hAnsi="Franklin Gothic Book"/>
          <w:b/>
          <w:lang w:val="tr-TR"/>
        </w:rPr>
        <w:t xml:space="preserve">на </w:t>
      </w:r>
      <w:r w:rsidRPr="00227C17">
        <w:rPr>
          <w:rFonts w:ascii="Franklin Gothic Book" w:hAnsi="Franklin Gothic Book"/>
          <w:b/>
        </w:rPr>
        <w:t xml:space="preserve"> поставку сменно запасных частей для мобильного крана «</w:t>
      </w:r>
      <w:proofErr w:type="spellStart"/>
      <w:r w:rsidRPr="00227C17">
        <w:rPr>
          <w:rFonts w:ascii="Franklin Gothic Book" w:hAnsi="Franklin Gothic Book"/>
          <w:b/>
        </w:rPr>
        <w:t>Либхерр</w:t>
      </w:r>
      <w:proofErr w:type="spellEnd"/>
      <w:r w:rsidRPr="00227C17">
        <w:rPr>
          <w:rFonts w:ascii="Franklin Gothic Book" w:hAnsi="Franklin Gothic Book"/>
          <w:b/>
        </w:rPr>
        <w:t>» модели LHM 550</w:t>
      </w:r>
    </w:p>
    <w:p w:rsidR="00227C17" w:rsidRPr="00227C17" w:rsidRDefault="00227C17" w:rsidP="00227C17">
      <w:pPr>
        <w:tabs>
          <w:tab w:val="center" w:pos="4703"/>
          <w:tab w:val="right" w:pos="9406"/>
        </w:tabs>
        <w:suppressAutoHyphens/>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195"/>
        <w:gridCol w:w="567"/>
        <w:gridCol w:w="3402"/>
        <w:gridCol w:w="2126"/>
        <w:gridCol w:w="709"/>
        <w:gridCol w:w="744"/>
      </w:tblGrid>
      <w:tr w:rsidR="00227C17" w:rsidRPr="00227C17" w:rsidTr="00227C17">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 п/п</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Наименование данных</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Основные данные и требования</w:t>
            </w:r>
          </w:p>
        </w:tc>
      </w:tr>
      <w:tr w:rsidR="00227C17" w:rsidRPr="00227C17" w:rsidTr="00227C17">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Заказчик поставки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Публичное акционерное общество </w:t>
            </w:r>
          </w:p>
          <w:p w:rsidR="00227C17" w:rsidRPr="00227C17" w:rsidRDefault="00227C17" w:rsidP="00227C17">
            <w:pPr>
              <w:rPr>
                <w:rFonts w:ascii="Franklin Gothic Book" w:hAnsi="Franklin Gothic Book"/>
              </w:rPr>
            </w:pPr>
            <w:r w:rsidRPr="00227C17">
              <w:rPr>
                <w:rFonts w:ascii="Franklin Gothic Book" w:hAnsi="Franklin Gothic Book"/>
              </w:rPr>
              <w:t>«Новороссийский морской торговый порт»</w:t>
            </w:r>
          </w:p>
          <w:p w:rsidR="00227C17" w:rsidRPr="00227C17" w:rsidRDefault="00227C17" w:rsidP="00227C17">
            <w:pPr>
              <w:rPr>
                <w:rFonts w:ascii="Franklin Gothic Book" w:hAnsi="Franklin Gothic Book"/>
              </w:rPr>
            </w:pPr>
            <w:r w:rsidRPr="00227C17">
              <w:rPr>
                <w:rFonts w:ascii="Franklin Gothic Book" w:hAnsi="Franklin Gothic Book"/>
              </w:rPr>
              <w:t>Юридический адрес: 353901, г. Новороссийск, ул. Портовая, 14</w:t>
            </w:r>
          </w:p>
          <w:p w:rsidR="00227C17" w:rsidRPr="00227C17" w:rsidRDefault="00227C17" w:rsidP="00227C17">
            <w:pPr>
              <w:rPr>
                <w:rFonts w:ascii="Franklin Gothic Book" w:hAnsi="Franklin Gothic Book"/>
              </w:rPr>
            </w:pP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 xml:space="preserve">Закупка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center" w:pos="4677"/>
                <w:tab w:val="right" w:pos="9355"/>
              </w:tabs>
              <w:rPr>
                <w:rFonts w:ascii="Franklin Gothic Book" w:eastAsia="Calibri" w:hAnsi="Franklin Gothic Book"/>
                <w:lang w:eastAsia="en-US"/>
              </w:rPr>
            </w:pPr>
            <w:r w:rsidRPr="00227C17">
              <w:rPr>
                <w:rFonts w:ascii="Franklin Gothic Book" w:eastAsia="Calibri" w:hAnsi="Franklin Gothic Book"/>
                <w:lang w:eastAsia="en-US"/>
              </w:rPr>
              <w:t>Поставка сменно запасных частей для мобильного крана «</w:t>
            </w:r>
            <w:proofErr w:type="spellStart"/>
            <w:r w:rsidRPr="00227C17">
              <w:rPr>
                <w:rFonts w:ascii="Franklin Gothic Book" w:eastAsia="Calibri" w:hAnsi="Franklin Gothic Book"/>
                <w:lang w:eastAsia="en-US"/>
              </w:rPr>
              <w:t>Либхерр</w:t>
            </w:r>
            <w:proofErr w:type="spellEnd"/>
            <w:r w:rsidRPr="00227C17">
              <w:rPr>
                <w:rFonts w:ascii="Franklin Gothic Book" w:eastAsia="Calibri" w:hAnsi="Franklin Gothic Book"/>
                <w:lang w:eastAsia="en-US"/>
              </w:rPr>
              <w:t>» модели LHM 550</w:t>
            </w: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участникам закупки при подаче заявок</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Гарантийный срок на поставляемые </w:t>
            </w:r>
            <w:r w:rsidRPr="00227C17">
              <w:rPr>
                <w:rFonts w:ascii="Franklin Gothic Book" w:eastAsia="Calibri" w:hAnsi="Franklin Gothic Book"/>
                <w:lang w:eastAsia="en-US"/>
              </w:rPr>
              <w:t>сменно запасные части</w:t>
            </w:r>
            <w:r w:rsidRPr="00227C17">
              <w:rPr>
                <w:rFonts w:ascii="Franklin Gothic Book" w:hAnsi="Franklin Gothic Book"/>
              </w:rPr>
              <w:t xml:space="preserve"> должен составлять не менее 12 (двенадцати) месяцев с момента поставки товара на склад Покупателя.</w:t>
            </w:r>
          </w:p>
          <w:p w:rsidR="00227C17" w:rsidRPr="00227C17" w:rsidRDefault="00227C17" w:rsidP="00227C17">
            <w:pPr>
              <w:tabs>
                <w:tab w:val="center" w:pos="4677"/>
                <w:tab w:val="right" w:pos="9355"/>
              </w:tabs>
              <w:rPr>
                <w:rFonts w:ascii="Franklin Gothic Book" w:eastAsia="Calibri" w:hAnsi="Franklin Gothic Book"/>
                <w:lang w:eastAsia="en-US"/>
              </w:rPr>
            </w:pP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lastRenderedPageBreak/>
              <w:t>4.</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поставляемому товару</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1. Сменно запасные части должны быть новыми, ранее не использовавшиеся.</w:t>
            </w:r>
          </w:p>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2. Полностью соответствовать заявленным характеристикам.</w:t>
            </w:r>
          </w:p>
        </w:tc>
      </w:tr>
      <w:tr w:rsidR="00227C17" w:rsidRPr="00227C17" w:rsidTr="00227C17">
        <w:trPr>
          <w:jc w:val="center"/>
        </w:trPr>
        <w:tc>
          <w:tcPr>
            <w:tcW w:w="536"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w:t>
            </w:r>
          </w:p>
        </w:tc>
        <w:tc>
          <w:tcPr>
            <w:tcW w:w="2195"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количество и характеристики поставляемых товаров</w:t>
            </w: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ТМЦ (СЗЧ)</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Ед. изм.</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Кол-во</w:t>
            </w:r>
          </w:p>
        </w:tc>
      </w:tr>
      <w:tr w:rsidR="00227C17" w:rsidRPr="00227C17" w:rsidTr="00227C17">
        <w:trPr>
          <w:trHeight w:val="578"/>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БЛОК КЛАПАНОВ УПАРВЛЕНИЯ КАБЕЛЬНОГО БАРАБАНА ГЗО </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lang w:val="en-US"/>
              </w:rPr>
            </w:pPr>
            <w:r w:rsidRPr="00227C17">
              <w:rPr>
                <w:rFonts w:ascii="Franklin Gothic Book" w:hAnsi="Franklin Gothic Book"/>
              </w:rPr>
              <w:t xml:space="preserve">592304414 /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w:t>
            </w:r>
            <w:r w:rsidRPr="00227C17">
              <w:rPr>
                <w:rFonts w:ascii="Franklin Gothic Book" w:hAnsi="Franklin Gothic Book"/>
                <w:lang w:val="en-US"/>
              </w:rPr>
              <w:t>LHM 550</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КЛАПАН ХОДОВОЙ КАБЕЛЬНОГО БАРАБАНА ГЗО</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510426814</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ИЗОЛЯЦИЯ ВЫХЛОПНОЙ СИСТЕМЫ</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10554207</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1040"/>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6.</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Порядок формирования цены договора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Цена договора формируется с учетом расходов на перевозку, уплату таможенных пошлин, налогов и других обязательных платежей.</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7.</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Обязанность контрагента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Поставка осуществляется путем доставки заказанного Товара по адресу Покупателя (г. Новороссийск, ул. Портовая, 14)</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8.</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Срок поставки</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Не более 30 (тридцати) календарных дней с момента подписания двухстороннего договора, допускается досрочная поставка.</w:t>
            </w:r>
          </w:p>
        </w:tc>
      </w:tr>
    </w:tbl>
    <w:p w:rsidR="00762CFD" w:rsidRDefault="00762CFD" w:rsidP="00A753DE">
      <w:pPr>
        <w:pStyle w:val="afff6"/>
        <w:spacing w:before="60" w:after="60"/>
        <w:ind w:left="0"/>
        <w:jc w:val="both"/>
        <w:rPr>
          <w:rFonts w:ascii="Franklin Gothic Book" w:hAnsi="Franklin Gothic Book"/>
        </w:rPr>
      </w:pPr>
    </w:p>
    <w:p w:rsidR="0034719B" w:rsidRPr="0056317A" w:rsidRDefault="006741C7" w:rsidP="001E6327">
      <w:pPr>
        <w:pStyle w:val="afff6"/>
        <w:numPr>
          <w:ilvl w:val="0"/>
          <w:numId w:val="29"/>
        </w:numPr>
        <w:ind w:left="0" w:firstLine="0"/>
        <w:rPr>
          <w:rFonts w:ascii="Franklin Gothic Book" w:hAnsi="Franklin Gothic Book"/>
          <w:b/>
        </w:rPr>
      </w:pPr>
      <w:r>
        <w:rPr>
          <w:rFonts w:ascii="Franklin Gothic Book" w:hAnsi="Franklin Gothic Book"/>
          <w:b/>
        </w:rPr>
        <w:t xml:space="preserve">. </w:t>
      </w:r>
      <w:r w:rsidR="006A46BB" w:rsidRPr="00F127CE">
        <w:rPr>
          <w:rFonts w:ascii="Franklin Gothic Book" w:hAnsi="Franklin Gothic Book"/>
          <w:b/>
        </w:rPr>
        <w:t>Проект договора.</w:t>
      </w:r>
    </w:p>
    <w:p w:rsidR="00F127CE" w:rsidRPr="00F127CE" w:rsidRDefault="00F127CE" w:rsidP="00F127CE">
      <w:pPr>
        <w:rPr>
          <w:rFonts w:ascii="Franklin Gothic Book" w:hAnsi="Franklin Gothic Book"/>
          <w:b/>
        </w:rPr>
      </w:pPr>
    </w:p>
    <w:p w:rsidR="00227C17" w:rsidRPr="00227C17" w:rsidRDefault="00BB6A8D" w:rsidP="00227C17">
      <w:pPr>
        <w:suppressAutoHyphens/>
        <w:jc w:val="center"/>
        <w:rPr>
          <w:rFonts w:ascii="Franklin Gothic Book" w:hAnsi="Franklin Gothic Book"/>
          <w:b/>
          <w:color w:val="000000" w:themeColor="text1"/>
          <w:lang w:eastAsia="ar-SA"/>
        </w:rPr>
      </w:pPr>
      <w:r>
        <w:rPr>
          <w:rFonts w:ascii="Franklin Gothic Book" w:hAnsi="Franklin Gothic Book"/>
          <w:b/>
          <w:color w:val="000000" w:themeColor="text1"/>
          <w:lang w:eastAsia="ar-SA"/>
        </w:rPr>
        <w:t xml:space="preserve">ДОГОВОР </w:t>
      </w:r>
      <w:proofErr w:type="gramStart"/>
      <w:r>
        <w:rPr>
          <w:rFonts w:ascii="Franklin Gothic Book" w:hAnsi="Franklin Gothic Book"/>
          <w:b/>
          <w:color w:val="000000" w:themeColor="text1"/>
          <w:lang w:eastAsia="ar-SA"/>
        </w:rPr>
        <w:t>ПОСТАВКИ  №</w:t>
      </w:r>
      <w:proofErr w:type="gramEnd"/>
      <w:r>
        <w:rPr>
          <w:rFonts w:ascii="Franklin Gothic Book" w:hAnsi="Franklin Gothic Book"/>
          <w:b/>
          <w:color w:val="000000" w:themeColor="text1"/>
          <w:lang w:eastAsia="ar-SA"/>
        </w:rPr>
        <w:t>____/16</w:t>
      </w:r>
      <w:r w:rsidR="00227C17" w:rsidRPr="00227C17">
        <w:rPr>
          <w:rFonts w:ascii="Franklin Gothic Book" w:hAnsi="Franklin Gothic Book"/>
          <w:b/>
          <w:color w:val="000000" w:themeColor="text1"/>
          <w:lang w:eastAsia="ar-SA"/>
        </w:rPr>
        <w:t xml:space="preserve">  </w:t>
      </w:r>
    </w:p>
    <w:p w:rsidR="00227C17" w:rsidRPr="00227C17" w:rsidRDefault="00227C17" w:rsidP="00227C17">
      <w:pPr>
        <w:jc w:val="center"/>
        <w:rPr>
          <w:rFonts w:ascii="Franklin Gothic Book" w:hAnsi="Franklin Gothic Book"/>
          <w:b/>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г. Новороссийск                                                </w:t>
      </w:r>
      <w:r w:rsidR="00BB6A8D">
        <w:rPr>
          <w:rFonts w:ascii="Franklin Gothic Book" w:hAnsi="Franklin Gothic Book"/>
          <w:color w:val="000000" w:themeColor="text1"/>
        </w:rPr>
        <w:t xml:space="preserve">  </w:t>
      </w:r>
      <w:proofErr w:type="gramStart"/>
      <w:r w:rsidR="00BB6A8D">
        <w:rPr>
          <w:rFonts w:ascii="Franklin Gothic Book" w:hAnsi="Franklin Gothic Book"/>
          <w:color w:val="000000" w:themeColor="text1"/>
        </w:rPr>
        <w:t xml:space="preserve">   «</w:t>
      </w:r>
      <w:proofErr w:type="gramEnd"/>
      <w:r w:rsidR="00BB6A8D">
        <w:rPr>
          <w:rFonts w:ascii="Franklin Gothic Book" w:hAnsi="Franklin Gothic Book"/>
          <w:color w:val="000000" w:themeColor="text1"/>
        </w:rPr>
        <w:t xml:space="preserve">     » ______________ 2016</w:t>
      </w:r>
      <w:r w:rsidRPr="00227C17">
        <w:rPr>
          <w:rFonts w:ascii="Franklin Gothic Book" w:hAnsi="Franklin Gothic Book"/>
          <w:color w:val="000000" w:themeColor="text1"/>
        </w:rPr>
        <w:t xml:space="preserve">  г.</w:t>
      </w:r>
    </w:p>
    <w:p w:rsidR="00227C17" w:rsidRPr="00227C17" w:rsidRDefault="00227C17" w:rsidP="00227C17">
      <w:pPr>
        <w:rPr>
          <w:rFonts w:ascii="Franklin Gothic Book" w:hAnsi="Franklin Gothic Book"/>
          <w:color w:val="000000" w:themeColor="text1"/>
        </w:rPr>
      </w:pPr>
    </w:p>
    <w:p w:rsidR="00227C17" w:rsidRPr="00227C17" w:rsidRDefault="00227C17" w:rsidP="00227C17">
      <w:pPr>
        <w:jc w:val="both"/>
        <w:rPr>
          <w:rFonts w:ascii="Franklin Gothic Book" w:hAnsi="Franklin Gothic Book"/>
          <w:color w:val="000000" w:themeColor="text1"/>
        </w:rPr>
      </w:pPr>
      <w:r w:rsidRPr="00227C17">
        <w:rPr>
          <w:rFonts w:ascii="Franklin Gothic Book" w:hAnsi="Franklin Gothic Book"/>
          <w:b/>
          <w:color w:val="000000" w:themeColor="text1"/>
        </w:rPr>
        <w:t>Публичное акционерное общество «Новороссийский морской торговый порт» (ПАО «НМТП»),</w:t>
      </w:r>
      <w:r w:rsidRPr="00227C17">
        <w:rPr>
          <w:rFonts w:ascii="Franklin Gothic Book" w:hAnsi="Franklin Gothic Book"/>
          <w:color w:val="000000" w:themeColor="text1"/>
        </w:rPr>
        <w:t xml:space="preserve"> именуемое в дальнейшем «Покупатель», в лице первого заместителя Технического  директора </w:t>
      </w:r>
      <w:proofErr w:type="spellStart"/>
      <w:r w:rsidRPr="00227C17">
        <w:rPr>
          <w:rFonts w:ascii="Franklin Gothic Book" w:hAnsi="Franklin Gothic Book"/>
          <w:color w:val="000000" w:themeColor="text1"/>
        </w:rPr>
        <w:t>Фофонова</w:t>
      </w:r>
      <w:proofErr w:type="spellEnd"/>
      <w:r w:rsidRPr="00227C17">
        <w:rPr>
          <w:rFonts w:ascii="Franklin Gothic Book" w:hAnsi="Franklin Gothic Book"/>
          <w:color w:val="000000" w:themeColor="text1"/>
        </w:rPr>
        <w:t xml:space="preserve"> Ивана Михайловича, действующего на основании доверенности № 2110-07/121 от 21.07.2014г. с одной стороны, и</w:t>
      </w:r>
      <w:r w:rsidRPr="00227C17">
        <w:rPr>
          <w:rFonts w:ascii="Franklin Gothic Book" w:hAnsi="Franklin Gothic Book"/>
          <w:b/>
        </w:rPr>
        <w:t xml:space="preserve"> __________________,</w:t>
      </w:r>
      <w:r w:rsidRPr="00227C17">
        <w:rPr>
          <w:rFonts w:ascii="Franklin Gothic Book" w:hAnsi="Franklin Gothic Book"/>
        </w:rPr>
        <w:t xml:space="preserve"> </w:t>
      </w:r>
      <w:r w:rsidRPr="00227C17">
        <w:rPr>
          <w:rFonts w:ascii="Franklin Gothic Book" w:hAnsi="Franklin Gothic Book"/>
          <w:color w:val="000000" w:themeColor="text1"/>
        </w:rPr>
        <w:t>именуемое в дальнейшем "Поставщик", в лице _____________________, действующего на основании ___________________________, с другой стороны, заключили настоящий Договор о нижеследующем:</w:t>
      </w:r>
    </w:p>
    <w:p w:rsidR="00227C17" w:rsidRPr="00227C17" w:rsidRDefault="00227C17" w:rsidP="00227C17">
      <w:pPr>
        <w:jc w:val="both"/>
        <w:rPr>
          <w:rFonts w:ascii="Franklin Gothic Book" w:hAnsi="Franklin Gothic Book"/>
          <w:color w:val="000000" w:themeColor="text1"/>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Предмет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обязуется поставить Покупателю </w:t>
      </w:r>
      <w:r w:rsidRPr="00227C17">
        <w:rPr>
          <w:rFonts w:ascii="Franklin Gothic Book" w:hAnsi="Franklin Gothic Book"/>
          <w:b/>
          <w:i/>
          <w:color w:val="000000" w:themeColor="text1"/>
        </w:rPr>
        <w:t>сменно-запасные части для мобильного крана «</w:t>
      </w:r>
      <w:proofErr w:type="spellStart"/>
      <w:r w:rsidRPr="00227C17">
        <w:rPr>
          <w:rFonts w:ascii="Franklin Gothic Book" w:hAnsi="Franklin Gothic Book"/>
          <w:b/>
          <w:i/>
          <w:color w:val="000000" w:themeColor="text1"/>
        </w:rPr>
        <w:t>Либхерр</w:t>
      </w:r>
      <w:proofErr w:type="spellEnd"/>
      <w:r w:rsidRPr="00227C17">
        <w:rPr>
          <w:rFonts w:ascii="Franklin Gothic Book" w:hAnsi="Franklin Gothic Book"/>
          <w:b/>
          <w:i/>
          <w:color w:val="000000" w:themeColor="text1"/>
        </w:rPr>
        <w:t xml:space="preserve">» модели </w:t>
      </w:r>
      <w:r w:rsidRPr="00227C17">
        <w:rPr>
          <w:rFonts w:ascii="Franklin Gothic Book" w:hAnsi="Franklin Gothic Book"/>
          <w:b/>
          <w:i/>
          <w:color w:val="000000" w:themeColor="text1"/>
          <w:lang w:val="en-US"/>
        </w:rPr>
        <w:t>LHM</w:t>
      </w:r>
      <w:r w:rsidRPr="00227C17">
        <w:rPr>
          <w:rFonts w:ascii="Franklin Gothic Book" w:hAnsi="Franklin Gothic Book"/>
          <w:b/>
          <w:i/>
          <w:color w:val="000000" w:themeColor="text1"/>
        </w:rPr>
        <w:t xml:space="preserve"> 550 </w:t>
      </w:r>
      <w:r w:rsidRPr="00227C17">
        <w:rPr>
          <w:rFonts w:ascii="Franklin Gothic Book" w:hAnsi="Franklin Gothic Book"/>
          <w:color w:val="000000" w:themeColor="text1"/>
        </w:rPr>
        <w:t xml:space="preserve">(далее - Товар), а Покупатель обязуется принять и </w:t>
      </w:r>
      <w:proofErr w:type="gramStart"/>
      <w:r w:rsidRPr="00227C17">
        <w:rPr>
          <w:rFonts w:ascii="Franklin Gothic Book" w:hAnsi="Franklin Gothic Book"/>
          <w:color w:val="000000" w:themeColor="text1"/>
        </w:rPr>
        <w:t>оплатить  Товар</w:t>
      </w:r>
      <w:proofErr w:type="gramEnd"/>
      <w:r w:rsidRPr="00227C17">
        <w:rPr>
          <w:rFonts w:ascii="Franklin Gothic Book" w:hAnsi="Franklin Gothic Book"/>
          <w:color w:val="000000" w:themeColor="text1"/>
        </w:rPr>
        <w:t xml:space="preserve"> в порядке и на условиях настоящего Договора. </w:t>
      </w:r>
      <w:proofErr w:type="gramStart"/>
      <w:r w:rsidRPr="00227C17">
        <w:rPr>
          <w:rFonts w:ascii="Franklin Gothic Book" w:hAnsi="Franklin Gothic Book"/>
          <w:color w:val="000000" w:themeColor="text1"/>
        </w:rPr>
        <w:t>Общая  стоимость</w:t>
      </w:r>
      <w:proofErr w:type="gramEnd"/>
      <w:r w:rsidRPr="00227C17">
        <w:rPr>
          <w:rFonts w:ascii="Franklin Gothic Book" w:hAnsi="Franklin Gothic Book"/>
          <w:color w:val="000000" w:themeColor="text1"/>
        </w:rPr>
        <w:t xml:space="preserve"> договора составляет _______ (________у.е.), в том числе НДС (18%) – _______ у.е. </w:t>
      </w:r>
    </w:p>
    <w:p w:rsidR="00227C17" w:rsidRPr="00227C17" w:rsidRDefault="00227C17" w:rsidP="00227C17">
      <w:pPr>
        <w:suppressAutoHyphens/>
        <w:ind w:left="709"/>
        <w:jc w:val="both"/>
        <w:rPr>
          <w:rFonts w:ascii="Franklin Gothic Book" w:hAnsi="Franklin Gothic Book"/>
          <w:color w:val="000000" w:themeColor="text1"/>
        </w:rPr>
      </w:pPr>
      <w:r w:rsidRPr="00227C17">
        <w:rPr>
          <w:rFonts w:ascii="Franklin Gothic Book" w:hAnsi="Franklin Gothic Book"/>
          <w:color w:val="000000" w:themeColor="text1"/>
        </w:rPr>
        <w:t>1 у.е. (одна условная единица) соответствует 1 Евро (одному Евро).</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Приложения является неотъемлемой частью данного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227C17" w:rsidRPr="00227C17" w:rsidRDefault="00227C17" w:rsidP="00227C17">
      <w:pPr>
        <w:suppressAutoHyphens/>
        <w:jc w:val="both"/>
        <w:rPr>
          <w:rFonts w:ascii="Franklin Gothic Book" w:hAnsi="Franklin Gothic Book"/>
          <w:color w:val="000000" w:themeColor="text1"/>
          <w:lang w:eastAsia="ar-SA"/>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Качество и комплектность</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Качество и комплектность поставляемого </w:t>
      </w:r>
      <w:proofErr w:type="gramStart"/>
      <w:r w:rsidRPr="00227C17">
        <w:rPr>
          <w:rFonts w:ascii="Franklin Gothic Book" w:hAnsi="Franklin Gothic Book"/>
          <w:color w:val="000000" w:themeColor="text1"/>
          <w:lang w:eastAsia="ar-SA"/>
        </w:rPr>
        <w:t>Товара  должно</w:t>
      </w:r>
      <w:proofErr w:type="gramEnd"/>
      <w:r w:rsidRPr="00227C17">
        <w:rPr>
          <w:rFonts w:ascii="Franklin Gothic Book" w:hAnsi="Franklin Gothic Book"/>
          <w:color w:val="000000" w:themeColor="text1"/>
          <w:lang w:eastAsia="ar-SA"/>
        </w:rPr>
        <w:t xml:space="preserve"> соответствовать ГОСТу, техническим условиям, подтверждаться сертификатами качества или иными нормативными документами, если это предусмотрено заводом-изготовителем. </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w:t>
      </w:r>
      <w:proofErr w:type="gramStart"/>
      <w:r w:rsidRPr="00227C17">
        <w:rPr>
          <w:rFonts w:ascii="Franklin Gothic Book" w:hAnsi="Franklin Gothic Book"/>
          <w:color w:val="000000" w:themeColor="text1"/>
          <w:lang w:eastAsia="ar-SA"/>
        </w:rPr>
        <w:lastRenderedPageBreak/>
        <w:t>наличии  в</w:t>
      </w:r>
      <w:proofErr w:type="gramEnd"/>
      <w:r w:rsidRPr="00227C17">
        <w:rPr>
          <w:rFonts w:ascii="Franklin Gothic Book" w:hAnsi="Franklin Gothic Book"/>
          <w:color w:val="000000" w:themeColor="text1"/>
          <w:lang w:eastAsia="ar-SA"/>
        </w:rPr>
        <w:t xml:space="preserve"> принятом Товаре дефекта/несоответствия Покупатель уведомляет Поставщика посредством направления в его адрес рекламации,  которая отправляется  факсимильной связью с последующей досылкой почтовым отправлением. Датой получения рекламации считается дата ее получения </w:t>
      </w:r>
      <w:proofErr w:type="gramStart"/>
      <w:r w:rsidRPr="00227C17">
        <w:rPr>
          <w:rFonts w:ascii="Franklin Gothic Book" w:hAnsi="Franklin Gothic Book"/>
          <w:color w:val="000000" w:themeColor="text1"/>
          <w:lang w:eastAsia="ar-SA"/>
        </w:rPr>
        <w:t>Поставщиком  факсимильной</w:t>
      </w:r>
      <w:proofErr w:type="gramEnd"/>
      <w:r w:rsidRPr="00227C17">
        <w:rPr>
          <w:rFonts w:ascii="Franklin Gothic Book" w:hAnsi="Franklin Gothic Book"/>
          <w:color w:val="000000" w:themeColor="text1"/>
          <w:lang w:eastAsia="ar-SA"/>
        </w:rPr>
        <w:t xml:space="preserve"> связью.</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w:t>
      </w:r>
      <w:proofErr w:type="gramStart"/>
      <w:r w:rsidRPr="00227C17">
        <w:rPr>
          <w:rFonts w:ascii="Franklin Gothic Book" w:hAnsi="Franklin Gothic Book"/>
          <w:color w:val="000000" w:themeColor="text1"/>
          <w:lang w:eastAsia="ar-SA"/>
        </w:rPr>
        <w:t>В  рекламации</w:t>
      </w:r>
      <w:proofErr w:type="gramEnd"/>
      <w:r w:rsidRPr="00227C17">
        <w:rPr>
          <w:rFonts w:ascii="Franklin Gothic Book" w:hAnsi="Franklin Gothic Book"/>
          <w:color w:val="000000" w:themeColor="text1"/>
          <w:lang w:eastAsia="ar-SA"/>
        </w:rPr>
        <w:t xml:space="preserve">  Покупателем должно быть приведено описание дефектов/несоответствие принятого Товара, приложены фотографии в цифровом формате. </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По получении рекламации, Продавец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при условии наличия Товара на складе завода-изготовителя. В случае если Товара нет в наличии на складе завода-изготовителя, то срок </w:t>
      </w:r>
      <w:proofErr w:type="gramStart"/>
      <w:r w:rsidRPr="00227C17">
        <w:rPr>
          <w:rFonts w:ascii="Franklin Gothic Book" w:hAnsi="Franklin Gothic Book"/>
          <w:color w:val="000000" w:themeColor="text1"/>
          <w:lang w:eastAsia="ar-SA"/>
        </w:rPr>
        <w:t>замены  Товара</w:t>
      </w:r>
      <w:proofErr w:type="gramEnd"/>
      <w:r w:rsidRPr="00227C17">
        <w:rPr>
          <w:rFonts w:ascii="Franklin Gothic Book" w:hAnsi="Franklin Gothic Book"/>
          <w:color w:val="000000" w:themeColor="text1"/>
          <w:lang w:eastAsia="ar-SA"/>
        </w:rPr>
        <w:t xml:space="preserve"> согласовывается  сторонами дополнительно.</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О согласии/не согласии с </w:t>
      </w:r>
      <w:proofErr w:type="gramStart"/>
      <w:r w:rsidRPr="00227C17">
        <w:rPr>
          <w:rFonts w:ascii="Franklin Gothic Book" w:hAnsi="Franklin Gothic Book"/>
          <w:color w:val="000000" w:themeColor="text1"/>
          <w:lang w:eastAsia="ar-SA"/>
        </w:rPr>
        <w:t>заявленной  Покупателем</w:t>
      </w:r>
      <w:proofErr w:type="gramEnd"/>
      <w:r w:rsidRPr="00227C17">
        <w:rPr>
          <w:rFonts w:ascii="Franklin Gothic Book" w:hAnsi="Franklin Gothic Book"/>
          <w:color w:val="000000" w:themeColor="text1"/>
          <w:lang w:eastAsia="ar-SA"/>
        </w:rPr>
        <w:t xml:space="preserve"> рекламацией,  принятом решении  о замене Товара или устранении дефектов, а также о наличии или отсутствии  подобного Товара на складе, Поставщик уведомляет  Покупателя в срок, не превышающий 10 календарных дней, с даты получения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(пеню) в размере 0,05% от стоимости недоброкачественного Товара за каждый день просрочки.</w:t>
      </w:r>
    </w:p>
    <w:p w:rsidR="00227C17" w:rsidRPr="00227C17" w:rsidRDefault="00227C17" w:rsidP="00227C17">
      <w:pPr>
        <w:numPr>
          <w:ilvl w:val="1"/>
          <w:numId w:val="22"/>
        </w:numPr>
        <w:tabs>
          <w:tab w:val="num" w:pos="567"/>
        </w:tabs>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На Товар устанавливается гарантийный срок не менее 12 (двенадцати) месяцев с момента поставки Товара на склад Покупателя.</w:t>
      </w:r>
    </w:p>
    <w:p w:rsidR="00227C17" w:rsidRPr="00227C17" w:rsidRDefault="00227C17" w:rsidP="00227C17">
      <w:pPr>
        <w:numPr>
          <w:ilvl w:val="0"/>
          <w:numId w:val="22"/>
        </w:numPr>
        <w:tabs>
          <w:tab w:val="num" w:pos="567"/>
        </w:tabs>
        <w:suppressAutoHyphens/>
        <w:spacing w:before="60" w:after="120"/>
        <w:ind w:firstLine="0"/>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несет ответственность за качество Товара в течение Гарантийного Срока только при условии полного соблюдения ПОКУПАТЕЛЕМ </w:t>
      </w:r>
      <w:proofErr w:type="gramStart"/>
      <w:r w:rsidRPr="00227C17">
        <w:rPr>
          <w:rFonts w:ascii="Franklin Gothic Book" w:hAnsi="Franklin Gothic Book"/>
          <w:color w:val="000000" w:themeColor="text1"/>
        </w:rPr>
        <w:t>условий  хранения</w:t>
      </w:r>
      <w:proofErr w:type="gramEnd"/>
      <w:r w:rsidRPr="00227C17">
        <w:rPr>
          <w:rFonts w:ascii="Franklin Gothic Book" w:hAnsi="Franklin Gothic Book"/>
          <w:color w:val="000000" w:themeColor="text1"/>
        </w:rPr>
        <w:t xml:space="preserve"> и эксплуатации Товара, а также других условий, указанных в «Руководстве по эксплуатации и техническому обслуживанию» техники фирмы ЛИБХЕРР.</w:t>
      </w:r>
    </w:p>
    <w:p w:rsidR="00227C17" w:rsidRPr="00227C17" w:rsidRDefault="00227C17" w:rsidP="0002535B">
      <w:pPr>
        <w:suppressAutoHyphens/>
        <w:spacing w:before="60" w:after="120"/>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227C17" w:rsidRPr="00227C17" w:rsidRDefault="00227C17" w:rsidP="00227C17">
      <w:pPr>
        <w:tabs>
          <w:tab w:val="num" w:pos="567"/>
        </w:tabs>
        <w:suppressAutoHyphens/>
        <w:spacing w:line="276" w:lineRule="auto"/>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w:t>
      </w:r>
      <w:r w:rsidRPr="00227C17">
        <w:rPr>
          <w:rFonts w:ascii="Franklin Gothic Book" w:hAnsi="Franklin Gothic Book"/>
          <w:color w:val="000000" w:themeColor="text1"/>
        </w:rPr>
        <w:tab/>
        <w:t xml:space="preserve">Гарантия Поставщика не распространяется: </w:t>
      </w:r>
    </w:p>
    <w:p w:rsidR="00227C17" w:rsidRPr="00227C17" w:rsidRDefault="00227C17" w:rsidP="00227C17">
      <w:pPr>
        <w:tabs>
          <w:tab w:val="num" w:pos="567"/>
        </w:tab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2.5.1. На быстроизнашивающиеся части и элементы ходовой части, подверженные естественному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227C17" w:rsidRPr="00227C17" w:rsidTr="00227C17">
        <w:trPr>
          <w:trHeight w:val="1346"/>
        </w:trPr>
        <w:tc>
          <w:tcPr>
            <w:tcW w:w="4484" w:type="dxa"/>
          </w:tcPr>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 -приводные муфты и тормоза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-кабели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-лампы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-стекла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-покрышки, шланги, и прочие </w:t>
            </w:r>
            <w:proofErr w:type="spellStart"/>
            <w:proofErr w:type="gramStart"/>
            <w:r w:rsidRPr="00227C17">
              <w:rPr>
                <w:rFonts w:ascii="Franklin Gothic Book" w:hAnsi="Franklin Gothic Book"/>
                <w:color w:val="000000" w:themeColor="text1"/>
              </w:rPr>
              <w:t>резино</w:t>
            </w:r>
            <w:proofErr w:type="spellEnd"/>
            <w:r w:rsidRPr="00227C17">
              <w:rPr>
                <w:rFonts w:ascii="Franklin Gothic Book" w:hAnsi="Franklin Gothic Book"/>
                <w:color w:val="000000" w:themeColor="text1"/>
              </w:rPr>
              <w:t>-технические</w:t>
            </w:r>
            <w:proofErr w:type="gramEnd"/>
            <w:r w:rsidRPr="00227C17">
              <w:rPr>
                <w:rFonts w:ascii="Franklin Gothic Book" w:hAnsi="Franklin Gothic Book"/>
                <w:color w:val="000000" w:themeColor="text1"/>
              </w:rPr>
              <w:t xml:space="preserve"> изделия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-канатные блоки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-клиновидные ремни двигателей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w:t>
            </w:r>
            <w:proofErr w:type="spellStart"/>
            <w:r w:rsidRPr="00227C17">
              <w:rPr>
                <w:rFonts w:ascii="Franklin Gothic Book" w:hAnsi="Franklin Gothic Book"/>
                <w:color w:val="000000" w:themeColor="text1"/>
              </w:rPr>
              <w:t>гидроаккумуляторы</w:t>
            </w:r>
            <w:proofErr w:type="spellEnd"/>
            <w:r w:rsidRPr="00227C17">
              <w:rPr>
                <w:rFonts w:ascii="Franklin Gothic Book" w:hAnsi="Franklin Gothic Book"/>
                <w:color w:val="000000" w:themeColor="text1"/>
              </w:rPr>
              <w:t xml:space="preserve">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-расходные материалы и т.п. </w:t>
            </w:r>
          </w:p>
        </w:tc>
      </w:tr>
    </w:tbl>
    <w:p w:rsidR="00227C17" w:rsidRPr="00227C17" w:rsidRDefault="00227C17" w:rsidP="00227C17">
      <w:pPr>
        <w:tabs>
          <w:tab w:val="num" w:pos="567"/>
        </w:tabs>
        <w:rPr>
          <w:rFonts w:ascii="Franklin Gothic Book" w:hAnsi="Franklin Gothic Book"/>
          <w:color w:val="000000" w:themeColor="text1"/>
        </w:rPr>
      </w:pP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2.5.3. На весь Товар, поставленный не Поставщиком, а также в случаях обнаружения неисправностей или потери ее качества, возникших вследствие:</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неправильного или небрежного хранения/транспортировки Товара;</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применения запасных частей (Товара) не по назначению;</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lastRenderedPageBreak/>
        <w:t xml:space="preserve">- применения </w:t>
      </w:r>
      <w:proofErr w:type="gramStart"/>
      <w:r w:rsidRPr="00227C17">
        <w:rPr>
          <w:rFonts w:ascii="Franklin Gothic Book" w:hAnsi="Franklin Gothic Book"/>
          <w:color w:val="000000" w:themeColor="text1"/>
        </w:rPr>
        <w:t>эксплуатационных материалов</w:t>
      </w:r>
      <w:proofErr w:type="gramEnd"/>
      <w:r w:rsidRPr="00227C17">
        <w:rPr>
          <w:rFonts w:ascii="Franklin Gothic Book" w:hAnsi="Franklin Gothic Book"/>
          <w:color w:val="000000" w:themeColor="text1"/>
        </w:rPr>
        <w:t xml:space="preserve"> не соответствующих «Руководству по эксплуатации и техническому обслуживанию» техники ЛИБХЕРР;</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неправильного монтажа Товара, пуска в эксплуатацию или ремонта, производимого </w:t>
      </w:r>
      <w:proofErr w:type="gramStart"/>
      <w:r w:rsidRPr="00227C17">
        <w:rPr>
          <w:rFonts w:ascii="Franklin Gothic Book" w:hAnsi="Franklin Gothic Book"/>
          <w:color w:val="000000" w:themeColor="text1"/>
        </w:rPr>
        <w:t>неуполномоченным  персоналом</w:t>
      </w:r>
      <w:proofErr w:type="gramEnd"/>
      <w:r w:rsidRPr="00227C17">
        <w:rPr>
          <w:rFonts w:ascii="Franklin Gothic Book" w:hAnsi="Franklin Gothic Book"/>
          <w:color w:val="000000" w:themeColor="text1"/>
        </w:rPr>
        <w:t xml:space="preserve"> Покупателя, не аттестованным фирмой ЛИБХЕРР, или производимого третьей стороной;</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ввода в эксплуатацию Товара до завершения ремонта техники или продолжения эксплуатации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условиях возникшей неисправности техники;</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227C17" w:rsidRPr="00227C17" w:rsidRDefault="00227C17" w:rsidP="00227C17">
      <w:pPr>
        <w:ind w:left="708" w:firstLine="12"/>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эксплуатации Товара в </w:t>
      </w:r>
      <w:proofErr w:type="gramStart"/>
      <w:r w:rsidRPr="00227C17">
        <w:rPr>
          <w:rFonts w:ascii="Franklin Gothic Book" w:hAnsi="Franklin Gothic Book"/>
          <w:color w:val="000000" w:themeColor="text1"/>
          <w:lang w:eastAsia="ar-SA"/>
        </w:rPr>
        <w:t>неисправных  узлах</w:t>
      </w:r>
      <w:proofErr w:type="gramEnd"/>
      <w:r w:rsidRPr="00227C17">
        <w:rPr>
          <w:rFonts w:ascii="Franklin Gothic Book" w:hAnsi="Franklin Gothic Book"/>
          <w:color w:val="000000" w:themeColor="text1"/>
          <w:lang w:eastAsia="ar-SA"/>
        </w:rPr>
        <w:t>, агрегатах, оборудовании, или совместно с ними.</w:t>
      </w:r>
    </w:p>
    <w:p w:rsidR="00227C17" w:rsidRPr="00227C17" w:rsidRDefault="00227C17" w:rsidP="00227C17">
      <w:pPr>
        <w:ind w:left="360" w:hanging="360"/>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2.6. Товар должен быть </w:t>
      </w:r>
      <w:proofErr w:type="spellStart"/>
      <w:r w:rsidRPr="00227C17">
        <w:rPr>
          <w:rFonts w:ascii="Franklin Gothic Book" w:hAnsi="Franklin Gothic Book"/>
          <w:color w:val="000000" w:themeColor="text1"/>
          <w:lang w:eastAsia="ar-SA"/>
        </w:rPr>
        <w:t>затарен</w:t>
      </w:r>
      <w:proofErr w:type="spellEnd"/>
      <w:r w:rsidRPr="00227C17">
        <w:rPr>
          <w:rFonts w:ascii="Franklin Gothic Book" w:hAnsi="Franklin Gothic Book"/>
          <w:color w:val="000000" w:themeColor="text1"/>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227C17" w:rsidRPr="00227C17" w:rsidRDefault="00227C17" w:rsidP="00227C17">
      <w:pPr>
        <w:numPr>
          <w:ilvl w:val="1"/>
          <w:numId w:val="4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требованиями законодательства РФ.</w:t>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ab/>
      </w:r>
    </w:p>
    <w:p w:rsidR="00227C17" w:rsidRPr="00227C17" w:rsidRDefault="00227C17" w:rsidP="00227C17">
      <w:pPr>
        <w:numPr>
          <w:ilvl w:val="0"/>
          <w:numId w:val="31"/>
        </w:numPr>
        <w:rPr>
          <w:rFonts w:ascii="Franklin Gothic Book" w:hAnsi="Franklin Gothic Book"/>
          <w:b/>
          <w:caps/>
          <w:color w:val="000000" w:themeColor="text1"/>
          <w:lang w:eastAsia="ar-SA"/>
        </w:rPr>
      </w:pPr>
      <w:r w:rsidRPr="00227C17">
        <w:rPr>
          <w:rFonts w:ascii="Franklin Gothic Book" w:hAnsi="Franklin Gothic Book"/>
          <w:b/>
          <w:caps/>
          <w:color w:val="000000" w:themeColor="text1"/>
          <w:lang w:eastAsia="ar-SA"/>
        </w:rPr>
        <w:t>Сроки и порядок поставки</w:t>
      </w:r>
    </w:p>
    <w:p w:rsidR="00227C17" w:rsidRPr="00227C17" w:rsidRDefault="00227C17" w:rsidP="00227C17">
      <w:pPr>
        <w:numPr>
          <w:ilvl w:val="1"/>
          <w:numId w:val="23"/>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Поставка Товара осуществляется силами и за счет Поставщика</w:t>
      </w:r>
      <w:r w:rsidRPr="00227C17">
        <w:rPr>
          <w:rFonts w:ascii="Franklin Gothic Book" w:hAnsi="Franklin Gothic Book"/>
          <w:b/>
          <w:i/>
          <w:color w:val="000000" w:themeColor="text1"/>
          <w:lang w:eastAsia="ar-SA"/>
        </w:rPr>
        <w:t xml:space="preserve"> </w:t>
      </w:r>
      <w:r w:rsidRPr="00227C17">
        <w:rPr>
          <w:rFonts w:ascii="Franklin Gothic Book" w:hAnsi="Franklin Gothic Book"/>
          <w:color w:val="000000" w:themeColor="text1"/>
          <w:lang w:eastAsia="ar-SA"/>
        </w:rPr>
        <w:t>на склад Покупателя по адресу: г. Новороссийск ул. Портовая, 14.</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Поставщик вправе отгружать Товар отдельными частями по согласованию с Покупателем.</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227C17">
        <w:rPr>
          <w:rFonts w:ascii="Franklin Gothic Book" w:hAnsi="Franklin Gothic Book"/>
          <w:color w:val="000000" w:themeColor="text1"/>
          <w:lang w:eastAsia="ar-SA"/>
        </w:rPr>
        <w:t>затарить</w:t>
      </w:r>
      <w:proofErr w:type="spellEnd"/>
      <w:r w:rsidRPr="00227C17">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227C17">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bCs/>
          <w:color w:val="000000" w:themeColor="text1"/>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незамедлительно информирует об этом </w:t>
      </w:r>
      <w:proofErr w:type="gramStart"/>
      <w:r w:rsidRPr="00227C17">
        <w:rPr>
          <w:rFonts w:ascii="Franklin Gothic Book" w:hAnsi="Franklin Gothic Book"/>
          <w:bCs/>
          <w:color w:val="000000" w:themeColor="text1"/>
          <w:lang w:eastAsia="ar-SA"/>
        </w:rPr>
        <w:t>Поставщика</w:t>
      </w:r>
      <w:r w:rsidRPr="00227C17">
        <w:rPr>
          <w:rFonts w:ascii="Franklin Gothic Book" w:hAnsi="Franklin Gothic Book"/>
          <w:color w:val="000000" w:themeColor="text1"/>
          <w:lang w:eastAsia="ar-SA"/>
        </w:rPr>
        <w:t xml:space="preserve">  факсимильной</w:t>
      </w:r>
      <w:proofErr w:type="gramEnd"/>
      <w:r w:rsidRPr="00227C17">
        <w:rPr>
          <w:rFonts w:ascii="Franklin Gothic Book" w:hAnsi="Franklin Gothic Book"/>
          <w:color w:val="000000" w:themeColor="text1"/>
          <w:lang w:eastAsia="ar-SA"/>
        </w:rPr>
        <w:t xml:space="preserve"> связью с последующим почтовым отправлением</w:t>
      </w:r>
      <w:r w:rsidRPr="00227C17">
        <w:rPr>
          <w:rFonts w:ascii="Franklin Gothic Book" w:hAnsi="Franklin Gothic Book"/>
          <w:iCs/>
          <w:color w:val="000000" w:themeColor="text1"/>
          <w:lang w:eastAsia="ar-SA"/>
        </w:rPr>
        <w:t xml:space="preserve"> с уведомлением о вручении</w:t>
      </w:r>
      <w:r w:rsidRPr="00227C17">
        <w:rPr>
          <w:rFonts w:ascii="Franklin Gothic Book" w:hAnsi="Franklin Gothic Book"/>
          <w:color w:val="000000" w:themeColor="text1"/>
          <w:lang w:eastAsia="ar-SA"/>
        </w:rPr>
        <w:t xml:space="preserve">. </w:t>
      </w:r>
      <w:r w:rsidRPr="00227C17">
        <w:rPr>
          <w:rFonts w:ascii="Franklin Gothic Book" w:hAnsi="Franklin Gothic Book"/>
          <w:bCs/>
          <w:color w:val="000000" w:themeColor="text1"/>
          <w:lang w:eastAsia="ar-SA"/>
        </w:rPr>
        <w:t>В течение</w:t>
      </w:r>
      <w:r w:rsidRPr="00227C17">
        <w:rPr>
          <w:rFonts w:ascii="Franklin Gothic Book" w:hAnsi="Franklin Gothic Book"/>
          <w:color w:val="000000" w:themeColor="text1"/>
          <w:lang w:eastAsia="ar-SA"/>
        </w:rPr>
        <w:t xml:space="preserve"> согласованного сторонами срока </w:t>
      </w:r>
      <w:r w:rsidRPr="00227C17">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227C17">
        <w:rPr>
          <w:rFonts w:ascii="Franklin Gothic Book" w:hAnsi="Franklin Gothic Book"/>
          <w:iCs/>
          <w:color w:val="000000" w:themeColor="text1"/>
          <w:lang w:eastAsia="ar-SA"/>
        </w:rPr>
        <w:t>допоставить</w:t>
      </w:r>
      <w:proofErr w:type="spellEnd"/>
      <w:r w:rsidRPr="00227C17">
        <w:rPr>
          <w:rFonts w:ascii="Franklin Gothic Book" w:hAnsi="Franklin Gothic Book"/>
          <w:iCs/>
          <w:color w:val="000000" w:themeColor="text1"/>
          <w:lang w:eastAsia="ar-SA"/>
        </w:rPr>
        <w:t xml:space="preserve"> </w:t>
      </w:r>
      <w:r w:rsidRPr="00227C17">
        <w:rPr>
          <w:rFonts w:ascii="Franklin Gothic Book" w:hAnsi="Franklin Gothic Book"/>
          <w:bCs/>
          <w:color w:val="000000" w:themeColor="text1"/>
          <w:lang w:eastAsia="ar-SA"/>
        </w:rPr>
        <w:t>Товар Покупателю</w:t>
      </w:r>
      <w:r w:rsidRPr="00227C17">
        <w:rPr>
          <w:rFonts w:ascii="Franklin Gothic Book" w:hAnsi="Franklin Gothic Book"/>
          <w:color w:val="000000" w:themeColor="text1"/>
          <w:lang w:eastAsia="ar-SA"/>
        </w:rPr>
        <w:t xml:space="preserve">. При уклонении Поставщика от поставки товара в согласованном сторонами </w:t>
      </w:r>
      <w:proofErr w:type="gramStart"/>
      <w:r w:rsidRPr="00227C17">
        <w:rPr>
          <w:rFonts w:ascii="Franklin Gothic Book" w:hAnsi="Franklin Gothic Book"/>
          <w:color w:val="000000" w:themeColor="text1"/>
          <w:lang w:eastAsia="ar-SA"/>
        </w:rPr>
        <w:t>объеме  и</w:t>
      </w:r>
      <w:proofErr w:type="gramEnd"/>
      <w:r w:rsidRPr="00227C17">
        <w:rPr>
          <w:rFonts w:ascii="Franklin Gothic Book" w:hAnsi="Franklin Gothic Book"/>
          <w:color w:val="000000" w:themeColor="text1"/>
          <w:lang w:eastAsia="ar-SA"/>
        </w:rPr>
        <w:t xml:space="preserve"> срок, Покупатель вправе предъявить Поставщику требование об оплате пени в размере 0,05% от стоимости не поставленного в срок Товара за каждый день просрочки. </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Право собственности на Товар переходит к </w:t>
      </w:r>
      <w:proofErr w:type="gramStart"/>
      <w:r w:rsidRPr="00227C17">
        <w:rPr>
          <w:rFonts w:ascii="Franklin Gothic Book" w:hAnsi="Franklin Gothic Book"/>
          <w:color w:val="000000" w:themeColor="text1"/>
          <w:lang w:eastAsia="ar-SA"/>
        </w:rPr>
        <w:t xml:space="preserve">Покупателю  </w:t>
      </w:r>
      <w:r w:rsidRPr="00227C17">
        <w:rPr>
          <w:rFonts w:ascii="Franklin Gothic Book" w:hAnsi="Franklin Gothic Book"/>
          <w:bCs/>
          <w:color w:val="000000" w:themeColor="text1"/>
          <w:lang w:eastAsia="ar-SA"/>
        </w:rPr>
        <w:t>при</w:t>
      </w:r>
      <w:proofErr w:type="gramEnd"/>
      <w:r w:rsidRPr="00227C17">
        <w:rPr>
          <w:rFonts w:ascii="Franklin Gothic Book" w:hAnsi="Franklin Gothic Book"/>
          <w:bCs/>
          <w:color w:val="000000" w:themeColor="text1"/>
          <w:lang w:eastAsia="ar-SA"/>
        </w:rPr>
        <w:t xml:space="preserve"> передаче Товара Покупателю по товарно-транспортной накладной.</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227C17">
        <w:rPr>
          <w:rFonts w:ascii="Franklin Gothic Book" w:hAnsi="Franklin Gothic Book"/>
          <w:bCs/>
          <w:color w:val="000000" w:themeColor="text1"/>
          <w:lang w:eastAsia="ar-SA"/>
        </w:rPr>
        <w:t>при передаче Товара Покупателю.</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Вместе с Товаром Поставщик обязуется передать Покупателю документы на него, указанные в Приложении к настоящему Договору.</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Товар поставляется </w:t>
      </w:r>
      <w:r w:rsidRPr="00227C17">
        <w:rPr>
          <w:rFonts w:ascii="Franklin Gothic Book" w:hAnsi="Franklin Gothic Book"/>
          <w:bCs/>
          <w:color w:val="000000" w:themeColor="text1"/>
          <w:lang w:eastAsia="ar-SA"/>
        </w:rPr>
        <w:t>в таре (упаковке), остающейся в распоряжении Покупателя.</w:t>
      </w:r>
    </w:p>
    <w:p w:rsidR="00227C17" w:rsidRPr="00227C17" w:rsidRDefault="00227C17" w:rsidP="00227C17">
      <w:pPr>
        <w:ind w:left="720"/>
        <w:jc w:val="both"/>
        <w:rPr>
          <w:rFonts w:ascii="Franklin Gothic Book" w:hAnsi="Franklin Gothic Book"/>
          <w:b/>
          <w:color w:val="000000" w:themeColor="text1"/>
          <w:lang w:eastAsia="ar-SA"/>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Цены и порядок расчетов</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Покупатель производит оплату поставленного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срок не позднее 30 (тридцати) календарных  дней  с даты поступления Товара на склад Покупателя. Оплата </w:t>
      </w:r>
      <w:proofErr w:type="gramStart"/>
      <w:r w:rsidRPr="00227C17">
        <w:rPr>
          <w:rFonts w:ascii="Franklin Gothic Book" w:hAnsi="Franklin Gothic Book"/>
          <w:color w:val="000000" w:themeColor="text1"/>
        </w:rPr>
        <w:t>производится  Покупателем</w:t>
      </w:r>
      <w:proofErr w:type="gramEnd"/>
      <w:r w:rsidRPr="00227C17">
        <w:rPr>
          <w:rFonts w:ascii="Franklin Gothic Book" w:hAnsi="Franklin Gothic Book"/>
          <w:color w:val="000000" w:themeColor="text1"/>
        </w:rPr>
        <w:t xml:space="preserve"> на основании счета, полученного от Поставщика. 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227C17">
        <w:rPr>
          <w:rFonts w:ascii="Franklin Gothic Book" w:hAnsi="Franklin Gothic Book"/>
          <w:bCs/>
          <w:color w:val="000000" w:themeColor="text1"/>
        </w:rPr>
        <w:t xml:space="preserve">Цена Товара, </w:t>
      </w:r>
      <w:r w:rsidRPr="00227C17">
        <w:rPr>
          <w:rFonts w:ascii="Franklin Gothic Book" w:hAnsi="Franklin Gothic Book"/>
          <w:bCs/>
          <w:color w:val="000000" w:themeColor="text1"/>
        </w:rPr>
        <w:lastRenderedPageBreak/>
        <w:t xml:space="preserve">установленная Приложением к настоящему Договору, включает в </w:t>
      </w:r>
      <w:proofErr w:type="gramStart"/>
      <w:r w:rsidRPr="00227C17">
        <w:rPr>
          <w:rFonts w:ascii="Franklin Gothic Book" w:hAnsi="Franklin Gothic Book"/>
          <w:bCs/>
          <w:color w:val="000000" w:themeColor="text1"/>
        </w:rPr>
        <w:t>себя  все</w:t>
      </w:r>
      <w:proofErr w:type="gramEnd"/>
      <w:r w:rsidRPr="00227C17">
        <w:rPr>
          <w:rFonts w:ascii="Franklin Gothic Book" w:hAnsi="Franklin Gothic Book"/>
          <w:bCs/>
          <w:color w:val="000000" w:themeColor="text1"/>
        </w:rPr>
        <w:t xml:space="preserve"> налоги, сборы и пошлины, стоимость доставки</w:t>
      </w:r>
      <w:r w:rsidRPr="00227C17">
        <w:rPr>
          <w:rFonts w:ascii="Franklin Gothic Book" w:hAnsi="Franklin Gothic Book"/>
          <w:b/>
          <w:bCs/>
          <w:color w:val="000000" w:themeColor="text1"/>
        </w:rPr>
        <w:t xml:space="preserve"> </w:t>
      </w:r>
      <w:r w:rsidRPr="00227C17">
        <w:rPr>
          <w:rFonts w:ascii="Franklin Gothic Book" w:hAnsi="Franklin Gothic Book"/>
          <w:bCs/>
          <w:color w:val="000000" w:themeColor="text1"/>
        </w:rPr>
        <w:t xml:space="preserve"> и тары (упаковки), является окончательной и пересмотру не подлежит.</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227C17">
        <w:rPr>
          <w:rFonts w:ascii="Franklin Gothic Book" w:hAnsi="Franklin Gothic Book"/>
          <w:color w:val="000000" w:themeColor="text1"/>
        </w:rPr>
        <w:t>с  расчетного</w:t>
      </w:r>
      <w:proofErr w:type="gramEnd"/>
      <w:r w:rsidRPr="00227C17">
        <w:rPr>
          <w:rFonts w:ascii="Franklin Gothic Book" w:hAnsi="Franklin Gothic Book"/>
          <w:color w:val="000000" w:themeColor="text1"/>
        </w:rPr>
        <w:t xml:space="preserve"> счета банка Покупателя.</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Ответственность Сторон</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СТОРОНЫ договорились, что за неисполнение или ненадлежащее исполнение своих обязательств по настоящему договору каждая из СТОРОН несет ответственность только в порядке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 случае поставки Товара позднее сроков, установленных настоящим Договором и Приложениями к нему, Покупатель вправе предъявить Поставщику требование об оплате штрафа (</w:t>
      </w:r>
      <w:proofErr w:type="gramStart"/>
      <w:r w:rsidRPr="00227C17">
        <w:rPr>
          <w:rFonts w:ascii="Franklin Gothic Book" w:hAnsi="Franklin Gothic Book"/>
          <w:color w:val="000000" w:themeColor="text1"/>
          <w:lang w:eastAsia="ar-SA"/>
        </w:rPr>
        <w:t>пени)  в</w:t>
      </w:r>
      <w:proofErr w:type="gramEnd"/>
      <w:r w:rsidRPr="00227C17">
        <w:rPr>
          <w:rFonts w:ascii="Franklin Gothic Book" w:hAnsi="Franklin Gothic Book"/>
          <w:color w:val="000000" w:themeColor="text1"/>
          <w:lang w:eastAsia="ar-SA"/>
        </w:rPr>
        <w:t xml:space="preserve"> размере 0,05% от стоимости не поставленного в срок Товара за каждый день просрочки.</w:t>
      </w:r>
      <w:r w:rsidRPr="00227C17">
        <w:rPr>
          <w:rFonts w:ascii="Franklin Gothic Book" w:hAnsi="Franklin Gothic Book"/>
          <w:lang w:eastAsia="ar-SA"/>
        </w:rPr>
        <w:t xml:space="preserve"> </w:t>
      </w:r>
      <w:r w:rsidRPr="00227C17">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В случае оплаты за поставку Товара позднее сроков, установленных настоящим Договором, Поставщик вправе требовать оплаты штрафа в размере 0,05% от стоимости неоплаченного Товара за каждый день просрочки.</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 xml:space="preserve">Максимальная ответственность Сторон, по каким бы основаниям она не возникала, ограничена 5% от суммы задержанной оплаты или 5% от </w:t>
      </w:r>
      <w:proofErr w:type="gramStart"/>
      <w:r w:rsidRPr="00227C17">
        <w:rPr>
          <w:rFonts w:ascii="Franklin Gothic Book" w:hAnsi="Franklin Gothic Book"/>
          <w:color w:val="000000" w:themeColor="text1"/>
        </w:rPr>
        <w:t>стоимости  недопоставленного</w:t>
      </w:r>
      <w:proofErr w:type="gramEnd"/>
      <w:r w:rsidRPr="00227C17">
        <w:rPr>
          <w:rFonts w:ascii="Franklin Gothic Book" w:hAnsi="Franklin Gothic Book"/>
          <w:color w:val="000000" w:themeColor="text1"/>
        </w:rPr>
        <w:t xml:space="preserve"> Товара.</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Стороны договорились, что к правоотношениям сторон правила, установленные пунктом 1 статьи 317.1 Гражданского кодекса, не применяются.</w:t>
      </w:r>
    </w:p>
    <w:p w:rsidR="00227C17" w:rsidRPr="00227C17" w:rsidRDefault="00227C17" w:rsidP="00227C17">
      <w:pPr>
        <w:suppressAutoHyphens/>
        <w:spacing w:line="288" w:lineRule="auto"/>
        <w:ind w:left="57"/>
        <w:jc w:val="both"/>
        <w:rPr>
          <w:rFonts w:ascii="Franklin Gothic Book" w:hAnsi="Franklin Gothic Book"/>
          <w:color w:val="000000" w:themeColor="text1"/>
        </w:rPr>
      </w:pPr>
    </w:p>
    <w:p w:rsidR="00227C17" w:rsidRPr="00227C17" w:rsidRDefault="00227C17" w:rsidP="00227C17">
      <w:pPr>
        <w:numPr>
          <w:ilvl w:val="0"/>
          <w:numId w:val="31"/>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227C17">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bCs/>
          <w:color w:val="000000" w:themeColor="text1"/>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 После уведомления стороной о намерении расторгнуть договор, </w:t>
      </w:r>
      <w:proofErr w:type="gramStart"/>
      <w:r w:rsidRPr="00227C17">
        <w:rPr>
          <w:rFonts w:ascii="Franklin Gothic Book" w:eastAsiaTheme="minorHAnsi" w:hAnsi="Franklin Gothic Book"/>
          <w:color w:val="000000" w:themeColor="text1"/>
          <w:lang w:eastAsia="en-US"/>
        </w:rPr>
        <w:t>но  в</w:t>
      </w:r>
      <w:proofErr w:type="gramEnd"/>
      <w:r w:rsidRPr="00227C17">
        <w:rPr>
          <w:rFonts w:ascii="Franklin Gothic Book" w:eastAsiaTheme="minorHAnsi" w:hAnsi="Franklin Gothic Book"/>
          <w:color w:val="000000" w:themeColor="text1"/>
          <w:lang w:eastAsia="en-US"/>
        </w:rPr>
        <w:t xml:space="preserve"> любом случае  до  даты расторжения договора стороны обязаны произвести сверку и взаиморасчеты. </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227C17" w:rsidRPr="00227C17" w:rsidRDefault="00227C17" w:rsidP="00227C17">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отказ Поставщика от передачи Покупателю товара;</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 невыполнение </w:t>
      </w:r>
      <w:proofErr w:type="gramStart"/>
      <w:r w:rsidRPr="00227C17">
        <w:rPr>
          <w:rFonts w:ascii="Franklin Gothic Book" w:eastAsiaTheme="minorHAnsi" w:hAnsi="Franklin Gothic Book"/>
          <w:color w:val="000000" w:themeColor="text1"/>
          <w:lang w:eastAsia="en-US"/>
        </w:rPr>
        <w:t>Поставщиком  требований</w:t>
      </w:r>
      <w:proofErr w:type="gramEnd"/>
      <w:r w:rsidRPr="00227C17">
        <w:rPr>
          <w:rFonts w:ascii="Franklin Gothic Book" w:eastAsiaTheme="minorHAnsi" w:hAnsi="Franklin Gothic Book"/>
          <w:color w:val="000000" w:themeColor="text1"/>
          <w:lang w:eastAsia="en-US"/>
        </w:rPr>
        <w:t xml:space="preserve"> Покупателя в согласованный Сторонами срок о доукомплектовании товара;</w:t>
      </w:r>
    </w:p>
    <w:p w:rsidR="00227C17" w:rsidRPr="00227C17" w:rsidRDefault="00227C17" w:rsidP="00227C17">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227C17" w:rsidRPr="00227C17" w:rsidRDefault="00227C17" w:rsidP="00227C17">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6.6. </w:t>
      </w:r>
      <w:r w:rsidRPr="00227C17">
        <w:rPr>
          <w:rFonts w:ascii="Franklin Gothic Book" w:eastAsiaTheme="minorHAnsi" w:hAnsi="Franklin Gothic Book"/>
          <w:color w:val="000000" w:themeColor="text1"/>
          <w:lang w:eastAsia="en-US"/>
        </w:rPr>
        <w:tab/>
      </w:r>
      <w:r w:rsidRPr="00227C17">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227C17" w:rsidRPr="00227C17" w:rsidRDefault="00227C17" w:rsidP="00227C17">
      <w:pPr>
        <w:rPr>
          <w:rFonts w:ascii="Franklin Gothic Book" w:hAnsi="Franklin Gothic Book"/>
          <w:color w:val="000000" w:themeColor="text1"/>
        </w:rPr>
      </w:pPr>
    </w:p>
    <w:p w:rsidR="00227C17" w:rsidRPr="00227C17" w:rsidRDefault="00227C17" w:rsidP="00227C17">
      <w:pPr>
        <w:numPr>
          <w:ilvl w:val="0"/>
          <w:numId w:val="26"/>
        </w:numPr>
        <w:spacing w:after="200" w:line="276" w:lineRule="auto"/>
        <w:contextualSpacing/>
        <w:jc w:val="both"/>
        <w:rPr>
          <w:rFonts w:ascii="Franklin Gothic Book" w:eastAsia="Calibri" w:hAnsi="Franklin Gothic Book"/>
          <w:b/>
          <w:caps/>
          <w:color w:val="000000" w:themeColor="text1"/>
          <w:lang w:eastAsia="en-US"/>
        </w:rPr>
      </w:pPr>
      <w:r w:rsidRPr="00227C17">
        <w:rPr>
          <w:rFonts w:ascii="Franklin Gothic Book" w:eastAsia="Calibri" w:hAnsi="Franklin Gothic Book"/>
          <w:b/>
          <w:caps/>
          <w:color w:val="000000" w:themeColor="text1"/>
          <w:lang w:eastAsia="en-US"/>
        </w:rPr>
        <w:lastRenderedPageBreak/>
        <w:t>Заключительные условия</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Все споры, вытекающие из настоящего Договора, подлежат рассмотрению в Арбитражном суде по месту </w:t>
      </w:r>
      <w:proofErr w:type="gramStart"/>
      <w:r w:rsidRPr="00227C17">
        <w:rPr>
          <w:rFonts w:ascii="Franklin Gothic Book" w:hAnsi="Franklin Gothic Book"/>
          <w:color w:val="000000" w:themeColor="text1"/>
          <w:lang w:eastAsia="ar-SA"/>
        </w:rPr>
        <w:t>нахождения  истца</w:t>
      </w:r>
      <w:proofErr w:type="gramEnd"/>
      <w:r w:rsidRPr="00227C17">
        <w:rPr>
          <w:rFonts w:ascii="Franklin Gothic Book" w:hAnsi="Franklin Gothic Book"/>
          <w:color w:val="000000" w:themeColor="text1"/>
          <w:lang w:eastAsia="ar-SA"/>
        </w:rPr>
        <w:t>.</w:t>
      </w:r>
    </w:p>
    <w:p w:rsidR="00227C17" w:rsidRPr="00227C17" w:rsidRDefault="00227C17" w:rsidP="00227C17">
      <w:pPr>
        <w:ind w:left="644"/>
        <w:jc w:val="both"/>
        <w:rPr>
          <w:rFonts w:ascii="Franklin Gothic Book" w:hAnsi="Franklin Gothic Book"/>
          <w:color w:val="000000" w:themeColor="text1"/>
          <w:lang w:eastAsia="ar-SA"/>
        </w:rPr>
      </w:pPr>
    </w:p>
    <w:p w:rsidR="00227C17" w:rsidRPr="00227C17" w:rsidRDefault="00227C17" w:rsidP="0002535B">
      <w:pPr>
        <w:spacing w:after="200" w:line="276" w:lineRule="auto"/>
        <w:contextualSpacing/>
        <w:jc w:val="both"/>
        <w:rPr>
          <w:rFonts w:ascii="Franklin Gothic Book" w:eastAsia="Calibri" w:hAnsi="Franklin Gothic Book"/>
          <w:b/>
          <w:caps/>
          <w:color w:val="000000" w:themeColor="text1"/>
          <w:lang w:eastAsia="en-US"/>
        </w:rPr>
      </w:pPr>
    </w:p>
    <w:p w:rsidR="00227C17" w:rsidRPr="00227C17" w:rsidRDefault="00227C17" w:rsidP="00227C17">
      <w:pPr>
        <w:jc w:val="both"/>
        <w:rPr>
          <w:rFonts w:ascii="Franklin Gothic Book" w:hAnsi="Franklin Gothic Book"/>
          <w:b/>
          <w:color w:val="000000" w:themeColor="text1"/>
        </w:rPr>
      </w:pPr>
      <w:r w:rsidRPr="00227C17">
        <w:rPr>
          <w:rFonts w:ascii="Franklin Gothic Book" w:hAnsi="Franklin Gothic Book"/>
          <w:b/>
          <w:color w:val="000000" w:themeColor="text1"/>
        </w:rPr>
        <w:t xml:space="preserve">     </w:t>
      </w:r>
      <w:r w:rsidR="0002535B">
        <w:rPr>
          <w:rFonts w:ascii="Franklin Gothic Book" w:hAnsi="Franklin Gothic Book"/>
          <w:b/>
          <w:color w:val="000000" w:themeColor="text1"/>
        </w:rPr>
        <w:t>8</w:t>
      </w:r>
      <w:r w:rsidRPr="00227C17">
        <w:rPr>
          <w:rFonts w:ascii="Franklin Gothic Book" w:hAnsi="Franklin Gothic Book"/>
          <w:b/>
          <w:color w:val="000000" w:themeColor="text1"/>
        </w:rPr>
        <w:t xml:space="preserve">. </w:t>
      </w:r>
      <w:r w:rsidRPr="00227C17">
        <w:rPr>
          <w:rFonts w:ascii="Franklin Gothic Book" w:hAnsi="Franklin Gothic Book"/>
          <w:b/>
          <w:caps/>
          <w:color w:val="000000" w:themeColor="text1"/>
        </w:rPr>
        <w:t>Юридические адреса и банковские реквизиты Сторон</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02535B">
      <w:pPr>
        <w:keepNext/>
        <w:suppressAutoHyphens/>
        <w:ind w:left="360"/>
        <w:outlineLvl w:val="0"/>
        <w:rPr>
          <w:rFonts w:ascii="Franklin Gothic Book" w:hAnsi="Franklin Gothic Book"/>
          <w:b/>
          <w:color w:val="000000" w:themeColor="text1"/>
          <w:lang w:eastAsia="ar-SA"/>
        </w:rPr>
      </w:pPr>
      <w:proofErr w:type="gramStart"/>
      <w:r w:rsidRPr="00227C17">
        <w:rPr>
          <w:rFonts w:ascii="Franklin Gothic Book" w:hAnsi="Franklin Gothic Book"/>
          <w:b/>
          <w:color w:val="000000" w:themeColor="text1"/>
          <w:lang w:eastAsia="ar-SA"/>
        </w:rPr>
        <w:t xml:space="preserve">ПОСТАВЩИК:   </w:t>
      </w:r>
      <w:proofErr w:type="gramEnd"/>
      <w:r w:rsidRPr="00227C17">
        <w:rPr>
          <w:rFonts w:ascii="Franklin Gothic Book" w:hAnsi="Franklin Gothic Book"/>
          <w:b/>
          <w:color w:val="000000" w:themeColor="text1"/>
          <w:lang w:eastAsia="ar-SA"/>
        </w:rPr>
        <w:t xml:space="preserve">                                                ПОКУПАТЕЛЬ:</w:t>
      </w:r>
    </w:p>
    <w:p w:rsidR="00227C17" w:rsidRPr="00227C17" w:rsidRDefault="00227C17" w:rsidP="00227C17">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227C17" w:rsidRPr="00227C17" w:rsidTr="00227C17">
        <w:trPr>
          <w:trHeight w:val="3226"/>
        </w:trPr>
        <w:tc>
          <w:tcPr>
            <w:tcW w:w="4717" w:type="dxa"/>
          </w:tcPr>
          <w:p w:rsidR="00227C17" w:rsidRPr="00227C17" w:rsidRDefault="00227C17" w:rsidP="00227C17">
            <w:pPr>
              <w:keepNext/>
              <w:widowControl w:val="0"/>
              <w:ind w:left="-108"/>
              <w:rPr>
                <w:rFonts w:ascii="Franklin Gothic Book" w:hAnsi="Franklin Gothic Book"/>
              </w:rPr>
            </w:pPr>
          </w:p>
          <w:p w:rsidR="00227C17" w:rsidRPr="00227C17" w:rsidRDefault="00227C17" w:rsidP="00227C17">
            <w:pPr>
              <w:keepNext/>
              <w:widowControl w:val="0"/>
              <w:ind w:left="-108"/>
              <w:rPr>
                <w:rFonts w:ascii="Franklin Gothic Book" w:hAnsi="Franklin Gothic Book"/>
                <w:i/>
                <w:color w:val="000000" w:themeColor="text1"/>
                <w:lang w:eastAsia="ar-SA"/>
              </w:rPr>
            </w:pPr>
          </w:p>
        </w:tc>
        <w:tc>
          <w:tcPr>
            <w:tcW w:w="4687" w:type="dxa"/>
            <w:hideMark/>
          </w:tcPr>
          <w:p w:rsidR="00227C17" w:rsidRPr="00227C17" w:rsidRDefault="00227C17" w:rsidP="0002535B">
            <w:pPr>
              <w:tabs>
                <w:tab w:val="left" w:pos="4651"/>
              </w:tabs>
              <w:suppressAutoHyphens/>
              <w:snapToGrid w:val="0"/>
              <w:ind w:right="255"/>
              <w:rPr>
                <w:rFonts w:ascii="Franklin Gothic Book" w:hAnsi="Franklin Gothic Book"/>
                <w:b/>
                <w:bCs/>
                <w:color w:val="000000" w:themeColor="text1"/>
                <w:lang w:eastAsia="ar-SA"/>
              </w:rPr>
            </w:pPr>
            <w:r w:rsidRPr="00227C17">
              <w:rPr>
                <w:rFonts w:ascii="Franklin Gothic Book" w:hAnsi="Franklin Gothic Book"/>
                <w:b/>
                <w:bCs/>
                <w:color w:val="000000" w:themeColor="text1"/>
                <w:lang w:eastAsia="ar-SA"/>
              </w:rPr>
              <w:t>ПАО «НОВОРОССИЙСКИЙ МОРСКОЙ ТОРГОВЫЙ ПОРТ»</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 xml:space="preserve">Адрес: 353901, </w:t>
            </w:r>
            <w:r w:rsidR="00227C17" w:rsidRPr="00227C17">
              <w:rPr>
                <w:rFonts w:ascii="Franklin Gothic Book" w:hAnsi="Franklin Gothic Book"/>
                <w:color w:val="000000" w:themeColor="text1"/>
              </w:rPr>
              <w:t xml:space="preserve">г. Новороссийск, </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ул.</w:t>
            </w:r>
            <w:r w:rsidR="00227C17" w:rsidRPr="00227C17">
              <w:rPr>
                <w:rFonts w:ascii="Franklin Gothic Book" w:hAnsi="Franklin Gothic Book"/>
                <w:color w:val="000000" w:themeColor="text1"/>
              </w:rPr>
              <w:t xml:space="preserve"> Портовая, д. 14</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ИНН 2315004404, КПП 997650001</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Тел.: (861 7) 602131 / 602965</w:t>
            </w:r>
          </w:p>
          <w:p w:rsidR="00227C17" w:rsidRPr="00227C17" w:rsidRDefault="00227C17" w:rsidP="0002535B">
            <w:pPr>
              <w:tabs>
                <w:tab w:val="left" w:pos="4651"/>
              </w:tabs>
              <w:ind w:right="255" w:firstLine="23"/>
              <w:rPr>
                <w:rFonts w:ascii="Franklin Gothic Book" w:hAnsi="Franklin Gothic Book"/>
                <w:color w:val="000000" w:themeColor="text1"/>
              </w:rPr>
            </w:pPr>
            <w:r w:rsidRPr="00227C17">
              <w:rPr>
                <w:rFonts w:ascii="Franklin Gothic Book" w:hAnsi="Franklin Gothic Book"/>
                <w:color w:val="000000" w:themeColor="text1"/>
              </w:rPr>
              <w:t xml:space="preserve">Факс: (861 7) 602203 / 604213 / 602212 </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р/с 40702810952460102191</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в Отделение № 8619 Сбербанка России</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г. Краснодар</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к/с 30101810100000000602</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БИК 040349602</w:t>
            </w:r>
          </w:p>
        </w:tc>
      </w:tr>
    </w:tbl>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02535B">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__________________/__________</w:t>
      </w:r>
      <w:proofErr w:type="gramStart"/>
      <w:r w:rsidRPr="00227C17">
        <w:rPr>
          <w:rFonts w:ascii="Franklin Gothic Book" w:hAnsi="Franklin Gothic Book"/>
          <w:color w:val="000000" w:themeColor="text1"/>
          <w:lang w:eastAsia="ar-SA"/>
        </w:rPr>
        <w:t>_./</w:t>
      </w:r>
      <w:proofErr w:type="gramEnd"/>
      <w:r w:rsidRPr="00227C17">
        <w:rPr>
          <w:rFonts w:ascii="Franklin Gothic Book" w:hAnsi="Franklin Gothic Book"/>
          <w:color w:val="000000" w:themeColor="text1"/>
          <w:lang w:eastAsia="ar-SA"/>
        </w:rPr>
        <w:t xml:space="preserve">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BB6A8D" w:rsidP="00227C17">
      <w:pPr>
        <w:keepNext/>
        <w:tabs>
          <w:tab w:val="left" w:pos="4890"/>
        </w:tabs>
        <w:suppressAutoHyphens/>
        <w:ind w:left="1440" w:hanging="360"/>
        <w:outlineLvl w:val="1"/>
        <w:rPr>
          <w:rFonts w:ascii="Franklin Gothic Book" w:hAnsi="Franklin Gothic Book"/>
          <w:bCs/>
          <w:iCs/>
          <w:color w:val="000000" w:themeColor="text1"/>
          <w:lang w:eastAsia="ar-SA"/>
        </w:rPr>
      </w:pPr>
      <w:r>
        <w:rPr>
          <w:rFonts w:ascii="Franklin Gothic Book" w:hAnsi="Franklin Gothic Book"/>
          <w:bCs/>
          <w:iCs/>
          <w:color w:val="000000" w:themeColor="text1"/>
          <w:lang w:eastAsia="ar-SA"/>
        </w:rPr>
        <w:t>«___» _________2016 г.</w:t>
      </w:r>
      <w:r>
        <w:rPr>
          <w:rFonts w:ascii="Franklin Gothic Book" w:hAnsi="Franklin Gothic Book"/>
          <w:bCs/>
          <w:iCs/>
          <w:color w:val="000000" w:themeColor="text1"/>
          <w:lang w:eastAsia="ar-SA"/>
        </w:rPr>
        <w:tab/>
        <w:t xml:space="preserve">         «___» _________2016</w:t>
      </w:r>
      <w:r w:rsidR="00227C17" w:rsidRPr="00227C17">
        <w:rPr>
          <w:rFonts w:ascii="Franklin Gothic Book" w:hAnsi="Franklin Gothic Book"/>
          <w:bCs/>
          <w:iCs/>
          <w:color w:val="000000" w:themeColor="text1"/>
          <w:lang w:eastAsia="ar-SA"/>
        </w:rPr>
        <w:t xml:space="preserve"> г.</w:t>
      </w:r>
    </w:p>
    <w:p w:rsidR="00227C17" w:rsidRPr="00227C17" w:rsidRDefault="00227C17" w:rsidP="00227C17">
      <w:pPr>
        <w:rPr>
          <w:rFonts w:ascii="Franklin Gothic Book" w:hAnsi="Franklin Gothic Book"/>
          <w:lang w:eastAsia="ar-SA"/>
        </w:rPr>
      </w:pPr>
    </w:p>
    <w:p w:rsidR="00227C17" w:rsidRPr="00227C17" w:rsidRDefault="004F0435" w:rsidP="00227C17">
      <w:pPr>
        <w:jc w:val="right"/>
        <w:rPr>
          <w:rFonts w:ascii="Franklin Gothic Book" w:hAnsi="Franklin Gothic Book"/>
          <w:color w:val="000000" w:themeColor="text1"/>
        </w:rPr>
      </w:pPr>
      <w:r>
        <w:rPr>
          <w:rFonts w:ascii="Franklin Gothic Book" w:hAnsi="Franklin Gothic Book"/>
          <w:color w:val="000000" w:themeColor="text1"/>
        </w:rPr>
        <w:t>Прило</w:t>
      </w:r>
      <w:r w:rsidR="00BB6A8D">
        <w:rPr>
          <w:rFonts w:ascii="Franklin Gothic Book" w:hAnsi="Franklin Gothic Book"/>
          <w:color w:val="000000" w:themeColor="text1"/>
        </w:rPr>
        <w:t>жение №1 к Договору №НМТП ___/16</w:t>
      </w:r>
      <w:r>
        <w:rPr>
          <w:rFonts w:ascii="Franklin Gothic Book" w:hAnsi="Franklin Gothic Book"/>
          <w:color w:val="000000" w:themeColor="text1"/>
        </w:rPr>
        <w:t xml:space="preserve"> от</w:t>
      </w:r>
      <w:r w:rsidR="00BB6A8D">
        <w:rPr>
          <w:rFonts w:ascii="Franklin Gothic Book" w:hAnsi="Franklin Gothic Book"/>
          <w:color w:val="000000" w:themeColor="text1"/>
        </w:rPr>
        <w:t xml:space="preserve"> «___» _________2016</w:t>
      </w:r>
      <w:r w:rsidR="00227C17" w:rsidRPr="00227C17">
        <w:rPr>
          <w:rFonts w:ascii="Franklin Gothic Book" w:hAnsi="Franklin Gothic Book"/>
          <w:color w:val="000000" w:themeColor="text1"/>
        </w:rPr>
        <w:t xml:space="preserve"> г.</w:t>
      </w:r>
    </w:p>
    <w:p w:rsidR="00227C17" w:rsidRPr="00227C17" w:rsidRDefault="00227C17" w:rsidP="00227C17">
      <w:pPr>
        <w:rPr>
          <w:rFonts w:ascii="Franklin Gothic Book" w:hAnsi="Franklin Gothic Book"/>
          <w:b/>
          <w:color w:val="000000" w:themeColor="text1"/>
        </w:rPr>
      </w:pPr>
      <w:r w:rsidRPr="00227C17">
        <w:rPr>
          <w:rFonts w:ascii="Franklin Gothic Book" w:hAnsi="Franklin Gothic Book"/>
          <w:b/>
          <w:color w:val="000000" w:themeColor="text1"/>
        </w:rPr>
        <w:t xml:space="preserve">                                           </w:t>
      </w:r>
    </w:p>
    <w:p w:rsidR="00227C17" w:rsidRPr="00227C17" w:rsidRDefault="004F0435" w:rsidP="000F573B">
      <w:pPr>
        <w:jc w:val="center"/>
        <w:rPr>
          <w:rFonts w:ascii="Franklin Gothic Book" w:hAnsi="Franklin Gothic Book"/>
          <w:b/>
          <w:color w:val="000000" w:themeColor="text1"/>
        </w:rPr>
      </w:pPr>
      <w:r>
        <w:rPr>
          <w:rFonts w:ascii="Franklin Gothic Book" w:hAnsi="Franklin Gothic Book"/>
          <w:b/>
          <w:color w:val="000000" w:themeColor="text1"/>
        </w:rPr>
        <w:t xml:space="preserve">СПЕЦИФИКАЦИЯ НА </w:t>
      </w:r>
      <w:r w:rsidR="00227C17" w:rsidRPr="00227C17">
        <w:rPr>
          <w:rFonts w:ascii="Franklin Gothic Book" w:hAnsi="Franklin Gothic Book"/>
          <w:b/>
          <w:color w:val="000000" w:themeColor="text1"/>
        </w:rPr>
        <w:t>ПОСТАВЛЯЕМЫЙ ТОВАР</w:t>
      </w:r>
    </w:p>
    <w:p w:rsidR="00227C17" w:rsidRPr="00227C17" w:rsidRDefault="00227C17" w:rsidP="00227C17">
      <w:pPr>
        <w:rPr>
          <w:rFonts w:ascii="Franklin Gothic Book" w:hAnsi="Franklin Gothic Book"/>
          <w:color w:val="000000" w:themeColor="text1"/>
        </w:rPr>
      </w:pPr>
    </w:p>
    <w:tbl>
      <w:tblPr>
        <w:tblW w:w="101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196"/>
        <w:gridCol w:w="1727"/>
        <w:gridCol w:w="855"/>
        <w:gridCol w:w="976"/>
        <w:gridCol w:w="1406"/>
        <w:gridCol w:w="1500"/>
      </w:tblGrid>
      <w:tr w:rsidR="00227C17" w:rsidRPr="00227C17" w:rsidTr="000F573B">
        <w:trPr>
          <w:trHeight w:val="997"/>
        </w:trPr>
        <w:tc>
          <w:tcPr>
            <w:tcW w:w="484"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п/п</w:t>
            </w:r>
          </w:p>
        </w:tc>
        <w:tc>
          <w:tcPr>
            <w:tcW w:w="3196"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Наименование СЗЧ</w:t>
            </w:r>
          </w:p>
        </w:tc>
        <w:tc>
          <w:tcPr>
            <w:tcW w:w="1727"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Катал. .№ /</w:t>
            </w:r>
          </w:p>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технические параметры</w:t>
            </w:r>
          </w:p>
        </w:tc>
        <w:tc>
          <w:tcPr>
            <w:tcW w:w="855"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Кол-во</w:t>
            </w:r>
          </w:p>
        </w:tc>
        <w:tc>
          <w:tcPr>
            <w:tcW w:w="976" w:type="dxa"/>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Ед. Изм.</w:t>
            </w:r>
          </w:p>
        </w:tc>
        <w:tc>
          <w:tcPr>
            <w:tcW w:w="1406"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Цена, без НДС, у.е.</w:t>
            </w:r>
          </w:p>
        </w:tc>
        <w:tc>
          <w:tcPr>
            <w:tcW w:w="1500"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xml:space="preserve">Сумма без НДС, </w:t>
            </w:r>
            <w:proofErr w:type="spellStart"/>
            <w:r w:rsidRPr="00227C17">
              <w:rPr>
                <w:rFonts w:ascii="Franklin Gothic Book" w:hAnsi="Franklin Gothic Book"/>
                <w:color w:val="000000" w:themeColor="text1"/>
              </w:rPr>
              <w:t>у.е</w:t>
            </w:r>
            <w:proofErr w:type="spellEnd"/>
          </w:p>
        </w:tc>
      </w:tr>
      <w:tr w:rsidR="00227C17" w:rsidRPr="00227C17" w:rsidTr="000F573B">
        <w:trPr>
          <w:trHeight w:val="695"/>
        </w:trPr>
        <w:tc>
          <w:tcPr>
            <w:tcW w:w="10144" w:type="dxa"/>
            <w:gridSpan w:val="7"/>
            <w:vAlign w:val="center"/>
          </w:tcPr>
          <w:p w:rsidR="00227C17" w:rsidRPr="00227C17" w:rsidRDefault="00227C17" w:rsidP="00227C17">
            <w:pPr>
              <w:jc w:val="center"/>
              <w:rPr>
                <w:rFonts w:ascii="Franklin Gothic Book" w:hAnsi="Franklin Gothic Book"/>
                <w:b/>
                <w:i/>
                <w:color w:val="000000" w:themeColor="text1"/>
              </w:rPr>
            </w:pPr>
            <w:r w:rsidRPr="00227C17">
              <w:rPr>
                <w:rFonts w:ascii="Franklin Gothic Book" w:hAnsi="Franklin Gothic Book"/>
                <w:b/>
                <w:i/>
                <w:color w:val="000000" w:themeColor="text1"/>
              </w:rPr>
              <w:t>портовый мобильный кран “</w:t>
            </w:r>
            <w:proofErr w:type="spellStart"/>
            <w:r w:rsidRPr="00227C17">
              <w:rPr>
                <w:rFonts w:ascii="Franklin Gothic Book" w:hAnsi="Franklin Gothic Book"/>
                <w:b/>
                <w:i/>
                <w:color w:val="000000" w:themeColor="text1"/>
              </w:rPr>
              <w:t>Liebherr</w:t>
            </w:r>
            <w:proofErr w:type="spellEnd"/>
            <w:r w:rsidRPr="00227C17">
              <w:rPr>
                <w:rFonts w:ascii="Franklin Gothic Book" w:hAnsi="Franklin Gothic Book"/>
                <w:b/>
                <w:i/>
                <w:color w:val="000000" w:themeColor="text1"/>
              </w:rPr>
              <w:t>” LHM 550 заводской номер 141231</w:t>
            </w:r>
          </w:p>
        </w:tc>
      </w:tr>
      <w:tr w:rsidR="00227C17" w:rsidRPr="00227C17" w:rsidTr="000F573B">
        <w:trPr>
          <w:trHeight w:val="491"/>
        </w:trPr>
        <w:tc>
          <w:tcPr>
            <w:tcW w:w="484"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3196"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Блок клапанов управления кабельного барабана ГЗО </w:t>
            </w:r>
          </w:p>
          <w:p w:rsidR="00227C17" w:rsidRPr="00227C17" w:rsidRDefault="00227C17" w:rsidP="00227C17">
            <w:pPr>
              <w:autoSpaceDE w:val="0"/>
              <w:autoSpaceDN w:val="0"/>
              <w:adjustRightInd w:val="0"/>
              <w:rPr>
                <w:rFonts w:ascii="Franklin Gothic Book" w:eastAsiaTheme="minorHAnsi" w:hAnsi="Franklin Gothic Book"/>
                <w:color w:val="000000"/>
                <w:lang w:eastAsia="en-US"/>
              </w:rPr>
            </w:pPr>
          </w:p>
        </w:tc>
        <w:tc>
          <w:tcPr>
            <w:tcW w:w="1727"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592304414/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855"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76" w:type="dxa"/>
            <w:vAlign w:val="center"/>
          </w:tcPr>
          <w:p w:rsidR="00227C17" w:rsidRPr="00227C17" w:rsidRDefault="00676E7D" w:rsidP="00227C17">
            <w:pPr>
              <w:jc w:val="center"/>
              <w:rPr>
                <w:rFonts w:ascii="Franklin Gothic Book" w:hAnsi="Franklin Gothic Book"/>
                <w:color w:val="000000" w:themeColor="text1"/>
              </w:rPr>
            </w:pPr>
            <w:r w:rsidRPr="00227C17">
              <w:rPr>
                <w:rFonts w:ascii="Franklin Gothic Book" w:hAnsi="Franklin Gothic Book"/>
                <w:color w:val="000000" w:themeColor="text1"/>
              </w:rPr>
              <w:t>Ш</w:t>
            </w:r>
            <w:r w:rsidR="00227C17" w:rsidRPr="00227C17">
              <w:rPr>
                <w:rFonts w:ascii="Franklin Gothic Book" w:hAnsi="Franklin Gothic Book"/>
                <w:color w:val="000000" w:themeColor="text1"/>
              </w:rPr>
              <w:t>т</w:t>
            </w:r>
            <w:r>
              <w:rPr>
                <w:rFonts w:ascii="Franklin Gothic Book" w:hAnsi="Franklin Gothic Book"/>
                <w:color w:val="000000" w:themeColor="text1"/>
              </w:rPr>
              <w:t>.</w:t>
            </w:r>
          </w:p>
        </w:tc>
        <w:tc>
          <w:tcPr>
            <w:tcW w:w="140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500"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0F573B">
        <w:trPr>
          <w:trHeight w:val="491"/>
        </w:trPr>
        <w:tc>
          <w:tcPr>
            <w:tcW w:w="484"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2</w:t>
            </w:r>
          </w:p>
        </w:tc>
        <w:tc>
          <w:tcPr>
            <w:tcW w:w="3196"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Клапан ходовой кабельного барабана ГЗО. </w:t>
            </w:r>
          </w:p>
        </w:tc>
        <w:tc>
          <w:tcPr>
            <w:tcW w:w="1727"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510426814/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855"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76" w:type="dxa"/>
            <w:vAlign w:val="center"/>
          </w:tcPr>
          <w:p w:rsidR="00227C17" w:rsidRPr="00227C17" w:rsidRDefault="00676E7D" w:rsidP="00227C17">
            <w:pPr>
              <w:jc w:val="center"/>
              <w:rPr>
                <w:rFonts w:ascii="Franklin Gothic Book" w:hAnsi="Franklin Gothic Book"/>
                <w:color w:val="000000" w:themeColor="text1"/>
              </w:rPr>
            </w:pPr>
            <w:r>
              <w:rPr>
                <w:rFonts w:ascii="Franklin Gothic Book" w:hAnsi="Franklin Gothic Book"/>
                <w:color w:val="000000" w:themeColor="text1"/>
              </w:rPr>
              <w:t>Ш</w:t>
            </w:r>
            <w:r w:rsidR="00227C17" w:rsidRPr="00227C17">
              <w:rPr>
                <w:rFonts w:ascii="Franklin Gothic Book" w:hAnsi="Franklin Gothic Book"/>
                <w:color w:val="000000" w:themeColor="text1"/>
              </w:rPr>
              <w:t>т</w:t>
            </w:r>
            <w:r>
              <w:rPr>
                <w:rFonts w:ascii="Franklin Gothic Book" w:hAnsi="Franklin Gothic Book"/>
                <w:color w:val="000000" w:themeColor="text1"/>
              </w:rPr>
              <w:t>.</w:t>
            </w:r>
          </w:p>
        </w:tc>
        <w:tc>
          <w:tcPr>
            <w:tcW w:w="140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500"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0F573B">
        <w:trPr>
          <w:trHeight w:val="491"/>
        </w:trPr>
        <w:tc>
          <w:tcPr>
            <w:tcW w:w="484"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3</w:t>
            </w:r>
          </w:p>
        </w:tc>
        <w:tc>
          <w:tcPr>
            <w:tcW w:w="3196"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Изоляция выхлопной систе</w:t>
            </w:r>
            <w:r w:rsidRPr="00227C17">
              <w:rPr>
                <w:rFonts w:ascii="Franklin Gothic Book" w:eastAsiaTheme="minorHAnsi" w:hAnsi="Franklin Gothic Book"/>
                <w:color w:val="000000"/>
                <w:lang w:eastAsia="en-US"/>
              </w:rPr>
              <w:lastRenderedPageBreak/>
              <w:t xml:space="preserve">мы. </w:t>
            </w:r>
          </w:p>
        </w:tc>
        <w:tc>
          <w:tcPr>
            <w:tcW w:w="1727"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lastRenderedPageBreak/>
              <w:t xml:space="preserve">10554207/ </w:t>
            </w:r>
            <w:proofErr w:type="spellStart"/>
            <w:r w:rsidRPr="00227C17">
              <w:rPr>
                <w:rFonts w:ascii="Franklin Gothic Book" w:eastAsiaTheme="minorHAnsi" w:hAnsi="Franklin Gothic Book"/>
                <w:color w:val="000000"/>
                <w:lang w:eastAsia="en-US"/>
              </w:rPr>
              <w:lastRenderedPageBreak/>
              <w:t>Либхерр</w:t>
            </w:r>
            <w:proofErr w:type="spellEnd"/>
            <w:r w:rsidRPr="00227C17">
              <w:rPr>
                <w:rFonts w:ascii="Franklin Gothic Book" w:eastAsiaTheme="minorHAnsi" w:hAnsi="Franklin Gothic Book"/>
                <w:color w:val="000000"/>
                <w:lang w:eastAsia="en-US"/>
              </w:rPr>
              <w:t xml:space="preserve"> LHM 550</w:t>
            </w:r>
          </w:p>
        </w:tc>
        <w:tc>
          <w:tcPr>
            <w:tcW w:w="855"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lastRenderedPageBreak/>
              <w:t>1</w:t>
            </w:r>
          </w:p>
        </w:tc>
        <w:tc>
          <w:tcPr>
            <w:tcW w:w="976" w:type="dxa"/>
            <w:vAlign w:val="center"/>
          </w:tcPr>
          <w:p w:rsidR="00227C17" w:rsidRPr="00227C17" w:rsidRDefault="00676E7D" w:rsidP="00227C17">
            <w:pPr>
              <w:jc w:val="center"/>
              <w:rPr>
                <w:rFonts w:ascii="Franklin Gothic Book" w:hAnsi="Franklin Gothic Book"/>
                <w:color w:val="000000" w:themeColor="text1"/>
              </w:rPr>
            </w:pPr>
            <w:r w:rsidRPr="00227C17">
              <w:rPr>
                <w:rFonts w:ascii="Franklin Gothic Book" w:hAnsi="Franklin Gothic Book"/>
                <w:color w:val="000000" w:themeColor="text1"/>
              </w:rPr>
              <w:t>Ш</w:t>
            </w:r>
            <w:r w:rsidR="00227C17" w:rsidRPr="00227C17">
              <w:rPr>
                <w:rFonts w:ascii="Franklin Gothic Book" w:hAnsi="Franklin Gothic Book"/>
                <w:color w:val="000000" w:themeColor="text1"/>
              </w:rPr>
              <w:t>т</w:t>
            </w:r>
            <w:r>
              <w:rPr>
                <w:rFonts w:ascii="Franklin Gothic Book" w:hAnsi="Franklin Gothic Book"/>
                <w:color w:val="000000" w:themeColor="text1"/>
              </w:rPr>
              <w:t>.</w:t>
            </w:r>
          </w:p>
        </w:tc>
        <w:tc>
          <w:tcPr>
            <w:tcW w:w="140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500"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0F573B">
        <w:trPr>
          <w:trHeight w:val="493"/>
        </w:trPr>
        <w:tc>
          <w:tcPr>
            <w:tcW w:w="5407" w:type="dxa"/>
            <w:gridSpan w:val="3"/>
            <w:vMerge w:val="restart"/>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3237" w:type="dxa"/>
            <w:gridSpan w:val="3"/>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Итого:  у.е.</w:t>
            </w:r>
            <w:proofErr w:type="gramEnd"/>
          </w:p>
        </w:tc>
        <w:tc>
          <w:tcPr>
            <w:tcW w:w="1500"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0F573B">
        <w:trPr>
          <w:trHeight w:val="608"/>
        </w:trPr>
        <w:tc>
          <w:tcPr>
            <w:tcW w:w="5407"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3237"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Кроме того</w:t>
            </w:r>
            <w:proofErr w:type="gramEnd"/>
            <w:r w:rsidRPr="00227C17">
              <w:rPr>
                <w:rFonts w:ascii="Franklin Gothic Book" w:hAnsi="Franklin Gothic Book"/>
                <w:color w:val="000000" w:themeColor="text1"/>
              </w:rPr>
              <w:t xml:space="preserve"> НДС (18%)</w:t>
            </w:r>
          </w:p>
        </w:tc>
        <w:tc>
          <w:tcPr>
            <w:tcW w:w="1500"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0F573B">
        <w:trPr>
          <w:trHeight w:val="442"/>
        </w:trPr>
        <w:tc>
          <w:tcPr>
            <w:tcW w:w="5407"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3237"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Итого с НДС: у.е.</w:t>
            </w:r>
          </w:p>
        </w:tc>
        <w:tc>
          <w:tcPr>
            <w:tcW w:w="1500"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bl>
    <w:p w:rsidR="00227C17" w:rsidRPr="00227C17" w:rsidRDefault="00227C17" w:rsidP="00227C17">
      <w:pPr>
        <w:rPr>
          <w:rFonts w:ascii="Franklin Gothic Book" w:hAnsi="Franklin Gothic Book"/>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Сумма к оплате:</w:t>
      </w:r>
      <w:r w:rsidRPr="00227C17">
        <w:rPr>
          <w:rFonts w:ascii="Franklin Gothic Book" w:hAnsi="Franklin Gothic Book"/>
        </w:rPr>
        <w:t xml:space="preserve"> </w:t>
      </w:r>
      <w:r w:rsidR="004F0435">
        <w:rPr>
          <w:rFonts w:ascii="Franklin Gothic Book" w:hAnsi="Franklin Gothic Book"/>
          <w:color w:val="000000" w:themeColor="text1"/>
        </w:rPr>
        <w:t xml:space="preserve">__________ </w:t>
      </w:r>
      <w:r w:rsidRPr="00227C17">
        <w:rPr>
          <w:rFonts w:ascii="Franklin Gothic Book" w:hAnsi="Franklin Gothic Book"/>
          <w:color w:val="000000" w:themeColor="text1"/>
        </w:rPr>
        <w:t>(____________ у.е.), в том числе НДС (18%) – ______</w:t>
      </w:r>
      <w:proofErr w:type="gramStart"/>
      <w:r w:rsidRPr="00227C17">
        <w:rPr>
          <w:rFonts w:ascii="Franklin Gothic Book" w:hAnsi="Franklin Gothic Book"/>
          <w:color w:val="000000" w:themeColor="text1"/>
        </w:rPr>
        <w:t>_  у.е.</w:t>
      </w:r>
      <w:proofErr w:type="gramEnd"/>
      <w:r w:rsidRPr="00227C17">
        <w:rPr>
          <w:rFonts w:ascii="Franklin Gothic Book" w:hAnsi="Franklin Gothic Book"/>
          <w:color w:val="000000" w:themeColor="text1"/>
        </w:rPr>
        <w:t>,</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1 у.е. (одна условная единица) соответствует 1 Евро (одному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Счета выставляются в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227C17" w:rsidRPr="00227C17" w:rsidRDefault="00227C17" w:rsidP="00227C17">
      <w:pPr>
        <w:ind w:left="180"/>
        <w:rPr>
          <w:rFonts w:ascii="Franklin Gothic Book" w:hAnsi="Franklin Gothic Book"/>
          <w:color w:val="000000" w:themeColor="text1"/>
        </w:rPr>
      </w:pPr>
      <w:r w:rsidRPr="00227C17">
        <w:rPr>
          <w:rFonts w:ascii="Franklin Gothic Book" w:hAnsi="Franklin Gothic Book"/>
          <w:color w:val="000000" w:themeColor="text1"/>
        </w:rPr>
        <w:t>- Условие поставки: склад Покупателя г. Новороссийск в течение ________________ с момента подписания настоящего Договора и Приложения обеими Сторонами. Допускается досрочная поставка Товара.</w:t>
      </w: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4F0435">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4F0435">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__________________/___________/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1779C8" w:rsidRDefault="00BB6A8D" w:rsidP="004F0435">
      <w:pPr>
        <w:keepNext/>
        <w:tabs>
          <w:tab w:val="left" w:pos="4890"/>
        </w:tabs>
        <w:suppressAutoHyphens/>
        <w:ind w:left="1440" w:hanging="360"/>
        <w:outlineLvl w:val="1"/>
        <w:rPr>
          <w:rFonts w:ascii="Franklin Gothic Book" w:hAnsi="Franklin Gothic Book"/>
          <w:bCs/>
          <w:iCs/>
          <w:color w:val="000000" w:themeColor="text1"/>
          <w:lang w:eastAsia="ar-SA"/>
        </w:rPr>
      </w:pPr>
      <w:r>
        <w:rPr>
          <w:rFonts w:ascii="Franklin Gothic Book" w:hAnsi="Franklin Gothic Book"/>
          <w:bCs/>
          <w:iCs/>
          <w:color w:val="000000" w:themeColor="text1"/>
          <w:lang w:eastAsia="ar-SA"/>
        </w:rPr>
        <w:t>«___» _________2016 г.</w:t>
      </w:r>
      <w:r>
        <w:rPr>
          <w:rFonts w:ascii="Franklin Gothic Book" w:hAnsi="Franklin Gothic Book"/>
          <w:bCs/>
          <w:iCs/>
          <w:color w:val="000000" w:themeColor="text1"/>
          <w:lang w:eastAsia="ar-SA"/>
        </w:rPr>
        <w:tab/>
        <w:t xml:space="preserve">         «___» _________2016</w:t>
      </w:r>
      <w:r w:rsidR="00227C17" w:rsidRPr="00227C17">
        <w:rPr>
          <w:rFonts w:ascii="Franklin Gothic Book" w:hAnsi="Franklin Gothic Book"/>
          <w:bCs/>
          <w:iCs/>
          <w:color w:val="000000" w:themeColor="text1"/>
          <w:lang w:eastAsia="ar-SA"/>
        </w:rPr>
        <w:t xml:space="preserve"> г.</w:t>
      </w: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P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9341A8" w:rsidRPr="009341A8" w:rsidRDefault="009341A8" w:rsidP="009341A8">
      <w:pPr>
        <w:rPr>
          <w:rFonts w:ascii="Franklin Gothic Book" w:hAnsi="Franklin Gothic Book"/>
          <w:b/>
        </w:rPr>
      </w:pPr>
    </w:p>
    <w:p w:rsidR="009341A8" w:rsidRPr="009341A8" w:rsidRDefault="009341A8" w:rsidP="00ED7A45">
      <w:pPr>
        <w:jc w:val="right"/>
        <w:rPr>
          <w:rFonts w:ascii="Franklin Gothic Book" w:hAnsi="Franklin Gothic Book"/>
          <w:b/>
        </w:rPr>
      </w:pPr>
      <w:r w:rsidRPr="009341A8">
        <w:rPr>
          <w:rFonts w:ascii="Franklin Gothic Book" w:hAnsi="Franklin Gothic Book"/>
          <w:b/>
        </w:rPr>
        <w:t>Приложение №2 к дого</w:t>
      </w:r>
      <w:r w:rsidR="00BB6A8D">
        <w:rPr>
          <w:rFonts w:ascii="Franklin Gothic Book" w:hAnsi="Franklin Gothic Book"/>
          <w:b/>
        </w:rPr>
        <w:t>вору № ______ от __ _______ 2016</w:t>
      </w:r>
      <w:r w:rsidRPr="009341A8">
        <w:rPr>
          <w:rFonts w:ascii="Franklin Gothic Book" w:hAnsi="Franklin Gothic Book"/>
          <w:b/>
        </w:rPr>
        <w:t>г.</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b/>
        </w:rPr>
      </w:pPr>
      <w:r w:rsidRPr="009341A8">
        <w:rPr>
          <w:rFonts w:ascii="Franklin Gothic Book" w:hAnsi="Franklin Gothic Book"/>
          <w:b/>
        </w:rPr>
        <w:t>Образец уведомления о связанности сторон</w:t>
      </w:r>
    </w:p>
    <w:p w:rsidR="009341A8" w:rsidRPr="009341A8" w:rsidRDefault="009341A8" w:rsidP="009341A8">
      <w:pPr>
        <w:rPr>
          <w:rFonts w:ascii="Franklin Gothic Book" w:hAnsi="Franklin Gothic Book"/>
          <w:u w:val="single"/>
        </w:rPr>
      </w:pPr>
      <w:r w:rsidRPr="009341A8">
        <w:rPr>
          <w:rFonts w:ascii="Franklin Gothic Book" w:hAnsi="Franklin Gothic Book"/>
          <w:u w:val="single"/>
        </w:rPr>
        <w:t>(</w:t>
      </w:r>
      <w:r w:rsidRPr="009341A8">
        <w:rPr>
          <w:rFonts w:ascii="Franklin Gothic Book" w:hAnsi="Franklin Gothic Book"/>
          <w:b/>
          <w:u w:val="single"/>
        </w:rPr>
        <w:t>Прим.:</w:t>
      </w:r>
      <w:r w:rsidRPr="009341A8">
        <w:rPr>
          <w:rFonts w:ascii="Franklin Gothic Book" w:hAnsi="Franklin Gothic Book"/>
          <w:u w:val="single"/>
        </w:rPr>
        <w:t xml:space="preserve"> уведомление оформляется Поставщиком, в таблице необходимо отметить нужное)</w:t>
      </w:r>
    </w:p>
    <w:p w:rsidR="009341A8" w:rsidRPr="009341A8" w:rsidRDefault="009341A8" w:rsidP="009341A8">
      <w:pPr>
        <w:rPr>
          <w:rFonts w:ascii="Franklin Gothic Book" w:hAnsi="Franklin Gothic Book"/>
        </w:rPr>
      </w:pPr>
      <w:r w:rsidRPr="009341A8">
        <w:rPr>
          <w:rFonts w:ascii="Franklin Gothic Book" w:hAnsi="Franklin Gothic Book"/>
        </w:rPr>
        <w:t xml:space="preserve">Настоящим поставщик информирует ПАО «НМТП» о том, что был ознакомлен с Регламентом определения связанных сторон ПАО «НМТП» (размещён на сайте ПАО «НМТП», адрес: </w:t>
      </w:r>
      <w:hyperlink r:id="rId12" w:history="1">
        <w:r w:rsidRPr="009341A8">
          <w:rPr>
            <w:rStyle w:val="a8"/>
            <w:rFonts w:ascii="Franklin Gothic Book" w:hAnsi="Franklin Gothic Book"/>
            <w:lang w:val="en-US"/>
          </w:rPr>
          <w:t>www</w:t>
        </w:r>
        <w:r w:rsidRPr="009341A8">
          <w:rPr>
            <w:rStyle w:val="a8"/>
            <w:rFonts w:ascii="Franklin Gothic Book" w:hAnsi="Franklin Gothic Book"/>
          </w:rPr>
          <w:t>.</w:t>
        </w:r>
        <w:proofErr w:type="spellStart"/>
        <w:r w:rsidRPr="009341A8">
          <w:rPr>
            <w:rStyle w:val="a8"/>
            <w:rFonts w:ascii="Franklin Gothic Book" w:hAnsi="Franklin Gothic Book"/>
            <w:lang w:val="en-US"/>
          </w:rPr>
          <w:t>nmtp</w:t>
        </w:r>
        <w:proofErr w:type="spellEnd"/>
        <w:r w:rsidRPr="009341A8">
          <w:rPr>
            <w:rStyle w:val="a8"/>
            <w:rFonts w:ascii="Franklin Gothic Book" w:hAnsi="Franklin Gothic Book"/>
          </w:rPr>
          <w:t>.</w:t>
        </w:r>
        <w:r w:rsidRPr="009341A8">
          <w:rPr>
            <w:rStyle w:val="a8"/>
            <w:rFonts w:ascii="Franklin Gothic Book" w:hAnsi="Franklin Gothic Book"/>
            <w:lang w:val="en-US"/>
          </w:rPr>
          <w:t>info</w:t>
        </w:r>
      </w:hyperlink>
      <w:r w:rsidRPr="009341A8">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5136"/>
      </w:tblGrid>
      <w:tr w:rsidR="009341A8" w:rsidRPr="009341A8" w:rsidTr="009341A8">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не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r>
      <w:tr w:rsidR="009341A8" w:rsidRPr="009341A8" w:rsidTr="00ED7A45">
        <w:trPr>
          <w:trHeight w:val="2535"/>
        </w:trPr>
        <w:tc>
          <w:tcPr>
            <w:tcW w:w="5216"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 xml:space="preserve"> Поставщик, </w:t>
            </w:r>
            <w:r w:rsidRPr="009341A8">
              <w:rPr>
                <w:rFonts w:ascii="Franklin Gothic Book" w:hAnsi="Franklin Gothic Book"/>
                <w:b/>
                <w:iCs/>
              </w:rPr>
              <w:t>прямо или косвенно, через одного или нескольких посредников:</w:t>
            </w:r>
          </w:p>
          <w:p w:rsidR="009341A8" w:rsidRPr="009341A8" w:rsidRDefault="009341A8" w:rsidP="008664FE">
            <w:pPr>
              <w:rPr>
                <w:rFonts w:ascii="Franklin Gothic Book" w:hAnsi="Franklin Gothic Book"/>
              </w:rPr>
            </w:pPr>
            <w:r w:rsidRPr="009341A8">
              <w:rPr>
                <w:rFonts w:ascii="Franklin Gothic Book" w:hAnsi="Franklin Gothic Book"/>
              </w:rPr>
              <w:t xml:space="preserve">(а) </w:t>
            </w:r>
            <w:r w:rsidRPr="009341A8">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Если ответ «Да», то просим указать соответствующий признак связанности.</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 xml:space="preserve"> (</w:t>
            </w:r>
            <w:r w:rsidRPr="009341A8">
              <w:rPr>
                <w:rFonts w:ascii="Franklin Gothic Book" w:hAnsi="Franklin Gothic Book"/>
                <w:lang w:val="en-US"/>
              </w:rPr>
              <w:t>b</w:t>
            </w:r>
            <w:r w:rsidRPr="009341A8">
              <w:rPr>
                <w:rFonts w:ascii="Franklin Gothic Book" w:hAnsi="Franklin Gothic Book"/>
              </w:rPr>
              <w:t xml:space="preserve">) </w:t>
            </w:r>
            <w:r w:rsidRPr="009341A8">
              <w:rPr>
                <w:rFonts w:ascii="Franklin Gothic Book" w:hAnsi="Franklin Gothic Book"/>
                <w:iCs/>
              </w:rPr>
              <w:t>имеет долю в организации, обеспечивающую ей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долю, обеспечивающую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c</w:t>
            </w:r>
            <w:r w:rsidRPr="009341A8">
              <w:rPr>
                <w:rFonts w:ascii="Franklin Gothic Book" w:hAnsi="Franklin Gothic Book"/>
              </w:rPr>
              <w:t xml:space="preserve">) </w:t>
            </w:r>
            <w:r w:rsidRPr="009341A8">
              <w:rPr>
                <w:rFonts w:ascii="Franklin Gothic Book" w:hAnsi="Franklin Gothic Book"/>
                <w:iCs/>
              </w:rPr>
              <w:t>осуществляет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d</w:t>
            </w:r>
            <w:r w:rsidRPr="009341A8">
              <w:rPr>
                <w:rFonts w:ascii="Franklin Gothic Book" w:hAnsi="Franklin Gothic Book"/>
              </w:rPr>
              <w:t xml:space="preserve">) </w:t>
            </w:r>
            <w:r w:rsidRPr="009341A8">
              <w:rPr>
                <w:rFonts w:ascii="Franklin Gothic Book" w:hAnsi="Franklin Gothic Book"/>
                <w:iCs/>
              </w:rPr>
              <w:t>является ассоциированной организацией.</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какой инвестор и как именно он оказывает существенное влияние.</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Физическое лицо входит в состав старшего руководящего персонала ПАО «НМТП» или его материнской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a</w:t>
            </w:r>
            <w:r w:rsidRPr="009341A8">
              <w:rPr>
                <w:rFonts w:ascii="Franklin Gothic Book" w:hAnsi="Franklin Gothic Book"/>
              </w:rPr>
              <w:t>) член Совета директоров (наблюдательного совета)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Совета директоров</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b</w:t>
            </w:r>
            <w:r w:rsidRPr="009341A8">
              <w:rPr>
                <w:rFonts w:ascii="Franklin Gothic Book" w:hAnsi="Franklin Gothic Book"/>
              </w:rPr>
              <w:t>) член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(с) лицо, осуществляющее полномочия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b/>
              </w:rPr>
            </w:pPr>
            <w:r w:rsidRPr="009341A8">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t xml:space="preserve"> (a) дети, а также супруг (супруга) или гражданский супруг (супруга)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 xml:space="preserve"> (b) дети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(c) иждивенцы такого лица,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rPr>
                <w:rFonts w:ascii="Franklin Gothic Book" w:hAnsi="Franklin Gothic Book"/>
              </w:rPr>
            </w:pPr>
            <w:r w:rsidRPr="009341A8">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и ФИО.</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участников совместного предприятия.</w:t>
            </w:r>
          </w:p>
          <w:p w:rsidR="009341A8" w:rsidRPr="009341A8" w:rsidRDefault="009341A8" w:rsidP="008664FE">
            <w:pPr>
              <w:rPr>
                <w:rFonts w:ascii="Franklin Gothic Book" w:hAnsi="Franklin Gothic Book"/>
              </w:rPr>
            </w:pPr>
            <w:r w:rsidRPr="009341A8">
              <w:rPr>
                <w:rFonts w:ascii="Franklin Gothic Book" w:hAnsi="Franklin Gothic Book"/>
              </w:rPr>
              <w:t>___________</w:t>
            </w:r>
            <w:r w:rsidR="00ED7A45">
              <w:rPr>
                <w:rFonts w:ascii="Franklin Gothic Book" w:hAnsi="Franklin Gothic Book"/>
              </w:rPr>
              <w:t>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с указанием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w:t>
            </w:r>
            <w:r w:rsidR="00ED7A45">
              <w:rPr>
                <w:rFonts w:ascii="Franklin Gothic Book" w:hAnsi="Franklin Gothic Book"/>
              </w:rPr>
              <w:t>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341A8">
              <w:rPr>
                <w:rFonts w:ascii="Franklin Gothic Book" w:hAnsi="Franklin Gothic Book"/>
              </w:rPr>
              <w:t>по причине</w:t>
            </w:r>
            <w:proofErr w:type="gramEnd"/>
            <w:r w:rsidRPr="009341A8">
              <w:rPr>
                <w:rFonts w:ascii="Franklin Gothic Book" w:hAnsi="Franklin Gothic Book"/>
              </w:rPr>
              <w:t xml:space="preserve"> возникающей в результате этого экономической зависимости.</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условия льготного права/экономической зависимости и Заказчика.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w:t>
            </w:r>
          </w:p>
        </w:tc>
      </w:tr>
    </w:tbl>
    <w:p w:rsidR="009341A8" w:rsidRPr="009341A8" w:rsidRDefault="009341A8" w:rsidP="009341A8">
      <w:pPr>
        <w:rPr>
          <w:rFonts w:ascii="Franklin Gothic Book" w:hAnsi="Franklin Gothic Book"/>
          <w:b/>
        </w:rPr>
      </w:pPr>
      <w:r w:rsidRPr="009341A8">
        <w:rPr>
          <w:rFonts w:ascii="Franklin Gothic Book" w:hAnsi="Franklin Gothic Book"/>
          <w:b/>
        </w:rPr>
        <w:lastRenderedPageBreak/>
        <w:t>Учитывая изложенное Поставщик признает себя/не признает себя</w:t>
      </w:r>
      <w:r w:rsidRPr="009341A8">
        <w:rPr>
          <w:rFonts w:ascii="Franklin Gothic Book" w:hAnsi="Franklin Gothic Book"/>
          <w:b/>
          <w:i/>
        </w:rPr>
        <w:t xml:space="preserve"> </w:t>
      </w:r>
      <w:r w:rsidRPr="009341A8">
        <w:rPr>
          <w:rFonts w:ascii="Franklin Gothic Book" w:hAnsi="Franklin Gothic Book"/>
          <w:i/>
        </w:rPr>
        <w:t>(отметить нужное)</w:t>
      </w:r>
      <w:r w:rsidRPr="009341A8">
        <w:rPr>
          <w:rFonts w:ascii="Franklin Gothic Book" w:hAnsi="Franklin Gothic Book"/>
        </w:rPr>
        <w:t xml:space="preserve"> </w:t>
      </w:r>
      <w:r w:rsidRPr="009341A8">
        <w:rPr>
          <w:rFonts w:ascii="Franklin Gothic Book" w:hAnsi="Franklin Gothic Book"/>
          <w:b/>
        </w:rPr>
        <w:t>связанной стороной ПАО «НМТП».</w:t>
      </w:r>
    </w:p>
    <w:p w:rsidR="009341A8" w:rsidRPr="009341A8" w:rsidRDefault="009341A8" w:rsidP="009341A8">
      <w:pPr>
        <w:rPr>
          <w:rFonts w:ascii="Franklin Gothic Book" w:hAnsi="Franklin Gothic Book"/>
        </w:rPr>
      </w:pPr>
    </w:p>
    <w:p w:rsidR="009341A8" w:rsidRPr="009341A8" w:rsidRDefault="009341A8" w:rsidP="009341A8">
      <w:pPr>
        <w:rPr>
          <w:rFonts w:ascii="Franklin Gothic Book" w:hAnsi="Franklin Gothic Book"/>
        </w:rPr>
      </w:pPr>
      <w:r w:rsidRPr="009341A8">
        <w:rPr>
          <w:rFonts w:ascii="Franklin Gothic Book" w:hAnsi="Franklin Gothic Book"/>
        </w:rPr>
        <w:t>Должность подписанта                                      Подпись                                                       ФИО</w:t>
      </w:r>
    </w:p>
    <w:p w:rsidR="009341A8" w:rsidRPr="009341A8" w:rsidRDefault="009341A8" w:rsidP="009341A8">
      <w:pPr>
        <w:rPr>
          <w:rFonts w:ascii="Franklin Gothic Book" w:hAnsi="Franklin Gothic Book"/>
        </w:rPr>
      </w:pPr>
      <w:r w:rsidRPr="009341A8">
        <w:rPr>
          <w:rFonts w:ascii="Franklin Gothic Book" w:hAnsi="Franklin Gothic Book"/>
        </w:rPr>
        <w:t>Дата</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i/>
        </w:rPr>
      </w:pPr>
      <w:r w:rsidRPr="009341A8">
        <w:rPr>
          <w:rFonts w:ascii="Franklin Gothic Book" w:hAnsi="Franklin Gothic Book"/>
          <w:b/>
        </w:rPr>
        <w:t>ПРИМЕЧАНИЕ:</w:t>
      </w:r>
      <w:r w:rsidRPr="009341A8">
        <w:rPr>
          <w:rFonts w:ascii="Franklin Gothic Book" w:hAnsi="Franklin Gothic Book"/>
        </w:rPr>
        <w:t xml:space="preserve"> </w:t>
      </w:r>
      <w:r w:rsidRPr="009341A8">
        <w:rPr>
          <w:rFonts w:ascii="Franklin Gothic Book" w:hAnsi="Franklin Gothic Book"/>
          <w:i/>
        </w:rPr>
        <w:t xml:space="preserve">Поставщику следует отметить необходимые поля с признаками отнесения или не отнесения к связанной стороне «ПАО» НМТП». В итоге Поставщик должен сделать письменный вывод о признании или не признании себя связанной стороной ПАО «НМТП». Таблица должна быть заполнена, подписана </w:t>
      </w:r>
      <w:r w:rsidR="00FA01AF">
        <w:rPr>
          <w:rFonts w:ascii="Franklin Gothic Book" w:hAnsi="Franklin Gothic Book"/>
          <w:i/>
        </w:rPr>
        <w:t>уполномоченным лицом Поставщика</w:t>
      </w:r>
      <w:r w:rsidRPr="009341A8">
        <w:rPr>
          <w:rFonts w:ascii="Franklin Gothic Book" w:hAnsi="Franklin Gothic Book"/>
          <w:i/>
        </w:rPr>
        <w:t xml:space="preserve"> и направлена Поставщиком в адрес ПАО «НМТП».</w:t>
      </w:r>
    </w:p>
    <w:p w:rsidR="00ED7A45" w:rsidRDefault="00ED7A45" w:rsidP="00FB72E0">
      <w:pPr>
        <w:rPr>
          <w:rFonts w:ascii="Franklin Gothic Book" w:hAnsi="Franklin Gothic Book"/>
        </w:rPr>
      </w:pPr>
    </w:p>
    <w:p w:rsidR="00F127CE" w:rsidRPr="0034719B" w:rsidRDefault="00F127CE" w:rsidP="00FB72E0">
      <w:pPr>
        <w:rPr>
          <w:rFonts w:ascii="Franklin Gothic Book" w:hAnsi="Franklin Gothic Book"/>
        </w:rPr>
      </w:pPr>
    </w:p>
    <w:p w:rsidR="006A46BB" w:rsidRPr="006E4248" w:rsidRDefault="00BB2C3A" w:rsidP="001E6327">
      <w:pPr>
        <w:pStyle w:val="afff6"/>
        <w:numPr>
          <w:ilvl w:val="0"/>
          <w:numId w:val="29"/>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8664FE" w:rsidRDefault="006A46BB" w:rsidP="008664FE">
      <w:pPr>
        <w:pStyle w:val="OP11"/>
        <w:numPr>
          <w:ilvl w:val="1"/>
          <w:numId w:val="39"/>
        </w:numPr>
        <w:rPr>
          <w:color w:val="FF0000"/>
        </w:rPr>
      </w:pPr>
      <w:r w:rsidRPr="008664FE">
        <w:rPr>
          <w:kern w:val="28"/>
        </w:rPr>
        <w:t xml:space="preserve"> </w:t>
      </w:r>
      <w:bookmarkStart w:id="1" w:name="_Ref57323917"/>
      <w:bookmarkStart w:id="2" w:name="_Ref57323983"/>
      <w:bookmarkStart w:id="3" w:name="_Ref57324030"/>
      <w:bookmarkStart w:id="4" w:name="_Toc84821594"/>
      <w:bookmarkStart w:id="5" w:name="_Toc108584172"/>
      <w:r w:rsidRPr="008664FE">
        <w:rPr>
          <w:snapToGrid w:val="0"/>
        </w:rPr>
        <w:t xml:space="preserve">Заявка на участие в закупке (форма </w:t>
      </w:r>
      <w:r w:rsidRPr="008664FE">
        <w:rPr>
          <w:snapToGrid w:val="0"/>
        </w:rPr>
        <w:fldChar w:fldCharType="begin"/>
      </w:r>
      <w:r w:rsidRPr="008664FE">
        <w:rPr>
          <w:snapToGrid w:val="0"/>
        </w:rPr>
        <w:instrText xml:space="preserve"> SEQ Форма_№ \* ARABIC </w:instrText>
      </w:r>
      <w:r w:rsidRPr="008664FE">
        <w:rPr>
          <w:snapToGrid w:val="0"/>
        </w:rPr>
        <w:fldChar w:fldCharType="separate"/>
      </w:r>
      <w:r w:rsidR="00643D2D">
        <w:rPr>
          <w:noProof/>
          <w:snapToGrid w:val="0"/>
        </w:rPr>
        <w:t>1</w:t>
      </w:r>
      <w:r w:rsidRPr="008664FE">
        <w:rPr>
          <w:snapToGrid w:val="0"/>
        </w:rPr>
        <w:fldChar w:fldCharType="end"/>
      </w:r>
      <w:r w:rsidRPr="008664FE">
        <w:rPr>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0B65F6" w:rsidRDefault="006A46BB" w:rsidP="006A46BB">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«____</w:t>
      </w:r>
      <w:proofErr w:type="gramStart"/>
      <w:r>
        <w:rPr>
          <w:rFonts w:ascii="Franklin Gothic Book" w:hAnsi="Franklin Gothic Book"/>
        </w:rPr>
        <w:t>_»_</w:t>
      </w:r>
      <w:proofErr w:type="gramEnd"/>
      <w:r>
        <w:rPr>
          <w:rFonts w:ascii="Franklin Gothic Book" w:hAnsi="Franklin Gothic Book"/>
        </w:rPr>
        <w:t xml:space="preserve">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включая все условия заключаемого по результатам запроса предложе</w:t>
      </w:r>
      <w:r>
        <w:rPr>
          <w:rFonts w:ascii="Franklin Gothic Book" w:hAnsi="Franklin Gothic Book"/>
        </w:rPr>
        <w:t>ний д</w:t>
      </w:r>
      <w:r w:rsidRPr="0031462F">
        <w:rPr>
          <w:rFonts w:ascii="Franklin Gothic Book" w:hAnsi="Franklin Gothic Book"/>
        </w:rPr>
        <w:t>оговора, мы</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 xml:space="preserve">ии с </w:t>
      </w:r>
      <w:proofErr w:type="gramStart"/>
      <w:r w:rsidR="009A19E2">
        <w:rPr>
          <w:rFonts w:ascii="Franklin Gothic Book" w:hAnsi="Franklin Gothic Book"/>
        </w:rPr>
        <w:t>коммерческим  предложением</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9B7008">
        <w:rPr>
          <w:rFonts w:ascii="Franklin Gothic Book" w:hAnsi="Franklin Gothic Book"/>
          <w:vertAlign w:val="superscript"/>
        </w:rPr>
        <w:t>поставки</w:t>
      </w:r>
      <w:r w:rsidRPr="000F3D8C">
        <w:rPr>
          <w:rFonts w:ascii="Franklin Gothic Book" w:hAnsi="Franklin Gothic Book"/>
          <w:vertAlign w:val="superscript"/>
        </w:rPr>
        <w:t xml:space="preserve">; </w:t>
      </w:r>
      <w:r w:rsidR="004F0435">
        <w:rPr>
          <w:rFonts w:ascii="Franklin Gothic Book" w:hAnsi="Franklin Gothic Book"/>
          <w:vertAlign w:val="superscript"/>
        </w:rPr>
        <w:t>евро</w:t>
      </w:r>
      <w:r w:rsidRPr="000F3D8C">
        <w:rPr>
          <w:rFonts w:ascii="Franklin Gothic Book" w:hAnsi="Franklin Gothic Book"/>
          <w:vertAlign w:val="superscript"/>
        </w:rPr>
        <w:t xml:space="preserve"> с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(срок поставки;</w:t>
      </w:r>
      <w:r w:rsidR="007C2F0D">
        <w:rPr>
          <w:rFonts w:ascii="Franklin Gothic Book" w:hAnsi="Franklin Gothic Book"/>
          <w:vertAlign w:val="superscript"/>
        </w:rPr>
        <w:t xml:space="preserve"> календарных</w:t>
      </w:r>
      <w:r w:rsidRPr="000F3D8C">
        <w:rPr>
          <w:rFonts w:ascii="Franklin Gothic Book" w:hAnsi="Franklin Gothic Book"/>
          <w:vertAlign w:val="superscript"/>
        </w:rPr>
        <w:t xml:space="preserve"> </w:t>
      </w:r>
      <w:r w:rsidR="00ED7A45">
        <w:rPr>
          <w:rFonts w:ascii="Franklin Gothic Book" w:hAnsi="Franklin Gothic Book"/>
          <w:vertAlign w:val="superscript"/>
        </w:rPr>
        <w:t>дней</w:t>
      </w:r>
      <w:r w:rsidRPr="000F3D8C">
        <w:rPr>
          <w:rFonts w:ascii="Franklin Gothic Book" w:hAnsi="Franklin Gothic Book"/>
          <w:vertAlign w:val="superscript"/>
        </w:rPr>
        <w:t>)</w:t>
      </w:r>
    </w:p>
    <w:p w:rsidR="00FB72E0" w:rsidRPr="000F3D8C" w:rsidRDefault="00FB72E0" w:rsidP="00FB72E0">
      <w:pPr>
        <w:tabs>
          <w:tab w:val="left" w:pos="142"/>
          <w:tab w:val="left" w:pos="180"/>
          <w:tab w:val="left" w:pos="309"/>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142"/>
          <w:tab w:val="left" w:pos="180"/>
          <w:tab w:val="left" w:pos="309"/>
        </w:tabs>
        <w:jc w:val="center"/>
        <w:rPr>
          <w:rFonts w:ascii="Franklin Gothic Book" w:hAnsi="Franklin Gothic Book"/>
          <w:vertAlign w:val="superscript"/>
        </w:rPr>
      </w:pPr>
      <w:r w:rsidRPr="000F3D8C">
        <w:rPr>
          <w:rFonts w:ascii="Franklin Gothic Book" w:hAnsi="Franklin Gothic Book"/>
          <w:vertAlign w:val="superscript"/>
        </w:rPr>
        <w:t>(гарантийный срок</w:t>
      </w:r>
      <w:r w:rsidR="00B5197F">
        <w:rPr>
          <w:rFonts w:ascii="Franklin Gothic Book" w:hAnsi="Franklin Gothic Book"/>
          <w:vertAlign w:val="superscript"/>
        </w:rPr>
        <w:t xml:space="preserve">, </w:t>
      </w:r>
      <w:r w:rsidR="00ED7A45">
        <w:rPr>
          <w:rFonts w:ascii="Franklin Gothic Book" w:hAnsi="Franklin Gothic Book"/>
          <w:vertAlign w:val="superscript"/>
        </w:rPr>
        <w:t>месяцев</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w:t>
      </w:r>
      <w:r w:rsidRPr="005E64EC">
        <w:rPr>
          <w:rFonts w:ascii="Franklin Gothic Book" w:hAnsi="Franklin Gothic Book"/>
        </w:rPr>
        <w:lastRenderedPageBreak/>
        <w:t>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6" w:name="_Toc368410061"/>
      <w:bookmarkStart w:id="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6"/>
      <w:bookmarkEnd w:id="7"/>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proofErr w:type="gramStart"/>
      <w:r w:rsidRPr="00C73FE8">
        <w:rPr>
          <w:rFonts w:ascii="Franklin Gothic Book" w:hAnsi="Franklin Gothic Book"/>
        </w:rPr>
        <w:lastRenderedPageBreak/>
        <w:t>14)подтверждаем</w:t>
      </w:r>
      <w:proofErr w:type="gramEnd"/>
      <w:r w:rsidRPr="00C73FE8">
        <w:rPr>
          <w:rFonts w:ascii="Franklin Gothic Book" w:hAnsi="Franklin Gothic Book"/>
        </w:rPr>
        <w:t>, что у (указывается наименование участника закупки) устойчивое финансовое состояние</w:t>
      </w:r>
      <w:r>
        <w:rPr>
          <w:rFonts w:ascii="Franklin Gothic Book" w:hAnsi="Franklin Gothic Book"/>
        </w:rPr>
        <w:t>.</w:t>
      </w:r>
    </w:p>
    <w:p w:rsidR="00C73FE8" w:rsidRPr="00D87E4E" w:rsidRDefault="00C73FE8" w:rsidP="006A46BB">
      <w:pPr>
        <w:tabs>
          <w:tab w:val="left" w:pos="0"/>
          <w:tab w:val="left" w:pos="180"/>
          <w:tab w:val="left" w:pos="309"/>
        </w:tabs>
        <w:ind w:left="34" w:firstLine="425"/>
        <w:jc w:val="both"/>
        <w:rPr>
          <w:rFonts w:ascii="Franklin Gothic Book" w:hAnsi="Franklin Gothic Book"/>
          <w:sz w:val="10"/>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D87E4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F127CE" w:rsidRPr="00D87E4E" w:rsidRDefault="00F127CE" w:rsidP="00ED7A45">
      <w:pPr>
        <w:widowControl w:val="0"/>
        <w:tabs>
          <w:tab w:val="left" w:pos="0"/>
          <w:tab w:val="left" w:pos="180"/>
        </w:tabs>
        <w:ind w:right="3684"/>
        <w:rPr>
          <w:rFonts w:ascii="Franklin Gothic Book" w:hAnsi="Franklin Gothic Book"/>
          <w:sz w:val="4"/>
          <w:vertAlign w:val="superscript"/>
        </w:rPr>
      </w:pPr>
    </w:p>
    <w:p w:rsidR="006A46BB" w:rsidRPr="000D6DFE" w:rsidRDefault="006A46BB" w:rsidP="001E6327">
      <w:pPr>
        <w:pStyle w:val="afff6"/>
        <w:numPr>
          <w:ilvl w:val="1"/>
          <w:numId w:val="29"/>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F67D44" w:rsidRPr="00D87E4E" w:rsidRDefault="006A46BB" w:rsidP="00D87E4E">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8" w:name="_Toc410116678"/>
      <w:bookmarkStart w:id="9"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8"/>
      <w:bookmarkEnd w:id="9"/>
    </w:p>
    <w:p w:rsidR="00F67D44" w:rsidRDefault="00ED7A45" w:rsidP="00ED7A45">
      <w:pPr>
        <w:widowControl w:val="0"/>
        <w:tabs>
          <w:tab w:val="left" w:pos="0"/>
          <w:tab w:val="left" w:pos="180"/>
        </w:tabs>
        <w:ind w:right="-179"/>
        <w:rPr>
          <w:rFonts w:ascii="Franklin Gothic Book" w:hAnsi="Franklin Gothic Book"/>
          <w:b/>
        </w:rPr>
      </w:pPr>
      <w:r w:rsidRPr="00ED7A45">
        <w:rPr>
          <w:rFonts w:ascii="Franklin Gothic Book" w:hAnsi="Franklin Gothic Book"/>
          <w:b/>
        </w:rPr>
        <w:t>Таблица-1</w:t>
      </w:r>
    </w:p>
    <w:tbl>
      <w:tblPr>
        <w:tblW w:w="105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2660"/>
        <w:gridCol w:w="1571"/>
        <w:gridCol w:w="728"/>
        <w:gridCol w:w="695"/>
        <w:gridCol w:w="1182"/>
        <w:gridCol w:w="1439"/>
        <w:gridCol w:w="1626"/>
      </w:tblGrid>
      <w:tr w:rsidR="00070F5E" w:rsidRPr="00070F5E" w:rsidTr="00F67D44">
        <w:trPr>
          <w:trHeight w:val="65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 п/п</w:t>
            </w:r>
          </w:p>
        </w:tc>
        <w:tc>
          <w:tcPr>
            <w:tcW w:w="2660"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Наименование СЗЧ</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Катал. .№ /</w:t>
            </w:r>
          </w:p>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технические параметры</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Кол-во</w:t>
            </w:r>
          </w:p>
        </w:tc>
        <w:tc>
          <w:tcPr>
            <w:tcW w:w="695" w:type="dxa"/>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Ед. Изм.</w:t>
            </w:r>
          </w:p>
        </w:tc>
        <w:tc>
          <w:tcPr>
            <w:tcW w:w="1182"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Цена, без</w:t>
            </w:r>
            <w:r w:rsidR="00F67D44" w:rsidRPr="00F67D44">
              <w:rPr>
                <w:rFonts w:ascii="Franklin Gothic Book" w:hAnsi="Franklin Gothic Book"/>
                <w:color w:val="000000" w:themeColor="text1"/>
              </w:rPr>
              <w:t xml:space="preserve"> </w:t>
            </w:r>
            <w:r w:rsidR="00F67D44">
              <w:rPr>
                <w:rFonts w:ascii="Franklin Gothic Book" w:hAnsi="Franklin Gothic Book"/>
                <w:color w:val="000000" w:themeColor="text1"/>
              </w:rPr>
              <w:t>учета</w:t>
            </w:r>
            <w:r w:rsidRPr="00070F5E">
              <w:rPr>
                <w:rFonts w:ascii="Franklin Gothic Book" w:hAnsi="Franklin Gothic Book"/>
                <w:color w:val="000000" w:themeColor="text1"/>
              </w:rPr>
              <w:t xml:space="preserve"> НДС, </w:t>
            </w:r>
            <w:r>
              <w:rPr>
                <w:rFonts w:ascii="Franklin Gothic Book" w:hAnsi="Franklin Gothic Book"/>
                <w:color w:val="000000" w:themeColor="text1"/>
              </w:rPr>
              <w:t>Евро</w:t>
            </w:r>
          </w:p>
        </w:tc>
        <w:tc>
          <w:tcPr>
            <w:tcW w:w="1439"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Сумма без</w:t>
            </w:r>
            <w:r w:rsidR="00F67D44">
              <w:rPr>
                <w:rFonts w:ascii="Franklin Gothic Book" w:hAnsi="Franklin Gothic Book"/>
                <w:color w:val="000000" w:themeColor="text1"/>
              </w:rPr>
              <w:t xml:space="preserve"> учета</w:t>
            </w:r>
            <w:r w:rsidRPr="00070F5E">
              <w:rPr>
                <w:rFonts w:ascii="Franklin Gothic Book" w:hAnsi="Franklin Gothic Book"/>
                <w:color w:val="000000" w:themeColor="text1"/>
              </w:rPr>
              <w:t xml:space="preserve"> НДС, </w:t>
            </w:r>
            <w:r>
              <w:rPr>
                <w:rFonts w:ascii="Franklin Gothic Book" w:hAnsi="Franklin Gothic Book"/>
                <w:color w:val="000000" w:themeColor="text1"/>
              </w:rPr>
              <w:t>Евро</w:t>
            </w:r>
          </w:p>
        </w:tc>
        <w:tc>
          <w:tcPr>
            <w:tcW w:w="1626" w:type="dxa"/>
          </w:tcPr>
          <w:p w:rsidR="00070F5E" w:rsidRPr="00070F5E" w:rsidRDefault="00070F5E" w:rsidP="00070F5E">
            <w:pPr>
              <w:jc w:val="center"/>
              <w:rPr>
                <w:rFonts w:ascii="Franklin Gothic Book" w:hAnsi="Franklin Gothic Book"/>
                <w:color w:val="000000" w:themeColor="text1"/>
              </w:rPr>
            </w:pPr>
            <w:r>
              <w:rPr>
                <w:rFonts w:ascii="Franklin Gothic Book" w:hAnsi="Franklin Gothic Book"/>
                <w:color w:val="000000" w:themeColor="text1"/>
              </w:rPr>
              <w:t>Страна происхождения товара</w:t>
            </w:r>
          </w:p>
        </w:tc>
      </w:tr>
      <w:tr w:rsidR="00070F5E" w:rsidRPr="00070F5E" w:rsidTr="00F67D44">
        <w:trPr>
          <w:trHeight w:val="454"/>
        </w:trPr>
        <w:tc>
          <w:tcPr>
            <w:tcW w:w="8931" w:type="dxa"/>
            <w:gridSpan w:val="7"/>
            <w:vAlign w:val="center"/>
          </w:tcPr>
          <w:p w:rsidR="00070F5E" w:rsidRPr="00070F5E" w:rsidRDefault="00070F5E" w:rsidP="00070F5E">
            <w:pPr>
              <w:jc w:val="center"/>
              <w:rPr>
                <w:rFonts w:ascii="Franklin Gothic Book" w:hAnsi="Franklin Gothic Book"/>
                <w:b/>
                <w:i/>
                <w:color w:val="000000" w:themeColor="text1"/>
              </w:rPr>
            </w:pPr>
            <w:r w:rsidRPr="00070F5E">
              <w:rPr>
                <w:rFonts w:ascii="Franklin Gothic Book" w:hAnsi="Franklin Gothic Book"/>
                <w:b/>
                <w:i/>
                <w:color w:val="000000" w:themeColor="text1"/>
              </w:rPr>
              <w:t>портовый мобильный кран “</w:t>
            </w:r>
            <w:proofErr w:type="spellStart"/>
            <w:r w:rsidRPr="00070F5E">
              <w:rPr>
                <w:rFonts w:ascii="Franklin Gothic Book" w:hAnsi="Franklin Gothic Book"/>
                <w:b/>
                <w:i/>
                <w:color w:val="000000" w:themeColor="text1"/>
              </w:rPr>
              <w:t>Liebherr</w:t>
            </w:r>
            <w:proofErr w:type="spellEnd"/>
            <w:r w:rsidRPr="00070F5E">
              <w:rPr>
                <w:rFonts w:ascii="Franklin Gothic Book" w:hAnsi="Franklin Gothic Book"/>
                <w:b/>
                <w:i/>
                <w:color w:val="000000" w:themeColor="text1"/>
              </w:rPr>
              <w:t>” LHM 550 заводской номер 141231</w:t>
            </w:r>
          </w:p>
        </w:tc>
        <w:tc>
          <w:tcPr>
            <w:tcW w:w="1626" w:type="dxa"/>
          </w:tcPr>
          <w:p w:rsidR="00070F5E" w:rsidRPr="00070F5E" w:rsidRDefault="00070F5E" w:rsidP="00070F5E">
            <w:pPr>
              <w:jc w:val="center"/>
              <w:rPr>
                <w:rFonts w:ascii="Franklin Gothic Book" w:hAnsi="Franklin Gothic Book"/>
                <w:b/>
                <w:i/>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Блок клапанов управления кабельного барабана ГЗО </w:t>
            </w:r>
          </w:p>
          <w:p w:rsidR="00070F5E" w:rsidRPr="00070F5E" w:rsidRDefault="00070F5E" w:rsidP="00070F5E">
            <w:pPr>
              <w:autoSpaceDE w:val="0"/>
              <w:autoSpaceDN w:val="0"/>
              <w:adjustRightInd w:val="0"/>
              <w:rPr>
                <w:rFonts w:ascii="Franklin Gothic Book" w:eastAsiaTheme="minorHAnsi" w:hAnsi="Franklin Gothic Book"/>
                <w:color w:val="000000"/>
                <w:lang w:eastAsia="en-US"/>
              </w:rPr>
            </w:pP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592304414/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2</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Клапан ходовой кабельного барабана ГЗО. </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510426814/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3</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Изоляция выхлопной системы. </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10554207/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2"/>
        </w:trPr>
        <w:tc>
          <w:tcPr>
            <w:tcW w:w="4887" w:type="dxa"/>
            <w:gridSpan w:val="3"/>
            <w:tcBorders>
              <w:left w:val="nil"/>
              <w:bottom w:val="nil"/>
            </w:tcBorders>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2605" w:type="dxa"/>
            <w:gridSpan w:val="3"/>
            <w:vAlign w:val="center"/>
          </w:tcPr>
          <w:p w:rsidR="00070F5E" w:rsidRPr="00070F5E" w:rsidRDefault="00F67D44" w:rsidP="00070F5E">
            <w:pPr>
              <w:rPr>
                <w:rFonts w:ascii="Franklin Gothic Book" w:hAnsi="Franklin Gothic Book"/>
                <w:color w:val="000000" w:themeColor="text1"/>
              </w:rPr>
            </w:pPr>
            <w:r>
              <w:rPr>
                <w:rFonts w:ascii="Franklin Gothic Book" w:hAnsi="Franklin Gothic Book"/>
                <w:color w:val="000000" w:themeColor="text1"/>
              </w:rPr>
              <w:t>Итого: евро</w:t>
            </w:r>
          </w:p>
        </w:tc>
        <w:tc>
          <w:tcPr>
            <w:tcW w:w="1439"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1626" w:type="dxa"/>
          </w:tcPr>
          <w:p w:rsidR="00070F5E" w:rsidRPr="00070F5E" w:rsidRDefault="00070F5E" w:rsidP="00070F5E">
            <w:pPr>
              <w:jc w:val="center"/>
              <w:rPr>
                <w:rFonts w:ascii="Franklin Gothic Book" w:hAnsi="Franklin Gothic Book"/>
                <w:color w:val="000000" w:themeColor="text1"/>
              </w:rPr>
            </w:pPr>
          </w:p>
        </w:tc>
      </w:tr>
    </w:tbl>
    <w:p w:rsidR="00ED7A45" w:rsidRPr="00D87E4E" w:rsidRDefault="00ED7A45" w:rsidP="00ED7A45">
      <w:pPr>
        <w:widowControl w:val="0"/>
        <w:tabs>
          <w:tab w:val="left" w:pos="0"/>
          <w:tab w:val="left" w:pos="180"/>
        </w:tabs>
        <w:ind w:right="-179"/>
        <w:rPr>
          <w:rFonts w:ascii="Franklin Gothic Book" w:hAnsi="Franklin Gothic Book"/>
          <w:b/>
          <w:sz w:val="4"/>
        </w:rPr>
      </w:pPr>
    </w:p>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Таблица-2</w:t>
      </w:r>
    </w:p>
    <w:tbl>
      <w:tblPr>
        <w:tblW w:w="10652" w:type="dxa"/>
        <w:jc w:val="center"/>
        <w:tblCellMar>
          <w:left w:w="0" w:type="dxa"/>
          <w:right w:w="0" w:type="dxa"/>
        </w:tblCellMar>
        <w:tblLook w:val="04A0" w:firstRow="1" w:lastRow="0" w:firstColumn="1" w:lastColumn="0" w:noHBand="0" w:noVBand="1"/>
      </w:tblPr>
      <w:tblGrid>
        <w:gridCol w:w="999"/>
        <w:gridCol w:w="6514"/>
        <w:gridCol w:w="3139"/>
      </w:tblGrid>
      <w:tr w:rsidR="00ED7A45" w:rsidRPr="00ED7A45" w:rsidTr="00D16514">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Стоимость, </w:t>
            </w:r>
            <w:r w:rsidR="00070F5E">
              <w:rPr>
                <w:rFonts w:ascii="Franklin Gothic Book" w:hAnsi="Franklin Gothic Book"/>
                <w:b/>
                <w:bCs/>
              </w:rPr>
              <w:t>Евро</w:t>
            </w: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Цена предложения (итого таблицы-1)</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Прочие расходы (расшифровать)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ИТОГО </w:t>
            </w:r>
            <w:r w:rsidR="00070F5E">
              <w:rPr>
                <w:rFonts w:ascii="Franklin Gothic Book" w:hAnsi="Franklin Gothic Book"/>
                <w:b/>
                <w:bCs/>
              </w:rPr>
              <w:t>Евро</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bl>
    <w:p w:rsidR="00ED7A45" w:rsidRPr="00D87E4E" w:rsidRDefault="00ED7A45" w:rsidP="00ED7A45">
      <w:pPr>
        <w:widowControl w:val="0"/>
        <w:tabs>
          <w:tab w:val="left" w:pos="0"/>
          <w:tab w:val="left" w:pos="180"/>
        </w:tabs>
        <w:ind w:right="-179"/>
        <w:rPr>
          <w:rFonts w:ascii="Franklin Gothic Book" w:hAnsi="Franklin Gothic Book"/>
          <w:sz w:val="8"/>
        </w:rPr>
      </w:pP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6A46BB"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224558" w:rsidRPr="00676E7D" w:rsidRDefault="00224558" w:rsidP="006A46BB">
      <w:pPr>
        <w:widowControl w:val="0"/>
        <w:tabs>
          <w:tab w:val="left" w:pos="0"/>
          <w:tab w:val="left" w:pos="180"/>
        </w:tabs>
        <w:ind w:right="-179"/>
        <w:rPr>
          <w:rFonts w:ascii="Franklin Gothic Book" w:hAnsi="Franklin Gothic Book"/>
          <w:sz w:val="12"/>
          <w:vertAlign w:val="superscript"/>
        </w:rPr>
      </w:pPr>
    </w:p>
    <w:p w:rsidR="006A46BB" w:rsidRPr="000D6DFE" w:rsidRDefault="006A46BB" w:rsidP="001E6327">
      <w:pPr>
        <w:pStyle w:val="afff6"/>
        <w:numPr>
          <w:ilvl w:val="1"/>
          <w:numId w:val="29"/>
        </w:numPr>
        <w:spacing w:before="60" w:after="60"/>
        <w:ind w:left="426"/>
        <w:jc w:val="both"/>
        <w:rPr>
          <w:rFonts w:ascii="Franklin Gothic Book" w:hAnsi="Franklin Gothic Book"/>
          <w:b/>
        </w:rPr>
      </w:pPr>
      <w:r w:rsidRPr="000D6DFE">
        <w:rPr>
          <w:rFonts w:ascii="Franklin Gothic Book" w:hAnsi="Franklin Gothic Book"/>
          <w:b/>
        </w:rPr>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A6328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w:t>
      </w:r>
      <w:r w:rsidR="006A46BB" w:rsidRPr="00A63280">
        <w:rPr>
          <w:rFonts w:ascii="Franklin Gothic Book" w:hAnsi="Franklin Gothic Book"/>
        </w:rPr>
        <w:t xml:space="preserve">ки ознакомился и изучил документацию о закупке, а также условия договора </w:t>
      </w:r>
      <w:r w:rsidR="000A3AAB" w:rsidRPr="00A63280">
        <w:rPr>
          <w:rFonts w:ascii="Franklin Gothic Book" w:hAnsi="Franklin Gothic Book"/>
        </w:rPr>
        <w:t xml:space="preserve">на </w:t>
      </w:r>
      <w:r w:rsidR="00A63280" w:rsidRPr="00A63280">
        <w:rPr>
          <w:rFonts w:ascii="Franklin Gothic Book" w:hAnsi="Franklin Gothic Book"/>
        </w:rPr>
        <w:t xml:space="preserve">поставку </w:t>
      </w:r>
      <w:r w:rsidR="00070F5E" w:rsidRPr="00070F5E">
        <w:rPr>
          <w:rFonts w:ascii="Franklin Gothic Book" w:hAnsi="Franklin Gothic Book"/>
        </w:rPr>
        <w:t>сменно запасных частей для мобильного крана «</w:t>
      </w:r>
      <w:proofErr w:type="spellStart"/>
      <w:r w:rsidR="00070F5E" w:rsidRPr="00070F5E">
        <w:rPr>
          <w:rFonts w:ascii="Franklin Gothic Book" w:hAnsi="Franklin Gothic Book"/>
        </w:rPr>
        <w:t>Либхерр</w:t>
      </w:r>
      <w:proofErr w:type="spellEnd"/>
      <w:r w:rsidR="00070F5E" w:rsidRPr="00070F5E">
        <w:rPr>
          <w:rFonts w:ascii="Franklin Gothic Book" w:hAnsi="Franklin Gothic Book"/>
        </w:rPr>
        <w:t>» модели LHM 550</w:t>
      </w:r>
      <w:r w:rsidR="000F1749">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lastRenderedPageBreak/>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w:t>
      </w:r>
      <w:proofErr w:type="gramStart"/>
      <w:r w:rsidRPr="000D6DFE">
        <w:rPr>
          <w:rFonts w:ascii="Franklin Gothic Book" w:hAnsi="Franklin Gothic Book"/>
          <w:vertAlign w:val="superscript"/>
        </w:rPr>
        <w:t>М.П.)</w:t>
      </w:r>
      <w:r w:rsidRPr="000D6DFE">
        <w:rPr>
          <w:rFonts w:ascii="Franklin Gothic Book" w:hAnsi="Franklin Gothic Book"/>
        </w:rPr>
        <w:t>_</w:t>
      </w:r>
      <w:proofErr w:type="gramEnd"/>
      <w:r w:rsidRPr="000D6DFE">
        <w:rPr>
          <w:rFonts w:ascii="Franklin Gothic Book" w:hAnsi="Franklin Gothic Book"/>
        </w:rPr>
        <w:t>__________________________________</w:t>
      </w:r>
    </w:p>
    <w:p w:rsidR="00F851E2"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w:t>
      </w:r>
      <w:r w:rsidR="00FF62A1">
        <w:rPr>
          <w:rFonts w:ascii="Franklin Gothic Book" w:hAnsi="Franklin Gothic Book"/>
          <w:vertAlign w:val="superscript"/>
        </w:rPr>
        <w:t>тчество подписавшего, должность</w:t>
      </w:r>
    </w:p>
    <w:p w:rsidR="006A46BB" w:rsidRPr="000D6DFE" w:rsidRDefault="006A46BB" w:rsidP="001E6327">
      <w:pPr>
        <w:pStyle w:val="afff6"/>
        <w:numPr>
          <w:ilvl w:val="1"/>
          <w:numId w:val="29"/>
        </w:numPr>
        <w:spacing w:before="60" w:after="60"/>
        <w:ind w:left="426"/>
        <w:jc w:val="both"/>
        <w:rPr>
          <w:rFonts w:ascii="Franklin Gothic Book" w:hAnsi="Franklin Gothic Book"/>
          <w:color w:val="FF0000"/>
        </w:rPr>
      </w:pPr>
      <w:r w:rsidRPr="000D6DFE">
        <w:rPr>
          <w:rFonts w:ascii="Franklin Gothic Book" w:hAnsi="Franklin Gothic Book"/>
          <w:b/>
        </w:rPr>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676E7D" w:rsidRDefault="006A46BB" w:rsidP="006A46BB">
      <w:pPr>
        <w:widowControl w:val="0"/>
        <w:ind w:left="720"/>
        <w:rPr>
          <w:rFonts w:ascii="Franklin Gothic Book" w:hAnsi="Franklin Gothic Book"/>
          <w:b/>
          <w:bCs/>
          <w:sz w:val="8"/>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666D55">
        <w:trPr>
          <w:trHeight w:val="40"/>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124"/>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185"/>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4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___________________________________</w:t>
      </w:r>
    </w:p>
    <w:p w:rsidR="00676E7D"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676E7D"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rPr>
        <w:t>__________________________________</w:t>
      </w:r>
    </w:p>
    <w:p w:rsidR="006A46BB" w:rsidRPr="00676E7D" w:rsidRDefault="006A46BB" w:rsidP="00676E7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0" w:name="_Ref55336378"/>
      <w:bookmarkStart w:id="11" w:name="_Toc57314676"/>
      <w:bookmarkStart w:id="12" w:name="_Toc84821539"/>
      <w:bookmarkStart w:id="13" w:name="_Toc123103536"/>
      <w:bookmarkStart w:id="14" w:name="_Ref34763774"/>
      <w:bookmarkEnd w:id="1"/>
      <w:bookmarkEnd w:id="2"/>
      <w:bookmarkEnd w:id="3"/>
      <w:bookmarkEnd w:id="4"/>
      <w:bookmarkEnd w:id="5"/>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0A3AAB" w:rsidRPr="00676E7D" w:rsidRDefault="006A46BB" w:rsidP="00676E7D">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bookmarkEnd w:id="10"/>
    <w:bookmarkEnd w:id="11"/>
    <w:bookmarkEnd w:id="12"/>
    <w:bookmarkEnd w:id="13"/>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5A50EB">
        <w:trPr>
          <w:trHeight w:val="630"/>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sidR="00A705B6">
              <w:rPr>
                <w:rFonts w:ascii="Franklin Gothic Book" w:hAnsi="Franklin Gothic Book"/>
              </w:rPr>
              <w:t>специалист</w:t>
            </w:r>
            <w:r w:rsidRPr="0031462F">
              <w:rPr>
                <w:rFonts w:ascii="Franklin Gothic Book" w:hAnsi="Franklin Gothic Book"/>
              </w:rPr>
              <w:t xml:space="preserve"> отдела тендеров и экспертиз </w:t>
            </w:r>
            <w:r w:rsidR="00A705B6">
              <w:rPr>
                <w:rFonts w:ascii="Franklin Gothic Book" w:hAnsi="Franklin Gothic Book"/>
              </w:rPr>
              <w:t>Костенко Н.Г</w:t>
            </w:r>
            <w:r w:rsidRPr="0031462F">
              <w:rPr>
                <w:rFonts w:ascii="Franklin Gothic Book" w:hAnsi="Franklin Gothic Book"/>
              </w:rPr>
              <w:t>.;</w:t>
            </w:r>
            <w:r>
              <w:rPr>
                <w:rFonts w:ascii="Franklin Gothic Book" w:hAnsi="Franklin Gothic Book"/>
              </w:rPr>
              <w:t xml:space="preserve"> </w:t>
            </w:r>
          </w:p>
          <w:p w:rsidR="006A46BB" w:rsidRPr="0031462F" w:rsidRDefault="006A46BB" w:rsidP="00A705B6">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A705B6">
              <w:rPr>
                <w:rFonts w:ascii="Franklin Gothic Book" w:hAnsi="Franklin Gothic Book"/>
              </w:rPr>
              <w:t>23-07</w:t>
            </w:r>
            <w:r>
              <w:rPr>
                <w:rFonts w:ascii="Franklin Gothic Book" w:hAnsi="Franklin Gothic Book"/>
              </w:rPr>
              <w:t>/60-29-36</w:t>
            </w:r>
          </w:p>
        </w:tc>
      </w:tr>
      <w:tr w:rsidR="006A46BB" w:rsidRPr="0031462F" w:rsidTr="005A50EB">
        <w:tc>
          <w:tcPr>
            <w:tcW w:w="10173" w:type="dxa"/>
          </w:tcPr>
          <w:p w:rsidR="006A46BB" w:rsidRPr="0031462F" w:rsidRDefault="006A46BB" w:rsidP="000F1749">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C93D8B">
              <w:rPr>
                <w:rFonts w:ascii="Franklin Gothic Book" w:hAnsi="Franklin Gothic Book"/>
              </w:rPr>
              <w:t>П</w:t>
            </w:r>
            <w:r w:rsidR="00C93D8B" w:rsidRPr="00A63280">
              <w:rPr>
                <w:rFonts w:ascii="Franklin Gothic Book" w:hAnsi="Franklin Gothic Book"/>
              </w:rPr>
              <w:t>оставк</w:t>
            </w:r>
            <w:r w:rsidR="00C93D8B">
              <w:rPr>
                <w:rFonts w:ascii="Franklin Gothic Book" w:hAnsi="Franklin Gothic Book"/>
              </w:rPr>
              <w:t>а</w:t>
            </w:r>
            <w:r w:rsidR="00C93D8B" w:rsidRPr="00A63280">
              <w:rPr>
                <w:rFonts w:ascii="Franklin Gothic Book" w:hAnsi="Franklin Gothic Book"/>
              </w:rPr>
              <w:t xml:space="preserve"> </w:t>
            </w:r>
            <w:r w:rsidR="0031041E" w:rsidRPr="0031041E">
              <w:rPr>
                <w:rFonts w:ascii="Franklin Gothic Book" w:hAnsi="Franklin Gothic Book"/>
              </w:rPr>
              <w:t>сменно запасных частей для мобильного крана «</w:t>
            </w:r>
            <w:proofErr w:type="spellStart"/>
            <w:r w:rsidR="0031041E" w:rsidRPr="0031041E">
              <w:rPr>
                <w:rFonts w:ascii="Franklin Gothic Book" w:hAnsi="Franklin Gothic Book"/>
              </w:rPr>
              <w:t>Либхерр</w:t>
            </w:r>
            <w:proofErr w:type="spellEnd"/>
            <w:r w:rsidR="0031041E" w:rsidRPr="0031041E">
              <w:rPr>
                <w:rFonts w:ascii="Franklin Gothic Book" w:hAnsi="Franklin Gothic Book"/>
              </w:rPr>
              <w:t>» модели LHM 550</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705B6" w:rsidRPr="0031462F" w:rsidTr="005A50EB">
        <w:trPr>
          <w:trHeight w:val="205"/>
        </w:trPr>
        <w:tc>
          <w:tcPr>
            <w:tcW w:w="10173" w:type="dxa"/>
          </w:tcPr>
          <w:p w:rsidR="00A705B6" w:rsidRPr="0031462F" w:rsidRDefault="00A705B6" w:rsidP="005A50EB">
            <w:pPr>
              <w:rPr>
                <w:rFonts w:ascii="Franklin Gothic Book" w:hAnsi="Franklin Gothic Book"/>
                <w:b/>
              </w:rPr>
            </w:pPr>
            <w:r w:rsidRPr="00C1297A">
              <w:rPr>
                <w:rFonts w:ascii="Franklin Gothic Book" w:hAnsi="Franklin Gothic Book"/>
                <w:b/>
                <w:bCs/>
                <w:sz w:val="23"/>
                <w:szCs w:val="23"/>
              </w:rPr>
              <w:t>Начальная (максимальная) цена договора (лота):</w:t>
            </w:r>
            <w:r w:rsidRPr="00C1297A">
              <w:rPr>
                <w:rFonts w:ascii="Franklin Gothic Book" w:hAnsi="Franklin Gothic Book"/>
                <w:sz w:val="23"/>
                <w:szCs w:val="23"/>
              </w:rPr>
              <w:t xml:space="preserve"> </w:t>
            </w:r>
            <w:r>
              <w:rPr>
                <w:rFonts w:ascii="Franklin Gothic Book" w:hAnsi="Franklin Gothic Book"/>
                <w:sz w:val="23"/>
                <w:szCs w:val="23"/>
              </w:rPr>
              <w:t>4 596,97</w:t>
            </w:r>
            <w:r w:rsidRPr="00CC1273">
              <w:rPr>
                <w:rFonts w:ascii="Franklin Gothic Book" w:hAnsi="Franklin Gothic Book"/>
                <w:sz w:val="23"/>
                <w:szCs w:val="23"/>
              </w:rPr>
              <w:t xml:space="preserve"> </w:t>
            </w:r>
            <w:r>
              <w:rPr>
                <w:rFonts w:ascii="Franklin Gothic Book" w:hAnsi="Franklin Gothic Book"/>
                <w:sz w:val="23"/>
                <w:szCs w:val="23"/>
              </w:rPr>
              <w:t xml:space="preserve">(четыре тысячи пятьсот девяносто шесть) евро 97 евро центов </w:t>
            </w:r>
            <w:r w:rsidRPr="00CC1273">
              <w:rPr>
                <w:rFonts w:ascii="Franklin Gothic Book" w:hAnsi="Franklin Gothic Book"/>
                <w:sz w:val="23"/>
                <w:szCs w:val="23"/>
              </w:rPr>
              <w:t>с учетом НДС.</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Pr="000D6DFE">
              <w:rPr>
                <w:rFonts w:ascii="Franklin Gothic Book" w:hAnsi="Franklin Gothic Book"/>
              </w:rPr>
              <w:t xml:space="preserve"> </w:t>
            </w:r>
            <w:r w:rsidR="00ED7A45">
              <w:rPr>
                <w:rFonts w:ascii="Franklin Gothic Book" w:hAnsi="Franklin Gothic Book"/>
              </w:rPr>
              <w:t xml:space="preserve">не </w:t>
            </w:r>
            <w:r w:rsidRPr="00FD67B4">
              <w:rPr>
                <w:rFonts w:ascii="Franklin Gothic Book" w:hAnsi="Franklin Gothic Book"/>
              </w:rPr>
              <w:t>требуется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4"/>
    </w:tbl>
    <w:p w:rsidR="006A46BB" w:rsidRPr="006A46BB" w:rsidRDefault="006A46BB" w:rsidP="007F116B">
      <w:pPr>
        <w:spacing w:before="60" w:after="60"/>
        <w:jc w:val="both"/>
        <w:rPr>
          <w:rFonts w:ascii="Franklin Gothic Book" w:hAnsi="Franklin Gothic Book"/>
        </w:rPr>
      </w:pPr>
    </w:p>
    <w:sectPr w:rsidR="006A46BB" w:rsidRPr="006A46BB" w:rsidSect="00217D03">
      <w:footerReference w:type="default" r:id="rId13"/>
      <w:pgSz w:w="11906" w:h="16838"/>
      <w:pgMar w:top="567"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E4E" w:rsidRDefault="00D87E4E">
      <w:r>
        <w:separator/>
      </w:r>
    </w:p>
  </w:endnote>
  <w:endnote w:type="continuationSeparator" w:id="0">
    <w:p w:rsidR="00D87E4E" w:rsidRDefault="00D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E4E" w:rsidRDefault="00D87E4E">
    <w:pPr>
      <w:pStyle w:val="afa"/>
    </w:pPr>
  </w:p>
  <w:p w:rsidR="00D87E4E" w:rsidRDefault="00D87E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E4E" w:rsidRDefault="00D87E4E">
      <w:r>
        <w:separator/>
      </w:r>
    </w:p>
  </w:footnote>
  <w:footnote w:type="continuationSeparator" w:id="0">
    <w:p w:rsidR="00D87E4E" w:rsidRDefault="00D87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8887D3D"/>
    <w:multiLevelType w:val="multilevel"/>
    <w:tmpl w:val="E6DE8700"/>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55B5FA1"/>
    <w:multiLevelType w:val="multilevel"/>
    <w:tmpl w:val="2104DE22"/>
    <w:lvl w:ilvl="0">
      <w:start w:val="1"/>
      <w:numFmt w:val="decimal"/>
      <w:lvlText w:val="%1."/>
      <w:lvlJc w:val="left"/>
      <w:pPr>
        <w:ind w:left="360" w:hanging="360"/>
      </w:pPr>
      <w:rPr>
        <w:rFonts w:ascii="Franklin Gothic Book" w:hAnsi="Franklin Gothic Book" w:hint="default"/>
        <w:b/>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7">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6354F8"/>
    <w:multiLevelType w:val="multilevel"/>
    <w:tmpl w:val="346A1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2CE218F"/>
    <w:multiLevelType w:val="hybridMultilevel"/>
    <w:tmpl w:val="C598E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5982C96"/>
    <w:multiLevelType w:val="hybridMultilevel"/>
    <w:tmpl w:val="3FBEBA8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nsid w:val="48F22A95"/>
    <w:multiLevelType w:val="hybridMultilevel"/>
    <w:tmpl w:val="9314D72C"/>
    <w:lvl w:ilvl="0" w:tplc="545236C6">
      <w:start w:val="1"/>
      <w:numFmt w:val="decimal"/>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8">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E1665D3"/>
    <w:multiLevelType w:val="hybridMultilevel"/>
    <w:tmpl w:val="9210E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6">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7">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72144CB0"/>
    <w:multiLevelType w:val="multilevel"/>
    <w:tmpl w:val="44EA3C90"/>
    <w:lvl w:ilvl="0">
      <w:start w:val="4"/>
      <w:numFmt w:val="decimal"/>
      <w:pStyle w:val="OP1"/>
      <w:lvlText w:val="%1"/>
      <w:lvlJc w:val="left"/>
      <w:pPr>
        <w:ind w:left="750" w:hanging="750"/>
      </w:pPr>
      <w:rPr>
        <w:rFonts w:hint="default"/>
        <w:color w:val="auto"/>
      </w:rPr>
    </w:lvl>
    <w:lvl w:ilvl="1">
      <w:start w:val="11"/>
      <w:numFmt w:val="decimal"/>
      <w:pStyle w:val="OP11"/>
      <w:lvlText w:val="%1.%2"/>
      <w:lvlJc w:val="left"/>
      <w:pPr>
        <w:ind w:left="1175" w:hanging="750"/>
      </w:pPr>
      <w:rPr>
        <w:rFonts w:hint="default"/>
        <w:b/>
        <w:color w:val="auto"/>
      </w:rPr>
    </w:lvl>
    <w:lvl w:ilvl="2">
      <w:start w:val="1"/>
      <w:numFmt w:val="decimal"/>
      <w:pStyle w:val="OP111"/>
      <w:lvlText w:val="%1.%2.%3"/>
      <w:lvlJc w:val="left"/>
      <w:pPr>
        <w:ind w:left="1600" w:hanging="750"/>
      </w:pPr>
      <w:rPr>
        <w:rFonts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36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43">
    <w:nsid w:val="7F717214"/>
    <w:multiLevelType w:val="hybridMultilevel"/>
    <w:tmpl w:val="DD68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3"/>
  </w:num>
  <w:num w:numId="3">
    <w:abstractNumId w:val="35"/>
  </w:num>
  <w:num w:numId="4">
    <w:abstractNumId w:val="16"/>
  </w:num>
  <w:num w:numId="5">
    <w:abstractNumId w:val="27"/>
  </w:num>
  <w:num w:numId="6">
    <w:abstractNumId w:val="6"/>
  </w:num>
  <w:num w:numId="7">
    <w:abstractNumId w:val="20"/>
  </w:num>
  <w:num w:numId="8">
    <w:abstractNumId w:val="30"/>
  </w:num>
  <w:num w:numId="9">
    <w:abstractNumId w:val="25"/>
  </w:num>
  <w:num w:numId="10">
    <w:abstractNumId w:val="40"/>
  </w:num>
  <w:num w:numId="11">
    <w:abstractNumId w:val="10"/>
  </w:num>
  <w:num w:numId="12">
    <w:abstractNumId w:val="41"/>
  </w:num>
  <w:num w:numId="13">
    <w:abstractNumId w:val="31"/>
  </w:num>
  <w:num w:numId="14">
    <w:abstractNumId w:val="14"/>
  </w:num>
  <w:num w:numId="15">
    <w:abstractNumId w:val="15"/>
  </w:num>
  <w:num w:numId="16">
    <w:abstractNumId w:val="3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0">
    <w:abstractNumId w:val="2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2"/>
  </w:num>
  <w:num w:numId="34">
    <w:abstractNumId w:val="29"/>
  </w:num>
  <w:num w:numId="35">
    <w:abstractNumId w:val="21"/>
  </w:num>
  <w:num w:numId="36">
    <w:abstractNumId w:val="36"/>
  </w:num>
  <w:num w:numId="37">
    <w:abstractNumId w:val="39"/>
    <w:lvlOverride w:ilvl="0">
      <w:startOverride w:val="2"/>
    </w:lvlOverride>
    <w:lvlOverride w:ilvl="1">
      <w:startOverride w:val="11"/>
    </w:lvlOverride>
    <w:lvlOverride w:ilvl="2">
      <w:startOverride w:val="3"/>
    </w:lvlOverride>
  </w:num>
  <w:num w:numId="3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17"/>
  </w:num>
  <w:num w:numId="42">
    <w:abstractNumId w:val="37"/>
  </w:num>
  <w:num w:numId="43">
    <w:abstractNumId w:val="11"/>
  </w:num>
  <w:num w:numId="4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35B"/>
    <w:rsid w:val="0002578C"/>
    <w:rsid w:val="00026168"/>
    <w:rsid w:val="000261EB"/>
    <w:rsid w:val="00026341"/>
    <w:rsid w:val="000265F4"/>
    <w:rsid w:val="00026BCE"/>
    <w:rsid w:val="000271DF"/>
    <w:rsid w:val="000321BC"/>
    <w:rsid w:val="000329F8"/>
    <w:rsid w:val="00035D04"/>
    <w:rsid w:val="00037C5F"/>
    <w:rsid w:val="00037C7D"/>
    <w:rsid w:val="00040234"/>
    <w:rsid w:val="000406A5"/>
    <w:rsid w:val="00042005"/>
    <w:rsid w:val="000455C5"/>
    <w:rsid w:val="00045C88"/>
    <w:rsid w:val="0004627C"/>
    <w:rsid w:val="00047069"/>
    <w:rsid w:val="00047AED"/>
    <w:rsid w:val="000500CB"/>
    <w:rsid w:val="00052694"/>
    <w:rsid w:val="0005389F"/>
    <w:rsid w:val="000548B2"/>
    <w:rsid w:val="0005596D"/>
    <w:rsid w:val="00060703"/>
    <w:rsid w:val="000638D8"/>
    <w:rsid w:val="00063B4F"/>
    <w:rsid w:val="0006742A"/>
    <w:rsid w:val="0006768C"/>
    <w:rsid w:val="00070F5E"/>
    <w:rsid w:val="00071530"/>
    <w:rsid w:val="00073237"/>
    <w:rsid w:val="00073A75"/>
    <w:rsid w:val="000749BA"/>
    <w:rsid w:val="00075F7F"/>
    <w:rsid w:val="00076ACA"/>
    <w:rsid w:val="000801C0"/>
    <w:rsid w:val="00080735"/>
    <w:rsid w:val="000814D1"/>
    <w:rsid w:val="00083746"/>
    <w:rsid w:val="00083981"/>
    <w:rsid w:val="00085298"/>
    <w:rsid w:val="00087589"/>
    <w:rsid w:val="00091FC8"/>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A2B"/>
    <w:rsid w:val="000D5FDF"/>
    <w:rsid w:val="000D7780"/>
    <w:rsid w:val="000E190F"/>
    <w:rsid w:val="000E41F3"/>
    <w:rsid w:val="000E541F"/>
    <w:rsid w:val="000E5473"/>
    <w:rsid w:val="000E6975"/>
    <w:rsid w:val="000E7B38"/>
    <w:rsid w:val="000F030F"/>
    <w:rsid w:val="000F1749"/>
    <w:rsid w:val="000F210D"/>
    <w:rsid w:val="000F321C"/>
    <w:rsid w:val="000F4315"/>
    <w:rsid w:val="000F573B"/>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06"/>
    <w:rsid w:val="001420BF"/>
    <w:rsid w:val="00144554"/>
    <w:rsid w:val="00144703"/>
    <w:rsid w:val="00144837"/>
    <w:rsid w:val="0014489C"/>
    <w:rsid w:val="00144DE1"/>
    <w:rsid w:val="00145191"/>
    <w:rsid w:val="0014615A"/>
    <w:rsid w:val="001462FD"/>
    <w:rsid w:val="0014689E"/>
    <w:rsid w:val="00150C64"/>
    <w:rsid w:val="00151365"/>
    <w:rsid w:val="00152626"/>
    <w:rsid w:val="00153516"/>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3ECE"/>
    <w:rsid w:val="0017505A"/>
    <w:rsid w:val="001759EC"/>
    <w:rsid w:val="00175AC9"/>
    <w:rsid w:val="00176A29"/>
    <w:rsid w:val="001779C8"/>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3C46"/>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D654E"/>
    <w:rsid w:val="001E0C47"/>
    <w:rsid w:val="001E1D42"/>
    <w:rsid w:val="001E2F43"/>
    <w:rsid w:val="001E3A6B"/>
    <w:rsid w:val="001E3CFE"/>
    <w:rsid w:val="001E3E51"/>
    <w:rsid w:val="001E5837"/>
    <w:rsid w:val="001E632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558"/>
    <w:rsid w:val="00224879"/>
    <w:rsid w:val="00224C6A"/>
    <w:rsid w:val="0022508B"/>
    <w:rsid w:val="00225AA7"/>
    <w:rsid w:val="00226246"/>
    <w:rsid w:val="00227A7F"/>
    <w:rsid w:val="00227C17"/>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510E"/>
    <w:rsid w:val="002955F4"/>
    <w:rsid w:val="00295D51"/>
    <w:rsid w:val="002962BE"/>
    <w:rsid w:val="00297D20"/>
    <w:rsid w:val="002A608F"/>
    <w:rsid w:val="002A736C"/>
    <w:rsid w:val="002B0221"/>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32F9"/>
    <w:rsid w:val="003052A4"/>
    <w:rsid w:val="00307B5D"/>
    <w:rsid w:val="00307F47"/>
    <w:rsid w:val="0031041E"/>
    <w:rsid w:val="003115DF"/>
    <w:rsid w:val="0031169C"/>
    <w:rsid w:val="003130C1"/>
    <w:rsid w:val="0031462F"/>
    <w:rsid w:val="00315333"/>
    <w:rsid w:val="00316474"/>
    <w:rsid w:val="003165EA"/>
    <w:rsid w:val="00316BC3"/>
    <w:rsid w:val="003210FF"/>
    <w:rsid w:val="003219D9"/>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637"/>
    <w:rsid w:val="00347F35"/>
    <w:rsid w:val="00354D33"/>
    <w:rsid w:val="0035643D"/>
    <w:rsid w:val="003566BF"/>
    <w:rsid w:val="0036104C"/>
    <w:rsid w:val="00361796"/>
    <w:rsid w:val="00362E95"/>
    <w:rsid w:val="00364C94"/>
    <w:rsid w:val="00364D46"/>
    <w:rsid w:val="00365A39"/>
    <w:rsid w:val="003662F9"/>
    <w:rsid w:val="003709EF"/>
    <w:rsid w:val="003712F4"/>
    <w:rsid w:val="003748CB"/>
    <w:rsid w:val="00374A46"/>
    <w:rsid w:val="00375C9B"/>
    <w:rsid w:val="00381EC1"/>
    <w:rsid w:val="00382B20"/>
    <w:rsid w:val="00383FFF"/>
    <w:rsid w:val="003840AC"/>
    <w:rsid w:val="00385BC9"/>
    <w:rsid w:val="0038621A"/>
    <w:rsid w:val="00386326"/>
    <w:rsid w:val="003924DC"/>
    <w:rsid w:val="00392F7D"/>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F86"/>
    <w:rsid w:val="003B707D"/>
    <w:rsid w:val="003B7451"/>
    <w:rsid w:val="003C2309"/>
    <w:rsid w:val="003C54A6"/>
    <w:rsid w:val="003C55E0"/>
    <w:rsid w:val="003C6DC4"/>
    <w:rsid w:val="003D0ACB"/>
    <w:rsid w:val="003D126C"/>
    <w:rsid w:val="003D16BC"/>
    <w:rsid w:val="003D2450"/>
    <w:rsid w:val="003D5878"/>
    <w:rsid w:val="003D6761"/>
    <w:rsid w:val="003E1214"/>
    <w:rsid w:val="003E23F3"/>
    <w:rsid w:val="003E29F6"/>
    <w:rsid w:val="003E35F4"/>
    <w:rsid w:val="003E38A9"/>
    <w:rsid w:val="003E5604"/>
    <w:rsid w:val="003E7CE4"/>
    <w:rsid w:val="003F021C"/>
    <w:rsid w:val="003F07C0"/>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3B6B"/>
    <w:rsid w:val="004264B9"/>
    <w:rsid w:val="004278C7"/>
    <w:rsid w:val="00430310"/>
    <w:rsid w:val="004305B5"/>
    <w:rsid w:val="00430E07"/>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CC5"/>
    <w:rsid w:val="00474089"/>
    <w:rsid w:val="0047528C"/>
    <w:rsid w:val="004759E7"/>
    <w:rsid w:val="004768B4"/>
    <w:rsid w:val="00480E1A"/>
    <w:rsid w:val="0048128D"/>
    <w:rsid w:val="0048371B"/>
    <w:rsid w:val="00485140"/>
    <w:rsid w:val="00486A1F"/>
    <w:rsid w:val="0049030A"/>
    <w:rsid w:val="00490BA1"/>
    <w:rsid w:val="00491BC1"/>
    <w:rsid w:val="00491EEC"/>
    <w:rsid w:val="004920AE"/>
    <w:rsid w:val="00492DD9"/>
    <w:rsid w:val="00493F78"/>
    <w:rsid w:val="0049552D"/>
    <w:rsid w:val="00497DF8"/>
    <w:rsid w:val="004A014A"/>
    <w:rsid w:val="004A0A4F"/>
    <w:rsid w:val="004A2197"/>
    <w:rsid w:val="004A23C8"/>
    <w:rsid w:val="004A3EBA"/>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0435"/>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751"/>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239E"/>
    <w:rsid w:val="0056317A"/>
    <w:rsid w:val="00566328"/>
    <w:rsid w:val="00570C33"/>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2F4"/>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3D2D"/>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34B3"/>
    <w:rsid w:val="006741C7"/>
    <w:rsid w:val="00674477"/>
    <w:rsid w:val="00674F65"/>
    <w:rsid w:val="0067528E"/>
    <w:rsid w:val="00675BBC"/>
    <w:rsid w:val="00676E7D"/>
    <w:rsid w:val="0068207C"/>
    <w:rsid w:val="0068214A"/>
    <w:rsid w:val="00682830"/>
    <w:rsid w:val="006828D3"/>
    <w:rsid w:val="0068443E"/>
    <w:rsid w:val="00686730"/>
    <w:rsid w:val="00686EED"/>
    <w:rsid w:val="00690AAC"/>
    <w:rsid w:val="00690AED"/>
    <w:rsid w:val="00692014"/>
    <w:rsid w:val="00693991"/>
    <w:rsid w:val="00693EF1"/>
    <w:rsid w:val="00694410"/>
    <w:rsid w:val="006967EE"/>
    <w:rsid w:val="006A1E93"/>
    <w:rsid w:val="006A29A3"/>
    <w:rsid w:val="006A2C43"/>
    <w:rsid w:val="006A315E"/>
    <w:rsid w:val="006A46BB"/>
    <w:rsid w:val="006A5D5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160"/>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856"/>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CFD"/>
    <w:rsid w:val="00762F33"/>
    <w:rsid w:val="007638CB"/>
    <w:rsid w:val="00764316"/>
    <w:rsid w:val="00771211"/>
    <w:rsid w:val="00773030"/>
    <w:rsid w:val="00774BF7"/>
    <w:rsid w:val="00774E36"/>
    <w:rsid w:val="0077504F"/>
    <w:rsid w:val="007759C6"/>
    <w:rsid w:val="00775AF5"/>
    <w:rsid w:val="00777324"/>
    <w:rsid w:val="0078068C"/>
    <w:rsid w:val="00780917"/>
    <w:rsid w:val="007820C5"/>
    <w:rsid w:val="00782594"/>
    <w:rsid w:val="0078281D"/>
    <w:rsid w:val="00784407"/>
    <w:rsid w:val="00785132"/>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75D3"/>
    <w:rsid w:val="007B7D9A"/>
    <w:rsid w:val="007C1837"/>
    <w:rsid w:val="007C2F0D"/>
    <w:rsid w:val="007C35CA"/>
    <w:rsid w:val="007C3792"/>
    <w:rsid w:val="007C4E9C"/>
    <w:rsid w:val="007C670C"/>
    <w:rsid w:val="007C6CD8"/>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4203"/>
    <w:rsid w:val="007E4735"/>
    <w:rsid w:val="007E597A"/>
    <w:rsid w:val="007F116B"/>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664FE"/>
    <w:rsid w:val="00870DE7"/>
    <w:rsid w:val="00871148"/>
    <w:rsid w:val="00873157"/>
    <w:rsid w:val="008731B4"/>
    <w:rsid w:val="0087345A"/>
    <w:rsid w:val="00874194"/>
    <w:rsid w:val="008741ED"/>
    <w:rsid w:val="0087550C"/>
    <w:rsid w:val="00875A2A"/>
    <w:rsid w:val="00875DCB"/>
    <w:rsid w:val="00877204"/>
    <w:rsid w:val="00880223"/>
    <w:rsid w:val="00880E0A"/>
    <w:rsid w:val="00884F98"/>
    <w:rsid w:val="0088537D"/>
    <w:rsid w:val="0088612A"/>
    <w:rsid w:val="0088664B"/>
    <w:rsid w:val="00886F89"/>
    <w:rsid w:val="008906CF"/>
    <w:rsid w:val="00890B18"/>
    <w:rsid w:val="00890EE7"/>
    <w:rsid w:val="00895DD5"/>
    <w:rsid w:val="0089751A"/>
    <w:rsid w:val="00897B4D"/>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1549"/>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D74A3"/>
    <w:rsid w:val="008E25CA"/>
    <w:rsid w:val="008E2E80"/>
    <w:rsid w:val="008E464A"/>
    <w:rsid w:val="008E6290"/>
    <w:rsid w:val="008E6521"/>
    <w:rsid w:val="008E7846"/>
    <w:rsid w:val="008F05B0"/>
    <w:rsid w:val="008F0A3D"/>
    <w:rsid w:val="008F26F6"/>
    <w:rsid w:val="008F30D8"/>
    <w:rsid w:val="008F4757"/>
    <w:rsid w:val="00900A3E"/>
    <w:rsid w:val="00900BC2"/>
    <w:rsid w:val="009020CE"/>
    <w:rsid w:val="00902A74"/>
    <w:rsid w:val="00903DBC"/>
    <w:rsid w:val="00904E81"/>
    <w:rsid w:val="00904F61"/>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C28"/>
    <w:rsid w:val="00922FB4"/>
    <w:rsid w:val="00924718"/>
    <w:rsid w:val="00927D88"/>
    <w:rsid w:val="00931405"/>
    <w:rsid w:val="009324A2"/>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790B"/>
    <w:rsid w:val="00957EC0"/>
    <w:rsid w:val="00960D87"/>
    <w:rsid w:val="00961B29"/>
    <w:rsid w:val="00963D76"/>
    <w:rsid w:val="00964403"/>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280"/>
    <w:rsid w:val="00A636F7"/>
    <w:rsid w:val="00A666FC"/>
    <w:rsid w:val="00A705B6"/>
    <w:rsid w:val="00A71723"/>
    <w:rsid w:val="00A719AD"/>
    <w:rsid w:val="00A727A1"/>
    <w:rsid w:val="00A73B39"/>
    <w:rsid w:val="00A73C43"/>
    <w:rsid w:val="00A753DE"/>
    <w:rsid w:val="00A770E4"/>
    <w:rsid w:val="00A77337"/>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96A55"/>
    <w:rsid w:val="00A972E6"/>
    <w:rsid w:val="00AA090A"/>
    <w:rsid w:val="00AA1EF6"/>
    <w:rsid w:val="00AA293D"/>
    <w:rsid w:val="00AA46A5"/>
    <w:rsid w:val="00AA4E84"/>
    <w:rsid w:val="00AB0217"/>
    <w:rsid w:val="00AB1637"/>
    <w:rsid w:val="00AB180A"/>
    <w:rsid w:val="00AB2922"/>
    <w:rsid w:val="00AB2E01"/>
    <w:rsid w:val="00AB3330"/>
    <w:rsid w:val="00AB40C0"/>
    <w:rsid w:val="00AB58F3"/>
    <w:rsid w:val="00AB5B82"/>
    <w:rsid w:val="00AC0D22"/>
    <w:rsid w:val="00AC2DB5"/>
    <w:rsid w:val="00AC345B"/>
    <w:rsid w:val="00AC3BC6"/>
    <w:rsid w:val="00AC63C6"/>
    <w:rsid w:val="00AD0215"/>
    <w:rsid w:val="00AD157F"/>
    <w:rsid w:val="00AD169A"/>
    <w:rsid w:val="00AD2AE4"/>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B0161F"/>
    <w:rsid w:val="00B02FDE"/>
    <w:rsid w:val="00B03D05"/>
    <w:rsid w:val="00B05119"/>
    <w:rsid w:val="00B0526D"/>
    <w:rsid w:val="00B0544E"/>
    <w:rsid w:val="00B10936"/>
    <w:rsid w:val="00B112AE"/>
    <w:rsid w:val="00B13492"/>
    <w:rsid w:val="00B13E54"/>
    <w:rsid w:val="00B140FB"/>
    <w:rsid w:val="00B14570"/>
    <w:rsid w:val="00B177E4"/>
    <w:rsid w:val="00B21D23"/>
    <w:rsid w:val="00B21DED"/>
    <w:rsid w:val="00B23563"/>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8F6"/>
    <w:rsid w:val="00B63E38"/>
    <w:rsid w:val="00B66296"/>
    <w:rsid w:val="00B67BD3"/>
    <w:rsid w:val="00B71F6F"/>
    <w:rsid w:val="00B74A41"/>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2C3A"/>
    <w:rsid w:val="00BB4576"/>
    <w:rsid w:val="00BB5B95"/>
    <w:rsid w:val="00BB5E46"/>
    <w:rsid w:val="00BB63EE"/>
    <w:rsid w:val="00BB6A8D"/>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66BD"/>
    <w:rsid w:val="00BE7B3E"/>
    <w:rsid w:val="00BF00B5"/>
    <w:rsid w:val="00BF00F5"/>
    <w:rsid w:val="00BF0DDF"/>
    <w:rsid w:val="00BF213E"/>
    <w:rsid w:val="00BF2576"/>
    <w:rsid w:val="00BF48FE"/>
    <w:rsid w:val="00BF4AEB"/>
    <w:rsid w:val="00BF51D2"/>
    <w:rsid w:val="00C01238"/>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4F2B"/>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3D8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B7946"/>
    <w:rsid w:val="00CC3657"/>
    <w:rsid w:val="00CC3903"/>
    <w:rsid w:val="00CC44E5"/>
    <w:rsid w:val="00CC483D"/>
    <w:rsid w:val="00CC4FD4"/>
    <w:rsid w:val="00CC6E86"/>
    <w:rsid w:val="00CC7159"/>
    <w:rsid w:val="00CC7F62"/>
    <w:rsid w:val="00CD2944"/>
    <w:rsid w:val="00CD2ECF"/>
    <w:rsid w:val="00CD4875"/>
    <w:rsid w:val="00CD644A"/>
    <w:rsid w:val="00CD6F69"/>
    <w:rsid w:val="00CD7AD2"/>
    <w:rsid w:val="00CE2BAB"/>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6514"/>
    <w:rsid w:val="00D1776D"/>
    <w:rsid w:val="00D17F38"/>
    <w:rsid w:val="00D2139B"/>
    <w:rsid w:val="00D214CC"/>
    <w:rsid w:val="00D21971"/>
    <w:rsid w:val="00D248CE"/>
    <w:rsid w:val="00D26AFD"/>
    <w:rsid w:val="00D27A8C"/>
    <w:rsid w:val="00D27D2E"/>
    <w:rsid w:val="00D3026F"/>
    <w:rsid w:val="00D309F5"/>
    <w:rsid w:val="00D3207B"/>
    <w:rsid w:val="00D33721"/>
    <w:rsid w:val="00D33EEC"/>
    <w:rsid w:val="00D352F3"/>
    <w:rsid w:val="00D373C1"/>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87E4E"/>
    <w:rsid w:val="00D916D2"/>
    <w:rsid w:val="00D92786"/>
    <w:rsid w:val="00D92C5B"/>
    <w:rsid w:val="00D92EEF"/>
    <w:rsid w:val="00D92F43"/>
    <w:rsid w:val="00D94674"/>
    <w:rsid w:val="00DA0996"/>
    <w:rsid w:val="00DA09CB"/>
    <w:rsid w:val="00DA1222"/>
    <w:rsid w:val="00DA153E"/>
    <w:rsid w:val="00DA310D"/>
    <w:rsid w:val="00DA37BD"/>
    <w:rsid w:val="00DA4AE3"/>
    <w:rsid w:val="00DA4BB3"/>
    <w:rsid w:val="00DA51C6"/>
    <w:rsid w:val="00DA60B2"/>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D64"/>
    <w:rsid w:val="00DD5E29"/>
    <w:rsid w:val="00DE005B"/>
    <w:rsid w:val="00DE04F9"/>
    <w:rsid w:val="00DE0712"/>
    <w:rsid w:val="00DE0971"/>
    <w:rsid w:val="00DE0AF4"/>
    <w:rsid w:val="00DE1E63"/>
    <w:rsid w:val="00DE1FC7"/>
    <w:rsid w:val="00DE248F"/>
    <w:rsid w:val="00DE3FF1"/>
    <w:rsid w:val="00DE4853"/>
    <w:rsid w:val="00DE4FBC"/>
    <w:rsid w:val="00DE6294"/>
    <w:rsid w:val="00DF0667"/>
    <w:rsid w:val="00DF1F35"/>
    <w:rsid w:val="00DF2C02"/>
    <w:rsid w:val="00DF458E"/>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2E32"/>
    <w:rsid w:val="00E830B0"/>
    <w:rsid w:val="00E84A92"/>
    <w:rsid w:val="00E8642C"/>
    <w:rsid w:val="00E87BE3"/>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46AD"/>
    <w:rsid w:val="00EA566C"/>
    <w:rsid w:val="00EA5ABC"/>
    <w:rsid w:val="00EA5F43"/>
    <w:rsid w:val="00EB242B"/>
    <w:rsid w:val="00EB434D"/>
    <w:rsid w:val="00EB46A6"/>
    <w:rsid w:val="00EB545F"/>
    <w:rsid w:val="00EC325E"/>
    <w:rsid w:val="00EC39AE"/>
    <w:rsid w:val="00EC3F8B"/>
    <w:rsid w:val="00EC461D"/>
    <w:rsid w:val="00EC483E"/>
    <w:rsid w:val="00EC544F"/>
    <w:rsid w:val="00EC6646"/>
    <w:rsid w:val="00EC69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7CE"/>
    <w:rsid w:val="00F12C10"/>
    <w:rsid w:val="00F1393E"/>
    <w:rsid w:val="00F13AB4"/>
    <w:rsid w:val="00F13B14"/>
    <w:rsid w:val="00F152CE"/>
    <w:rsid w:val="00F168DF"/>
    <w:rsid w:val="00F174C5"/>
    <w:rsid w:val="00F2024A"/>
    <w:rsid w:val="00F20541"/>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67D44"/>
    <w:rsid w:val="00F70EBA"/>
    <w:rsid w:val="00F7150F"/>
    <w:rsid w:val="00F7318A"/>
    <w:rsid w:val="00F73951"/>
    <w:rsid w:val="00F74B1B"/>
    <w:rsid w:val="00F74EDB"/>
    <w:rsid w:val="00F7558B"/>
    <w:rsid w:val="00F7618B"/>
    <w:rsid w:val="00F807B8"/>
    <w:rsid w:val="00F809FD"/>
    <w:rsid w:val="00F8213B"/>
    <w:rsid w:val="00F830D9"/>
    <w:rsid w:val="00F851E2"/>
    <w:rsid w:val="00F86AB5"/>
    <w:rsid w:val="00F87241"/>
    <w:rsid w:val="00F87796"/>
    <w:rsid w:val="00F902BD"/>
    <w:rsid w:val="00F90E7F"/>
    <w:rsid w:val="00F9220F"/>
    <w:rsid w:val="00F9284F"/>
    <w:rsid w:val="00F92F87"/>
    <w:rsid w:val="00F94CA7"/>
    <w:rsid w:val="00F954B3"/>
    <w:rsid w:val="00F956E1"/>
    <w:rsid w:val="00FA01AF"/>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51AB"/>
    <w:rsid w:val="00FD67B4"/>
    <w:rsid w:val="00FE00EF"/>
    <w:rsid w:val="00FE11A3"/>
    <w:rsid w:val="00FE2FA7"/>
    <w:rsid w:val="00FE6BB4"/>
    <w:rsid w:val="00FE7344"/>
    <w:rsid w:val="00FE7592"/>
    <w:rsid w:val="00FF0BA6"/>
    <w:rsid w:val="00FF2947"/>
    <w:rsid w:val="00FF37F7"/>
    <w:rsid w:val="00FF3A33"/>
    <w:rsid w:val="00FF58A2"/>
    <w:rsid w:val="00FF62A1"/>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2084ACAF-610F-4CC4-AF8C-971A0272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73CC5"/>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5"/>
      </w:numPr>
      <w:jc w:val="both"/>
      <w:outlineLvl w:val="3"/>
    </w:pPr>
  </w:style>
  <w:style w:type="paragraph" w:customStyle="1" w:styleId="OP111">
    <w:name w:val="OP.1.1.1"/>
    <w:basedOn w:val="OP1111"/>
    <w:autoRedefine/>
    <w:rsid w:val="001E6327"/>
    <w:pPr>
      <w:numPr>
        <w:ilvl w:val="2"/>
        <w:numId w:val="29"/>
      </w:numPr>
      <w:outlineLvl w:val="2"/>
    </w:pPr>
    <w:rPr>
      <w:rFonts w:ascii="Franklin Gothic Book" w:hAnsi="Franklin Gothic Book"/>
    </w:rPr>
  </w:style>
  <w:style w:type="paragraph" w:customStyle="1" w:styleId="OP11">
    <w:name w:val="OP.1.1"/>
    <w:basedOn w:val="OP111"/>
    <w:next w:val="OP111"/>
    <w:autoRedefine/>
    <w:rsid w:val="008664FE"/>
    <w:pPr>
      <w:numPr>
        <w:ilvl w:val="1"/>
      </w:numPr>
      <w:spacing w:before="60" w:after="6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5"/>
    <w:next w:val="aff7"/>
    <w:uiPriority w:val="59"/>
    <w:rsid w:val="00F851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next w:val="aff7"/>
    <w:uiPriority w:val="59"/>
    <w:rsid w:val="00F127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DFFA-FA41-49BD-B482-CACDC54B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21</Pages>
  <Words>9068</Words>
  <Characters>51692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60639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88</cp:revision>
  <cp:lastPrinted>2016-03-21T06:07:00Z</cp:lastPrinted>
  <dcterms:created xsi:type="dcterms:W3CDTF">2015-01-23T06:52:00Z</dcterms:created>
  <dcterms:modified xsi:type="dcterms:W3CDTF">2016-03-21T06:08:00Z</dcterms:modified>
</cp:coreProperties>
</file>