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D94983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D94983">
        <w:rPr>
          <w:rFonts w:ascii="Franklin Gothic Book" w:eastAsia="Tahoma" w:hAnsi="Franklin Gothic Book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FB7EED" wp14:editId="6C410D28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A3A" w:rsidRDefault="004E5A3A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4E5A3A" w:rsidRPr="00B422AA" w:rsidRDefault="004E5A3A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FB7EED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4E5A3A" w:rsidRDefault="004E5A3A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4E5A3A" w:rsidRPr="00B422AA" w:rsidRDefault="004E5A3A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D94983">
        <w:rPr>
          <w:rFonts w:ascii="Franklin Gothic Book" w:hAnsi="Franklin Gothic Book"/>
          <w:noProof/>
        </w:rPr>
        <w:drawing>
          <wp:inline distT="0" distB="0" distL="0" distR="0" wp14:anchorId="16A2A72D" wp14:editId="78F435B2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54A" w:rsidRPr="00D94983" w:rsidRDefault="005D354A" w:rsidP="005D354A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b/>
          <w:kern w:val="144"/>
          <w:sz w:val="52"/>
          <w:szCs w:val="28"/>
        </w:rPr>
      </w:pPr>
      <w:r w:rsidRPr="00D94983">
        <w:rPr>
          <w:rFonts w:ascii="Franklin Gothic Book" w:eastAsia="Tahoma" w:hAnsi="Franklin Gothic Book"/>
          <w:b/>
          <w:kern w:val="144"/>
          <w:sz w:val="56"/>
          <w:szCs w:val="28"/>
        </w:rPr>
        <w:t xml:space="preserve">Документация </w:t>
      </w:r>
      <w:r w:rsidR="004B612B" w:rsidRPr="00D94983">
        <w:rPr>
          <w:rFonts w:ascii="Franklin Gothic Book" w:eastAsia="Tahoma" w:hAnsi="Franklin Gothic Book"/>
          <w:b/>
          <w:kern w:val="144"/>
          <w:sz w:val="56"/>
          <w:szCs w:val="28"/>
        </w:rPr>
        <w:t>о закупке</w:t>
      </w:r>
    </w:p>
    <w:p w:rsidR="005D354A" w:rsidRPr="00D94983" w:rsidRDefault="005D354A" w:rsidP="005D354A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kern w:val="144"/>
          <w:sz w:val="52"/>
          <w:szCs w:val="52"/>
        </w:rPr>
      </w:pPr>
    </w:p>
    <w:p w:rsidR="005953B9" w:rsidRPr="005953B9" w:rsidRDefault="007A1164" w:rsidP="00A829E3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kern w:val="144"/>
          <w:sz w:val="44"/>
          <w:szCs w:val="52"/>
        </w:rPr>
      </w:pPr>
      <w:r w:rsidRPr="007A1164">
        <w:rPr>
          <w:rFonts w:ascii="Franklin Gothic Book" w:eastAsia="Tahoma" w:hAnsi="Franklin Gothic Book"/>
          <w:b/>
          <w:kern w:val="144"/>
          <w:sz w:val="44"/>
          <w:szCs w:val="52"/>
        </w:rPr>
        <w:t xml:space="preserve">Поставка </w:t>
      </w:r>
      <w:r w:rsidR="004E5A3A" w:rsidRPr="004E5A3A">
        <w:rPr>
          <w:rFonts w:ascii="Franklin Gothic Book" w:eastAsia="Tahoma" w:hAnsi="Franklin Gothic Book"/>
          <w:b/>
          <w:kern w:val="144"/>
          <w:sz w:val="44"/>
          <w:szCs w:val="52"/>
        </w:rPr>
        <w:t>электроматериалов для перегрузочной техники</w:t>
      </w:r>
    </w:p>
    <w:p w:rsidR="007B3FB3" w:rsidRPr="00D9498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kern w:val="144"/>
          <w:sz w:val="44"/>
          <w:szCs w:val="52"/>
        </w:rPr>
      </w:pPr>
      <w:r w:rsidRPr="00D94983">
        <w:rPr>
          <w:rFonts w:ascii="Franklin Gothic Book" w:eastAsia="Tahoma" w:hAnsi="Franklin Gothic Book"/>
          <w:b/>
          <w:kern w:val="144"/>
          <w:sz w:val="44"/>
          <w:szCs w:val="52"/>
        </w:rPr>
        <w:t>Сп</w:t>
      </w:r>
      <w:r w:rsidR="00912939" w:rsidRPr="00D94983">
        <w:rPr>
          <w:rFonts w:ascii="Franklin Gothic Book" w:eastAsia="Tahoma" w:hAnsi="Franklin Gothic Book"/>
          <w:b/>
          <w:kern w:val="144"/>
          <w:sz w:val="44"/>
          <w:szCs w:val="52"/>
        </w:rPr>
        <w:t>особ закупки: Запрос котировок</w:t>
      </w:r>
      <w:r w:rsidRPr="00D94983">
        <w:rPr>
          <w:rFonts w:ascii="Franklin Gothic Book" w:eastAsia="Tahoma" w:hAnsi="Franklin Gothic Book"/>
          <w:b/>
          <w:kern w:val="144"/>
          <w:sz w:val="44"/>
          <w:szCs w:val="52"/>
        </w:rPr>
        <w:t xml:space="preserve"> в </w:t>
      </w:r>
      <w:r w:rsidR="00690AAC" w:rsidRPr="00D94983">
        <w:rPr>
          <w:rFonts w:ascii="Franklin Gothic Book" w:eastAsia="Tahoma" w:hAnsi="Franklin Gothic Book"/>
          <w:b/>
          <w:kern w:val="144"/>
          <w:sz w:val="44"/>
          <w:szCs w:val="52"/>
        </w:rPr>
        <w:t>электронной форме</w:t>
      </w:r>
    </w:p>
    <w:p w:rsidR="000500CB" w:rsidRPr="00D9498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kern w:val="144"/>
          <w:sz w:val="44"/>
          <w:szCs w:val="52"/>
        </w:rPr>
      </w:pPr>
      <w:r w:rsidRPr="00D94983">
        <w:rPr>
          <w:rFonts w:ascii="Franklin Gothic Book" w:eastAsia="Tahoma" w:hAnsi="Franklin Gothic Book"/>
          <w:b/>
          <w:kern w:val="144"/>
          <w:sz w:val="44"/>
          <w:szCs w:val="52"/>
        </w:rPr>
        <w:t>Форма: Открытый</w:t>
      </w:r>
    </w:p>
    <w:p w:rsidR="00C861FB" w:rsidRPr="00D94983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D94983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BBCF163" wp14:editId="2A854965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11CA3E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D94983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D94983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D94983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D94983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D94983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D94983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D94983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2D6EC3" w:rsidRDefault="002D6EC3" w:rsidP="002D6EC3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>
        <w:rPr>
          <w:rFonts w:ascii="Franklin Gothic Book" w:eastAsia="Tahoma" w:hAnsi="Franklin Gothic Book"/>
          <w:b/>
          <w:iCs/>
          <w:sz w:val="32"/>
          <w:szCs w:val="32"/>
        </w:rPr>
        <w:t>УТВЕРЖДАЮ</w:t>
      </w:r>
    </w:p>
    <w:p w:rsidR="002D6EC3" w:rsidRDefault="002D6EC3" w:rsidP="002D6EC3">
      <w:pPr>
        <w:ind w:right="54"/>
        <w:jc w:val="right"/>
        <w:rPr>
          <w:rFonts w:ascii="Franklin Gothic Book" w:hAnsi="Franklin Gothic Book"/>
          <w:b/>
          <w:sz w:val="32"/>
          <w:szCs w:val="32"/>
        </w:rPr>
      </w:pPr>
      <w:r>
        <w:rPr>
          <w:rFonts w:ascii="Franklin Gothic Book" w:hAnsi="Franklin Gothic Book"/>
          <w:b/>
          <w:sz w:val="32"/>
          <w:szCs w:val="32"/>
        </w:rPr>
        <w:t xml:space="preserve">И. о. Председателя Конкурсной комиссии </w:t>
      </w:r>
    </w:p>
    <w:p w:rsidR="002D6EC3" w:rsidRDefault="002D6EC3" w:rsidP="002D6EC3">
      <w:pPr>
        <w:ind w:right="54"/>
        <w:jc w:val="right"/>
        <w:rPr>
          <w:rFonts w:ascii="Franklin Gothic Book" w:hAnsi="Franklin Gothic Book"/>
          <w:b/>
          <w:sz w:val="32"/>
          <w:szCs w:val="32"/>
        </w:rPr>
      </w:pPr>
      <w:r>
        <w:rPr>
          <w:rFonts w:ascii="Franklin Gothic Book" w:hAnsi="Franklin Gothic Book"/>
          <w:b/>
          <w:sz w:val="32"/>
          <w:szCs w:val="32"/>
        </w:rPr>
        <w:t>______________ Э.В. Боровок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Pr="00D94983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Pr="00D94983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1D626A" w:rsidRPr="00D94983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1D626A" w:rsidRPr="00D94983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A37BD" w:rsidRPr="00D94983" w:rsidRDefault="00DA37B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A50EB" w:rsidRPr="00D94983" w:rsidRDefault="005A50E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Pr="00D94983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D94983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D94983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D94983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Pr="00D94983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Pr="00D94983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3430C" w:rsidRDefault="0063430C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3430C" w:rsidRDefault="0063430C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3430C" w:rsidRPr="00D94983" w:rsidRDefault="0063430C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Pr="00D94983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8E7B56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D94983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Pr="00D94983" w:rsidRDefault="009C3DA9" w:rsidP="00B51294">
      <w:pPr>
        <w:pStyle w:val="afff6"/>
        <w:pageBreakBefore/>
        <w:numPr>
          <w:ilvl w:val="0"/>
          <w:numId w:val="12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 xml:space="preserve">Предметом закупки является право заключения договора для </w:t>
      </w:r>
      <w:r w:rsidR="00B51294" w:rsidRPr="00D94983">
        <w:rPr>
          <w:rFonts w:ascii="Franklin Gothic Book" w:hAnsi="Franklin Gothic Book"/>
        </w:rPr>
        <w:t>ПАО</w:t>
      </w:r>
      <w:r w:rsidRPr="00D94983">
        <w:rPr>
          <w:rFonts w:ascii="Franklin Gothic Book" w:hAnsi="Franklin Gothic Book"/>
        </w:rPr>
        <w:t xml:space="preserve"> «НМТП» согласно </w:t>
      </w:r>
      <w:r w:rsidR="00773030" w:rsidRPr="00D94983">
        <w:rPr>
          <w:rFonts w:ascii="Franklin Gothic Book" w:hAnsi="Franklin Gothic Book"/>
        </w:rPr>
        <w:t>извещению о закупке</w:t>
      </w:r>
      <w:r w:rsidRPr="00D94983">
        <w:rPr>
          <w:rFonts w:ascii="Franklin Gothic Book" w:hAnsi="Franklin Gothic Book"/>
        </w:rPr>
        <w:t>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 xml:space="preserve">Организатор закупки – </w:t>
      </w:r>
      <w:r w:rsidR="00B51294" w:rsidRPr="00D94983">
        <w:rPr>
          <w:rFonts w:ascii="Franklin Gothic Book" w:hAnsi="Franklin Gothic Book"/>
        </w:rPr>
        <w:t>ПАО</w:t>
      </w:r>
      <w:r w:rsidRPr="00D94983">
        <w:rPr>
          <w:rFonts w:ascii="Franklin Gothic Book" w:hAnsi="Franklin Gothic Book"/>
        </w:rPr>
        <w:t xml:space="preserve"> «НМТП»</w:t>
      </w:r>
    </w:p>
    <w:p w:rsidR="009C3DA9" w:rsidRPr="00D9498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 w:rsidRPr="00D94983">
        <w:rPr>
          <w:rFonts w:ascii="Franklin Gothic Book" w:hAnsi="Franklin Gothic Book"/>
        </w:rPr>
        <w:t>Единую электронную торговую площадку</w:t>
      </w:r>
      <w:r w:rsidRPr="00D94983">
        <w:rPr>
          <w:rFonts w:ascii="Franklin Gothic Book" w:hAnsi="Franklin Gothic Book"/>
        </w:rPr>
        <w:t>, расположенной в сети «Интернет» по адресу</w:t>
      </w:r>
      <w:r w:rsidR="007820C5" w:rsidRPr="00D94983">
        <w:rPr>
          <w:rFonts w:ascii="Franklin Gothic Book" w:hAnsi="Franklin Gothic Book"/>
        </w:rPr>
        <w:t xml:space="preserve"> https://www.roseltorg.ru/</w:t>
      </w:r>
      <w:r w:rsidR="009C3DA9" w:rsidRPr="00D94983">
        <w:rPr>
          <w:rFonts w:ascii="Franklin Gothic Book" w:hAnsi="Franklin Gothic Book"/>
        </w:rPr>
        <w:t>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</w:t>
      </w:r>
      <w:r w:rsidR="00B13492" w:rsidRPr="00D94983">
        <w:rPr>
          <w:rFonts w:ascii="Franklin Gothic Book" w:hAnsi="Franklin Gothic Book"/>
        </w:rPr>
        <w:t>, либо посредством электронной торговой площадки</w:t>
      </w:r>
      <w:r w:rsidRPr="00D94983">
        <w:rPr>
          <w:rFonts w:ascii="Franklin Gothic Book" w:hAnsi="Franklin Gothic Book"/>
        </w:rPr>
        <w:t>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Pr="00D94983" w:rsidRDefault="00225716" w:rsidP="00225716">
      <w:pPr>
        <w:pStyle w:val="afff6"/>
        <w:numPr>
          <w:ilvl w:val="0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 xml:space="preserve"> </w:t>
      </w:r>
      <w:r w:rsidR="009C3DA9" w:rsidRPr="00D94983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D94983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К правоотношениям в рамках </w:t>
      </w:r>
      <w:r w:rsidR="00531E73" w:rsidRPr="00D94983">
        <w:rPr>
          <w:rFonts w:ascii="Franklin Gothic Book" w:hAnsi="Franklin Gothic Book"/>
        </w:rPr>
        <w:t>настоящей закупки</w:t>
      </w:r>
      <w:r w:rsidRPr="00D94983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513CA7" w:rsidRPr="00D94983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Конституция Российской Федерации;</w:t>
      </w:r>
    </w:p>
    <w:p w:rsidR="00513CA7" w:rsidRPr="00D94983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D94983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D94983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Положение о закупке товаров, работ, услуг </w:t>
      </w:r>
      <w:r w:rsidR="003878FF" w:rsidRPr="00D94983">
        <w:rPr>
          <w:rFonts w:ascii="Franklin Gothic Book" w:hAnsi="Franklin Gothic Book"/>
        </w:rPr>
        <w:t>ОАО</w:t>
      </w:r>
      <w:r w:rsidRPr="00D94983">
        <w:rPr>
          <w:rFonts w:ascii="Franklin Gothic Book" w:hAnsi="Franklin Gothic Book"/>
        </w:rPr>
        <w:t xml:space="preserve"> «НМТП».</w:t>
      </w:r>
    </w:p>
    <w:p w:rsidR="00C72358" w:rsidRPr="00D94983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Настоящая документация о закупке</w:t>
      </w:r>
      <w:r w:rsidR="00C72358" w:rsidRPr="00D94983">
        <w:rPr>
          <w:rFonts w:ascii="Franklin Gothic Book" w:hAnsi="Franklin Gothic Book"/>
        </w:rPr>
        <w:t>.</w:t>
      </w:r>
    </w:p>
    <w:p w:rsidR="00C72358" w:rsidRPr="00D94983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регламент </w:t>
      </w:r>
      <w:r w:rsidR="007820C5" w:rsidRPr="00D94983">
        <w:rPr>
          <w:rFonts w:ascii="Franklin Gothic Book" w:hAnsi="Franklin Gothic Book"/>
        </w:rPr>
        <w:t>процесса размещения заказов и предложений с использованием специализированной электронной торговой площадки «Коммерческие закупки» АО «Единая электронная торговая площадка» (редакция № 2 от 24.11.2011, редакция № 3 от 24.08.2012, редакция № 4 от 07.06.2013, редакция № 5 от 01.07.2013, редакция № 6 от 19.09.2014, редакция № 7 от 02.10.2014, редакция № 8 от 17.06.2015, редакция № 9 от 30.09.2015).</w:t>
      </w:r>
    </w:p>
    <w:p w:rsidR="00513CA7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Срок действия заявки</w:t>
      </w:r>
    </w:p>
    <w:p w:rsidR="00513CA7" w:rsidRPr="00D94983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Заявки на участие в закупке должн</w:t>
      </w:r>
      <w:r w:rsidR="00773030" w:rsidRPr="00D94983">
        <w:rPr>
          <w:rFonts w:ascii="Franklin Gothic Book" w:hAnsi="Franklin Gothic Book"/>
        </w:rPr>
        <w:t>ы быть действительны в течение 9</w:t>
      </w:r>
      <w:r w:rsidRPr="00D94983">
        <w:rPr>
          <w:rFonts w:ascii="Franklin Gothic Book" w:hAnsi="Franklin Gothic Book"/>
        </w:rPr>
        <w:t xml:space="preserve">0 дней с даты, вскрытия заявок на участие </w:t>
      </w:r>
      <w:proofErr w:type="gramStart"/>
      <w:r w:rsidRPr="00D94983">
        <w:rPr>
          <w:rFonts w:ascii="Franklin Gothic Book" w:hAnsi="Franklin Gothic Book"/>
        </w:rPr>
        <w:t>в закупке</w:t>
      </w:r>
      <w:proofErr w:type="gramEnd"/>
      <w:r w:rsidRPr="00D94983">
        <w:rPr>
          <w:rFonts w:ascii="Franklin Gothic Book" w:hAnsi="Franklin Gothic Book"/>
        </w:rPr>
        <w:t xml:space="preserve"> указанной в извещении о закупке.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lastRenderedPageBreak/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 xml:space="preserve"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D94983">
        <w:rPr>
          <w:rFonts w:ascii="Franklin Gothic Book" w:hAnsi="Franklin Gothic Book"/>
        </w:rPr>
        <w:t>закупке  не</w:t>
      </w:r>
      <w:proofErr w:type="gramEnd"/>
      <w:r w:rsidRPr="00D94983">
        <w:rPr>
          <w:rFonts w:ascii="Franklin Gothic Book" w:hAnsi="Franklin Gothic Book"/>
        </w:rPr>
        <w:t xml:space="preserve"> рассматриваются.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 xml:space="preserve"> Участники закупки, получившие нормативны</w:t>
      </w:r>
      <w:r w:rsidR="00513CA7" w:rsidRPr="00D94983">
        <w:rPr>
          <w:rFonts w:ascii="Franklin Gothic Book" w:hAnsi="Franklin Gothic Book"/>
        </w:rPr>
        <w:t xml:space="preserve">е документы </w:t>
      </w:r>
      <w:r w:rsidR="00B51294" w:rsidRPr="00D94983">
        <w:rPr>
          <w:rFonts w:ascii="Franklin Gothic Book" w:hAnsi="Franklin Gothic Book"/>
        </w:rPr>
        <w:t>ПАО</w:t>
      </w:r>
      <w:r w:rsidR="00513CA7" w:rsidRPr="00D94983">
        <w:rPr>
          <w:rFonts w:ascii="Franklin Gothic Book" w:hAnsi="Franklin Gothic Book"/>
        </w:rPr>
        <w:t xml:space="preserve"> «НМТП»</w:t>
      </w:r>
      <w:r w:rsidRPr="00D94983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 w:rsidRPr="00D94983">
        <w:rPr>
          <w:rFonts w:ascii="Franklin Gothic Book" w:hAnsi="Franklin Gothic Book"/>
        </w:rPr>
        <w:t>ПАО</w:t>
      </w:r>
      <w:r w:rsidRPr="00D94983">
        <w:rPr>
          <w:rFonts w:ascii="Franklin Gothic Book" w:hAnsi="Franklin Gothic Book"/>
        </w:rPr>
        <w:t xml:space="preserve"> </w:t>
      </w:r>
      <w:r w:rsidR="00513CA7" w:rsidRPr="00D94983">
        <w:rPr>
          <w:rFonts w:ascii="Franklin Gothic Book" w:hAnsi="Franklin Gothic Book"/>
        </w:rPr>
        <w:t>«НМТП».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Pr="00D9498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b/>
        </w:rPr>
        <w:t xml:space="preserve"> </w:t>
      </w:r>
      <w:r w:rsidR="00DA60B2" w:rsidRPr="00D94983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51E6F" w:rsidRPr="00551E6F" w:rsidRDefault="00551E6F" w:rsidP="00551E6F">
      <w:pPr>
        <w:pStyle w:val="afff6"/>
        <w:numPr>
          <w:ilvl w:val="2"/>
          <w:numId w:val="12"/>
        </w:numPr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 </w:t>
      </w:r>
      <w:r w:rsidRPr="00551E6F">
        <w:rPr>
          <w:rFonts w:ascii="Franklin Gothic Book" w:hAnsi="Franklin Gothic Book"/>
          <w:color w:val="000000" w:themeColor="text1"/>
        </w:rPr>
        <w:t>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D94983">
        <w:rPr>
          <w:rFonts w:ascii="Franklin Gothic Book" w:hAnsi="Franklin Gothic Book"/>
        </w:rPr>
        <w:t>непроведение</w:t>
      </w:r>
      <w:proofErr w:type="spellEnd"/>
      <w:r w:rsidRPr="00D94983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D94983">
        <w:rPr>
          <w:rFonts w:ascii="Franklin Gothic Book" w:hAnsi="Franklin Gothic Book"/>
        </w:rPr>
        <w:t>неприостановление</w:t>
      </w:r>
      <w:proofErr w:type="spellEnd"/>
      <w:r w:rsidRPr="00D94983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1" w:history="1">
        <w:r w:rsidRPr="00D94983">
          <w:rPr>
            <w:rFonts w:ascii="Franklin Gothic Book" w:hAnsi="Franklin Gothic Book"/>
          </w:rPr>
          <w:t>Кодексом</w:t>
        </w:r>
      </w:hyperlink>
      <w:r w:rsidRPr="00D94983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lastRenderedPageBreak/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A19E2" w:rsidRPr="00D94983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D94983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proofErr w:type="gramStart"/>
        <w:r w:rsidR="00F7150F" w:rsidRPr="00D94983">
          <w:rPr>
            <w:rStyle w:val="a8"/>
            <w:rFonts w:ascii="Franklin Gothic Book" w:hAnsi="Franklin Gothic Book"/>
          </w:rPr>
          <w:t>http://www.nmtp.info/</w:t>
        </w:r>
      </w:hyperlink>
      <w:r w:rsidR="00F7150F" w:rsidRPr="00D94983">
        <w:rPr>
          <w:rFonts w:ascii="Franklin Gothic Book" w:hAnsi="Franklin Gothic Book"/>
        </w:rPr>
        <w:t xml:space="preserve">  и</w:t>
      </w:r>
      <w:proofErr w:type="gramEnd"/>
      <w:r w:rsidR="00F7150F" w:rsidRPr="00D94983">
        <w:rPr>
          <w:rFonts w:ascii="Franklin Gothic Book" w:hAnsi="Franklin Gothic Book"/>
        </w:rPr>
        <w:t xml:space="preserve"> </w:t>
      </w:r>
      <w:hyperlink r:id="rId13" w:history="1">
        <w:r w:rsidR="00F7150F" w:rsidRPr="00D94983">
          <w:rPr>
            <w:rStyle w:val="a8"/>
            <w:rFonts w:ascii="Franklin Gothic Book" w:hAnsi="Franklin Gothic Book"/>
          </w:rPr>
          <w:t>https://www.roseltorg.ru/</w:t>
        </w:r>
      </w:hyperlink>
      <w:r w:rsidR="00F7150F" w:rsidRPr="00D94983">
        <w:rPr>
          <w:rFonts w:ascii="Franklin Gothic Book" w:hAnsi="Franklin Gothic Book"/>
        </w:rPr>
        <w:t xml:space="preserve"> </w:t>
      </w:r>
      <w:r w:rsidRPr="00D94983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D94983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 xml:space="preserve">Для участия в закупке участник должен </w:t>
      </w:r>
      <w:r w:rsidR="00E9778A" w:rsidRPr="00D94983">
        <w:rPr>
          <w:rFonts w:ascii="Franklin Gothic Book" w:hAnsi="Franklin Gothic Book"/>
        </w:rPr>
        <w:t xml:space="preserve">подать </w:t>
      </w:r>
      <w:r w:rsidRPr="00D94983">
        <w:rPr>
          <w:rFonts w:ascii="Franklin Gothic Book" w:hAnsi="Franklin Gothic Book"/>
        </w:rPr>
        <w:t>заявк</w:t>
      </w:r>
      <w:r w:rsidR="00E9778A" w:rsidRPr="00D94983">
        <w:rPr>
          <w:rFonts w:ascii="Franklin Gothic Book" w:hAnsi="Franklin Gothic Book"/>
        </w:rPr>
        <w:t xml:space="preserve">у в электронном виде в раздел настоящей закупки на </w:t>
      </w:r>
      <w:r w:rsidR="00F7150F" w:rsidRPr="00D94983">
        <w:rPr>
          <w:rFonts w:ascii="Franklin Gothic Book" w:hAnsi="Franklin Gothic Book"/>
        </w:rPr>
        <w:t xml:space="preserve">Единую </w:t>
      </w:r>
      <w:r w:rsidR="00E9778A" w:rsidRPr="00D94983">
        <w:rPr>
          <w:rFonts w:ascii="Franklin Gothic Book" w:hAnsi="Franklin Gothic Book"/>
        </w:rPr>
        <w:t>электрон</w:t>
      </w:r>
      <w:r w:rsidR="00F7150F" w:rsidRPr="00D94983">
        <w:rPr>
          <w:rFonts w:ascii="Franklin Gothic Book" w:hAnsi="Franklin Gothic Book"/>
        </w:rPr>
        <w:t>ную торговую площадку</w:t>
      </w:r>
      <w:r w:rsidR="00E9778A" w:rsidRPr="00D94983">
        <w:rPr>
          <w:rFonts w:ascii="Franklin Gothic Book" w:hAnsi="Franklin Gothic Book"/>
        </w:rPr>
        <w:t>, расположенную в сети «Интернет» по адресу</w:t>
      </w:r>
      <w:r w:rsidR="00F7150F" w:rsidRPr="00D94983">
        <w:rPr>
          <w:rFonts w:ascii="Franklin Gothic Book" w:hAnsi="Franklin Gothic Book"/>
        </w:rPr>
        <w:t xml:space="preserve"> </w:t>
      </w:r>
      <w:hyperlink r:id="rId14" w:history="1">
        <w:r w:rsidR="00F7150F" w:rsidRPr="00D94983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D94983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2D6EC3">
        <w:rPr>
          <w:rFonts w:ascii="Franklin Gothic Book" w:hAnsi="Franklin Gothic Book"/>
          <w:b/>
        </w:rPr>
        <w:t>06 апреля</w:t>
      </w:r>
      <w:r w:rsidR="00E9778A" w:rsidRPr="00D94983">
        <w:rPr>
          <w:rFonts w:ascii="Franklin Gothic Book" w:hAnsi="Franklin Gothic Book"/>
          <w:b/>
        </w:rPr>
        <w:t xml:space="preserve"> 201</w:t>
      </w:r>
      <w:r w:rsidR="008E7B56">
        <w:rPr>
          <w:rFonts w:ascii="Franklin Gothic Book" w:hAnsi="Franklin Gothic Book"/>
          <w:b/>
        </w:rPr>
        <w:t>6</w:t>
      </w:r>
      <w:r w:rsidR="00E9778A" w:rsidRPr="00D94983">
        <w:rPr>
          <w:rFonts w:ascii="Franklin Gothic Book" w:hAnsi="Franklin Gothic Book"/>
          <w:b/>
        </w:rPr>
        <w:t xml:space="preserve"> года</w:t>
      </w:r>
      <w:r w:rsidRPr="00D94983">
        <w:rPr>
          <w:rFonts w:ascii="Franklin Gothic Book" w:hAnsi="Franklin Gothic Book"/>
        </w:rPr>
        <w:t>.</w:t>
      </w:r>
    </w:p>
    <w:p w:rsidR="009812DE" w:rsidRPr="00D94983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D94983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 w:rsidRPr="00D94983">
        <w:rPr>
          <w:rFonts w:ascii="Franklin Gothic Book" w:hAnsi="Franklin Gothic Book"/>
          <w:sz w:val="24"/>
          <w:szCs w:val="24"/>
        </w:rPr>
        <w:t>закупке</w:t>
      </w:r>
      <w:r w:rsidRPr="00D94983">
        <w:rPr>
          <w:rFonts w:ascii="Franklin Gothic Book" w:hAnsi="Franklin Gothic Book"/>
          <w:sz w:val="24"/>
          <w:szCs w:val="24"/>
        </w:rPr>
        <w:t xml:space="preserve">: </w:t>
      </w:r>
      <w:r w:rsidR="002D6EC3">
        <w:rPr>
          <w:rFonts w:ascii="Franklin Gothic Book" w:hAnsi="Franklin Gothic Book"/>
          <w:sz w:val="24"/>
          <w:szCs w:val="24"/>
        </w:rPr>
        <w:t>Костенко Наталья Григорьевна</w:t>
      </w:r>
      <w:r w:rsidRPr="00D94983">
        <w:rPr>
          <w:rFonts w:ascii="Franklin Gothic Book" w:hAnsi="Franklin Gothic Book"/>
          <w:sz w:val="24"/>
          <w:szCs w:val="24"/>
        </w:rPr>
        <w:t xml:space="preserve"> – Отдел тендеров и экспертиз </w:t>
      </w:r>
      <w:r w:rsidR="00B51294" w:rsidRPr="00D94983">
        <w:rPr>
          <w:rFonts w:ascii="Franklin Gothic Book" w:hAnsi="Franklin Gothic Book"/>
          <w:sz w:val="24"/>
          <w:szCs w:val="24"/>
        </w:rPr>
        <w:t>ПАО</w:t>
      </w:r>
      <w:r w:rsidRPr="00D94983">
        <w:rPr>
          <w:rFonts w:ascii="Franklin Gothic Book" w:hAnsi="Franklin Gothic Book"/>
          <w:sz w:val="24"/>
          <w:szCs w:val="24"/>
        </w:rPr>
        <w:t xml:space="preserve"> «НМТП» тел.: (8617) 60-</w:t>
      </w:r>
      <w:r w:rsidR="002D6EC3">
        <w:rPr>
          <w:rFonts w:ascii="Franklin Gothic Book" w:hAnsi="Franklin Gothic Book"/>
          <w:sz w:val="24"/>
          <w:szCs w:val="24"/>
        </w:rPr>
        <w:t>23-07</w:t>
      </w:r>
      <w:r w:rsidRPr="00D94983">
        <w:rPr>
          <w:rFonts w:ascii="Franklin Gothic Book" w:hAnsi="Franklin Gothic Book"/>
          <w:sz w:val="24"/>
          <w:szCs w:val="24"/>
        </w:rPr>
        <w:t>.</w:t>
      </w:r>
    </w:p>
    <w:p w:rsidR="0021788C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D94983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D94983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Процедура вскрытия конвертов с заявками на участие в закупке 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 w:rsidRPr="00D94983">
        <w:rPr>
          <w:rFonts w:ascii="Franklin Gothic Book" w:hAnsi="Franklin Gothic Book"/>
          <w:b/>
        </w:rPr>
        <w:t>и допуск их к участию в закупке</w:t>
      </w:r>
    </w:p>
    <w:p w:rsidR="00D0010B" w:rsidRPr="00D94983" w:rsidRDefault="00D0010B" w:rsidP="00EB545F">
      <w:pPr>
        <w:pStyle w:val="OP111"/>
        <w:numPr>
          <w:ilvl w:val="2"/>
          <w:numId w:val="12"/>
        </w:numPr>
      </w:pPr>
      <w:r w:rsidRPr="00D94983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D0010B" w:rsidRPr="00D94983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</w:t>
      </w:r>
      <w:r w:rsidR="00D0010B" w:rsidRPr="00D94983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D94983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</w:t>
      </w:r>
      <w:r w:rsidR="00D0010B" w:rsidRPr="00D94983">
        <w:rPr>
          <w:rFonts w:ascii="Franklin Gothic Book" w:hAnsi="Franklin Gothic Book"/>
          <w:color w:val="000000" w:themeColor="text1"/>
        </w:rPr>
        <w:t>наличие</w:t>
      </w:r>
      <w:r w:rsidR="00D0010B" w:rsidRPr="00D94983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D94983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="00D0010B" w:rsidRPr="00D94983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="00D0010B" w:rsidRPr="00D94983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D94983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</w:t>
      </w:r>
      <w:r w:rsidRPr="00D94983">
        <w:rPr>
          <w:rFonts w:ascii="Franklin Gothic Book" w:hAnsi="Franklin Gothic Book"/>
          <w:color w:val="000000" w:themeColor="text1"/>
        </w:rPr>
        <w:lastRenderedPageBreak/>
        <w:t>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D94983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при наличии</w:t>
      </w:r>
      <w:r w:rsidRPr="00D94983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D94983">
        <w:rPr>
          <w:rFonts w:ascii="Franklin Gothic Book" w:hAnsi="Franklin Gothic Book"/>
          <w:bCs/>
          <w:color w:val="000000" w:themeColor="text1"/>
        </w:rPr>
        <w:t>у</w:t>
      </w:r>
      <w:r w:rsidRPr="00D94983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D94983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D94983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D94983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D94983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D94983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D94983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D94983">
        <w:rPr>
          <w:rFonts w:ascii="Franklin Gothic Book" w:hAnsi="Franklin Gothic Book"/>
          <w:color w:val="000000" w:themeColor="text1"/>
        </w:rPr>
        <w:t xml:space="preserve"> участником закупки требуемого обеспечения заявки;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D94983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D94983">
        <w:rPr>
          <w:rFonts w:ascii="Franklin Gothic Book" w:hAnsi="Franklin Gothic Book"/>
          <w:color w:val="000000" w:themeColor="text1"/>
        </w:rPr>
        <w:t xml:space="preserve"> участником закупки в составе заявки </w:t>
      </w:r>
      <w:r w:rsidRPr="00D94983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D94983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D94983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D94983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D94983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D94983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D94983">
        <w:rPr>
          <w:rFonts w:ascii="Franklin Gothic Book" w:hAnsi="Franklin Gothic Book"/>
          <w:color w:val="000000" w:themeColor="text1"/>
        </w:rPr>
        <w:t xml:space="preserve">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D94983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 наличие</w:t>
      </w:r>
      <w:r w:rsidRPr="00D94983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D94983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D94983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наличие у</w:t>
      </w:r>
      <w:r w:rsidRPr="00D94983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D94983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D94983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21788C" w:rsidRPr="00D94983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 xml:space="preserve"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</w:t>
      </w:r>
      <w:r w:rsidRPr="00D94983">
        <w:rPr>
          <w:rFonts w:ascii="Franklin Gothic Book" w:hAnsi="Franklin Gothic Book"/>
        </w:rPr>
        <w:lastRenderedPageBreak/>
        <w:t>достоверность сведений о стране происхождения товара, указанного в заявке на участие в закупке, несет участник закупки.</w:t>
      </w:r>
    </w:p>
    <w:p w:rsidR="004E460A" w:rsidRPr="00D94983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D94983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D94983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D94983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Оценка заявок на участие в закупке</w:t>
      </w:r>
      <w:r w:rsidRPr="00D94983">
        <w:rPr>
          <w:rFonts w:ascii="Franklin Gothic Book" w:hAnsi="Franklin Gothic Book"/>
          <w:b/>
          <w:i/>
        </w:rPr>
        <w:t>.</w:t>
      </w:r>
    </w:p>
    <w:p w:rsidR="00F7150F" w:rsidRPr="00D94983" w:rsidRDefault="00F7150F" w:rsidP="00F7150F">
      <w:pPr>
        <w:pStyle w:val="afff6"/>
        <w:numPr>
          <w:ilvl w:val="2"/>
          <w:numId w:val="29"/>
        </w:numPr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Оценка заявок на участие в закупке.</w:t>
      </w:r>
    </w:p>
    <w:p w:rsidR="00F7150F" w:rsidRPr="00D94983" w:rsidRDefault="00F7150F" w:rsidP="00F7150F">
      <w:pPr>
        <w:pStyle w:val="OP111"/>
        <w:numPr>
          <w:ilvl w:val="0"/>
          <w:numId w:val="0"/>
        </w:numPr>
        <w:ind w:left="720"/>
      </w:pPr>
      <w:r w:rsidRPr="00D94983">
        <w:rPr>
          <w:b/>
        </w:rPr>
        <w:t>2.11.2</w:t>
      </w:r>
      <w:r w:rsidRPr="00D94983">
        <w:t xml:space="preserve"> Победителем запроса котировок признается участник закупки, предложивший наименьшую цену.</w:t>
      </w:r>
    </w:p>
    <w:p w:rsidR="00F7150F" w:rsidRPr="00D94983" w:rsidRDefault="00F7150F" w:rsidP="00F7150F">
      <w:pPr>
        <w:pStyle w:val="OP111"/>
        <w:numPr>
          <w:ilvl w:val="2"/>
          <w:numId w:val="12"/>
        </w:numPr>
        <w:ind w:left="1418" w:hanging="851"/>
      </w:pPr>
      <w:r w:rsidRPr="00D94983">
        <w:t>Организатор производит оценку заявок исходя из стоимости без учета НДС.</w:t>
      </w:r>
    </w:p>
    <w:p w:rsidR="00F7150F" w:rsidRPr="00D94983" w:rsidRDefault="00F7150F" w:rsidP="00F7150F">
      <w:pPr>
        <w:pStyle w:val="OP111"/>
        <w:numPr>
          <w:ilvl w:val="2"/>
          <w:numId w:val="12"/>
        </w:numPr>
        <w:ind w:left="1418" w:hanging="851"/>
      </w:pPr>
      <w:r w:rsidRPr="00D94983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Pr="00D94983" w:rsidRDefault="009341A8" w:rsidP="009341A8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Pr="00D94983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Pr="00D94983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Pr="00D94983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D94983">
        <w:rPr>
          <w:rFonts w:ascii="Franklin Gothic Book" w:hAnsi="Franklin Gothic Book"/>
        </w:rPr>
        <w:t>закупке  проводится</w:t>
      </w:r>
      <w:proofErr w:type="gramEnd"/>
      <w:r w:rsidRPr="00D94983">
        <w:rPr>
          <w:rFonts w:ascii="Franklin Gothic Book" w:hAnsi="Franklin Gothic Book"/>
        </w:rPr>
        <w:t xml:space="preserve">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Pr="00D94983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0265F4" w:rsidRPr="00D94983" w:rsidRDefault="000265F4" w:rsidP="009341A8">
      <w:pPr>
        <w:spacing w:before="60" w:after="60"/>
        <w:jc w:val="both"/>
        <w:rPr>
          <w:rFonts w:ascii="Franklin Gothic Book" w:hAnsi="Franklin Gothic Book"/>
          <w:b/>
        </w:rPr>
      </w:pP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  <w:b/>
        </w:rPr>
        <w:t>Действия по итогам закупки</w:t>
      </w:r>
    </w:p>
    <w:p w:rsidR="00877204" w:rsidRPr="00D94983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D94983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             </w:t>
      </w:r>
      <w:r w:rsidR="009C3DA9" w:rsidRPr="00D94983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</w:t>
      </w:r>
      <w:r w:rsidR="009C3DA9" w:rsidRPr="00D94983">
        <w:rPr>
          <w:rFonts w:ascii="Franklin Gothic Book" w:hAnsi="Franklin Gothic Book"/>
        </w:rPr>
        <w:lastRenderedPageBreak/>
        <w:t xml:space="preserve">из банков-гарантов (или их региональных филиалов), </w:t>
      </w:r>
      <w:r w:rsidR="00773030" w:rsidRPr="00D94983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D94983">
        <w:rPr>
          <w:rFonts w:ascii="Franklin Gothic Book" w:hAnsi="Franklin Gothic Book"/>
        </w:rPr>
        <w:t>требованиям</w:t>
      </w:r>
      <w:proofErr w:type="gramEnd"/>
      <w:r w:rsidR="00773030" w:rsidRPr="00D94983">
        <w:rPr>
          <w:rFonts w:ascii="Franklin Gothic Book" w:hAnsi="Franklin Gothic Book"/>
        </w:rPr>
        <w:t xml:space="preserve"> установленным к банкам-гарантам в информационной карте</w:t>
      </w:r>
      <w:r w:rsidR="009C3DA9" w:rsidRPr="00D94983">
        <w:rPr>
          <w:rFonts w:ascii="Franklin Gothic Book" w:hAnsi="Franklin Gothic Book"/>
        </w:rPr>
        <w:t>.</w:t>
      </w:r>
    </w:p>
    <w:p w:rsidR="009C3DA9" w:rsidRPr="00D94983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D94983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D94983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В случае отказа</w:t>
      </w:r>
      <w:r w:rsidRPr="00D94983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D94983">
        <w:rPr>
          <w:rFonts w:ascii="Franklin Gothic Book" w:hAnsi="Franklin Gothic Book"/>
        </w:rPr>
        <w:t>закупки</w:t>
      </w:r>
      <w:r w:rsidRPr="00D94983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D94983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 xml:space="preserve">             </w:t>
      </w:r>
      <w:r w:rsidR="009C3DA9" w:rsidRPr="00D94983">
        <w:rPr>
          <w:rFonts w:ascii="Franklin Gothic Book" w:hAnsi="Franklin Gothic Book"/>
        </w:rPr>
        <w:t xml:space="preserve">В случае если участник, подавший </w:t>
      </w:r>
      <w:r w:rsidR="009C3DA9" w:rsidRPr="00D94983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D94983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D94983" w:rsidRDefault="00877204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П</w:t>
      </w:r>
      <w:r w:rsidR="009C3DA9" w:rsidRPr="00D94983">
        <w:rPr>
          <w:rFonts w:ascii="Franklin Gothic Book" w:hAnsi="Franklin Gothic Book"/>
        </w:rPr>
        <w:t xml:space="preserve">ротокол </w:t>
      </w:r>
      <w:r w:rsidRPr="00D94983">
        <w:rPr>
          <w:rFonts w:ascii="Franklin Gothic Book" w:hAnsi="Franklin Gothic Book"/>
        </w:rPr>
        <w:t>подведения итогов закупки</w:t>
      </w:r>
      <w:r w:rsidR="009341A8" w:rsidRPr="00D94983">
        <w:rPr>
          <w:rFonts w:ascii="Franklin Gothic Book" w:hAnsi="Franklin Gothic Book"/>
        </w:rPr>
        <w:t xml:space="preserve"> размещается на </w:t>
      </w:r>
      <w:r w:rsidR="009C3DA9" w:rsidRPr="00D94983">
        <w:rPr>
          <w:rFonts w:ascii="Franklin Gothic Book" w:hAnsi="Franklin Gothic Book"/>
        </w:rPr>
        <w:t>сай</w:t>
      </w:r>
      <w:r w:rsidR="009341A8" w:rsidRPr="00D94983">
        <w:rPr>
          <w:rFonts w:ascii="Franklin Gothic Book" w:hAnsi="Franklin Gothic Book"/>
        </w:rPr>
        <w:t xml:space="preserve">тах </w:t>
      </w:r>
      <w:hyperlink r:id="rId15" w:history="1">
        <w:r w:rsidR="009341A8" w:rsidRPr="00D94983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D94983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и </w:t>
      </w:r>
      <w:hyperlink r:id="rId16" w:history="1">
        <w:r w:rsidRPr="00D94983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D94983">
        <w:rPr>
          <w:rFonts w:ascii="Franklin Gothic Book" w:hAnsi="Franklin Gothic Book"/>
        </w:rPr>
        <w:t>, на</w:t>
      </w:r>
      <w:r w:rsidR="009C3DA9" w:rsidRPr="00D94983">
        <w:rPr>
          <w:rFonts w:ascii="Franklin Gothic Book" w:hAnsi="Franklin Gothic Book"/>
        </w:rPr>
        <w:t xml:space="preserve"> кото</w:t>
      </w:r>
      <w:r w:rsidRPr="00D94983">
        <w:rPr>
          <w:rFonts w:ascii="Franklin Gothic Book" w:hAnsi="Franklin Gothic Book"/>
        </w:rPr>
        <w:t>рых</w:t>
      </w:r>
      <w:r w:rsidR="009C3DA9" w:rsidRPr="00D94983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D94983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D94983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 xml:space="preserve">После проведения процедуры </w:t>
      </w:r>
      <w:r w:rsidR="00921564" w:rsidRPr="00D94983">
        <w:rPr>
          <w:rFonts w:ascii="Franklin Gothic Book" w:hAnsi="Franklin Gothic Book"/>
        </w:rPr>
        <w:t>переторжки</w:t>
      </w:r>
      <w:r w:rsidRPr="00D94983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D94983">
        <w:rPr>
          <w:rFonts w:ascii="Franklin Gothic Book" w:hAnsi="Franklin Gothic Book"/>
        </w:rPr>
        <w:t>попозиционно</w:t>
      </w:r>
      <w:proofErr w:type="spellEnd"/>
      <w:r w:rsidRPr="00D94983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 w:rsidRPr="00D94983">
        <w:rPr>
          <w:rFonts w:ascii="Franklin Gothic Book" w:hAnsi="Franklin Gothic Book"/>
        </w:rPr>
        <w:t>переторжки</w:t>
      </w:r>
      <w:r w:rsidRPr="00D94983">
        <w:rPr>
          <w:rFonts w:ascii="Franklin Gothic Book" w:hAnsi="Franklin Gothic Book"/>
        </w:rPr>
        <w:t>).</w:t>
      </w:r>
    </w:p>
    <w:p w:rsidR="009C3DA9" w:rsidRPr="00D94983" w:rsidRDefault="009C3DA9" w:rsidP="00693EF1">
      <w:pPr>
        <w:pStyle w:val="afff6"/>
        <w:numPr>
          <w:ilvl w:val="0"/>
          <w:numId w:val="12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 w:rsidRPr="00D94983">
        <w:rPr>
          <w:rFonts w:ascii="Franklin Gothic Book" w:hAnsi="Franklin Gothic Book"/>
        </w:rPr>
        <w:t>валюте указанной в проекте договора</w:t>
      </w:r>
      <w:r w:rsidRPr="00D94983">
        <w:rPr>
          <w:rFonts w:ascii="Franklin Gothic Book" w:hAnsi="Franklin Gothic Book"/>
        </w:rPr>
        <w:t>.</w:t>
      </w:r>
    </w:p>
    <w:p w:rsidR="009C3DA9" w:rsidRPr="00D94983" w:rsidRDefault="009C3DA9" w:rsidP="00C73FE8">
      <w:pPr>
        <w:pStyle w:val="afff6"/>
        <w:numPr>
          <w:ilvl w:val="1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D94983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176A2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 w:rsidRPr="00D94983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D94983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D94983">
        <w:rPr>
          <w:rFonts w:ascii="Franklin Gothic Book" w:hAnsi="Franklin Gothic Book"/>
        </w:rPr>
        <w:t>ождения товара» Формы 2 «Коммерческое предложение</w:t>
      </w:r>
      <w:r w:rsidRPr="00D94983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lastRenderedPageBreak/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 w:rsidRPr="00D94983">
        <w:rPr>
          <w:rFonts w:ascii="Franklin Gothic Book" w:hAnsi="Franklin Gothic Book"/>
        </w:rPr>
        <w:t>2.9.</w:t>
      </w:r>
      <w:r w:rsidR="000265F4" w:rsidRPr="00D94983">
        <w:rPr>
          <w:rFonts w:ascii="Franklin Gothic Book" w:hAnsi="Franklin Gothic Book"/>
        </w:rPr>
        <w:t>6</w:t>
      </w:r>
      <w:r w:rsidR="00BC416C" w:rsidRPr="00D94983">
        <w:rPr>
          <w:rFonts w:ascii="Franklin Gothic Book" w:hAnsi="Franklin Gothic Book"/>
        </w:rPr>
        <w:t>.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Заявка на участие в закупке (форма №1);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Коммерческое предложение (структура предлагаемой цены) (форма №2);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Декларация о соответствии участника закупки критериям отнесения к субъектам малого и среднего предпринимательства (форма №5);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Копия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</w:t>
      </w:r>
      <w:proofErr w:type="gramStart"/>
      <w:r w:rsidRPr="00D94983">
        <w:rPr>
          <w:rFonts w:ascii="Franklin Gothic Book" w:hAnsi="Franklin Gothic Book"/>
        </w:rPr>
        <w:t>и  полученная</w:t>
      </w:r>
      <w:proofErr w:type="gramEnd"/>
      <w:r w:rsidRPr="00D94983">
        <w:rPr>
          <w:rFonts w:ascii="Franklin Gothic Book" w:hAnsi="Franklin Gothic Book"/>
        </w:rPr>
        <w:t xml:space="preserve"> не ранее чем за тр</w:t>
      </w:r>
      <w:r w:rsidR="00497DF8" w:rsidRPr="00D94983">
        <w:rPr>
          <w:rFonts w:ascii="Franklin Gothic Book" w:hAnsi="Franklin Gothic Book"/>
        </w:rPr>
        <w:t>идцать календарных дней до даты</w:t>
      </w:r>
      <w:r w:rsidRPr="00D94983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Копия документ</w:t>
      </w:r>
      <w:r w:rsidR="00497DF8" w:rsidRPr="00D94983">
        <w:rPr>
          <w:rFonts w:ascii="Franklin Gothic Book" w:hAnsi="Franklin Gothic Book"/>
        </w:rPr>
        <w:t>а о государственной регистрации</w:t>
      </w:r>
      <w:r w:rsidRPr="00D94983">
        <w:rPr>
          <w:rFonts w:ascii="Franklin Gothic Book" w:hAnsi="Franklin Gothic Book"/>
        </w:rPr>
        <w:t xml:space="preserve"> юридического лица/индивидуального п</w:t>
      </w:r>
      <w:r w:rsidR="00497DF8" w:rsidRPr="00D94983">
        <w:rPr>
          <w:rFonts w:ascii="Franklin Gothic Book" w:hAnsi="Franklin Gothic Book"/>
        </w:rPr>
        <w:t>редпринимателя (свидетельство о</w:t>
      </w:r>
      <w:r w:rsidRPr="00D94983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Копия свидетельства о постановке участника закупки на налоговый </w:t>
      </w:r>
      <w:proofErr w:type="gramStart"/>
      <w:r w:rsidRPr="00D94983">
        <w:rPr>
          <w:rFonts w:ascii="Franklin Gothic Book" w:hAnsi="Franklin Gothic Book"/>
        </w:rPr>
        <w:t>учет,  заверенная</w:t>
      </w:r>
      <w:proofErr w:type="gramEnd"/>
      <w:r w:rsidRPr="00D94983">
        <w:rPr>
          <w:rFonts w:ascii="Franklin Gothic Book" w:hAnsi="Franklin Gothic Book"/>
        </w:rPr>
        <w:t xml:space="preserve"> участником закупки;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Заверенная участником закупки копия уведомления о возможности </w:t>
      </w:r>
      <w:proofErr w:type="gramStart"/>
      <w:r w:rsidRPr="00D94983">
        <w:rPr>
          <w:rFonts w:ascii="Franklin Gothic Book" w:hAnsi="Franklin Gothic Book"/>
        </w:rPr>
        <w:t>применения  упрощенной</w:t>
      </w:r>
      <w:proofErr w:type="gramEnd"/>
      <w:r w:rsidRPr="00D94983">
        <w:rPr>
          <w:rFonts w:ascii="Franklin Gothic Book" w:hAnsi="Franklin Gothic Book"/>
        </w:rPr>
        <w:t xml:space="preserve"> системы налогообложения (для участников, применяющих ее); 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В</w:t>
      </w:r>
      <w:r w:rsidR="00497DF8" w:rsidRPr="00D94983">
        <w:rPr>
          <w:rFonts w:ascii="Franklin Gothic Book" w:hAnsi="Franklin Gothic Book"/>
        </w:rPr>
        <w:t xml:space="preserve"> отношении</w:t>
      </w:r>
      <w:r w:rsidRPr="00D94983">
        <w:rPr>
          <w:rFonts w:ascii="Franklin Gothic Book" w:hAnsi="Franklin Gothic Book"/>
        </w:rPr>
        <w:t xml:space="preserve"> </w:t>
      </w:r>
      <w:proofErr w:type="gramStart"/>
      <w:r w:rsidRPr="00D94983">
        <w:rPr>
          <w:rFonts w:ascii="Franklin Gothic Book" w:hAnsi="Franklin Gothic Book"/>
        </w:rPr>
        <w:t>участника закупки</w:t>
      </w:r>
      <w:proofErr w:type="gramEnd"/>
      <w:r w:rsidRPr="00D94983">
        <w:rPr>
          <w:rFonts w:ascii="Franklin Gothic Book" w:hAnsi="Franklin Gothic Book"/>
        </w:rPr>
        <w:t xml:space="preserve"> являющегося физическим лицом: копии документов, удостоверяющих личность (копия паспорта);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Документ, подтверждающий полномочия лица на осуществление действий от имени </w:t>
      </w:r>
      <w:proofErr w:type="gramStart"/>
      <w:r w:rsidRPr="00D94983">
        <w:rPr>
          <w:rFonts w:ascii="Franklin Gothic Book" w:hAnsi="Franklin Gothic Book"/>
        </w:rPr>
        <w:t>участника  закупки</w:t>
      </w:r>
      <w:proofErr w:type="gramEnd"/>
      <w:r w:rsidRPr="00D94983">
        <w:rPr>
          <w:rFonts w:ascii="Franklin Gothic Book" w:hAnsi="Franklin Gothic Book"/>
        </w:rPr>
        <w:t xml:space="preserve"> - юридического лица (копия решения</w:t>
      </w:r>
      <w:r w:rsidR="00497DF8" w:rsidRPr="00D94983">
        <w:rPr>
          <w:rFonts w:ascii="Franklin Gothic Book" w:hAnsi="Franklin Gothic Book"/>
        </w:rPr>
        <w:t xml:space="preserve"> о назначении или об избрании, </w:t>
      </w:r>
      <w:r w:rsidRPr="00D94983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 w:rsidRPr="00D94983">
        <w:rPr>
          <w:rFonts w:ascii="Franklin Gothic Book" w:hAnsi="Franklin Gothic Book"/>
        </w:rPr>
        <w:t>случае, если от имени участника</w:t>
      </w:r>
      <w:r w:rsidRPr="00D94983">
        <w:rPr>
          <w:rFonts w:ascii="Franklin Gothic Book" w:hAnsi="Franklin Gothic Book"/>
        </w:rPr>
        <w:t xml:space="preserve"> закупки действует иное лицо, подлежит </w:t>
      </w:r>
      <w:proofErr w:type="gramStart"/>
      <w:r w:rsidRPr="00D94983">
        <w:rPr>
          <w:rFonts w:ascii="Franklin Gothic Book" w:hAnsi="Franklin Gothic Book"/>
        </w:rPr>
        <w:t>предоставлению  доверенность</w:t>
      </w:r>
      <w:proofErr w:type="gramEnd"/>
      <w:r w:rsidRPr="00D94983">
        <w:rPr>
          <w:rFonts w:ascii="Franklin Gothic Book" w:hAnsi="Franklin Gothic Book"/>
        </w:rPr>
        <w:t xml:space="preserve">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 w:rsidRPr="00D94983">
        <w:rPr>
          <w:rFonts w:ascii="Franklin Gothic Book" w:hAnsi="Franklin Gothic Book"/>
        </w:rPr>
        <w:t>оченным руководителем участника</w:t>
      </w:r>
      <w:r w:rsidRPr="00D94983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лица. </w:t>
      </w:r>
    </w:p>
    <w:p w:rsidR="00113039" w:rsidRPr="00D94983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В случае, если в качестве единоличного исполнительного органа участника закупки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Иностранные участники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 w:rsidRPr="00D94983">
        <w:rPr>
          <w:rFonts w:ascii="Franklin Gothic Book" w:hAnsi="Franklin Gothic Book"/>
        </w:rPr>
        <w:t xml:space="preserve"> извещения о проведении закупки.</w:t>
      </w:r>
    </w:p>
    <w:p w:rsidR="00A73C43" w:rsidRPr="00D94983" w:rsidRDefault="00113039" w:rsidP="0034719B">
      <w:pPr>
        <w:numPr>
          <w:ilvl w:val="2"/>
          <w:numId w:val="12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Решение об одобрении ил</w:t>
      </w:r>
      <w:r w:rsidR="00497DF8" w:rsidRPr="00D94983">
        <w:rPr>
          <w:rFonts w:ascii="Franklin Gothic Book" w:hAnsi="Franklin Gothic Book"/>
        </w:rPr>
        <w:t xml:space="preserve">и о совершении крупной сделки, </w:t>
      </w:r>
      <w:r w:rsidRPr="00D94983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 w:rsidRPr="00D94983">
        <w:rPr>
          <w:rFonts w:ascii="Franklin Gothic Book" w:hAnsi="Franklin Gothic Book"/>
        </w:rPr>
        <w:t xml:space="preserve">ого лица и, если для участника </w:t>
      </w:r>
      <w:r w:rsidRPr="00D94983">
        <w:rPr>
          <w:rFonts w:ascii="Franklin Gothic Book" w:hAnsi="Franklin Gothic Book"/>
        </w:rPr>
        <w:t>закупки по</w:t>
      </w:r>
      <w:r w:rsidRPr="00D94983">
        <w:rPr>
          <w:rFonts w:ascii="Franklin Gothic Book" w:hAnsi="Franklin Gothic Book"/>
        </w:rPr>
        <w:lastRenderedPageBreak/>
        <w:t>ставка товаров, выполнение работ, оказание услуг, я</w:t>
      </w:r>
      <w:r w:rsidR="00497DF8" w:rsidRPr="00D94983">
        <w:rPr>
          <w:rFonts w:ascii="Franklin Gothic Book" w:hAnsi="Franklin Gothic Book"/>
        </w:rPr>
        <w:t xml:space="preserve">вляющихся предметом договора, </w:t>
      </w:r>
      <w:r w:rsidRPr="00D94983">
        <w:rPr>
          <w:rFonts w:ascii="Franklin Gothic Book" w:hAnsi="Franklin Gothic Book"/>
        </w:rPr>
        <w:t xml:space="preserve">являются крупной сделкой </w:t>
      </w:r>
      <w:r w:rsidRPr="00D94983">
        <w:rPr>
          <w:rFonts w:ascii="Franklin Gothic Book" w:hAnsi="Franklin Gothic Book"/>
          <w:b/>
          <w:u w:val="single"/>
        </w:rPr>
        <w:t xml:space="preserve">или </w:t>
      </w:r>
      <w:r w:rsidR="00497DF8" w:rsidRPr="00D94983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D94983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 w:rsidRPr="00D94983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D94983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6A46BB" w:rsidRPr="00D94983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4E5A3A" w:rsidRDefault="00A626DD" w:rsidP="004E5A3A">
      <w:pPr>
        <w:pStyle w:val="afff6"/>
        <w:numPr>
          <w:ilvl w:val="0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 xml:space="preserve"> </w:t>
      </w:r>
      <w:r w:rsidR="006A46BB" w:rsidRPr="00D94983">
        <w:rPr>
          <w:rFonts w:ascii="Franklin Gothic Book" w:hAnsi="Franklin Gothic Book"/>
          <w:b/>
        </w:rPr>
        <w:t>Объем поставляемого товара.</w:t>
      </w:r>
    </w:p>
    <w:p w:rsidR="004E5A3A" w:rsidRDefault="004E5A3A" w:rsidP="004E5A3A">
      <w:pPr>
        <w:spacing w:before="60" w:after="60"/>
        <w:jc w:val="both"/>
        <w:rPr>
          <w:rFonts w:ascii="Franklin Gothic Book" w:hAnsi="Franklin Gothic Book"/>
          <w:b/>
        </w:rPr>
      </w:pPr>
    </w:p>
    <w:p w:rsidR="004E5A3A" w:rsidRPr="004E5A3A" w:rsidRDefault="004E5A3A" w:rsidP="004E5A3A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4E5A3A">
        <w:rPr>
          <w:rFonts w:ascii="Franklin Gothic Book" w:eastAsiaTheme="minorHAnsi" w:hAnsi="Franklin Gothic Book"/>
          <w:b/>
          <w:lang w:eastAsia="en-US"/>
        </w:rPr>
        <w:t xml:space="preserve">ТЕХНИЧЕСКОЕ ЗАДАНИЕ </w:t>
      </w:r>
    </w:p>
    <w:p w:rsidR="004E5A3A" w:rsidRPr="004E5A3A" w:rsidRDefault="004E5A3A" w:rsidP="004E5A3A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4E5A3A">
        <w:rPr>
          <w:rFonts w:ascii="Franklin Gothic Book" w:eastAsiaTheme="minorHAnsi" w:hAnsi="Franklin Gothic Book"/>
          <w:b/>
          <w:lang w:eastAsia="en-US"/>
        </w:rPr>
        <w:t xml:space="preserve">На поставку электроматериалов для перегрузочной техники </w:t>
      </w:r>
    </w:p>
    <w:tbl>
      <w:tblPr>
        <w:tblStyle w:val="217"/>
        <w:tblpPr w:leftFromText="180" w:rightFromText="180" w:vertAnchor="text" w:horzAnchor="margin" w:tblpXSpec="center" w:tblpY="167"/>
        <w:tblW w:w="10201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560"/>
        <w:gridCol w:w="5960"/>
        <w:gridCol w:w="879"/>
      </w:tblGrid>
      <w:tr w:rsidR="004E5A3A" w:rsidRPr="004E5A3A" w:rsidTr="004E5A3A">
        <w:tc>
          <w:tcPr>
            <w:tcW w:w="675" w:type="dxa"/>
            <w:vAlign w:val="center"/>
          </w:tcPr>
          <w:p w:rsidR="004E5A3A" w:rsidRPr="004E5A3A" w:rsidRDefault="004E5A3A" w:rsidP="004E5A3A">
            <w:pPr>
              <w:jc w:val="center"/>
              <w:rPr>
                <w:rFonts w:ascii="Franklin Gothic Book" w:hAnsi="Franklin Gothic Book"/>
              </w:rPr>
            </w:pPr>
            <w:r w:rsidRPr="004E5A3A">
              <w:rPr>
                <w:rFonts w:ascii="Franklin Gothic Book" w:hAnsi="Franklin Gothic Book"/>
              </w:rPr>
              <w:t>1</w:t>
            </w:r>
          </w:p>
        </w:tc>
        <w:tc>
          <w:tcPr>
            <w:tcW w:w="2127" w:type="dxa"/>
            <w:vAlign w:val="center"/>
          </w:tcPr>
          <w:p w:rsidR="004E5A3A" w:rsidRPr="004E5A3A" w:rsidRDefault="004E5A3A" w:rsidP="004E5A3A">
            <w:pPr>
              <w:jc w:val="center"/>
              <w:rPr>
                <w:rFonts w:ascii="Franklin Gothic Book" w:hAnsi="Franklin Gothic Book"/>
              </w:rPr>
            </w:pPr>
            <w:r w:rsidRPr="004E5A3A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399" w:type="dxa"/>
            <w:gridSpan w:val="3"/>
            <w:vAlign w:val="center"/>
          </w:tcPr>
          <w:p w:rsidR="004E5A3A" w:rsidRPr="004E5A3A" w:rsidRDefault="004E5A3A" w:rsidP="004E5A3A">
            <w:pPr>
              <w:jc w:val="center"/>
              <w:rPr>
                <w:rFonts w:ascii="Franklin Gothic Book" w:hAnsi="Franklin Gothic Book"/>
              </w:rPr>
            </w:pPr>
            <w:r w:rsidRPr="004E5A3A">
              <w:rPr>
                <w:rFonts w:ascii="Franklin Gothic Book" w:hAnsi="Franklin Gothic Book"/>
              </w:rPr>
              <w:t>Поставка электроматериалов для перегрузочной техники.</w:t>
            </w:r>
          </w:p>
        </w:tc>
      </w:tr>
      <w:tr w:rsidR="004E5A3A" w:rsidRPr="004E5A3A" w:rsidTr="004E5A3A">
        <w:tc>
          <w:tcPr>
            <w:tcW w:w="675" w:type="dxa"/>
            <w:vAlign w:val="center"/>
          </w:tcPr>
          <w:p w:rsidR="004E5A3A" w:rsidRPr="004E5A3A" w:rsidRDefault="004E5A3A" w:rsidP="004E5A3A">
            <w:pPr>
              <w:jc w:val="center"/>
              <w:rPr>
                <w:rFonts w:ascii="Franklin Gothic Book" w:hAnsi="Franklin Gothic Book"/>
              </w:rPr>
            </w:pPr>
            <w:r w:rsidRPr="004E5A3A">
              <w:rPr>
                <w:rFonts w:ascii="Franklin Gothic Book" w:hAnsi="Franklin Gothic Book"/>
              </w:rPr>
              <w:t>2</w:t>
            </w:r>
          </w:p>
        </w:tc>
        <w:tc>
          <w:tcPr>
            <w:tcW w:w="2127" w:type="dxa"/>
            <w:vAlign w:val="center"/>
          </w:tcPr>
          <w:p w:rsidR="004E5A3A" w:rsidRPr="004E5A3A" w:rsidRDefault="004E5A3A" w:rsidP="004E5A3A">
            <w:pPr>
              <w:rPr>
                <w:rFonts w:ascii="Franklin Gothic Book" w:hAnsi="Franklin Gothic Book"/>
              </w:rPr>
            </w:pPr>
            <w:r w:rsidRPr="004E5A3A">
              <w:rPr>
                <w:rFonts w:ascii="Franklin Gothic Book" w:hAnsi="Franklin Gothic Book"/>
              </w:rPr>
              <w:t>Заказчик поставки CЗЧ</w:t>
            </w:r>
          </w:p>
        </w:tc>
        <w:tc>
          <w:tcPr>
            <w:tcW w:w="7399" w:type="dxa"/>
            <w:gridSpan w:val="3"/>
            <w:vAlign w:val="center"/>
          </w:tcPr>
          <w:p w:rsidR="004E5A3A" w:rsidRPr="004E5A3A" w:rsidRDefault="004E5A3A" w:rsidP="004E5A3A">
            <w:pPr>
              <w:rPr>
                <w:rFonts w:ascii="Franklin Gothic Book" w:hAnsi="Franklin Gothic Book"/>
              </w:rPr>
            </w:pPr>
            <w:r w:rsidRPr="004E5A3A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  <w:p w:rsidR="004E5A3A" w:rsidRPr="004E5A3A" w:rsidRDefault="004E5A3A" w:rsidP="004E5A3A">
            <w:pPr>
              <w:rPr>
                <w:rFonts w:ascii="Franklin Gothic Book" w:hAnsi="Franklin Gothic Book"/>
              </w:rPr>
            </w:pPr>
            <w:r w:rsidRPr="004E5A3A">
              <w:rPr>
                <w:rFonts w:ascii="Franklin Gothic Book" w:hAnsi="Franklin Gothic Book"/>
              </w:rPr>
              <w:t>Юридический адрес: 353901, г. Новороссийск, ул. Портовая, 14</w:t>
            </w:r>
          </w:p>
          <w:p w:rsidR="004E5A3A" w:rsidRPr="004E5A3A" w:rsidRDefault="004E5A3A" w:rsidP="004E5A3A">
            <w:pPr>
              <w:rPr>
                <w:rFonts w:ascii="Franklin Gothic Book" w:hAnsi="Franklin Gothic Book"/>
              </w:rPr>
            </w:pPr>
            <w:r w:rsidRPr="004E5A3A">
              <w:rPr>
                <w:rFonts w:ascii="Franklin Gothic Book" w:hAnsi="Franklin Gothic Book"/>
              </w:rPr>
              <w:t>Заявки подразделений порта</w:t>
            </w:r>
          </w:p>
        </w:tc>
      </w:tr>
      <w:tr w:rsidR="004E5A3A" w:rsidRPr="004E5A3A" w:rsidTr="004E5A3A">
        <w:trPr>
          <w:trHeight w:val="387"/>
        </w:trPr>
        <w:tc>
          <w:tcPr>
            <w:tcW w:w="675" w:type="dxa"/>
            <w:vAlign w:val="center"/>
          </w:tcPr>
          <w:p w:rsidR="004E5A3A" w:rsidRPr="004E5A3A" w:rsidRDefault="004E5A3A" w:rsidP="004E5A3A">
            <w:pPr>
              <w:jc w:val="center"/>
              <w:rPr>
                <w:rFonts w:ascii="Franklin Gothic Book" w:hAnsi="Franklin Gothic Book"/>
              </w:rPr>
            </w:pPr>
            <w:r w:rsidRPr="004E5A3A">
              <w:rPr>
                <w:rFonts w:ascii="Franklin Gothic Book" w:hAnsi="Franklin Gothic Book"/>
              </w:rPr>
              <w:t>3</w:t>
            </w:r>
          </w:p>
        </w:tc>
        <w:tc>
          <w:tcPr>
            <w:tcW w:w="2127" w:type="dxa"/>
            <w:vAlign w:val="center"/>
          </w:tcPr>
          <w:p w:rsidR="004E5A3A" w:rsidRPr="004E5A3A" w:rsidRDefault="004E5A3A" w:rsidP="004E5A3A">
            <w:pPr>
              <w:rPr>
                <w:rFonts w:ascii="Franklin Gothic Book" w:hAnsi="Franklin Gothic Book"/>
              </w:rPr>
            </w:pPr>
            <w:r w:rsidRPr="004E5A3A">
              <w:rPr>
                <w:rFonts w:ascii="Franklin Gothic Book" w:hAnsi="Franklin Gothic Book"/>
              </w:rPr>
              <w:t>Основание для приобретения СЗЧ</w:t>
            </w:r>
          </w:p>
        </w:tc>
        <w:tc>
          <w:tcPr>
            <w:tcW w:w="7399" w:type="dxa"/>
            <w:gridSpan w:val="3"/>
            <w:vAlign w:val="center"/>
          </w:tcPr>
          <w:p w:rsidR="004E5A3A" w:rsidRPr="004E5A3A" w:rsidRDefault="004E5A3A" w:rsidP="004E5A3A">
            <w:pPr>
              <w:ind w:left="720" w:hanging="881"/>
              <w:contextualSpacing/>
              <w:rPr>
                <w:rFonts w:ascii="Franklin Gothic Book" w:hAnsi="Franklin Gothic Book"/>
              </w:rPr>
            </w:pPr>
            <w:r w:rsidRPr="004E5A3A">
              <w:rPr>
                <w:rFonts w:ascii="Franklin Gothic Book" w:hAnsi="Franklin Gothic Book"/>
              </w:rPr>
              <w:t xml:space="preserve">  Замена вышедших из строя сменно-запасных частей.</w:t>
            </w:r>
          </w:p>
        </w:tc>
      </w:tr>
      <w:tr w:rsidR="004E5A3A" w:rsidRPr="004E5A3A" w:rsidTr="004E5A3A">
        <w:trPr>
          <w:trHeight w:val="1163"/>
        </w:trPr>
        <w:tc>
          <w:tcPr>
            <w:tcW w:w="675" w:type="dxa"/>
            <w:vAlign w:val="center"/>
          </w:tcPr>
          <w:p w:rsidR="004E5A3A" w:rsidRPr="004E5A3A" w:rsidRDefault="004E5A3A" w:rsidP="004E5A3A">
            <w:pPr>
              <w:jc w:val="center"/>
              <w:rPr>
                <w:rFonts w:ascii="Franklin Gothic Book" w:hAnsi="Franklin Gothic Book"/>
              </w:rPr>
            </w:pPr>
            <w:r w:rsidRPr="004E5A3A">
              <w:rPr>
                <w:rFonts w:ascii="Franklin Gothic Book" w:hAnsi="Franklin Gothic Book"/>
              </w:rPr>
              <w:t>4</w:t>
            </w:r>
          </w:p>
        </w:tc>
        <w:tc>
          <w:tcPr>
            <w:tcW w:w="2127" w:type="dxa"/>
            <w:vAlign w:val="center"/>
          </w:tcPr>
          <w:p w:rsidR="004E5A3A" w:rsidRPr="004E5A3A" w:rsidRDefault="004E5A3A" w:rsidP="004E5A3A">
            <w:pPr>
              <w:rPr>
                <w:rFonts w:ascii="Franklin Gothic Book" w:hAnsi="Franklin Gothic Book"/>
              </w:rPr>
            </w:pPr>
            <w:r w:rsidRPr="004E5A3A">
              <w:rPr>
                <w:rFonts w:ascii="Franklin Gothic Book" w:hAnsi="Franklin Gothic Book"/>
              </w:rPr>
              <w:t>Требования к поставляемому товару</w:t>
            </w:r>
          </w:p>
        </w:tc>
        <w:tc>
          <w:tcPr>
            <w:tcW w:w="7399" w:type="dxa"/>
            <w:gridSpan w:val="3"/>
            <w:vAlign w:val="center"/>
          </w:tcPr>
          <w:p w:rsidR="004E5A3A" w:rsidRPr="004E5A3A" w:rsidRDefault="004E5A3A" w:rsidP="004E5A3A">
            <w:pPr>
              <w:rPr>
                <w:rFonts w:ascii="Franklin Gothic Book" w:hAnsi="Franklin Gothic Book"/>
              </w:rPr>
            </w:pPr>
            <w:r w:rsidRPr="004E5A3A">
              <w:rPr>
                <w:rFonts w:ascii="Franklin Gothic Book" w:hAnsi="Franklin Gothic Book"/>
              </w:rPr>
              <w:t>1.</w:t>
            </w:r>
            <w:r w:rsidRPr="004E5A3A">
              <w:rPr>
                <w:rFonts w:ascii="Franklin Gothic Book" w:hAnsi="Franklin Gothic Book"/>
              </w:rPr>
              <w:tab/>
              <w:t>Товар должен быть новый, ранее не использоваться.</w:t>
            </w:r>
          </w:p>
          <w:p w:rsidR="004E5A3A" w:rsidRPr="004E5A3A" w:rsidRDefault="004E5A3A" w:rsidP="004E5A3A">
            <w:pPr>
              <w:rPr>
                <w:rFonts w:ascii="Franklin Gothic Book" w:hAnsi="Franklin Gothic Book"/>
              </w:rPr>
            </w:pPr>
            <w:r w:rsidRPr="004E5A3A">
              <w:rPr>
                <w:rFonts w:ascii="Franklin Gothic Book" w:hAnsi="Franklin Gothic Book"/>
              </w:rPr>
              <w:t>2.</w:t>
            </w:r>
            <w:r w:rsidRPr="004E5A3A">
              <w:rPr>
                <w:rFonts w:ascii="Franklin Gothic Book" w:hAnsi="Franklin Gothic Book"/>
              </w:rPr>
              <w:tab/>
              <w:t>Товар должен полностью соответствовать заводским характеристикам и каталожным номерам.</w:t>
            </w:r>
          </w:p>
          <w:p w:rsidR="004E5A3A" w:rsidRPr="004E5A3A" w:rsidRDefault="004E5A3A" w:rsidP="004E5A3A">
            <w:pPr>
              <w:rPr>
                <w:rFonts w:ascii="Franklin Gothic Book" w:hAnsi="Franklin Gothic Book"/>
              </w:rPr>
            </w:pPr>
            <w:r w:rsidRPr="004E5A3A">
              <w:rPr>
                <w:rFonts w:ascii="Franklin Gothic Book" w:hAnsi="Franklin Gothic Book"/>
              </w:rPr>
              <w:t>3.</w:t>
            </w:r>
            <w:r w:rsidRPr="004E5A3A">
              <w:rPr>
                <w:rFonts w:ascii="Franklin Gothic Book" w:hAnsi="Franklin Gothic Book"/>
              </w:rPr>
              <w:tab/>
              <w:t>Товар должен быть технически исправным и без внешних повреждений.</w:t>
            </w:r>
          </w:p>
        </w:tc>
      </w:tr>
      <w:tr w:rsidR="004E5A3A" w:rsidRPr="004E5A3A" w:rsidTr="004E5A3A">
        <w:trPr>
          <w:trHeight w:val="367"/>
        </w:trPr>
        <w:tc>
          <w:tcPr>
            <w:tcW w:w="675" w:type="dxa"/>
            <w:vMerge w:val="restart"/>
            <w:vAlign w:val="center"/>
          </w:tcPr>
          <w:p w:rsidR="004E5A3A" w:rsidRPr="004E5A3A" w:rsidRDefault="004E5A3A" w:rsidP="004E5A3A">
            <w:pPr>
              <w:jc w:val="center"/>
              <w:rPr>
                <w:rFonts w:ascii="Franklin Gothic Book" w:hAnsi="Franklin Gothic Book"/>
              </w:rPr>
            </w:pPr>
            <w:r w:rsidRPr="004E5A3A">
              <w:rPr>
                <w:rFonts w:ascii="Franklin Gothic Book" w:hAnsi="Franklin Gothic Book"/>
              </w:rPr>
              <w:t>5</w:t>
            </w:r>
          </w:p>
        </w:tc>
        <w:tc>
          <w:tcPr>
            <w:tcW w:w="2127" w:type="dxa"/>
            <w:vMerge w:val="restart"/>
            <w:vAlign w:val="center"/>
          </w:tcPr>
          <w:p w:rsidR="004E5A3A" w:rsidRPr="004E5A3A" w:rsidRDefault="004E5A3A" w:rsidP="004E5A3A">
            <w:pPr>
              <w:rPr>
                <w:rFonts w:ascii="Franklin Gothic Book" w:hAnsi="Franklin Gothic Book"/>
              </w:rPr>
            </w:pPr>
            <w:r w:rsidRPr="004E5A3A">
              <w:rPr>
                <w:rFonts w:ascii="Franklin Gothic Book" w:hAnsi="Franklin Gothic Book"/>
              </w:rPr>
              <w:t xml:space="preserve">Наименование и объём поставляемых товаров </w:t>
            </w:r>
          </w:p>
        </w:tc>
        <w:tc>
          <w:tcPr>
            <w:tcW w:w="560" w:type="dxa"/>
            <w:vAlign w:val="center"/>
          </w:tcPr>
          <w:p w:rsidR="004E5A3A" w:rsidRPr="004E5A3A" w:rsidRDefault="004E5A3A" w:rsidP="004E5A3A">
            <w:pPr>
              <w:rPr>
                <w:rFonts w:ascii="Franklin Gothic Book" w:hAnsi="Franklin Gothic Book"/>
              </w:rPr>
            </w:pPr>
            <w:r w:rsidRPr="004E5A3A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5960" w:type="dxa"/>
            <w:vAlign w:val="center"/>
          </w:tcPr>
          <w:p w:rsidR="004E5A3A" w:rsidRPr="004E5A3A" w:rsidRDefault="004E5A3A" w:rsidP="004E5A3A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4E5A3A">
              <w:rPr>
                <w:rFonts w:ascii="Franklin Gothic Book" w:hAnsi="Franklin Gothic Book"/>
              </w:rPr>
              <w:t>Наименование Материалов</w:t>
            </w:r>
          </w:p>
        </w:tc>
        <w:tc>
          <w:tcPr>
            <w:tcW w:w="879" w:type="dxa"/>
            <w:vAlign w:val="center"/>
          </w:tcPr>
          <w:p w:rsidR="004E5A3A" w:rsidRPr="004E5A3A" w:rsidRDefault="004E5A3A" w:rsidP="004E5A3A">
            <w:pPr>
              <w:jc w:val="center"/>
              <w:rPr>
                <w:rFonts w:ascii="Franklin Gothic Book" w:hAnsi="Franklin Gothic Book"/>
              </w:rPr>
            </w:pPr>
            <w:r w:rsidRPr="004E5A3A">
              <w:rPr>
                <w:rFonts w:ascii="Franklin Gothic Book" w:hAnsi="Franklin Gothic Book"/>
              </w:rPr>
              <w:t>Кол-во</w:t>
            </w:r>
          </w:p>
          <w:p w:rsidR="004E5A3A" w:rsidRPr="004E5A3A" w:rsidRDefault="004E5A3A" w:rsidP="004E5A3A">
            <w:pPr>
              <w:rPr>
                <w:rFonts w:ascii="Franklin Gothic Book" w:hAnsi="Franklin Gothic Book"/>
              </w:rPr>
            </w:pPr>
          </w:p>
        </w:tc>
      </w:tr>
      <w:tr w:rsidR="004E5A3A" w:rsidRPr="004E5A3A" w:rsidTr="004E5A3A">
        <w:trPr>
          <w:trHeight w:val="193"/>
        </w:trPr>
        <w:tc>
          <w:tcPr>
            <w:tcW w:w="675" w:type="dxa"/>
            <w:vMerge/>
            <w:vAlign w:val="center"/>
          </w:tcPr>
          <w:p w:rsidR="004E5A3A" w:rsidRPr="004E5A3A" w:rsidRDefault="004E5A3A" w:rsidP="004E5A3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4E5A3A" w:rsidRPr="004E5A3A" w:rsidRDefault="004E5A3A" w:rsidP="004E5A3A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  <w:vAlign w:val="center"/>
          </w:tcPr>
          <w:p w:rsidR="004E5A3A" w:rsidRPr="004E5A3A" w:rsidRDefault="004E5A3A" w:rsidP="004E5A3A">
            <w:pPr>
              <w:rPr>
                <w:rFonts w:ascii="Franklin Gothic Book" w:hAnsi="Franklin Gothic Book"/>
              </w:rPr>
            </w:pPr>
            <w:r w:rsidRPr="004E5A3A">
              <w:rPr>
                <w:rFonts w:ascii="Franklin Gothic Book" w:hAnsi="Franklin Gothic Book"/>
              </w:rPr>
              <w:t>1</w:t>
            </w:r>
          </w:p>
        </w:tc>
        <w:tc>
          <w:tcPr>
            <w:tcW w:w="5960" w:type="dxa"/>
          </w:tcPr>
          <w:p w:rsidR="004E5A3A" w:rsidRPr="004E5A3A" w:rsidRDefault="004E5A3A" w:rsidP="004E5A3A">
            <w:pPr>
              <w:rPr>
                <w:rFonts w:ascii="Franklin Gothic Book" w:hAnsi="Franklin Gothic Book"/>
              </w:rPr>
            </w:pPr>
            <w:r w:rsidRPr="004E5A3A">
              <w:rPr>
                <w:rFonts w:ascii="Franklin Gothic Book" w:hAnsi="Franklin Gothic Book"/>
              </w:rPr>
              <w:t>АВТОЛАМПА H3 24V 70W OSRAM</w:t>
            </w:r>
          </w:p>
        </w:tc>
        <w:tc>
          <w:tcPr>
            <w:tcW w:w="879" w:type="dxa"/>
          </w:tcPr>
          <w:p w:rsidR="004E5A3A" w:rsidRPr="004E5A3A" w:rsidRDefault="004E5A3A" w:rsidP="004E5A3A">
            <w:pPr>
              <w:jc w:val="center"/>
              <w:rPr>
                <w:rFonts w:ascii="Franklin Gothic Book" w:hAnsi="Franklin Gothic Book"/>
              </w:rPr>
            </w:pPr>
            <w:r w:rsidRPr="004E5A3A">
              <w:rPr>
                <w:rFonts w:ascii="Franklin Gothic Book" w:hAnsi="Franklin Gothic Book"/>
              </w:rPr>
              <w:t>400</w:t>
            </w:r>
          </w:p>
        </w:tc>
      </w:tr>
      <w:tr w:rsidR="004E5A3A" w:rsidRPr="004E5A3A" w:rsidTr="004E5A3A">
        <w:trPr>
          <w:trHeight w:val="188"/>
        </w:trPr>
        <w:tc>
          <w:tcPr>
            <w:tcW w:w="675" w:type="dxa"/>
            <w:vMerge/>
            <w:vAlign w:val="center"/>
          </w:tcPr>
          <w:p w:rsidR="004E5A3A" w:rsidRPr="004E5A3A" w:rsidRDefault="004E5A3A" w:rsidP="004E5A3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4E5A3A" w:rsidRPr="004E5A3A" w:rsidRDefault="004E5A3A" w:rsidP="004E5A3A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  <w:vAlign w:val="center"/>
          </w:tcPr>
          <w:p w:rsidR="004E5A3A" w:rsidRPr="004E5A3A" w:rsidRDefault="004E5A3A" w:rsidP="004E5A3A">
            <w:pPr>
              <w:rPr>
                <w:rFonts w:ascii="Franklin Gothic Book" w:hAnsi="Franklin Gothic Book"/>
              </w:rPr>
            </w:pPr>
            <w:r w:rsidRPr="004E5A3A">
              <w:rPr>
                <w:rFonts w:ascii="Franklin Gothic Book" w:hAnsi="Franklin Gothic Book"/>
              </w:rPr>
              <w:t>2</w:t>
            </w:r>
          </w:p>
        </w:tc>
        <w:tc>
          <w:tcPr>
            <w:tcW w:w="5960" w:type="dxa"/>
          </w:tcPr>
          <w:p w:rsidR="004E5A3A" w:rsidRPr="004E5A3A" w:rsidRDefault="004E5A3A" w:rsidP="004E5A3A">
            <w:pPr>
              <w:rPr>
                <w:rFonts w:ascii="Franklin Gothic Book" w:hAnsi="Franklin Gothic Book"/>
              </w:rPr>
            </w:pPr>
            <w:r w:rsidRPr="004E5A3A">
              <w:rPr>
                <w:rFonts w:ascii="Franklin Gothic Book" w:hAnsi="Franklin Gothic Book"/>
              </w:rPr>
              <w:t>АВТОЛАМПА 24В 1,2Вт В8,5d (ВАХ10d) 17039 (NARVA)</w:t>
            </w:r>
          </w:p>
        </w:tc>
        <w:tc>
          <w:tcPr>
            <w:tcW w:w="879" w:type="dxa"/>
          </w:tcPr>
          <w:p w:rsidR="004E5A3A" w:rsidRPr="004E5A3A" w:rsidRDefault="004E5A3A" w:rsidP="004E5A3A">
            <w:pPr>
              <w:jc w:val="center"/>
              <w:rPr>
                <w:rFonts w:ascii="Franklin Gothic Book" w:hAnsi="Franklin Gothic Book"/>
              </w:rPr>
            </w:pPr>
            <w:r w:rsidRPr="004E5A3A">
              <w:rPr>
                <w:rFonts w:ascii="Franklin Gothic Book" w:hAnsi="Franklin Gothic Book"/>
              </w:rPr>
              <w:t>100</w:t>
            </w:r>
          </w:p>
        </w:tc>
      </w:tr>
      <w:tr w:rsidR="004E5A3A" w:rsidRPr="004E5A3A" w:rsidTr="004E5A3A">
        <w:trPr>
          <w:trHeight w:val="263"/>
        </w:trPr>
        <w:tc>
          <w:tcPr>
            <w:tcW w:w="675" w:type="dxa"/>
            <w:vMerge/>
            <w:vAlign w:val="center"/>
          </w:tcPr>
          <w:p w:rsidR="004E5A3A" w:rsidRPr="004E5A3A" w:rsidRDefault="004E5A3A" w:rsidP="004E5A3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4E5A3A" w:rsidRPr="004E5A3A" w:rsidRDefault="004E5A3A" w:rsidP="004E5A3A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  <w:vAlign w:val="center"/>
          </w:tcPr>
          <w:p w:rsidR="004E5A3A" w:rsidRPr="004E5A3A" w:rsidRDefault="004E5A3A" w:rsidP="004E5A3A">
            <w:pPr>
              <w:rPr>
                <w:rFonts w:ascii="Franklin Gothic Book" w:hAnsi="Franklin Gothic Book"/>
              </w:rPr>
            </w:pPr>
            <w:r w:rsidRPr="004E5A3A">
              <w:rPr>
                <w:rFonts w:ascii="Franklin Gothic Book" w:hAnsi="Franklin Gothic Book"/>
              </w:rPr>
              <w:t>3</w:t>
            </w:r>
          </w:p>
        </w:tc>
        <w:tc>
          <w:tcPr>
            <w:tcW w:w="5960" w:type="dxa"/>
          </w:tcPr>
          <w:p w:rsidR="004E5A3A" w:rsidRPr="004E5A3A" w:rsidRDefault="004E5A3A" w:rsidP="004E5A3A">
            <w:pPr>
              <w:rPr>
                <w:rFonts w:ascii="Franklin Gothic Book" w:hAnsi="Franklin Gothic Book"/>
              </w:rPr>
            </w:pPr>
            <w:r w:rsidRPr="004E5A3A">
              <w:rPr>
                <w:rFonts w:ascii="Franklin Gothic Book" w:hAnsi="Franklin Gothic Book"/>
              </w:rPr>
              <w:t>ПРЕДОХРАНИТЕЛИ MEDIUM W270 10 А</w:t>
            </w:r>
          </w:p>
        </w:tc>
        <w:tc>
          <w:tcPr>
            <w:tcW w:w="879" w:type="dxa"/>
          </w:tcPr>
          <w:p w:rsidR="004E5A3A" w:rsidRPr="004E5A3A" w:rsidRDefault="004E5A3A" w:rsidP="004E5A3A">
            <w:pPr>
              <w:jc w:val="center"/>
              <w:rPr>
                <w:rFonts w:ascii="Franklin Gothic Book" w:hAnsi="Franklin Gothic Book"/>
              </w:rPr>
            </w:pPr>
            <w:r w:rsidRPr="004E5A3A">
              <w:rPr>
                <w:rFonts w:ascii="Franklin Gothic Book" w:hAnsi="Franklin Gothic Book"/>
              </w:rPr>
              <w:t>300</w:t>
            </w:r>
          </w:p>
        </w:tc>
      </w:tr>
      <w:tr w:rsidR="004E5A3A" w:rsidRPr="004E5A3A" w:rsidTr="004E5A3A">
        <w:trPr>
          <w:trHeight w:val="282"/>
        </w:trPr>
        <w:tc>
          <w:tcPr>
            <w:tcW w:w="675" w:type="dxa"/>
            <w:vMerge/>
            <w:vAlign w:val="center"/>
          </w:tcPr>
          <w:p w:rsidR="004E5A3A" w:rsidRPr="004E5A3A" w:rsidRDefault="004E5A3A" w:rsidP="004E5A3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4E5A3A" w:rsidRPr="004E5A3A" w:rsidRDefault="004E5A3A" w:rsidP="004E5A3A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  <w:vAlign w:val="center"/>
          </w:tcPr>
          <w:p w:rsidR="004E5A3A" w:rsidRPr="004E5A3A" w:rsidRDefault="004E5A3A" w:rsidP="004E5A3A">
            <w:pPr>
              <w:rPr>
                <w:rFonts w:ascii="Franklin Gothic Book" w:hAnsi="Franklin Gothic Book"/>
              </w:rPr>
            </w:pPr>
            <w:r w:rsidRPr="004E5A3A">
              <w:rPr>
                <w:rFonts w:ascii="Franklin Gothic Book" w:hAnsi="Franklin Gothic Book"/>
              </w:rPr>
              <w:t>4</w:t>
            </w:r>
          </w:p>
        </w:tc>
        <w:tc>
          <w:tcPr>
            <w:tcW w:w="5960" w:type="dxa"/>
          </w:tcPr>
          <w:p w:rsidR="004E5A3A" w:rsidRPr="004E5A3A" w:rsidRDefault="004E5A3A" w:rsidP="004E5A3A">
            <w:pPr>
              <w:rPr>
                <w:rFonts w:ascii="Franklin Gothic Book" w:hAnsi="Franklin Gothic Book"/>
              </w:rPr>
            </w:pPr>
            <w:r w:rsidRPr="004E5A3A">
              <w:rPr>
                <w:rFonts w:ascii="Franklin Gothic Book" w:hAnsi="Franklin Gothic Book"/>
              </w:rPr>
              <w:t>ПРЕДОХРАНИТЕЛИ MEDIUM W270 15 А</w:t>
            </w:r>
          </w:p>
        </w:tc>
        <w:tc>
          <w:tcPr>
            <w:tcW w:w="879" w:type="dxa"/>
          </w:tcPr>
          <w:p w:rsidR="004E5A3A" w:rsidRPr="004E5A3A" w:rsidRDefault="004E5A3A" w:rsidP="004E5A3A">
            <w:pPr>
              <w:jc w:val="center"/>
              <w:rPr>
                <w:rFonts w:ascii="Franklin Gothic Book" w:hAnsi="Franklin Gothic Book"/>
              </w:rPr>
            </w:pPr>
            <w:r w:rsidRPr="004E5A3A">
              <w:rPr>
                <w:rFonts w:ascii="Franklin Gothic Book" w:hAnsi="Franklin Gothic Book"/>
              </w:rPr>
              <w:t>300</w:t>
            </w:r>
          </w:p>
        </w:tc>
      </w:tr>
      <w:tr w:rsidR="004E5A3A" w:rsidRPr="004E5A3A" w:rsidTr="004E5A3A">
        <w:trPr>
          <w:trHeight w:val="282"/>
        </w:trPr>
        <w:tc>
          <w:tcPr>
            <w:tcW w:w="675" w:type="dxa"/>
            <w:vMerge/>
            <w:vAlign w:val="center"/>
          </w:tcPr>
          <w:p w:rsidR="004E5A3A" w:rsidRPr="004E5A3A" w:rsidRDefault="004E5A3A" w:rsidP="004E5A3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4E5A3A" w:rsidRPr="004E5A3A" w:rsidRDefault="004E5A3A" w:rsidP="004E5A3A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  <w:vAlign w:val="center"/>
          </w:tcPr>
          <w:p w:rsidR="004E5A3A" w:rsidRPr="004E5A3A" w:rsidRDefault="004E5A3A" w:rsidP="004E5A3A">
            <w:pPr>
              <w:rPr>
                <w:rFonts w:ascii="Franklin Gothic Book" w:hAnsi="Franklin Gothic Book"/>
              </w:rPr>
            </w:pPr>
            <w:r w:rsidRPr="004E5A3A">
              <w:rPr>
                <w:rFonts w:ascii="Franklin Gothic Book" w:hAnsi="Franklin Gothic Book"/>
              </w:rPr>
              <w:t>5</w:t>
            </w:r>
          </w:p>
        </w:tc>
        <w:tc>
          <w:tcPr>
            <w:tcW w:w="5960" w:type="dxa"/>
          </w:tcPr>
          <w:p w:rsidR="004E5A3A" w:rsidRPr="004E5A3A" w:rsidRDefault="004E5A3A" w:rsidP="004E5A3A">
            <w:pPr>
              <w:rPr>
                <w:rFonts w:ascii="Franklin Gothic Book" w:hAnsi="Franklin Gothic Book"/>
              </w:rPr>
            </w:pPr>
            <w:r w:rsidRPr="004E5A3A">
              <w:rPr>
                <w:rFonts w:ascii="Franklin Gothic Book" w:hAnsi="Franklin Gothic Book"/>
              </w:rPr>
              <w:t>ПРЕДОХРАНИТЕЛЬ MIDI 30A, 32В</w:t>
            </w:r>
          </w:p>
        </w:tc>
        <w:tc>
          <w:tcPr>
            <w:tcW w:w="879" w:type="dxa"/>
          </w:tcPr>
          <w:p w:rsidR="004E5A3A" w:rsidRPr="004E5A3A" w:rsidRDefault="004E5A3A" w:rsidP="004E5A3A">
            <w:pPr>
              <w:jc w:val="center"/>
              <w:rPr>
                <w:rFonts w:ascii="Franklin Gothic Book" w:hAnsi="Franklin Gothic Book"/>
              </w:rPr>
            </w:pPr>
            <w:r w:rsidRPr="004E5A3A">
              <w:rPr>
                <w:rFonts w:ascii="Franklin Gothic Book" w:hAnsi="Franklin Gothic Book"/>
              </w:rPr>
              <w:t>50</w:t>
            </w:r>
          </w:p>
        </w:tc>
      </w:tr>
      <w:tr w:rsidR="004E5A3A" w:rsidRPr="004E5A3A" w:rsidTr="004E5A3A">
        <w:trPr>
          <w:trHeight w:val="282"/>
        </w:trPr>
        <w:tc>
          <w:tcPr>
            <w:tcW w:w="675" w:type="dxa"/>
            <w:vMerge/>
            <w:vAlign w:val="center"/>
          </w:tcPr>
          <w:p w:rsidR="004E5A3A" w:rsidRPr="004E5A3A" w:rsidRDefault="004E5A3A" w:rsidP="004E5A3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4E5A3A" w:rsidRPr="004E5A3A" w:rsidRDefault="004E5A3A" w:rsidP="004E5A3A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  <w:vAlign w:val="center"/>
          </w:tcPr>
          <w:p w:rsidR="004E5A3A" w:rsidRPr="004E5A3A" w:rsidRDefault="004E5A3A" w:rsidP="004E5A3A">
            <w:pPr>
              <w:rPr>
                <w:rFonts w:ascii="Franklin Gothic Book" w:hAnsi="Franklin Gothic Book"/>
              </w:rPr>
            </w:pPr>
            <w:r w:rsidRPr="004E5A3A">
              <w:rPr>
                <w:rFonts w:ascii="Franklin Gothic Book" w:hAnsi="Franklin Gothic Book"/>
              </w:rPr>
              <w:t>6</w:t>
            </w:r>
          </w:p>
        </w:tc>
        <w:tc>
          <w:tcPr>
            <w:tcW w:w="5960" w:type="dxa"/>
          </w:tcPr>
          <w:p w:rsidR="004E5A3A" w:rsidRPr="004E5A3A" w:rsidRDefault="004E5A3A" w:rsidP="004E5A3A">
            <w:pPr>
              <w:rPr>
                <w:rFonts w:ascii="Franklin Gothic Book" w:hAnsi="Franklin Gothic Book"/>
              </w:rPr>
            </w:pPr>
            <w:r w:rsidRPr="004E5A3A">
              <w:rPr>
                <w:rFonts w:ascii="Franklin Gothic Book" w:hAnsi="Franklin Gothic Book"/>
              </w:rPr>
              <w:t>ПРЕДОХРАНИТЕЛЬ MIDI 40 A, 32В</w:t>
            </w:r>
          </w:p>
        </w:tc>
        <w:tc>
          <w:tcPr>
            <w:tcW w:w="879" w:type="dxa"/>
          </w:tcPr>
          <w:p w:rsidR="004E5A3A" w:rsidRPr="004E5A3A" w:rsidRDefault="004E5A3A" w:rsidP="004E5A3A">
            <w:pPr>
              <w:jc w:val="center"/>
              <w:rPr>
                <w:rFonts w:ascii="Franklin Gothic Book" w:hAnsi="Franklin Gothic Book"/>
              </w:rPr>
            </w:pPr>
            <w:r w:rsidRPr="004E5A3A">
              <w:rPr>
                <w:rFonts w:ascii="Franklin Gothic Book" w:hAnsi="Franklin Gothic Book"/>
              </w:rPr>
              <w:t>50</w:t>
            </w:r>
          </w:p>
        </w:tc>
      </w:tr>
      <w:tr w:rsidR="004E5A3A" w:rsidRPr="004E5A3A" w:rsidTr="004E5A3A">
        <w:trPr>
          <w:trHeight w:val="282"/>
        </w:trPr>
        <w:tc>
          <w:tcPr>
            <w:tcW w:w="675" w:type="dxa"/>
            <w:vMerge/>
            <w:vAlign w:val="center"/>
          </w:tcPr>
          <w:p w:rsidR="004E5A3A" w:rsidRPr="004E5A3A" w:rsidRDefault="004E5A3A" w:rsidP="004E5A3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4E5A3A" w:rsidRPr="004E5A3A" w:rsidRDefault="004E5A3A" w:rsidP="004E5A3A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  <w:vAlign w:val="center"/>
          </w:tcPr>
          <w:p w:rsidR="004E5A3A" w:rsidRPr="004E5A3A" w:rsidRDefault="004E5A3A" w:rsidP="004E5A3A">
            <w:pPr>
              <w:rPr>
                <w:rFonts w:ascii="Franklin Gothic Book" w:hAnsi="Franklin Gothic Book"/>
              </w:rPr>
            </w:pPr>
            <w:r w:rsidRPr="004E5A3A">
              <w:rPr>
                <w:rFonts w:ascii="Franklin Gothic Book" w:hAnsi="Franklin Gothic Book"/>
              </w:rPr>
              <w:t>7</w:t>
            </w:r>
          </w:p>
        </w:tc>
        <w:tc>
          <w:tcPr>
            <w:tcW w:w="5960" w:type="dxa"/>
          </w:tcPr>
          <w:p w:rsidR="004E5A3A" w:rsidRPr="004E5A3A" w:rsidRDefault="004E5A3A" w:rsidP="004E5A3A">
            <w:pPr>
              <w:rPr>
                <w:rFonts w:ascii="Franklin Gothic Book" w:hAnsi="Franklin Gothic Book"/>
              </w:rPr>
            </w:pPr>
            <w:r w:rsidRPr="004E5A3A">
              <w:rPr>
                <w:rFonts w:ascii="Franklin Gothic Book" w:hAnsi="Franklin Gothic Book"/>
              </w:rPr>
              <w:t>ПРЕДОХРАНИТЕЛЬ MIDI 50A, 32B</w:t>
            </w:r>
          </w:p>
        </w:tc>
        <w:tc>
          <w:tcPr>
            <w:tcW w:w="879" w:type="dxa"/>
          </w:tcPr>
          <w:p w:rsidR="004E5A3A" w:rsidRPr="004E5A3A" w:rsidRDefault="004E5A3A" w:rsidP="004E5A3A">
            <w:pPr>
              <w:jc w:val="center"/>
              <w:rPr>
                <w:rFonts w:ascii="Franklin Gothic Book" w:hAnsi="Franklin Gothic Book"/>
              </w:rPr>
            </w:pPr>
            <w:r w:rsidRPr="004E5A3A">
              <w:rPr>
                <w:rFonts w:ascii="Franklin Gothic Book" w:hAnsi="Franklin Gothic Book"/>
              </w:rPr>
              <w:t>50</w:t>
            </w:r>
          </w:p>
        </w:tc>
      </w:tr>
      <w:tr w:rsidR="004E5A3A" w:rsidRPr="004E5A3A" w:rsidTr="004E5A3A">
        <w:trPr>
          <w:trHeight w:val="152"/>
        </w:trPr>
        <w:tc>
          <w:tcPr>
            <w:tcW w:w="675" w:type="dxa"/>
            <w:vMerge/>
            <w:vAlign w:val="center"/>
          </w:tcPr>
          <w:p w:rsidR="004E5A3A" w:rsidRPr="004E5A3A" w:rsidRDefault="004E5A3A" w:rsidP="004E5A3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4E5A3A" w:rsidRPr="004E5A3A" w:rsidRDefault="004E5A3A" w:rsidP="004E5A3A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  <w:vAlign w:val="center"/>
          </w:tcPr>
          <w:p w:rsidR="004E5A3A" w:rsidRPr="004E5A3A" w:rsidRDefault="004E5A3A" w:rsidP="004E5A3A">
            <w:pPr>
              <w:rPr>
                <w:rFonts w:ascii="Franklin Gothic Book" w:hAnsi="Franklin Gothic Book"/>
                <w:lang w:val="en-US"/>
              </w:rPr>
            </w:pPr>
            <w:r w:rsidRPr="004E5A3A">
              <w:rPr>
                <w:rFonts w:ascii="Franklin Gothic Book" w:hAnsi="Franklin Gothic Book"/>
                <w:lang w:val="en-US"/>
              </w:rPr>
              <w:t>8</w:t>
            </w:r>
          </w:p>
        </w:tc>
        <w:tc>
          <w:tcPr>
            <w:tcW w:w="5960" w:type="dxa"/>
          </w:tcPr>
          <w:p w:rsidR="004E5A3A" w:rsidRPr="004E5A3A" w:rsidRDefault="004E5A3A" w:rsidP="004E5A3A">
            <w:pPr>
              <w:rPr>
                <w:rFonts w:ascii="Franklin Gothic Book" w:hAnsi="Franklin Gothic Book"/>
              </w:rPr>
            </w:pPr>
            <w:r w:rsidRPr="004E5A3A">
              <w:rPr>
                <w:rFonts w:ascii="Franklin Gothic Book" w:hAnsi="Franklin Gothic Book"/>
              </w:rPr>
              <w:t>ФОНАРЬ КОМБИНИРОВАННЫЙ ЗАДНИЙ ПРАВЫЙ КАМАЗ</w:t>
            </w:r>
          </w:p>
        </w:tc>
        <w:tc>
          <w:tcPr>
            <w:tcW w:w="879" w:type="dxa"/>
          </w:tcPr>
          <w:p w:rsidR="004E5A3A" w:rsidRPr="004E5A3A" w:rsidRDefault="004E5A3A" w:rsidP="004E5A3A">
            <w:pPr>
              <w:jc w:val="center"/>
              <w:rPr>
                <w:rFonts w:ascii="Franklin Gothic Book" w:hAnsi="Franklin Gothic Book"/>
              </w:rPr>
            </w:pPr>
            <w:r w:rsidRPr="004E5A3A">
              <w:rPr>
                <w:rFonts w:ascii="Franklin Gothic Book" w:hAnsi="Franklin Gothic Book"/>
              </w:rPr>
              <w:t>20</w:t>
            </w:r>
          </w:p>
        </w:tc>
      </w:tr>
      <w:tr w:rsidR="004E5A3A" w:rsidRPr="004E5A3A" w:rsidTr="004E5A3A">
        <w:trPr>
          <w:trHeight w:val="129"/>
        </w:trPr>
        <w:tc>
          <w:tcPr>
            <w:tcW w:w="675" w:type="dxa"/>
            <w:vMerge/>
            <w:vAlign w:val="center"/>
          </w:tcPr>
          <w:p w:rsidR="004E5A3A" w:rsidRPr="004E5A3A" w:rsidRDefault="004E5A3A" w:rsidP="004E5A3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4E5A3A" w:rsidRPr="004E5A3A" w:rsidRDefault="004E5A3A" w:rsidP="004E5A3A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  <w:vAlign w:val="center"/>
          </w:tcPr>
          <w:p w:rsidR="004E5A3A" w:rsidRPr="004E5A3A" w:rsidRDefault="004E5A3A" w:rsidP="004E5A3A">
            <w:pPr>
              <w:rPr>
                <w:rFonts w:ascii="Franklin Gothic Book" w:hAnsi="Franklin Gothic Book"/>
                <w:lang w:val="en-US"/>
              </w:rPr>
            </w:pPr>
            <w:r w:rsidRPr="004E5A3A">
              <w:rPr>
                <w:rFonts w:ascii="Franklin Gothic Book" w:hAnsi="Franklin Gothic Book"/>
                <w:lang w:val="en-US"/>
              </w:rPr>
              <w:t>9</w:t>
            </w:r>
          </w:p>
        </w:tc>
        <w:tc>
          <w:tcPr>
            <w:tcW w:w="5960" w:type="dxa"/>
          </w:tcPr>
          <w:p w:rsidR="004E5A3A" w:rsidRPr="004E5A3A" w:rsidRDefault="004E5A3A" w:rsidP="004E5A3A">
            <w:pPr>
              <w:rPr>
                <w:rFonts w:ascii="Franklin Gothic Book" w:hAnsi="Franklin Gothic Book"/>
              </w:rPr>
            </w:pPr>
            <w:r w:rsidRPr="004E5A3A">
              <w:rPr>
                <w:rFonts w:ascii="Franklin Gothic Book" w:hAnsi="Franklin Gothic Book"/>
              </w:rPr>
              <w:t>ФОНАРЬ КОМБИНИРОВАННЫЙ ЗАДНИЙ ЛЕВЫЙ КАМАЗ</w:t>
            </w:r>
          </w:p>
        </w:tc>
        <w:tc>
          <w:tcPr>
            <w:tcW w:w="879" w:type="dxa"/>
          </w:tcPr>
          <w:p w:rsidR="004E5A3A" w:rsidRPr="004E5A3A" w:rsidRDefault="004E5A3A" w:rsidP="004E5A3A">
            <w:pPr>
              <w:jc w:val="center"/>
              <w:rPr>
                <w:rFonts w:ascii="Franklin Gothic Book" w:hAnsi="Franklin Gothic Book"/>
              </w:rPr>
            </w:pPr>
            <w:r w:rsidRPr="004E5A3A">
              <w:rPr>
                <w:rFonts w:ascii="Franklin Gothic Book" w:hAnsi="Franklin Gothic Book"/>
              </w:rPr>
              <w:t>20</w:t>
            </w:r>
          </w:p>
        </w:tc>
      </w:tr>
      <w:tr w:rsidR="004E5A3A" w:rsidRPr="004E5A3A" w:rsidTr="004E5A3A">
        <w:trPr>
          <w:trHeight w:val="132"/>
        </w:trPr>
        <w:tc>
          <w:tcPr>
            <w:tcW w:w="675" w:type="dxa"/>
            <w:vMerge/>
            <w:vAlign w:val="center"/>
          </w:tcPr>
          <w:p w:rsidR="004E5A3A" w:rsidRPr="004E5A3A" w:rsidRDefault="004E5A3A" w:rsidP="004E5A3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4E5A3A" w:rsidRPr="004E5A3A" w:rsidRDefault="004E5A3A" w:rsidP="004E5A3A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  <w:vAlign w:val="center"/>
          </w:tcPr>
          <w:p w:rsidR="004E5A3A" w:rsidRPr="004E5A3A" w:rsidRDefault="004E5A3A" w:rsidP="004E5A3A">
            <w:pPr>
              <w:rPr>
                <w:rFonts w:ascii="Franklin Gothic Book" w:hAnsi="Franklin Gothic Book"/>
              </w:rPr>
            </w:pPr>
            <w:r w:rsidRPr="004E5A3A">
              <w:rPr>
                <w:rFonts w:ascii="Franklin Gothic Book" w:hAnsi="Franklin Gothic Book"/>
              </w:rPr>
              <w:t>10</w:t>
            </w:r>
          </w:p>
        </w:tc>
        <w:tc>
          <w:tcPr>
            <w:tcW w:w="5960" w:type="dxa"/>
          </w:tcPr>
          <w:p w:rsidR="004E5A3A" w:rsidRPr="004E5A3A" w:rsidRDefault="004E5A3A" w:rsidP="004E5A3A">
            <w:pPr>
              <w:rPr>
                <w:rFonts w:ascii="Franklin Gothic Book" w:hAnsi="Franklin Gothic Book"/>
              </w:rPr>
            </w:pPr>
            <w:r w:rsidRPr="004E5A3A">
              <w:rPr>
                <w:rFonts w:ascii="Franklin Gothic Book" w:hAnsi="Franklin Gothic Book"/>
              </w:rPr>
              <w:t>СТЕКЛО ПЕРЕДНЕЙ ФАРЫ ВАЗ 2106</w:t>
            </w:r>
          </w:p>
        </w:tc>
        <w:tc>
          <w:tcPr>
            <w:tcW w:w="879" w:type="dxa"/>
          </w:tcPr>
          <w:p w:rsidR="004E5A3A" w:rsidRPr="004E5A3A" w:rsidRDefault="004E5A3A" w:rsidP="004E5A3A">
            <w:pPr>
              <w:jc w:val="center"/>
              <w:rPr>
                <w:rFonts w:ascii="Franklin Gothic Book" w:hAnsi="Franklin Gothic Book"/>
              </w:rPr>
            </w:pPr>
            <w:r w:rsidRPr="004E5A3A">
              <w:rPr>
                <w:rFonts w:ascii="Franklin Gothic Book" w:hAnsi="Franklin Gothic Book"/>
              </w:rPr>
              <w:t>100</w:t>
            </w:r>
          </w:p>
        </w:tc>
      </w:tr>
      <w:tr w:rsidR="004E5A3A" w:rsidRPr="004E5A3A" w:rsidTr="004E5A3A">
        <w:tc>
          <w:tcPr>
            <w:tcW w:w="675" w:type="dxa"/>
            <w:vAlign w:val="center"/>
          </w:tcPr>
          <w:p w:rsidR="004E5A3A" w:rsidRPr="004E5A3A" w:rsidRDefault="004E5A3A" w:rsidP="004E5A3A">
            <w:pPr>
              <w:jc w:val="center"/>
              <w:rPr>
                <w:rFonts w:ascii="Franklin Gothic Book" w:hAnsi="Franklin Gothic Book"/>
              </w:rPr>
            </w:pPr>
            <w:r w:rsidRPr="004E5A3A">
              <w:rPr>
                <w:rFonts w:ascii="Franklin Gothic Book" w:hAnsi="Franklin Gothic Book"/>
              </w:rPr>
              <w:t>6</w:t>
            </w:r>
          </w:p>
        </w:tc>
        <w:tc>
          <w:tcPr>
            <w:tcW w:w="2127" w:type="dxa"/>
            <w:vAlign w:val="center"/>
          </w:tcPr>
          <w:p w:rsidR="004E5A3A" w:rsidRPr="004E5A3A" w:rsidRDefault="004E5A3A" w:rsidP="004E5A3A">
            <w:pPr>
              <w:rPr>
                <w:rFonts w:ascii="Franklin Gothic Book" w:hAnsi="Franklin Gothic Book"/>
              </w:rPr>
            </w:pPr>
            <w:r w:rsidRPr="004E5A3A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399" w:type="dxa"/>
            <w:gridSpan w:val="3"/>
            <w:vAlign w:val="center"/>
          </w:tcPr>
          <w:p w:rsidR="004E5A3A" w:rsidRPr="004E5A3A" w:rsidRDefault="004E5A3A" w:rsidP="004E5A3A">
            <w:pPr>
              <w:rPr>
                <w:rFonts w:ascii="Franklin Gothic Book" w:hAnsi="Franklin Gothic Book"/>
              </w:rPr>
            </w:pPr>
            <w:r w:rsidRPr="004E5A3A">
              <w:rPr>
                <w:rFonts w:ascii="Franklin Gothic Book" w:hAnsi="Franklin Gothic Book"/>
              </w:rPr>
              <w:t xml:space="preserve">        Условия поставки DDP (</w:t>
            </w:r>
            <w:proofErr w:type="spellStart"/>
            <w:r w:rsidRPr="004E5A3A">
              <w:rPr>
                <w:rFonts w:ascii="Franklin Gothic Book" w:hAnsi="Franklin Gothic Book"/>
              </w:rPr>
              <w:t>Инкотермс</w:t>
            </w:r>
            <w:proofErr w:type="spellEnd"/>
            <w:r w:rsidRPr="004E5A3A">
              <w:rPr>
                <w:rFonts w:ascii="Franklin Gothic Book" w:hAnsi="Franklin Gothic Book"/>
              </w:rPr>
              <w:t xml:space="preserve"> 2010) г. Новороссийск.</w:t>
            </w:r>
          </w:p>
          <w:p w:rsidR="004E5A3A" w:rsidRPr="004E5A3A" w:rsidRDefault="00413603" w:rsidP="004E5A3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        </w:t>
            </w:r>
            <w:r w:rsidR="004E5A3A" w:rsidRPr="004E5A3A">
              <w:rPr>
                <w:rFonts w:ascii="Franklin Gothic Book" w:hAnsi="Franklin Gothic Book"/>
              </w:rPr>
              <w:t xml:space="preserve">Местом доставки считается склад Покупателя в г. Новороссийск, ул. Портовая, 14. </w:t>
            </w:r>
          </w:p>
          <w:p w:rsidR="004E5A3A" w:rsidRPr="004E5A3A" w:rsidRDefault="004E5A3A" w:rsidP="004E5A3A">
            <w:pPr>
              <w:rPr>
                <w:rFonts w:ascii="Franklin Gothic Book" w:hAnsi="Franklin Gothic Book"/>
              </w:rPr>
            </w:pPr>
            <w:r w:rsidRPr="004E5A3A">
              <w:rPr>
                <w:rFonts w:ascii="Franklin Gothic Book" w:hAnsi="Franklin Gothic Book"/>
              </w:rPr>
              <w:t xml:space="preserve">    </w:t>
            </w:r>
            <w:r w:rsidR="00413603">
              <w:rPr>
                <w:rFonts w:ascii="Franklin Gothic Book" w:hAnsi="Franklin Gothic Book"/>
              </w:rPr>
              <w:t xml:space="preserve">    Предельный срок поставки </w:t>
            </w:r>
            <w:r w:rsidRPr="004E5A3A">
              <w:rPr>
                <w:rFonts w:ascii="Franklin Gothic Book" w:hAnsi="Franklin Gothic Book"/>
              </w:rPr>
              <w:t xml:space="preserve">должен составлять не более 35 (тридцати пяти) календарных дней с момента подписания двухстороннего договора, допускается досрочная </w:t>
            </w:r>
            <w:proofErr w:type="gramStart"/>
            <w:r w:rsidRPr="004E5A3A">
              <w:rPr>
                <w:rFonts w:ascii="Franklin Gothic Book" w:hAnsi="Franklin Gothic Book"/>
              </w:rPr>
              <w:t xml:space="preserve">поставка.   </w:t>
            </w:r>
            <w:proofErr w:type="gramEnd"/>
            <w:r w:rsidRPr="004E5A3A">
              <w:rPr>
                <w:rFonts w:ascii="Franklin Gothic Book" w:hAnsi="Franklin Gothic Book"/>
              </w:rPr>
              <w:t xml:space="preserve">  </w:t>
            </w:r>
          </w:p>
        </w:tc>
      </w:tr>
      <w:tr w:rsidR="004E5A3A" w:rsidRPr="004E5A3A" w:rsidTr="004E5A3A">
        <w:tc>
          <w:tcPr>
            <w:tcW w:w="675" w:type="dxa"/>
            <w:vAlign w:val="center"/>
          </w:tcPr>
          <w:p w:rsidR="004E5A3A" w:rsidRPr="004E5A3A" w:rsidRDefault="004E5A3A" w:rsidP="004E5A3A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4E5A3A">
              <w:rPr>
                <w:rFonts w:ascii="Franklin Gothic Book" w:hAnsi="Franklin Gothic Book"/>
                <w:lang w:val="en-US"/>
              </w:rPr>
              <w:t>6</w:t>
            </w:r>
          </w:p>
        </w:tc>
        <w:tc>
          <w:tcPr>
            <w:tcW w:w="2127" w:type="dxa"/>
            <w:vAlign w:val="center"/>
          </w:tcPr>
          <w:p w:rsidR="004E5A3A" w:rsidRPr="004E5A3A" w:rsidRDefault="004E5A3A" w:rsidP="004E5A3A">
            <w:pPr>
              <w:rPr>
                <w:rFonts w:ascii="Franklin Gothic Book" w:hAnsi="Franklin Gothic Book"/>
              </w:rPr>
            </w:pPr>
            <w:r w:rsidRPr="004E5A3A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399" w:type="dxa"/>
            <w:gridSpan w:val="3"/>
            <w:vAlign w:val="center"/>
          </w:tcPr>
          <w:p w:rsidR="004E5A3A" w:rsidRPr="004E5A3A" w:rsidRDefault="004E5A3A" w:rsidP="004E5A3A">
            <w:pPr>
              <w:rPr>
                <w:rFonts w:ascii="Franklin Gothic Book" w:hAnsi="Franklin Gothic Book"/>
              </w:rPr>
            </w:pPr>
            <w:r w:rsidRPr="004E5A3A">
              <w:rPr>
                <w:rFonts w:ascii="Franklin Gothic Book" w:hAnsi="Franklin Gothic Book"/>
              </w:rPr>
              <w:t xml:space="preserve">         Гарантийный срок должен составлять не менее 6 (шести) месяцев со дня поступления СЗЧ на склад заказчика.</w:t>
            </w:r>
          </w:p>
          <w:p w:rsidR="004E5A3A" w:rsidRPr="004E5A3A" w:rsidRDefault="004E5A3A" w:rsidP="004E5A3A">
            <w:pPr>
              <w:rPr>
                <w:rFonts w:ascii="Franklin Gothic Book" w:hAnsi="Franklin Gothic Book"/>
              </w:rPr>
            </w:pPr>
            <w:r w:rsidRPr="004E5A3A">
              <w:rPr>
                <w:rFonts w:ascii="Franklin Gothic Book" w:hAnsi="Franklin Gothic Book"/>
              </w:rPr>
              <w:t xml:space="preserve">         Поставщик обязуется без промедления бесплатно заменить вышедшую из строя СЗЧ в гарантийный период, доставить её заказчику, оплатив при этом все транспортные, таможенные и другие расходы, связанные с заменой. </w:t>
            </w:r>
          </w:p>
        </w:tc>
      </w:tr>
    </w:tbl>
    <w:p w:rsidR="004E5A3A" w:rsidRDefault="004E5A3A" w:rsidP="004E5A3A">
      <w:pPr>
        <w:spacing w:before="60" w:after="60"/>
        <w:jc w:val="both"/>
        <w:rPr>
          <w:rFonts w:ascii="Franklin Gothic Book" w:hAnsi="Franklin Gothic Book"/>
          <w:b/>
        </w:rPr>
      </w:pPr>
    </w:p>
    <w:p w:rsidR="00413603" w:rsidRPr="004E5A3A" w:rsidRDefault="00413603" w:rsidP="004E5A3A">
      <w:pPr>
        <w:spacing w:before="60" w:after="60"/>
        <w:jc w:val="both"/>
        <w:rPr>
          <w:rFonts w:ascii="Franklin Gothic Book" w:hAnsi="Franklin Gothic Book"/>
          <w:b/>
        </w:rPr>
      </w:pPr>
    </w:p>
    <w:p w:rsidR="006A46BB" w:rsidRPr="00D94983" w:rsidRDefault="006A46BB" w:rsidP="0034719B">
      <w:pPr>
        <w:pStyle w:val="afff6"/>
        <w:numPr>
          <w:ilvl w:val="0"/>
          <w:numId w:val="12"/>
        </w:numPr>
        <w:ind w:left="0" w:firstLine="0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lastRenderedPageBreak/>
        <w:t>Проект договора.</w:t>
      </w:r>
    </w:p>
    <w:p w:rsidR="005375B7" w:rsidRDefault="005375B7" w:rsidP="005953B9">
      <w:pPr>
        <w:rPr>
          <w:rFonts w:ascii="Franklin Gothic Book" w:hAnsi="Franklin Gothic Book"/>
        </w:rPr>
      </w:pPr>
    </w:p>
    <w:p w:rsidR="00413603" w:rsidRPr="00413603" w:rsidRDefault="00413603" w:rsidP="00413603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413603">
        <w:rPr>
          <w:rFonts w:ascii="Franklin Gothic Book" w:hAnsi="Franklin Gothic Book"/>
          <w:b/>
          <w:lang w:eastAsia="ar-SA"/>
        </w:rPr>
        <w:t xml:space="preserve">ДОГОВОР </w:t>
      </w:r>
      <w:proofErr w:type="gramStart"/>
      <w:r w:rsidRPr="00413603">
        <w:rPr>
          <w:rFonts w:ascii="Franklin Gothic Book" w:hAnsi="Franklin Gothic Book"/>
          <w:b/>
          <w:lang w:eastAsia="ar-SA"/>
        </w:rPr>
        <w:t>ПОСТАВКИ  №</w:t>
      </w:r>
      <w:proofErr w:type="gramEnd"/>
      <w:r w:rsidRPr="00413603">
        <w:rPr>
          <w:rFonts w:ascii="Franklin Gothic Book" w:hAnsi="Franklin Gothic Book"/>
          <w:b/>
          <w:lang w:eastAsia="ar-SA"/>
        </w:rPr>
        <w:t xml:space="preserve"> _________ </w:t>
      </w:r>
    </w:p>
    <w:p w:rsidR="00413603" w:rsidRPr="00413603" w:rsidRDefault="00413603" w:rsidP="00413603">
      <w:pPr>
        <w:jc w:val="center"/>
        <w:rPr>
          <w:rFonts w:ascii="Franklin Gothic Book" w:hAnsi="Franklin Gothic Book"/>
          <w:b/>
        </w:rPr>
      </w:pPr>
    </w:p>
    <w:p w:rsidR="00413603" w:rsidRPr="00413603" w:rsidRDefault="00413603" w:rsidP="00413603">
      <w:pPr>
        <w:rPr>
          <w:rFonts w:ascii="Franklin Gothic Book" w:hAnsi="Franklin Gothic Book"/>
        </w:rPr>
      </w:pPr>
      <w:r w:rsidRPr="00413603">
        <w:rPr>
          <w:rFonts w:ascii="Franklin Gothic Book" w:hAnsi="Franklin Gothic Book"/>
        </w:rPr>
        <w:t xml:space="preserve">г. Новороссийск                                                                     </w:t>
      </w:r>
      <w:proofErr w:type="gramStart"/>
      <w:r w:rsidRPr="00413603">
        <w:rPr>
          <w:rFonts w:ascii="Franklin Gothic Book" w:hAnsi="Franklin Gothic Book"/>
        </w:rPr>
        <w:t xml:space="preserve">   «</w:t>
      </w:r>
      <w:proofErr w:type="gramEnd"/>
      <w:r w:rsidRPr="00413603">
        <w:rPr>
          <w:rFonts w:ascii="Franklin Gothic Book" w:hAnsi="Franklin Gothic Book"/>
        </w:rPr>
        <w:t xml:space="preserve">     » ______________ 2016_  г.</w:t>
      </w:r>
    </w:p>
    <w:p w:rsidR="00413603" w:rsidRPr="00413603" w:rsidRDefault="00413603" w:rsidP="00413603">
      <w:pPr>
        <w:rPr>
          <w:rFonts w:ascii="Franklin Gothic Book" w:hAnsi="Franklin Gothic Book"/>
        </w:rPr>
      </w:pPr>
    </w:p>
    <w:p w:rsidR="00413603" w:rsidRPr="00413603" w:rsidRDefault="00413603" w:rsidP="00413603">
      <w:pPr>
        <w:jc w:val="both"/>
        <w:rPr>
          <w:rFonts w:ascii="Franklin Gothic Book" w:hAnsi="Franklin Gothic Book"/>
        </w:rPr>
      </w:pPr>
      <w:r w:rsidRPr="00413603">
        <w:rPr>
          <w:rFonts w:ascii="Franklin Gothic Book" w:hAnsi="Franklin Gothic Book"/>
        </w:rPr>
        <w:t xml:space="preserve">               </w:t>
      </w:r>
      <w:r w:rsidRPr="00413603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порт»,</w:t>
      </w:r>
      <w:r w:rsidRPr="00413603">
        <w:rPr>
          <w:rFonts w:ascii="Franklin Gothic Book" w:hAnsi="Franklin Gothic Book"/>
        </w:rPr>
        <w:t xml:space="preserve"> именуемое в дальнейшем «Покупатель», в лице Первого заместителя Технического директора </w:t>
      </w:r>
      <w:proofErr w:type="spellStart"/>
      <w:r w:rsidRPr="00413603">
        <w:rPr>
          <w:rFonts w:ascii="Franklin Gothic Book" w:hAnsi="Franklin Gothic Book"/>
        </w:rPr>
        <w:t>Фофонова</w:t>
      </w:r>
      <w:proofErr w:type="spellEnd"/>
      <w:r w:rsidRPr="00413603">
        <w:rPr>
          <w:rFonts w:ascii="Franklin Gothic Book" w:hAnsi="Franklin Gothic Book"/>
        </w:rPr>
        <w:t xml:space="preserve"> Ивана Михайловича, действующего на основании Доверенности № 2110-07/488 от 28.12.2015 г.</w:t>
      </w:r>
      <w:r w:rsidRPr="00413603">
        <w:rPr>
          <w:rFonts w:ascii="Franklin Gothic Book" w:hAnsi="Franklin Gothic Book"/>
          <w:u w:val="single"/>
        </w:rPr>
        <w:t>,</w:t>
      </w:r>
      <w:r w:rsidRPr="00413603">
        <w:rPr>
          <w:rFonts w:ascii="Franklin Gothic Book" w:hAnsi="Franklin Gothic Book"/>
        </w:rPr>
        <w:t xml:space="preserve"> с одной стороны, и </w:t>
      </w:r>
      <w:r w:rsidRPr="00413603">
        <w:rPr>
          <w:rFonts w:ascii="Franklin Gothic Book" w:hAnsi="Franklin Gothic Book"/>
          <w:b/>
        </w:rPr>
        <w:t>____ «____________________»</w:t>
      </w:r>
      <w:r w:rsidRPr="00413603">
        <w:rPr>
          <w:rFonts w:ascii="Franklin Gothic Book" w:hAnsi="Franklin Gothic Book"/>
        </w:rPr>
        <w:t>, именуемое в дальнейшем «Поставщик», в лице директора ________________, действующего на основании Устава, с другой стороны, заключили настоящий Договор о нижеследующем:</w:t>
      </w:r>
    </w:p>
    <w:p w:rsidR="00413603" w:rsidRPr="00413603" w:rsidRDefault="00413603" w:rsidP="00413603">
      <w:pPr>
        <w:jc w:val="both"/>
        <w:rPr>
          <w:rFonts w:ascii="Franklin Gothic Book" w:hAnsi="Franklin Gothic Book"/>
        </w:rPr>
      </w:pPr>
    </w:p>
    <w:p w:rsidR="00413603" w:rsidRPr="00413603" w:rsidRDefault="00413603" w:rsidP="00413603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413603">
        <w:rPr>
          <w:rFonts w:ascii="Franklin Gothic Book" w:hAnsi="Franklin Gothic Book"/>
          <w:b/>
          <w:caps/>
        </w:rPr>
        <w:t>Предмет Договора</w:t>
      </w:r>
    </w:p>
    <w:p w:rsidR="00413603" w:rsidRPr="00413603" w:rsidRDefault="00413603" w:rsidP="00413603">
      <w:pPr>
        <w:ind w:left="426" w:hanging="426"/>
        <w:jc w:val="both"/>
        <w:rPr>
          <w:rFonts w:ascii="Franklin Gothic Book" w:hAnsi="Franklin Gothic Book"/>
          <w:b/>
        </w:rPr>
      </w:pPr>
    </w:p>
    <w:p w:rsidR="00413603" w:rsidRPr="00413603" w:rsidRDefault="00413603" w:rsidP="00413603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413603">
        <w:rPr>
          <w:rFonts w:ascii="Franklin Gothic Book" w:hAnsi="Franklin Gothic Book"/>
        </w:rPr>
        <w:t xml:space="preserve">Поставщик обязуется поставить Покупателю электроматериалы для перегрузочной техники (далее – Товар), а Покупатель обязуется принять и </w:t>
      </w:r>
      <w:proofErr w:type="gramStart"/>
      <w:r w:rsidRPr="00413603">
        <w:rPr>
          <w:rFonts w:ascii="Franklin Gothic Book" w:hAnsi="Franklin Gothic Book"/>
        </w:rPr>
        <w:t>оплатить  Товар</w:t>
      </w:r>
      <w:proofErr w:type="gramEnd"/>
      <w:r w:rsidRPr="00413603">
        <w:rPr>
          <w:rFonts w:ascii="Franklin Gothic Book" w:hAnsi="Franklin Gothic Book"/>
        </w:rPr>
        <w:t xml:space="preserve"> в порядке и на условиях настоящего Договора. </w:t>
      </w:r>
      <w:proofErr w:type="gramStart"/>
      <w:r w:rsidRPr="00413603">
        <w:rPr>
          <w:rFonts w:ascii="Franklin Gothic Book" w:hAnsi="Franklin Gothic Book"/>
        </w:rPr>
        <w:t>Общая  стоимость</w:t>
      </w:r>
      <w:proofErr w:type="gramEnd"/>
      <w:r w:rsidRPr="00413603">
        <w:rPr>
          <w:rFonts w:ascii="Franklin Gothic Book" w:hAnsi="Franklin Gothic Book"/>
        </w:rPr>
        <w:t xml:space="preserve"> договора составляет ______ рублей (________), в том числе НДС 18%  _________ рублей.</w:t>
      </w:r>
    </w:p>
    <w:p w:rsidR="00413603" w:rsidRPr="00413603" w:rsidRDefault="00413603" w:rsidP="00413603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413603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 1.</w:t>
      </w:r>
    </w:p>
    <w:p w:rsidR="00413603" w:rsidRPr="00413603" w:rsidRDefault="00413603" w:rsidP="00413603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413603">
        <w:rPr>
          <w:rFonts w:ascii="Franklin Gothic Book" w:hAnsi="Franklin Gothic Book"/>
        </w:rPr>
        <w:t>Приложение № 1 является неотъемлемой частью данного Договора.</w:t>
      </w:r>
    </w:p>
    <w:p w:rsidR="00413603" w:rsidRPr="00413603" w:rsidRDefault="00413603" w:rsidP="00413603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413603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413603" w:rsidRPr="00413603" w:rsidRDefault="00413603" w:rsidP="00413603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413603" w:rsidRPr="00413603" w:rsidRDefault="00413603" w:rsidP="00413603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413603">
        <w:rPr>
          <w:rFonts w:ascii="Franklin Gothic Book" w:hAnsi="Franklin Gothic Book"/>
          <w:b/>
          <w:caps/>
        </w:rPr>
        <w:t>Качество и комплектность</w:t>
      </w:r>
    </w:p>
    <w:p w:rsidR="00413603" w:rsidRPr="00413603" w:rsidRDefault="00413603" w:rsidP="00413603">
      <w:pPr>
        <w:ind w:left="240"/>
        <w:jc w:val="both"/>
        <w:rPr>
          <w:rFonts w:ascii="Franklin Gothic Book" w:hAnsi="Franklin Gothic Book"/>
          <w:b/>
        </w:rPr>
      </w:pPr>
    </w:p>
    <w:p w:rsidR="00413603" w:rsidRPr="00413603" w:rsidRDefault="00413603" w:rsidP="00413603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413603">
        <w:rPr>
          <w:rFonts w:ascii="Franklin Gothic Book" w:hAnsi="Franklin Gothic Book"/>
          <w:lang w:eastAsia="ar-SA"/>
        </w:rPr>
        <w:t xml:space="preserve">Качество и комплектность поставляемого </w:t>
      </w:r>
      <w:proofErr w:type="gramStart"/>
      <w:r w:rsidRPr="00413603">
        <w:rPr>
          <w:rFonts w:ascii="Franklin Gothic Book" w:hAnsi="Franklin Gothic Book"/>
          <w:lang w:eastAsia="ar-SA"/>
        </w:rPr>
        <w:t>Товара  должно</w:t>
      </w:r>
      <w:proofErr w:type="gramEnd"/>
      <w:r w:rsidRPr="00413603">
        <w:rPr>
          <w:rFonts w:ascii="Franklin Gothic Book" w:hAnsi="Franklin Gothic Book"/>
          <w:lang w:eastAsia="ar-SA"/>
        </w:rPr>
        <w:t xml:space="preserve"> соответствовать ГОСТу, техническим условиям, подтверждаться сертификатами качества.</w:t>
      </w:r>
    </w:p>
    <w:p w:rsidR="00413603" w:rsidRPr="00413603" w:rsidRDefault="00413603" w:rsidP="00413603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413603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413603" w:rsidRPr="00413603" w:rsidRDefault="00413603" w:rsidP="00413603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413603">
        <w:rPr>
          <w:rFonts w:ascii="Franklin Gothic Book" w:hAnsi="Franklin Gothic Book"/>
          <w:lang w:eastAsia="ar-SA"/>
        </w:rPr>
        <w:t xml:space="preserve">На Товар устанавливается гарантийный срок 12 </w:t>
      </w:r>
      <w:proofErr w:type="gramStart"/>
      <w:r w:rsidRPr="00413603">
        <w:rPr>
          <w:rFonts w:ascii="Franklin Gothic Book" w:hAnsi="Franklin Gothic Book"/>
          <w:lang w:eastAsia="ar-SA"/>
        </w:rPr>
        <w:t>месяцев  с</w:t>
      </w:r>
      <w:proofErr w:type="gramEnd"/>
      <w:r w:rsidRPr="00413603">
        <w:rPr>
          <w:rFonts w:ascii="Franklin Gothic Book" w:hAnsi="Franklin Gothic Book"/>
          <w:lang w:eastAsia="ar-SA"/>
        </w:rPr>
        <w:t xml:space="preserve"> момента перехода права собственности Товара Покупателю.</w:t>
      </w:r>
    </w:p>
    <w:p w:rsidR="00413603" w:rsidRPr="00413603" w:rsidRDefault="00413603" w:rsidP="00413603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413603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413603">
        <w:rPr>
          <w:rFonts w:ascii="Franklin Gothic Book" w:hAnsi="Franklin Gothic Book"/>
          <w:lang w:eastAsia="ar-SA"/>
        </w:rPr>
        <w:t>затарен</w:t>
      </w:r>
      <w:proofErr w:type="spellEnd"/>
      <w:r w:rsidRPr="00413603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413603" w:rsidRPr="00413603" w:rsidRDefault="00413603" w:rsidP="00413603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413603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413603">
        <w:rPr>
          <w:rFonts w:ascii="Franklin Gothic Book" w:hAnsi="Franklin Gothic Book"/>
          <w:lang w:eastAsia="ar-SA"/>
        </w:rPr>
        <w:tab/>
      </w:r>
    </w:p>
    <w:p w:rsidR="00413603" w:rsidRPr="00413603" w:rsidRDefault="00413603" w:rsidP="00413603">
      <w:pPr>
        <w:jc w:val="both"/>
        <w:rPr>
          <w:rFonts w:ascii="Franklin Gothic Book" w:hAnsi="Franklin Gothic Book"/>
        </w:rPr>
      </w:pPr>
      <w:r w:rsidRPr="00413603">
        <w:rPr>
          <w:rFonts w:ascii="Franklin Gothic Book" w:hAnsi="Franklin Gothic Book"/>
          <w:lang w:eastAsia="ar-SA"/>
        </w:rPr>
        <w:tab/>
      </w:r>
      <w:r w:rsidRPr="00413603">
        <w:rPr>
          <w:rFonts w:ascii="Franklin Gothic Book" w:hAnsi="Franklin Gothic Book"/>
          <w:lang w:eastAsia="ar-SA"/>
        </w:rPr>
        <w:tab/>
      </w:r>
      <w:r w:rsidRPr="00413603">
        <w:rPr>
          <w:rFonts w:ascii="Franklin Gothic Book" w:hAnsi="Franklin Gothic Book"/>
          <w:lang w:eastAsia="ar-SA"/>
        </w:rPr>
        <w:tab/>
      </w:r>
      <w:r w:rsidRPr="00413603">
        <w:rPr>
          <w:rFonts w:ascii="Franklin Gothic Book" w:hAnsi="Franklin Gothic Book"/>
          <w:lang w:eastAsia="ar-SA"/>
        </w:rPr>
        <w:tab/>
      </w:r>
      <w:r w:rsidRPr="00413603">
        <w:rPr>
          <w:rFonts w:ascii="Franklin Gothic Book" w:hAnsi="Franklin Gothic Book"/>
          <w:lang w:eastAsia="ar-SA"/>
        </w:rPr>
        <w:tab/>
      </w:r>
      <w:r w:rsidRPr="00413603">
        <w:rPr>
          <w:rFonts w:ascii="Franklin Gothic Book" w:hAnsi="Franklin Gothic Book"/>
          <w:lang w:eastAsia="ar-SA"/>
        </w:rPr>
        <w:tab/>
      </w:r>
      <w:r w:rsidRPr="00413603">
        <w:rPr>
          <w:rFonts w:ascii="Franklin Gothic Book" w:hAnsi="Franklin Gothic Book"/>
          <w:lang w:eastAsia="ar-SA"/>
        </w:rPr>
        <w:tab/>
      </w:r>
      <w:r w:rsidRPr="00413603">
        <w:rPr>
          <w:rFonts w:ascii="Franklin Gothic Book" w:hAnsi="Franklin Gothic Book"/>
          <w:lang w:eastAsia="ar-SA"/>
        </w:rPr>
        <w:tab/>
      </w:r>
      <w:r w:rsidRPr="00413603">
        <w:rPr>
          <w:rFonts w:ascii="Franklin Gothic Book" w:hAnsi="Franklin Gothic Book"/>
          <w:lang w:eastAsia="ar-SA"/>
        </w:rPr>
        <w:tab/>
      </w:r>
    </w:p>
    <w:p w:rsidR="00413603" w:rsidRPr="00413603" w:rsidRDefault="00413603" w:rsidP="00413603">
      <w:pPr>
        <w:numPr>
          <w:ilvl w:val="0"/>
          <w:numId w:val="31"/>
        </w:numPr>
        <w:rPr>
          <w:rFonts w:ascii="Franklin Gothic Book" w:hAnsi="Franklin Gothic Book"/>
          <w:b/>
          <w:caps/>
          <w:lang w:eastAsia="ar-SA"/>
        </w:rPr>
      </w:pPr>
      <w:r w:rsidRPr="00413603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413603" w:rsidRPr="00413603" w:rsidRDefault="00413603" w:rsidP="00413603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413603" w:rsidRPr="00413603" w:rsidRDefault="00413603" w:rsidP="00413603">
      <w:pPr>
        <w:numPr>
          <w:ilvl w:val="1"/>
          <w:numId w:val="23"/>
        </w:numPr>
        <w:jc w:val="both"/>
        <w:rPr>
          <w:rFonts w:ascii="Franklin Gothic Book" w:hAnsi="Franklin Gothic Book"/>
          <w:lang w:eastAsia="ar-SA"/>
        </w:rPr>
      </w:pPr>
      <w:r w:rsidRPr="00413603">
        <w:rPr>
          <w:rFonts w:ascii="Franklin Gothic Book" w:hAnsi="Franklin Gothic Book"/>
          <w:lang w:eastAsia="ar-SA"/>
        </w:rPr>
        <w:t xml:space="preserve">Поставка Товара </w:t>
      </w:r>
      <w:proofErr w:type="gramStart"/>
      <w:r w:rsidRPr="00413603">
        <w:rPr>
          <w:rFonts w:ascii="Franklin Gothic Book" w:hAnsi="Franklin Gothic Book"/>
          <w:lang w:eastAsia="ar-SA"/>
        </w:rPr>
        <w:t>осуществляется  силами</w:t>
      </w:r>
      <w:proofErr w:type="gramEnd"/>
      <w:r w:rsidRPr="00413603">
        <w:rPr>
          <w:rFonts w:ascii="Franklin Gothic Book" w:hAnsi="Franklin Gothic Book"/>
          <w:lang w:eastAsia="ar-SA"/>
        </w:rPr>
        <w:t xml:space="preserve"> и за счет Поставщика</w:t>
      </w:r>
      <w:r w:rsidRPr="00413603">
        <w:rPr>
          <w:rFonts w:ascii="Franklin Gothic Book" w:hAnsi="Franklin Gothic Book"/>
          <w:b/>
          <w:lang w:eastAsia="ar-SA"/>
        </w:rPr>
        <w:t xml:space="preserve"> </w:t>
      </w:r>
      <w:r w:rsidRPr="00413603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14.</w:t>
      </w:r>
    </w:p>
    <w:p w:rsidR="00413603" w:rsidRPr="00413603" w:rsidRDefault="00413603" w:rsidP="00413603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413603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413603" w:rsidRPr="00413603" w:rsidRDefault="00413603" w:rsidP="00413603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413603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 1, являющегося неотъемлемой частью настоящего Договора.</w:t>
      </w:r>
    </w:p>
    <w:p w:rsidR="00413603" w:rsidRPr="00413603" w:rsidRDefault="00413603" w:rsidP="00413603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413603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413603">
        <w:rPr>
          <w:rFonts w:ascii="Franklin Gothic Book" w:hAnsi="Franklin Gothic Book"/>
          <w:lang w:eastAsia="ar-SA"/>
        </w:rPr>
        <w:t>затарить</w:t>
      </w:r>
      <w:proofErr w:type="spellEnd"/>
      <w:r w:rsidRPr="00413603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</w:t>
      </w:r>
      <w:r w:rsidRPr="00413603">
        <w:rPr>
          <w:rFonts w:ascii="Franklin Gothic Book" w:hAnsi="Franklin Gothic Book"/>
          <w:lang w:eastAsia="ar-SA"/>
        </w:rPr>
        <w:lastRenderedPageBreak/>
        <w:t>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413603" w:rsidRPr="00413603" w:rsidRDefault="00413603" w:rsidP="00413603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413603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 Оформление Товара осуществляется путем подписания сторонами накладной.</w:t>
      </w:r>
    </w:p>
    <w:p w:rsidR="00413603" w:rsidRPr="00413603" w:rsidRDefault="00413603" w:rsidP="00413603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413603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413603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413603" w:rsidRPr="00413603" w:rsidRDefault="00413603" w:rsidP="00413603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413603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Приложением № 1 к нему по количеству, Покупатель в течение</w:t>
      </w:r>
      <w:r w:rsidRPr="00413603">
        <w:rPr>
          <w:rFonts w:ascii="Franklin Gothic Book" w:hAnsi="Franklin Gothic Book"/>
          <w:lang w:eastAsia="ar-SA"/>
        </w:rPr>
        <w:t xml:space="preserve"> пяти </w:t>
      </w:r>
      <w:r w:rsidRPr="00413603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413603">
        <w:rPr>
          <w:rFonts w:ascii="Franklin Gothic Book" w:hAnsi="Franklin Gothic Book"/>
          <w:lang w:eastAsia="ar-SA"/>
        </w:rPr>
        <w:t xml:space="preserve"> почтовым отправлением</w:t>
      </w:r>
      <w:r w:rsidRPr="00413603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413603">
        <w:rPr>
          <w:rFonts w:ascii="Franklin Gothic Book" w:hAnsi="Franklin Gothic Book"/>
          <w:lang w:eastAsia="ar-SA"/>
        </w:rPr>
        <w:t xml:space="preserve">. </w:t>
      </w:r>
      <w:r w:rsidRPr="00413603">
        <w:rPr>
          <w:rFonts w:ascii="Franklin Gothic Book" w:hAnsi="Franklin Gothic Book"/>
          <w:bCs/>
          <w:lang w:eastAsia="ar-SA"/>
        </w:rPr>
        <w:t>В течение</w:t>
      </w:r>
      <w:r w:rsidRPr="00413603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413603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413603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413603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413603">
        <w:rPr>
          <w:rFonts w:ascii="Franklin Gothic Book" w:hAnsi="Franklin Gothic Book"/>
          <w:iCs/>
          <w:lang w:eastAsia="ar-SA"/>
        </w:rPr>
        <w:t xml:space="preserve"> </w:t>
      </w:r>
      <w:r w:rsidRPr="00413603">
        <w:rPr>
          <w:rFonts w:ascii="Franklin Gothic Book" w:hAnsi="Franklin Gothic Book"/>
          <w:bCs/>
          <w:lang w:eastAsia="ar-SA"/>
        </w:rPr>
        <w:t>Товар Покупателю</w:t>
      </w:r>
      <w:r w:rsidRPr="00413603">
        <w:rPr>
          <w:rFonts w:ascii="Franklin Gothic Book" w:hAnsi="Franklin Gothic Book"/>
          <w:lang w:eastAsia="ar-SA"/>
        </w:rPr>
        <w:t xml:space="preserve">. При уклонении Поставщика от поставки товара в согласованном сторонами </w:t>
      </w:r>
      <w:proofErr w:type="gramStart"/>
      <w:r w:rsidRPr="00413603">
        <w:rPr>
          <w:rFonts w:ascii="Franklin Gothic Book" w:hAnsi="Franklin Gothic Book"/>
          <w:lang w:eastAsia="ar-SA"/>
        </w:rPr>
        <w:t>объеме  и</w:t>
      </w:r>
      <w:proofErr w:type="gramEnd"/>
      <w:r w:rsidRPr="00413603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413603" w:rsidRPr="00413603" w:rsidRDefault="00413603" w:rsidP="00413603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413603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413603">
        <w:rPr>
          <w:rFonts w:ascii="Franklin Gothic Book" w:hAnsi="Franklin Gothic Book"/>
          <w:lang w:eastAsia="ar-SA"/>
        </w:rPr>
        <w:t xml:space="preserve">Покупателю  </w:t>
      </w:r>
      <w:r w:rsidRPr="00413603">
        <w:rPr>
          <w:rFonts w:ascii="Franklin Gothic Book" w:hAnsi="Franklin Gothic Book"/>
          <w:bCs/>
          <w:lang w:eastAsia="ar-SA"/>
        </w:rPr>
        <w:t>при</w:t>
      </w:r>
      <w:proofErr w:type="gramEnd"/>
      <w:r w:rsidRPr="00413603">
        <w:rPr>
          <w:rFonts w:ascii="Franklin Gothic Book" w:hAnsi="Franklin Gothic Book"/>
          <w:bCs/>
          <w:lang w:eastAsia="ar-SA"/>
        </w:rPr>
        <w:t xml:space="preserve"> передаче Товара Покупателю по накладной.</w:t>
      </w:r>
    </w:p>
    <w:p w:rsidR="00413603" w:rsidRPr="00413603" w:rsidRDefault="00413603" w:rsidP="00413603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413603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413603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413603" w:rsidRPr="00413603" w:rsidRDefault="00413603" w:rsidP="00413603">
      <w:pPr>
        <w:numPr>
          <w:ilvl w:val="1"/>
          <w:numId w:val="23"/>
        </w:numPr>
        <w:spacing w:after="120"/>
        <w:jc w:val="both"/>
        <w:rPr>
          <w:rFonts w:ascii="Franklin Gothic Book" w:hAnsi="Franklin Gothic Book"/>
          <w:b/>
          <w:lang w:eastAsia="ar-SA"/>
        </w:rPr>
      </w:pPr>
      <w:r w:rsidRPr="00413603">
        <w:rPr>
          <w:rFonts w:ascii="Franklin Gothic Book" w:hAnsi="Franklin Gothic Book"/>
          <w:lang w:eastAsia="ar-SA"/>
        </w:rPr>
        <w:t xml:space="preserve">Товар поставляется </w:t>
      </w:r>
      <w:r w:rsidRPr="00413603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413603" w:rsidRPr="00413603" w:rsidRDefault="00413603" w:rsidP="00413603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413603" w:rsidRPr="00413603" w:rsidRDefault="00413603" w:rsidP="00413603">
      <w:pPr>
        <w:numPr>
          <w:ilvl w:val="0"/>
          <w:numId w:val="31"/>
        </w:numPr>
        <w:spacing w:after="120"/>
        <w:jc w:val="both"/>
        <w:rPr>
          <w:rFonts w:ascii="Franklin Gothic Book" w:hAnsi="Franklin Gothic Book"/>
          <w:b/>
          <w:caps/>
        </w:rPr>
      </w:pPr>
      <w:r w:rsidRPr="00413603">
        <w:rPr>
          <w:rFonts w:ascii="Franklin Gothic Book" w:hAnsi="Franklin Gothic Book"/>
          <w:b/>
          <w:caps/>
        </w:rPr>
        <w:t>Цены и порядок расчетов</w:t>
      </w:r>
    </w:p>
    <w:p w:rsidR="00413603" w:rsidRPr="00413603" w:rsidRDefault="00413603" w:rsidP="00413603">
      <w:pPr>
        <w:ind w:left="360"/>
        <w:jc w:val="both"/>
        <w:rPr>
          <w:rFonts w:ascii="Franklin Gothic Book" w:hAnsi="Franklin Gothic Book"/>
          <w:b/>
        </w:rPr>
      </w:pPr>
    </w:p>
    <w:p w:rsidR="00413603" w:rsidRPr="00413603" w:rsidRDefault="00413603" w:rsidP="00413603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413603">
        <w:rPr>
          <w:rFonts w:ascii="Franklin Gothic Book" w:hAnsi="Franklin Gothic Book"/>
        </w:rPr>
        <w:t xml:space="preserve">Покупатель производит оплату поставленного </w:t>
      </w:r>
      <w:proofErr w:type="gramStart"/>
      <w:r w:rsidRPr="00413603">
        <w:rPr>
          <w:rFonts w:ascii="Franklin Gothic Book" w:hAnsi="Franklin Gothic Book"/>
        </w:rPr>
        <w:t>Товара  в</w:t>
      </w:r>
      <w:proofErr w:type="gramEnd"/>
      <w:r w:rsidRPr="00413603">
        <w:rPr>
          <w:rFonts w:ascii="Franklin Gothic Book" w:hAnsi="Franklin Gothic Book"/>
        </w:rPr>
        <w:t xml:space="preserve"> срок не позднее 30 (тридцати) календарных  дней  с даты поступления Товара на  склад Покупателя. Оплата </w:t>
      </w:r>
      <w:proofErr w:type="gramStart"/>
      <w:r w:rsidRPr="00413603">
        <w:rPr>
          <w:rFonts w:ascii="Franklin Gothic Book" w:hAnsi="Franklin Gothic Book"/>
        </w:rPr>
        <w:t>производится  Покупателем</w:t>
      </w:r>
      <w:proofErr w:type="gramEnd"/>
      <w:r w:rsidRPr="00413603">
        <w:rPr>
          <w:rFonts w:ascii="Franklin Gothic Book" w:hAnsi="Franklin Gothic Book"/>
        </w:rPr>
        <w:t xml:space="preserve"> на основании товарной накладной (ТОРГ-12), счета, счета-фактуры полученных от Поставщика.</w:t>
      </w:r>
    </w:p>
    <w:p w:rsidR="00413603" w:rsidRPr="00413603" w:rsidRDefault="00413603" w:rsidP="00413603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413603">
        <w:rPr>
          <w:rFonts w:ascii="Franklin Gothic Book" w:hAnsi="Franklin Gothic Book"/>
          <w:bCs/>
        </w:rPr>
        <w:t xml:space="preserve">Цена Товара, установленная Приложением № </w:t>
      </w:r>
      <w:proofErr w:type="gramStart"/>
      <w:r w:rsidRPr="00413603">
        <w:rPr>
          <w:rFonts w:ascii="Franklin Gothic Book" w:hAnsi="Franklin Gothic Book"/>
          <w:bCs/>
        </w:rPr>
        <w:t>1  к</w:t>
      </w:r>
      <w:proofErr w:type="gramEnd"/>
      <w:r w:rsidRPr="00413603">
        <w:rPr>
          <w:rFonts w:ascii="Franklin Gothic Book" w:hAnsi="Franklin Gothic Book"/>
          <w:bCs/>
        </w:rPr>
        <w:t xml:space="preserve"> настоящему Договору, включает в себя  все налоги, сборы и пошлины, стоимость доставки и тары (упаковки), является окончательной и пересмотру не подлежит.</w:t>
      </w:r>
    </w:p>
    <w:p w:rsidR="00413603" w:rsidRPr="00413603" w:rsidRDefault="00413603" w:rsidP="00413603">
      <w:pPr>
        <w:numPr>
          <w:ilvl w:val="1"/>
          <w:numId w:val="24"/>
        </w:numPr>
        <w:tabs>
          <w:tab w:val="num" w:pos="709"/>
        </w:tabs>
        <w:spacing w:after="120"/>
        <w:ind w:left="709" w:hanging="709"/>
        <w:jc w:val="both"/>
        <w:rPr>
          <w:rFonts w:ascii="Franklin Gothic Book" w:hAnsi="Franklin Gothic Book"/>
        </w:rPr>
      </w:pPr>
      <w:r w:rsidRPr="00413603">
        <w:rPr>
          <w:rFonts w:ascii="Franklin Gothic Book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413603">
        <w:rPr>
          <w:rFonts w:ascii="Franklin Gothic Book" w:hAnsi="Franklin Gothic Book"/>
        </w:rPr>
        <w:t>с  расчетного</w:t>
      </w:r>
      <w:proofErr w:type="gramEnd"/>
      <w:r w:rsidRPr="00413603">
        <w:rPr>
          <w:rFonts w:ascii="Franklin Gothic Book" w:hAnsi="Franklin Gothic Book"/>
        </w:rPr>
        <w:t xml:space="preserve"> счета банка Покупателя.</w:t>
      </w:r>
    </w:p>
    <w:p w:rsidR="00413603" w:rsidRPr="00413603" w:rsidRDefault="00413603" w:rsidP="00413603">
      <w:pPr>
        <w:jc w:val="both"/>
        <w:rPr>
          <w:rFonts w:ascii="Franklin Gothic Book" w:hAnsi="Franklin Gothic Book"/>
          <w:b/>
        </w:rPr>
      </w:pPr>
    </w:p>
    <w:p w:rsidR="00413603" w:rsidRPr="00413603" w:rsidRDefault="00413603" w:rsidP="00413603">
      <w:pPr>
        <w:numPr>
          <w:ilvl w:val="0"/>
          <w:numId w:val="31"/>
        </w:numPr>
        <w:spacing w:after="120"/>
        <w:jc w:val="both"/>
        <w:rPr>
          <w:rFonts w:ascii="Franklin Gothic Book" w:hAnsi="Franklin Gothic Book"/>
          <w:b/>
          <w:caps/>
        </w:rPr>
      </w:pPr>
      <w:r w:rsidRPr="00413603">
        <w:rPr>
          <w:rFonts w:ascii="Franklin Gothic Book" w:hAnsi="Franklin Gothic Book"/>
          <w:b/>
          <w:caps/>
        </w:rPr>
        <w:t>Ответственность Сторон</w:t>
      </w:r>
    </w:p>
    <w:p w:rsidR="00413603" w:rsidRPr="00413603" w:rsidRDefault="00413603" w:rsidP="00413603">
      <w:pPr>
        <w:ind w:left="360"/>
        <w:jc w:val="both"/>
        <w:rPr>
          <w:rFonts w:ascii="Franklin Gothic Book" w:hAnsi="Franklin Gothic Book"/>
          <w:b/>
        </w:rPr>
      </w:pPr>
    </w:p>
    <w:p w:rsidR="00413603" w:rsidRPr="00413603" w:rsidRDefault="00413603" w:rsidP="00413603">
      <w:pPr>
        <w:numPr>
          <w:ilvl w:val="1"/>
          <w:numId w:val="25"/>
        </w:numPr>
        <w:jc w:val="both"/>
        <w:rPr>
          <w:rFonts w:ascii="Franklin Gothic Book" w:hAnsi="Franklin Gothic Book"/>
          <w:lang w:eastAsia="ar-SA"/>
        </w:rPr>
      </w:pPr>
      <w:r w:rsidRPr="00413603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413603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413603">
        <w:rPr>
          <w:rFonts w:ascii="Franklin Gothic Book" w:hAnsi="Franklin Gothic Book"/>
          <w:lang w:eastAsia="ar-SA"/>
        </w:rPr>
        <w:t xml:space="preserve"> РФ.</w:t>
      </w:r>
    </w:p>
    <w:p w:rsidR="00413603" w:rsidRPr="00413603" w:rsidRDefault="00413603" w:rsidP="00413603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413603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413603" w:rsidRPr="00413603" w:rsidRDefault="00413603" w:rsidP="00413603">
      <w:pPr>
        <w:numPr>
          <w:ilvl w:val="1"/>
          <w:numId w:val="25"/>
        </w:numPr>
        <w:jc w:val="both"/>
        <w:rPr>
          <w:rFonts w:ascii="Franklin Gothic Book" w:hAnsi="Franklin Gothic Book"/>
          <w:b/>
          <w:lang w:eastAsia="ar-SA"/>
        </w:rPr>
      </w:pPr>
      <w:r w:rsidRPr="00413603">
        <w:rPr>
          <w:rFonts w:ascii="Franklin Gothic Book" w:hAnsi="Franklin Gothic Book"/>
          <w:lang w:eastAsia="ar-SA"/>
        </w:rPr>
        <w:t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штрафа (</w:t>
      </w:r>
      <w:proofErr w:type="gramStart"/>
      <w:r w:rsidRPr="00413603">
        <w:rPr>
          <w:rFonts w:ascii="Franklin Gothic Book" w:hAnsi="Franklin Gothic Book"/>
          <w:lang w:eastAsia="ar-SA"/>
        </w:rPr>
        <w:t>пени)  в</w:t>
      </w:r>
      <w:proofErr w:type="gramEnd"/>
      <w:r w:rsidRPr="00413603">
        <w:rPr>
          <w:rFonts w:ascii="Franklin Gothic Book" w:hAnsi="Franklin Gothic Book"/>
          <w:lang w:eastAsia="ar-SA"/>
        </w:rPr>
        <w:t xml:space="preserve"> размере 0,1% от стоимости не поставленного в срок Товара за каждый день просрочки. При нарушении Поставщиком сроков поставки Товара, Покупатель вправе удержать сумму начисленного штрафа (пени) из окончательного платежа/расчета по Договору.</w:t>
      </w:r>
    </w:p>
    <w:p w:rsidR="00413603" w:rsidRPr="00413603" w:rsidRDefault="00413603" w:rsidP="00413603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413603">
        <w:rPr>
          <w:rFonts w:ascii="Franklin Gothic Book" w:hAnsi="Franklin Gothic Book"/>
        </w:rPr>
        <w:lastRenderedPageBreak/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413603" w:rsidRPr="00413603" w:rsidRDefault="00413603" w:rsidP="00413603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413603">
        <w:rPr>
          <w:rFonts w:ascii="Franklin Gothic Book" w:hAnsi="Franklin Gothic Book"/>
        </w:rPr>
        <w:t xml:space="preserve"> </w:t>
      </w:r>
      <w:r w:rsidRPr="00413603">
        <w:rPr>
          <w:rFonts w:ascii="Franklin Gothic Book" w:hAnsi="Franklin Gothic Book"/>
          <w:color w:val="333333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413603" w:rsidRPr="00413603" w:rsidRDefault="00413603" w:rsidP="00413603">
      <w:pPr>
        <w:jc w:val="both"/>
        <w:rPr>
          <w:rFonts w:ascii="Franklin Gothic Book" w:hAnsi="Franklin Gothic Book"/>
        </w:rPr>
      </w:pPr>
    </w:p>
    <w:p w:rsidR="00413603" w:rsidRPr="00413603" w:rsidRDefault="00413603" w:rsidP="00413603">
      <w:pPr>
        <w:numPr>
          <w:ilvl w:val="0"/>
          <w:numId w:val="31"/>
        </w:numPr>
        <w:autoSpaceDE w:val="0"/>
        <w:autoSpaceDN w:val="0"/>
        <w:adjustRightInd w:val="0"/>
        <w:spacing w:after="24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413603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413603" w:rsidRPr="00413603" w:rsidRDefault="00413603" w:rsidP="00413603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413603" w:rsidRPr="00413603" w:rsidRDefault="00413603" w:rsidP="00413603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413603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413603" w:rsidRPr="00413603" w:rsidRDefault="00413603" w:rsidP="00413603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413603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413603" w:rsidRPr="00413603" w:rsidRDefault="00413603" w:rsidP="00413603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413603">
        <w:rPr>
          <w:rFonts w:ascii="Franklin Gothic Book" w:eastAsia="Calibri" w:hAnsi="Franklin Gothic Book"/>
          <w:bCs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413603" w:rsidRPr="00413603" w:rsidRDefault="00413603" w:rsidP="00413603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413603">
        <w:rPr>
          <w:rFonts w:ascii="Franklin Gothic Book" w:eastAsia="Calibri" w:hAnsi="Franklin Gothic Book"/>
          <w:bCs/>
          <w:lang w:eastAsia="en-US"/>
        </w:rPr>
        <w:t xml:space="preserve"> </w:t>
      </w:r>
      <w:r w:rsidRPr="00413603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413603" w:rsidRPr="00413603" w:rsidRDefault="00413603" w:rsidP="00413603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413603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413603" w:rsidRPr="00413603" w:rsidRDefault="00413603" w:rsidP="00413603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413603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413603" w:rsidRPr="00413603" w:rsidRDefault="00413603" w:rsidP="00413603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413603">
        <w:rPr>
          <w:rFonts w:ascii="Franklin Gothic Book" w:eastAsiaTheme="minorHAnsi" w:hAnsi="Franklin Gothic Book"/>
          <w:lang w:eastAsia="en-US"/>
        </w:rPr>
        <w:t xml:space="preserve">- невыполнение в разумный срок </w:t>
      </w:r>
      <w:proofErr w:type="gramStart"/>
      <w:r w:rsidRPr="00413603">
        <w:rPr>
          <w:rFonts w:ascii="Franklin Gothic Book" w:eastAsiaTheme="minorHAnsi" w:hAnsi="Franklin Gothic Book"/>
          <w:lang w:eastAsia="en-US"/>
        </w:rPr>
        <w:t>Поставщиком  требований</w:t>
      </w:r>
      <w:proofErr w:type="gramEnd"/>
      <w:r w:rsidRPr="00413603">
        <w:rPr>
          <w:rFonts w:ascii="Franklin Gothic Book" w:eastAsiaTheme="minorHAnsi" w:hAnsi="Franklin Gothic Book"/>
          <w:lang w:eastAsia="en-US"/>
        </w:rPr>
        <w:t xml:space="preserve"> Покупателя о доукомплектовании товара;</w:t>
      </w:r>
    </w:p>
    <w:p w:rsidR="00413603" w:rsidRPr="00413603" w:rsidRDefault="00413603" w:rsidP="00413603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413603">
        <w:rPr>
          <w:rFonts w:ascii="Franklin Gothic Book" w:eastAsiaTheme="minorHAnsi" w:hAnsi="Franklin Gothic Book"/>
          <w:lang w:eastAsia="en-US"/>
        </w:rPr>
        <w:t>-</w:t>
      </w:r>
      <w:r w:rsidRPr="00413603">
        <w:rPr>
          <w:rFonts w:ascii="Franklin Gothic Book" w:hAnsi="Franklin Gothic Book"/>
        </w:rPr>
        <w:t xml:space="preserve">  </w:t>
      </w:r>
      <w:r w:rsidRPr="00413603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413603" w:rsidRPr="00413603" w:rsidRDefault="00413603" w:rsidP="00413603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413603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413603" w:rsidRPr="00413603" w:rsidRDefault="00413603" w:rsidP="00413603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413603">
        <w:rPr>
          <w:rFonts w:ascii="Franklin Gothic Book" w:eastAsiaTheme="minorHAnsi" w:hAnsi="Franklin Gothic Book"/>
          <w:lang w:eastAsia="en-US"/>
        </w:rPr>
        <w:t xml:space="preserve">6.6. </w:t>
      </w:r>
      <w:r w:rsidRPr="00413603">
        <w:rPr>
          <w:rFonts w:ascii="Franklin Gothic Book" w:eastAsiaTheme="minorHAnsi" w:hAnsi="Franklin Gothic Book"/>
          <w:lang w:eastAsia="en-US"/>
        </w:rPr>
        <w:tab/>
      </w:r>
      <w:r w:rsidRPr="00413603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413603" w:rsidRPr="00413603" w:rsidRDefault="00413603" w:rsidP="00413603">
      <w:pPr>
        <w:rPr>
          <w:rFonts w:ascii="Franklin Gothic Book" w:hAnsi="Franklin Gothic Book"/>
        </w:rPr>
      </w:pPr>
    </w:p>
    <w:p w:rsidR="00413603" w:rsidRPr="00413603" w:rsidRDefault="00413603" w:rsidP="00413603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413603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413603" w:rsidRPr="00413603" w:rsidRDefault="00413603" w:rsidP="00413603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413603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413603" w:rsidRPr="00413603" w:rsidRDefault="00413603" w:rsidP="00413603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413603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413603" w:rsidRPr="00413603" w:rsidRDefault="00413603" w:rsidP="00413603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413603">
        <w:rPr>
          <w:rFonts w:ascii="Franklin Gothic Book" w:hAnsi="Franklin Gothic Book"/>
          <w:lang w:eastAsia="ar-SA"/>
        </w:rPr>
        <w:t xml:space="preserve"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hyperlink r:id="rId17" w:history="1">
        <w:r w:rsidRPr="00413603">
          <w:rPr>
            <w:rFonts w:ascii="Franklin Gothic Book" w:hAnsi="Franklin Gothic Book"/>
            <w:color w:val="0000FF" w:themeColor="hyperlink"/>
            <w:u w:val="single"/>
            <w:lang w:val="en-US" w:eastAsia="ar-SA"/>
          </w:rPr>
          <w:t>www</w:t>
        </w:r>
        <w:r w:rsidRPr="00413603">
          <w:rPr>
            <w:rFonts w:ascii="Franklin Gothic Book" w:hAnsi="Franklin Gothic Book"/>
            <w:color w:val="0000FF" w:themeColor="hyperlink"/>
            <w:u w:val="single"/>
            <w:lang w:eastAsia="ar-SA"/>
          </w:rPr>
          <w:t>.</w:t>
        </w:r>
        <w:proofErr w:type="spellStart"/>
        <w:r w:rsidRPr="00413603">
          <w:rPr>
            <w:rFonts w:ascii="Franklin Gothic Book" w:hAnsi="Franklin Gothic Book"/>
            <w:color w:val="0000FF" w:themeColor="hyperlink"/>
            <w:u w:val="single"/>
            <w:lang w:val="en-US" w:eastAsia="ar-SA"/>
          </w:rPr>
          <w:t>nmtp</w:t>
        </w:r>
        <w:proofErr w:type="spellEnd"/>
        <w:r w:rsidRPr="00413603">
          <w:rPr>
            <w:rFonts w:ascii="Franklin Gothic Book" w:hAnsi="Franklin Gothic Book"/>
            <w:color w:val="0000FF" w:themeColor="hyperlink"/>
            <w:u w:val="single"/>
            <w:lang w:eastAsia="ar-SA"/>
          </w:rPr>
          <w:t>.</w:t>
        </w:r>
        <w:r w:rsidRPr="00413603">
          <w:rPr>
            <w:rFonts w:ascii="Franklin Gothic Book" w:hAnsi="Franklin Gothic Book"/>
            <w:color w:val="0000FF" w:themeColor="hyperlink"/>
            <w:u w:val="single"/>
            <w:lang w:val="en-US" w:eastAsia="ar-SA"/>
          </w:rPr>
          <w:t>info</w:t>
        </w:r>
      </w:hyperlink>
      <w:r w:rsidRPr="00413603">
        <w:rPr>
          <w:rFonts w:ascii="Franklin Gothic Book" w:hAnsi="Franklin Gothic Book"/>
          <w:lang w:eastAsia="ar-SA"/>
        </w:rPr>
        <w:t>).</w:t>
      </w:r>
    </w:p>
    <w:p w:rsidR="00413603" w:rsidRPr="00413603" w:rsidRDefault="00413603" w:rsidP="00413603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413603">
        <w:rPr>
          <w:rFonts w:ascii="Franklin Gothic Book" w:hAnsi="Franklin Gothic Book"/>
          <w:lang w:eastAsia="ar-SA"/>
        </w:rPr>
        <w:t>Поставщик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413603" w:rsidRPr="00413603" w:rsidRDefault="00413603" w:rsidP="00413603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413603">
        <w:rPr>
          <w:rFonts w:ascii="Franklin Gothic Book" w:hAnsi="Franklin Gothic Book"/>
          <w:lang w:eastAsia="ar-SA"/>
        </w:rPr>
        <w:t>В соответствии с Приложением № 2, Поставщик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413603" w:rsidRPr="00413603" w:rsidRDefault="00413603" w:rsidP="00413603">
      <w:pPr>
        <w:ind w:left="709"/>
        <w:jc w:val="both"/>
        <w:rPr>
          <w:rFonts w:ascii="Franklin Gothic Book" w:hAnsi="Franklin Gothic Book"/>
          <w:lang w:eastAsia="ar-SA"/>
        </w:rPr>
      </w:pPr>
    </w:p>
    <w:p w:rsidR="00413603" w:rsidRPr="00413603" w:rsidRDefault="00413603" w:rsidP="00413603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lang w:eastAsia="en-US"/>
        </w:rPr>
      </w:pPr>
      <w:r w:rsidRPr="00413603">
        <w:rPr>
          <w:rFonts w:ascii="Franklin Gothic Book" w:eastAsia="Calibri" w:hAnsi="Franklin Gothic Book"/>
          <w:b/>
          <w:caps/>
          <w:lang w:eastAsia="en-US"/>
        </w:rPr>
        <w:t>Юридические адреса и банковские реквизиты Сторон</w:t>
      </w:r>
    </w:p>
    <w:p w:rsidR="00413603" w:rsidRPr="00413603" w:rsidRDefault="00413603" w:rsidP="00413603">
      <w:pPr>
        <w:jc w:val="both"/>
        <w:rPr>
          <w:rFonts w:ascii="Franklin Gothic Book" w:hAnsi="Franklin Gothic Book"/>
          <w:b/>
        </w:rPr>
      </w:pPr>
    </w:p>
    <w:p w:rsidR="00413603" w:rsidRPr="00413603" w:rsidRDefault="00413603" w:rsidP="00413603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413603">
        <w:rPr>
          <w:rFonts w:ascii="Franklin Gothic Book" w:hAnsi="Franklin Gothic Book"/>
          <w:b/>
          <w:lang w:eastAsia="ar-SA"/>
        </w:rPr>
        <w:t xml:space="preserve"> </w:t>
      </w:r>
      <w:proofErr w:type="gramStart"/>
      <w:r w:rsidRPr="00413603">
        <w:rPr>
          <w:rFonts w:ascii="Franklin Gothic Book" w:hAnsi="Franklin Gothic Book"/>
          <w:b/>
          <w:lang w:eastAsia="ar-SA"/>
        </w:rPr>
        <w:t xml:space="preserve">ПОСТАВЩИК:   </w:t>
      </w:r>
      <w:proofErr w:type="gramEnd"/>
      <w:r w:rsidRPr="00413603">
        <w:rPr>
          <w:rFonts w:ascii="Franklin Gothic Book" w:hAnsi="Franklin Gothic Book"/>
          <w:b/>
          <w:lang w:eastAsia="ar-SA"/>
        </w:rPr>
        <w:t xml:space="preserve">                                               ПОКУПАТЕЛЬ:</w:t>
      </w:r>
    </w:p>
    <w:p w:rsidR="00413603" w:rsidRPr="00413603" w:rsidRDefault="00413603" w:rsidP="00413603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413603" w:rsidRPr="00413603" w:rsidTr="006373C2">
        <w:trPr>
          <w:trHeight w:val="3226"/>
        </w:trPr>
        <w:tc>
          <w:tcPr>
            <w:tcW w:w="4717" w:type="dxa"/>
          </w:tcPr>
          <w:p w:rsidR="00413603" w:rsidRPr="00413603" w:rsidRDefault="00413603" w:rsidP="00413603">
            <w:pPr>
              <w:ind w:right="141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  <w:b/>
              </w:rPr>
              <w:lastRenderedPageBreak/>
              <w:t>______ «__________»</w:t>
            </w:r>
          </w:p>
          <w:p w:rsidR="00413603" w:rsidRPr="00413603" w:rsidRDefault="00413603" w:rsidP="00413603">
            <w:pPr>
              <w:pBdr>
                <w:bottom w:val="single" w:sz="12" w:space="1" w:color="auto"/>
              </w:pBd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 xml:space="preserve">Юридический адрес: </w:t>
            </w:r>
          </w:p>
          <w:p w:rsidR="00413603" w:rsidRPr="00413603" w:rsidRDefault="00413603" w:rsidP="00413603">
            <w:pPr>
              <w:pBdr>
                <w:bottom w:val="single" w:sz="12" w:space="1" w:color="auto"/>
              </w:pBd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Почтовый адрес:</w:t>
            </w:r>
          </w:p>
          <w:p w:rsidR="00413603" w:rsidRPr="00413603" w:rsidRDefault="00413603" w:rsidP="00413603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ИНН _______, КПП _______</w:t>
            </w:r>
          </w:p>
          <w:p w:rsidR="00413603" w:rsidRPr="00413603" w:rsidRDefault="00413603" w:rsidP="00413603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Р/с _____________________</w:t>
            </w:r>
          </w:p>
          <w:p w:rsidR="00413603" w:rsidRPr="00413603" w:rsidRDefault="00413603" w:rsidP="00413603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К/с ____________________</w:t>
            </w:r>
          </w:p>
          <w:p w:rsidR="00413603" w:rsidRPr="00413603" w:rsidRDefault="00413603" w:rsidP="00413603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БИК ___________________</w:t>
            </w:r>
          </w:p>
          <w:p w:rsidR="00413603" w:rsidRPr="00413603" w:rsidRDefault="00413603" w:rsidP="00413603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Тел./</w:t>
            </w:r>
            <w:proofErr w:type="gramStart"/>
            <w:r w:rsidRPr="00413603">
              <w:rPr>
                <w:rFonts w:ascii="Franklin Gothic Book" w:hAnsi="Franklin Gothic Book"/>
              </w:rPr>
              <w:t>Факс:_</w:t>
            </w:r>
            <w:proofErr w:type="gramEnd"/>
            <w:r w:rsidRPr="00413603">
              <w:rPr>
                <w:rFonts w:ascii="Franklin Gothic Book" w:hAnsi="Franklin Gothic Book"/>
              </w:rPr>
              <w:t>______________</w:t>
            </w:r>
          </w:p>
          <w:p w:rsidR="00413603" w:rsidRPr="00413603" w:rsidRDefault="00413603" w:rsidP="00413603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ОГРН _____________________</w:t>
            </w:r>
          </w:p>
          <w:p w:rsidR="00413603" w:rsidRPr="00413603" w:rsidRDefault="00413603" w:rsidP="00413603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413603" w:rsidRPr="00413603" w:rsidRDefault="00413603" w:rsidP="00413603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413603">
              <w:rPr>
                <w:rFonts w:ascii="Franklin Gothic Book" w:hAnsi="Franklin Gothic Book"/>
                <w:b/>
                <w:bCs/>
                <w:lang w:eastAsia="ar-SA"/>
              </w:rPr>
              <w:t xml:space="preserve">Публичное акционерное общество «Новороссийский морской </w:t>
            </w:r>
          </w:p>
          <w:p w:rsidR="00413603" w:rsidRPr="00413603" w:rsidRDefault="00413603" w:rsidP="00413603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413603">
              <w:rPr>
                <w:rFonts w:ascii="Franklin Gothic Book" w:hAnsi="Franklin Gothic Book"/>
                <w:b/>
                <w:bCs/>
                <w:lang w:eastAsia="ar-SA"/>
              </w:rPr>
              <w:t>торговый порт»</w:t>
            </w:r>
          </w:p>
          <w:p w:rsidR="00413603" w:rsidRPr="00413603" w:rsidRDefault="00413603" w:rsidP="00413603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Адрес:</w:t>
            </w:r>
            <w:r w:rsidRPr="00413603">
              <w:rPr>
                <w:rFonts w:ascii="Franklin Gothic Book" w:hAnsi="Franklin Gothic Book"/>
              </w:rPr>
              <w:t xml:space="preserve"> 353901, г. Новороссийск, </w:t>
            </w:r>
          </w:p>
          <w:p w:rsidR="00413603" w:rsidRPr="00413603" w:rsidRDefault="00413603" w:rsidP="00413603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ул. Портовая, д. 14</w:t>
            </w:r>
          </w:p>
          <w:p w:rsidR="00413603" w:rsidRPr="00413603" w:rsidRDefault="00413603" w:rsidP="00413603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413603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413603" w:rsidRPr="00413603" w:rsidRDefault="00413603" w:rsidP="00413603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413603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413603" w:rsidRPr="00413603" w:rsidRDefault="00413603" w:rsidP="00413603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413603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413603" w:rsidRPr="00413603" w:rsidRDefault="00413603" w:rsidP="00413603">
            <w:pPr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р/с 40702810952460102191</w:t>
            </w:r>
          </w:p>
          <w:p w:rsidR="00413603" w:rsidRPr="00413603" w:rsidRDefault="00413603" w:rsidP="00413603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413603">
              <w:rPr>
                <w:rFonts w:ascii="Franklin Gothic Book" w:hAnsi="Franklin Gothic Book"/>
                <w:lang w:eastAsia="ar-SA"/>
              </w:rPr>
              <w:t>в Краснодарском отделении № 8619</w:t>
            </w:r>
          </w:p>
          <w:p w:rsidR="00413603" w:rsidRPr="00413603" w:rsidRDefault="00413603" w:rsidP="00413603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413603">
              <w:rPr>
                <w:rFonts w:ascii="Franklin Gothic Book" w:hAnsi="Franklin Gothic Book"/>
                <w:lang w:eastAsia="ar-SA"/>
              </w:rPr>
              <w:t>ПАО Сбербанк</w:t>
            </w:r>
          </w:p>
          <w:p w:rsidR="00413603" w:rsidRPr="00413603" w:rsidRDefault="00413603" w:rsidP="00413603">
            <w:pPr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к/с 30101810100000000602</w:t>
            </w:r>
          </w:p>
          <w:p w:rsidR="00413603" w:rsidRPr="00413603" w:rsidRDefault="00413603" w:rsidP="00413603">
            <w:pPr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БИК 040349602</w:t>
            </w:r>
          </w:p>
        </w:tc>
      </w:tr>
    </w:tbl>
    <w:p w:rsidR="00413603" w:rsidRPr="00413603" w:rsidRDefault="00413603" w:rsidP="00413603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</w:p>
    <w:p w:rsidR="00413603" w:rsidRPr="00413603" w:rsidRDefault="00413603" w:rsidP="00413603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413603">
        <w:rPr>
          <w:rFonts w:ascii="Franklin Gothic Book" w:hAnsi="Franklin Gothic Book"/>
          <w:b/>
          <w:lang w:eastAsia="ar-SA"/>
        </w:rPr>
        <w:t xml:space="preserve">  ОТ ПОСТАВЩИКА                                           ОТ ПОКУПАТЕЛЯ</w:t>
      </w:r>
    </w:p>
    <w:p w:rsidR="00413603" w:rsidRPr="00413603" w:rsidRDefault="00413603" w:rsidP="00413603">
      <w:pPr>
        <w:rPr>
          <w:rFonts w:ascii="Franklin Gothic Book" w:hAnsi="Franklin Gothic Book"/>
        </w:rPr>
      </w:pPr>
    </w:p>
    <w:p w:rsidR="00413603" w:rsidRPr="00413603" w:rsidRDefault="00413603" w:rsidP="00413603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b/>
          <w:i/>
          <w:lang w:eastAsia="ar-SA"/>
        </w:rPr>
      </w:pPr>
      <w:r w:rsidRPr="00413603">
        <w:rPr>
          <w:rFonts w:ascii="Franklin Gothic Book" w:hAnsi="Franklin Gothic Book"/>
          <w:lang w:eastAsia="ar-SA"/>
        </w:rPr>
        <w:t xml:space="preserve">    Директор                                                    </w:t>
      </w:r>
      <w:r>
        <w:rPr>
          <w:rFonts w:ascii="Franklin Gothic Book" w:hAnsi="Franklin Gothic Book"/>
          <w:lang w:eastAsia="ar-SA"/>
        </w:rPr>
        <w:t xml:space="preserve"> </w:t>
      </w:r>
      <w:r w:rsidRPr="00413603">
        <w:rPr>
          <w:rFonts w:ascii="Franklin Gothic Book" w:hAnsi="Franklin Gothic Book"/>
          <w:lang w:eastAsia="ar-SA"/>
        </w:rPr>
        <w:t xml:space="preserve">         Первый зам. Технического директора</w:t>
      </w:r>
    </w:p>
    <w:p w:rsidR="00413603" w:rsidRPr="00413603" w:rsidRDefault="00413603" w:rsidP="00413603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>
        <w:rPr>
          <w:rFonts w:ascii="Franklin Gothic Book" w:hAnsi="Franklin Gothic Book"/>
          <w:lang w:eastAsia="ar-SA"/>
        </w:rPr>
        <w:t xml:space="preserve">        </w:t>
      </w:r>
      <w:r w:rsidRPr="00413603">
        <w:rPr>
          <w:rFonts w:ascii="Franklin Gothic Book" w:hAnsi="Franklin Gothic Book"/>
          <w:lang w:eastAsia="ar-SA"/>
        </w:rPr>
        <w:t xml:space="preserve"> ______ «__________</w:t>
      </w:r>
      <w:proofErr w:type="gramStart"/>
      <w:r w:rsidRPr="00413603">
        <w:rPr>
          <w:rFonts w:ascii="Franklin Gothic Book" w:hAnsi="Franklin Gothic Book"/>
          <w:lang w:eastAsia="ar-SA"/>
        </w:rPr>
        <w:t xml:space="preserve">_»   </w:t>
      </w:r>
      <w:proofErr w:type="gramEnd"/>
      <w:r w:rsidRPr="00413603">
        <w:rPr>
          <w:rFonts w:ascii="Franklin Gothic Book" w:hAnsi="Franklin Gothic Book"/>
          <w:lang w:eastAsia="ar-SA"/>
        </w:rPr>
        <w:t xml:space="preserve">                                 Публичное акционерное общество </w:t>
      </w:r>
    </w:p>
    <w:p w:rsidR="00413603" w:rsidRPr="00413603" w:rsidRDefault="00413603" w:rsidP="00413603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413603">
        <w:rPr>
          <w:rFonts w:ascii="Franklin Gothic Book" w:hAnsi="Franklin Gothic Book"/>
          <w:lang w:eastAsia="ar-SA"/>
        </w:rPr>
        <w:t xml:space="preserve">                                         </w:t>
      </w:r>
      <w:r>
        <w:rPr>
          <w:rFonts w:ascii="Franklin Gothic Book" w:hAnsi="Franklin Gothic Book"/>
          <w:lang w:eastAsia="ar-SA"/>
        </w:rPr>
        <w:t xml:space="preserve">                         </w:t>
      </w:r>
      <w:r w:rsidRPr="00413603">
        <w:rPr>
          <w:rFonts w:ascii="Franklin Gothic Book" w:hAnsi="Franklin Gothic Book"/>
          <w:lang w:eastAsia="ar-SA"/>
        </w:rPr>
        <w:t xml:space="preserve">     </w:t>
      </w:r>
      <w:r>
        <w:rPr>
          <w:rFonts w:ascii="Franklin Gothic Book" w:hAnsi="Franklin Gothic Book"/>
          <w:lang w:eastAsia="ar-SA"/>
        </w:rPr>
        <w:t xml:space="preserve"> </w:t>
      </w:r>
      <w:r w:rsidRPr="00413603">
        <w:rPr>
          <w:rFonts w:ascii="Franklin Gothic Book" w:hAnsi="Franklin Gothic Book"/>
          <w:lang w:eastAsia="ar-SA"/>
        </w:rPr>
        <w:t xml:space="preserve">    «Новороссийский морской </w:t>
      </w:r>
    </w:p>
    <w:p w:rsidR="00413603" w:rsidRPr="00413603" w:rsidRDefault="00413603" w:rsidP="00413603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413603">
        <w:rPr>
          <w:rFonts w:ascii="Franklin Gothic Book" w:hAnsi="Franklin Gothic Book"/>
          <w:lang w:eastAsia="ar-SA"/>
        </w:rPr>
        <w:t xml:space="preserve">                                  </w:t>
      </w:r>
      <w:r w:rsidRPr="00413603">
        <w:rPr>
          <w:rFonts w:ascii="Franklin Gothic Book" w:hAnsi="Franklin Gothic Book"/>
          <w:lang w:eastAsia="ar-SA"/>
        </w:rPr>
        <w:tab/>
      </w:r>
      <w:r w:rsidRPr="00413603">
        <w:rPr>
          <w:rFonts w:ascii="Franklin Gothic Book" w:hAnsi="Franklin Gothic Book"/>
          <w:lang w:eastAsia="ar-SA"/>
        </w:rPr>
        <w:tab/>
        <w:t>торговый порт»</w:t>
      </w:r>
    </w:p>
    <w:p w:rsidR="00413603" w:rsidRPr="00413603" w:rsidRDefault="00413603" w:rsidP="00413603">
      <w:pPr>
        <w:rPr>
          <w:rFonts w:ascii="Franklin Gothic Book" w:hAnsi="Franklin Gothic Book"/>
          <w:lang w:eastAsia="ar-SA"/>
        </w:rPr>
      </w:pPr>
    </w:p>
    <w:p w:rsidR="00413603" w:rsidRPr="00413603" w:rsidRDefault="00413603" w:rsidP="00413603">
      <w:pPr>
        <w:rPr>
          <w:rFonts w:ascii="Franklin Gothic Book" w:hAnsi="Franklin Gothic Book"/>
          <w:b/>
        </w:rPr>
      </w:pPr>
      <w:r w:rsidRPr="00413603">
        <w:rPr>
          <w:rFonts w:ascii="Franklin Gothic Book" w:hAnsi="Franklin Gothic Book"/>
        </w:rPr>
        <w:t xml:space="preserve">____________/_______________/               </w:t>
      </w:r>
      <w:r>
        <w:rPr>
          <w:rFonts w:ascii="Franklin Gothic Book" w:hAnsi="Franklin Gothic Book"/>
        </w:rPr>
        <w:t xml:space="preserve">       </w:t>
      </w:r>
      <w:r w:rsidRPr="00413603">
        <w:rPr>
          <w:rFonts w:ascii="Franklin Gothic Book" w:hAnsi="Franklin Gothic Book"/>
        </w:rPr>
        <w:t xml:space="preserve">   ________________ /И.М. Фофонов/</w:t>
      </w:r>
    </w:p>
    <w:p w:rsidR="00413603" w:rsidRPr="00413603" w:rsidRDefault="00413603" w:rsidP="00413603">
      <w:pPr>
        <w:rPr>
          <w:rFonts w:ascii="Franklin Gothic Book" w:hAnsi="Franklin Gothic Book"/>
        </w:rPr>
      </w:pPr>
    </w:p>
    <w:p w:rsidR="00413603" w:rsidRPr="00413603" w:rsidRDefault="00413603" w:rsidP="00413603">
      <w:pPr>
        <w:rPr>
          <w:rFonts w:ascii="Franklin Gothic Book" w:hAnsi="Franklin Gothic Book"/>
        </w:rPr>
      </w:pPr>
      <w:r w:rsidRPr="00413603">
        <w:rPr>
          <w:rFonts w:ascii="Franklin Gothic Book" w:hAnsi="Franklin Gothic Book"/>
        </w:rPr>
        <w:t>«____»_______________2016</w:t>
      </w:r>
      <w:r>
        <w:rPr>
          <w:rFonts w:ascii="Franklin Gothic Book" w:hAnsi="Franklin Gothic Book"/>
        </w:rPr>
        <w:t xml:space="preserve"> г.                    </w:t>
      </w:r>
      <w:r w:rsidRPr="00413603">
        <w:rPr>
          <w:rFonts w:ascii="Franklin Gothic Book" w:hAnsi="Franklin Gothic Book"/>
        </w:rPr>
        <w:t xml:space="preserve">         «____»_______________2016 г.</w:t>
      </w:r>
    </w:p>
    <w:p w:rsidR="00413603" w:rsidRPr="00413603" w:rsidRDefault="00413603" w:rsidP="00413603">
      <w:pPr>
        <w:rPr>
          <w:rFonts w:ascii="Franklin Gothic Book" w:hAnsi="Franklin Gothic Book"/>
          <w:b/>
        </w:rPr>
      </w:pPr>
    </w:p>
    <w:p w:rsidR="00413603" w:rsidRPr="00413603" w:rsidRDefault="00413603" w:rsidP="00413603">
      <w:pPr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Приложение №1</w:t>
      </w:r>
      <w:r w:rsidRPr="00413603">
        <w:rPr>
          <w:rFonts w:ascii="Franklin Gothic Book" w:hAnsi="Franklin Gothic Book"/>
        </w:rPr>
        <w:t xml:space="preserve"> к договору № ______ от __ _______ 2016г.</w:t>
      </w:r>
    </w:p>
    <w:p w:rsidR="00413603" w:rsidRPr="00413603" w:rsidRDefault="00413603" w:rsidP="00413603">
      <w:pPr>
        <w:rPr>
          <w:rFonts w:ascii="Franklin Gothic Book" w:hAnsi="Franklin Gothic Book"/>
          <w:b/>
        </w:rPr>
      </w:pPr>
      <w:r w:rsidRPr="00413603">
        <w:rPr>
          <w:rFonts w:ascii="Franklin Gothic Book" w:hAnsi="Franklin Gothic Book"/>
          <w:b/>
        </w:rPr>
        <w:t xml:space="preserve">                                           </w:t>
      </w:r>
    </w:p>
    <w:p w:rsidR="00413603" w:rsidRPr="00413603" w:rsidRDefault="00413603" w:rsidP="00413603">
      <w:pPr>
        <w:jc w:val="center"/>
        <w:rPr>
          <w:rFonts w:ascii="Franklin Gothic Book" w:hAnsi="Franklin Gothic Book"/>
        </w:rPr>
      </w:pPr>
      <w:r w:rsidRPr="00413603">
        <w:rPr>
          <w:rFonts w:ascii="Franklin Gothic Book" w:hAnsi="Franklin Gothic Book"/>
          <w:b/>
        </w:rPr>
        <w:t xml:space="preserve">СПЕЦИФИКАЦИЯ </w:t>
      </w:r>
      <w:r>
        <w:rPr>
          <w:rFonts w:ascii="Franklin Gothic Book" w:hAnsi="Franklin Gothic Book"/>
          <w:b/>
        </w:rPr>
        <w:t xml:space="preserve">НА </w:t>
      </w:r>
      <w:r w:rsidRPr="00413603">
        <w:rPr>
          <w:rFonts w:ascii="Franklin Gothic Book" w:hAnsi="Franklin Gothic Book"/>
          <w:b/>
        </w:rPr>
        <w:t>ПОСТАВЛЯЕМЫЙ ТОВАР</w:t>
      </w:r>
    </w:p>
    <w:p w:rsidR="00413603" w:rsidRPr="00413603" w:rsidRDefault="00413603" w:rsidP="00413603">
      <w:pPr>
        <w:spacing w:line="180" w:lineRule="exact"/>
        <w:jc w:val="both"/>
        <w:rPr>
          <w:rFonts w:ascii="Franklin Gothic Book" w:hAnsi="Franklin Gothic Book"/>
        </w:rPr>
      </w:pPr>
    </w:p>
    <w:tbl>
      <w:tblPr>
        <w:tblW w:w="10408" w:type="dxa"/>
        <w:tblInd w:w="-34" w:type="dxa"/>
        <w:tblLook w:val="0000" w:firstRow="0" w:lastRow="0" w:firstColumn="0" w:lastColumn="0" w:noHBand="0" w:noVBand="0"/>
      </w:tblPr>
      <w:tblGrid>
        <w:gridCol w:w="574"/>
        <w:gridCol w:w="4539"/>
        <w:gridCol w:w="1984"/>
        <w:gridCol w:w="861"/>
        <w:gridCol w:w="1126"/>
        <w:gridCol w:w="1333"/>
      </w:tblGrid>
      <w:tr w:rsidR="00413603" w:rsidRPr="00413603" w:rsidTr="006373C2">
        <w:trPr>
          <w:trHeight w:val="65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4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Катал. .№ /</w:t>
            </w:r>
          </w:p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Кол-во,</w:t>
            </w:r>
          </w:p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41360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Цена без НДС, руб./ед.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Сумма без НДС, руб.</w:t>
            </w:r>
          </w:p>
        </w:tc>
      </w:tr>
      <w:tr w:rsidR="00413603" w:rsidRPr="00413603" w:rsidTr="006373C2">
        <w:trPr>
          <w:trHeight w:val="34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1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6</w:t>
            </w:r>
          </w:p>
        </w:tc>
      </w:tr>
      <w:tr w:rsidR="00413603" w:rsidRPr="00413603" w:rsidTr="006373C2">
        <w:trPr>
          <w:trHeight w:val="340"/>
        </w:trPr>
        <w:tc>
          <w:tcPr>
            <w:tcW w:w="10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rPr>
                <w:rFonts w:ascii="Franklin Gothic Book" w:hAnsi="Franklin Gothic Book"/>
                <w:bCs/>
              </w:rPr>
            </w:pPr>
            <w:r w:rsidRPr="00413603">
              <w:rPr>
                <w:rFonts w:ascii="Franklin Gothic Book" w:hAnsi="Franklin Gothic Book"/>
                <w:b/>
                <w:i/>
                <w:color w:val="000000"/>
              </w:rPr>
              <w:t xml:space="preserve">Электроматериалы для перегрузочной </w:t>
            </w:r>
            <w:proofErr w:type="gramStart"/>
            <w:r w:rsidRPr="00413603">
              <w:rPr>
                <w:rFonts w:ascii="Franklin Gothic Book" w:hAnsi="Franklin Gothic Book"/>
                <w:b/>
                <w:i/>
                <w:color w:val="000000"/>
              </w:rPr>
              <w:t>техники :</w:t>
            </w:r>
            <w:proofErr w:type="gramEnd"/>
          </w:p>
        </w:tc>
      </w:tr>
      <w:tr w:rsidR="00413603" w:rsidRPr="00413603" w:rsidTr="006373C2">
        <w:trPr>
          <w:trHeight w:val="283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13603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45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603" w:rsidRPr="00413603" w:rsidRDefault="00413603" w:rsidP="00413603">
            <w:pPr>
              <w:rPr>
                <w:rFonts w:ascii="Franklin Gothic Book" w:hAnsi="Franklin Gothic Book"/>
              </w:rPr>
            </w:pPr>
            <w:proofErr w:type="spellStart"/>
            <w:r w:rsidRPr="00413603">
              <w:rPr>
                <w:rFonts w:ascii="Franklin Gothic Book" w:hAnsi="Franklin Gothic Book"/>
              </w:rPr>
              <w:t>Автолампа</w:t>
            </w:r>
            <w:proofErr w:type="spellEnd"/>
            <w:r w:rsidRPr="00413603">
              <w:rPr>
                <w:rFonts w:ascii="Franklin Gothic Book" w:hAnsi="Franklin Gothic Book"/>
              </w:rPr>
              <w:t xml:space="preserve"> H3 24V 70W OSRAM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*51980 /</w:t>
            </w:r>
          </w:p>
        </w:tc>
        <w:tc>
          <w:tcPr>
            <w:tcW w:w="8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400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413603" w:rsidRPr="00413603" w:rsidTr="006373C2">
        <w:trPr>
          <w:trHeight w:val="283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13603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45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603" w:rsidRPr="00413603" w:rsidRDefault="00413603" w:rsidP="00413603">
            <w:pPr>
              <w:rPr>
                <w:rFonts w:ascii="Franklin Gothic Book" w:hAnsi="Franklin Gothic Book"/>
              </w:rPr>
            </w:pPr>
            <w:proofErr w:type="spellStart"/>
            <w:r w:rsidRPr="00413603">
              <w:rPr>
                <w:rFonts w:ascii="Franklin Gothic Book" w:hAnsi="Franklin Gothic Book"/>
              </w:rPr>
              <w:t>Автолампа</w:t>
            </w:r>
            <w:proofErr w:type="spellEnd"/>
            <w:r w:rsidRPr="00413603">
              <w:rPr>
                <w:rFonts w:ascii="Franklin Gothic Book" w:hAnsi="Franklin Gothic Book"/>
              </w:rPr>
              <w:t xml:space="preserve"> 24В 1,2Вт В8,5d (ВАХ10d) 17039 (NARVA)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321036 /</w:t>
            </w:r>
          </w:p>
        </w:tc>
        <w:tc>
          <w:tcPr>
            <w:tcW w:w="8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100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413603" w:rsidRPr="00413603" w:rsidTr="006373C2">
        <w:trPr>
          <w:trHeight w:val="283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13603"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45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603" w:rsidRPr="00413603" w:rsidRDefault="00413603" w:rsidP="00413603">
            <w:pPr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Предохранители MEDIUM W270 10 А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*25736 / *25736</w:t>
            </w:r>
          </w:p>
        </w:tc>
        <w:tc>
          <w:tcPr>
            <w:tcW w:w="8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300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413603" w:rsidRPr="00413603" w:rsidTr="006373C2">
        <w:trPr>
          <w:trHeight w:val="283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13603">
              <w:rPr>
                <w:rFonts w:ascii="Franklin Gothic Book" w:hAnsi="Franklin Gothic Book"/>
                <w:color w:val="000000"/>
              </w:rPr>
              <w:t>4</w:t>
            </w:r>
          </w:p>
        </w:tc>
        <w:tc>
          <w:tcPr>
            <w:tcW w:w="45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603" w:rsidRPr="00413603" w:rsidRDefault="00413603" w:rsidP="00413603">
            <w:pPr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Предохранители MEDIUM W270 15 А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*25737 / *25737</w:t>
            </w:r>
          </w:p>
        </w:tc>
        <w:tc>
          <w:tcPr>
            <w:tcW w:w="8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300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413603" w:rsidRPr="00413603" w:rsidTr="006373C2">
        <w:trPr>
          <w:trHeight w:val="283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13603">
              <w:rPr>
                <w:rFonts w:ascii="Franklin Gothic Book" w:hAnsi="Franklin Gothic Book"/>
                <w:color w:val="000000"/>
              </w:rPr>
              <w:t>5</w:t>
            </w:r>
          </w:p>
        </w:tc>
        <w:tc>
          <w:tcPr>
            <w:tcW w:w="45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603" w:rsidRPr="00413603" w:rsidRDefault="00413603" w:rsidP="00413603">
            <w:pPr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Предохранитель MIDI 30A, 32В, 0498030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30A, 32В</w:t>
            </w:r>
          </w:p>
        </w:tc>
        <w:tc>
          <w:tcPr>
            <w:tcW w:w="8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50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413603" w:rsidRPr="00413603" w:rsidTr="006373C2">
        <w:trPr>
          <w:trHeight w:val="283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13603">
              <w:rPr>
                <w:rFonts w:ascii="Franklin Gothic Book" w:hAnsi="Franklin Gothic Book"/>
                <w:color w:val="000000"/>
              </w:rPr>
              <w:t>6</w:t>
            </w:r>
          </w:p>
        </w:tc>
        <w:tc>
          <w:tcPr>
            <w:tcW w:w="45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603" w:rsidRPr="00413603" w:rsidRDefault="00413603" w:rsidP="00413603">
            <w:pPr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Предохранитель MIDI 40A, 32B, 0498040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40A, 32B</w:t>
            </w:r>
          </w:p>
        </w:tc>
        <w:tc>
          <w:tcPr>
            <w:tcW w:w="8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50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413603" w:rsidRPr="00413603" w:rsidTr="006373C2">
        <w:trPr>
          <w:trHeight w:val="283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13603">
              <w:rPr>
                <w:rFonts w:ascii="Franklin Gothic Book" w:hAnsi="Franklin Gothic Book"/>
                <w:color w:val="000000"/>
              </w:rPr>
              <w:t>7</w:t>
            </w:r>
          </w:p>
        </w:tc>
        <w:tc>
          <w:tcPr>
            <w:tcW w:w="45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603" w:rsidRPr="00413603" w:rsidRDefault="00413603" w:rsidP="00413603">
            <w:pPr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Предохранитель MIDI 50A, 32В, 0498050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50A, 32В</w:t>
            </w:r>
          </w:p>
        </w:tc>
        <w:tc>
          <w:tcPr>
            <w:tcW w:w="8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50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413603" w:rsidRPr="00413603" w:rsidTr="006373C2">
        <w:trPr>
          <w:trHeight w:val="283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13603">
              <w:rPr>
                <w:rFonts w:ascii="Franklin Gothic Book" w:hAnsi="Franklin Gothic Book"/>
                <w:color w:val="000000"/>
              </w:rPr>
              <w:t>8</w:t>
            </w:r>
          </w:p>
        </w:tc>
        <w:tc>
          <w:tcPr>
            <w:tcW w:w="45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603" w:rsidRPr="00413603" w:rsidRDefault="00413603" w:rsidP="00413603">
            <w:pPr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 xml:space="preserve">Фонарь </w:t>
            </w:r>
            <w:proofErr w:type="spellStart"/>
            <w:r w:rsidRPr="00413603">
              <w:rPr>
                <w:rFonts w:ascii="Franklin Gothic Book" w:hAnsi="Franklin Gothic Book"/>
              </w:rPr>
              <w:t>комбинированый</w:t>
            </w:r>
            <w:proofErr w:type="spellEnd"/>
            <w:r w:rsidRPr="00413603">
              <w:rPr>
                <w:rFonts w:ascii="Franklin Gothic Book" w:hAnsi="Franklin Gothic Book"/>
              </w:rPr>
              <w:t xml:space="preserve"> задний правый КАМАЗ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ФП 130 Г</w:t>
            </w:r>
          </w:p>
        </w:tc>
        <w:tc>
          <w:tcPr>
            <w:tcW w:w="8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20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413603" w:rsidRPr="00413603" w:rsidTr="006373C2">
        <w:trPr>
          <w:trHeight w:val="283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13603">
              <w:rPr>
                <w:rFonts w:ascii="Franklin Gothic Book" w:hAnsi="Franklin Gothic Book"/>
                <w:color w:val="000000"/>
              </w:rPr>
              <w:t>9</w:t>
            </w:r>
          </w:p>
        </w:tc>
        <w:tc>
          <w:tcPr>
            <w:tcW w:w="45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603" w:rsidRPr="00413603" w:rsidRDefault="00413603" w:rsidP="00413603">
            <w:pPr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 xml:space="preserve">Фонарь </w:t>
            </w:r>
            <w:proofErr w:type="spellStart"/>
            <w:r w:rsidRPr="00413603">
              <w:rPr>
                <w:rFonts w:ascii="Franklin Gothic Book" w:hAnsi="Franklin Gothic Book"/>
              </w:rPr>
              <w:t>комбинированый</w:t>
            </w:r>
            <w:proofErr w:type="spellEnd"/>
            <w:r w:rsidRPr="00413603">
              <w:rPr>
                <w:rFonts w:ascii="Franklin Gothic Book" w:hAnsi="Franklin Gothic Book"/>
              </w:rPr>
              <w:t xml:space="preserve"> задний левый КАМАЗ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ФП 130 В</w:t>
            </w:r>
          </w:p>
        </w:tc>
        <w:tc>
          <w:tcPr>
            <w:tcW w:w="8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20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413603" w:rsidRPr="00413603" w:rsidTr="006373C2">
        <w:trPr>
          <w:trHeight w:val="283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13603">
              <w:rPr>
                <w:rFonts w:ascii="Franklin Gothic Book" w:hAnsi="Franklin Gothic Book"/>
                <w:color w:val="000000"/>
              </w:rPr>
              <w:t>10</w:t>
            </w:r>
          </w:p>
        </w:tc>
        <w:tc>
          <w:tcPr>
            <w:tcW w:w="45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603" w:rsidRPr="00413603" w:rsidRDefault="00413603" w:rsidP="00413603">
            <w:pPr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 xml:space="preserve">Стекло передней фары ВАЗ 2106 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ВАЗ 2106</w:t>
            </w:r>
          </w:p>
        </w:tc>
        <w:tc>
          <w:tcPr>
            <w:tcW w:w="8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100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413603" w:rsidRPr="00413603" w:rsidTr="006373C2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Итого: рублей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413603" w:rsidRPr="00413603" w:rsidTr="006373C2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НДС 18%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413603" w:rsidRPr="00413603" w:rsidTr="006373C2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 xml:space="preserve">                </w:t>
            </w:r>
            <w:proofErr w:type="gramStart"/>
            <w:r w:rsidRPr="00413603">
              <w:rPr>
                <w:rFonts w:ascii="Franklin Gothic Book" w:hAnsi="Franklin Gothic Book"/>
              </w:rPr>
              <w:t>Всего :</w:t>
            </w:r>
            <w:proofErr w:type="gramEnd"/>
            <w:r w:rsidRPr="00413603">
              <w:rPr>
                <w:rFonts w:ascii="Franklin Gothic Book" w:hAnsi="Franklin Gothic Book"/>
              </w:rPr>
              <w:t xml:space="preserve"> рублей с НДС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</w:tbl>
    <w:p w:rsidR="00413603" w:rsidRPr="00413603" w:rsidRDefault="00413603" w:rsidP="00413603">
      <w:pPr>
        <w:jc w:val="both"/>
        <w:rPr>
          <w:rFonts w:ascii="Franklin Gothic Book" w:hAnsi="Franklin Gothic Book"/>
        </w:rPr>
      </w:pPr>
    </w:p>
    <w:p w:rsidR="00413603" w:rsidRPr="00413603" w:rsidRDefault="00413603" w:rsidP="00413603">
      <w:pPr>
        <w:numPr>
          <w:ilvl w:val="0"/>
          <w:numId w:val="35"/>
        </w:numPr>
        <w:suppressAutoHyphens/>
        <w:spacing w:line="276" w:lineRule="auto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413603">
        <w:rPr>
          <w:rFonts w:ascii="Franklin Gothic Book" w:eastAsia="Calibri" w:hAnsi="Franklin Gothic Book"/>
          <w:lang w:eastAsia="en-US"/>
        </w:rPr>
        <w:t>Сумма к оплате: __________рублей (_______________), в том числе НДС 18</w:t>
      </w:r>
      <w:proofErr w:type="gramStart"/>
      <w:r w:rsidRPr="00413603">
        <w:rPr>
          <w:rFonts w:ascii="Franklin Gothic Book" w:eastAsia="Calibri" w:hAnsi="Franklin Gothic Book"/>
          <w:lang w:eastAsia="en-US"/>
        </w:rPr>
        <w:t>%  _</w:t>
      </w:r>
      <w:proofErr w:type="gramEnd"/>
      <w:r w:rsidRPr="00413603">
        <w:rPr>
          <w:rFonts w:ascii="Franklin Gothic Book" w:eastAsia="Calibri" w:hAnsi="Franklin Gothic Book"/>
          <w:lang w:eastAsia="en-US"/>
        </w:rPr>
        <w:t>_________ рублей.</w:t>
      </w:r>
      <w:r w:rsidR="00F5029C">
        <w:rPr>
          <w:rFonts w:ascii="Franklin Gothic Book" w:eastAsia="Calibri" w:hAnsi="Franklin Gothic Book"/>
          <w:lang w:eastAsia="en-US"/>
        </w:rPr>
        <w:t xml:space="preserve"> Цена включает НДС 18 % и доставку Товара на склад Покупателя в </w:t>
      </w:r>
      <w:r w:rsidRPr="00413603">
        <w:rPr>
          <w:rFonts w:ascii="Franklin Gothic Book" w:eastAsia="Calibri" w:hAnsi="Franklin Gothic Book"/>
          <w:lang w:eastAsia="en-US"/>
        </w:rPr>
        <w:t xml:space="preserve">г. Новороссийск. </w:t>
      </w:r>
    </w:p>
    <w:p w:rsidR="00413603" w:rsidRPr="00413603" w:rsidRDefault="00413603" w:rsidP="00413603">
      <w:pPr>
        <w:numPr>
          <w:ilvl w:val="0"/>
          <w:numId w:val="35"/>
        </w:numPr>
        <w:jc w:val="both"/>
        <w:rPr>
          <w:rFonts w:ascii="Franklin Gothic Book" w:hAnsi="Franklin Gothic Book"/>
        </w:rPr>
      </w:pPr>
      <w:r w:rsidRPr="00413603">
        <w:rPr>
          <w:rFonts w:ascii="Franklin Gothic Book" w:hAnsi="Franklin Gothic Book"/>
        </w:rPr>
        <w:t>Срок поставки: - не более___ (_______) календарных дней</w:t>
      </w:r>
      <w:r w:rsidR="00F5029C">
        <w:rPr>
          <w:rFonts w:ascii="Franklin Gothic Book" w:hAnsi="Franklin Gothic Book"/>
        </w:rPr>
        <w:t xml:space="preserve"> </w:t>
      </w:r>
      <w:r w:rsidRPr="00413603">
        <w:rPr>
          <w:rFonts w:ascii="Franklin Gothic Book" w:hAnsi="Franklin Gothic Book"/>
        </w:rPr>
        <w:t xml:space="preserve">от даты подписания настоящего Договора и Приложения. </w:t>
      </w:r>
      <w:proofErr w:type="gramStart"/>
      <w:r w:rsidR="00F5029C">
        <w:rPr>
          <w:rFonts w:ascii="Franklin Gothic Book" w:hAnsi="Franklin Gothic Book"/>
        </w:rPr>
        <w:t>Допускается  досрочная</w:t>
      </w:r>
      <w:proofErr w:type="gramEnd"/>
      <w:r w:rsidR="00F5029C">
        <w:rPr>
          <w:rFonts w:ascii="Franklin Gothic Book" w:hAnsi="Franklin Gothic Book"/>
        </w:rPr>
        <w:t xml:space="preserve"> </w:t>
      </w:r>
      <w:r w:rsidRPr="00413603">
        <w:rPr>
          <w:rFonts w:ascii="Franklin Gothic Book" w:hAnsi="Franklin Gothic Book"/>
        </w:rPr>
        <w:t>поставка Товара.</w:t>
      </w:r>
    </w:p>
    <w:p w:rsidR="00413603" w:rsidRPr="00413603" w:rsidRDefault="00413603" w:rsidP="00413603">
      <w:pPr>
        <w:numPr>
          <w:ilvl w:val="0"/>
          <w:numId w:val="35"/>
        </w:numPr>
        <w:jc w:val="both"/>
        <w:rPr>
          <w:rFonts w:ascii="Franklin Gothic Book" w:hAnsi="Franklin Gothic Book"/>
        </w:rPr>
      </w:pPr>
      <w:r w:rsidRPr="00413603">
        <w:rPr>
          <w:rFonts w:ascii="Franklin Gothic Book" w:hAnsi="Franklin Gothic Book"/>
        </w:rPr>
        <w:t xml:space="preserve">Требования к Поставщику: </w:t>
      </w:r>
    </w:p>
    <w:p w:rsidR="00413603" w:rsidRPr="00413603" w:rsidRDefault="00413603" w:rsidP="00413603">
      <w:pPr>
        <w:ind w:left="540"/>
        <w:jc w:val="both"/>
        <w:rPr>
          <w:rFonts w:ascii="Franklin Gothic Book" w:hAnsi="Franklin Gothic Book"/>
        </w:rPr>
      </w:pPr>
      <w:r w:rsidRPr="00413603">
        <w:rPr>
          <w:rFonts w:ascii="Franklin Gothic Book" w:hAnsi="Franklin Gothic Book"/>
        </w:rPr>
        <w:t>- Товар должен быть новый, ранее не использовался;</w:t>
      </w:r>
    </w:p>
    <w:p w:rsidR="00413603" w:rsidRPr="00413603" w:rsidRDefault="00413603" w:rsidP="00413603">
      <w:pPr>
        <w:ind w:left="540"/>
        <w:jc w:val="both"/>
        <w:rPr>
          <w:rFonts w:ascii="Franklin Gothic Book" w:hAnsi="Franklin Gothic Book"/>
        </w:rPr>
      </w:pPr>
      <w:r w:rsidRPr="00413603">
        <w:rPr>
          <w:rFonts w:ascii="Franklin Gothic Book" w:hAnsi="Franklin Gothic Book"/>
        </w:rPr>
        <w:t>- Товар должен полностью соответствовать заводским характеристикам и каталожным номерам;</w:t>
      </w:r>
    </w:p>
    <w:p w:rsidR="00413603" w:rsidRPr="00413603" w:rsidRDefault="00413603" w:rsidP="00413603">
      <w:pPr>
        <w:ind w:left="540"/>
        <w:jc w:val="both"/>
        <w:rPr>
          <w:rFonts w:ascii="Franklin Gothic Book" w:hAnsi="Franklin Gothic Book"/>
        </w:rPr>
      </w:pPr>
      <w:r w:rsidRPr="00413603">
        <w:rPr>
          <w:rFonts w:ascii="Franklin Gothic Book" w:hAnsi="Franklin Gothic Book"/>
        </w:rPr>
        <w:t>- Товар должен быть технически исправным и без внешних повреждений</w:t>
      </w:r>
    </w:p>
    <w:p w:rsidR="00413603" w:rsidRPr="00413603" w:rsidRDefault="00413603" w:rsidP="00F5029C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413603">
        <w:rPr>
          <w:rFonts w:ascii="Franklin Gothic Book" w:hAnsi="Franklin Gothic Book"/>
          <w:b/>
          <w:lang w:eastAsia="ar-SA"/>
        </w:rPr>
        <w:t xml:space="preserve">  ОТ ПОСТАВЩИКА                                       </w:t>
      </w:r>
      <w:r w:rsidR="00F5029C">
        <w:rPr>
          <w:rFonts w:ascii="Franklin Gothic Book" w:hAnsi="Franklin Gothic Book"/>
          <w:b/>
          <w:lang w:eastAsia="ar-SA"/>
        </w:rPr>
        <w:t xml:space="preserve">      </w:t>
      </w:r>
      <w:r w:rsidRPr="00413603">
        <w:rPr>
          <w:rFonts w:ascii="Franklin Gothic Book" w:hAnsi="Franklin Gothic Book"/>
          <w:b/>
          <w:lang w:eastAsia="ar-SA"/>
        </w:rPr>
        <w:t xml:space="preserve">    ОТ ПОКУПАТЕЛЯ</w:t>
      </w:r>
    </w:p>
    <w:p w:rsidR="00413603" w:rsidRPr="00413603" w:rsidRDefault="00413603" w:rsidP="00413603">
      <w:pPr>
        <w:rPr>
          <w:rFonts w:ascii="Franklin Gothic Book" w:hAnsi="Franklin Gothic Book"/>
        </w:rPr>
      </w:pPr>
    </w:p>
    <w:p w:rsidR="00413603" w:rsidRPr="00413603" w:rsidRDefault="00413603" w:rsidP="00F5029C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b/>
          <w:i/>
          <w:lang w:eastAsia="ar-SA"/>
        </w:rPr>
      </w:pPr>
      <w:r w:rsidRPr="00413603">
        <w:rPr>
          <w:rFonts w:ascii="Franklin Gothic Book" w:hAnsi="Franklin Gothic Book"/>
          <w:lang w:eastAsia="ar-SA"/>
        </w:rPr>
        <w:t xml:space="preserve">            Директор                                                           Первый зам. Технического директора</w:t>
      </w:r>
    </w:p>
    <w:p w:rsidR="00413603" w:rsidRPr="00413603" w:rsidRDefault="00413603" w:rsidP="00F5029C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413603">
        <w:rPr>
          <w:rFonts w:ascii="Franklin Gothic Book" w:hAnsi="Franklin Gothic Book"/>
          <w:lang w:eastAsia="ar-SA"/>
        </w:rPr>
        <w:t xml:space="preserve">            ____ «_________</w:t>
      </w:r>
      <w:proofErr w:type="gramStart"/>
      <w:r w:rsidRPr="00413603">
        <w:rPr>
          <w:rFonts w:ascii="Franklin Gothic Book" w:hAnsi="Franklin Gothic Book"/>
          <w:lang w:eastAsia="ar-SA"/>
        </w:rPr>
        <w:t xml:space="preserve">_»   </w:t>
      </w:r>
      <w:proofErr w:type="gramEnd"/>
      <w:r w:rsidRPr="00413603">
        <w:rPr>
          <w:rFonts w:ascii="Franklin Gothic Book" w:hAnsi="Franklin Gothic Book"/>
          <w:lang w:eastAsia="ar-SA"/>
        </w:rPr>
        <w:t xml:space="preserve">                      </w:t>
      </w:r>
      <w:r w:rsidR="00F5029C">
        <w:rPr>
          <w:rFonts w:ascii="Franklin Gothic Book" w:hAnsi="Franklin Gothic Book"/>
          <w:lang w:eastAsia="ar-SA"/>
        </w:rPr>
        <w:t xml:space="preserve">           </w:t>
      </w:r>
      <w:r w:rsidRPr="00413603">
        <w:rPr>
          <w:rFonts w:ascii="Franklin Gothic Book" w:hAnsi="Franklin Gothic Book"/>
          <w:lang w:eastAsia="ar-SA"/>
        </w:rPr>
        <w:t xml:space="preserve">        Публичное акционерное общество </w:t>
      </w:r>
    </w:p>
    <w:p w:rsidR="00413603" w:rsidRPr="00413603" w:rsidRDefault="00413603" w:rsidP="00F5029C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413603">
        <w:rPr>
          <w:rFonts w:ascii="Franklin Gothic Book" w:hAnsi="Franklin Gothic Book"/>
          <w:lang w:eastAsia="ar-SA"/>
        </w:rPr>
        <w:t xml:space="preserve">                                                                                       «Новороссийский морской </w:t>
      </w:r>
    </w:p>
    <w:p w:rsidR="00413603" w:rsidRPr="00413603" w:rsidRDefault="00413603" w:rsidP="00F5029C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413603">
        <w:rPr>
          <w:rFonts w:ascii="Franklin Gothic Book" w:hAnsi="Franklin Gothic Book"/>
          <w:lang w:eastAsia="ar-SA"/>
        </w:rPr>
        <w:t xml:space="preserve">                                 </w:t>
      </w:r>
      <w:r w:rsidRPr="00413603">
        <w:rPr>
          <w:rFonts w:ascii="Franklin Gothic Book" w:hAnsi="Franklin Gothic Book"/>
          <w:lang w:eastAsia="ar-SA"/>
        </w:rPr>
        <w:tab/>
      </w:r>
      <w:r w:rsidR="00F5029C">
        <w:rPr>
          <w:rFonts w:ascii="Franklin Gothic Book" w:hAnsi="Franklin Gothic Book"/>
          <w:lang w:eastAsia="ar-SA"/>
        </w:rPr>
        <w:t xml:space="preserve">      </w:t>
      </w:r>
      <w:r w:rsidRPr="00413603">
        <w:rPr>
          <w:rFonts w:ascii="Franklin Gothic Book" w:hAnsi="Franklin Gothic Book"/>
          <w:lang w:eastAsia="ar-SA"/>
        </w:rPr>
        <w:tab/>
        <w:t>торговый порт»</w:t>
      </w:r>
    </w:p>
    <w:p w:rsidR="00413603" w:rsidRPr="00413603" w:rsidRDefault="00413603" w:rsidP="00413603">
      <w:pPr>
        <w:rPr>
          <w:rFonts w:ascii="Franklin Gothic Book" w:hAnsi="Franklin Gothic Book"/>
          <w:lang w:eastAsia="ar-SA"/>
        </w:rPr>
      </w:pPr>
    </w:p>
    <w:p w:rsidR="00413603" w:rsidRPr="00413603" w:rsidRDefault="00413603" w:rsidP="00413603">
      <w:pPr>
        <w:rPr>
          <w:rFonts w:ascii="Franklin Gothic Book" w:hAnsi="Franklin Gothic Book"/>
          <w:lang w:eastAsia="ar-SA"/>
        </w:rPr>
      </w:pPr>
    </w:p>
    <w:p w:rsidR="00413603" w:rsidRPr="00413603" w:rsidRDefault="00413603" w:rsidP="00413603">
      <w:pPr>
        <w:rPr>
          <w:rFonts w:ascii="Franklin Gothic Book" w:hAnsi="Franklin Gothic Book"/>
          <w:b/>
        </w:rPr>
      </w:pPr>
      <w:r w:rsidRPr="00413603">
        <w:rPr>
          <w:rFonts w:ascii="Franklin Gothic Book" w:hAnsi="Franklin Gothic Book"/>
        </w:rPr>
        <w:t xml:space="preserve">____________/________________/              </w:t>
      </w:r>
      <w:r w:rsidR="00F5029C">
        <w:rPr>
          <w:rFonts w:ascii="Franklin Gothic Book" w:hAnsi="Franklin Gothic Book"/>
        </w:rPr>
        <w:t xml:space="preserve">            </w:t>
      </w:r>
      <w:r w:rsidRPr="00413603">
        <w:rPr>
          <w:rFonts w:ascii="Franklin Gothic Book" w:hAnsi="Franklin Gothic Book"/>
        </w:rPr>
        <w:t xml:space="preserve">    ________________ /И.М. Фофонов/</w:t>
      </w:r>
    </w:p>
    <w:p w:rsidR="00413603" w:rsidRPr="00413603" w:rsidRDefault="00413603" w:rsidP="00413603">
      <w:pPr>
        <w:rPr>
          <w:rFonts w:ascii="Franklin Gothic Book" w:hAnsi="Franklin Gothic Book"/>
        </w:rPr>
      </w:pPr>
    </w:p>
    <w:p w:rsidR="00413603" w:rsidRPr="00413603" w:rsidRDefault="00413603" w:rsidP="00413603">
      <w:pPr>
        <w:rPr>
          <w:rFonts w:ascii="Franklin Gothic Book" w:hAnsi="Franklin Gothic Book"/>
        </w:rPr>
      </w:pPr>
      <w:r w:rsidRPr="00413603">
        <w:rPr>
          <w:rFonts w:ascii="Franklin Gothic Book" w:hAnsi="Franklin Gothic Book"/>
        </w:rPr>
        <w:t xml:space="preserve">«____»_______________2016 г.                        </w:t>
      </w:r>
      <w:r w:rsidR="00F5029C">
        <w:rPr>
          <w:rFonts w:ascii="Franklin Gothic Book" w:hAnsi="Franklin Gothic Book"/>
        </w:rPr>
        <w:t xml:space="preserve">      </w:t>
      </w:r>
      <w:r w:rsidRPr="00413603">
        <w:rPr>
          <w:rFonts w:ascii="Franklin Gothic Book" w:hAnsi="Franklin Gothic Book"/>
        </w:rPr>
        <w:t xml:space="preserve">     «____»_______________2016 г.</w:t>
      </w:r>
    </w:p>
    <w:p w:rsidR="007E4A4E" w:rsidRDefault="007E4A4E" w:rsidP="005953B9">
      <w:pPr>
        <w:rPr>
          <w:rFonts w:ascii="Franklin Gothic Book" w:hAnsi="Franklin Gothic Book"/>
        </w:rPr>
      </w:pPr>
    </w:p>
    <w:p w:rsidR="00E343E3" w:rsidRPr="00D94983" w:rsidRDefault="00E343E3" w:rsidP="005953B9">
      <w:pPr>
        <w:rPr>
          <w:rFonts w:ascii="Franklin Gothic Book" w:hAnsi="Franklin Gothic Book"/>
        </w:rPr>
      </w:pPr>
    </w:p>
    <w:p w:rsidR="009341A8" w:rsidRPr="00D94983" w:rsidRDefault="009341A8" w:rsidP="00ED7A45">
      <w:pPr>
        <w:jc w:val="right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Приложение №2 к дого</w:t>
      </w:r>
      <w:r w:rsidR="00C42190">
        <w:rPr>
          <w:rFonts w:ascii="Franklin Gothic Book" w:hAnsi="Franklin Gothic Book"/>
          <w:b/>
        </w:rPr>
        <w:t>вору № ______ от __ _______ 2016</w:t>
      </w:r>
      <w:r w:rsidRPr="00D94983">
        <w:rPr>
          <w:rFonts w:ascii="Franklin Gothic Book" w:hAnsi="Franklin Gothic Book"/>
          <w:b/>
        </w:rPr>
        <w:t>г.</w:t>
      </w:r>
    </w:p>
    <w:p w:rsidR="009341A8" w:rsidRPr="00D94983" w:rsidRDefault="009341A8" w:rsidP="009341A8">
      <w:pPr>
        <w:rPr>
          <w:rFonts w:ascii="Franklin Gothic Book" w:hAnsi="Franklin Gothic Book"/>
          <w:b/>
        </w:rPr>
      </w:pPr>
    </w:p>
    <w:p w:rsidR="009341A8" w:rsidRPr="00D94983" w:rsidRDefault="009341A8" w:rsidP="009341A8">
      <w:pPr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Образец уведомления о связанности сторон</w:t>
      </w:r>
    </w:p>
    <w:p w:rsidR="009341A8" w:rsidRPr="00D94983" w:rsidRDefault="009341A8" w:rsidP="009341A8">
      <w:pPr>
        <w:rPr>
          <w:rFonts w:ascii="Franklin Gothic Book" w:hAnsi="Franklin Gothic Book"/>
          <w:u w:val="single"/>
        </w:rPr>
      </w:pPr>
      <w:r w:rsidRPr="00D94983">
        <w:rPr>
          <w:rFonts w:ascii="Franklin Gothic Book" w:hAnsi="Franklin Gothic Book"/>
          <w:u w:val="single"/>
        </w:rPr>
        <w:t>(</w:t>
      </w:r>
      <w:r w:rsidRPr="00D94983">
        <w:rPr>
          <w:rFonts w:ascii="Franklin Gothic Book" w:hAnsi="Franklin Gothic Book"/>
          <w:b/>
          <w:u w:val="single"/>
        </w:rPr>
        <w:t>Прим.:</w:t>
      </w:r>
      <w:r w:rsidRPr="00D94983">
        <w:rPr>
          <w:rFonts w:ascii="Franklin Gothic Book" w:hAnsi="Franklin Gothic Book"/>
          <w:u w:val="single"/>
        </w:rPr>
        <w:t xml:space="preserve"> уведомление оформляется Поставщиком, в таблице необходимо отметить нужное)</w:t>
      </w:r>
    </w:p>
    <w:p w:rsidR="009341A8" w:rsidRPr="00D94983" w:rsidRDefault="009341A8" w:rsidP="009341A8">
      <w:pPr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Настоящим поставщик информирует ПАО «НМТП» о том, что был ознакомлен с Регламентом определения связанных сторон ПАО «НМТП» (размещён на сайте ПАО «НМТП», адрес: </w:t>
      </w:r>
      <w:hyperlink r:id="rId18" w:history="1">
        <w:r w:rsidRPr="00D94983">
          <w:rPr>
            <w:rStyle w:val="a8"/>
            <w:rFonts w:ascii="Franklin Gothic Book" w:hAnsi="Franklin Gothic Book"/>
            <w:lang w:val="en-US"/>
          </w:rPr>
          <w:t>www</w:t>
        </w:r>
        <w:r w:rsidRPr="00D94983">
          <w:rPr>
            <w:rStyle w:val="a8"/>
            <w:rFonts w:ascii="Franklin Gothic Book" w:hAnsi="Franklin Gothic Book"/>
          </w:rPr>
          <w:t>.</w:t>
        </w:r>
        <w:proofErr w:type="spellStart"/>
        <w:r w:rsidRPr="00D94983">
          <w:rPr>
            <w:rStyle w:val="a8"/>
            <w:rFonts w:ascii="Franklin Gothic Book" w:hAnsi="Franklin Gothic Book"/>
            <w:lang w:val="en-US"/>
          </w:rPr>
          <w:t>nmtp</w:t>
        </w:r>
        <w:proofErr w:type="spellEnd"/>
        <w:r w:rsidRPr="00D94983">
          <w:rPr>
            <w:rStyle w:val="a8"/>
            <w:rFonts w:ascii="Franklin Gothic Book" w:hAnsi="Franklin Gothic Book"/>
          </w:rPr>
          <w:t>.</w:t>
        </w:r>
        <w:r w:rsidRPr="00D94983">
          <w:rPr>
            <w:rStyle w:val="a8"/>
            <w:rFonts w:ascii="Franklin Gothic Book" w:hAnsi="Franklin Gothic Book"/>
            <w:lang w:val="en-US"/>
          </w:rPr>
          <w:t>info</w:t>
        </w:r>
      </w:hyperlink>
      <w:r w:rsidRPr="00D94983">
        <w:rPr>
          <w:rFonts w:ascii="Franklin Gothic Book" w:hAnsi="Franklin Gothic Book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6"/>
        <w:gridCol w:w="5136"/>
      </w:tblGrid>
      <w:tr w:rsidR="009341A8" w:rsidRPr="00D94983" w:rsidTr="009341A8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Признаки связанных сторон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Признаки не связанных сторон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9341A8" w:rsidRPr="00D94983" w:rsidTr="00ED7A45">
        <w:trPr>
          <w:trHeight w:val="2535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D94983" w:rsidRDefault="009341A8" w:rsidP="009341A8">
            <w:pPr>
              <w:numPr>
                <w:ilvl w:val="0"/>
                <w:numId w:val="30"/>
              </w:numPr>
              <w:rPr>
                <w:rFonts w:ascii="Franklin Gothic Book" w:hAnsi="Franklin Gothic Book"/>
                <w:b/>
              </w:rPr>
            </w:pPr>
            <w:r w:rsidRPr="00D94983">
              <w:rPr>
                <w:rFonts w:ascii="Franklin Gothic Book" w:hAnsi="Franklin Gothic Book"/>
                <w:b/>
              </w:rPr>
              <w:t xml:space="preserve"> Поставщик, </w:t>
            </w:r>
            <w:r w:rsidRPr="00D94983">
              <w:rPr>
                <w:rFonts w:ascii="Franklin Gothic Book" w:hAnsi="Franklin Gothic Book"/>
                <w:b/>
                <w:iCs/>
              </w:rPr>
              <w:t>прямо или косвенно, через одного или нескольких посредников: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 xml:space="preserve">(а) </w:t>
            </w:r>
            <w:r w:rsidRPr="00D94983">
              <w:rPr>
                <w:rFonts w:ascii="Franklin Gothic Book" w:hAnsi="Franklin Gothic Book"/>
                <w:iCs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соответствующий признак связанности.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</w:t>
            </w:r>
            <w:r w:rsidR="00ED7A45" w:rsidRPr="00D94983">
              <w:rPr>
                <w:rFonts w:ascii="Franklin Gothic Book" w:hAnsi="Franklin Gothic Book"/>
              </w:rPr>
              <w:t>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 xml:space="preserve"> (</w:t>
            </w:r>
            <w:r w:rsidRPr="00D94983">
              <w:rPr>
                <w:rFonts w:ascii="Franklin Gothic Book" w:hAnsi="Franklin Gothic Book"/>
                <w:lang w:val="en-US"/>
              </w:rPr>
              <w:t>b</w:t>
            </w:r>
            <w:r w:rsidRPr="00D94983">
              <w:rPr>
                <w:rFonts w:ascii="Franklin Gothic Book" w:hAnsi="Franklin Gothic Book"/>
              </w:rPr>
              <w:t xml:space="preserve">) </w:t>
            </w:r>
            <w:r w:rsidRPr="00D94983">
              <w:rPr>
                <w:rFonts w:ascii="Franklin Gothic Book" w:hAnsi="Franklin Gothic Book"/>
                <w:iCs/>
              </w:rPr>
              <w:t>имеет долю в организации, обеспечивающую ей значительное влияние на ПАО «НМТП»;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долю, обеспе</w:t>
            </w:r>
            <w:r w:rsidRPr="00D94983">
              <w:rPr>
                <w:rFonts w:ascii="Franklin Gothic Book" w:hAnsi="Franklin Gothic Book"/>
              </w:rPr>
              <w:lastRenderedPageBreak/>
              <w:t>чивающую значительное влияние на ПАО «НМТП».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</w:t>
            </w:r>
            <w:r w:rsidR="00ED7A45" w:rsidRPr="00D94983">
              <w:rPr>
                <w:rFonts w:ascii="Franklin Gothic Book" w:hAnsi="Franklin Gothic Book"/>
              </w:rPr>
              <w:t>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  <w:iCs/>
              </w:rPr>
            </w:pPr>
            <w:r w:rsidRPr="00D94983">
              <w:rPr>
                <w:rFonts w:ascii="Franklin Gothic Book" w:hAnsi="Franklin Gothic Book"/>
              </w:rPr>
              <w:t xml:space="preserve"> (</w:t>
            </w:r>
            <w:r w:rsidRPr="00D94983">
              <w:rPr>
                <w:rFonts w:ascii="Franklin Gothic Book" w:hAnsi="Franklin Gothic Book"/>
                <w:lang w:val="en-US"/>
              </w:rPr>
              <w:t>c</w:t>
            </w:r>
            <w:r w:rsidRPr="00D94983">
              <w:rPr>
                <w:rFonts w:ascii="Franklin Gothic Book" w:hAnsi="Franklin Gothic Book"/>
              </w:rPr>
              <w:t xml:space="preserve">) </w:t>
            </w:r>
            <w:r w:rsidRPr="00D94983">
              <w:rPr>
                <w:rFonts w:ascii="Franklin Gothic Book" w:hAnsi="Franklin Gothic Book"/>
                <w:iCs/>
              </w:rPr>
              <w:t>осуществляет совместный контроль над ПАО «НМТП»;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</w:t>
            </w:r>
            <w:r w:rsidR="00ED7A45" w:rsidRPr="00D94983">
              <w:rPr>
                <w:rFonts w:ascii="Franklin Gothic Book" w:hAnsi="Franklin Gothic Book"/>
              </w:rPr>
              <w:t>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  <w:iCs/>
              </w:rPr>
            </w:pPr>
            <w:r w:rsidRPr="00D94983">
              <w:rPr>
                <w:rFonts w:ascii="Franklin Gothic Book" w:hAnsi="Franklin Gothic Book"/>
              </w:rPr>
              <w:t xml:space="preserve"> (</w:t>
            </w:r>
            <w:r w:rsidRPr="00D94983">
              <w:rPr>
                <w:rFonts w:ascii="Franklin Gothic Book" w:hAnsi="Franklin Gothic Book"/>
                <w:lang w:val="en-US"/>
              </w:rPr>
              <w:t>d</w:t>
            </w:r>
            <w:r w:rsidRPr="00D94983">
              <w:rPr>
                <w:rFonts w:ascii="Franklin Gothic Book" w:hAnsi="Franklin Gothic Book"/>
              </w:rPr>
              <w:t xml:space="preserve">) </w:t>
            </w:r>
            <w:r w:rsidRPr="00D94983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</w:t>
            </w:r>
            <w:r w:rsidR="00ED7A45" w:rsidRPr="00D94983">
              <w:rPr>
                <w:rFonts w:ascii="Franklin Gothic Book" w:hAnsi="Franklin Gothic Book"/>
              </w:rPr>
              <w:t>_______________________________</w:t>
            </w:r>
          </w:p>
          <w:p w:rsidR="009341A8" w:rsidRPr="00D94983" w:rsidRDefault="009341A8" w:rsidP="009341A8">
            <w:pPr>
              <w:numPr>
                <w:ilvl w:val="0"/>
                <w:numId w:val="30"/>
              </w:numPr>
              <w:rPr>
                <w:rFonts w:ascii="Franklin Gothic Book" w:hAnsi="Franklin Gothic Book"/>
                <w:b/>
              </w:rPr>
            </w:pPr>
            <w:r w:rsidRPr="00D94983">
              <w:rPr>
                <w:rFonts w:ascii="Franklin Gothic Book" w:hAnsi="Franklin Gothic Book"/>
                <w:b/>
              </w:rPr>
              <w:t>Физическое лицо входит в состав старшего руководящего персонала ПАО «НМТП» или его материнской организации: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</w:t>
            </w:r>
            <w:r w:rsidRPr="00D94983">
              <w:rPr>
                <w:rFonts w:ascii="Franklin Gothic Book" w:hAnsi="Franklin Gothic Book"/>
                <w:lang w:val="en-US"/>
              </w:rPr>
              <w:t>a</w:t>
            </w:r>
            <w:r w:rsidRPr="00D94983">
              <w:rPr>
                <w:rFonts w:ascii="Franklin Gothic Book" w:hAnsi="Franklin Gothic Book"/>
              </w:rPr>
              <w:t>) член Совета директоров (наблюдательного совета)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члена Совета директоров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</w:t>
            </w:r>
            <w:r w:rsidRPr="00D94983">
              <w:rPr>
                <w:rFonts w:ascii="Franklin Gothic Book" w:hAnsi="Franklin Gothic Book"/>
                <w:lang w:val="en-US"/>
              </w:rPr>
              <w:t>b</w:t>
            </w:r>
            <w:r w:rsidRPr="00D94983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члена коллегиального органа управления.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(с) лицо, осуществляющее полномочия единоличного исполнительного органа.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  <w:b/>
              </w:rPr>
            </w:pPr>
            <w:r w:rsidRPr="00D94983">
              <w:rPr>
                <w:rFonts w:ascii="Franklin Gothic Book" w:hAnsi="Franklin Gothic Book"/>
                <w:b/>
              </w:rPr>
              <w:t>3. 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 xml:space="preserve"> (a) дети, а также супруг (супруга) или гражданский супруг (супруга) такого лица;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 xml:space="preserve"> (b) дети супруга (супруги) или гражданского супруга (супруги) такого лица;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lastRenderedPageBreak/>
              <w:t>Если ответ «Да», то просим указать ФИО близкого родственника и степень родства.</w:t>
            </w:r>
          </w:p>
          <w:p w:rsidR="009341A8" w:rsidRPr="00D94983" w:rsidRDefault="009341A8" w:rsidP="00ED7A45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соответствующий признак и ФИО.</w:t>
            </w:r>
          </w:p>
          <w:p w:rsidR="009341A8" w:rsidRPr="00D94983" w:rsidRDefault="009341A8" w:rsidP="00ED7A45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lastRenderedPageBreak/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участников совместного предприятия.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</w:t>
            </w:r>
            <w:r w:rsidR="00ED7A45" w:rsidRPr="00D94983">
              <w:rPr>
                <w:rFonts w:ascii="Franklin Gothic Book" w:hAnsi="Franklin Gothic Book"/>
              </w:rPr>
              <w:t>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соответствующий признак с указанием организации.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</w:t>
            </w:r>
            <w:r w:rsidR="00ED7A45" w:rsidRPr="00D94983">
              <w:rPr>
                <w:rFonts w:ascii="Franklin Gothic Book" w:hAnsi="Franklin Gothic Book"/>
              </w:rPr>
              <w:t>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D94983">
              <w:rPr>
                <w:rFonts w:ascii="Franklin Gothic Book" w:hAnsi="Franklin Gothic Book"/>
              </w:rPr>
              <w:t>по причине</w:t>
            </w:r>
            <w:proofErr w:type="gramEnd"/>
            <w:r w:rsidRPr="00D94983">
              <w:rPr>
                <w:rFonts w:ascii="Franklin Gothic Book" w:hAnsi="Franklin Gothic Book"/>
              </w:rPr>
              <w:t xml:space="preserve"> возникающей в результате этого экономической зависимости.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9341A8" w:rsidRPr="00D94983" w:rsidRDefault="009341A8" w:rsidP="00ED7A45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</w:t>
            </w:r>
          </w:p>
        </w:tc>
      </w:tr>
    </w:tbl>
    <w:p w:rsidR="009341A8" w:rsidRPr="00D94983" w:rsidRDefault="009341A8" w:rsidP="009341A8">
      <w:pPr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lastRenderedPageBreak/>
        <w:t>Учитывая изложенное Поставщик признает себя/не признает себя</w:t>
      </w:r>
      <w:r w:rsidRPr="00D94983">
        <w:rPr>
          <w:rFonts w:ascii="Franklin Gothic Book" w:hAnsi="Franklin Gothic Book"/>
          <w:b/>
          <w:i/>
        </w:rPr>
        <w:t xml:space="preserve"> </w:t>
      </w:r>
      <w:r w:rsidRPr="00D94983">
        <w:rPr>
          <w:rFonts w:ascii="Franklin Gothic Book" w:hAnsi="Franklin Gothic Book"/>
          <w:i/>
        </w:rPr>
        <w:t>(отметить нужное)</w:t>
      </w:r>
      <w:r w:rsidRPr="00D94983">
        <w:rPr>
          <w:rFonts w:ascii="Franklin Gothic Book" w:hAnsi="Franklin Gothic Book"/>
        </w:rPr>
        <w:t xml:space="preserve"> </w:t>
      </w:r>
      <w:r w:rsidRPr="00D94983">
        <w:rPr>
          <w:rFonts w:ascii="Franklin Gothic Book" w:hAnsi="Franklin Gothic Book"/>
          <w:b/>
        </w:rPr>
        <w:t>связанной стороной ПАО «НМТП».</w:t>
      </w:r>
    </w:p>
    <w:p w:rsidR="009341A8" w:rsidRPr="00D94983" w:rsidRDefault="009341A8" w:rsidP="009341A8">
      <w:pPr>
        <w:rPr>
          <w:rFonts w:ascii="Franklin Gothic Book" w:hAnsi="Franklin Gothic Book"/>
        </w:rPr>
      </w:pPr>
    </w:p>
    <w:p w:rsidR="009341A8" w:rsidRPr="00D94983" w:rsidRDefault="009341A8" w:rsidP="009341A8">
      <w:pPr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9341A8" w:rsidRPr="00D94983" w:rsidRDefault="009341A8" w:rsidP="009341A8">
      <w:pPr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Дата</w:t>
      </w:r>
    </w:p>
    <w:p w:rsidR="009341A8" w:rsidRPr="00D94983" w:rsidRDefault="009341A8" w:rsidP="009341A8">
      <w:pPr>
        <w:rPr>
          <w:rFonts w:ascii="Franklin Gothic Book" w:hAnsi="Franklin Gothic Book"/>
          <w:b/>
        </w:rPr>
      </w:pPr>
    </w:p>
    <w:p w:rsidR="009341A8" w:rsidRPr="00D94983" w:rsidRDefault="009341A8" w:rsidP="009341A8">
      <w:pPr>
        <w:rPr>
          <w:rFonts w:ascii="Franklin Gothic Book" w:hAnsi="Franklin Gothic Book"/>
          <w:i/>
        </w:rPr>
      </w:pPr>
      <w:r w:rsidRPr="00D94983">
        <w:rPr>
          <w:rFonts w:ascii="Franklin Gothic Book" w:hAnsi="Franklin Gothic Book"/>
          <w:b/>
        </w:rPr>
        <w:t>ПРИМЕЧАНИЕ:</w:t>
      </w:r>
      <w:r w:rsidRPr="00D94983">
        <w:rPr>
          <w:rFonts w:ascii="Franklin Gothic Book" w:hAnsi="Franklin Gothic Book"/>
        </w:rPr>
        <w:t xml:space="preserve"> </w:t>
      </w:r>
      <w:r w:rsidRPr="00D94983">
        <w:rPr>
          <w:rFonts w:ascii="Franklin Gothic Book" w:hAnsi="Franklin Gothic Book"/>
          <w:i/>
        </w:rPr>
        <w:t>Поставщику следует отметить необходимые поля с признаками отнесения или не отнесения к связанной стороне «ПАО» НМТП». В итоге Поставщик должен сделать письменный вывод о признании или не признании себя связанной стороной ПАО «НМТП». Таблица должна быть заполнена, подписана уполномоченным лицом Исполнителя и направлена Поставщиком в адрес ПАО «НМТП».</w:t>
      </w:r>
    </w:p>
    <w:p w:rsidR="00ED7A45" w:rsidRPr="00D94983" w:rsidRDefault="00ED7A45" w:rsidP="00FB72E0">
      <w:pPr>
        <w:rPr>
          <w:rFonts w:ascii="Franklin Gothic Book" w:hAnsi="Franklin Gothic Book"/>
        </w:rPr>
      </w:pPr>
    </w:p>
    <w:p w:rsidR="006A46BB" w:rsidRPr="00D94983" w:rsidRDefault="006A46BB" w:rsidP="00FB72E0">
      <w:pPr>
        <w:pStyle w:val="afff6"/>
        <w:numPr>
          <w:ilvl w:val="0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  <w:kern w:val="28"/>
        </w:rPr>
        <w:t>Образцы форм основных документов, включаемых в заявку на участие в закупке.</w:t>
      </w:r>
    </w:p>
    <w:p w:rsidR="006A46BB" w:rsidRPr="00D94983" w:rsidRDefault="006A46BB" w:rsidP="00FB72E0">
      <w:pPr>
        <w:pStyle w:val="afff6"/>
        <w:numPr>
          <w:ilvl w:val="1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 w:rsidRPr="00D94983">
        <w:rPr>
          <w:rFonts w:ascii="Franklin Gothic Book" w:hAnsi="Franklin Gothic Book"/>
          <w:b/>
          <w:snapToGrid w:val="0"/>
        </w:rPr>
        <w:t xml:space="preserve">Заявка на участие в закупке (форма </w:t>
      </w:r>
      <w:r w:rsidRPr="00D94983">
        <w:rPr>
          <w:rFonts w:ascii="Franklin Gothic Book" w:hAnsi="Franklin Gothic Book"/>
          <w:b/>
          <w:snapToGrid w:val="0"/>
        </w:rPr>
        <w:fldChar w:fldCharType="begin"/>
      </w:r>
      <w:r w:rsidRPr="00D94983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Pr="00D94983">
        <w:rPr>
          <w:rFonts w:ascii="Franklin Gothic Book" w:hAnsi="Franklin Gothic Book"/>
          <w:b/>
          <w:snapToGrid w:val="0"/>
        </w:rPr>
        <w:fldChar w:fldCharType="separate"/>
      </w:r>
      <w:r w:rsidR="002D6EC3">
        <w:rPr>
          <w:rFonts w:ascii="Franklin Gothic Book" w:hAnsi="Franklin Gothic Book"/>
          <w:b/>
          <w:noProof/>
          <w:snapToGrid w:val="0"/>
        </w:rPr>
        <w:t>1</w:t>
      </w:r>
      <w:r w:rsidRPr="00D94983">
        <w:rPr>
          <w:rFonts w:ascii="Franklin Gothic Book" w:hAnsi="Franklin Gothic Book"/>
          <w:b/>
          <w:snapToGrid w:val="0"/>
        </w:rPr>
        <w:fldChar w:fldCharType="end"/>
      </w:r>
      <w:r w:rsidRPr="00D94983">
        <w:rPr>
          <w:rFonts w:ascii="Franklin Gothic Book" w:hAnsi="Franklin Gothic Book"/>
          <w:b/>
          <w:snapToGrid w:val="0"/>
        </w:rPr>
        <w:t>)</w:t>
      </w:r>
    </w:p>
    <w:p w:rsidR="006A46BB" w:rsidRPr="00D94983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D94983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Председателю Конкурсной комиссии </w:t>
      </w:r>
      <w:r w:rsidR="00B51294" w:rsidRPr="00D94983">
        <w:rPr>
          <w:rFonts w:ascii="Franklin Gothic Book" w:hAnsi="Franklin Gothic Book"/>
        </w:rPr>
        <w:t>ПАО</w:t>
      </w:r>
      <w:r w:rsidRPr="00D94983">
        <w:rPr>
          <w:rFonts w:ascii="Franklin Gothic Book" w:hAnsi="Franklin Gothic Book"/>
        </w:rPr>
        <w:t xml:space="preserve"> «НМТП» </w:t>
      </w:r>
    </w:p>
    <w:p w:rsidR="006A46BB" w:rsidRPr="00D94983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 w:rsidRPr="00D94983">
        <w:rPr>
          <w:rFonts w:ascii="Franklin Gothic Book" w:hAnsi="Franklin Gothic Book"/>
        </w:rPr>
        <w:t>Батову</w:t>
      </w:r>
      <w:proofErr w:type="spellEnd"/>
      <w:r w:rsidRPr="00D94983">
        <w:rPr>
          <w:rFonts w:ascii="Franklin Gothic Book" w:hAnsi="Franklin Gothic Book"/>
        </w:rPr>
        <w:t xml:space="preserve"> С.Х.</w:t>
      </w:r>
    </w:p>
    <w:p w:rsidR="006A46BB" w:rsidRPr="00D94983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D94983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D94983" w:rsidRDefault="006A46BB" w:rsidP="006A46BB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D94983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Pr="00D94983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6A46BB" w:rsidRPr="00D94983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«____</w:t>
      </w:r>
      <w:proofErr w:type="gramStart"/>
      <w:r w:rsidRPr="00D94983">
        <w:rPr>
          <w:rFonts w:ascii="Franklin Gothic Book" w:hAnsi="Franklin Gothic Book"/>
        </w:rPr>
        <w:t>_»_</w:t>
      </w:r>
      <w:proofErr w:type="gramEnd"/>
      <w:r w:rsidRPr="00D94983">
        <w:rPr>
          <w:rFonts w:ascii="Franklin Gothic Book" w:hAnsi="Franklin Gothic Book"/>
        </w:rPr>
        <w:t xml:space="preserve">_____________ </w:t>
      </w:r>
      <w:r w:rsidR="006A46BB" w:rsidRPr="00D94983">
        <w:rPr>
          <w:rFonts w:ascii="Franklin Gothic Book" w:hAnsi="Franklin Gothic Book"/>
        </w:rPr>
        <w:t>года</w:t>
      </w:r>
    </w:p>
    <w:p w:rsidR="006A46BB" w:rsidRPr="00D94983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№________________________</w:t>
      </w:r>
    </w:p>
    <w:p w:rsidR="006A46BB" w:rsidRPr="00D94983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D94983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Изучив извещение о закупке и документацию о закупке, и принимая установленные в них требования и условия закупки, включая все условия заключаемого по результатам запроса предложений договора, мы</w:t>
      </w:r>
    </w:p>
    <w:p w:rsidR="006A46BB" w:rsidRPr="00D94983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________________________________________________________________________</w:t>
      </w:r>
    </w:p>
    <w:p w:rsidR="006A46BB" w:rsidRPr="00D94983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D94983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предлагаем заключить договор на условиях, установленных в документации о закупке </w:t>
      </w:r>
    </w:p>
    <w:p w:rsidR="006A46BB" w:rsidRPr="00D94983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________________________________________________________________________</w:t>
      </w:r>
    </w:p>
    <w:p w:rsidR="006A46BB" w:rsidRPr="00D94983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в соответств</w:t>
      </w:r>
      <w:r w:rsidR="009A19E2" w:rsidRPr="00D94983">
        <w:rPr>
          <w:rFonts w:ascii="Franklin Gothic Book" w:hAnsi="Franklin Gothic Book"/>
        </w:rPr>
        <w:t xml:space="preserve">ии с </w:t>
      </w:r>
      <w:proofErr w:type="gramStart"/>
      <w:r w:rsidR="009A19E2" w:rsidRPr="00D94983">
        <w:rPr>
          <w:rFonts w:ascii="Franklin Gothic Book" w:hAnsi="Franklin Gothic Book"/>
        </w:rPr>
        <w:t>коммерческим  предложением</w:t>
      </w:r>
      <w:proofErr w:type="gramEnd"/>
      <w:r w:rsidRPr="00D94983">
        <w:rPr>
          <w:rFonts w:ascii="Franklin Gothic Book" w:hAnsi="Franklin Gothic Book"/>
        </w:rPr>
        <w:t xml:space="preserve">, являющимся неотъемлемым приложением к настоящей заявке на участие в закупке на общую сумму </w:t>
      </w:r>
    </w:p>
    <w:p w:rsidR="00FB72E0" w:rsidRPr="00D94983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________________________________________________________________________</w:t>
      </w:r>
    </w:p>
    <w:p w:rsidR="00FB72E0" w:rsidRPr="00D94983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 xml:space="preserve">(общая стоимость </w:t>
      </w:r>
      <w:r w:rsidR="009B7008" w:rsidRPr="00D94983">
        <w:rPr>
          <w:rFonts w:ascii="Franklin Gothic Book" w:hAnsi="Franklin Gothic Book"/>
          <w:vertAlign w:val="superscript"/>
        </w:rPr>
        <w:t>поставки</w:t>
      </w:r>
      <w:r w:rsidRPr="00D94983">
        <w:rPr>
          <w:rFonts w:ascii="Franklin Gothic Book" w:hAnsi="Franklin Gothic Book"/>
          <w:vertAlign w:val="superscript"/>
        </w:rPr>
        <w:t xml:space="preserve">; </w:t>
      </w:r>
      <w:r w:rsidR="00AA6288">
        <w:rPr>
          <w:rFonts w:ascii="Franklin Gothic Book" w:hAnsi="Franklin Gothic Book"/>
          <w:vertAlign w:val="superscript"/>
        </w:rPr>
        <w:t>рублей</w:t>
      </w:r>
      <w:r w:rsidRPr="00D94983">
        <w:rPr>
          <w:rFonts w:ascii="Franklin Gothic Book" w:hAnsi="Franklin Gothic Book"/>
          <w:vertAlign w:val="superscript"/>
        </w:rPr>
        <w:t xml:space="preserve"> с учетом НДС/без </w:t>
      </w:r>
      <w:r w:rsidR="00A63280" w:rsidRPr="00D94983">
        <w:rPr>
          <w:rFonts w:ascii="Franklin Gothic Book" w:hAnsi="Franklin Gothic Book"/>
          <w:vertAlign w:val="superscript"/>
        </w:rPr>
        <w:t xml:space="preserve">учета </w:t>
      </w:r>
      <w:r w:rsidRPr="00D94983">
        <w:rPr>
          <w:rFonts w:ascii="Franklin Gothic Book" w:hAnsi="Franklin Gothic Book"/>
          <w:vertAlign w:val="superscript"/>
        </w:rPr>
        <w:t>НДС)</w:t>
      </w:r>
    </w:p>
    <w:p w:rsidR="00FB72E0" w:rsidRPr="00D94983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________________________________________________________________________</w:t>
      </w:r>
    </w:p>
    <w:p w:rsidR="00FB72E0" w:rsidRPr="00D94983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 xml:space="preserve">(срок поставки; </w:t>
      </w:r>
      <w:r w:rsidR="00EA2D8C">
        <w:rPr>
          <w:rFonts w:ascii="Franklin Gothic Book" w:hAnsi="Franklin Gothic Book"/>
          <w:vertAlign w:val="superscript"/>
        </w:rPr>
        <w:t>календарных</w:t>
      </w:r>
      <w:r w:rsidR="003878FF" w:rsidRPr="00D94983">
        <w:rPr>
          <w:rFonts w:ascii="Franklin Gothic Book" w:hAnsi="Franklin Gothic Book"/>
          <w:vertAlign w:val="superscript"/>
        </w:rPr>
        <w:t xml:space="preserve"> </w:t>
      </w:r>
      <w:r w:rsidR="00ED7A45" w:rsidRPr="00D94983">
        <w:rPr>
          <w:rFonts w:ascii="Franklin Gothic Book" w:hAnsi="Franklin Gothic Book"/>
          <w:vertAlign w:val="superscript"/>
        </w:rPr>
        <w:t>дней</w:t>
      </w:r>
      <w:r w:rsidRPr="00D94983">
        <w:rPr>
          <w:rFonts w:ascii="Franklin Gothic Book" w:hAnsi="Franklin Gothic Book"/>
          <w:vertAlign w:val="superscript"/>
        </w:rPr>
        <w:t>)</w:t>
      </w:r>
    </w:p>
    <w:p w:rsidR="00FB72E0" w:rsidRPr="00D94983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________________________________________________________________________</w:t>
      </w:r>
    </w:p>
    <w:p w:rsidR="00FB72E0" w:rsidRPr="00D94983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>(гарантийный срок</w:t>
      </w:r>
      <w:r w:rsidR="00B5197F" w:rsidRPr="00D94983">
        <w:rPr>
          <w:rFonts w:ascii="Franklin Gothic Book" w:hAnsi="Franklin Gothic Book"/>
          <w:vertAlign w:val="superscript"/>
        </w:rPr>
        <w:t xml:space="preserve">, </w:t>
      </w:r>
      <w:r w:rsidR="00ED7A45" w:rsidRPr="00D94983">
        <w:rPr>
          <w:rFonts w:ascii="Franklin Gothic Book" w:hAnsi="Franklin Gothic Book"/>
          <w:vertAlign w:val="superscript"/>
        </w:rPr>
        <w:t>месяцев</w:t>
      </w:r>
      <w:r w:rsidRPr="00D94983">
        <w:rPr>
          <w:rFonts w:ascii="Franklin Gothic Book" w:hAnsi="Franklin Gothic Book"/>
          <w:vertAlign w:val="superscript"/>
        </w:rPr>
        <w:t>)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Настоящей заявкой подтверждаем, что: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1) </w:t>
      </w:r>
      <w:r w:rsidRPr="00D94983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D94983">
        <w:rPr>
          <w:rFonts w:ascii="Franklin Gothic Book" w:hAnsi="Franklin Gothic Book"/>
        </w:rPr>
        <w:t xml:space="preserve"> </w:t>
      </w:r>
      <w:r w:rsidRPr="00D94983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D94983">
        <w:rPr>
          <w:rFonts w:ascii="Franklin Gothic Book" w:hAnsi="Franklin Gothic Book"/>
          <w:i/>
        </w:rPr>
        <w:t xml:space="preserve">среднего </w:t>
      </w:r>
      <w:r w:rsidRPr="00D94983">
        <w:rPr>
          <w:rFonts w:ascii="Franklin Gothic Book" w:hAnsi="Franklin Gothic Book"/>
        </w:rPr>
        <w:t xml:space="preserve"> предпринимательства</w:t>
      </w:r>
      <w:proofErr w:type="gramEnd"/>
      <w:r w:rsidRPr="00D94983">
        <w:rPr>
          <w:rFonts w:ascii="Franklin Gothic Book" w:hAnsi="Franklin Gothic Book"/>
        </w:rPr>
        <w:t xml:space="preserve"> в соответ</w:t>
      </w:r>
      <w:r w:rsidRPr="00D94983">
        <w:rPr>
          <w:rFonts w:ascii="Franklin Gothic Book" w:hAnsi="Franklin Gothic Book"/>
        </w:rPr>
        <w:lastRenderedPageBreak/>
        <w:t>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2) 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D94983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3) против (</w:t>
      </w:r>
      <w:r w:rsidRPr="00D94983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D94983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D94983">
        <w:rPr>
          <w:rFonts w:ascii="Franklin Gothic Book" w:hAnsi="Franklin Gothic Book"/>
          <w:i/>
          <w:u w:val="single"/>
        </w:rPr>
        <w:t xml:space="preserve">указывается наименование участника </w:t>
      </w:r>
      <w:proofErr w:type="gramStart"/>
      <w:r w:rsidRPr="00D94983">
        <w:rPr>
          <w:rFonts w:ascii="Franklin Gothic Book" w:hAnsi="Franklin Gothic Book"/>
          <w:i/>
          <w:u w:val="single"/>
        </w:rPr>
        <w:t xml:space="preserve">закупки)  </w:t>
      </w:r>
      <w:r w:rsidRPr="00D94983">
        <w:rPr>
          <w:rFonts w:ascii="Franklin Gothic Book" w:hAnsi="Franklin Gothic Book"/>
        </w:rPr>
        <w:t>несостоятельным</w:t>
      </w:r>
      <w:proofErr w:type="gramEnd"/>
      <w:r w:rsidRPr="00D94983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4) деятельность (</w:t>
      </w:r>
      <w:r w:rsidRPr="00D94983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D94983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5) у (</w:t>
      </w:r>
      <w:r w:rsidRPr="00D94983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D94983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D94983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r w:rsidRPr="00D94983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5"/>
      <w:bookmarkEnd w:id="6"/>
      <w:r w:rsidRPr="00D94983">
        <w:rPr>
          <w:rFonts w:ascii="Franklin Gothic Book" w:hAnsi="Franklin Gothic Book"/>
        </w:rPr>
        <w:t>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7) отсутствие в отношении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8) у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 xml:space="preserve"> отсутствуют</w:t>
      </w:r>
      <w:r w:rsidRPr="00D94983">
        <w:rPr>
          <w:rFonts w:ascii="Franklin Gothic Book" w:hAnsi="Franklin Gothic Book"/>
          <w:b/>
          <w:bCs/>
        </w:rPr>
        <w:t xml:space="preserve"> </w:t>
      </w:r>
      <w:r w:rsidRPr="00D94983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</w:t>
      </w:r>
      <w:proofErr w:type="gramStart"/>
      <w:r w:rsidRPr="00D94983">
        <w:rPr>
          <w:rFonts w:ascii="Franklin Gothic Book" w:hAnsi="Franklin Gothic Book"/>
        </w:rPr>
        <w:t>так же</w:t>
      </w:r>
      <w:proofErr w:type="gramEnd"/>
      <w:r w:rsidRPr="00D94983">
        <w:rPr>
          <w:rFonts w:ascii="Franklin Gothic Book" w:hAnsi="Franklin Gothic Book"/>
          <w:bCs/>
        </w:rPr>
        <w:t xml:space="preserve"> </w:t>
      </w:r>
      <w:r w:rsidRPr="00D94983">
        <w:rPr>
          <w:rFonts w:ascii="Franklin Gothic Book" w:hAnsi="Franklin Gothic Book"/>
          <w:i/>
        </w:rPr>
        <w:t>отсутствует</w:t>
      </w:r>
      <w:r w:rsidRPr="00D94983">
        <w:rPr>
          <w:rFonts w:ascii="Franklin Gothic Book" w:hAnsi="Franklin Gothic Book"/>
          <w:bCs/>
        </w:rPr>
        <w:t xml:space="preserve"> кредиторская задолженность</w:t>
      </w:r>
      <w:r w:rsidRPr="00D94983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D94983">
        <w:rPr>
          <w:rFonts w:ascii="Franklin Gothic Book" w:hAnsi="Franklin Gothic Book"/>
        </w:rPr>
        <w:t xml:space="preserve">10) вся представленная информация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11) если по итогам проведения закупки с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12) если заявке на участие в закупке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D94983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D94983">
        <w:rPr>
          <w:rFonts w:ascii="Franklin Gothic Book" w:hAnsi="Franklin Gothic Book"/>
        </w:rPr>
        <w:lastRenderedPageBreak/>
        <w:t>14)подтверждаем</w:t>
      </w:r>
      <w:proofErr w:type="gramEnd"/>
      <w:r w:rsidRPr="00D94983">
        <w:rPr>
          <w:rFonts w:ascii="Franklin Gothic Book" w:hAnsi="Franklin Gothic Book"/>
        </w:rPr>
        <w:t>, что у (указывается наименование участника закупки) устойчивое финансовое состояние.</w:t>
      </w:r>
    </w:p>
    <w:p w:rsidR="00C73FE8" w:rsidRPr="00D94983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C73FE8" w:rsidRPr="00D94983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Настоящая заявка на участие в закупке имеет правов</w:t>
      </w:r>
      <w:r w:rsidR="00E87BE3" w:rsidRPr="00D94983">
        <w:rPr>
          <w:rFonts w:ascii="Franklin Gothic Book" w:hAnsi="Franklin Gothic Book"/>
        </w:rPr>
        <w:t xml:space="preserve">ой статус оферты и действует до </w:t>
      </w:r>
      <w:r w:rsidRPr="00D94983">
        <w:rPr>
          <w:rFonts w:ascii="Franklin Gothic Book" w:hAnsi="Franklin Gothic Book"/>
        </w:rPr>
        <w:t>«___</w:t>
      </w:r>
      <w:proofErr w:type="gramStart"/>
      <w:r w:rsidRPr="00D94983">
        <w:rPr>
          <w:rFonts w:ascii="Franklin Gothic Book" w:hAnsi="Franklin Gothic Book"/>
        </w:rPr>
        <w:t>_»_</w:t>
      </w:r>
      <w:proofErr w:type="gramEnd"/>
      <w:r w:rsidRPr="00D94983">
        <w:rPr>
          <w:rFonts w:ascii="Franklin Gothic Book" w:hAnsi="Franklin Gothic Book"/>
        </w:rPr>
        <w:t>______________________года.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6A46BB" w:rsidRPr="00D94983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Коммерческое предложение</w:t>
      </w:r>
      <w:r w:rsidR="00A63280" w:rsidRPr="00D94983">
        <w:rPr>
          <w:rFonts w:ascii="Franklin Gothic Book" w:hAnsi="Franklin Gothic Book"/>
        </w:rPr>
        <w:t xml:space="preserve"> (структура предлагаемой цены)</w:t>
      </w:r>
      <w:r w:rsidRPr="00D94983">
        <w:rPr>
          <w:rFonts w:ascii="Franklin Gothic Book" w:hAnsi="Franklin Gothic Book"/>
        </w:rPr>
        <w:t xml:space="preserve"> (форма 2) — на ____ л;</w:t>
      </w:r>
    </w:p>
    <w:p w:rsidR="006A46BB" w:rsidRPr="00D94983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….</w:t>
      </w:r>
    </w:p>
    <w:p w:rsidR="006A46BB" w:rsidRPr="00D94983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…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6A46BB" w:rsidRPr="00D94983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D94983">
        <w:rPr>
          <w:rFonts w:ascii="Franklin Gothic Book" w:hAnsi="Franklin Gothic Book"/>
          <w:snapToGrid w:val="0"/>
        </w:rPr>
        <w:t>__________________________________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</w:r>
      <w:r w:rsidRPr="00D94983">
        <w:rPr>
          <w:rFonts w:ascii="Franklin Gothic Book" w:hAnsi="Franklin Gothic Book"/>
          <w:vertAlign w:val="superscript"/>
        </w:rPr>
        <w:tab/>
      </w:r>
      <w:r w:rsidRPr="00D94983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C42190" w:rsidRDefault="00C4219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355CBE" w:rsidRDefault="00355CBE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355CBE" w:rsidRDefault="00355CBE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355CBE" w:rsidRDefault="00355CBE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355CBE" w:rsidRDefault="00355CBE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355CBE" w:rsidRPr="00D94983" w:rsidRDefault="00355CBE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D94983" w:rsidRDefault="006A46BB" w:rsidP="00693EF1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D94983">
        <w:rPr>
          <w:rFonts w:ascii="Franklin Gothic Book" w:hAnsi="Franklin Gothic Book"/>
          <w:b/>
        </w:rPr>
        <w:t xml:space="preserve">(структура предлагаемой цены) </w:t>
      </w:r>
      <w:r w:rsidRPr="00D94983">
        <w:rPr>
          <w:rFonts w:ascii="Franklin Gothic Book" w:hAnsi="Franklin Gothic Book"/>
          <w:b/>
        </w:rPr>
        <w:t xml:space="preserve">(форма 2) </w:t>
      </w:r>
    </w:p>
    <w:p w:rsidR="006A46BB" w:rsidRPr="00D94983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7" w:name="_Toc410116678"/>
      <w:bookmarkStart w:id="8" w:name="_Toc410116736"/>
      <w:r w:rsidRPr="00D94983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D94983">
        <w:rPr>
          <w:rFonts w:ascii="Franklin Gothic Book" w:hAnsi="Franklin Gothic Book"/>
          <w:sz w:val="24"/>
          <w:szCs w:val="24"/>
        </w:rPr>
        <w:t>_»_</w:t>
      </w:r>
      <w:proofErr w:type="gramEnd"/>
      <w:r w:rsidRPr="00D94983">
        <w:rPr>
          <w:rFonts w:ascii="Franklin Gothic Book" w:hAnsi="Franklin Gothic Book"/>
          <w:sz w:val="24"/>
          <w:szCs w:val="24"/>
        </w:rPr>
        <w:t>____________ г. №__________</w:t>
      </w:r>
      <w:bookmarkEnd w:id="7"/>
      <w:bookmarkEnd w:id="8"/>
    </w:p>
    <w:p w:rsidR="00AE5EA5" w:rsidRPr="00D94983" w:rsidRDefault="00AE5EA5" w:rsidP="006A46BB">
      <w:pPr>
        <w:rPr>
          <w:rFonts w:ascii="Franklin Gothic Book" w:hAnsi="Franklin Gothic Book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Таблица-1</w:t>
      </w:r>
    </w:p>
    <w:tbl>
      <w:tblPr>
        <w:tblW w:w="1091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74"/>
        <w:gridCol w:w="4246"/>
        <w:gridCol w:w="1559"/>
        <w:gridCol w:w="851"/>
        <w:gridCol w:w="1134"/>
        <w:gridCol w:w="992"/>
        <w:gridCol w:w="1559"/>
      </w:tblGrid>
      <w:tr w:rsidR="00EA2D8C" w:rsidRPr="00413603" w:rsidTr="00355CBE">
        <w:trPr>
          <w:trHeight w:val="65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4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Катал. .№ /</w:t>
            </w:r>
          </w:p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Кол-во,</w:t>
            </w:r>
          </w:p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41360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 xml:space="preserve">Цена без </w:t>
            </w:r>
            <w:r w:rsidR="00355CBE">
              <w:rPr>
                <w:rFonts w:ascii="Franklin Gothic Book" w:hAnsi="Franklin Gothic Book"/>
              </w:rPr>
              <w:t xml:space="preserve">учета </w:t>
            </w:r>
            <w:r w:rsidRPr="00413603">
              <w:rPr>
                <w:rFonts w:ascii="Franklin Gothic Book" w:hAnsi="Franklin Gothic Book"/>
              </w:rPr>
              <w:t>НДС, руб./ед</w:t>
            </w:r>
            <w:r w:rsidR="00355CBE">
              <w:rPr>
                <w:rFonts w:ascii="Franklin Gothic Book" w:hAnsi="Franklin Gothic Book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Сумма без</w:t>
            </w:r>
            <w:r w:rsidR="00355CBE">
              <w:rPr>
                <w:rFonts w:ascii="Franklin Gothic Book" w:hAnsi="Franklin Gothic Book"/>
              </w:rPr>
              <w:t xml:space="preserve"> учета</w:t>
            </w:r>
            <w:r w:rsidRPr="00413603">
              <w:rPr>
                <w:rFonts w:ascii="Franklin Gothic Book" w:hAnsi="Franklin Gothic Book"/>
              </w:rPr>
              <w:t xml:space="preserve"> НДС, руб.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происхождения товара</w:t>
            </w:r>
          </w:p>
        </w:tc>
      </w:tr>
      <w:tr w:rsidR="00EA2D8C" w:rsidRPr="00413603" w:rsidTr="00355CBE">
        <w:trPr>
          <w:trHeight w:val="34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1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EA2D8C" w:rsidRPr="00413603" w:rsidTr="00EA2D8C">
        <w:trPr>
          <w:trHeight w:val="340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rPr>
                <w:rFonts w:ascii="Franklin Gothic Book" w:hAnsi="Franklin Gothic Book"/>
                <w:bCs/>
              </w:rPr>
            </w:pPr>
            <w:r w:rsidRPr="00413603">
              <w:rPr>
                <w:rFonts w:ascii="Franklin Gothic Book" w:hAnsi="Franklin Gothic Book"/>
                <w:b/>
                <w:i/>
                <w:color w:val="000000"/>
              </w:rPr>
              <w:t xml:space="preserve">Электроматериалы для перегрузочной </w:t>
            </w:r>
            <w:proofErr w:type="gramStart"/>
            <w:r w:rsidRPr="00413603">
              <w:rPr>
                <w:rFonts w:ascii="Franklin Gothic Book" w:hAnsi="Franklin Gothic Book"/>
                <w:b/>
                <w:i/>
                <w:color w:val="000000"/>
              </w:rPr>
              <w:t>техники :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8C" w:rsidRPr="00413603" w:rsidRDefault="00EA2D8C" w:rsidP="006373C2">
            <w:pPr>
              <w:rPr>
                <w:rFonts w:ascii="Franklin Gothic Book" w:hAnsi="Franklin Gothic Book"/>
                <w:b/>
                <w:i/>
                <w:color w:val="000000"/>
              </w:rPr>
            </w:pPr>
          </w:p>
        </w:tc>
      </w:tr>
      <w:tr w:rsidR="00EA2D8C" w:rsidRPr="00413603" w:rsidTr="00355CBE">
        <w:trPr>
          <w:trHeight w:val="283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13603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424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D8C" w:rsidRPr="00413603" w:rsidRDefault="00EA2D8C" w:rsidP="006373C2">
            <w:pPr>
              <w:rPr>
                <w:rFonts w:ascii="Franklin Gothic Book" w:hAnsi="Franklin Gothic Book"/>
              </w:rPr>
            </w:pPr>
            <w:proofErr w:type="spellStart"/>
            <w:r w:rsidRPr="00413603">
              <w:rPr>
                <w:rFonts w:ascii="Franklin Gothic Book" w:hAnsi="Franklin Gothic Book"/>
              </w:rPr>
              <w:t>Автолампа</w:t>
            </w:r>
            <w:proofErr w:type="spellEnd"/>
            <w:r w:rsidRPr="00413603">
              <w:rPr>
                <w:rFonts w:ascii="Franklin Gothic Book" w:hAnsi="Franklin Gothic Book"/>
              </w:rPr>
              <w:t xml:space="preserve"> H3 24V 70W OSRAM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*51980 /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400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EA2D8C" w:rsidRPr="00413603" w:rsidTr="00355CBE">
        <w:trPr>
          <w:trHeight w:val="283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13603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424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D8C" w:rsidRPr="00413603" w:rsidRDefault="00EA2D8C" w:rsidP="006373C2">
            <w:pPr>
              <w:rPr>
                <w:rFonts w:ascii="Franklin Gothic Book" w:hAnsi="Franklin Gothic Book"/>
              </w:rPr>
            </w:pPr>
            <w:proofErr w:type="spellStart"/>
            <w:r w:rsidRPr="00413603">
              <w:rPr>
                <w:rFonts w:ascii="Franklin Gothic Book" w:hAnsi="Franklin Gothic Book"/>
              </w:rPr>
              <w:t>Автолампа</w:t>
            </w:r>
            <w:proofErr w:type="spellEnd"/>
            <w:r w:rsidRPr="00413603">
              <w:rPr>
                <w:rFonts w:ascii="Franklin Gothic Book" w:hAnsi="Franklin Gothic Book"/>
              </w:rPr>
              <w:t xml:space="preserve"> 24В 1,2Вт В8,5d (ВАХ10d) 17039 (NARVA)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321036 /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EA2D8C" w:rsidRPr="00413603" w:rsidTr="00355CBE">
        <w:trPr>
          <w:trHeight w:val="283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13603"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424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D8C" w:rsidRPr="00413603" w:rsidRDefault="00EA2D8C" w:rsidP="006373C2">
            <w:pPr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Предохранители MEDIUM W270 10 А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*25736 / *25736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300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EA2D8C" w:rsidRPr="00413603" w:rsidTr="00355CBE">
        <w:trPr>
          <w:trHeight w:val="283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13603">
              <w:rPr>
                <w:rFonts w:ascii="Franklin Gothic Book" w:hAnsi="Franklin Gothic Book"/>
                <w:color w:val="000000"/>
              </w:rPr>
              <w:t>4</w:t>
            </w:r>
          </w:p>
        </w:tc>
        <w:tc>
          <w:tcPr>
            <w:tcW w:w="424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D8C" w:rsidRPr="00413603" w:rsidRDefault="00EA2D8C" w:rsidP="006373C2">
            <w:pPr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Предохранители MEDIUM W270 15 А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*25737 / *25737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300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EA2D8C" w:rsidRPr="00413603" w:rsidTr="00355CBE">
        <w:trPr>
          <w:trHeight w:val="283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13603">
              <w:rPr>
                <w:rFonts w:ascii="Franklin Gothic Book" w:hAnsi="Franklin Gothic Book"/>
                <w:color w:val="000000"/>
              </w:rPr>
              <w:t>5</w:t>
            </w:r>
          </w:p>
        </w:tc>
        <w:tc>
          <w:tcPr>
            <w:tcW w:w="424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D8C" w:rsidRPr="00413603" w:rsidRDefault="00EA2D8C" w:rsidP="006373C2">
            <w:pPr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Предохранитель MIDI 30A, 32В, 0498030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30A, 32В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50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EA2D8C" w:rsidRPr="00413603" w:rsidTr="00355CBE">
        <w:trPr>
          <w:trHeight w:val="283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13603">
              <w:rPr>
                <w:rFonts w:ascii="Franklin Gothic Book" w:hAnsi="Franklin Gothic Book"/>
                <w:color w:val="000000"/>
              </w:rPr>
              <w:t>6</w:t>
            </w:r>
          </w:p>
        </w:tc>
        <w:tc>
          <w:tcPr>
            <w:tcW w:w="424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D8C" w:rsidRPr="00413603" w:rsidRDefault="00EA2D8C" w:rsidP="006373C2">
            <w:pPr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Предохранитель MIDI 40A, 32B, 0498040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40A, 32B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50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EA2D8C" w:rsidRPr="00413603" w:rsidTr="00355CBE">
        <w:trPr>
          <w:trHeight w:val="283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13603">
              <w:rPr>
                <w:rFonts w:ascii="Franklin Gothic Book" w:hAnsi="Franklin Gothic Book"/>
                <w:color w:val="000000"/>
              </w:rPr>
              <w:t>7</w:t>
            </w:r>
          </w:p>
        </w:tc>
        <w:tc>
          <w:tcPr>
            <w:tcW w:w="424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D8C" w:rsidRPr="00413603" w:rsidRDefault="00EA2D8C" w:rsidP="006373C2">
            <w:pPr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Предохранитель MIDI 50A, 32В, 0498050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50A, 32В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50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EA2D8C" w:rsidRPr="00413603" w:rsidTr="00355CBE">
        <w:trPr>
          <w:trHeight w:val="283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13603">
              <w:rPr>
                <w:rFonts w:ascii="Franklin Gothic Book" w:hAnsi="Franklin Gothic Book"/>
                <w:color w:val="000000"/>
              </w:rPr>
              <w:t>8</w:t>
            </w:r>
          </w:p>
        </w:tc>
        <w:tc>
          <w:tcPr>
            <w:tcW w:w="424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D8C" w:rsidRPr="00413603" w:rsidRDefault="00EA2D8C" w:rsidP="006373C2">
            <w:pPr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 xml:space="preserve">Фонарь </w:t>
            </w:r>
            <w:proofErr w:type="spellStart"/>
            <w:r w:rsidRPr="00413603">
              <w:rPr>
                <w:rFonts w:ascii="Franklin Gothic Book" w:hAnsi="Franklin Gothic Book"/>
              </w:rPr>
              <w:t>комбинированый</w:t>
            </w:r>
            <w:proofErr w:type="spellEnd"/>
            <w:r w:rsidRPr="00413603">
              <w:rPr>
                <w:rFonts w:ascii="Franklin Gothic Book" w:hAnsi="Franklin Gothic Book"/>
              </w:rPr>
              <w:t xml:space="preserve"> задний правый КАМАЗ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ФП 130 Г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20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EA2D8C" w:rsidRPr="00413603" w:rsidTr="00355CBE">
        <w:trPr>
          <w:trHeight w:val="283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13603">
              <w:rPr>
                <w:rFonts w:ascii="Franklin Gothic Book" w:hAnsi="Franklin Gothic Book"/>
                <w:color w:val="000000"/>
              </w:rPr>
              <w:t>9</w:t>
            </w:r>
          </w:p>
        </w:tc>
        <w:tc>
          <w:tcPr>
            <w:tcW w:w="424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D8C" w:rsidRPr="00413603" w:rsidRDefault="00EA2D8C" w:rsidP="006373C2">
            <w:pPr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 xml:space="preserve">Фонарь </w:t>
            </w:r>
            <w:proofErr w:type="spellStart"/>
            <w:r w:rsidRPr="00413603">
              <w:rPr>
                <w:rFonts w:ascii="Franklin Gothic Book" w:hAnsi="Franklin Gothic Book"/>
              </w:rPr>
              <w:t>комбинированый</w:t>
            </w:r>
            <w:proofErr w:type="spellEnd"/>
            <w:r w:rsidRPr="00413603">
              <w:rPr>
                <w:rFonts w:ascii="Franklin Gothic Book" w:hAnsi="Franklin Gothic Book"/>
              </w:rPr>
              <w:t xml:space="preserve"> задний левый КАМАЗ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ФП 130 В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20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EA2D8C" w:rsidRPr="00413603" w:rsidTr="00355CBE">
        <w:trPr>
          <w:trHeight w:val="283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13603">
              <w:rPr>
                <w:rFonts w:ascii="Franklin Gothic Book" w:hAnsi="Franklin Gothic Book"/>
                <w:color w:val="000000"/>
              </w:rPr>
              <w:t>10</w:t>
            </w:r>
          </w:p>
        </w:tc>
        <w:tc>
          <w:tcPr>
            <w:tcW w:w="424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D8C" w:rsidRPr="00413603" w:rsidRDefault="00EA2D8C" w:rsidP="006373C2">
            <w:pPr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 xml:space="preserve">Стекло передней фары ВАЗ 2106 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ВАЗ 2106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EA2D8C" w:rsidRPr="00413603" w:rsidTr="00EA2D8C">
        <w:trPr>
          <w:trHeight w:val="397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Итого: рублей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</w:tbl>
    <w:p w:rsidR="00355CBE" w:rsidRPr="00D94983" w:rsidRDefault="00355CBE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</w:p>
    <w:p w:rsidR="00ED7A45" w:rsidRPr="00D94983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D94983">
        <w:rPr>
          <w:rFonts w:ascii="Franklin Gothic Book" w:hAnsi="Franklin Gothic Book"/>
          <w:b/>
          <w:bCs/>
        </w:rPr>
        <w:lastRenderedPageBreak/>
        <w:t>Таблица-2</w:t>
      </w:r>
    </w:p>
    <w:tbl>
      <w:tblPr>
        <w:tblW w:w="1103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1"/>
        <w:gridCol w:w="6514"/>
        <w:gridCol w:w="2856"/>
      </w:tblGrid>
      <w:tr w:rsidR="00ED7A45" w:rsidRPr="00D94983" w:rsidTr="00FF31F3">
        <w:trPr>
          <w:jc w:val="center"/>
        </w:trPr>
        <w:tc>
          <w:tcPr>
            <w:tcW w:w="1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6A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 xml:space="preserve">№ </w:t>
            </w:r>
          </w:p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п/п</w:t>
            </w:r>
          </w:p>
        </w:tc>
        <w:tc>
          <w:tcPr>
            <w:tcW w:w="6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D94983" w:rsidRDefault="00ED7A45" w:rsidP="007553E7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D94983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7553E7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7A45" w:rsidRPr="00D94983" w:rsidTr="00FF31F3">
        <w:trPr>
          <w:jc w:val="center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D94983" w:rsidTr="00FF31F3">
        <w:trPr>
          <w:jc w:val="center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D94983" w:rsidTr="00FF31F3">
        <w:trPr>
          <w:cantSplit/>
          <w:jc w:val="center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D94983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D94983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D94983" w:rsidTr="00FF31F3">
        <w:trPr>
          <w:cantSplit/>
          <w:jc w:val="center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D94983" w:rsidRDefault="00ED7A45" w:rsidP="00B51791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D94983">
              <w:rPr>
                <w:rFonts w:ascii="Franklin Gothic Book" w:hAnsi="Franklin Gothic Book"/>
                <w:b/>
                <w:bCs/>
              </w:rPr>
              <w:t>ИТОГО</w:t>
            </w:r>
            <w:r w:rsidR="003878FF" w:rsidRPr="00D94983">
              <w:rPr>
                <w:rFonts w:ascii="Franklin Gothic Book" w:hAnsi="Franklin Gothic Book"/>
                <w:b/>
                <w:bCs/>
              </w:rPr>
              <w:t xml:space="preserve">: </w:t>
            </w:r>
            <w:r w:rsidR="007553E7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D94983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ED7A45" w:rsidRPr="00D94983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  <w:t>__________________________________</w:t>
      </w:r>
    </w:p>
    <w:p w:rsidR="00ED7A45" w:rsidRPr="00D94983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D94983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  <w:t>__________________________________</w:t>
      </w:r>
    </w:p>
    <w:p w:rsidR="006A46BB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206A5" w:rsidRDefault="006206A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206A5" w:rsidRPr="00D94983" w:rsidRDefault="006206A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D94983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D94983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от «___</w:t>
      </w:r>
      <w:proofErr w:type="gramStart"/>
      <w:r w:rsidRPr="00D94983">
        <w:rPr>
          <w:rFonts w:ascii="Franklin Gothic Book" w:hAnsi="Franklin Gothic Book"/>
        </w:rPr>
        <w:t>_»_</w:t>
      </w:r>
      <w:proofErr w:type="gramEnd"/>
      <w:r w:rsidRPr="00D94983">
        <w:rPr>
          <w:rFonts w:ascii="Franklin Gothic Book" w:hAnsi="Franklin Gothic Book"/>
        </w:rPr>
        <w:t>____________ г. №__________</w:t>
      </w:r>
    </w:p>
    <w:p w:rsidR="00666D55" w:rsidRPr="00D94983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Участник закупки ________________________________________</w:t>
      </w:r>
    </w:p>
    <w:p w:rsidR="006A46BB" w:rsidRPr="00D94983" w:rsidRDefault="00666D55" w:rsidP="00D83C41">
      <w:pPr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</w:r>
      <w:r w:rsidR="006A46BB" w:rsidRPr="00D94983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0A3AAB" w:rsidRPr="00D94983">
        <w:rPr>
          <w:rFonts w:ascii="Franklin Gothic Book" w:hAnsi="Franklin Gothic Book"/>
        </w:rPr>
        <w:t xml:space="preserve">на </w:t>
      </w:r>
      <w:r w:rsidR="00A63280" w:rsidRPr="00D94983">
        <w:rPr>
          <w:rFonts w:ascii="Franklin Gothic Book" w:hAnsi="Franklin Gothic Book"/>
        </w:rPr>
        <w:t>поставку</w:t>
      </w:r>
      <w:r w:rsidR="005375B7" w:rsidRPr="005375B7">
        <w:t xml:space="preserve"> </w:t>
      </w:r>
      <w:r w:rsidR="00355CBE" w:rsidRPr="00355CBE">
        <w:rPr>
          <w:rFonts w:ascii="Franklin Gothic Book" w:hAnsi="Franklin Gothic Book"/>
        </w:rPr>
        <w:t>электроматериалов для перегрузочной техники</w:t>
      </w:r>
      <w:r w:rsidR="007553E7" w:rsidRPr="007553E7">
        <w:rPr>
          <w:rFonts w:ascii="Franklin Gothic Book" w:hAnsi="Franklin Gothic Book"/>
        </w:rPr>
        <w:t xml:space="preserve"> </w:t>
      </w:r>
      <w:r w:rsidR="006A46BB" w:rsidRPr="00D94983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D94983" w:rsidRDefault="00666D55" w:rsidP="00666D55">
      <w:pPr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</w:r>
      <w:r w:rsidR="006A46BB" w:rsidRPr="00D94983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___________________________________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 xml:space="preserve"> (подпись, </w:t>
      </w:r>
      <w:proofErr w:type="gramStart"/>
      <w:r w:rsidRPr="00D94983">
        <w:rPr>
          <w:rFonts w:ascii="Franklin Gothic Book" w:hAnsi="Franklin Gothic Book"/>
          <w:vertAlign w:val="superscript"/>
        </w:rPr>
        <w:t>М.П.)</w:t>
      </w:r>
      <w:r w:rsidRPr="00D94983">
        <w:rPr>
          <w:rFonts w:ascii="Franklin Gothic Book" w:hAnsi="Franklin Gothic Book"/>
        </w:rPr>
        <w:t>_</w:t>
      </w:r>
      <w:proofErr w:type="gramEnd"/>
      <w:r w:rsidRPr="00D94983">
        <w:rPr>
          <w:rFonts w:ascii="Franklin Gothic Book" w:hAnsi="Franklin Gothic Book"/>
        </w:rPr>
        <w:t>__________________________________</w:t>
      </w:r>
    </w:p>
    <w:p w:rsidR="00666D55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8A4F17" w:rsidRDefault="008A4F17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D94983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D94983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от «___</w:t>
      </w:r>
      <w:proofErr w:type="gramStart"/>
      <w:r w:rsidRPr="00D94983">
        <w:rPr>
          <w:rFonts w:ascii="Franklin Gothic Book" w:hAnsi="Franklin Gothic Book"/>
        </w:rPr>
        <w:t>_»_</w:t>
      </w:r>
      <w:proofErr w:type="gramEnd"/>
      <w:r w:rsidRPr="00D94983">
        <w:rPr>
          <w:rFonts w:ascii="Franklin Gothic Book" w:hAnsi="Franklin Gothic Book"/>
        </w:rPr>
        <w:t>____________ г. №__________</w:t>
      </w:r>
    </w:p>
    <w:p w:rsidR="006A46BB" w:rsidRPr="00D94983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D94983" w:rsidRDefault="006A46BB" w:rsidP="0014689E">
      <w:pPr>
        <w:widowControl w:val="0"/>
        <w:rPr>
          <w:rFonts w:ascii="Franklin Gothic Book" w:hAnsi="Franklin Gothic Book"/>
          <w:bCs/>
        </w:rPr>
      </w:pPr>
      <w:r w:rsidRPr="00D94983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D94983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D94983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D94983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820" w:type="dxa"/>
            <w:gridSpan w:val="12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lastRenderedPageBreak/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D94983" w:rsidRDefault="006A46BB" w:rsidP="006A46BB">
      <w:pPr>
        <w:ind w:left="720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D94983" w:rsidTr="00666D55">
        <w:trPr>
          <w:trHeight w:val="94"/>
        </w:trPr>
        <w:tc>
          <w:tcPr>
            <w:tcW w:w="7939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7939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454"/>
        </w:trPr>
        <w:tc>
          <w:tcPr>
            <w:tcW w:w="7939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D94983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D94983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7939" w:type="dxa"/>
            <w:vAlign w:val="center"/>
          </w:tcPr>
          <w:p w:rsidR="006A46BB" w:rsidRPr="00D94983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 w:rsidRPr="00D94983"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="006A46BB" w:rsidRPr="00D94983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D94983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D94983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D94983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  <w:t>___________________________________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  <w:t>___________________________________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9" w:name="_Ref55336378"/>
      <w:bookmarkStart w:id="10" w:name="_Toc57314676"/>
      <w:bookmarkStart w:id="11" w:name="_Toc84821539"/>
      <w:bookmarkStart w:id="12" w:name="_Toc123103536"/>
      <w:bookmarkStart w:id="13" w:name="_Ref34763774"/>
      <w:bookmarkEnd w:id="0"/>
      <w:bookmarkEnd w:id="1"/>
      <w:bookmarkEnd w:id="2"/>
      <w:bookmarkEnd w:id="3"/>
      <w:bookmarkEnd w:id="4"/>
    </w:p>
    <w:p w:rsidR="006A46BB" w:rsidRPr="00D94983" w:rsidRDefault="006A46BB" w:rsidP="006A46BB">
      <w:pPr>
        <w:rPr>
          <w:rFonts w:ascii="Franklin Gothic Book" w:hAnsi="Franklin Gothic Book"/>
          <w:i/>
        </w:rPr>
      </w:pPr>
    </w:p>
    <w:p w:rsidR="006A46BB" w:rsidRPr="00D94983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6.5 Справка о соответствии участника закупки критериям отнесения к субъектам малого и среднего предпринимательства (форма 5)</w:t>
      </w:r>
    </w:p>
    <w:p w:rsidR="006A46BB" w:rsidRPr="00D94983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от «___</w:t>
      </w:r>
      <w:proofErr w:type="gramStart"/>
      <w:r w:rsidRPr="00D94983">
        <w:rPr>
          <w:rFonts w:ascii="Franklin Gothic Book" w:hAnsi="Franklin Gothic Book"/>
        </w:rPr>
        <w:t>_»_</w:t>
      </w:r>
      <w:proofErr w:type="gramEnd"/>
      <w:r w:rsidRPr="00D94983">
        <w:rPr>
          <w:rFonts w:ascii="Franklin Gothic Book" w:hAnsi="Franklin Gothic Book"/>
        </w:rPr>
        <w:t>____________ г. №__________</w:t>
      </w:r>
    </w:p>
    <w:p w:rsidR="006A46BB" w:rsidRPr="00D94983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D94983" w:rsidRDefault="00741A33" w:rsidP="00741A33">
      <w:pPr>
        <w:rPr>
          <w:rFonts w:ascii="Franklin Gothic Book" w:hAnsi="Franklin Gothic Book"/>
          <w:i/>
          <w:u w:val="single"/>
        </w:rPr>
      </w:pPr>
      <w:r w:rsidRPr="00D9498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D94983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  <w:t>___________________________________</w:t>
      </w:r>
    </w:p>
    <w:p w:rsidR="006A46BB" w:rsidRPr="00D94983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</w:r>
      <w:r w:rsidR="006A46BB" w:rsidRPr="00D94983">
        <w:rPr>
          <w:rFonts w:ascii="Franklin Gothic Book" w:hAnsi="Franklin Gothic Book"/>
          <w:vertAlign w:val="superscript"/>
        </w:rPr>
        <w:t>(подпись, М.П.)</w:t>
      </w:r>
    </w:p>
    <w:p w:rsidR="006A46BB" w:rsidRPr="00D94983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  <w:t>___________________________________</w:t>
      </w:r>
    </w:p>
    <w:p w:rsidR="006A46BB" w:rsidRPr="00D94983" w:rsidRDefault="006A46B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ED7A45" w:rsidRPr="00D94983" w:rsidRDefault="00ED7A45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bookmarkEnd w:id="9"/>
    <w:bookmarkEnd w:id="10"/>
    <w:bookmarkEnd w:id="11"/>
    <w:bookmarkEnd w:id="12"/>
    <w:p w:rsidR="006A46BB" w:rsidRPr="00D94983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lastRenderedPageBreak/>
        <w:t>7</w:t>
      </w:r>
      <w:r w:rsidRPr="00D94983">
        <w:rPr>
          <w:rFonts w:ascii="Franklin Gothic Book" w:hAnsi="Franklin Gothic Book"/>
          <w:b/>
        </w:rPr>
        <w:tab/>
        <w:t xml:space="preserve"> ИНФОРМАЦИОННАЯ КАРТА 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5375B7" w:rsidTr="005375B7">
        <w:trPr>
          <w:trHeight w:val="426"/>
        </w:trPr>
        <w:tc>
          <w:tcPr>
            <w:tcW w:w="10173" w:type="dxa"/>
            <w:vAlign w:val="center"/>
          </w:tcPr>
          <w:p w:rsidR="006A46BB" w:rsidRPr="005375B7" w:rsidRDefault="006A46BB" w:rsidP="005A50E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sz w:val="22"/>
                <w:szCs w:val="22"/>
              </w:rPr>
              <w:t>Сведения</w:t>
            </w:r>
          </w:p>
        </w:tc>
      </w:tr>
      <w:tr w:rsidR="006A46BB" w:rsidRPr="005375B7" w:rsidTr="005A50EB">
        <w:tc>
          <w:tcPr>
            <w:tcW w:w="10173" w:type="dxa"/>
          </w:tcPr>
          <w:p w:rsidR="006A46BB" w:rsidRPr="005375B7" w:rsidRDefault="006A46BB" w:rsidP="005A50EB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>Организатор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 xml:space="preserve"> – </w:t>
            </w:r>
            <w:r w:rsidR="00B51294" w:rsidRPr="005375B7">
              <w:rPr>
                <w:rFonts w:ascii="Franklin Gothic Book" w:hAnsi="Franklin Gothic Book"/>
                <w:sz w:val="22"/>
                <w:szCs w:val="22"/>
              </w:rPr>
              <w:t>ПАО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 xml:space="preserve"> «НМТП»;</w:t>
            </w:r>
          </w:p>
          <w:p w:rsidR="006A46BB" w:rsidRPr="005375B7" w:rsidRDefault="006A46BB" w:rsidP="005A50EB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>Ответственный исполнитель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 xml:space="preserve"> – </w:t>
            </w:r>
            <w:r w:rsidR="002D6EC3">
              <w:rPr>
                <w:rFonts w:ascii="Franklin Gothic Book" w:hAnsi="Franklin Gothic Book"/>
                <w:sz w:val="22"/>
                <w:szCs w:val="22"/>
              </w:rPr>
              <w:t>специалист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 xml:space="preserve"> отдела тендеров и экспертиз </w:t>
            </w:r>
            <w:r w:rsidR="002D6EC3">
              <w:rPr>
                <w:rFonts w:ascii="Franklin Gothic Book" w:hAnsi="Franklin Gothic Book"/>
                <w:sz w:val="22"/>
                <w:szCs w:val="22"/>
              </w:rPr>
              <w:t>Костенко Н.Г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 xml:space="preserve">.; </w:t>
            </w:r>
          </w:p>
          <w:p w:rsidR="006A46BB" w:rsidRPr="005375B7" w:rsidRDefault="006A46BB" w:rsidP="002D6EC3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>Телефон/факс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>: (8617) 60-</w:t>
            </w:r>
            <w:r w:rsidR="002D6EC3">
              <w:rPr>
                <w:rFonts w:ascii="Franklin Gothic Book" w:hAnsi="Franklin Gothic Book"/>
                <w:sz w:val="22"/>
                <w:szCs w:val="22"/>
              </w:rPr>
              <w:t>23-07</w:t>
            </w:r>
            <w:bookmarkStart w:id="14" w:name="_GoBack"/>
            <w:bookmarkEnd w:id="14"/>
            <w:r w:rsidRPr="005375B7">
              <w:rPr>
                <w:rFonts w:ascii="Franklin Gothic Book" w:hAnsi="Franklin Gothic Book"/>
                <w:sz w:val="22"/>
                <w:szCs w:val="22"/>
              </w:rPr>
              <w:t>/60-29-36</w:t>
            </w:r>
          </w:p>
        </w:tc>
      </w:tr>
      <w:tr w:rsidR="006A46BB" w:rsidRPr="005375B7" w:rsidTr="005A50EB">
        <w:tc>
          <w:tcPr>
            <w:tcW w:w="10173" w:type="dxa"/>
          </w:tcPr>
          <w:p w:rsidR="006A46BB" w:rsidRPr="005375B7" w:rsidRDefault="006A46BB" w:rsidP="00355CBE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 xml:space="preserve">Наименование лота: </w:t>
            </w:r>
            <w:r w:rsidR="00C93D8B" w:rsidRPr="005375B7">
              <w:rPr>
                <w:rFonts w:ascii="Franklin Gothic Book" w:hAnsi="Franklin Gothic Book"/>
                <w:sz w:val="22"/>
                <w:szCs w:val="22"/>
              </w:rPr>
              <w:t xml:space="preserve">Поставка </w:t>
            </w:r>
            <w:r w:rsidR="00355CBE" w:rsidRPr="00355CBE">
              <w:rPr>
                <w:rFonts w:ascii="Franklin Gothic Book" w:hAnsi="Franklin Gothic Book"/>
                <w:sz w:val="22"/>
                <w:szCs w:val="22"/>
              </w:rPr>
              <w:t xml:space="preserve">электроматериалов для перегрузочной техники </w:t>
            </w:r>
          </w:p>
        </w:tc>
      </w:tr>
      <w:tr w:rsidR="006A46BB" w:rsidRPr="005375B7" w:rsidTr="005A50EB">
        <w:tc>
          <w:tcPr>
            <w:tcW w:w="10173" w:type="dxa"/>
          </w:tcPr>
          <w:p w:rsidR="006A46BB" w:rsidRPr="005375B7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 xml:space="preserve">Заказчик - </w:t>
            </w:r>
            <w:r w:rsidR="00B51294" w:rsidRPr="005375B7">
              <w:rPr>
                <w:rFonts w:ascii="Franklin Gothic Book" w:hAnsi="Franklin Gothic Book"/>
                <w:sz w:val="22"/>
                <w:szCs w:val="22"/>
              </w:rPr>
              <w:t>ПАО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 xml:space="preserve"> «НМТП»</w:t>
            </w:r>
          </w:p>
        </w:tc>
      </w:tr>
      <w:tr w:rsidR="00C8637B" w:rsidRPr="005375B7" w:rsidTr="005A50EB">
        <w:tc>
          <w:tcPr>
            <w:tcW w:w="10173" w:type="dxa"/>
          </w:tcPr>
          <w:p w:rsidR="00C8637B" w:rsidRPr="005375B7" w:rsidRDefault="00C8637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Начальная (максимальная) цена договора (лота):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355CBE" w:rsidRPr="00355CBE">
              <w:rPr>
                <w:rFonts w:ascii="Franklin Gothic Book" w:hAnsi="Franklin Gothic Book"/>
                <w:sz w:val="23"/>
                <w:szCs w:val="23"/>
              </w:rPr>
              <w:t>160 857,60 (сто шестьдесят тысяч восемьсот пятьдесят семь) рублей 60 копеек с учетом НДС</w:t>
            </w:r>
            <w:r>
              <w:rPr>
                <w:rFonts w:ascii="Franklin Gothic Book" w:hAnsi="Franklin Gothic Book"/>
                <w:sz w:val="23"/>
                <w:szCs w:val="23"/>
              </w:rPr>
              <w:t>.</w:t>
            </w:r>
          </w:p>
        </w:tc>
      </w:tr>
      <w:tr w:rsidR="006A46BB" w:rsidRPr="005375B7" w:rsidTr="005A50EB">
        <w:trPr>
          <w:trHeight w:val="205"/>
        </w:trPr>
        <w:tc>
          <w:tcPr>
            <w:tcW w:w="10173" w:type="dxa"/>
          </w:tcPr>
          <w:p w:rsidR="006A46BB" w:rsidRPr="005375B7" w:rsidRDefault="006A46BB" w:rsidP="005A50EB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 xml:space="preserve">Финансирование: 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 xml:space="preserve">собственные средства Заказчика. </w:t>
            </w:r>
          </w:p>
        </w:tc>
      </w:tr>
      <w:tr w:rsidR="006A46BB" w:rsidRPr="005375B7" w:rsidTr="005A50EB">
        <w:tc>
          <w:tcPr>
            <w:tcW w:w="10173" w:type="dxa"/>
          </w:tcPr>
          <w:p w:rsidR="006A46BB" w:rsidRPr="005375B7" w:rsidRDefault="006A46BB" w:rsidP="005A50EB">
            <w:pPr>
              <w:jc w:val="both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 xml:space="preserve">Обеспечение заявки на участие в закупке: 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>не требуется</w:t>
            </w:r>
          </w:p>
        </w:tc>
      </w:tr>
      <w:tr w:rsidR="006A46BB" w:rsidRPr="005375B7" w:rsidTr="005A50EB">
        <w:trPr>
          <w:trHeight w:val="288"/>
        </w:trPr>
        <w:tc>
          <w:tcPr>
            <w:tcW w:w="10173" w:type="dxa"/>
          </w:tcPr>
          <w:p w:rsidR="006A46BB" w:rsidRPr="005375B7" w:rsidRDefault="006A46BB" w:rsidP="005A50EB">
            <w:pPr>
              <w:jc w:val="both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>Обеспечение исполнения контракта: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="00ED7A45" w:rsidRPr="005375B7">
              <w:rPr>
                <w:rFonts w:ascii="Franklin Gothic Book" w:hAnsi="Franklin Gothic Book"/>
                <w:sz w:val="22"/>
                <w:szCs w:val="22"/>
              </w:rPr>
              <w:t xml:space="preserve">не 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>требуется</w:t>
            </w:r>
          </w:p>
        </w:tc>
      </w:tr>
      <w:tr w:rsidR="006A46BB" w:rsidRPr="005375B7" w:rsidTr="00B555BF">
        <w:trPr>
          <w:trHeight w:val="9835"/>
        </w:trPr>
        <w:tc>
          <w:tcPr>
            <w:tcW w:w="10173" w:type="dxa"/>
          </w:tcPr>
          <w:p w:rsidR="006A46BB" w:rsidRPr="005375B7" w:rsidRDefault="006A46BB" w:rsidP="005A50EB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sz w:val="22"/>
                <w:szCs w:val="22"/>
              </w:rPr>
              <w:t>Требования к банку-гаранту (если в проекте договора установлена необходимость предоставления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6A46BB" w:rsidRPr="005375B7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  <w:lang w:val="en-US"/>
                    </w:rPr>
                    <w:t>Standard</w:t>
                  </w: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  <w:t xml:space="preserve"> &amp;</w:t>
                  </w: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  <w:lang w:val="en-US"/>
                    </w:rPr>
                    <w:t>Poor</w:t>
                  </w: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  <w:t>’</w:t>
                  </w: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  <w:lang w:val="en-US"/>
                    </w:rPr>
                    <w:t>Moody</w:t>
                  </w: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  <w:t>’</w:t>
                  </w: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  <w:t>Ограничения</w:t>
                  </w:r>
                </w:p>
              </w:tc>
            </w:tr>
            <w:tr w:rsidR="006A46BB" w:rsidRPr="005375B7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I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 группа</w:t>
                  </w:r>
                </w:p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ИНВЕСТИЦИОННЫЙ</w:t>
                  </w:r>
                </w:p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</w:t>
                  </w:r>
                  <w:proofErr w:type="spellStart"/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Ааа</w:t>
                  </w:r>
                  <w:proofErr w:type="spellEnd"/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Соответствуют критерию банка-гаранта</w:t>
                  </w:r>
                </w:p>
              </w:tc>
            </w:tr>
            <w:tr w:rsidR="006A46BB" w:rsidRPr="005375B7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II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 группа</w:t>
                  </w:r>
                </w:p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</w:t>
                  </w:r>
                  <w:proofErr w:type="gramStart"/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ВВВ»+</w:t>
                  </w:r>
                  <w:proofErr w:type="gramEnd"/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</w:t>
                  </w:r>
                  <w:proofErr w:type="gramStart"/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ВВВ»+</w:t>
                  </w:r>
                  <w:proofErr w:type="gramEnd"/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«Ваа</w:t>
                  </w:r>
                  <w:proofErr w:type="gramStart"/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3»+</w:t>
                  </w:r>
                  <w:proofErr w:type="gramEnd"/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6A46BB" w:rsidRPr="005375B7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III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 РИСКОВАННЫЙ</w:t>
                  </w:r>
                </w:p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hAnsi="Franklin Gothic Book"/>
                      <w:sz w:val="22"/>
                      <w:szCs w:val="22"/>
                    </w:rPr>
                    <w:t>1. Кредитная организация РФ</w:t>
                  </w:r>
                </w:p>
                <w:p w:rsidR="006A46BB" w:rsidRPr="005375B7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hAnsi="Franklin Gothic Book"/>
                      <w:sz w:val="22"/>
                      <w:szCs w:val="22"/>
                    </w:rPr>
                    <w:t>2. Банк последние 3 года является безубыточным;</w:t>
                  </w:r>
                </w:p>
                <w:p w:rsidR="006A46BB" w:rsidRPr="005375B7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hAnsi="Franklin Gothic Book"/>
                      <w:sz w:val="22"/>
                      <w:szCs w:val="22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6A46BB" w:rsidRPr="005375B7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hAnsi="Franklin Gothic Book"/>
                      <w:sz w:val="22"/>
                      <w:szCs w:val="22"/>
                    </w:rPr>
                    <w:t>4. Предельная сумма гарантии - 1% от чистых активов банка.</w:t>
                  </w:r>
                </w:p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5.В случае отсутствия рейтинга 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S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&amp;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P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, 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Fitch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, 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Moody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’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s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6A46BB" w:rsidRPr="005375B7" w:rsidRDefault="006A46BB" w:rsidP="005A50EB">
            <w:pPr>
              <w:jc w:val="both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</w:tr>
      <w:bookmarkEnd w:id="13"/>
    </w:tbl>
    <w:p w:rsidR="006A46BB" w:rsidRPr="005375B7" w:rsidRDefault="006A46BB" w:rsidP="00B555BF">
      <w:pPr>
        <w:spacing w:before="60" w:after="60"/>
        <w:jc w:val="both"/>
        <w:rPr>
          <w:rFonts w:ascii="Franklin Gothic Book" w:hAnsi="Franklin Gothic Book"/>
          <w:sz w:val="22"/>
          <w:szCs w:val="22"/>
        </w:rPr>
      </w:pPr>
    </w:p>
    <w:sectPr w:rsidR="006A46BB" w:rsidRPr="005375B7" w:rsidSect="00217D03">
      <w:footerReference w:type="default" r:id="rId19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A3A" w:rsidRDefault="004E5A3A">
      <w:r>
        <w:separator/>
      </w:r>
    </w:p>
  </w:endnote>
  <w:endnote w:type="continuationSeparator" w:id="0">
    <w:p w:rsidR="004E5A3A" w:rsidRDefault="004E5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A3A" w:rsidRDefault="004E5A3A">
    <w:pPr>
      <w:pStyle w:val="afa"/>
    </w:pPr>
  </w:p>
  <w:p w:rsidR="004E5A3A" w:rsidRDefault="004E5A3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A3A" w:rsidRDefault="004E5A3A">
      <w:r>
        <w:separator/>
      </w:r>
    </w:p>
  </w:footnote>
  <w:footnote w:type="continuationSeparator" w:id="0">
    <w:p w:rsidR="004E5A3A" w:rsidRDefault="004E5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08887D3D"/>
    <w:multiLevelType w:val="multilevel"/>
    <w:tmpl w:val="4CBAD3D2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55B5FA1"/>
    <w:multiLevelType w:val="multilevel"/>
    <w:tmpl w:val="E77C34E4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3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2EB21AB8"/>
    <w:multiLevelType w:val="multilevel"/>
    <w:tmpl w:val="8C6217F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7">
    <w:nsid w:val="33493A72"/>
    <w:multiLevelType w:val="hybridMultilevel"/>
    <w:tmpl w:val="C2C0D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6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>
    <w:nsid w:val="4E1665D3"/>
    <w:multiLevelType w:val="hybridMultilevel"/>
    <w:tmpl w:val="9210E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1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5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6">
    <w:nsid w:val="69BB0003"/>
    <w:multiLevelType w:val="multilevel"/>
    <w:tmpl w:val="2DEAE7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1300077"/>
    <w:multiLevelType w:val="hybridMultilevel"/>
    <w:tmpl w:val="820EB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144CB0"/>
    <w:multiLevelType w:val="multilevel"/>
    <w:tmpl w:val="8160C086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75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4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1">
    <w:nsid w:val="7792644D"/>
    <w:multiLevelType w:val="multilevel"/>
    <w:tmpl w:val="81E49108"/>
    <w:lvl w:ilvl="0">
      <w:start w:val="1"/>
      <w:numFmt w:val="decimal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4"/>
  </w:num>
  <w:num w:numId="2">
    <w:abstractNumId w:val="32"/>
  </w:num>
  <w:num w:numId="3">
    <w:abstractNumId w:val="34"/>
  </w:num>
  <w:num w:numId="4">
    <w:abstractNumId w:val="16"/>
  </w:num>
  <w:num w:numId="5">
    <w:abstractNumId w:val="26"/>
  </w:num>
  <w:num w:numId="6">
    <w:abstractNumId w:val="6"/>
  </w:num>
  <w:num w:numId="7">
    <w:abstractNumId w:val="21"/>
  </w:num>
  <w:num w:numId="8">
    <w:abstractNumId w:val="29"/>
  </w:num>
  <w:num w:numId="9">
    <w:abstractNumId w:val="25"/>
  </w:num>
  <w:num w:numId="10">
    <w:abstractNumId w:val="40"/>
  </w:num>
  <w:num w:numId="11">
    <w:abstractNumId w:val="10"/>
  </w:num>
  <w:num w:numId="12">
    <w:abstractNumId w:val="41"/>
  </w:num>
  <w:num w:numId="13">
    <w:abstractNumId w:val="30"/>
  </w:num>
  <w:num w:numId="14">
    <w:abstractNumId w:val="13"/>
  </w:num>
  <w:num w:numId="15">
    <w:abstractNumId w:val="14"/>
  </w:num>
  <w:num w:numId="16">
    <w:abstractNumId w:val="37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3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39"/>
  </w:num>
  <w:num w:numId="3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38"/>
  </w:num>
  <w:num w:numId="34">
    <w:abstractNumId w:val="36"/>
  </w:num>
  <w:num w:numId="35">
    <w:abstractNumId w:val="35"/>
  </w:num>
  <w:num w:numId="36">
    <w:abstractNumId w:val="18"/>
  </w:num>
  <w:num w:numId="37">
    <w:abstractNumId w:val="28"/>
  </w:num>
  <w:num w:numId="38">
    <w:abstractNumId w:val="22"/>
  </w:num>
  <w:num w:numId="39">
    <w:abstractNumId w:val="15"/>
  </w:num>
  <w:num w:numId="40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11C1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0C69"/>
    <w:rsid w:val="000321BC"/>
    <w:rsid w:val="000329F8"/>
    <w:rsid w:val="00035D04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02C0"/>
    <w:rsid w:val="00092534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3039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E0C47"/>
    <w:rsid w:val="001E1D42"/>
    <w:rsid w:val="001E2F43"/>
    <w:rsid w:val="001E3A6B"/>
    <w:rsid w:val="001E3CFE"/>
    <w:rsid w:val="001E3E51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0DB9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879"/>
    <w:rsid w:val="00224C6A"/>
    <w:rsid w:val="0022508B"/>
    <w:rsid w:val="00225716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88D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AD7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71F97"/>
    <w:rsid w:val="00273DF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367"/>
    <w:rsid w:val="0029173B"/>
    <w:rsid w:val="00291DC9"/>
    <w:rsid w:val="00292722"/>
    <w:rsid w:val="00292B08"/>
    <w:rsid w:val="002934B8"/>
    <w:rsid w:val="00293D77"/>
    <w:rsid w:val="0029510E"/>
    <w:rsid w:val="002955F4"/>
    <w:rsid w:val="002962BE"/>
    <w:rsid w:val="00297D20"/>
    <w:rsid w:val="002A0255"/>
    <w:rsid w:val="002A608F"/>
    <w:rsid w:val="002A736C"/>
    <w:rsid w:val="002B0221"/>
    <w:rsid w:val="002B0510"/>
    <w:rsid w:val="002B1C4C"/>
    <w:rsid w:val="002B2097"/>
    <w:rsid w:val="002B6186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D6EC3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3279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5CBE"/>
    <w:rsid w:val="0035643D"/>
    <w:rsid w:val="003566BF"/>
    <w:rsid w:val="0036104C"/>
    <w:rsid w:val="00361796"/>
    <w:rsid w:val="00362E95"/>
    <w:rsid w:val="00364C94"/>
    <w:rsid w:val="00364D46"/>
    <w:rsid w:val="00365A39"/>
    <w:rsid w:val="003662F9"/>
    <w:rsid w:val="00367308"/>
    <w:rsid w:val="003709EF"/>
    <w:rsid w:val="003712F4"/>
    <w:rsid w:val="003748CB"/>
    <w:rsid w:val="00374A46"/>
    <w:rsid w:val="00375C9B"/>
    <w:rsid w:val="00381EC1"/>
    <w:rsid w:val="00382B20"/>
    <w:rsid w:val="00383FFF"/>
    <w:rsid w:val="003840AC"/>
    <w:rsid w:val="003857F6"/>
    <w:rsid w:val="00385BC9"/>
    <w:rsid w:val="0038621A"/>
    <w:rsid w:val="00386326"/>
    <w:rsid w:val="003878FF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C2309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3603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3A"/>
    <w:rsid w:val="004E5ABD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375B7"/>
    <w:rsid w:val="00540FA3"/>
    <w:rsid w:val="00542385"/>
    <w:rsid w:val="00542AC7"/>
    <w:rsid w:val="0054321A"/>
    <w:rsid w:val="00543C53"/>
    <w:rsid w:val="00546A5A"/>
    <w:rsid w:val="00551042"/>
    <w:rsid w:val="00551E6F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1928"/>
    <w:rsid w:val="005953B9"/>
    <w:rsid w:val="005955C6"/>
    <w:rsid w:val="005973A7"/>
    <w:rsid w:val="005A0136"/>
    <w:rsid w:val="005A0783"/>
    <w:rsid w:val="005A50EB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30AD"/>
    <w:rsid w:val="005C4E10"/>
    <w:rsid w:val="005C56BC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4FD7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06A5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30C"/>
    <w:rsid w:val="0063460C"/>
    <w:rsid w:val="0063566B"/>
    <w:rsid w:val="00636730"/>
    <w:rsid w:val="006374D1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734B3"/>
    <w:rsid w:val="00674477"/>
    <w:rsid w:val="00674F65"/>
    <w:rsid w:val="0067528E"/>
    <w:rsid w:val="00675BBC"/>
    <w:rsid w:val="00676AF0"/>
    <w:rsid w:val="0068207C"/>
    <w:rsid w:val="0068214A"/>
    <w:rsid w:val="00682830"/>
    <w:rsid w:val="006828D3"/>
    <w:rsid w:val="0068443E"/>
    <w:rsid w:val="00686730"/>
    <w:rsid w:val="00686EED"/>
    <w:rsid w:val="00690AAC"/>
    <w:rsid w:val="00690AED"/>
    <w:rsid w:val="00692014"/>
    <w:rsid w:val="00693991"/>
    <w:rsid w:val="00693EF1"/>
    <w:rsid w:val="00694410"/>
    <w:rsid w:val="006A1E93"/>
    <w:rsid w:val="006A29A3"/>
    <w:rsid w:val="006A2C43"/>
    <w:rsid w:val="006A315E"/>
    <w:rsid w:val="006A46B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CEE"/>
    <w:rsid w:val="007553E7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164"/>
    <w:rsid w:val="007A1C55"/>
    <w:rsid w:val="007A2095"/>
    <w:rsid w:val="007A364B"/>
    <w:rsid w:val="007A3E37"/>
    <w:rsid w:val="007A5C25"/>
    <w:rsid w:val="007A6C39"/>
    <w:rsid w:val="007B0CA2"/>
    <w:rsid w:val="007B205A"/>
    <w:rsid w:val="007B21FD"/>
    <w:rsid w:val="007B3FB3"/>
    <w:rsid w:val="007B4529"/>
    <w:rsid w:val="007B75D3"/>
    <w:rsid w:val="007B7D9A"/>
    <w:rsid w:val="007C1837"/>
    <w:rsid w:val="007C35CA"/>
    <w:rsid w:val="007C3792"/>
    <w:rsid w:val="007C4E9C"/>
    <w:rsid w:val="007C670C"/>
    <w:rsid w:val="007C7159"/>
    <w:rsid w:val="007C7823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4A4E"/>
    <w:rsid w:val="007E597A"/>
    <w:rsid w:val="007F116B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207F4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27C8A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70AD2"/>
    <w:rsid w:val="00870DE7"/>
    <w:rsid w:val="00871148"/>
    <w:rsid w:val="00873157"/>
    <w:rsid w:val="008731B4"/>
    <w:rsid w:val="0087345A"/>
    <w:rsid w:val="00874194"/>
    <w:rsid w:val="008741ED"/>
    <w:rsid w:val="008755D1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4F17"/>
    <w:rsid w:val="008A562E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09D7"/>
    <w:rsid w:val="008D2E0E"/>
    <w:rsid w:val="008D3286"/>
    <w:rsid w:val="008E25CA"/>
    <w:rsid w:val="008E2E80"/>
    <w:rsid w:val="008E464A"/>
    <w:rsid w:val="008E4D3D"/>
    <w:rsid w:val="008E6290"/>
    <w:rsid w:val="008E6521"/>
    <w:rsid w:val="008E7846"/>
    <w:rsid w:val="008E7B56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4892"/>
    <w:rsid w:val="0091501B"/>
    <w:rsid w:val="00915122"/>
    <w:rsid w:val="00920FCA"/>
    <w:rsid w:val="0092122C"/>
    <w:rsid w:val="00921564"/>
    <w:rsid w:val="00921AF6"/>
    <w:rsid w:val="0092292D"/>
    <w:rsid w:val="00922FB4"/>
    <w:rsid w:val="00924718"/>
    <w:rsid w:val="00927D88"/>
    <w:rsid w:val="00931405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338A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034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26DD"/>
    <w:rsid w:val="00A631C6"/>
    <w:rsid w:val="00A63280"/>
    <w:rsid w:val="00A636F7"/>
    <w:rsid w:val="00A666FC"/>
    <w:rsid w:val="00A70E0A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9E3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A5D15"/>
    <w:rsid w:val="00AA6288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D785B"/>
    <w:rsid w:val="00AE04C1"/>
    <w:rsid w:val="00AE29FA"/>
    <w:rsid w:val="00AE4B3C"/>
    <w:rsid w:val="00AE5659"/>
    <w:rsid w:val="00AE5848"/>
    <w:rsid w:val="00AE5EA5"/>
    <w:rsid w:val="00AE6BA0"/>
    <w:rsid w:val="00AF0EEB"/>
    <w:rsid w:val="00AF2A77"/>
    <w:rsid w:val="00AF4F75"/>
    <w:rsid w:val="00B0161F"/>
    <w:rsid w:val="00B02FDE"/>
    <w:rsid w:val="00B03D0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21D23"/>
    <w:rsid w:val="00B21DED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47741"/>
    <w:rsid w:val="00B50152"/>
    <w:rsid w:val="00B506F9"/>
    <w:rsid w:val="00B51294"/>
    <w:rsid w:val="00B51791"/>
    <w:rsid w:val="00B5179C"/>
    <w:rsid w:val="00B5197F"/>
    <w:rsid w:val="00B51A91"/>
    <w:rsid w:val="00B52C52"/>
    <w:rsid w:val="00B5471B"/>
    <w:rsid w:val="00B555BF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5E46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190"/>
    <w:rsid w:val="00C42EB3"/>
    <w:rsid w:val="00C431AE"/>
    <w:rsid w:val="00C45354"/>
    <w:rsid w:val="00C51012"/>
    <w:rsid w:val="00C5101B"/>
    <w:rsid w:val="00C514B8"/>
    <w:rsid w:val="00C526DC"/>
    <w:rsid w:val="00C53A09"/>
    <w:rsid w:val="00C53ECC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38D9"/>
    <w:rsid w:val="00C73FE8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637B"/>
    <w:rsid w:val="00C87111"/>
    <w:rsid w:val="00C87468"/>
    <w:rsid w:val="00C9131A"/>
    <w:rsid w:val="00C92125"/>
    <w:rsid w:val="00C9320B"/>
    <w:rsid w:val="00C93D8B"/>
    <w:rsid w:val="00C94847"/>
    <w:rsid w:val="00C9503E"/>
    <w:rsid w:val="00C96EC0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F69"/>
    <w:rsid w:val="00CD7AD2"/>
    <w:rsid w:val="00CE2BAB"/>
    <w:rsid w:val="00CE423F"/>
    <w:rsid w:val="00CF47D5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4CC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C41"/>
    <w:rsid w:val="00D83DDA"/>
    <w:rsid w:val="00D847C1"/>
    <w:rsid w:val="00D916D2"/>
    <w:rsid w:val="00D92786"/>
    <w:rsid w:val="00D92C5B"/>
    <w:rsid w:val="00D92EEF"/>
    <w:rsid w:val="00D92F43"/>
    <w:rsid w:val="00D94674"/>
    <w:rsid w:val="00D94983"/>
    <w:rsid w:val="00DA0996"/>
    <w:rsid w:val="00DA09CB"/>
    <w:rsid w:val="00DA1222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D1B44"/>
    <w:rsid w:val="00DD2627"/>
    <w:rsid w:val="00DD297F"/>
    <w:rsid w:val="00DD2A69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458E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43E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2D8C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544F"/>
    <w:rsid w:val="00EC6646"/>
    <w:rsid w:val="00EC692A"/>
    <w:rsid w:val="00ED20D1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4F90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029C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EBA"/>
    <w:rsid w:val="00F7150F"/>
    <w:rsid w:val="00F7318A"/>
    <w:rsid w:val="00F73951"/>
    <w:rsid w:val="00F74B1B"/>
    <w:rsid w:val="00F74EDB"/>
    <w:rsid w:val="00F754C8"/>
    <w:rsid w:val="00F7558B"/>
    <w:rsid w:val="00F7618B"/>
    <w:rsid w:val="00F807B8"/>
    <w:rsid w:val="00F809FD"/>
    <w:rsid w:val="00F8213B"/>
    <w:rsid w:val="00F830D9"/>
    <w:rsid w:val="00F8610A"/>
    <w:rsid w:val="00F86AB5"/>
    <w:rsid w:val="00F87241"/>
    <w:rsid w:val="00F8771A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66FB"/>
    <w:rsid w:val="00FC7981"/>
    <w:rsid w:val="00FC7E18"/>
    <w:rsid w:val="00FD013B"/>
    <w:rsid w:val="00FD0F0A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1F3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6977"/>
    <o:shapelayout v:ext="edit">
      <o:idmap v:ext="edit" data="1"/>
    </o:shapelayout>
  </w:shapeDefaults>
  <w:decimalSymbol w:val=","/>
  <w:listSeparator w:val=";"/>
  <w15:docId w15:val="{9DF4B190-9505-4292-A038-87AB35749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5375B7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4E460A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4E460A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"/>
    <w:basedOn w:val="a5"/>
    <w:next w:val="aff7"/>
    <w:uiPriority w:val="59"/>
    <w:rsid w:val="002A025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Сетка таблицы21"/>
    <w:basedOn w:val="a5"/>
    <w:next w:val="aff7"/>
    <w:uiPriority w:val="59"/>
    <w:rsid w:val="004E5A3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83FB4-7C3B-4CF1-9C06-2E284B03D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21</Pages>
  <Words>8669</Words>
  <Characters>49418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57972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Костенко Наталья Григорьевна</cp:lastModifiedBy>
  <cp:revision>13</cp:revision>
  <cp:lastPrinted>2016-03-22T08:51:00Z</cp:lastPrinted>
  <dcterms:created xsi:type="dcterms:W3CDTF">2015-10-14T09:07:00Z</dcterms:created>
  <dcterms:modified xsi:type="dcterms:W3CDTF">2016-03-22T08:51:00Z</dcterms:modified>
</cp:coreProperties>
</file>