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EE6" w:rsidRDefault="00AD5EE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D5EE6" w:rsidRPr="00B422AA" w:rsidRDefault="00AD5EE6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D5EE6" w:rsidRDefault="00AD5EE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D5EE6" w:rsidRPr="00B422AA" w:rsidRDefault="00AD5EE6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16476E" w:rsidRPr="005806E9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F28E5" w:rsidRPr="005F28E5">
        <w:rPr>
          <w:rFonts w:ascii="Franklin Gothic Heavy" w:eastAsia="Tahoma" w:hAnsi="Franklin Gothic Heavy"/>
          <w:kern w:val="144"/>
          <w:sz w:val="44"/>
          <w:szCs w:val="52"/>
        </w:rPr>
        <w:t>батарей аккумуляторных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5F28E5" w:rsidRDefault="005F28E5" w:rsidP="005F28E5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 xml:space="preserve">И. о. Председателя Конкурсной комиссии </w:t>
      </w:r>
    </w:p>
    <w:p w:rsidR="005F28E5" w:rsidRDefault="005F28E5" w:rsidP="005F28E5">
      <w:pPr>
        <w:ind w:right="54"/>
        <w:jc w:val="right"/>
        <w:rPr>
          <w:rFonts w:ascii="Franklin Gothic Book" w:hAnsi="Franklin Gothic Book"/>
          <w:b/>
          <w:sz w:val="32"/>
          <w:szCs w:val="32"/>
        </w:rPr>
      </w:pPr>
      <w:r>
        <w:rPr>
          <w:rFonts w:ascii="Franklin Gothic Book" w:hAnsi="Franklin Gothic Book"/>
          <w:b/>
          <w:sz w:val="32"/>
          <w:szCs w:val="32"/>
        </w:rPr>
        <w:t>______________ Э.В. Боровок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F28E5">
        <w:rPr>
          <w:rFonts w:ascii="Franklin Gothic Book" w:hAnsi="Franklin Gothic Book"/>
          <w:b/>
        </w:rPr>
        <w:t>30</w:t>
      </w:r>
      <w:r w:rsidR="00CF1507">
        <w:rPr>
          <w:rFonts w:ascii="Franklin Gothic Book" w:hAnsi="Franklin Gothic Book"/>
          <w:b/>
        </w:rPr>
        <w:t xml:space="preserve">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5B48FB" w:rsidRDefault="009C3DA9" w:rsidP="005B48FB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F1507">
      <w:pPr>
        <w:pStyle w:val="OP11"/>
        <w:numPr>
          <w:ilvl w:val="0"/>
          <w:numId w:val="0"/>
        </w:numPr>
        <w:ind w:left="1175" w:hanging="750"/>
      </w:pPr>
    </w:p>
    <w:p w:rsidR="00CF1507" w:rsidRPr="00CF1507" w:rsidRDefault="00CF1507" w:rsidP="00CF1507">
      <w:pPr>
        <w:pStyle w:val="OP11"/>
        <w:numPr>
          <w:ilvl w:val="0"/>
          <w:numId w:val="0"/>
        </w:numPr>
        <w:ind w:left="1175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F28E5" w:rsidRPr="005F28E5" w:rsidRDefault="005F28E5" w:rsidP="005F28E5">
      <w:pPr>
        <w:spacing w:line="276" w:lineRule="auto"/>
        <w:jc w:val="center"/>
        <w:rPr>
          <w:rFonts w:ascii="Franklin Gothic Book" w:hAnsi="Franklin Gothic Book"/>
          <w:b/>
        </w:rPr>
      </w:pPr>
      <w:r w:rsidRPr="005F28E5">
        <w:rPr>
          <w:rFonts w:ascii="Franklin Gothic Book" w:hAnsi="Franklin Gothic Book"/>
          <w:b/>
        </w:rPr>
        <w:lastRenderedPageBreak/>
        <w:t>ТЕХНИЧЕСКОЕ ЗАДАНИЕ</w:t>
      </w:r>
    </w:p>
    <w:p w:rsidR="005F28E5" w:rsidRPr="005F28E5" w:rsidRDefault="005F28E5" w:rsidP="005F28E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5F28E5">
        <w:rPr>
          <w:rFonts w:ascii="Franklin Gothic Book" w:hAnsi="Franklin Gothic Book"/>
          <w:b/>
          <w:lang w:val="tr-TR"/>
        </w:rPr>
        <w:t xml:space="preserve">на </w:t>
      </w:r>
      <w:r w:rsidRPr="005F28E5">
        <w:rPr>
          <w:rFonts w:ascii="Franklin Gothic Book" w:hAnsi="Franklin Gothic Book"/>
          <w:b/>
        </w:rPr>
        <w:t xml:space="preserve"> поставку батарей аккумуляторных для мобильных кранов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528"/>
        <w:gridCol w:w="709"/>
        <w:gridCol w:w="744"/>
      </w:tblGrid>
      <w:tr w:rsidR="005F28E5" w:rsidRPr="005F28E5" w:rsidTr="005F28E5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  <w:b/>
              </w:rPr>
            </w:pPr>
            <w:r w:rsidRPr="005F28E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  <w:b/>
              </w:rPr>
            </w:pPr>
            <w:r w:rsidRPr="005F28E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  <w:b/>
              </w:rPr>
            </w:pPr>
            <w:r w:rsidRPr="005F28E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F28E5" w:rsidRPr="005F28E5" w:rsidTr="005F28E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 xml:space="preserve">Заявка заинтересованного подразделения № 10347 от </w:t>
            </w:r>
            <w:r w:rsidRPr="005F28E5">
              <w:rPr>
                <w:rFonts w:ascii="Franklin Gothic Book" w:eastAsia="Calibri" w:hAnsi="Franklin Gothic Book"/>
                <w:lang w:eastAsia="en-US"/>
              </w:rPr>
              <w:t xml:space="preserve">25.11.2015 </w:t>
            </w:r>
            <w:r w:rsidRPr="005F28E5">
              <w:rPr>
                <w:rFonts w:ascii="Franklin Gothic Book" w:hAnsi="Franklin Gothic Book"/>
              </w:rPr>
              <w:t>года.</w:t>
            </w:r>
          </w:p>
        </w:tc>
      </w:tr>
      <w:tr w:rsidR="005F28E5" w:rsidRPr="005F28E5" w:rsidTr="005F28E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</w:p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5F28E5">
              <w:rPr>
                <w:rFonts w:ascii="Franklin Gothic Book" w:eastAsia="Calibri" w:hAnsi="Franklin Gothic Book"/>
                <w:lang w:eastAsia="en-US"/>
              </w:rPr>
              <w:t>Поставка батарей аккумуляторных для мобильных кранов.</w:t>
            </w:r>
          </w:p>
        </w:tc>
      </w:tr>
      <w:tr w:rsidR="005F28E5" w:rsidRPr="005F28E5" w:rsidTr="005F28E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 xml:space="preserve">Гарантийный срок на поставляемые батареи аккумуляторные должен составлять не </w:t>
            </w:r>
            <w:proofErr w:type="gramStart"/>
            <w:r w:rsidRPr="005F28E5">
              <w:rPr>
                <w:rFonts w:ascii="Franklin Gothic Book" w:hAnsi="Franklin Gothic Book"/>
              </w:rPr>
              <w:t>менее  6</w:t>
            </w:r>
            <w:proofErr w:type="gramEnd"/>
            <w:r w:rsidRPr="005F28E5">
              <w:rPr>
                <w:rFonts w:ascii="Franklin Gothic Book" w:hAnsi="Franklin Gothic Book"/>
              </w:rPr>
              <w:t xml:space="preserve"> (шести) месяцев с момента поставки товара на склад Покупателя.</w:t>
            </w:r>
          </w:p>
          <w:p w:rsidR="005F28E5" w:rsidRPr="005F28E5" w:rsidRDefault="005F28E5" w:rsidP="005F28E5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5F28E5" w:rsidRPr="005F28E5" w:rsidTr="005F28E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numPr>
                <w:ilvl w:val="0"/>
                <w:numId w:val="49"/>
              </w:numPr>
              <w:ind w:left="317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eastAsia="Calibri" w:hAnsi="Franklin Gothic Book"/>
                <w:lang w:eastAsia="en-US"/>
              </w:rPr>
              <w:t xml:space="preserve">Батареи аккумуляторные должны быть новыми </w:t>
            </w:r>
            <w:proofErr w:type="gramStart"/>
            <w:r w:rsidRPr="005F28E5">
              <w:rPr>
                <w:rFonts w:ascii="Franklin Gothic Book" w:eastAsia="Calibri" w:hAnsi="Franklin Gothic Book"/>
                <w:lang w:eastAsia="en-US"/>
              </w:rPr>
              <w:t>( изготовлены</w:t>
            </w:r>
            <w:proofErr w:type="gramEnd"/>
            <w:r w:rsidRPr="005F28E5">
              <w:rPr>
                <w:rFonts w:ascii="Franklin Gothic Book" w:eastAsia="Calibri" w:hAnsi="Franklin Gothic Book"/>
                <w:lang w:eastAsia="en-US"/>
              </w:rPr>
              <w:t xml:space="preserve"> в 2016году, производство стран Европейского Союза),  ранее не использовавшиеся. </w:t>
            </w:r>
          </w:p>
          <w:p w:rsidR="005F28E5" w:rsidRPr="005F28E5" w:rsidRDefault="005F28E5" w:rsidP="005F28E5">
            <w:pPr>
              <w:numPr>
                <w:ilvl w:val="0"/>
                <w:numId w:val="49"/>
              </w:numPr>
              <w:ind w:left="317"/>
              <w:rPr>
                <w:rFonts w:ascii="Franklin Gothic Book" w:eastAsia="Calibri" w:hAnsi="Franklin Gothic Book"/>
                <w:lang w:eastAsia="en-US"/>
              </w:rPr>
            </w:pPr>
            <w:r w:rsidRPr="005F28E5">
              <w:rPr>
                <w:rFonts w:ascii="Franklin Gothic Book" w:eastAsia="Calibri" w:hAnsi="Franklin Gothic Book"/>
                <w:lang w:eastAsia="en-US"/>
              </w:rPr>
              <w:t>Полностью соответствовать заявленным характеристикам.</w:t>
            </w:r>
          </w:p>
          <w:p w:rsidR="005F28E5" w:rsidRPr="005F28E5" w:rsidRDefault="005F28E5" w:rsidP="005F28E5">
            <w:pPr>
              <w:numPr>
                <w:ilvl w:val="0"/>
                <w:numId w:val="49"/>
              </w:numPr>
              <w:ind w:left="317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eastAsia="Calibri" w:hAnsi="Franklin Gothic Book"/>
                <w:lang w:eastAsia="en-US"/>
              </w:rPr>
              <w:t xml:space="preserve"> Паспорт, техническое описание на русском языке, гарантийный талон.</w:t>
            </w:r>
          </w:p>
        </w:tc>
      </w:tr>
      <w:tr w:rsidR="005F28E5" w:rsidRPr="005F28E5" w:rsidTr="005F28E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Кол-во</w:t>
            </w:r>
          </w:p>
        </w:tc>
      </w:tr>
      <w:tr w:rsidR="005F28E5" w:rsidRPr="005F28E5" w:rsidTr="005F28E5">
        <w:trPr>
          <w:trHeight w:val="94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autoSpaceDE w:val="0"/>
              <w:autoSpaceDN w:val="0"/>
              <w:adjustRightInd w:val="0"/>
              <w:rPr>
                <w:rFonts w:ascii="Franklin Gothic Book" w:eastAsia="DejaVuSans" w:hAnsi="Franklin Gothic Book"/>
              </w:rPr>
            </w:pPr>
            <w:r w:rsidRPr="005F28E5">
              <w:rPr>
                <w:rFonts w:ascii="Franklin Gothic Book" w:hAnsi="Franklin Gothic Book"/>
              </w:rPr>
              <w:t>Батарея аккумуляторная стартерная свинцово-кислотная заряженная</w:t>
            </w:r>
            <w:r w:rsidRPr="005F28E5">
              <w:rPr>
                <w:rFonts w:ascii="Franklin Gothic Book" w:eastAsia="DejaVuSans" w:hAnsi="Franklin Gothic Book" w:cs="DejaVuSans"/>
              </w:rPr>
              <w:t xml:space="preserve"> (</w:t>
            </w:r>
            <w:proofErr w:type="spellStart"/>
            <w:r w:rsidRPr="005F28E5">
              <w:rPr>
                <w:rFonts w:ascii="Franklin Gothic Book" w:eastAsia="DejaVuSans" w:hAnsi="Franklin Gothic Book"/>
              </w:rPr>
              <w:t>Varta</w:t>
            </w:r>
            <w:proofErr w:type="spellEnd"/>
            <w:r w:rsidRPr="005F28E5">
              <w:rPr>
                <w:rFonts w:ascii="Franklin Gothic Book" w:eastAsia="DejaVuSans" w:hAnsi="Franklin Gothic Book"/>
              </w:rPr>
              <w:t xml:space="preserve"> </w:t>
            </w:r>
            <w:proofErr w:type="spellStart"/>
            <w:r w:rsidRPr="005F28E5">
              <w:rPr>
                <w:rFonts w:ascii="Franklin Gothic Book" w:eastAsia="DejaVuSans" w:hAnsi="Franklin Gothic Book"/>
              </w:rPr>
              <w:t>Promotive</w:t>
            </w:r>
            <w:proofErr w:type="spellEnd"/>
          </w:p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proofErr w:type="spellStart"/>
            <w:r w:rsidRPr="005F28E5">
              <w:rPr>
                <w:rFonts w:ascii="Franklin Gothic Book" w:eastAsia="DejaVuSans" w:hAnsi="Franklin Gothic Book"/>
              </w:rPr>
              <w:t>Silver</w:t>
            </w:r>
            <w:proofErr w:type="spellEnd"/>
            <w:r w:rsidRPr="005F28E5">
              <w:rPr>
                <w:rFonts w:ascii="Franklin Gothic Book" w:eastAsia="DejaVuSans" w:hAnsi="Franklin Gothic Book"/>
              </w:rPr>
              <w:t>)</w:t>
            </w:r>
            <w:r w:rsidRPr="005F28E5">
              <w:rPr>
                <w:rFonts w:ascii="Franklin Gothic Book" w:hAnsi="Franklin Gothic Book"/>
              </w:rPr>
              <w:t xml:space="preserve">, номинальное напряжение 12В, емкость 180 </w:t>
            </w:r>
            <w:r w:rsidRPr="005F28E5">
              <w:rPr>
                <w:rFonts w:ascii="Franklin Gothic Book" w:hAnsi="Franklin Gothic Book"/>
                <w:lang w:val="en-US"/>
              </w:rPr>
              <w:t>Ah</w:t>
            </w:r>
            <w:r w:rsidRPr="005F28E5">
              <w:rPr>
                <w:rFonts w:ascii="Franklin Gothic Book" w:hAnsi="Franklin Gothic Book"/>
              </w:rPr>
              <w:t xml:space="preserve">, ток холодной прокрутки 1000А - </w:t>
            </w:r>
            <w:r w:rsidRPr="005F28E5">
              <w:rPr>
                <w:rFonts w:ascii="Franklin Gothic Book" w:hAnsi="Franklin Gothic Book"/>
                <w:lang w:val="en-US"/>
              </w:rPr>
              <w:t>EN</w:t>
            </w:r>
            <w:r w:rsidRPr="005F28E5">
              <w:rPr>
                <w:rFonts w:ascii="Franklin Gothic Book" w:hAnsi="Franklin Gothic Book"/>
              </w:rPr>
              <w:t>, полярность-прямая, длина 513 мм, ширина 223 мм, высота 223 мм, тип клемм Т1(европейский).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2</w:t>
            </w:r>
          </w:p>
        </w:tc>
      </w:tr>
      <w:tr w:rsidR="005F28E5" w:rsidRPr="005F28E5" w:rsidTr="005F28E5">
        <w:trPr>
          <w:trHeight w:val="82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 xml:space="preserve">Батарея аккумуляторная заряженная свинцово-кислотная, напряжение 12В, емкость 20 </w:t>
            </w:r>
            <w:r w:rsidRPr="005F28E5">
              <w:rPr>
                <w:rFonts w:ascii="Franklin Gothic Book" w:hAnsi="Franklin Gothic Book"/>
                <w:lang w:val="en-US"/>
              </w:rPr>
              <w:t>Ah</w:t>
            </w:r>
            <w:r w:rsidRPr="005F28E5">
              <w:rPr>
                <w:rFonts w:ascii="Franklin Gothic Book" w:hAnsi="Franklin Gothic Book"/>
              </w:rPr>
              <w:t>, пусковой ток 200А,</w:t>
            </w:r>
            <w:r w:rsidRPr="005F28E5">
              <w:rPr>
                <w:rFonts w:ascii="Franklin Gothic Book" w:hAnsi="Franklin Gothic Book"/>
                <w:color w:val="FF0000"/>
              </w:rPr>
              <w:t xml:space="preserve"> </w:t>
            </w:r>
            <w:r w:rsidRPr="005F28E5">
              <w:rPr>
                <w:rFonts w:ascii="Franklin Gothic Book" w:hAnsi="Franklin Gothic Book"/>
              </w:rPr>
              <w:t>полярность-обратная, длина 207 мм, ширина 92 мм, высота 164 мм, тип клемм – ушко под болт и гайку М6.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4</w:t>
            </w:r>
          </w:p>
        </w:tc>
      </w:tr>
      <w:tr w:rsidR="005F28E5" w:rsidRPr="005F28E5" w:rsidTr="005F28E5">
        <w:trPr>
          <w:trHeight w:val="84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Батарея аккумуляторная стартерная свинцово-кислотная заряженная (</w:t>
            </w:r>
            <w:proofErr w:type="spellStart"/>
            <w:r w:rsidRPr="005F28E5">
              <w:rPr>
                <w:rFonts w:ascii="Franklin Gothic Book" w:hAnsi="Franklin Gothic Book"/>
              </w:rPr>
              <w:t>Buffalo</w:t>
            </w:r>
            <w:proofErr w:type="spellEnd"/>
            <w:r w:rsidRPr="005F28E5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F28E5">
              <w:rPr>
                <w:rFonts w:ascii="Franklin Gothic Book" w:hAnsi="Franklin Gothic Book"/>
              </w:rPr>
              <w:t>Bull</w:t>
            </w:r>
            <w:proofErr w:type="spellEnd"/>
            <w:r w:rsidRPr="005F28E5">
              <w:rPr>
                <w:rFonts w:ascii="Franklin Gothic Book" w:hAnsi="Franklin Gothic Book"/>
              </w:rPr>
              <w:t xml:space="preserve"> SHD PRO), напряжение 12В, емкость 225 </w:t>
            </w:r>
            <w:r w:rsidRPr="005F28E5">
              <w:rPr>
                <w:rFonts w:ascii="Franklin Gothic Book" w:hAnsi="Franklin Gothic Book"/>
                <w:lang w:val="en-US"/>
              </w:rPr>
              <w:t>Ah</w:t>
            </w:r>
            <w:r w:rsidRPr="005F28E5">
              <w:rPr>
                <w:rFonts w:ascii="Franklin Gothic Book" w:hAnsi="Franklin Gothic Book"/>
              </w:rPr>
              <w:t xml:space="preserve">, ток холодной прокрутки 1150А - </w:t>
            </w:r>
            <w:r w:rsidRPr="005F28E5">
              <w:rPr>
                <w:rFonts w:ascii="Franklin Gothic Book" w:hAnsi="Franklin Gothic Book"/>
                <w:lang w:val="en-US"/>
              </w:rPr>
              <w:t>EN</w:t>
            </w:r>
            <w:r w:rsidRPr="005F28E5">
              <w:rPr>
                <w:rFonts w:ascii="Franklin Gothic Book" w:hAnsi="Franklin Gothic Book"/>
              </w:rPr>
              <w:t xml:space="preserve">, полярность-обратная, длина 517 мм, ширина 273 мм, высота 212 мм, общая высота 240 </w:t>
            </w:r>
            <w:proofErr w:type="gramStart"/>
            <w:r w:rsidRPr="005F28E5">
              <w:rPr>
                <w:rFonts w:ascii="Franklin Gothic Book" w:hAnsi="Franklin Gothic Book"/>
              </w:rPr>
              <w:t>мм.,</w:t>
            </w:r>
            <w:proofErr w:type="gramEnd"/>
            <w:r w:rsidRPr="005F28E5">
              <w:rPr>
                <w:rFonts w:ascii="Franklin Gothic Book" w:hAnsi="Franklin Gothic Book"/>
              </w:rPr>
              <w:t xml:space="preserve"> вес 61 ±5% кг.,  тип клемм Т1(европейский).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12</w:t>
            </w:r>
          </w:p>
        </w:tc>
      </w:tr>
      <w:tr w:rsidR="005F28E5" w:rsidRPr="005F28E5" w:rsidTr="005F28E5">
        <w:trPr>
          <w:trHeight w:val="840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Батарея аккумуляторная стартерная свинцово-кислотная заряженная (</w:t>
            </w:r>
            <w:proofErr w:type="spellStart"/>
            <w:r w:rsidRPr="005F28E5">
              <w:rPr>
                <w:rFonts w:ascii="Franklin Gothic Book" w:hAnsi="Franklin Gothic Book"/>
              </w:rPr>
              <w:t>Buffalo</w:t>
            </w:r>
            <w:proofErr w:type="spellEnd"/>
            <w:r w:rsidRPr="005F28E5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F28E5">
              <w:rPr>
                <w:rFonts w:ascii="Franklin Gothic Book" w:hAnsi="Franklin Gothic Book"/>
              </w:rPr>
              <w:t>Running</w:t>
            </w:r>
            <w:proofErr w:type="spellEnd"/>
            <w:r w:rsidRPr="005F28E5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5F28E5">
              <w:rPr>
                <w:rFonts w:ascii="Franklin Gothic Book" w:hAnsi="Franklin Gothic Book"/>
              </w:rPr>
              <w:t>Bull</w:t>
            </w:r>
            <w:proofErr w:type="spellEnd"/>
            <w:r w:rsidRPr="005F28E5">
              <w:rPr>
                <w:rFonts w:ascii="Franklin Gothic Book" w:hAnsi="Franklin Gothic Book"/>
              </w:rPr>
              <w:t xml:space="preserve"> AGM), номинальное напряжение 12В, емкость 92 </w:t>
            </w:r>
            <w:r w:rsidRPr="005F28E5">
              <w:rPr>
                <w:rFonts w:ascii="Franklin Gothic Book" w:hAnsi="Franklin Gothic Book"/>
                <w:lang w:val="en-US"/>
              </w:rPr>
              <w:t>Ah</w:t>
            </w:r>
            <w:r w:rsidRPr="005F28E5">
              <w:rPr>
                <w:rFonts w:ascii="Franklin Gothic Book" w:hAnsi="Franklin Gothic Book"/>
              </w:rPr>
              <w:t xml:space="preserve">, ток холодной прокрутки 850А - </w:t>
            </w:r>
            <w:r w:rsidRPr="005F28E5">
              <w:rPr>
                <w:rFonts w:ascii="Franklin Gothic Book" w:hAnsi="Franklin Gothic Book"/>
                <w:lang w:val="en-US"/>
              </w:rPr>
              <w:t>EN</w:t>
            </w:r>
            <w:r w:rsidRPr="005F28E5">
              <w:rPr>
                <w:rFonts w:ascii="Franklin Gothic Book" w:hAnsi="Franklin Gothic Book"/>
              </w:rPr>
              <w:t>, полярность-обратная, длина 354 мм, ширина 175 мм, высота 190 мм, вес 27 ±5</w:t>
            </w:r>
            <w:proofErr w:type="gramStart"/>
            <w:r w:rsidRPr="005F28E5">
              <w:rPr>
                <w:rFonts w:ascii="Franklin Gothic Book" w:hAnsi="Franklin Gothic Book"/>
              </w:rPr>
              <w:t>%  кг.,</w:t>
            </w:r>
            <w:proofErr w:type="gramEnd"/>
            <w:r w:rsidRPr="005F28E5">
              <w:rPr>
                <w:rFonts w:ascii="Franklin Gothic Book" w:hAnsi="Franklin Gothic Book"/>
              </w:rPr>
              <w:t xml:space="preserve"> тип клемм Т1(европейский).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4</w:t>
            </w:r>
          </w:p>
        </w:tc>
      </w:tr>
      <w:tr w:rsidR="005F28E5" w:rsidRPr="005F28E5" w:rsidTr="005F28E5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5F28E5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5F28E5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5F28E5" w:rsidRPr="005F28E5" w:rsidTr="005F28E5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lastRenderedPageBreak/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proofErr w:type="gramStart"/>
            <w:r w:rsidRPr="005F28E5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5F28E5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5F28E5" w:rsidRPr="005F28E5" w:rsidTr="005F28E5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8E5" w:rsidRPr="005F28E5" w:rsidRDefault="005F28E5" w:rsidP="005F28E5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5F28E5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8E5" w:rsidRPr="005F28E5" w:rsidRDefault="005F28E5" w:rsidP="005F28E5">
            <w:pPr>
              <w:rPr>
                <w:rFonts w:ascii="Franklin Gothic Book" w:hAnsi="Franklin Gothic Book"/>
              </w:rPr>
            </w:pPr>
            <w:r w:rsidRPr="005F28E5">
              <w:rPr>
                <w:rFonts w:ascii="Franklin Gothic Book" w:hAnsi="Franklin Gothic Book"/>
              </w:rPr>
              <w:t xml:space="preserve">Не более 30 (тридцати) </w:t>
            </w:r>
            <w:proofErr w:type="gramStart"/>
            <w:r w:rsidRPr="005F28E5">
              <w:rPr>
                <w:rFonts w:ascii="Franklin Gothic Book" w:hAnsi="Franklin Gothic Book"/>
              </w:rPr>
              <w:t>календарных  дней</w:t>
            </w:r>
            <w:proofErr w:type="gramEnd"/>
            <w:r w:rsidRPr="005F28E5">
              <w:rPr>
                <w:rFonts w:ascii="Franklin Gothic Book" w:hAnsi="Franklin Gothic Book"/>
              </w:rPr>
              <w:t xml:space="preserve"> с момента подписания двухстороннего договора, допускается досрочная поставка.</w:t>
            </w:r>
          </w:p>
        </w:tc>
      </w:tr>
    </w:tbl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AD5EE6" w:rsidRPr="00AD5EE6" w:rsidRDefault="00AD5EE6" w:rsidP="00AD5EE6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AD5EE6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AD5EE6">
        <w:rPr>
          <w:rFonts w:ascii="Franklin Gothic Book" w:hAnsi="Franklin Gothic Book"/>
          <w:b/>
          <w:lang w:eastAsia="ar-SA"/>
        </w:rPr>
        <w:t xml:space="preserve"> _____________  </w:t>
      </w:r>
    </w:p>
    <w:p w:rsidR="00AD5EE6" w:rsidRPr="00AD5EE6" w:rsidRDefault="00AD5EE6" w:rsidP="00AD5EE6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AD5EE6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AD5EE6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___________________</w:t>
      </w:r>
    </w:p>
    <w:p w:rsidR="00AD5EE6" w:rsidRPr="00AD5EE6" w:rsidRDefault="00AD5EE6" w:rsidP="00AD5EE6">
      <w:pPr>
        <w:jc w:val="center"/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>на поставку продукции</w:t>
      </w:r>
    </w:p>
    <w:p w:rsidR="00AD5EE6" w:rsidRPr="00AD5EE6" w:rsidRDefault="00AD5EE6" w:rsidP="00AD5EE6">
      <w:pPr>
        <w:tabs>
          <w:tab w:val="left" w:pos="1980"/>
        </w:tabs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ab/>
      </w:r>
    </w:p>
    <w:p w:rsidR="00AD5EE6" w:rsidRPr="00AD5EE6" w:rsidRDefault="00AD5EE6" w:rsidP="00AD5EE6">
      <w:pPr>
        <w:jc w:val="center"/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AD5EE6">
        <w:rPr>
          <w:rFonts w:ascii="Franklin Gothic Book" w:hAnsi="Franklin Gothic Book"/>
        </w:rPr>
        <w:t xml:space="preserve">   «</w:t>
      </w:r>
      <w:proofErr w:type="gramEnd"/>
      <w:r w:rsidRPr="00AD5EE6">
        <w:rPr>
          <w:rFonts w:ascii="Franklin Gothic Book" w:hAnsi="Franklin Gothic Book"/>
        </w:rPr>
        <w:t xml:space="preserve">        » ______________ 2016  г.</w:t>
      </w: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 xml:space="preserve">               </w:t>
      </w:r>
      <w:r w:rsidRPr="00AD5EE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D5EE6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AD5EE6">
        <w:rPr>
          <w:rFonts w:ascii="Franklin Gothic Book" w:hAnsi="Franklin Gothic Book"/>
        </w:rPr>
        <w:t>технического  директора</w:t>
      </w:r>
      <w:proofErr w:type="gramEnd"/>
      <w:r w:rsidRPr="00AD5EE6">
        <w:rPr>
          <w:rFonts w:ascii="Franklin Gothic Book" w:hAnsi="Franklin Gothic Book"/>
        </w:rPr>
        <w:t xml:space="preserve">  </w:t>
      </w:r>
      <w:proofErr w:type="spellStart"/>
      <w:r w:rsidRPr="00AD5EE6">
        <w:rPr>
          <w:rFonts w:ascii="Franklin Gothic Book" w:hAnsi="Franklin Gothic Book"/>
        </w:rPr>
        <w:t>Фофонова</w:t>
      </w:r>
      <w:proofErr w:type="spellEnd"/>
      <w:r w:rsidRPr="00AD5EE6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______________________, именуемое в дальнейшем «Поставщик», в лице __________________, действующего на основании _________, с другой стороны, заключили настоящий Договор о нижеследующем:</w:t>
      </w:r>
    </w:p>
    <w:p w:rsidR="00AD5EE6" w:rsidRPr="00AD5EE6" w:rsidRDefault="00AD5EE6" w:rsidP="00AD5EE6">
      <w:pPr>
        <w:jc w:val="both"/>
        <w:rPr>
          <w:rFonts w:ascii="Franklin Gothic Book" w:hAnsi="Franklin Gothic Book"/>
        </w:rPr>
      </w:pPr>
    </w:p>
    <w:p w:rsidR="00AD5EE6" w:rsidRPr="00AD5EE6" w:rsidRDefault="00AD5EE6" w:rsidP="00AD5EE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AD5EE6">
        <w:rPr>
          <w:rFonts w:ascii="Franklin Gothic Book" w:hAnsi="Franklin Gothic Book"/>
          <w:b/>
          <w:caps/>
        </w:rPr>
        <w:t>Предмет Договора</w:t>
      </w:r>
    </w:p>
    <w:p w:rsidR="00AD5EE6" w:rsidRPr="00AD5EE6" w:rsidRDefault="00AD5EE6" w:rsidP="00AD5EE6">
      <w:pPr>
        <w:ind w:left="426" w:hanging="426"/>
        <w:jc w:val="both"/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>Поставщик обязуется поставить Покупателю</w:t>
      </w:r>
      <w:r w:rsidRPr="00AD5EE6">
        <w:rPr>
          <w:rFonts w:ascii="Franklin Gothic Book" w:hAnsi="Franklin Gothic Book"/>
          <w:b/>
        </w:rPr>
        <w:t xml:space="preserve"> батареи аккумуляторные для мобильных кранов </w:t>
      </w:r>
      <w:r w:rsidRPr="00AD5EE6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__________________</w:t>
      </w:r>
      <w:proofErr w:type="gramStart"/>
      <w:r w:rsidRPr="00AD5EE6">
        <w:rPr>
          <w:rFonts w:ascii="Franklin Gothic Book" w:hAnsi="Franklin Gothic Book"/>
        </w:rPr>
        <w:t>_,в</w:t>
      </w:r>
      <w:proofErr w:type="gramEnd"/>
      <w:r w:rsidRPr="00AD5EE6">
        <w:rPr>
          <w:rFonts w:ascii="Franklin Gothic Book" w:hAnsi="Franklin Gothic Book"/>
        </w:rPr>
        <w:t xml:space="preserve"> том числе НДС18% - ____________________</w:t>
      </w:r>
    </w:p>
    <w:p w:rsidR="00AD5EE6" w:rsidRPr="00AD5EE6" w:rsidRDefault="00AD5EE6" w:rsidP="00AD5EE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AD5EE6" w:rsidRPr="00AD5EE6" w:rsidRDefault="00AD5EE6" w:rsidP="00AD5EE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AD5EE6" w:rsidRPr="00AD5EE6" w:rsidRDefault="00AD5EE6" w:rsidP="00AD5EE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D5EE6" w:rsidRPr="00AD5EE6" w:rsidRDefault="00AD5EE6" w:rsidP="00AD5EE6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AD5EE6" w:rsidRPr="00AD5EE6" w:rsidRDefault="00AD5EE6" w:rsidP="00AD5EE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AD5EE6">
        <w:rPr>
          <w:rFonts w:ascii="Franklin Gothic Book" w:hAnsi="Franklin Gothic Book"/>
          <w:b/>
          <w:caps/>
        </w:rPr>
        <w:t>Качество и комплектность</w:t>
      </w:r>
    </w:p>
    <w:p w:rsidR="00AD5EE6" w:rsidRPr="00AD5EE6" w:rsidRDefault="00AD5EE6" w:rsidP="00AD5EE6">
      <w:pPr>
        <w:ind w:left="240"/>
        <w:jc w:val="both"/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AD5EE6" w:rsidRPr="00AD5EE6" w:rsidRDefault="00AD5EE6" w:rsidP="00AD5EE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AD5EE6">
        <w:rPr>
          <w:rFonts w:ascii="Franklin Gothic Book" w:hAnsi="Franklin Gothic Book"/>
          <w:lang w:eastAsia="ar-SA"/>
        </w:rPr>
        <w:t>приёмки  его</w:t>
      </w:r>
      <w:proofErr w:type="gramEnd"/>
      <w:r w:rsidRPr="00AD5EE6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AD5EE6" w:rsidRPr="00AD5EE6" w:rsidRDefault="00AD5EE6" w:rsidP="00AD5EE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AD5EE6">
        <w:rPr>
          <w:rFonts w:ascii="Franklin Gothic Book" w:hAnsi="Franklin Gothic Book"/>
          <w:lang w:eastAsia="ar-SA"/>
        </w:rPr>
        <w:t>затарен</w:t>
      </w:r>
      <w:proofErr w:type="spellEnd"/>
      <w:r w:rsidRPr="00AD5EE6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D5EE6" w:rsidRPr="00AD5EE6" w:rsidRDefault="00AD5EE6" w:rsidP="00AD5EE6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AD5EE6">
        <w:rPr>
          <w:rFonts w:ascii="Franklin Gothic Book" w:hAnsi="Franklin Gothic Book"/>
          <w:lang w:eastAsia="ar-SA"/>
        </w:rPr>
        <w:tab/>
      </w: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AD5EE6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AD5EE6" w:rsidRPr="00AD5EE6" w:rsidRDefault="00AD5EE6" w:rsidP="00AD5EE6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AD5EE6">
        <w:rPr>
          <w:rFonts w:ascii="Franklin Gothic Book" w:hAnsi="Franklin Gothic Book"/>
          <w:lang w:eastAsia="ar-SA"/>
        </w:rPr>
        <w:t>затарить</w:t>
      </w:r>
      <w:proofErr w:type="spellEnd"/>
      <w:r w:rsidRPr="00AD5EE6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AD5EE6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D5EE6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AD5EE6">
        <w:rPr>
          <w:rFonts w:ascii="Franklin Gothic Book" w:hAnsi="Franklin Gothic Book"/>
          <w:lang w:eastAsia="ar-SA"/>
        </w:rPr>
        <w:t xml:space="preserve"> трех </w:t>
      </w:r>
      <w:r w:rsidRPr="00AD5EE6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AD5EE6">
        <w:rPr>
          <w:rFonts w:ascii="Franklin Gothic Book" w:hAnsi="Franklin Gothic Book"/>
          <w:lang w:eastAsia="ar-SA"/>
        </w:rPr>
        <w:t xml:space="preserve"> почтовым отправлением</w:t>
      </w:r>
      <w:r w:rsidRPr="00AD5EE6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AD5EE6">
        <w:rPr>
          <w:rFonts w:ascii="Franklin Gothic Book" w:hAnsi="Franklin Gothic Book"/>
          <w:lang w:eastAsia="ar-SA"/>
        </w:rPr>
        <w:t xml:space="preserve">. </w:t>
      </w:r>
      <w:r w:rsidRPr="00AD5EE6">
        <w:rPr>
          <w:rFonts w:ascii="Franklin Gothic Book" w:hAnsi="Franklin Gothic Book"/>
          <w:bCs/>
          <w:lang w:eastAsia="ar-SA"/>
        </w:rPr>
        <w:t>В течение</w:t>
      </w:r>
      <w:r w:rsidRPr="00AD5EE6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AD5EE6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AD5EE6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AD5EE6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AD5EE6">
        <w:rPr>
          <w:rFonts w:ascii="Franklin Gothic Book" w:hAnsi="Franklin Gothic Book"/>
          <w:iCs/>
          <w:lang w:eastAsia="ar-SA"/>
        </w:rPr>
        <w:t xml:space="preserve"> </w:t>
      </w:r>
      <w:r w:rsidRPr="00AD5EE6">
        <w:rPr>
          <w:rFonts w:ascii="Franklin Gothic Book" w:hAnsi="Franklin Gothic Book"/>
          <w:bCs/>
          <w:lang w:eastAsia="ar-SA"/>
        </w:rPr>
        <w:t>Товар Покупателю</w:t>
      </w:r>
      <w:r w:rsidRPr="00AD5EE6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AD5EE6">
        <w:rPr>
          <w:rFonts w:ascii="Franklin Gothic Book" w:hAnsi="Franklin Gothic Book"/>
          <w:lang w:eastAsia="ar-SA"/>
        </w:rPr>
        <w:t>объеме  и</w:t>
      </w:r>
      <w:proofErr w:type="gramEnd"/>
      <w:r w:rsidRPr="00AD5EE6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AD5EE6">
        <w:rPr>
          <w:rFonts w:ascii="Franklin Gothic Book" w:hAnsi="Franklin Gothic Book"/>
          <w:lang w:eastAsia="ar-SA"/>
        </w:rPr>
        <w:t xml:space="preserve">Покупателю  </w:t>
      </w:r>
      <w:r w:rsidRPr="00AD5EE6">
        <w:rPr>
          <w:rFonts w:ascii="Franklin Gothic Book" w:hAnsi="Franklin Gothic Book"/>
          <w:bCs/>
          <w:lang w:eastAsia="ar-SA"/>
        </w:rPr>
        <w:t>при</w:t>
      </w:r>
      <w:proofErr w:type="gramEnd"/>
      <w:r w:rsidRPr="00AD5EE6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D5EE6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AD5EE6" w:rsidRPr="00AD5EE6" w:rsidRDefault="00AD5EE6" w:rsidP="00AD5EE6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Товар поставляется </w:t>
      </w:r>
      <w:r w:rsidRPr="00AD5EE6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AD5EE6" w:rsidRPr="00AD5EE6" w:rsidRDefault="00AD5EE6" w:rsidP="00AD5EE6">
      <w:pPr>
        <w:jc w:val="both"/>
        <w:rPr>
          <w:rFonts w:ascii="Franklin Gothic Book" w:hAnsi="Franklin Gothic Book"/>
          <w:b/>
          <w:lang w:eastAsia="ar-SA"/>
        </w:rPr>
      </w:pPr>
    </w:p>
    <w:p w:rsidR="00AD5EE6" w:rsidRPr="00AD5EE6" w:rsidRDefault="00AD5EE6" w:rsidP="00AD5EE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D5EE6">
        <w:rPr>
          <w:rFonts w:ascii="Franklin Gothic Book" w:hAnsi="Franklin Gothic Book"/>
          <w:b/>
          <w:caps/>
        </w:rPr>
        <w:t>Цены и порядок расчетов</w:t>
      </w:r>
    </w:p>
    <w:p w:rsidR="00AD5EE6" w:rsidRPr="00AD5EE6" w:rsidRDefault="00AD5EE6" w:rsidP="00AD5EE6">
      <w:pPr>
        <w:ind w:left="284"/>
        <w:jc w:val="both"/>
        <w:rPr>
          <w:rFonts w:ascii="Franklin Gothic Book" w:hAnsi="Franklin Gothic Book"/>
          <w:b/>
          <w:caps/>
        </w:rPr>
      </w:pPr>
    </w:p>
    <w:p w:rsidR="00AD5EE6" w:rsidRPr="00AD5EE6" w:rsidRDefault="00AD5EE6" w:rsidP="00AD5EE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AD5EE6">
        <w:rPr>
          <w:rFonts w:ascii="Franklin Gothic Book" w:hAnsi="Franklin Gothic Book"/>
        </w:rPr>
        <w:t>Товара  в</w:t>
      </w:r>
      <w:proofErr w:type="gramEnd"/>
      <w:r w:rsidRPr="00AD5EE6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AD5EE6" w:rsidRPr="00AD5EE6" w:rsidRDefault="00AD5EE6" w:rsidP="00AD5EE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AD5EE6" w:rsidRPr="00AD5EE6" w:rsidRDefault="00AD5EE6" w:rsidP="00AD5EE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AD5EE6">
        <w:rPr>
          <w:rFonts w:ascii="Franklin Gothic Book" w:hAnsi="Franklin Gothic Book"/>
        </w:rPr>
        <w:t>с  расчётного</w:t>
      </w:r>
      <w:proofErr w:type="gramEnd"/>
      <w:r w:rsidRPr="00AD5EE6">
        <w:rPr>
          <w:rFonts w:ascii="Franklin Gothic Book" w:hAnsi="Franklin Gothic Book"/>
        </w:rPr>
        <w:t xml:space="preserve"> счета банка Покупателя.</w:t>
      </w:r>
    </w:p>
    <w:p w:rsidR="00AD5EE6" w:rsidRPr="00AD5EE6" w:rsidRDefault="00AD5EE6" w:rsidP="00AD5EE6">
      <w:pPr>
        <w:jc w:val="both"/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D5EE6">
        <w:rPr>
          <w:rFonts w:ascii="Franklin Gothic Book" w:hAnsi="Franklin Gothic Book"/>
          <w:b/>
          <w:caps/>
        </w:rPr>
        <w:t>Ответственность Сторон</w:t>
      </w:r>
    </w:p>
    <w:p w:rsidR="00AD5EE6" w:rsidRPr="00AD5EE6" w:rsidRDefault="00AD5EE6" w:rsidP="00AD5EE6">
      <w:pPr>
        <w:ind w:left="284"/>
        <w:jc w:val="both"/>
        <w:rPr>
          <w:rFonts w:ascii="Franklin Gothic Book" w:hAnsi="Franklin Gothic Book"/>
          <w:b/>
          <w:caps/>
        </w:rPr>
      </w:pPr>
    </w:p>
    <w:p w:rsidR="00AD5EE6" w:rsidRPr="00AD5EE6" w:rsidRDefault="00AD5EE6" w:rsidP="00AD5EE6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AD5EE6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AD5EE6">
        <w:rPr>
          <w:rFonts w:ascii="Franklin Gothic Book" w:hAnsi="Franklin Gothic Book"/>
          <w:lang w:eastAsia="ar-SA"/>
        </w:rPr>
        <w:t xml:space="preserve"> РФ.</w:t>
      </w:r>
    </w:p>
    <w:p w:rsidR="00AD5EE6" w:rsidRPr="00AD5EE6" w:rsidRDefault="00AD5EE6" w:rsidP="00AD5EE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</w:t>
      </w:r>
      <w:r w:rsidRPr="00AD5EE6">
        <w:rPr>
          <w:rFonts w:ascii="Franklin Gothic Book" w:hAnsi="Franklin Gothic Book"/>
        </w:rPr>
        <w:lastRenderedPageBreak/>
        <w:t>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D5EE6" w:rsidRPr="00AD5EE6" w:rsidRDefault="00AD5EE6" w:rsidP="00AD5EE6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AD5EE6">
        <w:rPr>
          <w:rFonts w:ascii="Franklin Gothic Book" w:hAnsi="Franklin Gothic Book"/>
          <w:lang w:eastAsia="ar-SA"/>
        </w:rPr>
        <w:t>взыскать  с</w:t>
      </w:r>
      <w:proofErr w:type="gramEnd"/>
      <w:r w:rsidRPr="00AD5EE6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AD5EE6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AD5EE6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AD5EE6" w:rsidRPr="00AD5EE6" w:rsidRDefault="00AD5EE6" w:rsidP="00AD5EE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D5EE6" w:rsidRPr="00AD5EE6" w:rsidRDefault="00AD5EE6" w:rsidP="00AD5EE6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D5EE6" w:rsidRPr="00AD5EE6" w:rsidRDefault="00AD5EE6" w:rsidP="00AD5EE6">
      <w:pPr>
        <w:jc w:val="both"/>
        <w:rPr>
          <w:rFonts w:ascii="Franklin Gothic Book" w:hAnsi="Franklin Gothic Book"/>
        </w:rPr>
      </w:pPr>
    </w:p>
    <w:p w:rsidR="00AD5EE6" w:rsidRPr="00AD5EE6" w:rsidRDefault="00AD5EE6" w:rsidP="00AD5EE6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AD5EE6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AD5EE6" w:rsidRPr="00AD5EE6" w:rsidRDefault="00AD5EE6" w:rsidP="00AD5EE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D5EE6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AD5EE6" w:rsidRPr="00AD5EE6" w:rsidRDefault="00AD5EE6" w:rsidP="00AD5EE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AD5EE6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D5EE6" w:rsidRPr="00AD5EE6" w:rsidRDefault="00AD5EE6" w:rsidP="00AD5EE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D5EE6" w:rsidRPr="00AD5EE6" w:rsidRDefault="00AD5EE6" w:rsidP="00AD5EE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bCs/>
          <w:lang w:eastAsia="en-US"/>
        </w:rPr>
        <w:t xml:space="preserve"> </w:t>
      </w:r>
      <w:r w:rsidRPr="00AD5EE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AD5EE6" w:rsidRPr="00AD5EE6" w:rsidRDefault="00AD5EE6" w:rsidP="00AD5EE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D5EE6" w:rsidRPr="00AD5EE6" w:rsidRDefault="00AD5EE6" w:rsidP="00AD5EE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AD5EE6" w:rsidRPr="00AD5EE6" w:rsidRDefault="00AD5EE6" w:rsidP="00AD5EE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AD5EE6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AD5EE6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AD5EE6" w:rsidRPr="00AD5EE6" w:rsidRDefault="00AD5EE6" w:rsidP="00AD5EE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>-</w:t>
      </w:r>
      <w:r w:rsidRPr="00AD5EE6">
        <w:rPr>
          <w:rFonts w:ascii="Franklin Gothic Book" w:hAnsi="Franklin Gothic Book"/>
        </w:rPr>
        <w:t xml:space="preserve">  </w:t>
      </w:r>
      <w:r w:rsidRPr="00AD5EE6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D5EE6" w:rsidRPr="00AD5EE6" w:rsidRDefault="00AD5EE6" w:rsidP="00AD5EE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AD5EE6" w:rsidRPr="00AD5EE6" w:rsidRDefault="00AD5EE6" w:rsidP="00AD5EE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 xml:space="preserve">6.6. </w:t>
      </w:r>
      <w:r w:rsidRPr="00AD5EE6">
        <w:rPr>
          <w:rFonts w:ascii="Franklin Gothic Book" w:eastAsia="Calibri" w:hAnsi="Franklin Gothic Book"/>
          <w:lang w:eastAsia="en-US"/>
        </w:rPr>
        <w:tab/>
      </w:r>
      <w:r w:rsidRPr="00AD5EE6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D5EE6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D5EE6" w:rsidRPr="00AD5EE6" w:rsidRDefault="00AD5EE6" w:rsidP="00AD5EE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AD5EE6" w:rsidRPr="00AD5EE6" w:rsidRDefault="00AD5EE6" w:rsidP="00AD5EE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AD5EE6" w:rsidRPr="00AD5EE6" w:rsidRDefault="00AD5EE6" w:rsidP="00AD5EE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D5EE6" w:rsidRPr="00AD5EE6" w:rsidRDefault="00AD5EE6" w:rsidP="00AD5EE6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AD5EE6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AD5EE6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D5EE6" w:rsidRPr="00AD5EE6" w:rsidRDefault="00AD5EE6" w:rsidP="00AD5EE6">
      <w:pPr>
        <w:jc w:val="both"/>
        <w:rPr>
          <w:rFonts w:ascii="Franklin Gothic Book" w:hAnsi="Franklin Gothic Book"/>
          <w:lang w:eastAsia="ar-SA"/>
        </w:rPr>
      </w:pPr>
    </w:p>
    <w:p w:rsidR="00AD5EE6" w:rsidRDefault="00AD5EE6" w:rsidP="00AD5EE6">
      <w:pPr>
        <w:jc w:val="both"/>
        <w:rPr>
          <w:rFonts w:ascii="Franklin Gothic Book" w:hAnsi="Franklin Gothic Book"/>
          <w:lang w:eastAsia="ar-SA"/>
        </w:rPr>
      </w:pPr>
    </w:p>
    <w:p w:rsidR="00AD5EE6" w:rsidRDefault="00AD5EE6" w:rsidP="00AD5EE6">
      <w:pPr>
        <w:jc w:val="both"/>
        <w:rPr>
          <w:rFonts w:ascii="Franklin Gothic Book" w:hAnsi="Franklin Gothic Book"/>
          <w:lang w:eastAsia="ar-SA"/>
        </w:rPr>
      </w:pPr>
    </w:p>
    <w:p w:rsidR="00AD5EE6" w:rsidRDefault="00AD5EE6" w:rsidP="00AD5EE6">
      <w:pPr>
        <w:jc w:val="both"/>
        <w:rPr>
          <w:rFonts w:ascii="Franklin Gothic Book" w:hAnsi="Franklin Gothic Book"/>
          <w:lang w:eastAsia="ar-SA"/>
        </w:rPr>
      </w:pPr>
    </w:p>
    <w:p w:rsidR="00AD5EE6" w:rsidRDefault="00AD5EE6" w:rsidP="00AD5EE6">
      <w:pPr>
        <w:jc w:val="both"/>
        <w:rPr>
          <w:rFonts w:ascii="Franklin Gothic Book" w:hAnsi="Franklin Gothic Book"/>
          <w:lang w:eastAsia="ar-SA"/>
        </w:rPr>
      </w:pPr>
    </w:p>
    <w:p w:rsidR="00AD5EE6" w:rsidRPr="00AD5EE6" w:rsidRDefault="00AD5EE6" w:rsidP="00AD5EE6">
      <w:pPr>
        <w:jc w:val="both"/>
        <w:rPr>
          <w:rFonts w:ascii="Franklin Gothic Book" w:hAnsi="Franklin Gothic Book"/>
          <w:lang w:eastAsia="ar-SA"/>
        </w:rPr>
      </w:pPr>
    </w:p>
    <w:p w:rsidR="00AD5EE6" w:rsidRPr="00AD5EE6" w:rsidRDefault="00AD5EE6" w:rsidP="00AD5EE6">
      <w:pPr>
        <w:jc w:val="both"/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lastRenderedPageBreak/>
        <w:t xml:space="preserve">     8. </w:t>
      </w:r>
      <w:r w:rsidRPr="00AD5EE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D5EE6" w:rsidRPr="00AD5EE6" w:rsidRDefault="00AD5EE6" w:rsidP="00AD5EE6">
      <w:pPr>
        <w:jc w:val="both"/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keepNext/>
        <w:numPr>
          <w:ilvl w:val="0"/>
          <w:numId w:val="27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AD5EE6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AD5EE6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AD5EE6" w:rsidRPr="00AD5EE6" w:rsidRDefault="00AD5EE6" w:rsidP="00AD5EE6">
      <w:pPr>
        <w:rPr>
          <w:rFonts w:ascii="Franklin Gothic Book" w:hAnsi="Franklin Gothic Book"/>
        </w:rPr>
      </w:pPr>
    </w:p>
    <w:tbl>
      <w:tblPr>
        <w:tblW w:w="105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854"/>
        <w:gridCol w:w="4442"/>
      </w:tblGrid>
      <w:tr w:rsidR="00AD5EE6" w:rsidRPr="00AD5EE6" w:rsidTr="00AD5EE6">
        <w:trPr>
          <w:trHeight w:val="810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54" w:type="dxa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b/>
              </w:rPr>
            </w:pPr>
            <w:r w:rsidRPr="00AD5EE6">
              <w:rPr>
                <w:rFonts w:ascii="Franklin Gothic Book" w:hAnsi="Franklin Gothic Book"/>
                <w:b/>
              </w:rPr>
              <w:t>«ПОКУПАТЕЛЬ»</w:t>
            </w:r>
          </w:p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b/>
              </w:rPr>
            </w:pPr>
            <w:r w:rsidRPr="00AD5EE6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AD5EE6" w:rsidRPr="00AD5EE6" w:rsidTr="00AD5EE6">
        <w:trPr>
          <w:trHeight w:val="646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AD5EE6" w:rsidRPr="00AD5EE6" w:rsidTr="00AD5EE6">
        <w:trPr>
          <w:trHeight w:val="540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AD5EE6" w:rsidRPr="00AD5EE6" w:rsidTr="00AD5EE6">
        <w:trPr>
          <w:trHeight w:val="300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2315004404</w:t>
            </w:r>
          </w:p>
        </w:tc>
      </w:tr>
      <w:tr w:rsidR="00AD5EE6" w:rsidRPr="00AD5EE6" w:rsidTr="00AD5EE6">
        <w:trPr>
          <w:trHeight w:val="315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997650001</w:t>
            </w:r>
          </w:p>
        </w:tc>
      </w:tr>
      <w:tr w:rsidR="00AD5EE6" w:rsidRPr="00AD5EE6" w:rsidTr="00AD5EE6">
        <w:trPr>
          <w:trHeight w:val="300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40702810952460102191</w:t>
            </w:r>
          </w:p>
        </w:tc>
      </w:tr>
      <w:tr w:rsidR="00AD5EE6" w:rsidRPr="00AD5EE6" w:rsidTr="00AD5EE6">
        <w:trPr>
          <w:trHeight w:val="540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Краснодарское отделение №8619 ПАО Сбербанк</w:t>
            </w:r>
          </w:p>
        </w:tc>
      </w:tr>
      <w:tr w:rsidR="00AD5EE6" w:rsidRPr="00AD5EE6" w:rsidTr="00AD5EE6">
        <w:trPr>
          <w:trHeight w:val="540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30101810100000000602</w:t>
            </w:r>
          </w:p>
        </w:tc>
      </w:tr>
      <w:tr w:rsidR="00AD5EE6" w:rsidRPr="00AD5EE6" w:rsidTr="00AD5EE6">
        <w:trPr>
          <w:trHeight w:val="315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040349602</w:t>
            </w:r>
          </w:p>
        </w:tc>
      </w:tr>
      <w:tr w:rsidR="00AD5EE6" w:rsidRPr="00AD5EE6" w:rsidTr="00AD5EE6">
        <w:trPr>
          <w:trHeight w:val="300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Тарануха С.В.</w:t>
            </w:r>
          </w:p>
        </w:tc>
      </w:tr>
      <w:tr w:rsidR="00AD5EE6" w:rsidRPr="00AD5EE6" w:rsidTr="00AD5EE6">
        <w:trPr>
          <w:trHeight w:val="315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8(861-7) 60-41-49</w:t>
            </w:r>
          </w:p>
        </w:tc>
      </w:tr>
      <w:tr w:rsidR="00AD5EE6" w:rsidRPr="00AD5EE6" w:rsidTr="00AD5EE6">
        <w:trPr>
          <w:trHeight w:val="300"/>
        </w:trPr>
        <w:tc>
          <w:tcPr>
            <w:tcW w:w="2269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  <w:lang w:val="en-US"/>
              </w:rPr>
              <w:t>E</w:t>
            </w:r>
            <w:r w:rsidRPr="00AD5EE6">
              <w:rPr>
                <w:rFonts w:ascii="Franklin Gothic Book" w:hAnsi="Franklin Gothic Book"/>
              </w:rPr>
              <w:t>.</w:t>
            </w:r>
            <w:r w:rsidRPr="00AD5EE6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54" w:type="dxa"/>
          </w:tcPr>
          <w:p w:rsidR="00AD5EE6" w:rsidRPr="00AD5EE6" w:rsidRDefault="00AD5EE6" w:rsidP="00AD5EE6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442" w:type="dxa"/>
          </w:tcPr>
          <w:p w:rsidR="00AD5EE6" w:rsidRPr="00AD5EE6" w:rsidRDefault="00AD5EE6" w:rsidP="00AD5EE6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AD5EE6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AD5EE6">
              <w:rPr>
                <w:rFonts w:ascii="Franklin Gothic Book" w:hAnsi="Franklin Gothic Book"/>
              </w:rPr>
              <w:t>@</w:t>
            </w:r>
            <w:proofErr w:type="spellStart"/>
            <w:r w:rsidRPr="00AD5EE6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AD5EE6">
              <w:rPr>
                <w:rFonts w:ascii="Franklin Gothic Book" w:hAnsi="Franklin Gothic Book"/>
              </w:rPr>
              <w:t>.</w:t>
            </w:r>
            <w:r w:rsidRPr="00AD5EE6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AD5EE6" w:rsidRPr="00AD5EE6" w:rsidRDefault="00AD5EE6" w:rsidP="00AD5EE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D5EE6" w:rsidRPr="00AD5EE6" w:rsidRDefault="00AD5EE6" w:rsidP="00AD5EE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b/>
          <w:lang w:eastAsia="ar-SA"/>
        </w:rPr>
        <w:t xml:space="preserve">    </w:t>
      </w:r>
    </w:p>
    <w:p w:rsidR="00AD5EE6" w:rsidRPr="00AD5EE6" w:rsidRDefault="00AD5EE6" w:rsidP="00AD5EE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AD5EE6" w:rsidRPr="00AD5EE6" w:rsidRDefault="00AD5EE6" w:rsidP="00AD5EE6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AD5EE6">
        <w:rPr>
          <w:rFonts w:ascii="Franklin Gothic Book" w:hAnsi="Franklin Gothic Book"/>
          <w:b/>
          <w:lang w:eastAsia="ar-SA"/>
        </w:rPr>
        <w:t>ОТ ПОСТАВЩИКА                                                                       ОТ ПОКУПАТЕЛЯ</w:t>
      </w:r>
    </w:p>
    <w:p w:rsidR="00AD5EE6" w:rsidRDefault="00AD5EE6" w:rsidP="00AD5EE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</w:t>
      </w:r>
      <w:r>
        <w:rPr>
          <w:rFonts w:ascii="Franklin Gothic Book" w:hAnsi="Franklin Gothic Book"/>
          <w:lang w:val="en-US" w:eastAsia="ar-SA"/>
        </w:rPr>
        <w:t xml:space="preserve">                      </w:t>
      </w:r>
      <w:r>
        <w:rPr>
          <w:rFonts w:ascii="Franklin Gothic Book" w:hAnsi="Franklin Gothic Book"/>
          <w:lang w:eastAsia="ar-SA"/>
        </w:rPr>
        <w:t xml:space="preserve"> </w:t>
      </w:r>
      <w:r w:rsidRPr="00AD5EE6">
        <w:rPr>
          <w:rFonts w:ascii="Franklin Gothic Book" w:hAnsi="Franklin Gothic Book"/>
          <w:lang w:eastAsia="ar-SA"/>
        </w:rPr>
        <w:t>Первый зам. технического директора</w:t>
      </w:r>
      <w:r>
        <w:rPr>
          <w:rFonts w:ascii="Franklin Gothic Book" w:hAnsi="Franklin Gothic Book"/>
          <w:lang w:eastAsia="ar-SA"/>
        </w:rPr>
        <w:t xml:space="preserve"> </w:t>
      </w:r>
    </w:p>
    <w:p w:rsidR="00AD5EE6" w:rsidRPr="00AD5EE6" w:rsidRDefault="00AD5EE6" w:rsidP="00AD5EE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 xml:space="preserve">                                                                                 ПАО «Новороссийский морской торговый порт»</w:t>
      </w:r>
    </w:p>
    <w:p w:rsidR="00AD5EE6" w:rsidRPr="00AD5EE6" w:rsidRDefault="00AD5EE6" w:rsidP="00AD5EE6">
      <w:pPr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jc w:val="center"/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</w:rPr>
        <w:t xml:space="preserve"> ______________________                                         ______________________ И.М. </w:t>
      </w:r>
      <w:proofErr w:type="spellStart"/>
      <w:r w:rsidRPr="00AD5EE6">
        <w:rPr>
          <w:rFonts w:ascii="Franklin Gothic Book" w:hAnsi="Franklin Gothic Book"/>
        </w:rPr>
        <w:t>Фофонов</w:t>
      </w:r>
      <w:proofErr w:type="spellEnd"/>
      <w:r w:rsidRPr="00AD5EE6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AD5EE6" w:rsidRPr="00AD5EE6" w:rsidRDefault="00AD5EE6" w:rsidP="00AD5EE6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AD5EE6" w:rsidRPr="00AD5EE6" w:rsidRDefault="00AD5EE6" w:rsidP="00AD5EE6">
      <w:pPr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AD5EE6" w:rsidRDefault="00AD5EE6" w:rsidP="00AD5EE6">
      <w:pPr>
        <w:ind w:left="-709"/>
        <w:jc w:val="center"/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 xml:space="preserve">                                       </w:t>
      </w:r>
    </w:p>
    <w:p w:rsidR="00AD5EE6" w:rsidRPr="00AD5EE6" w:rsidRDefault="00AD5EE6" w:rsidP="00AD5EE6">
      <w:pPr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ind w:left="-709"/>
        <w:jc w:val="right"/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 xml:space="preserve">                                          Приложение 1 к Договору № __________ «____» _________ 2016 г.</w:t>
      </w:r>
    </w:p>
    <w:p w:rsidR="00AD5EE6" w:rsidRPr="00AD5EE6" w:rsidRDefault="00AD5EE6" w:rsidP="00AD5EE6">
      <w:pPr>
        <w:rPr>
          <w:rFonts w:ascii="Franklin Gothic Book" w:hAnsi="Franklin Gothic Book"/>
        </w:rPr>
      </w:pPr>
    </w:p>
    <w:p w:rsidR="00AD5EE6" w:rsidRPr="00AD5EE6" w:rsidRDefault="00AD5EE6" w:rsidP="00AD5EE6">
      <w:pPr>
        <w:ind w:left="-709"/>
        <w:jc w:val="center"/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74" w:tblpY="1"/>
        <w:tblOverlap w:val="never"/>
        <w:tblW w:w="10007" w:type="dxa"/>
        <w:tblLook w:val="0000" w:firstRow="0" w:lastRow="0" w:firstColumn="0" w:lastColumn="0" w:noHBand="0" w:noVBand="0"/>
      </w:tblPr>
      <w:tblGrid>
        <w:gridCol w:w="575"/>
        <w:gridCol w:w="5306"/>
        <w:gridCol w:w="848"/>
        <w:gridCol w:w="780"/>
        <w:gridCol w:w="1184"/>
        <w:gridCol w:w="1314"/>
      </w:tblGrid>
      <w:tr w:rsidR="00AD5EE6" w:rsidRPr="00AD5EE6" w:rsidTr="00AD5EE6">
        <w:trPr>
          <w:trHeight w:val="48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D5EE6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D5EE6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D5EE6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AD5EE6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AD5EE6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D5EE6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AD5EE6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b/>
              </w:rPr>
            </w:pPr>
            <w:r w:rsidRPr="00AD5EE6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AD5EE6" w:rsidRPr="00AD5EE6" w:rsidTr="00AD5EE6">
        <w:trPr>
          <w:trHeight w:val="2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БАТАРЕЯ АККУМУЛЯТОРНАЯ стартерная свинцово-кислотная заряженная (VARTA PROMOTIVE SILVER), номинальное напряжение - 12</w:t>
            </w:r>
            <w:proofErr w:type="gramStart"/>
            <w:r w:rsidRPr="00AD5EE6">
              <w:rPr>
                <w:rFonts w:ascii="Franklin Gothic Book" w:hAnsi="Franklin Gothic Book"/>
              </w:rPr>
              <w:t>В,  ёмкость</w:t>
            </w:r>
            <w:proofErr w:type="gramEnd"/>
            <w:r w:rsidRPr="00AD5EE6">
              <w:rPr>
                <w:rFonts w:ascii="Franklin Gothic Book" w:hAnsi="Franklin Gothic Book"/>
              </w:rPr>
              <w:t xml:space="preserve"> - 180А/ч, ток холодной прокрутки 1000А-EN, полярность – прямая, размер: длина 513, ширина 223мм, высота 223мм, тип клемм Т1 (европейский);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D5EE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AD5EE6" w:rsidRPr="00AD5EE6" w:rsidTr="00AD5EE6">
        <w:trPr>
          <w:trHeight w:val="2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ind w:right="-172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БАТАРЕЯ АККУМУЛЯТОРНАЯ свинцово-кислотная заряженная, напряжение 12В, ёмкость 20А/ч, пусковой ток 200А, полярность-обратная, длина 207 мм, ширина 92 мм, высота 164 мм, тип клемм – ушко под болт и гайку М6.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D5EE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AD5EE6" w:rsidRPr="00AD5EE6" w:rsidTr="00AD5EE6">
        <w:trPr>
          <w:trHeight w:val="2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3.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БАТАРЕЯ АККУМУЛЯТОРНАЯ стартерная (BUFFALO BULL SHD PRO) напряжение - 12В, ёмкость - 225 A/ч, ток холодной прокрутки 1150А – EN, полярность – обратная, размер: длина 517мм, ширина 273мм, высота 212мм, общая высота 240мм, вес 61 ± 5%кг, тип клемм Т1 (европейский)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D5EE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AD5EE6" w:rsidRPr="00AD5EE6" w:rsidTr="00AD5EE6">
        <w:trPr>
          <w:trHeight w:val="26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4.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 xml:space="preserve">БАТАРЕЯ АККУМУЛЯТОРНАЯ (BUFALLO RUMMING BULL AGM) напряжение12В, ёмкость 92А/ч, ток холодной прокрутки 850А – EN, полярность – </w:t>
            </w:r>
            <w:proofErr w:type="gramStart"/>
            <w:r w:rsidRPr="00AD5EE6">
              <w:rPr>
                <w:rFonts w:ascii="Franklin Gothic Book" w:hAnsi="Franklin Gothic Book"/>
              </w:rPr>
              <w:t>обратная,  размер</w:t>
            </w:r>
            <w:proofErr w:type="gramEnd"/>
            <w:r w:rsidRPr="00AD5EE6">
              <w:rPr>
                <w:rFonts w:ascii="Franklin Gothic Book" w:hAnsi="Franklin Gothic Book"/>
              </w:rPr>
              <w:t>: длина – 354мм, ширина – 175мм,высота 190мм, вес 27±5%кг, тип клемм Т1 (европейский)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D5EE6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AD5EE6" w:rsidRPr="00AD5EE6" w:rsidTr="00AD5EE6">
        <w:trPr>
          <w:trHeight w:val="24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AD5EE6" w:rsidRPr="00AD5EE6" w:rsidTr="00AD5EE6">
        <w:trPr>
          <w:trHeight w:val="24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AD5EE6" w:rsidRPr="00AD5EE6" w:rsidTr="00AD5EE6">
        <w:trPr>
          <w:trHeight w:val="24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</w:p>
        </w:tc>
        <w:tc>
          <w:tcPr>
            <w:tcW w:w="6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5EE6" w:rsidRPr="00AD5EE6" w:rsidRDefault="00AD5EE6" w:rsidP="00AD5EE6">
            <w:pPr>
              <w:rPr>
                <w:rFonts w:ascii="Franklin Gothic Book" w:hAnsi="Franklin Gothic Book"/>
                <w:b/>
              </w:rPr>
            </w:pPr>
            <w:r w:rsidRPr="00AD5EE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6" w:rsidRPr="00AD5EE6" w:rsidRDefault="00AD5EE6" w:rsidP="00AD5EE6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AD5EE6" w:rsidRPr="00AD5EE6" w:rsidRDefault="00AD5EE6" w:rsidP="00AD5EE6">
      <w:pPr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lastRenderedPageBreak/>
        <w:t xml:space="preserve">1. </w:t>
      </w:r>
      <w:r w:rsidRPr="00AD5EE6">
        <w:rPr>
          <w:rFonts w:ascii="Franklin Gothic Book" w:hAnsi="Franklin Gothic Book"/>
          <w:b/>
        </w:rPr>
        <w:t>Всего к оплате</w:t>
      </w:r>
      <w:r w:rsidRPr="00AD5EE6">
        <w:rPr>
          <w:rFonts w:ascii="Franklin Gothic Book" w:hAnsi="Franklin Gothic Book"/>
        </w:rPr>
        <w:t>: _________________</w:t>
      </w:r>
    </w:p>
    <w:p w:rsidR="00AD5EE6" w:rsidRPr="00AD5EE6" w:rsidRDefault="00AD5EE6" w:rsidP="00AD5EE6">
      <w:pPr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 xml:space="preserve">2. </w:t>
      </w:r>
      <w:r w:rsidRPr="00AD5EE6">
        <w:rPr>
          <w:rFonts w:ascii="Franklin Gothic Book" w:hAnsi="Franklin Gothic Book"/>
          <w:b/>
        </w:rPr>
        <w:t>Срок поставки</w:t>
      </w:r>
      <w:r w:rsidRPr="00AD5EE6">
        <w:rPr>
          <w:rFonts w:ascii="Franklin Gothic Book" w:hAnsi="Franklin Gothic Book"/>
        </w:rPr>
        <w:t>: _______________дней, со дня подписания настоящего Договора и Приложения обеими Сторонами.</w:t>
      </w:r>
    </w:p>
    <w:p w:rsidR="00AD5EE6" w:rsidRPr="00AD5EE6" w:rsidRDefault="00AD5EE6" w:rsidP="00AD5EE6">
      <w:pPr>
        <w:keepNext/>
        <w:outlineLvl w:val="5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>Батареи аккумуляторные должны быть новые (изготовлены в 2016 году, производство стран Европейского Союза), ранее не использованными.</w:t>
      </w:r>
    </w:p>
    <w:p w:rsidR="00AD5EE6" w:rsidRPr="00AD5EE6" w:rsidRDefault="00AD5EE6" w:rsidP="00AD5EE6">
      <w:pPr>
        <w:keepNext/>
        <w:outlineLvl w:val="5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>Полностью соответствовать заявленным характеристикам.</w:t>
      </w:r>
    </w:p>
    <w:p w:rsidR="00AD5EE6" w:rsidRPr="00AD5EE6" w:rsidRDefault="00AD5EE6" w:rsidP="00AD5EE6">
      <w:pPr>
        <w:keepNext/>
        <w:outlineLvl w:val="5"/>
        <w:rPr>
          <w:rFonts w:ascii="Franklin Gothic Book" w:hAnsi="Franklin Gothic Book"/>
        </w:rPr>
      </w:pPr>
      <w:r w:rsidRPr="00AD5EE6">
        <w:rPr>
          <w:rFonts w:ascii="Franklin Gothic Book" w:hAnsi="Franklin Gothic Book"/>
        </w:rPr>
        <w:t>Вместе в Товаром предоставляются паспорта, техническое описание на русском языке, гарантийные талоны.</w:t>
      </w:r>
    </w:p>
    <w:p w:rsidR="00AD5EE6" w:rsidRPr="00AD5EE6" w:rsidRDefault="00AD5EE6" w:rsidP="00AD5EE6">
      <w:pPr>
        <w:keepNext/>
        <w:outlineLvl w:val="5"/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keepNext/>
        <w:outlineLvl w:val="5"/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keepNext/>
        <w:outlineLvl w:val="5"/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 xml:space="preserve">От </w:t>
      </w:r>
      <w:proofErr w:type="gramStart"/>
      <w:r w:rsidRPr="00AD5EE6">
        <w:rPr>
          <w:rFonts w:ascii="Franklin Gothic Book" w:hAnsi="Franklin Gothic Book"/>
          <w:b/>
        </w:rPr>
        <w:t xml:space="preserve">Поставщика:   </w:t>
      </w:r>
      <w:proofErr w:type="gramEnd"/>
      <w:r w:rsidRPr="00AD5EE6">
        <w:rPr>
          <w:rFonts w:ascii="Franklin Gothic Book" w:hAnsi="Franklin Gothic Book"/>
          <w:b/>
        </w:rPr>
        <w:t xml:space="preserve">                                                                            От Покупателя:</w:t>
      </w:r>
    </w:p>
    <w:p w:rsidR="00AD5EE6" w:rsidRDefault="00AD5EE6" w:rsidP="00AD5EE6">
      <w:pPr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 xml:space="preserve">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</w:t>
      </w:r>
      <w:r w:rsidRPr="00AD5EE6">
        <w:rPr>
          <w:rFonts w:ascii="Franklin Gothic Book" w:hAnsi="Franklin Gothic Book"/>
          <w:b/>
        </w:rPr>
        <w:t xml:space="preserve">         Первый зам. технического директора</w:t>
      </w:r>
      <w:r>
        <w:rPr>
          <w:rFonts w:ascii="Franklin Gothic Book" w:hAnsi="Franklin Gothic Book"/>
          <w:b/>
        </w:rPr>
        <w:t xml:space="preserve"> </w:t>
      </w:r>
    </w:p>
    <w:p w:rsidR="00AD5EE6" w:rsidRPr="00AD5EE6" w:rsidRDefault="00AD5EE6" w:rsidP="00AD5EE6">
      <w:pPr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 xml:space="preserve">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AD5EE6" w:rsidRPr="00AD5EE6" w:rsidRDefault="00AD5EE6" w:rsidP="00AD5EE6">
      <w:pPr>
        <w:rPr>
          <w:rFonts w:ascii="Franklin Gothic Book" w:hAnsi="Franklin Gothic Book"/>
          <w:b/>
        </w:rPr>
      </w:pPr>
    </w:p>
    <w:p w:rsidR="00AD5EE6" w:rsidRPr="00AD5EE6" w:rsidRDefault="00AD5EE6" w:rsidP="00AD5EE6">
      <w:pPr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 xml:space="preserve">____________________                                                     _________________ И.М. </w:t>
      </w:r>
      <w:proofErr w:type="spellStart"/>
      <w:r w:rsidRPr="00AD5EE6">
        <w:rPr>
          <w:rFonts w:ascii="Franklin Gothic Book" w:hAnsi="Franklin Gothic Book"/>
          <w:b/>
        </w:rPr>
        <w:t>Фофонов</w:t>
      </w:r>
      <w:proofErr w:type="spellEnd"/>
    </w:p>
    <w:p w:rsidR="00AD5EE6" w:rsidRPr="00AD5EE6" w:rsidRDefault="00AD5EE6" w:rsidP="00AD5EE6">
      <w:pPr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 xml:space="preserve">           </w:t>
      </w:r>
    </w:p>
    <w:p w:rsidR="00AD5EE6" w:rsidRPr="00AD5EE6" w:rsidRDefault="00AD5EE6" w:rsidP="00AD5EE6">
      <w:pPr>
        <w:rPr>
          <w:rFonts w:ascii="Franklin Gothic Book" w:hAnsi="Franklin Gothic Book"/>
          <w:b/>
        </w:rPr>
      </w:pPr>
      <w:r w:rsidRPr="00AD5EE6">
        <w:rPr>
          <w:rFonts w:ascii="Franklin Gothic Book" w:hAnsi="Franklin Gothic Book"/>
          <w:b/>
        </w:rPr>
        <w:t xml:space="preserve">«____» _________________ 2016 г.                               </w:t>
      </w:r>
      <w:r>
        <w:rPr>
          <w:rFonts w:ascii="Franklin Gothic Book" w:hAnsi="Franklin Gothic Book"/>
          <w:b/>
          <w:lang w:val="en-US"/>
        </w:rPr>
        <w:t xml:space="preserve">     </w:t>
      </w:r>
      <w:r w:rsidRPr="00AD5EE6">
        <w:rPr>
          <w:rFonts w:ascii="Franklin Gothic Book" w:hAnsi="Franklin Gothic Book"/>
          <w:b/>
        </w:rPr>
        <w:t>«____» ________________ 2016 г.</w:t>
      </w:r>
    </w:p>
    <w:p w:rsidR="00AD5EE6" w:rsidRPr="00AD5EE6" w:rsidRDefault="00AD5EE6" w:rsidP="00AD5EE6">
      <w:pPr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rPr>
          <w:rFonts w:ascii="Franklin Gothic Book" w:eastAsia="Calibri" w:hAnsi="Franklin Gothic Book"/>
          <w:b/>
          <w:lang w:eastAsia="en-US"/>
        </w:rPr>
      </w:pPr>
    </w:p>
    <w:p w:rsid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D5EE6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AD5EE6" w:rsidRP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D5EE6" w:rsidRPr="00AD5EE6" w:rsidRDefault="00AD5EE6" w:rsidP="00AD5EE6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AD5EE6">
        <w:rPr>
          <w:rFonts w:ascii="Franklin Gothic Book" w:eastAsia="Calibri" w:hAnsi="Franklin Gothic Book"/>
          <w:b/>
          <w:lang w:eastAsia="en-US"/>
        </w:rPr>
        <w:t>к договору № ____________ от ______________ 2016 г.</w:t>
      </w:r>
    </w:p>
    <w:p w:rsidR="00AD5EE6" w:rsidRPr="00AD5EE6" w:rsidRDefault="00AD5EE6" w:rsidP="00AD5EE6">
      <w:pPr>
        <w:jc w:val="center"/>
        <w:rPr>
          <w:rFonts w:ascii="Franklin Gothic Book" w:eastAsia="Calibri" w:hAnsi="Franklin Gothic Book"/>
          <w:lang w:eastAsia="en-US"/>
        </w:rPr>
      </w:pPr>
    </w:p>
    <w:p w:rsidR="00AD5EE6" w:rsidRPr="00AD5EE6" w:rsidRDefault="00AD5EE6" w:rsidP="00AD5EE6">
      <w:pPr>
        <w:jc w:val="both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AD5EE6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AD5EE6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AD5EE6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AD5EE6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AD5EE6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AD5EE6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D5EE6" w:rsidRPr="00AD5EE6" w:rsidRDefault="00AD5EE6" w:rsidP="00AD5EE6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AD5EE6" w:rsidRPr="00AD5EE6" w:rsidTr="00AD5EE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6" w:rsidRPr="00AD5EE6" w:rsidRDefault="00AD5EE6" w:rsidP="00AD5EE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D5EE6" w:rsidRPr="00AD5EE6" w:rsidRDefault="00AD5EE6" w:rsidP="00AD5EE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6" w:rsidRPr="00AD5EE6" w:rsidRDefault="00AD5EE6" w:rsidP="00AD5EE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D5EE6" w:rsidRPr="00AD5EE6" w:rsidRDefault="00AD5EE6" w:rsidP="00AD5EE6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D5EE6" w:rsidRPr="00AD5EE6" w:rsidTr="00AD5EE6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6" w:rsidRPr="00AD5EE6" w:rsidRDefault="00AD5EE6" w:rsidP="00AD5EE6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D5EE6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D5EE6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D5EE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D5EE6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D5EE6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D5EE6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D5EE6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D5EE6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D5EE6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D5EE6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D5EE6" w:rsidRPr="00AD5EE6" w:rsidRDefault="00AD5EE6" w:rsidP="00AD5EE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D5EE6" w:rsidRPr="00AD5EE6" w:rsidRDefault="00AD5EE6" w:rsidP="00AD5EE6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D5EE6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D5EE6" w:rsidRPr="00AD5EE6" w:rsidRDefault="00AD5EE6" w:rsidP="00AD5EE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D5EE6" w:rsidRPr="00AD5EE6" w:rsidRDefault="00AD5EE6" w:rsidP="00AD5EE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D5EE6" w:rsidRPr="00AD5EE6" w:rsidRDefault="00AD5EE6" w:rsidP="00AD5EE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AD5EE6" w:rsidRPr="00AD5EE6" w:rsidRDefault="00AD5EE6" w:rsidP="00AD5EE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D5EE6" w:rsidRPr="00AD5EE6" w:rsidRDefault="00AD5EE6" w:rsidP="00AD5EE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D5EE6" w:rsidRPr="00AD5EE6" w:rsidRDefault="00AD5EE6" w:rsidP="00AD5EE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AD5EE6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D5EE6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D5EE6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D5EE6" w:rsidRPr="00AD5EE6" w:rsidRDefault="00AD5EE6" w:rsidP="00AD5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AD5EE6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D5EE6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D5EE6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AD5EE6" w:rsidRPr="00AD5EE6" w:rsidRDefault="00AD5EE6" w:rsidP="00AD5EE6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D5EE6" w:rsidRPr="00AD5EE6" w:rsidRDefault="00AD5EE6" w:rsidP="00AD5EE6">
      <w:pPr>
        <w:rPr>
          <w:rFonts w:ascii="Franklin Gothic Book" w:eastAsia="Calibri" w:hAnsi="Franklin Gothic Book"/>
          <w:lang w:eastAsia="en-US"/>
        </w:rPr>
      </w:pPr>
    </w:p>
    <w:p w:rsidR="00AD5EE6" w:rsidRPr="00AD5EE6" w:rsidRDefault="00AD5EE6" w:rsidP="00AD5EE6">
      <w:pPr>
        <w:jc w:val="both"/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AD5EE6" w:rsidRPr="00AD5EE6" w:rsidRDefault="00AD5EE6" w:rsidP="00AD5EE6">
      <w:pPr>
        <w:rPr>
          <w:rFonts w:ascii="Franklin Gothic Book" w:eastAsia="Calibri" w:hAnsi="Franklin Gothic Book"/>
          <w:lang w:eastAsia="en-US"/>
        </w:rPr>
      </w:pPr>
    </w:p>
    <w:p w:rsidR="00AD5EE6" w:rsidRPr="00AD5EE6" w:rsidRDefault="00AD5EE6" w:rsidP="00AD5EE6">
      <w:pPr>
        <w:rPr>
          <w:rFonts w:ascii="Franklin Gothic Book" w:eastAsia="Calibri" w:hAnsi="Franklin Gothic Book"/>
          <w:lang w:eastAsia="en-US"/>
        </w:rPr>
      </w:pPr>
    </w:p>
    <w:p w:rsidR="00AD5EE6" w:rsidRPr="00AD5EE6" w:rsidRDefault="00AD5EE6" w:rsidP="00AD5EE6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AD5EE6" w:rsidRPr="00AD5EE6" w:rsidRDefault="00AD5EE6" w:rsidP="00AD5EE6">
      <w:pPr>
        <w:rPr>
          <w:rFonts w:ascii="Franklin Gothic Book" w:eastAsia="Calibri" w:hAnsi="Franklin Gothic Book"/>
          <w:lang w:eastAsia="en-US"/>
        </w:rPr>
      </w:pPr>
      <w:r w:rsidRPr="00AD5EE6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AD5EE6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AD5EE6">
        <w:rPr>
          <w:rFonts w:ascii="Franklin Gothic Book" w:eastAsia="Calibri" w:hAnsi="Franklin Gothic Book"/>
          <w:lang w:eastAsia="en-US"/>
        </w:rPr>
        <w:t>.</w:t>
      </w:r>
    </w:p>
    <w:p w:rsidR="00AD5EE6" w:rsidRPr="00AD5EE6" w:rsidRDefault="00AD5EE6" w:rsidP="00AD5EE6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AD5EE6" w:rsidRPr="00AD5EE6" w:rsidRDefault="00AD5EE6" w:rsidP="00AD5E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b/>
          <w:lang w:eastAsia="ar-SA"/>
        </w:rPr>
        <w:t>ПРИМЕЧАНИЕ:</w:t>
      </w:r>
      <w:r w:rsidRPr="00AD5EE6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D5EE6" w:rsidRPr="00AD5EE6" w:rsidRDefault="00AD5EE6" w:rsidP="00AD5E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AD5EE6">
        <w:rPr>
          <w:rFonts w:ascii="Franklin Gothic Book" w:hAnsi="Franklin Gothic Book"/>
          <w:b/>
          <w:lang w:eastAsia="ar-SA"/>
        </w:rPr>
        <w:t xml:space="preserve">АНКЕТА </w:t>
      </w:r>
      <w:r w:rsidRPr="00AD5EE6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5B48FB" w:rsidRDefault="006A46BB" w:rsidP="005B48FB">
      <w:pPr>
        <w:pStyle w:val="OP11"/>
        <w:numPr>
          <w:ilvl w:val="1"/>
          <w:numId w:val="39"/>
        </w:numPr>
        <w:rPr>
          <w:color w:val="FF0000"/>
        </w:rPr>
      </w:pPr>
      <w:r w:rsidRPr="005B48FB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5B48FB">
        <w:rPr>
          <w:snapToGrid w:val="0"/>
        </w:rPr>
        <w:t xml:space="preserve">Заявка на участие в закупке (форма </w:t>
      </w:r>
      <w:r w:rsidRPr="005B48FB">
        <w:rPr>
          <w:snapToGrid w:val="0"/>
        </w:rPr>
        <w:fldChar w:fldCharType="begin"/>
      </w:r>
      <w:r w:rsidRPr="005B48FB">
        <w:rPr>
          <w:snapToGrid w:val="0"/>
        </w:rPr>
        <w:instrText xml:space="preserve"> SEQ Форма_№ \* ARABIC </w:instrText>
      </w:r>
      <w:r w:rsidRPr="005B48FB">
        <w:rPr>
          <w:snapToGrid w:val="0"/>
        </w:rPr>
        <w:fldChar w:fldCharType="separate"/>
      </w:r>
      <w:r w:rsidR="00B10D93">
        <w:rPr>
          <w:noProof/>
          <w:snapToGrid w:val="0"/>
        </w:rPr>
        <w:t>1</w:t>
      </w:r>
      <w:r w:rsidRPr="005B48FB">
        <w:rPr>
          <w:snapToGrid w:val="0"/>
        </w:rPr>
        <w:fldChar w:fldCharType="end"/>
      </w:r>
      <w:r w:rsidRPr="005B48FB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F28E5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5F28E5">
        <w:rPr>
          <w:rFonts w:ascii="Franklin Gothic Book" w:hAnsi="Franklin Gothic Book"/>
          <w:vertAlign w:val="superscript"/>
        </w:rPr>
        <w:t>календарных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</w:t>
      </w:r>
      <w:r w:rsidRPr="005E64EC">
        <w:rPr>
          <w:rFonts w:ascii="Franklin Gothic Book" w:hAnsi="Franklin Gothic Book"/>
        </w:rPr>
        <w:lastRenderedPageBreak/>
        <w:t>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F127CE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Pr="00ED7A45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"/>
        <w:gridCol w:w="3556"/>
        <w:gridCol w:w="853"/>
        <w:gridCol w:w="1084"/>
        <w:gridCol w:w="1563"/>
        <w:gridCol w:w="1564"/>
        <w:gridCol w:w="1322"/>
      </w:tblGrid>
      <w:tr w:rsidR="005806E9" w:rsidRPr="00C22227" w:rsidTr="005806E9">
        <w:trPr>
          <w:trHeight w:val="647"/>
        </w:trPr>
        <w:tc>
          <w:tcPr>
            <w:tcW w:w="722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556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853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084" w:type="dxa"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563" w:type="dxa"/>
            <w:noWrap/>
            <w:vAlign w:val="center"/>
          </w:tcPr>
          <w:p w:rsidR="005806E9" w:rsidRPr="00C22227" w:rsidRDefault="005806E9" w:rsidP="005F28E5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5F28E5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5F28E5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5F28E5">
              <w:rPr>
                <w:rFonts w:ascii="Franklin Gothic Book" w:hAnsi="Franklin Gothic Book"/>
              </w:rPr>
              <w:t>рублей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322" w:type="dxa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D5EE6" w:rsidRPr="00C22227" w:rsidTr="00AD5EE6">
        <w:trPr>
          <w:trHeight w:val="451"/>
        </w:trPr>
        <w:tc>
          <w:tcPr>
            <w:tcW w:w="722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556" w:type="dxa"/>
            <w:noWrap/>
            <w:vAlign w:val="center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БАТАРЕЯ АККУМУЛЯТОРНАЯ стартерная свинцово-кислотная заряженная (VARTA PROMOTIVE SILVER), номинальное напряжение - 12</w:t>
            </w:r>
            <w:proofErr w:type="gramStart"/>
            <w:r w:rsidRPr="00AD5EE6">
              <w:rPr>
                <w:rFonts w:ascii="Franklin Gothic Book" w:hAnsi="Franklin Gothic Book"/>
              </w:rPr>
              <w:t>В,  ёмкость</w:t>
            </w:r>
            <w:proofErr w:type="gramEnd"/>
            <w:r w:rsidRPr="00AD5EE6">
              <w:rPr>
                <w:rFonts w:ascii="Franklin Gothic Book" w:hAnsi="Franklin Gothic Book"/>
              </w:rPr>
              <w:t xml:space="preserve"> - 180А/ч, ток холодной прокрутки 1000А-EN, полярность – прямая, размер: длина 513, ширина 223мм, высота 223мм, тип клемм Т1 (европейский); </w:t>
            </w:r>
          </w:p>
        </w:tc>
        <w:tc>
          <w:tcPr>
            <w:tcW w:w="853" w:type="dxa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2</w:t>
            </w:r>
          </w:p>
        </w:tc>
        <w:tc>
          <w:tcPr>
            <w:tcW w:w="1084" w:type="dxa"/>
            <w:vAlign w:val="center"/>
          </w:tcPr>
          <w:p w:rsidR="00AD5EE6" w:rsidRPr="00CF1507" w:rsidRDefault="00AD5EE6" w:rsidP="00AD5EE6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5EE6" w:rsidRPr="00C22227" w:rsidTr="00AD5EE6">
        <w:trPr>
          <w:trHeight w:val="451"/>
        </w:trPr>
        <w:tc>
          <w:tcPr>
            <w:tcW w:w="722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556" w:type="dxa"/>
            <w:noWrap/>
            <w:vAlign w:val="center"/>
          </w:tcPr>
          <w:p w:rsidR="00AD5EE6" w:rsidRPr="00AD5EE6" w:rsidRDefault="00AD5EE6" w:rsidP="00AD5EE6">
            <w:pPr>
              <w:ind w:right="-172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БАТАРЕЯ АККУМУЛЯТОРНАЯ свинцово-кислотная заряженная, напряжение 12В, ёмкость 20А/ч, пусковой ток 200А, полярность-обратная, длина 207 мм, ширина 92 мм, высота 164 мм, тип клемм – ушко под болт и гайку М6.</w:t>
            </w:r>
          </w:p>
        </w:tc>
        <w:tc>
          <w:tcPr>
            <w:tcW w:w="853" w:type="dxa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4</w:t>
            </w:r>
          </w:p>
        </w:tc>
        <w:tc>
          <w:tcPr>
            <w:tcW w:w="1084" w:type="dxa"/>
            <w:vAlign w:val="center"/>
          </w:tcPr>
          <w:p w:rsidR="00AD5EE6" w:rsidRPr="00CF1507" w:rsidRDefault="00AD5EE6" w:rsidP="00AD5EE6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5EE6" w:rsidRPr="00C22227" w:rsidTr="00AD5EE6">
        <w:trPr>
          <w:trHeight w:val="451"/>
        </w:trPr>
        <w:tc>
          <w:tcPr>
            <w:tcW w:w="722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556" w:type="dxa"/>
            <w:noWrap/>
            <w:vAlign w:val="center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БАТАРЕЯ АККУМУЛЯТОРНАЯ стартерная (BUFFALO BULL SHD PRO) напряжение - 12В, ёмкость - 225 A/ч, ток холодной прокрутки 1150А – EN, полярность – обратная, размер: длина 517мм, ширина 273мм, высота 212мм, общая высота 240мм, вес 61 ± 5%кг, тип клемм Т1 (европейский)</w:t>
            </w:r>
          </w:p>
        </w:tc>
        <w:tc>
          <w:tcPr>
            <w:tcW w:w="853" w:type="dxa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12</w:t>
            </w:r>
          </w:p>
        </w:tc>
        <w:tc>
          <w:tcPr>
            <w:tcW w:w="1084" w:type="dxa"/>
            <w:vAlign w:val="center"/>
          </w:tcPr>
          <w:p w:rsidR="00AD5EE6" w:rsidRPr="00CF1507" w:rsidRDefault="00AD5EE6" w:rsidP="00AD5EE6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D5EE6" w:rsidRPr="00C22227" w:rsidTr="00AD5EE6">
        <w:trPr>
          <w:trHeight w:val="451"/>
        </w:trPr>
        <w:tc>
          <w:tcPr>
            <w:tcW w:w="722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3556" w:type="dxa"/>
            <w:noWrap/>
            <w:vAlign w:val="center"/>
          </w:tcPr>
          <w:p w:rsidR="00AD5EE6" w:rsidRPr="00AD5EE6" w:rsidRDefault="00AD5EE6" w:rsidP="00AD5EE6">
            <w:pPr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 xml:space="preserve">БАТАРЕЯ АККУМУЛЯТОРНАЯ (BUFALLO RUMMING BULL AGM) напряжение12В, ёмкость 92А/ч, ток холодной прокрутки 850А – EN, полярность – </w:t>
            </w:r>
            <w:proofErr w:type="gramStart"/>
            <w:r w:rsidRPr="00AD5EE6">
              <w:rPr>
                <w:rFonts w:ascii="Franklin Gothic Book" w:hAnsi="Franklin Gothic Book"/>
              </w:rPr>
              <w:t>обратная,  размер</w:t>
            </w:r>
            <w:proofErr w:type="gramEnd"/>
            <w:r w:rsidRPr="00AD5EE6">
              <w:rPr>
                <w:rFonts w:ascii="Franklin Gothic Book" w:hAnsi="Franklin Gothic Book"/>
              </w:rPr>
              <w:t>: длина – 354мм, ширина – 175мм,высота 190мм, вес 27±5%кг, тип клемм Т1 (европейский)</w:t>
            </w:r>
          </w:p>
        </w:tc>
        <w:tc>
          <w:tcPr>
            <w:tcW w:w="853" w:type="dxa"/>
            <w:noWrap/>
            <w:vAlign w:val="center"/>
          </w:tcPr>
          <w:p w:rsidR="00AD5EE6" w:rsidRPr="00AD5EE6" w:rsidRDefault="00AD5EE6" w:rsidP="00AD5EE6">
            <w:pPr>
              <w:jc w:val="center"/>
              <w:rPr>
                <w:rFonts w:ascii="Franklin Gothic Book" w:hAnsi="Franklin Gothic Book"/>
              </w:rPr>
            </w:pPr>
            <w:r w:rsidRPr="00AD5EE6">
              <w:rPr>
                <w:rFonts w:ascii="Franklin Gothic Book" w:hAnsi="Franklin Gothic Book"/>
              </w:rPr>
              <w:t>4</w:t>
            </w:r>
          </w:p>
        </w:tc>
        <w:tc>
          <w:tcPr>
            <w:tcW w:w="1084" w:type="dxa"/>
            <w:vAlign w:val="center"/>
          </w:tcPr>
          <w:p w:rsidR="00AD5EE6" w:rsidRPr="00CF1507" w:rsidRDefault="00AD5EE6" w:rsidP="00AD5EE6">
            <w:pPr>
              <w:ind w:firstLine="284"/>
              <w:jc w:val="center"/>
              <w:rPr>
                <w:rFonts w:ascii="Franklin Gothic Book" w:hAnsi="Franklin Gothic Book"/>
              </w:rPr>
            </w:pPr>
            <w:r w:rsidRPr="00CF150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563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64" w:type="dxa"/>
            <w:noWrap/>
            <w:vAlign w:val="center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22" w:type="dxa"/>
          </w:tcPr>
          <w:p w:rsidR="00AD5EE6" w:rsidRPr="00C22227" w:rsidRDefault="00AD5EE6" w:rsidP="00AD5EE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806E9" w:rsidRPr="00C22227" w:rsidTr="005806E9">
        <w:trPr>
          <w:trHeight w:val="506"/>
        </w:trPr>
        <w:tc>
          <w:tcPr>
            <w:tcW w:w="722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56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500" w:type="dxa"/>
            <w:gridSpan w:val="3"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564" w:type="dxa"/>
            <w:noWrap/>
            <w:vAlign w:val="center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22" w:type="dxa"/>
          </w:tcPr>
          <w:p w:rsidR="005806E9" w:rsidRPr="00C22227" w:rsidRDefault="005806E9" w:rsidP="00CF150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Pr="003B1545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F28E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F28E5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5F28E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F28E5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Pr="00ED7A45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5F28E5">
        <w:rPr>
          <w:rFonts w:ascii="Franklin Gothic Book" w:hAnsi="Franklin Gothic Book"/>
          <w:sz w:val="23"/>
          <w:szCs w:val="23"/>
        </w:rPr>
        <w:t>батарей аккумуляторных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</w:t>
      </w:r>
      <w:bookmarkStart w:id="9" w:name="_GoBack"/>
      <w:bookmarkEnd w:id="9"/>
      <w:r w:rsidR="006A46BB" w:rsidRPr="000D6DFE">
        <w:rPr>
          <w:rFonts w:ascii="Franklin Gothic Book" w:hAnsi="Franklin Gothic Book"/>
        </w:rPr>
        <w:t xml:space="preserve">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B00D4" w:rsidRPr="000D6DFE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806E9" w:rsidRDefault="005806E9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5806E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15A10" w:rsidRPr="00015A10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5F28E5">
              <w:rPr>
                <w:rFonts w:ascii="Franklin Gothic Book" w:hAnsi="Franklin Gothic Book"/>
                <w:sz w:val="23"/>
                <w:szCs w:val="23"/>
              </w:rPr>
              <w:t>батарей аккумуляторных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F28E5">
              <w:rPr>
                <w:rFonts w:ascii="Franklin Gothic Book" w:hAnsi="Franklin Gothic Book"/>
                <w:sz w:val="23"/>
                <w:szCs w:val="23"/>
              </w:rPr>
              <w:t>488 249,39</w:t>
            </w:r>
            <w:r w:rsidR="005F28E5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F28E5">
              <w:rPr>
                <w:rFonts w:ascii="Franklin Gothic Book" w:hAnsi="Franklin Gothic Book"/>
                <w:sz w:val="23"/>
                <w:szCs w:val="23"/>
              </w:rPr>
              <w:t xml:space="preserve">(четыреста восемьдесят восемь тысяч двести сорок девять) рублей 39 копеек </w:t>
            </w:r>
            <w:r w:rsidR="005F28E5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EE6" w:rsidRDefault="00AD5EE6">
      <w:r>
        <w:separator/>
      </w:r>
    </w:p>
  </w:endnote>
  <w:endnote w:type="continuationSeparator" w:id="0">
    <w:p w:rsidR="00AD5EE6" w:rsidRDefault="00AD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E6" w:rsidRDefault="00AD5EE6">
    <w:pPr>
      <w:pStyle w:val="afa"/>
    </w:pPr>
  </w:p>
  <w:p w:rsidR="00AD5EE6" w:rsidRDefault="00AD5E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EE6" w:rsidRDefault="00AD5EE6">
      <w:r>
        <w:separator/>
      </w:r>
    </w:p>
  </w:footnote>
  <w:footnote w:type="continuationSeparator" w:id="0">
    <w:p w:rsidR="00AD5EE6" w:rsidRDefault="00AD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6AB4BFE"/>
    <w:multiLevelType w:val="hybridMultilevel"/>
    <w:tmpl w:val="BB6CD278"/>
    <w:lvl w:ilvl="0" w:tplc="220434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144CB0"/>
    <w:multiLevelType w:val="multilevel"/>
    <w:tmpl w:val="3728451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38"/>
  </w:num>
  <w:num w:numId="4">
    <w:abstractNumId w:val="18"/>
  </w:num>
  <w:num w:numId="5">
    <w:abstractNumId w:val="28"/>
  </w:num>
  <w:num w:numId="6">
    <w:abstractNumId w:val="7"/>
  </w:num>
  <w:num w:numId="7">
    <w:abstractNumId w:val="22"/>
  </w:num>
  <w:num w:numId="8">
    <w:abstractNumId w:val="32"/>
  </w:num>
  <w:num w:numId="9">
    <w:abstractNumId w:val="27"/>
  </w:num>
  <w:num w:numId="10">
    <w:abstractNumId w:val="43"/>
  </w:num>
  <w:num w:numId="11">
    <w:abstractNumId w:val="13"/>
  </w:num>
  <w:num w:numId="12">
    <w:abstractNumId w:val="44"/>
  </w:num>
  <w:num w:numId="13">
    <w:abstractNumId w:val="33"/>
  </w:num>
  <w:num w:numId="14">
    <w:abstractNumId w:val="16"/>
  </w:num>
  <w:num w:numId="15">
    <w:abstractNumId w:val="17"/>
  </w:num>
  <w:num w:numId="16">
    <w:abstractNumId w:val="4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4"/>
  </w:num>
  <w:num w:numId="34">
    <w:abstractNumId w:val="31"/>
  </w:num>
  <w:num w:numId="35">
    <w:abstractNumId w:val="23"/>
  </w:num>
  <w:num w:numId="36">
    <w:abstractNumId w:val="39"/>
  </w:num>
  <w:num w:numId="37">
    <w:abstractNumId w:val="42"/>
  </w:num>
  <w:num w:numId="3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19"/>
  </w:num>
  <w:num w:numId="42">
    <w:abstractNumId w:val="40"/>
  </w:num>
  <w:num w:numId="43">
    <w:abstractNumId w:val="12"/>
  </w:num>
  <w:num w:numId="44">
    <w:abstractNumId w:val="37"/>
  </w:num>
  <w:num w:numId="45">
    <w:abstractNumId w:val="30"/>
  </w:num>
  <w:num w:numId="46">
    <w:abstractNumId w:val="42"/>
  </w:num>
  <w:num w:numId="47">
    <w:abstractNumId w:val="42"/>
  </w:num>
  <w:num w:numId="48">
    <w:abstractNumId w:val="5"/>
  </w:num>
  <w:num w:numId="4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5DF5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0D4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6E9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28E5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5EE6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0D93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2A0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015A10"/>
    <w:pPr>
      <w:numPr>
        <w:ilvl w:val="1"/>
        <w:numId w:val="29"/>
      </w:numPr>
      <w:spacing w:before="60" w:after="6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6927-6BAE-4E60-A292-8CCBCA20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23</Pages>
  <Words>7067</Words>
  <Characters>52877</Characters>
  <Application>Microsoft Office Word</Application>
  <DocSecurity>0</DocSecurity>
  <Lines>440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59825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19</cp:revision>
  <cp:lastPrinted>2016-03-18T08:44:00Z</cp:lastPrinted>
  <dcterms:created xsi:type="dcterms:W3CDTF">2016-01-25T10:51:00Z</dcterms:created>
  <dcterms:modified xsi:type="dcterms:W3CDTF">2016-03-18T08:44:00Z</dcterms:modified>
</cp:coreProperties>
</file>