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F62" w:rsidRDefault="003F2F6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3F2F62" w:rsidRPr="00B422AA" w:rsidRDefault="003F2F6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3F2F62" w:rsidRDefault="003F2F6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3F2F62" w:rsidRPr="00B422AA" w:rsidRDefault="003F2F6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3F2F62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3F2F62" w:rsidRPr="003F2F62">
        <w:rPr>
          <w:rFonts w:ascii="Franklin Gothic Heavy" w:eastAsia="Tahoma" w:hAnsi="Franklin Gothic Heavy"/>
          <w:kern w:val="144"/>
          <w:sz w:val="44"/>
          <w:szCs w:val="52"/>
        </w:rPr>
        <w:t xml:space="preserve"> инструмента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3F2F62" w:rsidRDefault="003F2F62" w:rsidP="003F2F6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3F2F62" w:rsidRDefault="003F2F62" w:rsidP="003F2F62">
      <w:pPr>
        <w:ind w:right="54"/>
        <w:jc w:val="right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 xml:space="preserve">И. о. Председателя Конкурсной комиссии </w:t>
      </w:r>
    </w:p>
    <w:p w:rsidR="003F2F62" w:rsidRDefault="003F2F62" w:rsidP="003F2F62">
      <w:pPr>
        <w:ind w:right="54"/>
        <w:jc w:val="right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>______________ Э.В. Боровок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F2F62">
        <w:rPr>
          <w:rFonts w:ascii="Franklin Gothic Book" w:hAnsi="Franklin Gothic Book"/>
          <w:b/>
        </w:rPr>
        <w:t>30</w:t>
      </w:r>
      <w:r w:rsidR="00CF1507">
        <w:rPr>
          <w:rFonts w:ascii="Franklin Gothic Book" w:hAnsi="Franklin Gothic Book"/>
          <w:b/>
        </w:rPr>
        <w:t xml:space="preserve"> 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3F2F62" w:rsidRPr="003F2F62" w:rsidRDefault="003F2F62" w:rsidP="003F2F62">
      <w:pPr>
        <w:pStyle w:val="OP111"/>
      </w:pPr>
      <w:r>
        <w:t>сведения об опыте выполнения работ, аналогичных предмету договора за 2013-2015гг., и период 2016 г. (форма 6</w:t>
      </w:r>
      <w:r w:rsidRPr="003F2F62">
        <w:t>)</w:t>
      </w:r>
      <w: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F2F62" w:rsidRPr="003F2F62" w:rsidRDefault="003F2F62" w:rsidP="003F2F62">
      <w:pPr>
        <w:jc w:val="center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>ТЕХНИЧЕСКОЕ ЗАДАНИЕ</w:t>
      </w:r>
    </w:p>
    <w:p w:rsidR="00BA0E19" w:rsidRPr="003F2F62" w:rsidRDefault="003F2F62" w:rsidP="003F2F62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>На поставку инструмента</w:t>
      </w:r>
    </w:p>
    <w:tbl>
      <w:tblPr>
        <w:tblStyle w:val="aff7"/>
        <w:tblpPr w:leftFromText="180" w:rightFromText="180" w:vertAnchor="text" w:horzAnchor="margin" w:tblpXSpec="center" w:tblpY="167"/>
        <w:tblW w:w="10660" w:type="dxa"/>
        <w:tblLayout w:type="fixed"/>
        <w:tblLook w:val="04A0" w:firstRow="1" w:lastRow="0" w:firstColumn="1" w:lastColumn="0" w:noHBand="0" w:noVBand="1"/>
      </w:tblPr>
      <w:tblGrid>
        <w:gridCol w:w="704"/>
        <w:gridCol w:w="1535"/>
        <w:gridCol w:w="567"/>
        <w:gridCol w:w="4423"/>
        <w:gridCol w:w="1701"/>
        <w:gridCol w:w="851"/>
        <w:gridCol w:w="879"/>
      </w:tblGrid>
      <w:tr w:rsidR="003F2F62" w:rsidRPr="0036416A" w:rsidTr="003F2F62">
        <w:tc>
          <w:tcPr>
            <w:tcW w:w="704" w:type="dxa"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535" w:type="dxa"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8421" w:type="dxa"/>
            <w:gridSpan w:val="5"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3F2F62" w:rsidRPr="0036416A" w:rsidTr="003F2F62">
        <w:tc>
          <w:tcPr>
            <w:tcW w:w="704" w:type="dxa"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1.</w:t>
            </w:r>
          </w:p>
        </w:tc>
        <w:tc>
          <w:tcPr>
            <w:tcW w:w="1535" w:type="dxa"/>
            <w:vAlign w:val="center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8421" w:type="dxa"/>
            <w:gridSpan w:val="5"/>
            <w:vAlign w:val="center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Юридический адрес: 353 901 г. Новороссийск, ул. Портовая, 14</w:t>
            </w:r>
          </w:p>
        </w:tc>
      </w:tr>
      <w:tr w:rsidR="003F2F62" w:rsidRPr="0036416A" w:rsidTr="003F2F62">
        <w:tc>
          <w:tcPr>
            <w:tcW w:w="704" w:type="dxa"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2.</w:t>
            </w:r>
          </w:p>
        </w:tc>
        <w:tc>
          <w:tcPr>
            <w:tcW w:w="1535" w:type="dxa"/>
            <w:vAlign w:val="center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8421" w:type="dxa"/>
            <w:gridSpan w:val="5"/>
            <w:vAlign w:val="center"/>
          </w:tcPr>
          <w:p w:rsidR="003F2F62" w:rsidRPr="0036416A" w:rsidRDefault="003F2F62" w:rsidP="003F2F62">
            <w:pPr>
              <w:rPr>
                <w:rFonts w:ascii="Franklin Gothic Book" w:hAnsi="Franklin Gothic Book"/>
                <w:lang w:val="en-US"/>
              </w:rPr>
            </w:pPr>
            <w:r w:rsidRPr="0036416A">
              <w:rPr>
                <w:rFonts w:ascii="Franklin Gothic Book" w:hAnsi="Franklin Gothic Book"/>
              </w:rPr>
              <w:t xml:space="preserve">Поставка   инструмента </w:t>
            </w:r>
          </w:p>
        </w:tc>
      </w:tr>
      <w:tr w:rsidR="003F2F62" w:rsidRPr="0036416A" w:rsidTr="003F2F62">
        <w:trPr>
          <w:trHeight w:val="300"/>
        </w:trPr>
        <w:tc>
          <w:tcPr>
            <w:tcW w:w="704" w:type="dxa"/>
            <w:vMerge w:val="restart"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3</w:t>
            </w:r>
          </w:p>
        </w:tc>
        <w:tc>
          <w:tcPr>
            <w:tcW w:w="1535" w:type="dxa"/>
            <w:vMerge w:val="restart"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Наименование МТЦ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36416A">
              <w:rPr>
                <w:rFonts w:ascii="Franklin Gothic Book" w:hAnsi="Franklin Gothic Book"/>
              </w:rPr>
              <w:t>Кат.№</w:t>
            </w:r>
            <w:proofErr w:type="gramEnd"/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Кол-во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Метчик ручной М20 мм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27366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2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Плашка круглая М20 мм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27466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3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Ключ накидной 8х10  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517.0837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4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Ключ накидной 14х17 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517.0835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Ключ накидной 17х19 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517.0811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6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Ключ накидной 22х24 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517.0854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7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Ключ накидной 24х27 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517.0816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8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Ключ рожковый 8х10 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517.0740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9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Ключ рожковый 10х12 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517.0741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10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Ключ рожковый 14х15 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517.0709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11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Ключ рожковый 17х19 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517.0711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12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Ключ рожковый 19х22 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517.0713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13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Молоток 1 кг. с </w:t>
            </w:r>
            <w:proofErr w:type="spellStart"/>
            <w:r w:rsidRPr="0036416A">
              <w:rPr>
                <w:rFonts w:ascii="Franklin Gothic Book" w:hAnsi="Franklin Gothic Book"/>
              </w:rPr>
              <w:t>фибергласовой</w:t>
            </w:r>
            <w:proofErr w:type="spellEnd"/>
            <w:r w:rsidRPr="0036416A">
              <w:rPr>
                <w:rFonts w:ascii="Franklin Gothic Book" w:hAnsi="Franklin Gothic Book"/>
              </w:rPr>
              <w:t xml:space="preserve"> ручкой.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142.1401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14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Полотно ножовочное HSS биметаллическое  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082 401 002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15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 xml:space="preserve">Щетка проволочная 6-ти рядная 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653.18.70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50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35" w:type="dxa"/>
            <w:vMerge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 w:cs="Arial"/>
              </w:rPr>
            </w:pPr>
            <w:r w:rsidRPr="0036416A">
              <w:rPr>
                <w:rFonts w:ascii="Franklin Gothic Book" w:hAnsi="Franklin Gothic Book" w:cs="Arial"/>
              </w:rPr>
              <w:t>16</w:t>
            </w:r>
          </w:p>
        </w:tc>
        <w:tc>
          <w:tcPr>
            <w:tcW w:w="4423" w:type="dxa"/>
          </w:tcPr>
          <w:p w:rsidR="003F2F62" w:rsidRPr="0036416A" w:rsidRDefault="003F2F62" w:rsidP="003F2F62">
            <w:pPr>
              <w:rPr>
                <w:rFonts w:ascii="Franklin Gothic Book" w:hAnsi="Franklin Gothic Book" w:cs="Arial"/>
              </w:rPr>
            </w:pPr>
            <w:r w:rsidRPr="0036416A">
              <w:rPr>
                <w:rFonts w:ascii="Franklin Gothic Book" w:hAnsi="Franklin Gothic Book" w:cs="Arial"/>
              </w:rPr>
              <w:t xml:space="preserve">Полотно для ленточной пилы JET HBS-1321W из </w:t>
            </w:r>
            <w:proofErr w:type="gramStart"/>
            <w:r w:rsidRPr="0036416A">
              <w:rPr>
                <w:rFonts w:ascii="Franklin Gothic Book" w:hAnsi="Franklin Gothic Book" w:cs="Arial"/>
              </w:rPr>
              <w:t>биметалла  М</w:t>
            </w:r>
            <w:proofErr w:type="gramEnd"/>
            <w:r w:rsidRPr="0036416A">
              <w:rPr>
                <w:rFonts w:ascii="Franklin Gothic Book" w:hAnsi="Franklin Gothic Book" w:cs="Arial"/>
              </w:rPr>
              <w:t xml:space="preserve">42 34х1.1х4100мм. с шагом 3/4 зуба на дюйм. </w:t>
            </w:r>
          </w:p>
        </w:tc>
        <w:tc>
          <w:tcPr>
            <w:tcW w:w="1701" w:type="dxa"/>
          </w:tcPr>
          <w:p w:rsidR="003F2F62" w:rsidRPr="0036416A" w:rsidRDefault="003F2F62" w:rsidP="003F2F62">
            <w:pPr>
              <w:rPr>
                <w:rFonts w:ascii="Franklin Gothic Book" w:hAnsi="Franklin Gothic Book" w:cs="Arial"/>
              </w:rPr>
            </w:pPr>
            <w:r w:rsidRPr="0036416A">
              <w:rPr>
                <w:rFonts w:ascii="Franklin Gothic Book" w:hAnsi="Franklin Gothic Book" w:cs="Arial"/>
              </w:rPr>
              <w:t>3854-34-1.1-</w:t>
            </w:r>
            <w:r w:rsidRPr="0036416A">
              <w:rPr>
                <w:rFonts w:ascii="Franklin Gothic Book" w:hAnsi="Franklin Gothic Book" w:cs="Arial"/>
                <w:lang w:val="en-US"/>
              </w:rPr>
              <w:t>PQ3</w:t>
            </w:r>
            <w:r w:rsidRPr="0036416A">
              <w:rPr>
                <w:rFonts w:ascii="Franklin Gothic Book" w:hAnsi="Franklin Gothic Book" w:cs="Arial"/>
              </w:rPr>
              <w:t>/4</w:t>
            </w:r>
          </w:p>
        </w:tc>
        <w:tc>
          <w:tcPr>
            <w:tcW w:w="851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 w:cs="Arial"/>
              </w:rPr>
            </w:pPr>
            <w:r w:rsidRPr="0036416A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79" w:type="dxa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 w:cs="Arial"/>
              </w:rPr>
            </w:pPr>
            <w:r w:rsidRPr="0036416A">
              <w:rPr>
                <w:rFonts w:ascii="Franklin Gothic Book" w:hAnsi="Franklin Gothic Book" w:cs="Arial"/>
              </w:rPr>
              <w:t>4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4</w:t>
            </w:r>
          </w:p>
        </w:tc>
        <w:tc>
          <w:tcPr>
            <w:tcW w:w="1535" w:type="dxa"/>
            <w:vAlign w:val="center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8421" w:type="dxa"/>
            <w:gridSpan w:val="5"/>
            <w:vAlign w:val="center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Поставка осуществляется путём доставки заказанного товара по адресу покупателя г. Новороссийск, ул. Портовая, 14.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5</w:t>
            </w:r>
          </w:p>
        </w:tc>
        <w:tc>
          <w:tcPr>
            <w:tcW w:w="1535" w:type="dxa"/>
            <w:vAlign w:val="center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8421" w:type="dxa"/>
            <w:gridSpan w:val="5"/>
            <w:vAlign w:val="center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Не более 50 рабочих дней от даты подписания двухстороннего договора</w:t>
            </w:r>
          </w:p>
        </w:tc>
      </w:tr>
      <w:tr w:rsidR="003F2F62" w:rsidRPr="0036416A" w:rsidTr="003F2F62">
        <w:trPr>
          <w:trHeight w:val="275"/>
        </w:trPr>
        <w:tc>
          <w:tcPr>
            <w:tcW w:w="704" w:type="dxa"/>
            <w:vAlign w:val="center"/>
          </w:tcPr>
          <w:p w:rsidR="003F2F62" w:rsidRPr="0036416A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6</w:t>
            </w:r>
          </w:p>
        </w:tc>
        <w:tc>
          <w:tcPr>
            <w:tcW w:w="1535" w:type="dxa"/>
            <w:vAlign w:val="center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8421" w:type="dxa"/>
            <w:gridSpan w:val="5"/>
            <w:vAlign w:val="center"/>
          </w:tcPr>
          <w:p w:rsidR="003F2F62" w:rsidRPr="0036416A" w:rsidRDefault="003F2F62" w:rsidP="003F2F62">
            <w:pPr>
              <w:rPr>
                <w:rFonts w:ascii="Franklin Gothic Book" w:hAnsi="Franklin Gothic Book"/>
              </w:rPr>
            </w:pPr>
            <w:r w:rsidRPr="0036416A">
              <w:rPr>
                <w:rFonts w:ascii="Franklin Gothic Book" w:hAnsi="Franklin Gothic Book"/>
                <w:color w:val="000000" w:themeColor="text1"/>
              </w:rPr>
              <w:t xml:space="preserve">Гарантийный срок на поставляемый </w:t>
            </w:r>
            <w:proofErr w:type="gramStart"/>
            <w:r w:rsidRPr="0036416A">
              <w:rPr>
                <w:rFonts w:ascii="Franklin Gothic Book" w:hAnsi="Franklin Gothic Book"/>
                <w:color w:val="000000" w:themeColor="text1"/>
              </w:rPr>
              <w:t>инструмент  должен</w:t>
            </w:r>
            <w:proofErr w:type="gramEnd"/>
            <w:r w:rsidRPr="0036416A">
              <w:rPr>
                <w:rFonts w:ascii="Franklin Gothic Book" w:hAnsi="Franklin Gothic Book"/>
                <w:color w:val="000000" w:themeColor="text1"/>
              </w:rPr>
              <w:t xml:space="preserve"> быть не менее 12 (двенадцати) месяцев после поставки товара на склад Покупателя.</w:t>
            </w:r>
          </w:p>
        </w:tc>
      </w:tr>
    </w:tbl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F2F62" w:rsidRDefault="006741C7" w:rsidP="003F2F62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3F2F62" w:rsidRPr="003F2F62" w:rsidRDefault="003F2F62" w:rsidP="003F2F62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3F2F62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3F2F62">
        <w:rPr>
          <w:rFonts w:ascii="Franklin Gothic Book" w:hAnsi="Franklin Gothic Book"/>
          <w:b/>
          <w:lang w:eastAsia="ar-SA"/>
        </w:rPr>
        <w:t xml:space="preserve"> ___________  </w:t>
      </w:r>
    </w:p>
    <w:p w:rsidR="003F2F62" w:rsidRPr="003F2F62" w:rsidRDefault="003F2F62" w:rsidP="003F2F62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3F2F62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3F2F62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</w:t>
      </w:r>
    </w:p>
    <w:p w:rsidR="003F2F62" w:rsidRPr="003F2F62" w:rsidRDefault="003F2F62" w:rsidP="003F2F62">
      <w:pPr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3F2F62" w:rsidRPr="003F2F62" w:rsidRDefault="003F2F62" w:rsidP="003F2F62">
      <w:pPr>
        <w:tabs>
          <w:tab w:val="left" w:pos="1980"/>
        </w:tabs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ab/>
      </w:r>
    </w:p>
    <w:p w:rsidR="003F2F62" w:rsidRPr="003F2F62" w:rsidRDefault="003F2F62" w:rsidP="003F2F62">
      <w:pPr>
        <w:jc w:val="center"/>
        <w:rPr>
          <w:rFonts w:ascii="Franklin Gothic Book" w:hAnsi="Franklin Gothic Book"/>
          <w:b/>
        </w:rPr>
      </w:pPr>
    </w:p>
    <w:p w:rsidR="003F2F62" w:rsidRPr="003F2F62" w:rsidRDefault="003F2F62" w:rsidP="003F2F62">
      <w:pPr>
        <w:rPr>
          <w:rFonts w:ascii="Franklin Gothic Book" w:hAnsi="Franklin Gothic Book"/>
        </w:rPr>
      </w:pPr>
      <w:r w:rsidRPr="003F2F62">
        <w:rPr>
          <w:rFonts w:ascii="Franklin Gothic Book" w:hAnsi="Franklin Gothic Book"/>
        </w:rPr>
        <w:t xml:space="preserve">г. Новороссийск                                                              </w:t>
      </w:r>
      <w:r>
        <w:rPr>
          <w:rFonts w:ascii="Franklin Gothic Book" w:hAnsi="Franklin Gothic Book"/>
          <w:lang w:val="en-US"/>
        </w:rPr>
        <w:t xml:space="preserve">         </w:t>
      </w:r>
      <w:r w:rsidRPr="003F2F62">
        <w:rPr>
          <w:rFonts w:ascii="Franklin Gothic Book" w:hAnsi="Franklin Gothic Book"/>
        </w:rPr>
        <w:t xml:space="preserve">          </w:t>
      </w:r>
      <w:proofErr w:type="gramStart"/>
      <w:r w:rsidRPr="003F2F62">
        <w:rPr>
          <w:rFonts w:ascii="Franklin Gothic Book" w:hAnsi="Franklin Gothic Book"/>
        </w:rPr>
        <w:t xml:space="preserve">   «</w:t>
      </w:r>
      <w:proofErr w:type="gramEnd"/>
      <w:r w:rsidRPr="003F2F62">
        <w:rPr>
          <w:rFonts w:ascii="Franklin Gothic Book" w:hAnsi="Franklin Gothic Book"/>
        </w:rPr>
        <w:t xml:space="preserve">        » ______________ 2016  г.</w:t>
      </w:r>
    </w:p>
    <w:p w:rsidR="003F2F62" w:rsidRPr="003F2F62" w:rsidRDefault="003F2F62" w:rsidP="003F2F62">
      <w:pPr>
        <w:rPr>
          <w:rFonts w:ascii="Franklin Gothic Book" w:hAnsi="Franklin Gothic Book"/>
        </w:rPr>
      </w:pPr>
    </w:p>
    <w:p w:rsidR="003F2F62" w:rsidRPr="003F2F62" w:rsidRDefault="003F2F62" w:rsidP="003F2F62">
      <w:pPr>
        <w:jc w:val="both"/>
        <w:rPr>
          <w:rFonts w:ascii="Franklin Gothic Book" w:hAnsi="Franklin Gothic Book"/>
        </w:rPr>
      </w:pPr>
      <w:r w:rsidRPr="003F2F62">
        <w:rPr>
          <w:rFonts w:ascii="Franklin Gothic Book" w:hAnsi="Franklin Gothic Book"/>
        </w:rPr>
        <w:t xml:space="preserve">               </w:t>
      </w:r>
      <w:r w:rsidRPr="003F2F6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F2F62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3F2F62">
        <w:rPr>
          <w:rFonts w:ascii="Franklin Gothic Book" w:hAnsi="Franklin Gothic Book"/>
        </w:rPr>
        <w:t>технического  директора</w:t>
      </w:r>
      <w:proofErr w:type="gramEnd"/>
      <w:r w:rsidRPr="003F2F62">
        <w:rPr>
          <w:rFonts w:ascii="Franklin Gothic Book" w:hAnsi="Franklin Gothic Book"/>
        </w:rPr>
        <w:t xml:space="preserve">  </w:t>
      </w:r>
      <w:proofErr w:type="spellStart"/>
      <w:r w:rsidRPr="003F2F62">
        <w:rPr>
          <w:rFonts w:ascii="Franklin Gothic Book" w:hAnsi="Franklin Gothic Book"/>
        </w:rPr>
        <w:t>Фофонова</w:t>
      </w:r>
      <w:proofErr w:type="spellEnd"/>
      <w:r w:rsidRPr="003F2F62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___________________, именуемое в дальнейшем «Поставщик», в лице ________________, действующего на основании ____________, с другой стороны, заключили настоящий Договор о нижеследующем:</w:t>
      </w:r>
    </w:p>
    <w:p w:rsidR="003F2F62" w:rsidRPr="003F2F62" w:rsidRDefault="003F2F62" w:rsidP="003F2F62">
      <w:pPr>
        <w:jc w:val="both"/>
        <w:rPr>
          <w:rFonts w:ascii="Franklin Gothic Book" w:hAnsi="Franklin Gothic Book"/>
        </w:rPr>
      </w:pPr>
    </w:p>
    <w:p w:rsidR="003F2F62" w:rsidRPr="003F2F62" w:rsidRDefault="003F2F62" w:rsidP="003F2F6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3F2F62">
        <w:rPr>
          <w:rFonts w:ascii="Franklin Gothic Book" w:hAnsi="Franklin Gothic Book"/>
          <w:b/>
          <w:caps/>
        </w:rPr>
        <w:t>Предмет Договора</w:t>
      </w:r>
    </w:p>
    <w:p w:rsidR="003F2F62" w:rsidRPr="003F2F62" w:rsidRDefault="003F2F62" w:rsidP="003F2F62">
      <w:pPr>
        <w:ind w:left="426" w:hanging="426"/>
        <w:jc w:val="both"/>
        <w:rPr>
          <w:rFonts w:ascii="Franklin Gothic Book" w:hAnsi="Franklin Gothic Book"/>
          <w:b/>
        </w:rPr>
      </w:pPr>
    </w:p>
    <w:p w:rsidR="003F2F62" w:rsidRPr="003F2F62" w:rsidRDefault="003F2F62" w:rsidP="003F2F6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F2F62">
        <w:rPr>
          <w:rFonts w:ascii="Franklin Gothic Book" w:hAnsi="Franklin Gothic Book"/>
        </w:rPr>
        <w:t xml:space="preserve">Поставщик обязуется поставить Покупателю </w:t>
      </w:r>
      <w:r w:rsidRPr="003F2F62">
        <w:rPr>
          <w:rFonts w:ascii="Franklin Gothic Book" w:hAnsi="Franklin Gothic Book"/>
          <w:b/>
        </w:rPr>
        <w:t xml:space="preserve">инструмент </w:t>
      </w:r>
      <w:r w:rsidRPr="003F2F62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</w:t>
      </w:r>
      <w:proofErr w:type="gramStart"/>
      <w:r w:rsidRPr="003F2F62">
        <w:rPr>
          <w:rFonts w:ascii="Franklin Gothic Book" w:hAnsi="Franklin Gothic Book"/>
        </w:rPr>
        <w:t>_,в</w:t>
      </w:r>
      <w:proofErr w:type="gramEnd"/>
      <w:r w:rsidRPr="003F2F62">
        <w:rPr>
          <w:rFonts w:ascii="Franklin Gothic Book" w:hAnsi="Franklin Gothic Book"/>
        </w:rPr>
        <w:t xml:space="preserve"> том числе НДС18% - _______________.</w:t>
      </w:r>
    </w:p>
    <w:p w:rsidR="003F2F62" w:rsidRPr="003F2F62" w:rsidRDefault="003F2F62" w:rsidP="003F2F6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F2F6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3F2F62" w:rsidRPr="003F2F62" w:rsidRDefault="003F2F62" w:rsidP="003F2F6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F2F62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3F2F62" w:rsidRPr="003F2F62" w:rsidRDefault="003F2F62" w:rsidP="003F2F6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F2F6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F2F62" w:rsidRPr="003F2F62" w:rsidRDefault="003F2F62" w:rsidP="003F2F6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F2F62" w:rsidRPr="003F2F62" w:rsidRDefault="003F2F62" w:rsidP="003F2F6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3F2F62">
        <w:rPr>
          <w:rFonts w:ascii="Franklin Gothic Book" w:hAnsi="Franklin Gothic Book"/>
          <w:b/>
          <w:caps/>
        </w:rPr>
        <w:t>Качество и комплектность</w:t>
      </w:r>
    </w:p>
    <w:p w:rsidR="003F2F62" w:rsidRPr="003F2F62" w:rsidRDefault="003F2F62" w:rsidP="003F2F62">
      <w:pPr>
        <w:ind w:left="240"/>
        <w:jc w:val="both"/>
        <w:rPr>
          <w:rFonts w:ascii="Franklin Gothic Book" w:hAnsi="Franklin Gothic Book"/>
          <w:b/>
        </w:rPr>
      </w:pPr>
    </w:p>
    <w:p w:rsidR="003F2F62" w:rsidRPr="003F2F62" w:rsidRDefault="003F2F62" w:rsidP="003F2F6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3F2F62" w:rsidRPr="003F2F62" w:rsidRDefault="003F2F62" w:rsidP="003F2F6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3F2F62">
        <w:rPr>
          <w:rFonts w:ascii="Franklin Gothic Book" w:hAnsi="Franklin Gothic Book"/>
          <w:lang w:eastAsia="ar-SA"/>
        </w:rPr>
        <w:t>приёмки  его</w:t>
      </w:r>
      <w:proofErr w:type="gramEnd"/>
      <w:r w:rsidRPr="003F2F62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3F2F62" w:rsidRPr="003F2F62" w:rsidRDefault="003F2F62" w:rsidP="003F2F6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3F2F62">
        <w:rPr>
          <w:rFonts w:ascii="Franklin Gothic Book" w:hAnsi="Franklin Gothic Book"/>
          <w:lang w:eastAsia="ar-SA"/>
        </w:rPr>
        <w:t>затарен</w:t>
      </w:r>
      <w:proofErr w:type="spellEnd"/>
      <w:r w:rsidRPr="003F2F6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F2F62" w:rsidRPr="003F2F62" w:rsidRDefault="003F2F62" w:rsidP="003F2F6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F2F62">
        <w:rPr>
          <w:rFonts w:ascii="Franklin Gothic Book" w:hAnsi="Franklin Gothic Book"/>
          <w:lang w:eastAsia="ar-SA"/>
        </w:rPr>
        <w:tab/>
      </w:r>
    </w:p>
    <w:p w:rsidR="003F2F62" w:rsidRPr="003F2F62" w:rsidRDefault="003F2F62" w:rsidP="003F2F62">
      <w:pPr>
        <w:rPr>
          <w:rFonts w:ascii="Franklin Gothic Book" w:hAnsi="Franklin Gothic Book"/>
        </w:rPr>
      </w:pPr>
    </w:p>
    <w:p w:rsidR="003F2F62" w:rsidRPr="003F2F62" w:rsidRDefault="003F2F62" w:rsidP="003F2F62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3F2F6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F2F62" w:rsidRPr="003F2F62" w:rsidRDefault="003F2F62" w:rsidP="003F2F6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F2F62" w:rsidRPr="003F2F62" w:rsidRDefault="003F2F62" w:rsidP="003F2F62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3F2F62" w:rsidRPr="003F2F62" w:rsidRDefault="003F2F62" w:rsidP="003F2F6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F2F6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F2F62" w:rsidRPr="003F2F62" w:rsidRDefault="003F2F62" w:rsidP="003F2F6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F2F6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3F2F62" w:rsidRPr="003F2F62" w:rsidRDefault="003F2F62" w:rsidP="003F2F6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3F2F62">
        <w:rPr>
          <w:rFonts w:ascii="Franklin Gothic Book" w:hAnsi="Franklin Gothic Book"/>
          <w:lang w:eastAsia="ar-SA"/>
        </w:rPr>
        <w:t>затарить</w:t>
      </w:r>
      <w:proofErr w:type="spellEnd"/>
      <w:r w:rsidRPr="003F2F6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F2F62" w:rsidRPr="003F2F62" w:rsidRDefault="003F2F62" w:rsidP="003F2F6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3F2F62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3F2F62" w:rsidRPr="003F2F62" w:rsidRDefault="003F2F62" w:rsidP="003F2F6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F2F6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F2F62" w:rsidRPr="003F2F62" w:rsidRDefault="003F2F62" w:rsidP="003F2F6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F2F6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3F2F62">
        <w:rPr>
          <w:rFonts w:ascii="Franklin Gothic Book" w:hAnsi="Franklin Gothic Book"/>
          <w:lang w:eastAsia="ar-SA"/>
        </w:rPr>
        <w:t xml:space="preserve"> трех </w:t>
      </w:r>
      <w:r w:rsidRPr="003F2F62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3F2F6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F2F6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F2F62">
        <w:rPr>
          <w:rFonts w:ascii="Franklin Gothic Book" w:hAnsi="Franklin Gothic Book"/>
          <w:lang w:eastAsia="ar-SA"/>
        </w:rPr>
        <w:t xml:space="preserve">. </w:t>
      </w:r>
      <w:r w:rsidRPr="003F2F62">
        <w:rPr>
          <w:rFonts w:ascii="Franklin Gothic Book" w:hAnsi="Franklin Gothic Book"/>
          <w:bCs/>
          <w:lang w:eastAsia="ar-SA"/>
        </w:rPr>
        <w:t>В течение</w:t>
      </w:r>
      <w:r w:rsidRPr="003F2F6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F2F6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F2F6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3F2F6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3F2F62">
        <w:rPr>
          <w:rFonts w:ascii="Franklin Gothic Book" w:hAnsi="Franklin Gothic Book"/>
          <w:iCs/>
          <w:lang w:eastAsia="ar-SA"/>
        </w:rPr>
        <w:t xml:space="preserve"> </w:t>
      </w:r>
      <w:r w:rsidRPr="003F2F62">
        <w:rPr>
          <w:rFonts w:ascii="Franklin Gothic Book" w:hAnsi="Franklin Gothic Book"/>
          <w:bCs/>
          <w:lang w:eastAsia="ar-SA"/>
        </w:rPr>
        <w:t>Товар Покупателю</w:t>
      </w:r>
      <w:r w:rsidRPr="003F2F62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3F2F62">
        <w:rPr>
          <w:rFonts w:ascii="Franklin Gothic Book" w:hAnsi="Franklin Gothic Book"/>
          <w:lang w:eastAsia="ar-SA"/>
        </w:rPr>
        <w:t>объеме  и</w:t>
      </w:r>
      <w:proofErr w:type="gramEnd"/>
      <w:r w:rsidRPr="003F2F62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F2F62" w:rsidRPr="003F2F62" w:rsidRDefault="003F2F62" w:rsidP="003F2F6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3F2F62">
        <w:rPr>
          <w:rFonts w:ascii="Franklin Gothic Book" w:hAnsi="Franklin Gothic Book"/>
          <w:lang w:eastAsia="ar-SA"/>
        </w:rPr>
        <w:t xml:space="preserve">Покупателю  </w:t>
      </w:r>
      <w:r w:rsidRPr="003F2F62">
        <w:rPr>
          <w:rFonts w:ascii="Franklin Gothic Book" w:hAnsi="Franklin Gothic Book"/>
          <w:bCs/>
          <w:lang w:eastAsia="ar-SA"/>
        </w:rPr>
        <w:t>при</w:t>
      </w:r>
      <w:proofErr w:type="gramEnd"/>
      <w:r w:rsidRPr="003F2F62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3F2F62" w:rsidRPr="003F2F62" w:rsidRDefault="003F2F62" w:rsidP="003F2F6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F2F6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F2F62" w:rsidRPr="003F2F62" w:rsidRDefault="003F2F62" w:rsidP="003F2F62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Товар поставляется </w:t>
      </w:r>
      <w:r w:rsidRPr="003F2F6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F2F62" w:rsidRPr="003F2F62" w:rsidRDefault="003F2F62" w:rsidP="003F2F62">
      <w:pPr>
        <w:jc w:val="both"/>
        <w:rPr>
          <w:rFonts w:ascii="Franklin Gothic Book" w:hAnsi="Franklin Gothic Book"/>
          <w:b/>
          <w:lang w:eastAsia="ar-SA"/>
        </w:rPr>
      </w:pPr>
    </w:p>
    <w:p w:rsidR="003F2F62" w:rsidRPr="003F2F62" w:rsidRDefault="003F2F62" w:rsidP="003F2F6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3F2F62">
        <w:rPr>
          <w:rFonts w:ascii="Franklin Gothic Book" w:hAnsi="Franklin Gothic Book"/>
          <w:b/>
          <w:caps/>
        </w:rPr>
        <w:t>Цены и порядок расчетов</w:t>
      </w:r>
    </w:p>
    <w:p w:rsidR="003F2F62" w:rsidRPr="003F2F62" w:rsidRDefault="003F2F62" w:rsidP="003F2F62">
      <w:pPr>
        <w:ind w:left="284"/>
        <w:jc w:val="both"/>
        <w:rPr>
          <w:rFonts w:ascii="Franklin Gothic Book" w:hAnsi="Franklin Gothic Book"/>
          <w:b/>
          <w:caps/>
        </w:rPr>
      </w:pPr>
    </w:p>
    <w:p w:rsidR="003F2F62" w:rsidRPr="003F2F62" w:rsidRDefault="003F2F62" w:rsidP="003F2F6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F2F62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3F2F62">
        <w:rPr>
          <w:rFonts w:ascii="Franklin Gothic Book" w:hAnsi="Franklin Gothic Book"/>
        </w:rPr>
        <w:t>Товара  в</w:t>
      </w:r>
      <w:proofErr w:type="gramEnd"/>
      <w:r w:rsidRPr="003F2F62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3F2F62" w:rsidRPr="003F2F62" w:rsidRDefault="003F2F62" w:rsidP="003F2F6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F2F62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3F2F62" w:rsidRPr="003F2F62" w:rsidRDefault="003F2F62" w:rsidP="003F2F6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F2F62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3F2F62">
        <w:rPr>
          <w:rFonts w:ascii="Franklin Gothic Book" w:hAnsi="Franklin Gothic Book"/>
        </w:rPr>
        <w:t>с  расчётного</w:t>
      </w:r>
      <w:proofErr w:type="gramEnd"/>
      <w:r w:rsidRPr="003F2F62">
        <w:rPr>
          <w:rFonts w:ascii="Franklin Gothic Book" w:hAnsi="Franklin Gothic Book"/>
        </w:rPr>
        <w:t xml:space="preserve"> счета банка Покупателя.</w:t>
      </w:r>
    </w:p>
    <w:p w:rsidR="003F2F62" w:rsidRPr="003F2F62" w:rsidRDefault="003F2F62" w:rsidP="003F2F62">
      <w:pPr>
        <w:jc w:val="both"/>
        <w:rPr>
          <w:rFonts w:ascii="Franklin Gothic Book" w:hAnsi="Franklin Gothic Book"/>
          <w:b/>
        </w:rPr>
      </w:pPr>
    </w:p>
    <w:p w:rsidR="003F2F62" w:rsidRPr="003F2F62" w:rsidRDefault="003F2F62" w:rsidP="003F2F6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3F2F62">
        <w:rPr>
          <w:rFonts w:ascii="Franklin Gothic Book" w:hAnsi="Franklin Gothic Book"/>
          <w:b/>
          <w:caps/>
        </w:rPr>
        <w:t>Ответственность Сторон</w:t>
      </w:r>
    </w:p>
    <w:p w:rsidR="003F2F62" w:rsidRPr="003F2F62" w:rsidRDefault="003F2F62" w:rsidP="003F2F62">
      <w:pPr>
        <w:ind w:left="284"/>
        <w:jc w:val="both"/>
        <w:rPr>
          <w:rFonts w:ascii="Franklin Gothic Book" w:hAnsi="Franklin Gothic Book"/>
          <w:b/>
          <w:caps/>
        </w:rPr>
      </w:pPr>
    </w:p>
    <w:p w:rsidR="003F2F62" w:rsidRPr="003F2F62" w:rsidRDefault="003F2F62" w:rsidP="003F2F62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F2F62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3F2F62">
        <w:rPr>
          <w:rFonts w:ascii="Franklin Gothic Book" w:hAnsi="Franklin Gothic Book"/>
          <w:lang w:eastAsia="ar-SA"/>
        </w:rPr>
        <w:t xml:space="preserve"> РФ.</w:t>
      </w:r>
    </w:p>
    <w:p w:rsidR="003F2F62" w:rsidRPr="003F2F62" w:rsidRDefault="003F2F62" w:rsidP="003F2F6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F2F6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F2F62" w:rsidRPr="003F2F62" w:rsidRDefault="003F2F62" w:rsidP="003F2F62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3F2F62">
        <w:rPr>
          <w:rFonts w:ascii="Franklin Gothic Book" w:hAnsi="Franklin Gothic Book"/>
          <w:lang w:eastAsia="ar-SA"/>
        </w:rPr>
        <w:t>взыскать  с</w:t>
      </w:r>
      <w:proofErr w:type="gramEnd"/>
      <w:r w:rsidRPr="003F2F62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3F2F62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3F2F62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3F2F62" w:rsidRPr="003F2F62" w:rsidRDefault="003F2F62" w:rsidP="003F2F6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F2F6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F2F62" w:rsidRPr="003F2F62" w:rsidRDefault="003F2F62" w:rsidP="003F2F62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3F2F62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F2F62" w:rsidRPr="003F2F62" w:rsidRDefault="003F2F62" w:rsidP="003F2F62">
      <w:pPr>
        <w:jc w:val="both"/>
        <w:rPr>
          <w:rFonts w:ascii="Franklin Gothic Book" w:hAnsi="Franklin Gothic Book"/>
        </w:rPr>
      </w:pPr>
    </w:p>
    <w:p w:rsidR="003F2F62" w:rsidRPr="003F2F62" w:rsidRDefault="003F2F62" w:rsidP="003F2F62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F2F6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F2F62" w:rsidRPr="003F2F62" w:rsidRDefault="003F2F62" w:rsidP="003F2F6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F2F6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3F2F62" w:rsidRPr="003F2F62" w:rsidRDefault="003F2F62" w:rsidP="003F2F6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F2F6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F2F62" w:rsidRPr="003F2F62" w:rsidRDefault="003F2F62" w:rsidP="003F2F6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F2F62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F2F62" w:rsidRPr="003F2F62" w:rsidRDefault="003F2F62" w:rsidP="003F2F6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F2F62">
        <w:rPr>
          <w:rFonts w:ascii="Franklin Gothic Book" w:eastAsia="Calibri" w:hAnsi="Franklin Gothic Book"/>
          <w:bCs/>
          <w:lang w:eastAsia="en-US"/>
        </w:rPr>
        <w:t xml:space="preserve"> </w:t>
      </w:r>
      <w:r w:rsidRPr="003F2F6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F2F62" w:rsidRPr="003F2F62" w:rsidRDefault="003F2F62" w:rsidP="003F2F6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F2F6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F2F62" w:rsidRPr="003F2F62" w:rsidRDefault="003F2F62" w:rsidP="003F2F6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F2F6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F2F62" w:rsidRPr="003F2F62" w:rsidRDefault="003F2F62" w:rsidP="003F2F6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F2F62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3F2F62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3F2F62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3F2F62" w:rsidRPr="003F2F62" w:rsidRDefault="003F2F62" w:rsidP="003F2F6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F2F62">
        <w:rPr>
          <w:rFonts w:ascii="Franklin Gothic Book" w:eastAsia="Calibri" w:hAnsi="Franklin Gothic Book"/>
          <w:lang w:eastAsia="en-US"/>
        </w:rPr>
        <w:t>-</w:t>
      </w:r>
      <w:r w:rsidRPr="003F2F62">
        <w:rPr>
          <w:rFonts w:ascii="Franklin Gothic Book" w:hAnsi="Franklin Gothic Book"/>
        </w:rPr>
        <w:t xml:space="preserve">  </w:t>
      </w:r>
      <w:r w:rsidRPr="003F2F62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F2F62" w:rsidRPr="003F2F62" w:rsidRDefault="003F2F62" w:rsidP="003F2F6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F2F62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3F2F62" w:rsidRPr="003F2F62" w:rsidRDefault="003F2F62" w:rsidP="003F2F6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F2F62">
        <w:rPr>
          <w:rFonts w:ascii="Franklin Gothic Book" w:eastAsia="Calibri" w:hAnsi="Franklin Gothic Book"/>
          <w:lang w:eastAsia="en-US"/>
        </w:rPr>
        <w:t xml:space="preserve">6.6. </w:t>
      </w:r>
      <w:r w:rsidRPr="003F2F62">
        <w:rPr>
          <w:rFonts w:ascii="Franklin Gothic Book" w:eastAsia="Calibri" w:hAnsi="Franklin Gothic Book"/>
          <w:lang w:eastAsia="en-US"/>
        </w:rPr>
        <w:tab/>
      </w:r>
      <w:r w:rsidRPr="003F2F62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F2F62" w:rsidRPr="003F2F62" w:rsidRDefault="003F2F62" w:rsidP="003F2F62">
      <w:pPr>
        <w:rPr>
          <w:rFonts w:ascii="Franklin Gothic Book" w:hAnsi="Franklin Gothic Book"/>
        </w:rPr>
      </w:pPr>
    </w:p>
    <w:p w:rsidR="003F2F62" w:rsidRPr="003F2F62" w:rsidRDefault="003F2F62" w:rsidP="003F2F62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F2F6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F2F62" w:rsidRPr="003F2F62" w:rsidRDefault="003F2F62" w:rsidP="003F2F6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F2F62" w:rsidRPr="003F2F62" w:rsidRDefault="003F2F62" w:rsidP="003F2F6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F2F62" w:rsidRPr="003F2F62" w:rsidRDefault="003F2F62" w:rsidP="003F2F6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F2F62" w:rsidRPr="003F2F62" w:rsidRDefault="003F2F62" w:rsidP="003F2F6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3F2F62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3F2F62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F2F62" w:rsidRPr="003F2F62" w:rsidRDefault="003F2F62" w:rsidP="003F2F62">
      <w:pPr>
        <w:jc w:val="both"/>
        <w:rPr>
          <w:rFonts w:ascii="Franklin Gothic Book" w:hAnsi="Franklin Gothic Book"/>
          <w:lang w:eastAsia="ar-SA"/>
        </w:rPr>
      </w:pPr>
    </w:p>
    <w:p w:rsidR="003F2F62" w:rsidRPr="003F2F62" w:rsidRDefault="003F2F62" w:rsidP="003F2F62">
      <w:pPr>
        <w:jc w:val="both"/>
        <w:rPr>
          <w:rFonts w:ascii="Franklin Gothic Book" w:hAnsi="Franklin Gothic Book"/>
          <w:lang w:eastAsia="ar-SA"/>
        </w:rPr>
      </w:pPr>
    </w:p>
    <w:p w:rsidR="003F2F62" w:rsidRPr="003F2F62" w:rsidRDefault="003F2F62" w:rsidP="003F2F62">
      <w:pPr>
        <w:jc w:val="both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 xml:space="preserve">     8. </w:t>
      </w:r>
      <w:r w:rsidRPr="003F2F6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F2F62" w:rsidRPr="003F2F62" w:rsidRDefault="003F2F62" w:rsidP="003F2F62">
      <w:pPr>
        <w:jc w:val="both"/>
        <w:rPr>
          <w:rFonts w:ascii="Franklin Gothic Book" w:hAnsi="Franklin Gothic Book"/>
          <w:b/>
        </w:rPr>
      </w:pPr>
    </w:p>
    <w:p w:rsidR="003F2F62" w:rsidRPr="003F2F62" w:rsidRDefault="003F2F62" w:rsidP="003F2F6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3F2F62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3F2F62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3F2F62" w:rsidRPr="003F2F62" w:rsidRDefault="003F2F62" w:rsidP="003F2F62">
      <w:pPr>
        <w:rPr>
          <w:rFonts w:ascii="Franklin Gothic Book" w:hAnsi="Franklin Gothic Book"/>
        </w:rPr>
      </w:pPr>
    </w:p>
    <w:tbl>
      <w:tblPr>
        <w:tblW w:w="103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4025"/>
        <w:gridCol w:w="4350"/>
      </w:tblGrid>
      <w:tr w:rsidR="003F2F62" w:rsidRPr="003F2F62" w:rsidTr="003F2F62">
        <w:trPr>
          <w:trHeight w:val="1161"/>
        </w:trPr>
        <w:tc>
          <w:tcPr>
            <w:tcW w:w="1949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025" w:type="dxa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350" w:type="dxa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b/>
              </w:rPr>
            </w:pPr>
            <w:r w:rsidRPr="003F2F62">
              <w:rPr>
                <w:rFonts w:ascii="Franklin Gothic Book" w:hAnsi="Franklin Gothic Book"/>
                <w:b/>
              </w:rPr>
              <w:t>«ПОКУПАТЕЛЬ»</w:t>
            </w:r>
          </w:p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b/>
              </w:rPr>
            </w:pPr>
            <w:r w:rsidRPr="003F2F62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3F2F62" w:rsidRPr="003F2F62" w:rsidTr="003F2F62">
        <w:trPr>
          <w:trHeight w:val="926"/>
        </w:trPr>
        <w:tc>
          <w:tcPr>
            <w:tcW w:w="1949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4025" w:type="dxa"/>
          </w:tcPr>
          <w:p w:rsidR="003F2F62" w:rsidRPr="003F2F62" w:rsidRDefault="003F2F62" w:rsidP="003F2F62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3F2F62" w:rsidRPr="003F2F62" w:rsidRDefault="003F2F62" w:rsidP="003F2F62">
            <w:pPr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3F2F62" w:rsidRPr="003F2F62" w:rsidTr="003F2F62">
        <w:trPr>
          <w:trHeight w:val="774"/>
        </w:trPr>
        <w:tc>
          <w:tcPr>
            <w:tcW w:w="1949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4025" w:type="dxa"/>
          </w:tcPr>
          <w:p w:rsidR="003F2F62" w:rsidRPr="003F2F62" w:rsidRDefault="003F2F62" w:rsidP="003F2F62">
            <w:pPr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3F2F62" w:rsidRPr="003F2F62" w:rsidRDefault="003F2F62" w:rsidP="003F2F62">
            <w:pPr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3F2F62" w:rsidRPr="003F2F62" w:rsidTr="003F2F62">
        <w:trPr>
          <w:trHeight w:val="387"/>
        </w:trPr>
        <w:tc>
          <w:tcPr>
            <w:tcW w:w="1949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4025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2315004404</w:t>
            </w:r>
          </w:p>
        </w:tc>
      </w:tr>
      <w:tr w:rsidR="003F2F62" w:rsidRPr="003F2F62" w:rsidTr="003F2F62">
        <w:trPr>
          <w:trHeight w:val="365"/>
        </w:trPr>
        <w:tc>
          <w:tcPr>
            <w:tcW w:w="1949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4025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997650001</w:t>
            </w:r>
          </w:p>
        </w:tc>
      </w:tr>
      <w:tr w:rsidR="003F2F62" w:rsidRPr="003F2F62" w:rsidTr="003F2F62">
        <w:trPr>
          <w:trHeight w:val="387"/>
        </w:trPr>
        <w:tc>
          <w:tcPr>
            <w:tcW w:w="1949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4025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40702810952460102191</w:t>
            </w:r>
          </w:p>
        </w:tc>
      </w:tr>
      <w:tr w:rsidR="003F2F62" w:rsidRPr="003F2F62" w:rsidTr="003F2F62">
        <w:trPr>
          <w:trHeight w:val="774"/>
        </w:trPr>
        <w:tc>
          <w:tcPr>
            <w:tcW w:w="1949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4025" w:type="dxa"/>
          </w:tcPr>
          <w:p w:rsidR="003F2F62" w:rsidRPr="003F2F62" w:rsidRDefault="003F2F62" w:rsidP="003F2F62">
            <w:pPr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3F2F62" w:rsidRPr="003F2F62" w:rsidRDefault="003F2F62" w:rsidP="003F2F62">
            <w:pPr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 xml:space="preserve">Краснодарское отделение №8619 ПАО Сбербанк </w:t>
            </w:r>
          </w:p>
        </w:tc>
      </w:tr>
      <w:tr w:rsidR="003F2F62" w:rsidRPr="003F2F62" w:rsidTr="003F2F62">
        <w:trPr>
          <w:trHeight w:val="774"/>
        </w:trPr>
        <w:tc>
          <w:tcPr>
            <w:tcW w:w="1949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4025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30101810100000000602</w:t>
            </w:r>
          </w:p>
        </w:tc>
      </w:tr>
      <w:tr w:rsidR="003F2F62" w:rsidRPr="003F2F62" w:rsidTr="003F2F62">
        <w:trPr>
          <w:trHeight w:val="387"/>
        </w:trPr>
        <w:tc>
          <w:tcPr>
            <w:tcW w:w="1949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4025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040349602</w:t>
            </w:r>
          </w:p>
        </w:tc>
      </w:tr>
      <w:tr w:rsidR="003F2F62" w:rsidRPr="003F2F62" w:rsidTr="003F2F62">
        <w:trPr>
          <w:trHeight w:val="387"/>
        </w:trPr>
        <w:tc>
          <w:tcPr>
            <w:tcW w:w="1949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4025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Тарануха С.В.</w:t>
            </w:r>
          </w:p>
        </w:tc>
      </w:tr>
      <w:tr w:rsidR="003F2F62" w:rsidRPr="003F2F62" w:rsidTr="003F2F62">
        <w:trPr>
          <w:trHeight w:val="387"/>
        </w:trPr>
        <w:tc>
          <w:tcPr>
            <w:tcW w:w="1949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4025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8(861-7) 60-41-49</w:t>
            </w:r>
          </w:p>
        </w:tc>
      </w:tr>
      <w:tr w:rsidR="003F2F62" w:rsidRPr="003F2F62" w:rsidTr="003F2F62">
        <w:trPr>
          <w:trHeight w:val="365"/>
        </w:trPr>
        <w:tc>
          <w:tcPr>
            <w:tcW w:w="1949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  <w:lang w:val="en-US"/>
              </w:rPr>
              <w:t>E</w:t>
            </w:r>
            <w:r w:rsidRPr="003F2F62">
              <w:rPr>
                <w:rFonts w:ascii="Franklin Gothic Book" w:hAnsi="Franklin Gothic Book"/>
              </w:rPr>
              <w:t>.</w:t>
            </w:r>
            <w:r w:rsidRPr="003F2F62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4025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50" w:type="dxa"/>
          </w:tcPr>
          <w:p w:rsidR="003F2F62" w:rsidRPr="003F2F62" w:rsidRDefault="003F2F62" w:rsidP="003F2F62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3F2F62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3F2F62">
              <w:rPr>
                <w:rFonts w:ascii="Franklin Gothic Book" w:hAnsi="Franklin Gothic Book"/>
              </w:rPr>
              <w:t>@</w:t>
            </w:r>
            <w:proofErr w:type="spellStart"/>
            <w:r w:rsidRPr="003F2F62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3F2F62">
              <w:rPr>
                <w:rFonts w:ascii="Franklin Gothic Book" w:hAnsi="Franklin Gothic Book"/>
              </w:rPr>
              <w:t>.</w:t>
            </w:r>
            <w:r w:rsidRPr="003F2F62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3F2F62" w:rsidRPr="003F2F62" w:rsidRDefault="003F2F62" w:rsidP="003F2F6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3F2F62" w:rsidRPr="003F2F62" w:rsidRDefault="003F2F62" w:rsidP="003F2F6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3F2F62">
        <w:rPr>
          <w:rFonts w:ascii="Franklin Gothic Book" w:hAnsi="Franklin Gothic Book"/>
          <w:b/>
          <w:lang w:eastAsia="ar-SA"/>
        </w:rPr>
        <w:t xml:space="preserve">    </w:t>
      </w:r>
    </w:p>
    <w:p w:rsidR="003F2F62" w:rsidRPr="003F2F62" w:rsidRDefault="003F2F62" w:rsidP="003F2F6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3F2F62" w:rsidRPr="003F2F62" w:rsidRDefault="003F2F62" w:rsidP="003F2F6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3F2F62">
        <w:rPr>
          <w:rFonts w:ascii="Franklin Gothic Book" w:hAnsi="Franklin Gothic Book"/>
          <w:b/>
          <w:lang w:eastAsia="ar-SA"/>
        </w:rPr>
        <w:t>ОТ ПОСТАВЩИКА                                                                       ОТ ПОКУПАТЕЛЯ</w:t>
      </w:r>
    </w:p>
    <w:p w:rsidR="003F2F62" w:rsidRDefault="003F2F62" w:rsidP="003F2F62">
      <w:pPr>
        <w:keepNext/>
        <w:tabs>
          <w:tab w:val="left" w:pos="4890"/>
        </w:tabs>
        <w:suppressAutoHyphens/>
        <w:jc w:val="center"/>
        <w:outlineLvl w:val="1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                                                                       Первый зам. технического директора</w:t>
      </w:r>
    </w:p>
    <w:p w:rsidR="003F2F62" w:rsidRPr="003F2F62" w:rsidRDefault="003F2F62" w:rsidP="003F2F62">
      <w:pPr>
        <w:keepNext/>
        <w:tabs>
          <w:tab w:val="left" w:pos="4890"/>
        </w:tabs>
        <w:suppressAutoHyphens/>
        <w:jc w:val="center"/>
        <w:outlineLvl w:val="1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 xml:space="preserve">                                                                              ПАО «Новороссийский </w:t>
      </w:r>
      <w:proofErr w:type="gramStart"/>
      <w:r w:rsidRPr="003F2F62">
        <w:rPr>
          <w:rFonts w:ascii="Franklin Gothic Book" w:hAnsi="Franklin Gothic Book"/>
          <w:lang w:eastAsia="ar-SA"/>
        </w:rPr>
        <w:t>морской  торговый</w:t>
      </w:r>
      <w:proofErr w:type="gramEnd"/>
      <w:r w:rsidRPr="003F2F62">
        <w:rPr>
          <w:rFonts w:ascii="Franklin Gothic Book" w:hAnsi="Franklin Gothic Book"/>
          <w:lang w:eastAsia="ar-SA"/>
        </w:rPr>
        <w:t xml:space="preserve"> порт»</w:t>
      </w:r>
    </w:p>
    <w:p w:rsidR="003F2F62" w:rsidRPr="003F2F62" w:rsidRDefault="003F2F62" w:rsidP="003F2F62">
      <w:pPr>
        <w:rPr>
          <w:rFonts w:ascii="Franklin Gothic Book" w:hAnsi="Franklin Gothic Book"/>
          <w:b/>
        </w:rPr>
      </w:pPr>
    </w:p>
    <w:p w:rsidR="003F2F62" w:rsidRPr="003F2F62" w:rsidRDefault="003F2F62" w:rsidP="003F2F62">
      <w:pPr>
        <w:jc w:val="center"/>
        <w:rPr>
          <w:rFonts w:ascii="Franklin Gothic Book" w:hAnsi="Franklin Gothic Book"/>
          <w:b/>
        </w:rPr>
      </w:pPr>
    </w:p>
    <w:p w:rsidR="003F2F62" w:rsidRPr="003F2F62" w:rsidRDefault="003F2F62" w:rsidP="003F2F62">
      <w:pPr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</w:rPr>
        <w:t xml:space="preserve"> ______________________                                         ______________________ И.М. </w:t>
      </w:r>
      <w:proofErr w:type="spellStart"/>
      <w:r w:rsidRPr="003F2F62">
        <w:rPr>
          <w:rFonts w:ascii="Franklin Gothic Book" w:hAnsi="Franklin Gothic Book"/>
        </w:rPr>
        <w:t>Фофонов</w:t>
      </w:r>
      <w:proofErr w:type="spellEnd"/>
      <w:r w:rsidRPr="003F2F62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3F2F62" w:rsidRPr="003F2F62" w:rsidRDefault="003F2F62" w:rsidP="003F2F62">
      <w:pPr>
        <w:rPr>
          <w:rFonts w:ascii="Franklin Gothic Book" w:hAnsi="Franklin Gothic Book"/>
        </w:rPr>
      </w:pPr>
    </w:p>
    <w:p w:rsidR="003F2F62" w:rsidRPr="003F2F62" w:rsidRDefault="003F2F62" w:rsidP="003F2F62">
      <w:pPr>
        <w:rPr>
          <w:rFonts w:ascii="Franklin Gothic Book" w:hAnsi="Franklin Gothic Book"/>
        </w:rPr>
      </w:pPr>
    </w:p>
    <w:p w:rsidR="003F2F62" w:rsidRPr="003F2F62" w:rsidRDefault="003F2F62" w:rsidP="003F2F6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3F2F62" w:rsidRPr="003F2F62" w:rsidRDefault="003F2F62" w:rsidP="003F2F62">
      <w:pPr>
        <w:rPr>
          <w:rFonts w:ascii="Franklin Gothic Book" w:hAnsi="Franklin Gothic Book"/>
        </w:rPr>
      </w:pPr>
    </w:p>
    <w:p w:rsidR="003F2F62" w:rsidRPr="003F2F62" w:rsidRDefault="003F2F62" w:rsidP="003F2F6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F2F62" w:rsidRPr="003F2F62" w:rsidRDefault="003F2F62" w:rsidP="003F2F62">
      <w:pPr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</w:t>
      </w:r>
      <w:r w:rsidRPr="003F2F62">
        <w:rPr>
          <w:rFonts w:ascii="Franklin Gothic Book" w:hAnsi="Franklin Gothic Book"/>
          <w:b/>
        </w:rPr>
        <w:tab/>
        <w:t xml:space="preserve">                                </w:t>
      </w:r>
    </w:p>
    <w:p w:rsidR="003F2F62" w:rsidRPr="003F2F62" w:rsidRDefault="003F2F62" w:rsidP="003F2F62">
      <w:pPr>
        <w:ind w:left="-709"/>
        <w:jc w:val="center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 xml:space="preserve">                                       </w:t>
      </w:r>
    </w:p>
    <w:p w:rsidR="003F2F62" w:rsidRPr="003F2F62" w:rsidRDefault="003F2F62" w:rsidP="003F2F62">
      <w:pPr>
        <w:ind w:left="-709"/>
        <w:jc w:val="center"/>
        <w:rPr>
          <w:rFonts w:ascii="Franklin Gothic Book" w:hAnsi="Franklin Gothic Book"/>
          <w:b/>
        </w:rPr>
      </w:pPr>
    </w:p>
    <w:p w:rsidR="003F2F62" w:rsidRPr="003F2F62" w:rsidRDefault="003F2F62" w:rsidP="003F2F62">
      <w:pPr>
        <w:ind w:left="-709"/>
        <w:jc w:val="center"/>
        <w:rPr>
          <w:rFonts w:ascii="Franklin Gothic Book" w:hAnsi="Franklin Gothic Book"/>
          <w:b/>
        </w:rPr>
      </w:pPr>
    </w:p>
    <w:p w:rsidR="003F2F62" w:rsidRPr="003F2F62" w:rsidRDefault="003F2F62" w:rsidP="003F2F62">
      <w:pPr>
        <w:ind w:left="-709" w:right="-283"/>
        <w:jc w:val="right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 xml:space="preserve">                                             Приложение 1 к Договору №___________ «____» _________ 2016 г.</w:t>
      </w:r>
    </w:p>
    <w:p w:rsidR="003F2F62" w:rsidRPr="003F2F62" w:rsidRDefault="003F2F62" w:rsidP="003F2F62">
      <w:pPr>
        <w:rPr>
          <w:rFonts w:ascii="Franklin Gothic Book" w:hAnsi="Franklin Gothic Book"/>
        </w:rPr>
      </w:pPr>
    </w:p>
    <w:p w:rsidR="003F2F62" w:rsidRPr="003F2F62" w:rsidRDefault="003F2F62" w:rsidP="003F2F62">
      <w:pPr>
        <w:ind w:left="-709"/>
        <w:jc w:val="center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102" w:tblpY="1"/>
        <w:tblOverlap w:val="never"/>
        <w:tblW w:w="10632" w:type="dxa"/>
        <w:tblLook w:val="0000" w:firstRow="0" w:lastRow="0" w:firstColumn="0" w:lastColumn="0" w:noHBand="0" w:noVBand="0"/>
      </w:tblPr>
      <w:tblGrid>
        <w:gridCol w:w="592"/>
        <w:gridCol w:w="4895"/>
        <w:gridCol w:w="1299"/>
        <w:gridCol w:w="877"/>
        <w:gridCol w:w="875"/>
        <w:gridCol w:w="1238"/>
        <w:gridCol w:w="856"/>
      </w:tblGrid>
      <w:tr w:rsidR="003F2F62" w:rsidRPr="003F2F62" w:rsidTr="003F2F62">
        <w:trPr>
          <w:trHeight w:val="50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ind w:right="-7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F2F62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F2F62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gramStart"/>
            <w:r w:rsidRPr="003F2F62">
              <w:rPr>
                <w:rFonts w:ascii="Franklin Gothic Book" w:hAnsi="Franklin Gothic Book"/>
                <w:b/>
                <w:color w:val="000000"/>
              </w:rPr>
              <w:t>Кат.№</w:t>
            </w:r>
            <w:proofErr w:type="gramEnd"/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F2F62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3F2F62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3F2F62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F2F62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3F2F62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ind w:left="-59" w:right="-158" w:hanging="59"/>
              <w:jc w:val="center"/>
              <w:rPr>
                <w:rFonts w:ascii="Franklin Gothic Book" w:hAnsi="Franklin Gothic Book"/>
                <w:b/>
              </w:rPr>
            </w:pPr>
            <w:r w:rsidRPr="003F2F62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накидной  8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х10 KS-TOOLS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518.0821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2.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накидной  14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х17 KS-TOOLS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518.0835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3.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накидной  22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х24 KS-TOOLS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518.0828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4.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накидной  24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х27 KS-TOOLS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518.0816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5.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рожковый  8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х10 KS-TOOLS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920.0109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6.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рожковый  10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х12 KS-TOOLS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920.0111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7.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рожковый  14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х15 KS-TOOLS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920.0114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8.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рожковый  17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х19 KS-TOOLS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920.0117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9.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Полотно для ленточной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пилы  JET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 xml:space="preserve"> HBS-1321W из биметалла М42 34х1.1х4100мм. с шагом 3/4 зуба на дюйм.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10.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Щетка проволочная 6-ти рядная GEDORE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6531870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11.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Полотно ножовочное HSS биметаллическое NORGAU PRIMAT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ind w:right="-108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42 401 002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12.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Молоток 1 кг. с </w:t>
            </w:r>
            <w:proofErr w:type="spellStart"/>
            <w:r w:rsidRPr="003F2F62">
              <w:rPr>
                <w:rFonts w:ascii="Franklin Gothic Book" w:hAnsi="Franklin Gothic Book"/>
                <w:color w:val="000000"/>
              </w:rPr>
              <w:t>фибергласовой</w:t>
            </w:r>
            <w:proofErr w:type="spellEnd"/>
            <w:r w:rsidRPr="003F2F62">
              <w:rPr>
                <w:rFonts w:ascii="Franklin Gothic Book" w:hAnsi="Franklin Gothic Book"/>
                <w:color w:val="000000"/>
              </w:rPr>
              <w:t xml:space="preserve"> ручкой KS-TOOLS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142.1401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13.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рожковый  19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х22 KS-TOOLS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517.0713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14.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накидной  17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х19 KS-TOOLS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518.0811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15.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Плашка круглая М20 мм, </w:t>
            </w:r>
            <w:proofErr w:type="spellStart"/>
            <w:r w:rsidRPr="003F2F62">
              <w:rPr>
                <w:rFonts w:ascii="Franklin Gothic Book" w:hAnsi="Franklin Gothic Book"/>
                <w:color w:val="000000"/>
              </w:rPr>
              <w:t>Volkel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27466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16.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Метчик </w:t>
            </w:r>
            <w:r w:rsidRPr="003F2F62">
              <w:rPr>
                <w:rFonts w:ascii="Franklin Gothic Book" w:hAnsi="Franklin Gothic Book"/>
                <w:color w:val="000000"/>
              </w:rPr>
              <w:t xml:space="preserve">ручной М20 мм, </w:t>
            </w:r>
            <w:proofErr w:type="spellStart"/>
            <w:r w:rsidRPr="003F2F62">
              <w:rPr>
                <w:rFonts w:ascii="Franklin Gothic Book" w:hAnsi="Franklin Gothic Book"/>
                <w:color w:val="000000"/>
              </w:rPr>
              <w:t>Volkel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27366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62" w:rsidRPr="003F2F62" w:rsidRDefault="003F2F62" w:rsidP="003F2F62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F2F62" w:rsidRPr="003F2F62" w:rsidTr="003F2F62">
        <w:trPr>
          <w:trHeight w:val="25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2F62" w:rsidRPr="003F2F62" w:rsidRDefault="003F2F62" w:rsidP="003F2F62">
            <w:pPr>
              <w:rPr>
                <w:rFonts w:ascii="Franklin Gothic Book" w:hAnsi="Franklin Gothic Book"/>
              </w:rPr>
            </w:pP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F62" w:rsidRPr="003F2F62" w:rsidRDefault="003F2F62" w:rsidP="003F2F62">
            <w:pPr>
              <w:rPr>
                <w:rFonts w:ascii="Franklin Gothic Book" w:hAnsi="Franklin Gothic Book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F62" w:rsidRPr="003F2F62" w:rsidRDefault="003F2F62" w:rsidP="003F2F62">
            <w:pPr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F2F62" w:rsidRPr="003F2F62" w:rsidTr="003F2F62">
        <w:trPr>
          <w:trHeight w:val="25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2F62" w:rsidRPr="003F2F62" w:rsidRDefault="003F2F62" w:rsidP="003F2F62">
            <w:pPr>
              <w:rPr>
                <w:rFonts w:ascii="Franklin Gothic Book" w:hAnsi="Franklin Gothic Book"/>
              </w:rPr>
            </w:pP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F62" w:rsidRPr="003F2F62" w:rsidRDefault="003F2F62" w:rsidP="003F2F62">
            <w:pPr>
              <w:rPr>
                <w:rFonts w:ascii="Franklin Gothic Book" w:hAnsi="Franklin Gothic Book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F62" w:rsidRPr="003F2F62" w:rsidRDefault="003F2F62" w:rsidP="003F2F62">
            <w:pPr>
              <w:rPr>
                <w:rFonts w:ascii="Franklin Gothic Book" w:hAnsi="Franklin Gothic Book"/>
              </w:rPr>
            </w:pPr>
            <w:r w:rsidRPr="003F2F62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F2F62" w:rsidRPr="003F2F62" w:rsidTr="003F2F62">
        <w:trPr>
          <w:trHeight w:val="25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2F62" w:rsidRPr="003F2F62" w:rsidRDefault="003F2F62" w:rsidP="003F2F62">
            <w:pPr>
              <w:rPr>
                <w:rFonts w:ascii="Franklin Gothic Book" w:hAnsi="Franklin Gothic Book"/>
              </w:rPr>
            </w:pP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F62" w:rsidRPr="003F2F62" w:rsidRDefault="003F2F62" w:rsidP="003F2F62">
            <w:pPr>
              <w:rPr>
                <w:rFonts w:ascii="Franklin Gothic Book" w:hAnsi="Franklin Gothic Book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F62" w:rsidRPr="003F2F62" w:rsidRDefault="003F2F62" w:rsidP="003F2F62">
            <w:pPr>
              <w:rPr>
                <w:rFonts w:ascii="Franklin Gothic Book" w:hAnsi="Franklin Gothic Book"/>
                <w:b/>
              </w:rPr>
            </w:pPr>
            <w:r w:rsidRPr="003F2F62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62" w:rsidRPr="003F2F62" w:rsidRDefault="003F2F62" w:rsidP="003F2F62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3F2F62" w:rsidRPr="003F2F62" w:rsidRDefault="003F2F62" w:rsidP="003F2F62">
      <w:pPr>
        <w:rPr>
          <w:rFonts w:ascii="Franklin Gothic Book" w:hAnsi="Franklin Gothic Book"/>
        </w:rPr>
      </w:pPr>
      <w:r w:rsidRPr="003F2F62">
        <w:rPr>
          <w:rFonts w:ascii="Franklin Gothic Book" w:hAnsi="Franklin Gothic Book"/>
        </w:rPr>
        <w:t xml:space="preserve">1. </w:t>
      </w:r>
      <w:r w:rsidRPr="003F2F62">
        <w:rPr>
          <w:rFonts w:ascii="Franklin Gothic Book" w:hAnsi="Franklin Gothic Book"/>
          <w:b/>
        </w:rPr>
        <w:t>Всего к оплате</w:t>
      </w:r>
      <w:r w:rsidRPr="003F2F62">
        <w:rPr>
          <w:rFonts w:ascii="Franklin Gothic Book" w:hAnsi="Franklin Gothic Book"/>
        </w:rPr>
        <w:t xml:space="preserve">: </w:t>
      </w:r>
      <w:r w:rsidRPr="003F2F62">
        <w:rPr>
          <w:rFonts w:ascii="Franklin Gothic Book" w:hAnsi="Franklin Gothic Book"/>
          <w:b/>
        </w:rPr>
        <w:t>______________________</w:t>
      </w:r>
      <w:r w:rsidRPr="003F2F62">
        <w:rPr>
          <w:rFonts w:ascii="Franklin Gothic Book" w:hAnsi="Franklin Gothic Book"/>
        </w:rPr>
        <w:t xml:space="preserve">. </w:t>
      </w:r>
    </w:p>
    <w:p w:rsidR="003F2F62" w:rsidRPr="003F2F62" w:rsidRDefault="003F2F62" w:rsidP="003F2F62">
      <w:pPr>
        <w:rPr>
          <w:rFonts w:ascii="Franklin Gothic Book" w:hAnsi="Franklin Gothic Book"/>
        </w:rPr>
      </w:pPr>
      <w:r w:rsidRPr="003F2F62">
        <w:rPr>
          <w:rFonts w:ascii="Franklin Gothic Book" w:hAnsi="Franklin Gothic Book"/>
        </w:rPr>
        <w:t xml:space="preserve">3. </w:t>
      </w:r>
      <w:r w:rsidRPr="003F2F62">
        <w:rPr>
          <w:rFonts w:ascii="Franklin Gothic Book" w:hAnsi="Franklin Gothic Book"/>
          <w:b/>
        </w:rPr>
        <w:t>Срок поставки</w:t>
      </w:r>
      <w:r w:rsidRPr="003F2F62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3F2F62" w:rsidRPr="003F2F62" w:rsidRDefault="003F2F62" w:rsidP="003F2F62">
      <w:pPr>
        <w:keepNext/>
        <w:outlineLvl w:val="5"/>
        <w:rPr>
          <w:rFonts w:ascii="Franklin Gothic Book" w:hAnsi="Franklin Gothic Book"/>
          <w:b/>
        </w:rPr>
      </w:pPr>
    </w:p>
    <w:p w:rsidR="003F2F62" w:rsidRPr="003F2F62" w:rsidRDefault="003F2F62" w:rsidP="003F2F62">
      <w:pPr>
        <w:keepNext/>
        <w:outlineLvl w:val="5"/>
        <w:rPr>
          <w:rFonts w:ascii="Franklin Gothic Book" w:hAnsi="Franklin Gothic Book"/>
          <w:b/>
        </w:rPr>
      </w:pPr>
    </w:p>
    <w:p w:rsidR="003F2F62" w:rsidRPr="003F2F62" w:rsidRDefault="003F2F62" w:rsidP="003F2F62">
      <w:pPr>
        <w:keepNext/>
        <w:outlineLvl w:val="5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 xml:space="preserve">От </w:t>
      </w:r>
      <w:proofErr w:type="gramStart"/>
      <w:r w:rsidRPr="003F2F62">
        <w:rPr>
          <w:rFonts w:ascii="Franklin Gothic Book" w:hAnsi="Franklin Gothic Book"/>
          <w:b/>
        </w:rPr>
        <w:t xml:space="preserve">Поставщика:   </w:t>
      </w:r>
      <w:proofErr w:type="gramEnd"/>
      <w:r w:rsidRPr="003F2F62">
        <w:rPr>
          <w:rFonts w:ascii="Franklin Gothic Book" w:hAnsi="Franklin Gothic Book"/>
          <w:b/>
        </w:rPr>
        <w:t xml:space="preserve">                                                     </w:t>
      </w:r>
      <w:r>
        <w:rPr>
          <w:rFonts w:ascii="Franklin Gothic Book" w:hAnsi="Franklin Gothic Book"/>
          <w:b/>
          <w:lang w:val="en-US"/>
        </w:rPr>
        <w:t xml:space="preserve">           </w:t>
      </w:r>
      <w:r w:rsidRPr="003F2F62">
        <w:rPr>
          <w:rFonts w:ascii="Franklin Gothic Book" w:hAnsi="Franklin Gothic Book"/>
          <w:b/>
        </w:rPr>
        <w:t xml:space="preserve"> От Покупателя:</w:t>
      </w:r>
    </w:p>
    <w:p w:rsidR="003F2F62" w:rsidRPr="003F2F62" w:rsidRDefault="003F2F62" w:rsidP="003F2F62">
      <w:pPr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3F2F62" w:rsidRPr="003F2F62" w:rsidRDefault="003F2F62" w:rsidP="003F2F62">
      <w:pPr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 xml:space="preserve">                                          </w:t>
      </w:r>
      <w:r>
        <w:rPr>
          <w:rFonts w:ascii="Franklin Gothic Book" w:hAnsi="Franklin Gothic Book"/>
          <w:b/>
        </w:rPr>
        <w:t xml:space="preserve">                             </w:t>
      </w:r>
      <w:r w:rsidRPr="003F2F62">
        <w:rPr>
          <w:rFonts w:ascii="Franklin Gothic Book" w:hAnsi="Franklin Gothic Book"/>
          <w:b/>
        </w:rPr>
        <w:t xml:space="preserve">       </w:t>
      </w:r>
      <w:r>
        <w:rPr>
          <w:rFonts w:ascii="Franklin Gothic Book" w:hAnsi="Franklin Gothic Book"/>
          <w:b/>
        </w:rPr>
        <w:t xml:space="preserve"> </w:t>
      </w:r>
      <w:r w:rsidRPr="003F2F62">
        <w:rPr>
          <w:rFonts w:ascii="Franklin Gothic Book" w:hAnsi="Franklin Gothic Book"/>
          <w:b/>
        </w:rPr>
        <w:t xml:space="preserve">ПАО «Новороссийский морской торговый порт»                                                                       </w:t>
      </w:r>
    </w:p>
    <w:p w:rsidR="003F2F62" w:rsidRPr="003F2F62" w:rsidRDefault="003F2F62" w:rsidP="003F2F62">
      <w:pPr>
        <w:rPr>
          <w:rFonts w:ascii="Franklin Gothic Book" w:hAnsi="Franklin Gothic Book"/>
          <w:b/>
        </w:rPr>
      </w:pPr>
    </w:p>
    <w:p w:rsidR="003F2F62" w:rsidRPr="003F2F62" w:rsidRDefault="003F2F62" w:rsidP="003F2F62">
      <w:pPr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 xml:space="preserve">____________________                                                _________________ И.М. </w:t>
      </w:r>
      <w:proofErr w:type="spellStart"/>
      <w:r w:rsidRPr="003F2F62">
        <w:rPr>
          <w:rFonts w:ascii="Franklin Gothic Book" w:hAnsi="Franklin Gothic Book"/>
          <w:b/>
        </w:rPr>
        <w:t>Фофонов</w:t>
      </w:r>
      <w:proofErr w:type="spellEnd"/>
    </w:p>
    <w:p w:rsidR="003F2F62" w:rsidRPr="003F2F62" w:rsidRDefault="003F2F62" w:rsidP="003F2F62">
      <w:pPr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 xml:space="preserve">           </w:t>
      </w:r>
    </w:p>
    <w:p w:rsidR="003F2F62" w:rsidRPr="003F2F62" w:rsidRDefault="003F2F62" w:rsidP="003F2F62">
      <w:pPr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3F2F62" w:rsidRPr="003F2F62" w:rsidRDefault="003F2F62" w:rsidP="003F2F62">
      <w:pPr>
        <w:rPr>
          <w:rFonts w:ascii="Franklin Gothic Book" w:eastAsia="Calibri" w:hAnsi="Franklin Gothic Book"/>
          <w:b/>
          <w:lang w:eastAsia="en-US"/>
        </w:rPr>
      </w:pPr>
    </w:p>
    <w:p w:rsidR="003F2F62" w:rsidRPr="003F2F62" w:rsidRDefault="003F2F62" w:rsidP="003F2F62">
      <w:pPr>
        <w:rPr>
          <w:rFonts w:ascii="Franklin Gothic Book" w:eastAsia="Calibri" w:hAnsi="Franklin Gothic Book"/>
          <w:b/>
          <w:lang w:eastAsia="en-US"/>
        </w:rPr>
      </w:pPr>
    </w:p>
    <w:p w:rsidR="003F2F62" w:rsidRPr="003F2F62" w:rsidRDefault="003F2F62" w:rsidP="003F2F62">
      <w:pPr>
        <w:rPr>
          <w:rFonts w:ascii="Franklin Gothic Book" w:eastAsia="Calibri" w:hAnsi="Franklin Gothic Book"/>
          <w:b/>
          <w:lang w:eastAsia="en-US"/>
        </w:rPr>
      </w:pPr>
    </w:p>
    <w:p w:rsidR="003F2F62" w:rsidRPr="003F2F62" w:rsidRDefault="003F2F62" w:rsidP="003F2F62">
      <w:pPr>
        <w:rPr>
          <w:rFonts w:ascii="Franklin Gothic Book" w:eastAsia="Calibri" w:hAnsi="Franklin Gothic Book"/>
          <w:b/>
          <w:lang w:eastAsia="en-US"/>
        </w:rPr>
      </w:pPr>
    </w:p>
    <w:p w:rsidR="003F2F62" w:rsidRPr="003F2F62" w:rsidRDefault="003F2F62" w:rsidP="003F2F62">
      <w:pPr>
        <w:rPr>
          <w:rFonts w:ascii="Franklin Gothic Book" w:eastAsia="Calibri" w:hAnsi="Franklin Gothic Book"/>
          <w:b/>
          <w:lang w:eastAsia="en-US"/>
        </w:rPr>
      </w:pPr>
    </w:p>
    <w:p w:rsidR="003F2F62" w:rsidRPr="003F2F62" w:rsidRDefault="003F2F62" w:rsidP="003F2F62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3F2F62">
        <w:rPr>
          <w:rFonts w:ascii="Franklin Gothic Book" w:eastAsia="Calibri" w:hAnsi="Franklin Gothic Book"/>
          <w:b/>
          <w:lang w:eastAsia="en-US"/>
        </w:rPr>
        <w:t>Приложение № 2 к договору № _________________ от ______________ 2016 г.</w:t>
      </w:r>
    </w:p>
    <w:p w:rsidR="003F2F62" w:rsidRPr="003F2F62" w:rsidRDefault="003F2F62" w:rsidP="003F2F62">
      <w:pPr>
        <w:jc w:val="center"/>
        <w:rPr>
          <w:rFonts w:ascii="Franklin Gothic Book" w:eastAsia="Calibri" w:hAnsi="Franklin Gothic Book"/>
          <w:lang w:eastAsia="en-US"/>
        </w:rPr>
      </w:pPr>
    </w:p>
    <w:p w:rsidR="003F2F62" w:rsidRPr="003F2F62" w:rsidRDefault="003F2F62" w:rsidP="003F2F62">
      <w:pPr>
        <w:jc w:val="center"/>
        <w:rPr>
          <w:rFonts w:ascii="Franklin Gothic Book" w:eastAsia="Calibri" w:hAnsi="Franklin Gothic Book"/>
          <w:lang w:eastAsia="en-US"/>
        </w:rPr>
      </w:pPr>
    </w:p>
    <w:p w:rsidR="003F2F62" w:rsidRPr="003F2F62" w:rsidRDefault="003F2F62" w:rsidP="003F2F62">
      <w:pPr>
        <w:jc w:val="both"/>
        <w:rPr>
          <w:rFonts w:ascii="Franklin Gothic Book" w:eastAsia="Calibri" w:hAnsi="Franklin Gothic Book"/>
          <w:lang w:eastAsia="en-US"/>
        </w:rPr>
      </w:pPr>
      <w:r w:rsidRPr="003F2F62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3F2F62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3F2F62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3F2F62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3F2F62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3F2F62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3F2F62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3F2F62" w:rsidRPr="003F2F62" w:rsidRDefault="003F2F62" w:rsidP="003F2F62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3F2F62" w:rsidRPr="003F2F62" w:rsidTr="003F2F62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62" w:rsidRPr="003F2F62" w:rsidRDefault="003F2F62" w:rsidP="003F2F6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3F2F62" w:rsidRPr="003F2F62" w:rsidRDefault="003F2F62" w:rsidP="003F2F6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62" w:rsidRPr="003F2F62" w:rsidRDefault="003F2F62" w:rsidP="003F2F6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3F2F62" w:rsidRPr="003F2F62" w:rsidRDefault="003F2F62" w:rsidP="003F2F6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3F2F62" w:rsidRPr="003F2F62" w:rsidTr="003F2F62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62" w:rsidRPr="003F2F62" w:rsidRDefault="003F2F62" w:rsidP="003F2F62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3F2F62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3F2F62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F2F62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F2F62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F2F62" w:rsidRPr="003F2F62" w:rsidRDefault="003F2F62" w:rsidP="003F2F6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F2F62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F2F62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F2F62" w:rsidRPr="003F2F62" w:rsidRDefault="003F2F62" w:rsidP="003F2F6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F2F62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F2F62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F2F62" w:rsidRPr="003F2F62" w:rsidRDefault="003F2F62" w:rsidP="003F2F6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3F2F62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F2F62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3F2F62" w:rsidRPr="003F2F62" w:rsidRDefault="003F2F62" w:rsidP="003F2F6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F2F62" w:rsidRPr="003F2F62" w:rsidRDefault="003F2F62" w:rsidP="003F2F6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F2F62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3F2F62" w:rsidRPr="003F2F62" w:rsidRDefault="003F2F62" w:rsidP="003F2F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F2F62" w:rsidRPr="003F2F62" w:rsidRDefault="003F2F62" w:rsidP="003F2F6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F2F62" w:rsidRPr="003F2F62" w:rsidRDefault="003F2F62" w:rsidP="003F2F6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F2F62" w:rsidRPr="003F2F62" w:rsidRDefault="003F2F62" w:rsidP="003F2F6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F2F62" w:rsidRPr="003F2F62" w:rsidRDefault="003F2F62" w:rsidP="003F2F6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F2F62" w:rsidRPr="003F2F62" w:rsidRDefault="003F2F62" w:rsidP="003F2F62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3F2F62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3F2F62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F2F62" w:rsidRPr="003F2F62" w:rsidRDefault="003F2F62" w:rsidP="003F2F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2F6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2F6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2F6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2F62" w:rsidRPr="003F2F62" w:rsidRDefault="003F2F62" w:rsidP="003F2F62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3F2F62" w:rsidRPr="003F2F62" w:rsidRDefault="003F2F62" w:rsidP="003F2F62">
      <w:pPr>
        <w:rPr>
          <w:rFonts w:ascii="Franklin Gothic Book" w:eastAsia="Calibri" w:hAnsi="Franklin Gothic Book"/>
          <w:lang w:eastAsia="en-US"/>
        </w:rPr>
      </w:pPr>
    </w:p>
    <w:p w:rsidR="003F2F62" w:rsidRPr="003F2F62" w:rsidRDefault="003F2F62" w:rsidP="003F2F62">
      <w:pPr>
        <w:jc w:val="both"/>
        <w:rPr>
          <w:rFonts w:ascii="Franklin Gothic Book" w:eastAsia="Calibri" w:hAnsi="Franklin Gothic Book"/>
          <w:lang w:eastAsia="en-US"/>
        </w:rPr>
      </w:pPr>
      <w:r w:rsidRPr="003F2F62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3F2F62" w:rsidRPr="003F2F62" w:rsidRDefault="003F2F62" w:rsidP="003F2F62">
      <w:pPr>
        <w:rPr>
          <w:rFonts w:ascii="Franklin Gothic Book" w:eastAsia="Calibri" w:hAnsi="Franklin Gothic Book"/>
          <w:lang w:eastAsia="en-US"/>
        </w:rPr>
      </w:pPr>
    </w:p>
    <w:p w:rsidR="003F2F62" w:rsidRPr="003F2F62" w:rsidRDefault="003F2F62" w:rsidP="003F2F62">
      <w:pPr>
        <w:rPr>
          <w:rFonts w:ascii="Franklin Gothic Book" w:eastAsia="Calibri" w:hAnsi="Franklin Gothic Book"/>
          <w:lang w:eastAsia="en-US"/>
        </w:rPr>
      </w:pPr>
    </w:p>
    <w:p w:rsidR="003F2F62" w:rsidRPr="003F2F62" w:rsidRDefault="003F2F62" w:rsidP="003F2F62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3F2F62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3F2F62" w:rsidRPr="003F2F62" w:rsidRDefault="003F2F62" w:rsidP="003F2F62">
      <w:pPr>
        <w:rPr>
          <w:rFonts w:ascii="Franklin Gothic Book" w:eastAsia="Calibri" w:hAnsi="Franklin Gothic Book"/>
          <w:lang w:eastAsia="en-US"/>
        </w:rPr>
      </w:pPr>
      <w:r w:rsidRPr="003F2F62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3F2F62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3F2F62">
        <w:rPr>
          <w:rFonts w:ascii="Franklin Gothic Book" w:eastAsia="Calibri" w:hAnsi="Franklin Gothic Book"/>
          <w:lang w:eastAsia="en-US"/>
        </w:rPr>
        <w:t>.</w:t>
      </w:r>
    </w:p>
    <w:p w:rsidR="003F2F62" w:rsidRPr="003F2F62" w:rsidRDefault="003F2F62" w:rsidP="003F2F6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3F2F62" w:rsidRPr="003F2F62" w:rsidRDefault="003F2F62" w:rsidP="003F2F6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3F2F62" w:rsidRPr="003F2F62" w:rsidRDefault="003F2F62" w:rsidP="003F2F6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3F2F62" w:rsidRPr="003F2F62" w:rsidRDefault="003F2F62" w:rsidP="003F2F6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3F2F62" w:rsidRPr="003F2F62" w:rsidRDefault="003F2F62" w:rsidP="003F2F62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b/>
          <w:lang w:eastAsia="ar-SA"/>
        </w:rPr>
        <w:t>ПРИМЕЧАНИЕ:</w:t>
      </w:r>
      <w:r w:rsidRPr="003F2F62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F2F62" w:rsidRPr="003F2F62" w:rsidRDefault="003F2F62" w:rsidP="003F2F62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3F2F62">
        <w:rPr>
          <w:rFonts w:ascii="Franklin Gothic Book" w:hAnsi="Franklin Gothic Book"/>
          <w:b/>
          <w:lang w:eastAsia="ar-SA"/>
        </w:rPr>
        <w:t xml:space="preserve">АНКЕТА </w:t>
      </w:r>
      <w:r w:rsidRPr="003F2F62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3F2F62" w:rsidRPr="009C5672" w:rsidRDefault="003F2F62" w:rsidP="003F2F62">
      <w:pPr>
        <w:rPr>
          <w:b/>
        </w:rPr>
      </w:pPr>
    </w:p>
    <w:p w:rsidR="00CF1507" w:rsidRPr="00BA0E19" w:rsidRDefault="003F2F62" w:rsidP="003F2F62">
      <w:pPr>
        <w:pStyle w:val="afff6"/>
        <w:ind w:left="0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 xml:space="preserve"> </w:t>
      </w: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BC3C23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F75F84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F2F62">
        <w:rPr>
          <w:rFonts w:ascii="Franklin Gothic Book" w:hAnsi="Franklin Gothic Book"/>
          <w:vertAlign w:val="superscript"/>
        </w:rPr>
        <w:t>рабочих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3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23"/>
        <w:gridCol w:w="1500"/>
        <w:gridCol w:w="954"/>
        <w:gridCol w:w="829"/>
        <w:gridCol w:w="1338"/>
        <w:gridCol w:w="1196"/>
        <w:gridCol w:w="980"/>
      </w:tblGrid>
      <w:tr w:rsidR="00C22227" w:rsidRPr="00C22227" w:rsidTr="003F2F62">
        <w:trPr>
          <w:trHeight w:val="627"/>
        </w:trPr>
        <w:tc>
          <w:tcPr>
            <w:tcW w:w="552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2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00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5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19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338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196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1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3F2F62" w:rsidRPr="003F2F62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1</w:t>
            </w:r>
          </w:p>
        </w:tc>
        <w:tc>
          <w:tcPr>
            <w:tcW w:w="3023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2</w:t>
            </w:r>
          </w:p>
        </w:tc>
        <w:tc>
          <w:tcPr>
            <w:tcW w:w="1500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3</w:t>
            </w:r>
          </w:p>
        </w:tc>
        <w:tc>
          <w:tcPr>
            <w:tcW w:w="954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4</w:t>
            </w:r>
          </w:p>
        </w:tc>
        <w:tc>
          <w:tcPr>
            <w:tcW w:w="819" w:type="dxa"/>
            <w:vAlign w:val="center"/>
          </w:tcPr>
          <w:p w:rsidR="003F2F62" w:rsidRPr="00F75F84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</w:p>
        </w:tc>
        <w:tc>
          <w:tcPr>
            <w:tcW w:w="1338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5</w:t>
            </w:r>
          </w:p>
        </w:tc>
        <w:tc>
          <w:tcPr>
            <w:tcW w:w="1196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6</w:t>
            </w:r>
          </w:p>
        </w:tc>
        <w:tc>
          <w:tcPr>
            <w:tcW w:w="1011" w:type="dxa"/>
            <w:vAlign w:val="center"/>
          </w:tcPr>
          <w:p w:rsidR="003F2F62" w:rsidRPr="003F2F62" w:rsidRDefault="003F2F62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7</w:t>
            </w: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накидной  8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х10 KS-TOOLS</w:t>
            </w:r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518.0821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накидной  14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х17 KS-TOOLS</w:t>
            </w:r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518.0835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накидной  22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х24 KS-TOOLS</w:t>
            </w:r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518.0828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накидной  24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х27 KS-TOOLS</w:t>
            </w:r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518.0816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рожковый  8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х10 KS-TOOLS</w:t>
            </w:r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920.0109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рожковый  10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х12 KS-TOOLS</w:t>
            </w:r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920.0111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рожковый  14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х15 KS-TOOLS</w:t>
            </w:r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920.0114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рожковый  17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х19 KS-TOOLS</w:t>
            </w:r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920.0117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Полотно для ленточной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пилы  JET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 xml:space="preserve"> HBS-1321W из биметалла М42 34х1.1х4100мм. с шагом 3/4 зуба на дюйм.</w:t>
            </w:r>
          </w:p>
        </w:tc>
        <w:tc>
          <w:tcPr>
            <w:tcW w:w="1500" w:type="dxa"/>
            <w:noWrap/>
            <w:vAlign w:val="bottom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 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Щетка проволочная 6-ти рядная GEDORE</w:t>
            </w:r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6531870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Полотно ножовочное HSS биметаллическое NORGAU PRIMAT</w:t>
            </w:r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ind w:right="-108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42 401 002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Молоток 1 кг. с </w:t>
            </w:r>
            <w:proofErr w:type="spellStart"/>
            <w:r w:rsidRPr="003F2F62">
              <w:rPr>
                <w:rFonts w:ascii="Franklin Gothic Book" w:hAnsi="Franklin Gothic Book"/>
                <w:color w:val="000000"/>
              </w:rPr>
              <w:t>фибергласовой</w:t>
            </w:r>
            <w:proofErr w:type="spellEnd"/>
            <w:r w:rsidRPr="003F2F62">
              <w:rPr>
                <w:rFonts w:ascii="Franklin Gothic Book" w:hAnsi="Franklin Gothic Book"/>
                <w:color w:val="000000"/>
              </w:rPr>
              <w:t xml:space="preserve"> ручкой KS-TOOLS</w:t>
            </w:r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142.1401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рожковый  19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х22 KS-TOOLS</w:t>
            </w:r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517.0713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Ключ </w:t>
            </w:r>
            <w:proofErr w:type="gramStart"/>
            <w:r w:rsidRPr="003F2F62">
              <w:rPr>
                <w:rFonts w:ascii="Franklin Gothic Book" w:hAnsi="Franklin Gothic Book"/>
                <w:color w:val="000000"/>
              </w:rPr>
              <w:t>накидной  17</w:t>
            </w:r>
            <w:proofErr w:type="gramEnd"/>
            <w:r w:rsidRPr="003F2F62">
              <w:rPr>
                <w:rFonts w:ascii="Franklin Gothic Book" w:hAnsi="Franklin Gothic Book"/>
                <w:color w:val="000000"/>
              </w:rPr>
              <w:t>х19 KS-TOOLS</w:t>
            </w:r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518.0811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 xml:space="preserve">Плашка круглая М20 мм, </w:t>
            </w:r>
            <w:proofErr w:type="spellStart"/>
            <w:r w:rsidRPr="003F2F62">
              <w:rPr>
                <w:rFonts w:ascii="Franklin Gothic Book" w:hAnsi="Franklin Gothic Book"/>
                <w:color w:val="000000"/>
              </w:rPr>
              <w:t>Volkel</w:t>
            </w:r>
            <w:proofErr w:type="spellEnd"/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27466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F2F62" w:rsidRPr="00C22227" w:rsidTr="003F2F62">
        <w:trPr>
          <w:trHeight w:val="437"/>
        </w:trPr>
        <w:tc>
          <w:tcPr>
            <w:tcW w:w="552" w:type="dxa"/>
            <w:noWrap/>
            <w:vAlign w:val="center"/>
          </w:tcPr>
          <w:p w:rsidR="003F2F62" w:rsidRDefault="003F2F62" w:rsidP="003F2F6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16</w:t>
            </w:r>
          </w:p>
        </w:tc>
        <w:tc>
          <w:tcPr>
            <w:tcW w:w="3023" w:type="dxa"/>
            <w:noWrap/>
            <w:vAlign w:val="center"/>
          </w:tcPr>
          <w:p w:rsidR="003F2F62" w:rsidRPr="003F2F62" w:rsidRDefault="003F2F62" w:rsidP="003F2F62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Метчик </w:t>
            </w:r>
            <w:r w:rsidRPr="003F2F62">
              <w:rPr>
                <w:rFonts w:ascii="Franklin Gothic Book" w:hAnsi="Franklin Gothic Book"/>
                <w:color w:val="000000"/>
              </w:rPr>
              <w:t xml:space="preserve">ручной М20 мм, </w:t>
            </w:r>
            <w:proofErr w:type="spellStart"/>
            <w:r w:rsidRPr="003F2F62">
              <w:rPr>
                <w:rFonts w:ascii="Franklin Gothic Book" w:hAnsi="Franklin Gothic Book"/>
                <w:color w:val="000000"/>
              </w:rPr>
              <w:t>Volkel</w:t>
            </w:r>
            <w:proofErr w:type="spellEnd"/>
          </w:p>
        </w:tc>
        <w:tc>
          <w:tcPr>
            <w:tcW w:w="1500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27366</w:t>
            </w:r>
          </w:p>
        </w:tc>
        <w:tc>
          <w:tcPr>
            <w:tcW w:w="954" w:type="dxa"/>
            <w:noWrap/>
            <w:vAlign w:val="center"/>
          </w:tcPr>
          <w:p w:rsidR="003F2F62" w:rsidRPr="003F2F62" w:rsidRDefault="003F2F62" w:rsidP="003F2F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2F6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819" w:type="dxa"/>
            <w:vAlign w:val="center"/>
          </w:tcPr>
          <w:p w:rsidR="003F2F62" w:rsidRPr="00CF1507" w:rsidRDefault="003F2F62" w:rsidP="003F2F62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338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96" w:type="dxa"/>
            <w:noWrap/>
            <w:vAlign w:val="center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11" w:type="dxa"/>
          </w:tcPr>
          <w:p w:rsidR="003F2F62" w:rsidRPr="00C22227" w:rsidRDefault="003F2F62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3F2F62">
        <w:trPr>
          <w:trHeight w:val="491"/>
        </w:trPr>
        <w:tc>
          <w:tcPr>
            <w:tcW w:w="552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0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2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9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1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proofErr w:type="gramStart"/>
      <w:r w:rsidR="003F2F62">
        <w:rPr>
          <w:rFonts w:ascii="Franklin Gothic Book" w:hAnsi="Franklin Gothic Book"/>
          <w:sz w:val="23"/>
          <w:szCs w:val="23"/>
        </w:rPr>
        <w:t>инструмента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577C1E" w:rsidRPr="000D6DF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BC3C23" w:rsidRPr="003B70FC" w:rsidRDefault="00BC3C23" w:rsidP="00BC3C23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6.6</w:t>
      </w:r>
      <w:bookmarkStart w:id="14" w:name="_GoBack"/>
      <w:bookmarkEnd w:id="14"/>
      <w:r w:rsidRPr="003B70FC">
        <w:rPr>
          <w:rFonts w:ascii="Franklin Gothic Book" w:hAnsi="Franklin Gothic Book"/>
          <w:b/>
          <w:i/>
        </w:rPr>
        <w:t xml:space="preserve"> Сведения об опыте выполнения работ, аналогичных предмету договора за 201</w:t>
      </w:r>
      <w:r>
        <w:rPr>
          <w:rFonts w:ascii="Franklin Gothic Book" w:hAnsi="Franklin Gothic Book"/>
          <w:b/>
          <w:i/>
        </w:rPr>
        <w:t>3-2015гг., и    период 2016</w:t>
      </w:r>
      <w:r w:rsidRPr="003B70FC">
        <w:rPr>
          <w:rFonts w:ascii="Franklin Gothic Book" w:hAnsi="Franklin Gothic Book"/>
          <w:b/>
          <w:i/>
        </w:rPr>
        <w:t xml:space="preserve"> г. (форма </w:t>
      </w:r>
      <w:r>
        <w:rPr>
          <w:rFonts w:ascii="Franklin Gothic Book" w:hAnsi="Franklin Gothic Book"/>
          <w:b/>
          <w:i/>
        </w:rPr>
        <w:t>6</w:t>
      </w:r>
      <w:r w:rsidRPr="003B70FC">
        <w:rPr>
          <w:rFonts w:ascii="Franklin Gothic Book" w:hAnsi="Franklin Gothic Book"/>
          <w:b/>
          <w:i/>
        </w:rPr>
        <w:t>)</w:t>
      </w:r>
    </w:p>
    <w:p w:rsidR="00BC3C23" w:rsidRPr="00985B6B" w:rsidRDefault="00BC3C23" w:rsidP="00BC3C23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>от «___</w:t>
      </w:r>
      <w:proofErr w:type="gramStart"/>
      <w:r w:rsidRPr="00985B6B">
        <w:rPr>
          <w:rFonts w:ascii="Franklin Gothic Book" w:hAnsi="Franklin Gothic Book"/>
        </w:rPr>
        <w:t>_»_</w:t>
      </w:r>
      <w:proofErr w:type="gramEnd"/>
      <w:r w:rsidRPr="00985B6B">
        <w:rPr>
          <w:rFonts w:ascii="Franklin Gothic Book" w:hAnsi="Franklin Gothic Book"/>
        </w:rPr>
        <w:t>____________ г. №__________</w:t>
      </w:r>
    </w:p>
    <w:p w:rsidR="00BC3C23" w:rsidRPr="00985B6B" w:rsidRDefault="00BC3C23" w:rsidP="00BC3C23">
      <w:pPr>
        <w:rPr>
          <w:rFonts w:ascii="Franklin Gothic Book" w:hAnsi="Franklin Gothic Book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BC3C23" w:rsidRPr="00985B6B" w:rsidTr="00834D82">
        <w:tc>
          <w:tcPr>
            <w:tcW w:w="559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№</w:t>
            </w:r>
          </w:p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Наименование выполненных </w:t>
            </w:r>
            <w:r>
              <w:rPr>
                <w:rFonts w:ascii="Franklin Gothic Book" w:hAnsi="Franklin Gothic Book"/>
              </w:rPr>
              <w:t>работ</w:t>
            </w:r>
            <w:r w:rsidRPr="00985B6B">
              <w:rPr>
                <w:rFonts w:ascii="Franklin Gothic Book" w:hAnsi="Franklin Gothic Book"/>
              </w:rPr>
              <w:t xml:space="preserve"> (услуг),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Заказчик </w:t>
            </w:r>
            <w:r w:rsidRPr="00985B6B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Период </w:t>
            </w:r>
          </w:p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выполнения (услуг), реализации проектов</w:t>
            </w:r>
          </w:p>
        </w:tc>
        <w:tc>
          <w:tcPr>
            <w:tcW w:w="1559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Сумма </w:t>
            </w:r>
          </w:p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договора, </w:t>
            </w:r>
          </w:p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418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BC3C23" w:rsidRPr="00985B6B" w:rsidTr="00834D82">
        <w:tc>
          <w:tcPr>
            <w:tcW w:w="559" w:type="dxa"/>
          </w:tcPr>
          <w:p w:rsidR="00BC3C23" w:rsidRPr="00985B6B" w:rsidRDefault="00BC3C23" w:rsidP="00834D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</w:tr>
      <w:tr w:rsidR="00BC3C23" w:rsidRPr="00985B6B" w:rsidTr="00834D82">
        <w:tc>
          <w:tcPr>
            <w:tcW w:w="559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</w:tr>
      <w:tr w:rsidR="00BC3C23" w:rsidRPr="00985B6B" w:rsidTr="00834D82">
        <w:tc>
          <w:tcPr>
            <w:tcW w:w="559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</w:tr>
      <w:tr w:rsidR="00BC3C23" w:rsidRPr="00985B6B" w:rsidTr="00834D82">
        <w:tc>
          <w:tcPr>
            <w:tcW w:w="6946" w:type="dxa"/>
            <w:gridSpan w:val="4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2013-2015гг., и период 2016</w:t>
            </w:r>
            <w:r w:rsidRPr="00985B6B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BC3C23" w:rsidRPr="00985B6B" w:rsidRDefault="00BC3C23" w:rsidP="00834D82">
            <w:pPr>
              <w:rPr>
                <w:rFonts w:ascii="Franklin Gothic Book" w:hAnsi="Franklin Gothic Book"/>
              </w:rPr>
            </w:pPr>
          </w:p>
        </w:tc>
      </w:tr>
    </w:tbl>
    <w:p w:rsidR="00BC3C23" w:rsidRPr="00985B6B" w:rsidRDefault="00BC3C23" w:rsidP="00BC3C23">
      <w:pPr>
        <w:rPr>
          <w:rFonts w:ascii="Franklin Gothic Book" w:hAnsi="Franklin Gothic Book"/>
          <w:b/>
          <w:i/>
        </w:rPr>
      </w:pPr>
    </w:p>
    <w:p w:rsidR="00BC3C23" w:rsidRPr="00985B6B" w:rsidRDefault="00BC3C23" w:rsidP="00BC3C23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BC3C23" w:rsidRPr="00985B6B" w:rsidRDefault="00BC3C23" w:rsidP="00BC3C23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C3C23" w:rsidRPr="00985B6B" w:rsidRDefault="00BC3C23" w:rsidP="00BC3C23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BC3C23" w:rsidRDefault="00BC3C23" w:rsidP="00BC3C23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F6D68" w:rsidRDefault="00AF6D68" w:rsidP="00AF6D68">
      <w:pPr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BC3C2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C3C23">
              <w:rPr>
                <w:rFonts w:ascii="Franklin Gothic Book" w:hAnsi="Franklin Gothic Book"/>
                <w:sz w:val="23"/>
                <w:szCs w:val="23"/>
              </w:rPr>
              <w:t>инструмента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BC3C23">
              <w:rPr>
                <w:rFonts w:ascii="Franklin Gothic Book" w:hAnsi="Franklin Gothic Book"/>
                <w:sz w:val="23"/>
                <w:szCs w:val="23"/>
              </w:rPr>
              <w:t xml:space="preserve">272 844,33(двести семьдесят две тысячи восемьсот сорок четыре) рубля 33 копейки </w:t>
            </w:r>
            <w:r w:rsidR="00BC3C2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62" w:rsidRDefault="003F2F62">
      <w:r>
        <w:separator/>
      </w:r>
    </w:p>
  </w:endnote>
  <w:endnote w:type="continuationSeparator" w:id="0">
    <w:p w:rsidR="003F2F62" w:rsidRDefault="003F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F62" w:rsidRDefault="003F2F62">
    <w:pPr>
      <w:pStyle w:val="afa"/>
    </w:pPr>
  </w:p>
  <w:p w:rsidR="003F2F62" w:rsidRDefault="003F2F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62" w:rsidRDefault="003F2F62">
      <w:r>
        <w:separator/>
      </w:r>
    </w:p>
  </w:footnote>
  <w:footnote w:type="continuationSeparator" w:id="0">
    <w:p w:rsidR="003F2F62" w:rsidRDefault="003F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3AA5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2F62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77C1E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3C23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5F84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1D42-87E8-4EDA-ABEB-0AA02E27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23</Pages>
  <Words>7049</Words>
  <Characters>52236</Characters>
  <Application>Microsoft Office Word</Application>
  <DocSecurity>0</DocSecurity>
  <Lines>435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59167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18</cp:revision>
  <cp:lastPrinted>2016-03-18T08:30:00Z</cp:lastPrinted>
  <dcterms:created xsi:type="dcterms:W3CDTF">2016-01-25T10:51:00Z</dcterms:created>
  <dcterms:modified xsi:type="dcterms:W3CDTF">2016-03-18T08:30:00Z</dcterms:modified>
</cp:coreProperties>
</file>