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7728" behindDoc="0" locked="0" layoutInCell="1" allowOverlap="1" wp14:anchorId="39920C06" wp14:editId="32E415A7">
            <wp:simplePos x="0" y="0"/>
            <wp:positionH relativeFrom="column">
              <wp:posOffset>-182880</wp:posOffset>
            </wp:positionH>
            <wp:positionV relativeFrom="paragraph">
              <wp:posOffset>81280</wp:posOffset>
            </wp:positionV>
            <wp:extent cx="1470025" cy="120840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208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60800" behindDoc="0" locked="0" layoutInCell="1" allowOverlap="1" wp14:anchorId="4B1871CF" wp14:editId="03D2F110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7D5B70" w:rsidRDefault="007D5B70" w:rsidP="004F3265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4"/>
          <w:szCs w:val="52"/>
        </w:rPr>
      </w:pPr>
      <w:r w:rsidRPr="007D5B70">
        <w:rPr>
          <w:rFonts w:ascii="Franklin Gothic Heavy" w:eastAsia="Tahoma" w:hAnsi="Franklin Gothic Heavy"/>
          <w:b/>
          <w:kern w:val="144"/>
          <w:sz w:val="44"/>
          <w:szCs w:val="52"/>
        </w:rPr>
        <w:t xml:space="preserve">Техническое обслуживание дизельной электростанции 1000 кВт/6,3 </w:t>
      </w:r>
      <w:proofErr w:type="spellStart"/>
      <w:r w:rsidRPr="007D5B70">
        <w:rPr>
          <w:rFonts w:ascii="Franklin Gothic Heavy" w:eastAsia="Tahoma" w:hAnsi="Franklin Gothic Heavy"/>
          <w:b/>
          <w:kern w:val="144"/>
          <w:sz w:val="44"/>
          <w:szCs w:val="52"/>
        </w:rPr>
        <w:t>кВ</w:t>
      </w:r>
      <w:proofErr w:type="spellEnd"/>
      <w:r w:rsidRPr="007D5B70">
        <w:rPr>
          <w:rFonts w:ascii="Franklin Gothic Heavy" w:eastAsia="Tahoma" w:hAnsi="Franklin Gothic Heavy"/>
          <w:b/>
          <w:kern w:val="144"/>
          <w:sz w:val="44"/>
          <w:szCs w:val="52"/>
        </w:rPr>
        <w:t xml:space="preserve"> </w:t>
      </w:r>
      <w:proofErr w:type="spellStart"/>
      <w:r w:rsidRPr="007D5B70">
        <w:rPr>
          <w:rFonts w:ascii="Franklin Gothic Heavy" w:eastAsia="Tahoma" w:hAnsi="Franklin Gothic Heavy"/>
          <w:b/>
          <w:kern w:val="144"/>
          <w:sz w:val="44"/>
          <w:szCs w:val="52"/>
        </w:rPr>
        <w:t>Нефтерайона</w:t>
      </w:r>
      <w:proofErr w:type="spellEnd"/>
      <w:r w:rsidRPr="007D5B70">
        <w:rPr>
          <w:rFonts w:ascii="Franklin Gothic Heavy" w:eastAsia="Tahoma" w:hAnsi="Franklin Gothic Heavy"/>
          <w:b/>
          <w:kern w:val="144"/>
          <w:sz w:val="44"/>
          <w:szCs w:val="52"/>
        </w:rPr>
        <w:t xml:space="preserve"> «</w:t>
      </w:r>
      <w:proofErr w:type="spellStart"/>
      <w:r w:rsidRPr="007D5B70">
        <w:rPr>
          <w:rFonts w:ascii="Franklin Gothic Heavy" w:eastAsia="Tahoma" w:hAnsi="Franklin Gothic Heavy"/>
          <w:b/>
          <w:kern w:val="144"/>
          <w:sz w:val="44"/>
          <w:szCs w:val="52"/>
        </w:rPr>
        <w:t>Шесхарис</w:t>
      </w:r>
      <w:proofErr w:type="spellEnd"/>
      <w:r w:rsidRPr="007D5B70">
        <w:rPr>
          <w:rFonts w:ascii="Franklin Gothic Heavy" w:eastAsia="Tahoma" w:hAnsi="Franklin Gothic Heavy"/>
          <w:b/>
          <w:kern w:val="144"/>
          <w:sz w:val="44"/>
          <w:szCs w:val="52"/>
        </w:rPr>
        <w:t>»</w:t>
      </w:r>
    </w:p>
    <w:p w:rsidR="004F3265" w:rsidRPr="00486F9F" w:rsidRDefault="004F3265" w:rsidP="004F3265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4"/>
          <w:szCs w:val="52"/>
        </w:rPr>
      </w:pPr>
      <w:r w:rsidRPr="00486F9F">
        <w:rPr>
          <w:rFonts w:ascii="Franklin Gothic Heavy" w:eastAsia="Tahoma" w:hAnsi="Franklin Gothic Heavy"/>
          <w:b/>
          <w:kern w:val="144"/>
          <w:sz w:val="44"/>
          <w:szCs w:val="52"/>
        </w:rPr>
        <w:t xml:space="preserve">Способ закупки: Запрос </w:t>
      </w:r>
      <w:r w:rsidR="007D5B70">
        <w:rPr>
          <w:rFonts w:ascii="Franklin Gothic Heavy" w:eastAsia="Tahoma" w:hAnsi="Franklin Gothic Heavy"/>
          <w:b/>
          <w:kern w:val="144"/>
          <w:sz w:val="44"/>
          <w:szCs w:val="52"/>
        </w:rPr>
        <w:t>котировок</w:t>
      </w:r>
    </w:p>
    <w:p w:rsidR="004F3265" w:rsidRDefault="004F3265" w:rsidP="004F3265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4"/>
          <w:szCs w:val="52"/>
        </w:rPr>
      </w:pPr>
      <w:r w:rsidRPr="00486F9F">
        <w:rPr>
          <w:rFonts w:ascii="Franklin Gothic Heavy" w:eastAsia="Tahoma" w:hAnsi="Franklin Gothic Heavy"/>
          <w:b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E76A4A4" wp14:editId="3896F967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06F512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Default="00DE0AF4" w:rsidP="00DE0AF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DE0AF4" w:rsidRPr="00537880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717E71" w:rsidRPr="002B1C6D" w:rsidRDefault="00717E71" w:rsidP="00717E71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 w:rsidRPr="002B1C6D">
        <w:rPr>
          <w:rFonts w:ascii="Franklin Gothic Book" w:eastAsia="Tahoma" w:hAnsi="Franklin Gothic Book"/>
          <w:b/>
          <w:iCs/>
          <w:sz w:val="32"/>
          <w:szCs w:val="32"/>
        </w:rPr>
        <w:t>УТВЕРЖДАЮ</w:t>
      </w:r>
    </w:p>
    <w:p w:rsidR="007D5B70" w:rsidRPr="007D5B70" w:rsidRDefault="007D5B70" w:rsidP="007D5B70">
      <w:pPr>
        <w:ind w:right="54"/>
        <w:jc w:val="right"/>
        <w:rPr>
          <w:rFonts w:ascii="Franklin Gothic Book" w:hAnsi="Franklin Gothic Book"/>
          <w:b/>
          <w:sz w:val="32"/>
          <w:szCs w:val="32"/>
        </w:rPr>
      </w:pPr>
      <w:r w:rsidRPr="007D5B70">
        <w:rPr>
          <w:rFonts w:ascii="Franklin Gothic Book" w:hAnsi="Franklin Gothic Book"/>
          <w:b/>
          <w:sz w:val="32"/>
          <w:szCs w:val="32"/>
        </w:rPr>
        <w:t xml:space="preserve">И. о. Председателя Конкурсной комиссии </w:t>
      </w:r>
    </w:p>
    <w:p w:rsidR="007D5B70" w:rsidRPr="007D5B70" w:rsidRDefault="007D5B70" w:rsidP="007D5B70">
      <w:pPr>
        <w:ind w:right="54"/>
        <w:jc w:val="right"/>
        <w:rPr>
          <w:rFonts w:ascii="Franklin Gothic Book" w:hAnsi="Franklin Gothic Book"/>
          <w:b/>
          <w:sz w:val="32"/>
          <w:szCs w:val="32"/>
        </w:rPr>
      </w:pPr>
      <w:r w:rsidRPr="007D5B70">
        <w:rPr>
          <w:rFonts w:ascii="Franklin Gothic Book" w:hAnsi="Franklin Gothic Book"/>
          <w:b/>
          <w:sz w:val="32"/>
          <w:szCs w:val="32"/>
        </w:rPr>
        <w:t>______________ Э.В. Боровок</w:t>
      </w:r>
    </w:p>
    <w:p w:rsidR="00717E71" w:rsidRPr="002B1C6D" w:rsidRDefault="00717E71" w:rsidP="00717E71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</w:p>
    <w:p w:rsidR="00537880" w:rsidRPr="00537880" w:rsidRDefault="00537880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537880" w:rsidRPr="006A3651" w:rsidRDefault="00537880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537880" w:rsidRPr="006A3651" w:rsidRDefault="00537880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537880" w:rsidRPr="006A3651" w:rsidRDefault="00537880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537880" w:rsidRPr="006A3651" w:rsidRDefault="00537880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DE0AF4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61743D" w:rsidRPr="00DE0AF4" w:rsidRDefault="0061743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71722" w:rsidRDefault="00571722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BC434F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Pr="00A467B0" w:rsidRDefault="00A467B0" w:rsidP="00A467B0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A467B0" w:rsidRPr="00A467B0" w:rsidRDefault="00A467B0" w:rsidP="00E30A5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Общие положения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Предметом закупки является право заключения договора для </w:t>
      </w:r>
      <w:r w:rsidR="009B33C9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 xml:space="preserve"> «НМТП» согласно извещению о закупке.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– </w:t>
      </w:r>
      <w:r w:rsidR="009B33C9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 xml:space="preserve"> «НМТП»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Запросы на разъяснения положений документации о закупке следует направлять в письменном виде организатору закупки по адресу, указанному в извещении о закупке.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A467B0" w:rsidRPr="00A467B0" w:rsidRDefault="00A467B0" w:rsidP="00E30A5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Условия и порядок проведения закупки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A467B0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 пра</w:t>
      </w:r>
      <w:r w:rsidR="00CF2168">
        <w:rPr>
          <w:rFonts w:ascii="Franklin Gothic Book" w:hAnsi="Franklin Gothic Book"/>
        </w:rPr>
        <w:t>воотношениям в рамках настоящей</w:t>
      </w:r>
      <w:r w:rsidRPr="00A467B0">
        <w:rPr>
          <w:rFonts w:ascii="Franklin Gothic Book" w:hAnsi="Franklin Gothic Book"/>
        </w:rPr>
        <w:t xml:space="preserve"> </w:t>
      </w:r>
      <w:r w:rsidR="00CF2168">
        <w:rPr>
          <w:rFonts w:ascii="Franklin Gothic Book" w:hAnsi="Franklin Gothic Book"/>
        </w:rPr>
        <w:t>закупки</w:t>
      </w:r>
      <w:r w:rsidRPr="00A467B0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A467B0" w:rsidRPr="00A467B0" w:rsidRDefault="00A467B0" w:rsidP="00E30A5F">
      <w:pPr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A467B0" w:rsidRPr="00A467B0" w:rsidRDefault="00A467B0" w:rsidP="00E30A5F">
      <w:pPr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A467B0" w:rsidRPr="00A467B0" w:rsidRDefault="00A467B0" w:rsidP="00E30A5F">
      <w:pPr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A467B0" w:rsidRPr="00A467B0" w:rsidRDefault="00A467B0" w:rsidP="00E30A5F">
      <w:pPr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9B33C9">
        <w:rPr>
          <w:rFonts w:ascii="Franklin Gothic Book" w:hAnsi="Franklin Gothic Book"/>
        </w:rPr>
        <w:t>ОАО</w:t>
      </w:r>
      <w:r w:rsidRPr="00A467B0">
        <w:rPr>
          <w:rFonts w:ascii="Franklin Gothic Book" w:hAnsi="Franklin Gothic Book"/>
        </w:rPr>
        <w:t xml:space="preserve"> «НМТП».</w:t>
      </w:r>
    </w:p>
    <w:p w:rsidR="00A467B0" w:rsidRPr="00A467B0" w:rsidRDefault="00A467B0" w:rsidP="00E30A5F">
      <w:pPr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Настоящая документация о закупке </w:t>
      </w:r>
    </w:p>
    <w:p w:rsidR="00A467B0" w:rsidRPr="00A467B0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Решением организатора закупки выбор </w:t>
      </w:r>
      <w:r w:rsidR="001A037B">
        <w:rPr>
          <w:rFonts w:ascii="Franklin Gothic Book" w:hAnsi="Franklin Gothic Book"/>
        </w:rPr>
        <w:t>подрядчиков</w:t>
      </w:r>
      <w:r w:rsidRPr="00A467B0">
        <w:rPr>
          <w:rFonts w:ascii="Franklin Gothic Book" w:hAnsi="Franklin Gothic Book"/>
        </w:rPr>
        <w:t xml:space="preserve">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Срок действия заявки</w:t>
      </w:r>
    </w:p>
    <w:p w:rsidR="00A467B0" w:rsidRPr="00A467B0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Заявки на участие в закупке должны быть действительны в течение 90 дней с даты, вскрытия заявок на участие в закупке указанной в извещении о закупке.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</w:t>
      </w:r>
      <w:r w:rsidRPr="00A467B0">
        <w:rPr>
          <w:rFonts w:ascii="Franklin Gothic Book" w:hAnsi="Franklin Gothic Book"/>
        </w:rPr>
        <w:lastRenderedPageBreak/>
        <w:t>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Участники закупки, получившие нормативные документы </w:t>
      </w:r>
      <w:r w:rsidR="009B33C9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9B33C9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 xml:space="preserve"> «НМТП».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A467B0" w:rsidRDefault="00A467B0" w:rsidP="00E30A5F">
      <w:pPr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A467B0" w:rsidRPr="00A467B0" w:rsidRDefault="00A467B0" w:rsidP="00E30A5F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не</w:t>
      </w:r>
      <w:r w:rsidR="00BC434F">
        <w:rPr>
          <w:rFonts w:ascii="Franklin Gothic Book" w:hAnsi="Franklin Gothic Book"/>
        </w:rPr>
        <w:t xml:space="preserve"> </w:t>
      </w:r>
      <w:r w:rsidRPr="00A467B0">
        <w:rPr>
          <w:rFonts w:ascii="Franklin Gothic Book" w:hAnsi="Franklin Gothic Book"/>
        </w:rPr>
        <w:t>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A467B0" w:rsidRPr="00A467B0" w:rsidRDefault="00A467B0" w:rsidP="00E30A5F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не</w:t>
      </w:r>
      <w:r w:rsidR="00BC434F">
        <w:rPr>
          <w:rFonts w:ascii="Franklin Gothic Book" w:hAnsi="Franklin Gothic Book"/>
        </w:rPr>
        <w:t xml:space="preserve"> </w:t>
      </w:r>
      <w:r w:rsidRPr="00A467B0">
        <w:rPr>
          <w:rFonts w:ascii="Franklin Gothic Book" w:hAnsi="Franklin Gothic Book"/>
        </w:rPr>
        <w:t xml:space="preserve">приостановление деятельности участника закупки в порядке, установленном </w:t>
      </w:r>
      <w:hyperlink r:id="rId11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A467B0" w:rsidRPr="00A467B0" w:rsidRDefault="00A467B0" w:rsidP="00E30A5F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A467B0" w:rsidRPr="00A467B0" w:rsidRDefault="00A467B0" w:rsidP="00E30A5F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A467B0" w:rsidRPr="00A467B0" w:rsidRDefault="00A467B0" w:rsidP="00E30A5F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A467B0" w:rsidRPr="00A467B0" w:rsidRDefault="00A467B0" w:rsidP="00E30A5F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A467B0" w:rsidRPr="00A467B0" w:rsidRDefault="00A467B0" w:rsidP="00E30A5F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4F3265" w:rsidRPr="00391AB4" w:rsidRDefault="004F3265" w:rsidP="004F3265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lastRenderedPageBreak/>
        <w:tab/>
      </w:r>
      <w:r w:rsidRPr="00391AB4">
        <w:rPr>
          <w:rFonts w:ascii="Franklin Gothic Book" w:hAnsi="Franklin Gothic Book"/>
        </w:rPr>
        <w:t>Любое лицо, имеющее намерение участвовать в закупки вправе направить в письменной форме организатору закупки запрос о разъяснении положений документации о закупке. В течение 2 рабочих дней со дня поступления указанного запроса организатор закупки размещает на официальном сайте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4F3265" w:rsidRPr="00391AB4" w:rsidRDefault="004F3265" w:rsidP="004F3265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  <w:b/>
        </w:rPr>
      </w:pPr>
      <w:r w:rsidRPr="00391AB4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391AB4" w:rsidRPr="004F3265" w:rsidRDefault="004F3265" w:rsidP="004F3265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  <w:b/>
        </w:rPr>
      </w:pPr>
      <w:r w:rsidRPr="00391AB4">
        <w:rPr>
          <w:rFonts w:ascii="Franklin Gothic Book" w:hAnsi="Franklin Gothic Book"/>
        </w:rPr>
        <w:t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официальном сайте в течение 3-х дней со дня принятия решения о внесении изменений.</w:t>
      </w:r>
    </w:p>
    <w:p w:rsidR="00A467B0" w:rsidRPr="00A467B0" w:rsidRDefault="00A467B0" w:rsidP="00733D39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Для участия в закупке участник должен подать  оригинал заявки (все документы должны быть прошиты, пронумерованы, скреплены печатью организации и подписью руководителя) на бумажном носителе (в запечатанном конверте), 1 копию заявки на бумажном носителе (КОПИЮ НЕ СШИВАТЬ, НЕ СКРЕПЛЯТЬ СТЕПЛЕРОМ, СКРЕПКАМИ, ЗАЖИМАМИ) и сканированную копию оригинала заявки в формате </w:t>
      </w:r>
      <w:proofErr w:type="spellStart"/>
      <w:r w:rsidRPr="00A467B0">
        <w:rPr>
          <w:rFonts w:ascii="Franklin Gothic Book" w:hAnsi="Franklin Gothic Book"/>
        </w:rPr>
        <w:t>pdf</w:t>
      </w:r>
      <w:proofErr w:type="spellEnd"/>
      <w:r w:rsidRPr="00A467B0">
        <w:rPr>
          <w:rFonts w:ascii="Franklin Gothic Book" w:hAnsi="Franklin Gothic Book"/>
        </w:rPr>
        <w:t xml:space="preserve"> на электронном носителе.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</w:p>
    <w:p w:rsidR="00A467B0" w:rsidRPr="00A467B0" w:rsidRDefault="00A467B0" w:rsidP="00E30A5F">
      <w:pPr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Перед подачей заявка на участие в закупке и ее копия должны быть надежно запечатаны в конверты (пакеты, ящики и т.п.). Заявка на участие в закупке запечатывается в конверт, обозначаемый словами «Заявка на участие в закупке». Копия заявки запечатывается в конверт, обозначаемый словами «Копия».</w:t>
      </w:r>
    </w:p>
    <w:p w:rsidR="00A467B0" w:rsidRPr="00A467B0" w:rsidRDefault="00A467B0" w:rsidP="00A467B0">
      <w:pPr>
        <w:ind w:left="1224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A467B0" w:rsidRPr="00A467B0" w:rsidRDefault="00A467B0" w:rsidP="00E30A5F">
      <w:pPr>
        <w:numPr>
          <w:ilvl w:val="2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Наименование и адрес Организатора </w:t>
      </w:r>
      <w:r w:rsidR="00CF2168">
        <w:rPr>
          <w:rFonts w:ascii="Franklin Gothic Book" w:hAnsi="Franklin Gothic Book"/>
        </w:rPr>
        <w:t>закупки</w:t>
      </w:r>
      <w:r w:rsidRPr="00A467B0">
        <w:rPr>
          <w:rFonts w:ascii="Franklin Gothic Book" w:hAnsi="Franklin Gothic Book"/>
        </w:rPr>
        <w:t xml:space="preserve"> в соответствии с извещением о закупке;</w:t>
      </w:r>
    </w:p>
    <w:p w:rsidR="00A467B0" w:rsidRPr="00A467B0" w:rsidRDefault="00A467B0" w:rsidP="00E30A5F">
      <w:pPr>
        <w:numPr>
          <w:ilvl w:val="2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Номер лота и наименование закупки</w:t>
      </w:r>
      <w:r w:rsidRPr="00A467B0">
        <w:t xml:space="preserve"> </w:t>
      </w:r>
      <w:r w:rsidRPr="00A467B0">
        <w:rPr>
          <w:rFonts w:ascii="Franklin Gothic Book" w:hAnsi="Franklin Gothic Book"/>
        </w:rPr>
        <w:t>в соответствии с извещением о закупке;</w:t>
      </w:r>
    </w:p>
    <w:p w:rsidR="00A467B0" w:rsidRPr="00A467B0" w:rsidRDefault="00A467B0" w:rsidP="00E30A5F">
      <w:pPr>
        <w:numPr>
          <w:ilvl w:val="2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Полное фирменное наименование участника закупки и его почтовый адрес;</w:t>
      </w:r>
    </w:p>
    <w:p w:rsidR="00A467B0" w:rsidRPr="00A467B0" w:rsidRDefault="00A467B0" w:rsidP="00E30A5F">
      <w:pPr>
        <w:numPr>
          <w:ilvl w:val="2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Запечатанные конверты с заявкой на участие в закупке и ее копией помещаются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A467B0" w:rsidRPr="00A467B0" w:rsidRDefault="00A467B0" w:rsidP="00E30A5F">
      <w:pPr>
        <w:numPr>
          <w:ilvl w:val="3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Наименование и адрес Организатора </w:t>
      </w:r>
      <w:r w:rsidR="00391AB4">
        <w:rPr>
          <w:rFonts w:ascii="Franklin Gothic Book" w:hAnsi="Franklin Gothic Book"/>
        </w:rPr>
        <w:t>закупки</w:t>
      </w:r>
      <w:r w:rsidRPr="00A467B0">
        <w:rPr>
          <w:rFonts w:ascii="Franklin Gothic Book" w:hAnsi="Franklin Gothic Book"/>
        </w:rPr>
        <w:t xml:space="preserve"> в соответствии с извещением о закупке;</w:t>
      </w:r>
    </w:p>
    <w:p w:rsidR="00A467B0" w:rsidRPr="00A467B0" w:rsidRDefault="00A467B0" w:rsidP="00E30A5F">
      <w:pPr>
        <w:numPr>
          <w:ilvl w:val="3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Полное фирменное наименование участника закупки;</w:t>
      </w:r>
    </w:p>
    <w:p w:rsidR="00A467B0" w:rsidRPr="00A467B0" w:rsidRDefault="00A467B0" w:rsidP="00E30A5F">
      <w:pPr>
        <w:numPr>
          <w:ilvl w:val="3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Наименование закупки в соответствии с извещением о закупке;</w:t>
      </w:r>
    </w:p>
    <w:p w:rsidR="00A467B0" w:rsidRPr="00A467B0" w:rsidRDefault="00A467B0" w:rsidP="00E30A5F">
      <w:pPr>
        <w:numPr>
          <w:ilvl w:val="3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Слова «Не в</w:t>
      </w:r>
      <w:r w:rsidR="00300819">
        <w:rPr>
          <w:rFonts w:ascii="Franklin Gothic Book" w:hAnsi="Franklin Gothic Book"/>
        </w:rPr>
        <w:t xml:space="preserve">скрывать до 15 часов 00 минут </w:t>
      </w:r>
      <w:r w:rsidR="00510F95">
        <w:rPr>
          <w:rFonts w:ascii="Franklin Gothic Book" w:hAnsi="Franklin Gothic Book"/>
        </w:rPr>
        <w:t>30 марта</w:t>
      </w:r>
      <w:r w:rsidR="00BC434F">
        <w:rPr>
          <w:rFonts w:ascii="Franklin Gothic Book" w:hAnsi="Franklin Gothic Book"/>
        </w:rPr>
        <w:t xml:space="preserve"> 2016</w:t>
      </w:r>
      <w:r w:rsidRPr="00632A47">
        <w:rPr>
          <w:rFonts w:ascii="Franklin Gothic Book" w:hAnsi="Franklin Gothic Book"/>
        </w:rPr>
        <w:t xml:space="preserve"> года».</w:t>
      </w:r>
    </w:p>
    <w:p w:rsidR="00A467B0" w:rsidRPr="00A467B0" w:rsidRDefault="00A467B0" w:rsidP="00E30A5F">
      <w:pPr>
        <w:numPr>
          <w:ilvl w:val="3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Участники закупки должны обеспечить доставку своих заявок по адресу Организатора закупки: 353900, г. Новороссийск, ул. Мира, дом 2, подъезд 2, </w:t>
      </w:r>
      <w:proofErr w:type="spellStart"/>
      <w:r w:rsidRPr="00A467B0">
        <w:rPr>
          <w:rFonts w:ascii="Franklin Gothic Book" w:hAnsi="Franklin Gothic Book"/>
        </w:rPr>
        <w:t>каб</w:t>
      </w:r>
      <w:proofErr w:type="spellEnd"/>
      <w:r w:rsidRPr="00A467B0">
        <w:rPr>
          <w:rFonts w:ascii="Franklin Gothic Book" w:hAnsi="Franklin Gothic Book"/>
        </w:rPr>
        <w:t>. 203Д;</w:t>
      </w:r>
    </w:p>
    <w:p w:rsidR="00A467B0" w:rsidRPr="00A467B0" w:rsidRDefault="00A467B0" w:rsidP="00E30A5F">
      <w:pPr>
        <w:numPr>
          <w:ilvl w:val="2"/>
          <w:numId w:val="12"/>
        </w:numPr>
        <w:tabs>
          <w:tab w:val="left" w:pos="180"/>
          <w:tab w:val="left" w:pos="1276"/>
        </w:tabs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Ответственный за прием заявок на участие в </w:t>
      </w:r>
      <w:r w:rsidR="00CF2168">
        <w:rPr>
          <w:rFonts w:ascii="Franklin Gothic Book" w:hAnsi="Franklin Gothic Book"/>
        </w:rPr>
        <w:t>закупке</w:t>
      </w:r>
      <w:r w:rsidRPr="00A467B0">
        <w:rPr>
          <w:rFonts w:ascii="Franklin Gothic Book" w:hAnsi="Franklin Gothic Book"/>
        </w:rPr>
        <w:t xml:space="preserve">: </w:t>
      </w:r>
      <w:r w:rsidR="00BC434F" w:rsidRPr="00BC434F">
        <w:rPr>
          <w:rFonts w:ascii="Franklin Gothic Book" w:hAnsi="Franklin Gothic Book"/>
        </w:rPr>
        <w:t>Костенко Наталья Григорьевна</w:t>
      </w:r>
      <w:r w:rsidRPr="00A467B0">
        <w:rPr>
          <w:rFonts w:ascii="Franklin Gothic Book" w:hAnsi="Franklin Gothic Book"/>
        </w:rPr>
        <w:t xml:space="preserve"> – Отдел тендеров и экспертиз </w:t>
      </w:r>
      <w:r w:rsidR="009B33C9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 xml:space="preserve"> «НМТП» тел.: (8617) 60-</w:t>
      </w:r>
      <w:r w:rsidR="00BC434F">
        <w:rPr>
          <w:rFonts w:ascii="Franklin Gothic Book" w:hAnsi="Franklin Gothic Book"/>
        </w:rPr>
        <w:t>23-07</w:t>
      </w:r>
      <w:r w:rsidRPr="00A467B0">
        <w:rPr>
          <w:rFonts w:ascii="Franklin Gothic Book" w:hAnsi="Franklin Gothic Book"/>
        </w:rPr>
        <w:t>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 В приеме заявки на участие в закупке, составленной или оформленной не в соответствии с требованиями документации о закупке, может быть отказано.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lastRenderedPageBreak/>
        <w:t>Изменения, дополнения или варианты заявки на участие в закупке, представленные после вскрытия конвертов с заявками на участие в закупке, если эти изменения и дополнения не инициировались организатором закупки, не учитываются.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A467B0" w:rsidRPr="00A467B0" w:rsidRDefault="00A467B0" w:rsidP="00A467B0">
      <w:pPr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A467B0" w:rsidRPr="00A467B0" w:rsidRDefault="00A467B0" w:rsidP="00A467B0">
      <w:pPr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Процедура вскрытия конвертов с заявками на участие в закупке 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A467B0" w:rsidRPr="00A467B0" w:rsidRDefault="00A467B0" w:rsidP="00D809C6">
      <w:pPr>
        <w:widowControl w:val="0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A467B0" w:rsidRPr="00377C24" w:rsidRDefault="00A467B0" w:rsidP="00377C24">
      <w:pPr>
        <w:pStyle w:val="afff6"/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377C24">
        <w:rPr>
          <w:rFonts w:ascii="Franklin Gothic Book" w:hAnsi="Franklin Gothic Book"/>
          <w:color w:val="000000" w:themeColor="text1"/>
        </w:rPr>
        <w:t>- превышение цены договора, указанной в заявке на участие в закупке, начальной (максимальной) цены договора (цены лота);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A467B0" w:rsidRPr="00A467B0" w:rsidRDefault="00A467B0" w:rsidP="006A3651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 наличие</w:t>
      </w:r>
      <w:r w:rsidRPr="00A467B0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A467B0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«НМТП»; </w:t>
      </w:r>
    </w:p>
    <w:p w:rsidR="00A467B0" w:rsidRPr="00A467B0" w:rsidRDefault="00A467B0" w:rsidP="006A3651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A467B0" w:rsidRPr="00A467B0" w:rsidRDefault="00A467B0" w:rsidP="006A3651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при наличии</w:t>
      </w:r>
      <w:r w:rsidRPr="00A467B0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A467B0">
        <w:rPr>
          <w:rFonts w:ascii="Franklin Gothic Book" w:hAnsi="Franklin Gothic Book"/>
          <w:bCs/>
          <w:color w:val="000000" w:themeColor="text1"/>
        </w:rPr>
        <w:t>у</w:t>
      </w:r>
      <w:r w:rsidRPr="00A467B0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A467B0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A467B0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A467B0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A467B0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A467B0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не</w:t>
      </w:r>
      <w:r w:rsidR="00BC434F">
        <w:rPr>
          <w:rFonts w:ascii="Franklin Gothic Book" w:hAnsi="Franklin Gothic Book"/>
          <w:color w:val="000000" w:themeColor="text1"/>
        </w:rPr>
        <w:t xml:space="preserve"> </w:t>
      </w:r>
      <w:r w:rsidRPr="00A467B0">
        <w:rPr>
          <w:rFonts w:ascii="Franklin Gothic Book" w:hAnsi="Franklin Gothic Book"/>
          <w:color w:val="000000" w:themeColor="text1"/>
        </w:rPr>
        <w:t>предоставление участником закупки требуемого обеспечения заявки;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не</w:t>
      </w:r>
      <w:r w:rsidR="00BC434F">
        <w:rPr>
          <w:rFonts w:ascii="Franklin Gothic Book" w:hAnsi="Franklin Gothic Book"/>
          <w:color w:val="000000" w:themeColor="text1"/>
        </w:rPr>
        <w:t xml:space="preserve"> </w:t>
      </w:r>
      <w:r w:rsidRPr="00A467B0">
        <w:rPr>
          <w:rFonts w:ascii="Franklin Gothic Book" w:hAnsi="Franklin Gothic Book"/>
          <w:color w:val="000000" w:themeColor="text1"/>
        </w:rPr>
        <w:t xml:space="preserve">предоставление участником закупки в составе заявки </w:t>
      </w:r>
      <w:r w:rsidRPr="00A467B0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A467B0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A467B0" w:rsidRPr="00A467B0" w:rsidRDefault="00A467B0" w:rsidP="00E30A5F">
      <w:pPr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не</w:t>
      </w:r>
      <w:r w:rsidR="00BC434F">
        <w:rPr>
          <w:rFonts w:ascii="Franklin Gothic Book" w:hAnsi="Franklin Gothic Book"/>
          <w:color w:val="000000" w:themeColor="text1"/>
        </w:rPr>
        <w:t xml:space="preserve"> </w:t>
      </w:r>
      <w:r w:rsidRPr="00A467B0">
        <w:rPr>
          <w:rFonts w:ascii="Franklin Gothic Book" w:hAnsi="Franklin Gothic Book"/>
          <w:color w:val="000000" w:themeColor="text1"/>
        </w:rPr>
        <w:t>предоставления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не</w:t>
      </w:r>
      <w:r w:rsidR="00BC434F">
        <w:rPr>
          <w:rFonts w:ascii="Franklin Gothic Book" w:hAnsi="Franklin Gothic Book"/>
          <w:color w:val="000000" w:themeColor="text1"/>
        </w:rPr>
        <w:t xml:space="preserve"> </w:t>
      </w:r>
      <w:r w:rsidRPr="00A467B0">
        <w:rPr>
          <w:rFonts w:ascii="Franklin Gothic Book" w:hAnsi="Franklin Gothic Book"/>
          <w:color w:val="000000" w:themeColor="text1"/>
        </w:rPr>
        <w:t>предоставления участником закупки в течение 2 рабочих дней после проведе</w:t>
      </w:r>
      <w:r w:rsidRPr="00A467B0">
        <w:rPr>
          <w:rFonts w:ascii="Franklin Gothic Book" w:hAnsi="Franklin Gothic Book"/>
          <w:color w:val="000000" w:themeColor="text1"/>
        </w:rPr>
        <w:lastRenderedPageBreak/>
        <w:t>ния процедуры пошагового понижения откорректированной в части цены договора заявки на участие в закупке;</w:t>
      </w:r>
    </w:p>
    <w:p w:rsidR="00A467B0" w:rsidRPr="00A467B0" w:rsidRDefault="00A467B0" w:rsidP="006A3651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 наличие</w:t>
      </w:r>
      <w:r w:rsidRPr="00A467B0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A467B0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«НМТП»; </w:t>
      </w:r>
    </w:p>
    <w:p w:rsidR="00A467B0" w:rsidRPr="00A467B0" w:rsidRDefault="00A467B0" w:rsidP="006A3651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наличие у</w:t>
      </w:r>
      <w:r w:rsidRPr="00A467B0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A467B0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Pr="00AA3553" w:rsidRDefault="009C3DA9" w:rsidP="00E30A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AA3553" w:rsidRPr="00AB43BF" w:rsidRDefault="00AA3553" w:rsidP="00AA3553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952474">
        <w:rPr>
          <w:rFonts w:ascii="Franklin Gothic Book" w:hAnsi="Franklin Gothic Book"/>
        </w:rPr>
        <w:t xml:space="preserve">Конкурсная комиссия оценивает и сопоставляет заявки, исходя из следующих критериев: </w:t>
      </w:r>
    </w:p>
    <w:tbl>
      <w:tblPr>
        <w:tblW w:w="0" w:type="auto"/>
        <w:tblInd w:w="1316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3"/>
        <w:gridCol w:w="1274"/>
        <w:gridCol w:w="6907"/>
      </w:tblGrid>
      <w:tr w:rsidR="00AA3553" w:rsidRPr="005C7593" w:rsidTr="00AA3553">
        <w:trPr>
          <w:cantSplit/>
          <w:trHeight w:val="240"/>
          <w:tblHeader/>
        </w:trPr>
        <w:tc>
          <w:tcPr>
            <w:tcW w:w="567" w:type="dxa"/>
            <w:vMerge w:val="restart"/>
            <w:vAlign w:val="center"/>
          </w:tcPr>
          <w:p w:rsidR="00AA3553" w:rsidRPr="005C7593" w:rsidRDefault="00AA3553" w:rsidP="00AA3553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5C7593">
              <w:rPr>
                <w:rFonts w:ascii="Franklin Gothic Book" w:hAnsi="Franklin Gothic Book"/>
                <w:b/>
                <w:bCs/>
                <w:szCs w:val="24"/>
              </w:rPr>
              <w:lastRenderedPageBreak/>
              <w:t>Код</w:t>
            </w:r>
          </w:p>
        </w:tc>
        <w:tc>
          <w:tcPr>
            <w:tcW w:w="8222" w:type="dxa"/>
            <w:gridSpan w:val="2"/>
            <w:vAlign w:val="center"/>
          </w:tcPr>
          <w:p w:rsidR="00AA3553" w:rsidRPr="005C7593" w:rsidRDefault="00AA3553" w:rsidP="00AA3553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5C7593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AA3553" w:rsidRPr="005C7593" w:rsidTr="00AA3553">
        <w:trPr>
          <w:cantSplit/>
          <w:trHeight w:val="240"/>
          <w:tblHeader/>
        </w:trPr>
        <w:tc>
          <w:tcPr>
            <w:tcW w:w="567" w:type="dxa"/>
            <w:vMerge/>
          </w:tcPr>
          <w:p w:rsidR="00AA3553" w:rsidRPr="005C7593" w:rsidRDefault="00AA3553" w:rsidP="00AA3553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276" w:type="dxa"/>
          </w:tcPr>
          <w:p w:rsidR="00AA3553" w:rsidRPr="00773030" w:rsidRDefault="00AA3553" w:rsidP="00AA3553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773030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</w:t>
            </w:r>
          </w:p>
          <w:p w:rsidR="00AA3553" w:rsidRPr="00773030" w:rsidRDefault="00AA3553" w:rsidP="00AA3553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773030">
              <w:rPr>
                <w:rFonts w:ascii="Franklin Gothic Book" w:hAnsi="Franklin Gothic Book"/>
                <w:b/>
                <w:bCs/>
                <w:sz w:val="18"/>
                <w:szCs w:val="18"/>
              </w:rPr>
              <w:t>показателя</w:t>
            </w:r>
          </w:p>
        </w:tc>
        <w:tc>
          <w:tcPr>
            <w:tcW w:w="6946" w:type="dxa"/>
          </w:tcPr>
          <w:p w:rsidR="00AA3553" w:rsidRPr="005C7593" w:rsidRDefault="00AA3553" w:rsidP="00AA3553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A3553" w:rsidRPr="005C7593" w:rsidTr="00AA3553">
        <w:trPr>
          <w:trHeight w:val="240"/>
        </w:trPr>
        <w:tc>
          <w:tcPr>
            <w:tcW w:w="567" w:type="dxa"/>
          </w:tcPr>
          <w:p w:rsidR="00AA3553" w:rsidRPr="005C7593" w:rsidRDefault="00AA3553" w:rsidP="00AA3553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5C7593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276" w:type="dxa"/>
            <w:vAlign w:val="center"/>
          </w:tcPr>
          <w:p w:rsidR="00AA3553" w:rsidRPr="005C7593" w:rsidRDefault="00BC434F" w:rsidP="00AA3553">
            <w:pPr>
              <w:pStyle w:val="2f0"/>
              <w:spacing w:before="0" w:after="0"/>
              <w:ind w:right="-40"/>
              <w:jc w:val="center"/>
              <w:rPr>
                <w:rFonts w:ascii="Franklin Gothic Book" w:hAnsi="Franklin Gothic Book"/>
                <w:b/>
                <w:szCs w:val="24"/>
              </w:rPr>
            </w:pPr>
            <w:r>
              <w:rPr>
                <w:rFonts w:ascii="Franklin Gothic Book" w:hAnsi="Franklin Gothic Book"/>
                <w:b/>
                <w:szCs w:val="24"/>
              </w:rPr>
              <w:t>9</w:t>
            </w:r>
            <w:r w:rsidR="00AA3553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6946" w:type="dxa"/>
          </w:tcPr>
          <w:p w:rsidR="00AA3553" w:rsidRPr="005C7593" w:rsidRDefault="00AA3553" w:rsidP="00AA3553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>
              <w:rPr>
                <w:rFonts w:ascii="Franklin Gothic Book" w:hAnsi="Franklin Gothic Book"/>
                <w:b/>
                <w:szCs w:val="24"/>
              </w:rPr>
              <w:t>Стоимость выполнения работ*</w:t>
            </w:r>
          </w:p>
        </w:tc>
      </w:tr>
      <w:tr w:rsidR="00AA3553" w:rsidRPr="005C7593" w:rsidTr="00AA3553">
        <w:trPr>
          <w:trHeight w:val="240"/>
        </w:trPr>
        <w:tc>
          <w:tcPr>
            <w:tcW w:w="567" w:type="dxa"/>
          </w:tcPr>
          <w:p w:rsidR="00AA3553" w:rsidRPr="005C7593" w:rsidRDefault="007D2646" w:rsidP="00AA3553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>
              <w:rPr>
                <w:rFonts w:ascii="Franklin Gothic Book" w:hAnsi="Franklin Gothic Book"/>
                <w:b/>
                <w:i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AA3553" w:rsidRPr="005C7593" w:rsidRDefault="00BC434F" w:rsidP="00AA3553">
            <w:pPr>
              <w:pStyle w:val="2f0"/>
              <w:spacing w:before="0" w:after="0"/>
              <w:ind w:right="-40"/>
              <w:jc w:val="center"/>
              <w:rPr>
                <w:rFonts w:ascii="Franklin Gothic Book" w:hAnsi="Franklin Gothic Book"/>
                <w:b/>
                <w:szCs w:val="24"/>
              </w:rPr>
            </w:pPr>
            <w:r>
              <w:rPr>
                <w:rFonts w:ascii="Franklin Gothic Book" w:hAnsi="Franklin Gothic Book"/>
                <w:b/>
                <w:szCs w:val="24"/>
              </w:rPr>
              <w:t>1</w:t>
            </w:r>
            <w:r w:rsidR="00AA3553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6946" w:type="dxa"/>
          </w:tcPr>
          <w:p w:rsidR="00AA3553" w:rsidRPr="005C7593" w:rsidRDefault="00AA3553" w:rsidP="007D5B70">
            <w:pPr>
              <w:pStyle w:val="2f0"/>
              <w:spacing w:before="0" w:after="0"/>
              <w:rPr>
                <w:rFonts w:ascii="Franklin Gothic Book" w:hAnsi="Franklin Gothic Book"/>
                <w:b/>
                <w:szCs w:val="24"/>
              </w:rPr>
            </w:pPr>
            <w:r w:rsidRPr="00F14FE3">
              <w:rPr>
                <w:rFonts w:ascii="Franklin Gothic Book" w:hAnsi="Franklin Gothic Book"/>
                <w:b/>
                <w:szCs w:val="24"/>
              </w:rPr>
              <w:t xml:space="preserve">Опыт выполнения </w:t>
            </w:r>
            <w:r w:rsidR="007D2646">
              <w:rPr>
                <w:rFonts w:ascii="Franklin Gothic Book" w:hAnsi="Franklin Gothic Book"/>
                <w:b/>
                <w:szCs w:val="24"/>
              </w:rPr>
              <w:t>работ</w:t>
            </w:r>
            <w:r w:rsidR="00BC434F">
              <w:rPr>
                <w:rFonts w:ascii="Franklin Gothic Book" w:hAnsi="Franklin Gothic Book"/>
                <w:b/>
                <w:szCs w:val="24"/>
              </w:rPr>
              <w:t>,</w:t>
            </w:r>
            <w:r w:rsidR="00BC434F" w:rsidRPr="00F14FE3">
              <w:rPr>
                <w:rFonts w:ascii="Franklin Gothic Book" w:hAnsi="Franklin Gothic Book"/>
                <w:b/>
                <w:szCs w:val="24"/>
              </w:rPr>
              <w:t xml:space="preserve"> аналогичных </w:t>
            </w:r>
            <w:r w:rsidR="00BC434F">
              <w:rPr>
                <w:rFonts w:ascii="Franklin Gothic Book" w:hAnsi="Franklin Gothic Book"/>
                <w:b/>
                <w:szCs w:val="24"/>
              </w:rPr>
              <w:t xml:space="preserve">предмету </w:t>
            </w:r>
            <w:r w:rsidR="007D5B70">
              <w:rPr>
                <w:rFonts w:ascii="Franklin Gothic Book" w:hAnsi="Franklin Gothic Book"/>
                <w:b/>
                <w:szCs w:val="24"/>
              </w:rPr>
              <w:t>договора</w:t>
            </w:r>
          </w:p>
        </w:tc>
      </w:tr>
      <w:tr w:rsidR="00AA3553" w:rsidRPr="005C7593" w:rsidTr="00AA3553">
        <w:trPr>
          <w:trHeight w:val="156"/>
        </w:trPr>
        <w:tc>
          <w:tcPr>
            <w:tcW w:w="567" w:type="dxa"/>
          </w:tcPr>
          <w:p w:rsidR="00AA3553" w:rsidRPr="005C7593" w:rsidRDefault="00AA3553" w:rsidP="00AA3553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i/>
                <w:iCs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A3553" w:rsidRPr="005C7593" w:rsidRDefault="00AA3553" w:rsidP="00AA3553">
            <w:pPr>
              <w:pStyle w:val="2f0"/>
              <w:spacing w:before="0" w:after="0"/>
              <w:ind w:right="-40"/>
              <w:jc w:val="center"/>
              <w:rPr>
                <w:rFonts w:ascii="Franklin Gothic Book" w:hAnsi="Franklin Gothic Book"/>
                <w:b/>
                <w:szCs w:val="24"/>
              </w:rPr>
            </w:pPr>
            <w:r w:rsidRPr="005C7593">
              <w:rPr>
                <w:rFonts w:ascii="Franklin Gothic Book" w:hAnsi="Franklin Gothic Book"/>
                <w:b/>
                <w:szCs w:val="24"/>
              </w:rPr>
              <w:t>100</w:t>
            </w:r>
          </w:p>
        </w:tc>
        <w:tc>
          <w:tcPr>
            <w:tcW w:w="6946" w:type="dxa"/>
            <w:vAlign w:val="center"/>
          </w:tcPr>
          <w:p w:rsidR="00AA3553" w:rsidRPr="005C7593" w:rsidRDefault="00AA3553" w:rsidP="00AA3553">
            <w:pPr>
              <w:rPr>
                <w:rFonts w:ascii="Franklin Gothic Book" w:hAnsi="Franklin Gothic Book"/>
                <w:b/>
              </w:rPr>
            </w:pPr>
          </w:p>
        </w:tc>
      </w:tr>
    </w:tbl>
    <w:p w:rsidR="00AA3553" w:rsidRDefault="00AA3553" w:rsidP="00377C24">
      <w:pPr>
        <w:pStyle w:val="afff6"/>
        <w:ind w:left="1276" w:firstLine="1"/>
        <w:rPr>
          <w:rFonts w:ascii="Franklin Gothic Book" w:hAnsi="Franklin Gothic Book"/>
          <w:vertAlign w:val="superscript"/>
        </w:rPr>
      </w:pPr>
      <w:r w:rsidRPr="00952474">
        <w:rPr>
          <w:rFonts w:ascii="Franklin Gothic Book" w:hAnsi="Franklin Gothic Book"/>
          <w:vertAlign w:val="superscript"/>
        </w:rPr>
        <w:t xml:space="preserve">*- стоимость </w:t>
      </w:r>
      <w:r w:rsidR="005F00F5">
        <w:rPr>
          <w:rFonts w:ascii="Franklin Gothic Book" w:hAnsi="Franklin Gothic Book"/>
          <w:vertAlign w:val="superscript"/>
        </w:rPr>
        <w:t>выполнения работ</w:t>
      </w:r>
      <w:r w:rsidRPr="00952474">
        <w:rPr>
          <w:rFonts w:ascii="Franklin Gothic Book" w:hAnsi="Franklin Gothic Book"/>
          <w:vertAlign w:val="superscript"/>
        </w:rPr>
        <w:t xml:space="preserve"> оценивается исходя из стоимости без учета НДС.</w:t>
      </w:r>
    </w:p>
    <w:p w:rsidR="00AA3553" w:rsidRPr="00952474" w:rsidRDefault="00AA3553" w:rsidP="00AA3553">
      <w:pPr>
        <w:pStyle w:val="afff6"/>
        <w:ind w:left="141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 xml:space="preserve">Для получения итоговой интегральной оценки для сложной системы разнотипных (имеющих разный физический смысл) показателей принята </w:t>
      </w:r>
      <w:r w:rsidRPr="00952474">
        <w:rPr>
          <w:rFonts w:ascii="Franklin Gothic Book" w:hAnsi="Franklin Gothic Book"/>
          <w:b/>
        </w:rPr>
        <w:t>10-балльная</w:t>
      </w:r>
      <w:r w:rsidRPr="00952474">
        <w:rPr>
          <w:rFonts w:ascii="Franklin Gothic Book" w:hAnsi="Franklin Gothic Book"/>
        </w:rPr>
        <w:t xml:space="preserve"> шкала. При применении балльной методики по каждому из показателей устанавливается шкала допустимых балльных оценок, то есть максимально и минимально возможное количество баллов по каждому из показателей.</w:t>
      </w:r>
    </w:p>
    <w:p w:rsidR="00AA3553" w:rsidRDefault="00AA3553" w:rsidP="00AA3553">
      <w:pPr>
        <w:pStyle w:val="afff6"/>
        <w:ind w:left="1418"/>
        <w:jc w:val="both"/>
        <w:rPr>
          <w:rFonts w:ascii="Franklin Gothic Book" w:hAnsi="Franklin Gothic Book"/>
        </w:rPr>
      </w:pPr>
      <w:r w:rsidRPr="00952474">
        <w:rPr>
          <w:rFonts w:ascii="Franklin Gothic Book" w:hAnsi="Franklin Gothic Book"/>
        </w:rPr>
        <w:t xml:space="preserve">При оценке принято, что участник </w:t>
      </w:r>
      <w:r>
        <w:rPr>
          <w:rFonts w:ascii="Franklin Gothic Book" w:hAnsi="Franklin Gothic Book"/>
        </w:rPr>
        <w:t>закупки</w:t>
      </w:r>
      <w:r w:rsidRPr="00952474">
        <w:rPr>
          <w:rFonts w:ascii="Franklin Gothic Book" w:hAnsi="Franklin Gothic Book"/>
        </w:rPr>
        <w:t>, давший наилучшее предложение по каждому показателю, получает по нему максимально возможные баллы, а баллы, полученные другими участниками, рассчитываются как отно</w:t>
      </w:r>
      <w:r w:rsidRPr="00952474">
        <w:rPr>
          <w:rFonts w:ascii="Franklin Gothic Book" w:hAnsi="Franklin Gothic Book"/>
        </w:rPr>
        <w:softHyphen/>
        <w:t xml:space="preserve">сительные. В то же время возможно и «назначение» баллов, например, </w:t>
      </w:r>
      <w:proofErr w:type="spellStart"/>
      <w:r w:rsidRPr="00952474">
        <w:rPr>
          <w:rFonts w:ascii="Franklin Gothic Book" w:hAnsi="Franklin Gothic Book"/>
        </w:rPr>
        <w:t>экспертно</w:t>
      </w:r>
      <w:proofErr w:type="spellEnd"/>
      <w:r w:rsidRPr="00952474">
        <w:rPr>
          <w:rFonts w:ascii="Franklin Gothic Book" w:hAnsi="Franklin Gothic Book"/>
        </w:rPr>
        <w:t>. При этом количество баллов находится в заданных границах принятой шкалы.</w:t>
      </w:r>
    </w:p>
    <w:p w:rsidR="00AA3553" w:rsidRDefault="00AA3553" w:rsidP="00AA3553">
      <w:pPr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Для получения итоговой интегральной оценки предложений участников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 использованы методы квалиметрии, которые обеспечивают сопоставимость предложений, получивших разную оценку по разным показателям.</w:t>
      </w:r>
    </w:p>
    <w:p w:rsidR="00AA3553" w:rsidRDefault="00AA3553" w:rsidP="00AA3553">
      <w:pPr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В квалиметрии используются следующие основные понятия.</w:t>
      </w:r>
    </w:p>
    <w:p w:rsidR="00AA3553" w:rsidRDefault="00AA3553" w:rsidP="00AA3553">
      <w:pPr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Дерево свойств (показателей) — показывает взаимозависимость различных свойств (показателей) объекта, строится по иерархическому принципу, обобщенное свойство определяется свойствами более высокого уровня. </w:t>
      </w:r>
    </w:p>
    <w:p w:rsidR="00AA3553" w:rsidRDefault="00AA3553" w:rsidP="00AA3553">
      <w:pPr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Значение показателя — абсолютная размерная характеристика какого-либо свойства (сроки, стоимость и т.д.). Зна</w:t>
      </w:r>
      <w:r w:rsidRPr="0031462F">
        <w:rPr>
          <w:rFonts w:ascii="Franklin Gothic Book" w:hAnsi="Franklin Gothic Book"/>
        </w:rPr>
        <w:softHyphen/>
        <w:t>чение показателя может быть и логической величиной («да»/»нет»), например наличие тех или иных документов.</w:t>
      </w:r>
    </w:p>
    <w:p w:rsidR="00AA3553" w:rsidRDefault="00AA3553" w:rsidP="00AA3553">
      <w:pPr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Вес показателя (или весомость) — безразмерная величина, характеризующая относительную значимость данного показателя при переходе на другой, более низкий уровень.</w:t>
      </w:r>
    </w:p>
    <w:p w:rsidR="00AA3553" w:rsidRDefault="00AA3553" w:rsidP="00AA3553">
      <w:pPr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Для получения интегральной оценки предложений претендентов использован следующий алгоритм:</w:t>
      </w:r>
    </w:p>
    <w:p w:rsidR="00AA3553" w:rsidRDefault="00AA3553" w:rsidP="00AA3553">
      <w:pPr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Построение дерева свойств (системы показателей). При построении системы показателей соблюдается основной принцип: свойства i-</w:t>
      </w:r>
      <w:proofErr w:type="spellStart"/>
      <w:r w:rsidRPr="0031462F">
        <w:rPr>
          <w:rFonts w:ascii="Franklin Gothic Book" w:hAnsi="Franklin Gothic Book"/>
        </w:rPr>
        <w:t>го</w:t>
      </w:r>
      <w:proofErr w:type="spellEnd"/>
      <w:r w:rsidRPr="0031462F">
        <w:rPr>
          <w:rFonts w:ascii="Franklin Gothic Book" w:hAnsi="Franklin Gothic Book"/>
        </w:rPr>
        <w:t xml:space="preserve"> уровня определяются соответствующими свойствами </w:t>
      </w:r>
      <w:r w:rsidRPr="0031462F">
        <w:rPr>
          <w:rFonts w:ascii="Franklin Gothic Book" w:hAnsi="Franklin Gothic Book"/>
          <w:lang w:val="en-US"/>
        </w:rPr>
        <w:t>i</w:t>
      </w:r>
      <w:r w:rsidRPr="0031462F">
        <w:rPr>
          <w:rFonts w:ascii="Franklin Gothic Book" w:hAnsi="Franklin Gothic Book"/>
        </w:rPr>
        <w:t xml:space="preserve"> + 1-го уровня (</w:t>
      </w:r>
      <w:r w:rsidRPr="0031462F">
        <w:rPr>
          <w:rFonts w:ascii="Franklin Gothic Book" w:hAnsi="Franklin Gothic Book"/>
          <w:lang w:val="en-US"/>
        </w:rPr>
        <w:t>i</w:t>
      </w:r>
      <w:r w:rsidRPr="0031462F">
        <w:rPr>
          <w:rFonts w:ascii="Franklin Gothic Book" w:hAnsi="Franklin Gothic Book"/>
        </w:rPr>
        <w:t xml:space="preserve"> = 0, 1, ..., </w:t>
      </w:r>
      <w:r w:rsidRPr="0031462F">
        <w:rPr>
          <w:rFonts w:ascii="Franklin Gothic Book" w:hAnsi="Franklin Gothic Book"/>
          <w:lang w:val="en-US"/>
        </w:rPr>
        <w:t>m</w:t>
      </w:r>
      <w:r w:rsidRPr="0031462F">
        <w:rPr>
          <w:rFonts w:ascii="Franklin Gothic Book" w:hAnsi="Franklin Gothic Book"/>
        </w:rPr>
        <w:t>). Уровень 0 соответствует обобщенному комплексному показателю объекта или его интегральной оценке.</w:t>
      </w:r>
    </w:p>
    <w:p w:rsidR="00AA3553" w:rsidRDefault="00AA3553" w:rsidP="00AA3553">
      <w:pPr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Назначение интервала изменений значений </w:t>
      </w:r>
      <w:proofErr w:type="spellStart"/>
      <w:r w:rsidRPr="0031462F">
        <w:rPr>
          <w:rFonts w:ascii="Franklin Gothic Book" w:hAnsi="Franklin Gothic Book"/>
          <w:lang w:val="en-US"/>
        </w:rPr>
        <w:t>P</w:t>
      </w:r>
      <w:r w:rsidRPr="0031462F">
        <w:rPr>
          <w:rFonts w:ascii="Franklin Gothic Book" w:hAnsi="Franklin Gothic Book"/>
          <w:vertAlign w:val="subscript"/>
          <w:lang w:val="en-US"/>
        </w:rPr>
        <w:t>ij</w:t>
      </w:r>
      <w:proofErr w:type="spellEnd"/>
      <w:r w:rsidRPr="0031462F">
        <w:rPr>
          <w:rFonts w:ascii="Franklin Gothic Book" w:hAnsi="Franklin Gothic Book"/>
        </w:rPr>
        <w:t xml:space="preserve"> каждого показателя (индексы показывают, что рассматривается j-й показатель на i-м уровне).</w:t>
      </w:r>
    </w:p>
    <w:p w:rsidR="00AA3553" w:rsidRDefault="00AA3553" w:rsidP="00AA3553">
      <w:pPr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Выбор (на каждом уровне рассмотрения свойств) значений базовых показателей для сравнения (Р</w:t>
      </w:r>
      <w:proofErr w:type="spellStart"/>
      <w:r w:rsidRPr="0031462F">
        <w:rPr>
          <w:rFonts w:ascii="Franklin Gothic Book" w:hAnsi="Franklin Gothic Book"/>
          <w:vertAlign w:val="subscript"/>
          <w:lang w:val="en-US"/>
        </w:rPr>
        <w:t>ij</w:t>
      </w:r>
      <w:proofErr w:type="spellEnd"/>
      <w:r w:rsidRPr="0031462F">
        <w:rPr>
          <w:rFonts w:ascii="Franklin Gothic Book" w:hAnsi="Franklin Gothic Book"/>
        </w:rPr>
        <w:t xml:space="preserve"> ). В каче</w:t>
      </w:r>
      <w:r w:rsidRPr="0031462F">
        <w:rPr>
          <w:rFonts w:ascii="Franklin Gothic Book" w:hAnsi="Franklin Gothic Book"/>
        </w:rPr>
        <w:softHyphen/>
        <w:t xml:space="preserve">стве базового показателя принимается наилучший из предложенных всеми участниками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>.</w:t>
      </w:r>
    </w:p>
    <w:p w:rsidR="00AA3553" w:rsidRDefault="00AA3553" w:rsidP="00AA3553">
      <w:pPr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Определение зависимости между значениями показателей Р</w:t>
      </w:r>
      <w:proofErr w:type="spellStart"/>
      <w:r w:rsidRPr="0031462F">
        <w:rPr>
          <w:rFonts w:ascii="Franklin Gothic Book" w:hAnsi="Franklin Gothic Book"/>
          <w:vertAlign w:val="subscript"/>
          <w:lang w:val="en-US"/>
        </w:rPr>
        <w:t>ij</w:t>
      </w:r>
      <w:proofErr w:type="spellEnd"/>
      <w:r w:rsidRPr="0031462F">
        <w:rPr>
          <w:rFonts w:ascii="Franklin Gothic Book" w:hAnsi="Franklin Gothic Book"/>
        </w:rPr>
        <w:t xml:space="preserve">  и их оценками К</w:t>
      </w:r>
      <w:proofErr w:type="spellStart"/>
      <w:r w:rsidRPr="0031462F">
        <w:rPr>
          <w:rFonts w:ascii="Franklin Gothic Book" w:hAnsi="Franklin Gothic Book"/>
          <w:vertAlign w:val="subscript"/>
          <w:lang w:val="en-US"/>
        </w:rPr>
        <w:t>ij</w:t>
      </w:r>
      <w:proofErr w:type="spellEnd"/>
      <w:r w:rsidRPr="0031462F">
        <w:rPr>
          <w:rFonts w:ascii="Franklin Gothic Book" w:hAnsi="Franklin Gothic Book"/>
        </w:rPr>
        <w:t>, причем оценки должны являться функциями значений показателей. Само значение показателя Р</w:t>
      </w:r>
      <w:proofErr w:type="spellStart"/>
      <w:r w:rsidRPr="0031462F">
        <w:rPr>
          <w:rFonts w:ascii="Franklin Gothic Book" w:hAnsi="Franklin Gothic Book"/>
          <w:vertAlign w:val="subscript"/>
          <w:lang w:val="en-US"/>
        </w:rPr>
        <w:t>ij</w:t>
      </w:r>
      <w:proofErr w:type="spellEnd"/>
      <w:r w:rsidRPr="0031462F">
        <w:rPr>
          <w:rFonts w:ascii="Franklin Gothic Book" w:hAnsi="Franklin Gothic Book"/>
        </w:rPr>
        <w:t xml:space="preserve">  не дает возможность определить его качество, в отличие от их оценки.</w:t>
      </w:r>
    </w:p>
    <w:p w:rsidR="00AA3553" w:rsidRPr="0031462F" w:rsidRDefault="00AA3553" w:rsidP="00AA3553">
      <w:pPr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Оценка показателя является функцией его значения</w:t>
      </w:r>
    </w:p>
    <w:p w:rsidR="00AA3553" w:rsidRDefault="00AA3553" w:rsidP="00AA3553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left="1418" w:right="1" w:firstLine="567"/>
        <w:jc w:val="both"/>
        <w:textAlignment w:val="baseline"/>
        <w:rPr>
          <w:rFonts w:ascii="Franklin Gothic Book" w:hAnsi="Franklin Gothic Book"/>
        </w:rPr>
      </w:pPr>
      <w:proofErr w:type="spellStart"/>
      <w:r w:rsidRPr="0031462F">
        <w:rPr>
          <w:rFonts w:ascii="Franklin Gothic Book" w:hAnsi="Franklin Gothic Book"/>
          <w:i/>
          <w:lang w:val="en-US"/>
        </w:rPr>
        <w:t>K</w:t>
      </w:r>
      <w:r w:rsidRPr="0031462F">
        <w:rPr>
          <w:rFonts w:ascii="Franklin Gothic Book" w:hAnsi="Franklin Gothic Book"/>
          <w:b/>
          <w:i/>
          <w:vertAlign w:val="subscript"/>
          <w:lang w:val="en-US"/>
        </w:rPr>
        <w:t>ij</w:t>
      </w:r>
      <w:proofErr w:type="spellEnd"/>
      <w:r w:rsidRPr="0031462F">
        <w:rPr>
          <w:rFonts w:ascii="Franklin Gothic Book" w:hAnsi="Franklin Gothic Book"/>
          <w:b/>
        </w:rPr>
        <w:t xml:space="preserve"> = </w:t>
      </w:r>
      <w:r w:rsidRPr="0031462F">
        <w:rPr>
          <w:rFonts w:ascii="Franklin Gothic Book" w:hAnsi="Franklin Gothic Book"/>
          <w:i/>
          <w:lang w:val="en-US"/>
        </w:rPr>
        <w:t>f</w:t>
      </w:r>
      <w:r w:rsidRPr="0031462F">
        <w:rPr>
          <w:rFonts w:ascii="Franklin Gothic Book" w:hAnsi="Franklin Gothic Book"/>
          <w:i/>
        </w:rPr>
        <w:t>(</w:t>
      </w:r>
      <w:proofErr w:type="spellStart"/>
      <w:r w:rsidRPr="0031462F">
        <w:rPr>
          <w:rFonts w:ascii="Franklin Gothic Book" w:hAnsi="Franklin Gothic Book"/>
          <w:i/>
          <w:lang w:val="en-US"/>
        </w:rPr>
        <w:t>P</w:t>
      </w:r>
      <w:r w:rsidRPr="0031462F">
        <w:rPr>
          <w:rFonts w:ascii="Franklin Gothic Book" w:hAnsi="Franklin Gothic Book"/>
          <w:b/>
          <w:vertAlign w:val="subscript"/>
          <w:lang w:val="en-US"/>
        </w:rPr>
        <w:t>ij</w:t>
      </w:r>
      <w:proofErr w:type="spellEnd"/>
      <w:r w:rsidRPr="0031462F">
        <w:rPr>
          <w:rFonts w:ascii="Franklin Gothic Book" w:hAnsi="Franklin Gothic Book"/>
          <w:b/>
        </w:rPr>
        <w:t xml:space="preserve"> </w:t>
      </w:r>
      <w:proofErr w:type="spellStart"/>
      <w:r w:rsidRPr="0031462F">
        <w:rPr>
          <w:rFonts w:ascii="Franklin Gothic Book" w:hAnsi="Franklin Gothic Book"/>
          <w:i/>
          <w:lang w:val="en-US"/>
        </w:rPr>
        <w:t>P</w:t>
      </w:r>
      <w:r w:rsidRPr="0031462F">
        <w:rPr>
          <w:rFonts w:ascii="Franklin Gothic Book" w:hAnsi="Franklin Gothic Book"/>
          <w:b/>
          <w:vertAlign w:val="subscript"/>
          <w:lang w:val="en-US"/>
        </w:rPr>
        <w:t>ij</w:t>
      </w:r>
      <w:proofErr w:type="spellEnd"/>
      <w:r w:rsidRPr="0031462F">
        <w:rPr>
          <w:rFonts w:ascii="Franklin Gothic Book" w:hAnsi="Franklin Gothic Book"/>
          <w:b/>
        </w:rPr>
        <w:t xml:space="preserve"> </w:t>
      </w:r>
      <w:r w:rsidRPr="0031462F">
        <w:rPr>
          <w:rFonts w:ascii="Franklin Gothic Book" w:hAnsi="Franklin Gothic Book"/>
          <w:i/>
          <w:vertAlign w:val="superscript"/>
        </w:rPr>
        <w:t>баз</w:t>
      </w:r>
      <w:r w:rsidRPr="0031462F">
        <w:rPr>
          <w:rFonts w:ascii="Franklin Gothic Book" w:hAnsi="Franklin Gothic Book"/>
          <w:i/>
        </w:rPr>
        <w:t xml:space="preserve">) </w:t>
      </w:r>
      <w:r w:rsidRPr="0031462F">
        <w:rPr>
          <w:rFonts w:ascii="Franklin Gothic Book" w:hAnsi="Franklin Gothic Book"/>
        </w:rPr>
        <w:t xml:space="preserve">принимается, что: </w:t>
      </w:r>
      <w:proofErr w:type="spellStart"/>
      <w:r w:rsidRPr="0031462F">
        <w:rPr>
          <w:rFonts w:ascii="Franklin Gothic Book" w:hAnsi="Franklin Gothic Book"/>
          <w:b/>
          <w:i/>
          <w:lang w:val="en-US"/>
        </w:rPr>
        <w:t>K</w:t>
      </w:r>
      <w:r w:rsidRPr="0031462F">
        <w:rPr>
          <w:rFonts w:ascii="Franklin Gothic Book" w:hAnsi="Franklin Gothic Book"/>
          <w:i/>
          <w:vertAlign w:val="subscript"/>
          <w:lang w:val="en-US"/>
        </w:rPr>
        <w:t>ij</w:t>
      </w:r>
      <w:proofErr w:type="spellEnd"/>
      <w:r w:rsidRPr="0031462F">
        <w:rPr>
          <w:rFonts w:ascii="Franklin Gothic Book" w:hAnsi="Franklin Gothic Book"/>
          <w:i/>
          <w:vertAlign w:val="subscript"/>
        </w:rPr>
        <w:t xml:space="preserve"> = </w:t>
      </w:r>
      <w:r w:rsidRPr="0031462F">
        <w:rPr>
          <w:rFonts w:ascii="Franklin Gothic Book" w:hAnsi="Franklin Gothic Book"/>
          <w:i/>
        </w:rPr>
        <w:sym w:font="Symbol" w:char="F066"/>
      </w:r>
      <w:r w:rsidRPr="0031462F">
        <w:rPr>
          <w:rFonts w:ascii="Franklin Gothic Book" w:hAnsi="Franklin Gothic Book"/>
          <w:i/>
        </w:rPr>
        <w:t xml:space="preserve"> </w:t>
      </w:r>
      <w:r w:rsidRPr="0031462F">
        <w:rPr>
          <w:rFonts w:ascii="Franklin Gothic Book" w:hAnsi="Franklin Gothic Book"/>
          <w:i/>
          <w:noProof/>
          <w:position w:val="-38"/>
        </w:rPr>
        <w:drawing>
          <wp:inline distT="0" distB="0" distL="0" distR="0" wp14:anchorId="4F071854" wp14:editId="5E3D3DB5">
            <wp:extent cx="48577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553" w:rsidRPr="006656E1" w:rsidRDefault="00AA3553" w:rsidP="00AA3553">
      <w:pPr>
        <w:widowControl w:val="0"/>
        <w:overflowPunct w:val="0"/>
        <w:autoSpaceDE w:val="0"/>
        <w:autoSpaceDN w:val="0"/>
        <w:adjustRightInd w:val="0"/>
        <w:ind w:left="1418" w:right="1"/>
        <w:jc w:val="both"/>
        <w:textAlignment w:val="baseline"/>
        <w:rPr>
          <w:rFonts w:ascii="Franklin Gothic Book" w:hAnsi="Franklin Gothic Book"/>
        </w:rPr>
      </w:pPr>
      <w:r w:rsidRPr="006656E1">
        <w:rPr>
          <w:rFonts w:ascii="Franklin Gothic Book" w:hAnsi="Franklin Gothic Book"/>
        </w:rPr>
        <w:t xml:space="preserve">При оценке используются функциональные зависимости между показателями и соответствующими оценками. </w:t>
      </w:r>
    </w:p>
    <w:p w:rsidR="00AA3553" w:rsidRDefault="00AA3553" w:rsidP="00AA3553">
      <w:pPr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Для показателей, которые качественно можно описать «чем меньше, тем лучше»: </w:t>
      </w:r>
    </w:p>
    <w:p w:rsidR="00AA3553" w:rsidRPr="0031462F" w:rsidRDefault="00AA3553" w:rsidP="00AA3553">
      <w:pPr>
        <w:ind w:left="1418" w:right="1"/>
        <w:jc w:val="both"/>
        <w:rPr>
          <w:rFonts w:ascii="Franklin Gothic Book" w:hAnsi="Franklin Gothic Book"/>
        </w:rPr>
      </w:pPr>
      <w:proofErr w:type="spellStart"/>
      <w:r w:rsidRPr="0031462F">
        <w:rPr>
          <w:rFonts w:ascii="Franklin Gothic Book" w:hAnsi="Franklin Gothic Book"/>
          <w:b/>
          <w:i/>
          <w:lang w:val="en-US"/>
        </w:rPr>
        <w:lastRenderedPageBreak/>
        <w:t>K</w:t>
      </w:r>
      <w:r w:rsidRPr="0031462F">
        <w:rPr>
          <w:rFonts w:ascii="Franklin Gothic Book" w:hAnsi="Franklin Gothic Book"/>
          <w:i/>
          <w:vertAlign w:val="subscript"/>
          <w:lang w:val="en-US"/>
        </w:rPr>
        <w:t>ij</w:t>
      </w:r>
      <w:proofErr w:type="spellEnd"/>
      <w:r w:rsidRPr="0031462F">
        <w:rPr>
          <w:rFonts w:ascii="Franklin Gothic Book" w:hAnsi="Franklin Gothic Book"/>
          <w:i/>
          <w:vertAlign w:val="subscript"/>
        </w:rPr>
        <w:t xml:space="preserve"> = </w:t>
      </w:r>
      <w:r w:rsidRPr="0031462F">
        <w:rPr>
          <w:rFonts w:ascii="Franklin Gothic Book" w:hAnsi="Franklin Gothic Book"/>
          <w:i/>
        </w:rPr>
        <w:t xml:space="preserve">10 </w:t>
      </w:r>
      <w:r w:rsidRPr="0031462F">
        <w:rPr>
          <w:rFonts w:ascii="Franklin Gothic Book" w:hAnsi="Franklin Gothic Book"/>
          <w:i/>
          <w:vertAlign w:val="subscript"/>
        </w:rPr>
        <w:sym w:font="Marlett" w:char="F072"/>
      </w:r>
      <w:r w:rsidRPr="0031462F">
        <w:rPr>
          <w:rFonts w:ascii="Franklin Gothic Book" w:hAnsi="Franklin Gothic Book"/>
          <w:i/>
          <w:vertAlign w:val="subscript"/>
        </w:rPr>
        <w:t xml:space="preserve"> </w:t>
      </w:r>
      <w:r w:rsidRPr="0031462F">
        <w:rPr>
          <w:rFonts w:ascii="Franklin Gothic Book" w:hAnsi="Franklin Gothic Book"/>
          <w:i/>
        </w:rPr>
        <w:t xml:space="preserve"> </w:t>
      </w:r>
      <w:r w:rsidRPr="0031462F">
        <w:rPr>
          <w:rFonts w:ascii="Franklin Gothic Book" w:hAnsi="Franklin Gothic Book"/>
          <w:i/>
          <w:noProof/>
          <w:position w:val="-34"/>
        </w:rPr>
        <w:drawing>
          <wp:inline distT="0" distB="0" distL="0" distR="0" wp14:anchorId="20AE0D35" wp14:editId="503D7136">
            <wp:extent cx="352425" cy="542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462F">
        <w:rPr>
          <w:rFonts w:ascii="Franklin Gothic Book" w:hAnsi="Franklin Gothic Book"/>
          <w:i/>
          <w:position w:val="-34"/>
        </w:rPr>
        <w:t xml:space="preserve"> </w:t>
      </w:r>
      <w:r w:rsidRPr="0031462F">
        <w:rPr>
          <w:rFonts w:ascii="Franklin Gothic Book" w:hAnsi="Franklin Gothic Book"/>
        </w:rPr>
        <w:t xml:space="preserve">где </w:t>
      </w:r>
      <w:r w:rsidRPr="0031462F">
        <w:rPr>
          <w:rFonts w:ascii="Franklin Gothic Book" w:hAnsi="Franklin Gothic Book"/>
          <w:noProof/>
          <w:position w:val="-16"/>
        </w:rPr>
        <w:drawing>
          <wp:inline distT="0" distB="0" distL="0" distR="0" wp14:anchorId="602CFEFB" wp14:editId="393EBF45">
            <wp:extent cx="314325" cy="2952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462F">
        <w:rPr>
          <w:rFonts w:ascii="Franklin Gothic Book" w:hAnsi="Franklin Gothic Book"/>
        </w:rPr>
        <w:t xml:space="preserve"> - наименьшее (следовательно, лучшее) из предложенных всеми претендентами значение данного показате</w:t>
      </w:r>
      <w:r w:rsidRPr="0031462F">
        <w:rPr>
          <w:rFonts w:ascii="Franklin Gothic Book" w:hAnsi="Franklin Gothic Book"/>
        </w:rPr>
        <w:softHyphen/>
        <w:t>ля.</w:t>
      </w:r>
    </w:p>
    <w:p w:rsidR="00AA3553" w:rsidRDefault="00AA3553" w:rsidP="00AA3553">
      <w:pPr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Для показателей, которые качественно можно описать «чем больше, тем лучше»: </w:t>
      </w:r>
    </w:p>
    <w:p w:rsidR="00AA3553" w:rsidRDefault="00AA3553" w:rsidP="00AA3553">
      <w:pPr>
        <w:ind w:left="1418" w:right="1"/>
        <w:jc w:val="both"/>
        <w:rPr>
          <w:rFonts w:ascii="Franklin Gothic Book" w:hAnsi="Franklin Gothic Book"/>
        </w:rPr>
      </w:pPr>
      <w:proofErr w:type="spellStart"/>
      <w:r w:rsidRPr="0031462F">
        <w:rPr>
          <w:rFonts w:ascii="Franklin Gothic Book" w:hAnsi="Franklin Gothic Book"/>
          <w:b/>
          <w:i/>
          <w:lang w:val="en-US"/>
        </w:rPr>
        <w:t>K</w:t>
      </w:r>
      <w:r w:rsidRPr="0031462F">
        <w:rPr>
          <w:rFonts w:ascii="Franklin Gothic Book" w:hAnsi="Franklin Gothic Book"/>
          <w:i/>
          <w:vertAlign w:val="subscript"/>
          <w:lang w:val="en-US"/>
        </w:rPr>
        <w:t>ij</w:t>
      </w:r>
      <w:proofErr w:type="spellEnd"/>
      <w:r w:rsidRPr="0031462F">
        <w:rPr>
          <w:rFonts w:ascii="Franklin Gothic Book" w:hAnsi="Franklin Gothic Book"/>
          <w:i/>
          <w:vertAlign w:val="subscript"/>
        </w:rPr>
        <w:t xml:space="preserve"> = </w:t>
      </w:r>
      <w:r w:rsidRPr="0031462F">
        <w:rPr>
          <w:rFonts w:ascii="Franklin Gothic Book" w:hAnsi="Franklin Gothic Book"/>
          <w:i/>
        </w:rPr>
        <w:t xml:space="preserve">10 </w:t>
      </w:r>
      <w:r w:rsidRPr="0031462F">
        <w:rPr>
          <w:rFonts w:ascii="Franklin Gothic Book" w:hAnsi="Franklin Gothic Book"/>
          <w:i/>
          <w:vertAlign w:val="subscript"/>
        </w:rPr>
        <w:sym w:font="Marlett" w:char="F072"/>
      </w:r>
      <w:r w:rsidRPr="0031462F">
        <w:rPr>
          <w:rFonts w:ascii="Franklin Gothic Book" w:hAnsi="Franklin Gothic Book"/>
          <w:i/>
          <w:vertAlign w:val="subscript"/>
        </w:rPr>
        <w:t xml:space="preserve"> </w:t>
      </w:r>
      <w:r w:rsidRPr="0031462F">
        <w:rPr>
          <w:rFonts w:ascii="Franklin Gothic Book" w:hAnsi="Franklin Gothic Book"/>
          <w:i/>
        </w:rPr>
        <w:t xml:space="preserve"> </w:t>
      </w:r>
      <w:r w:rsidRPr="0031462F">
        <w:rPr>
          <w:rFonts w:ascii="Franklin Gothic Book" w:hAnsi="Franklin Gothic Book"/>
          <w:i/>
          <w:noProof/>
          <w:position w:val="-36"/>
        </w:rPr>
        <w:drawing>
          <wp:inline distT="0" distB="0" distL="0" distR="0" wp14:anchorId="373C9CF9" wp14:editId="2B5ECD4E">
            <wp:extent cx="352425" cy="5619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462F">
        <w:rPr>
          <w:rFonts w:ascii="Franklin Gothic Book" w:hAnsi="Franklin Gothic Book"/>
          <w:i/>
          <w:position w:val="-36"/>
        </w:rPr>
        <w:t xml:space="preserve"> </w:t>
      </w:r>
      <w:r w:rsidRPr="0031462F">
        <w:rPr>
          <w:rFonts w:ascii="Franklin Gothic Book" w:hAnsi="Franklin Gothic Book"/>
        </w:rPr>
        <w:t xml:space="preserve">где </w:t>
      </w:r>
      <w:r w:rsidRPr="0031462F">
        <w:rPr>
          <w:rFonts w:ascii="Franklin Gothic Book" w:hAnsi="Franklin Gothic Book"/>
          <w:noProof/>
          <w:position w:val="-16"/>
        </w:rPr>
        <w:drawing>
          <wp:inline distT="0" distB="0" distL="0" distR="0" wp14:anchorId="6EF702CC" wp14:editId="153347AB">
            <wp:extent cx="314325" cy="2952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462F">
        <w:rPr>
          <w:rFonts w:ascii="Franklin Gothic Book" w:hAnsi="Franklin Gothic Book"/>
        </w:rPr>
        <w:t xml:space="preserve"> - наибольшее (следовательно, лучшее) из предложенных всеми претендентами значение данного показателя.</w:t>
      </w:r>
    </w:p>
    <w:p w:rsidR="00AA3553" w:rsidRDefault="00AA3553" w:rsidP="00AA3553">
      <w:pPr>
        <w:ind w:left="1418" w:right="1"/>
        <w:jc w:val="both"/>
        <w:rPr>
          <w:rFonts w:ascii="Franklin Gothic Book" w:hAnsi="Franklin Gothic Book"/>
        </w:rPr>
      </w:pPr>
      <w:r w:rsidRPr="006656E1">
        <w:rPr>
          <w:rFonts w:ascii="Franklin Gothic Book" w:hAnsi="Franklin Gothic Book"/>
        </w:rPr>
        <w:t>Выбор размерности комплексной оценки «К» (для сопоставления единиц измерения отдельных показателей). В настоящей методике применяется безразмерная балльная оценка.</w:t>
      </w:r>
    </w:p>
    <w:p w:rsidR="00AA3553" w:rsidRPr="006656E1" w:rsidRDefault="00AA3553" w:rsidP="00AA3553">
      <w:pPr>
        <w:ind w:left="1418" w:right="1"/>
        <w:jc w:val="both"/>
        <w:rPr>
          <w:rFonts w:ascii="Franklin Gothic Book" w:hAnsi="Franklin Gothic Book"/>
        </w:rPr>
      </w:pPr>
      <w:r w:rsidRPr="006656E1">
        <w:rPr>
          <w:rFonts w:ascii="Franklin Gothic Book" w:hAnsi="Franklin Gothic Book"/>
        </w:rPr>
        <w:t>Каждый показатель определяется своей относительной оценкой и ее весомостью М</w:t>
      </w:r>
      <w:proofErr w:type="spellStart"/>
      <w:r w:rsidRPr="006656E1">
        <w:rPr>
          <w:rFonts w:ascii="Franklin Gothic Book" w:hAnsi="Franklin Gothic Book"/>
          <w:vertAlign w:val="subscript"/>
          <w:lang w:val="en-US"/>
        </w:rPr>
        <w:t>ij</w:t>
      </w:r>
      <w:proofErr w:type="spellEnd"/>
      <w:r w:rsidRPr="006656E1">
        <w:rPr>
          <w:rFonts w:ascii="Franklin Gothic Book" w:hAnsi="Franklin Gothic Book"/>
        </w:rPr>
        <w:t>, таким образом шкала оценок неодинакова для разных показателей: оценка показателя включает его весомость. Необходимо отметить, что сумма всех весомостей постоянна на каждом уровне, в нашем случае это 100%:</w:t>
      </w:r>
    </w:p>
    <w:p w:rsidR="00AA3553" w:rsidRPr="0031462F" w:rsidRDefault="00AA3553" w:rsidP="00AA3553">
      <w:pPr>
        <w:ind w:left="1418" w:right="1" w:firstLine="567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  <w:i/>
          <w:noProof/>
          <w:position w:val="-30"/>
        </w:rPr>
        <w:drawing>
          <wp:inline distT="0" distB="0" distL="0" distR="0" wp14:anchorId="6B5132D3" wp14:editId="2517C256">
            <wp:extent cx="523875" cy="3714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462F">
        <w:rPr>
          <w:rFonts w:ascii="Franklin Gothic Book" w:hAnsi="Franklin Gothic Book"/>
          <w:i/>
        </w:rPr>
        <w:t xml:space="preserve">  = </w:t>
      </w:r>
      <w:proofErr w:type="spellStart"/>
      <w:r w:rsidRPr="0031462F">
        <w:rPr>
          <w:rFonts w:ascii="Franklin Gothic Book" w:hAnsi="Franklin Gothic Book"/>
          <w:i/>
          <w:lang w:val="en-US"/>
        </w:rPr>
        <w:t>const</w:t>
      </w:r>
      <w:proofErr w:type="spellEnd"/>
      <w:r w:rsidRPr="0031462F">
        <w:rPr>
          <w:rFonts w:ascii="Franklin Gothic Book" w:hAnsi="Franklin Gothic Book"/>
          <w:i/>
        </w:rPr>
        <w:t xml:space="preserve"> =</w:t>
      </w:r>
      <w:r w:rsidRPr="0031462F">
        <w:rPr>
          <w:rFonts w:ascii="Franklin Gothic Book" w:hAnsi="Franklin Gothic Book"/>
        </w:rPr>
        <w:t xml:space="preserve"> </w:t>
      </w:r>
      <w:r w:rsidRPr="0031462F">
        <w:rPr>
          <w:rFonts w:ascii="Franklin Gothic Book" w:hAnsi="Franklin Gothic Book"/>
          <w:b/>
        </w:rPr>
        <w:t>100%</w:t>
      </w:r>
    </w:p>
    <w:p w:rsidR="00AA3553" w:rsidRPr="0031462F" w:rsidRDefault="00AA3553" w:rsidP="00AA3553">
      <w:pPr>
        <w:widowControl w:val="0"/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При определении весомостей наиболее употребим экспертный способ: назначение весомостей с последующим их усреднением.</w:t>
      </w:r>
    </w:p>
    <w:p w:rsidR="00AA3553" w:rsidRPr="0031462F" w:rsidRDefault="00AA3553" w:rsidP="00AA3553">
      <w:pPr>
        <w:autoSpaceDE w:val="0"/>
        <w:autoSpaceDN w:val="0"/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Сведение воедино оценок различных показателей и получение итоговой интегральной оценки. На этом шаге  используются математические средневзвешенные величины.</w:t>
      </w:r>
    </w:p>
    <w:p w:rsidR="00AA3553" w:rsidRPr="0031462F" w:rsidRDefault="00AA3553" w:rsidP="00AA3553">
      <w:pPr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Следует иметь в виду, что весомость и оценка показателя i-</w:t>
      </w:r>
      <w:proofErr w:type="spellStart"/>
      <w:r w:rsidRPr="0031462F">
        <w:rPr>
          <w:rFonts w:ascii="Franklin Gothic Book" w:hAnsi="Franklin Gothic Book"/>
        </w:rPr>
        <w:t>го</w:t>
      </w:r>
      <w:proofErr w:type="spellEnd"/>
      <w:r w:rsidRPr="0031462F">
        <w:rPr>
          <w:rFonts w:ascii="Franklin Gothic Book" w:hAnsi="Franklin Gothic Book"/>
        </w:rPr>
        <w:t xml:space="preserve"> уровня определяются соответствующими значениями показателей (</w:t>
      </w:r>
      <w:r w:rsidRPr="0031462F">
        <w:rPr>
          <w:rFonts w:ascii="Franklin Gothic Book" w:hAnsi="Franklin Gothic Book"/>
          <w:lang w:val="en-US"/>
        </w:rPr>
        <w:t>i</w:t>
      </w:r>
      <w:r w:rsidRPr="0031462F">
        <w:rPr>
          <w:rFonts w:ascii="Franklin Gothic Book" w:hAnsi="Franklin Gothic Book"/>
        </w:rPr>
        <w:t xml:space="preserve"> — 1)-го уровня.</w:t>
      </w:r>
    </w:p>
    <w:p w:rsidR="00AA3553" w:rsidRPr="0031462F" w:rsidRDefault="00AA3553" w:rsidP="00AA3553">
      <w:pPr>
        <w:ind w:left="1418" w:right="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 данной</w:t>
      </w:r>
      <w:r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используется средневзвешенная арифметическая итоговая оценка: </w:t>
      </w:r>
      <w:r w:rsidRPr="0031462F">
        <w:rPr>
          <w:rFonts w:ascii="Franklin Gothic Book" w:hAnsi="Franklin Gothic Book"/>
          <w:b/>
          <w:i/>
          <w:lang w:val="en-US"/>
        </w:rPr>
        <w:t>K</w:t>
      </w:r>
      <w:r w:rsidRPr="0031462F">
        <w:rPr>
          <w:rFonts w:ascii="Franklin Gothic Book" w:hAnsi="Franklin Gothic Book"/>
          <w:i/>
          <w:vertAlign w:val="subscript"/>
          <w:lang w:val="en-US"/>
        </w:rPr>
        <w:t>i</w:t>
      </w:r>
      <w:r w:rsidRPr="0031462F">
        <w:rPr>
          <w:rFonts w:ascii="Franklin Gothic Book" w:hAnsi="Franklin Gothic Book"/>
          <w:i/>
          <w:vertAlign w:val="subscript"/>
        </w:rPr>
        <w:t xml:space="preserve"> = </w:t>
      </w:r>
      <w:r w:rsidRPr="0031462F">
        <w:rPr>
          <w:rFonts w:ascii="Franklin Gothic Book" w:hAnsi="Franklin Gothic Book"/>
          <w:i/>
          <w:noProof/>
          <w:position w:val="-18"/>
          <w:vertAlign w:val="subscript"/>
        </w:rPr>
        <w:drawing>
          <wp:inline distT="0" distB="0" distL="0" distR="0" wp14:anchorId="1B87367C" wp14:editId="2D41F356">
            <wp:extent cx="561975" cy="2952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462F">
        <w:rPr>
          <w:rFonts w:ascii="Franklin Gothic Book" w:hAnsi="Franklin Gothic Book"/>
          <w:i/>
          <w:vertAlign w:val="subscript"/>
        </w:rPr>
        <w:sym w:font="Marlett" w:char="F072"/>
      </w:r>
      <w:r w:rsidRPr="0031462F">
        <w:rPr>
          <w:rFonts w:ascii="Franklin Gothic Book" w:hAnsi="Franklin Gothic Book"/>
          <w:i/>
          <w:vertAlign w:val="subscript"/>
        </w:rPr>
        <w:t xml:space="preserve"> </w:t>
      </w:r>
      <w:proofErr w:type="spellStart"/>
      <w:r w:rsidRPr="0031462F">
        <w:rPr>
          <w:rFonts w:ascii="Franklin Gothic Book" w:hAnsi="Franklin Gothic Book"/>
          <w:b/>
          <w:i/>
          <w:lang w:val="en-US"/>
        </w:rPr>
        <w:t>K</w:t>
      </w:r>
      <w:r w:rsidRPr="0031462F">
        <w:rPr>
          <w:rFonts w:ascii="Franklin Gothic Book" w:hAnsi="Franklin Gothic Book"/>
          <w:i/>
          <w:vertAlign w:val="subscript"/>
          <w:lang w:val="en-US"/>
        </w:rPr>
        <w:t>ij</w:t>
      </w:r>
      <w:proofErr w:type="spellEnd"/>
    </w:p>
    <w:p w:rsidR="00AA3553" w:rsidRDefault="00AA3553" w:rsidP="00AA3553">
      <w:pPr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 является участник данного запроса, заявка которого, по назначенной системе показателей с заданными весомостями, получила наибольшее число баллов и которой присвоен первый номер.</w:t>
      </w:r>
    </w:p>
    <w:p w:rsidR="00AA3553" w:rsidRPr="00391AB4" w:rsidRDefault="00AA3553" w:rsidP="00AA3553">
      <w:pPr>
        <w:pStyle w:val="afff6"/>
        <w:spacing w:before="60" w:after="60"/>
        <w:ind w:left="792"/>
        <w:jc w:val="both"/>
        <w:rPr>
          <w:rFonts w:ascii="Franklin Gothic Book" w:hAnsi="Franklin Gothic Book"/>
          <w:b/>
        </w:rPr>
      </w:pPr>
    </w:p>
    <w:p w:rsidR="00A467B0" w:rsidRDefault="00A467B0" w:rsidP="00E30A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A467B0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A467B0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A467B0" w:rsidRPr="00877204" w:rsidRDefault="00A467B0" w:rsidP="00E30A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A467B0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 w:rsidR="000A7678">
        <w:rPr>
          <w:rFonts w:ascii="Franklin Gothic Book" w:hAnsi="Franklin Gothic Book"/>
        </w:rPr>
        <w:t>.</w:t>
      </w:r>
    </w:p>
    <w:p w:rsidR="00A467B0" w:rsidRPr="00773030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</w:t>
      </w:r>
      <w:r w:rsidRPr="00773030">
        <w:rPr>
          <w:rFonts w:ascii="Franklin Gothic Book" w:hAnsi="Franklin Gothic Book"/>
        </w:rPr>
        <w:lastRenderedPageBreak/>
        <w:t>из банков-гарантов (или их региональных филиалов), соответствующего требованиям установленным  к банкам-гарантам в информационной карте.</w:t>
      </w:r>
    </w:p>
    <w:p w:rsidR="00A467B0" w:rsidRPr="00773030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A467B0" w:rsidRPr="00877204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A467B0" w:rsidRPr="00877204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A467B0" w:rsidRPr="00877204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те, на</w:t>
      </w:r>
      <w:r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результатах проведенной закупки.</w:t>
      </w:r>
    </w:p>
    <w:p w:rsidR="00A467B0" w:rsidRPr="00877204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A467B0" w:rsidRPr="00877204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467B0" w:rsidRPr="00877204" w:rsidRDefault="00A467B0" w:rsidP="00E30A5F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E30A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A467B0" w:rsidRPr="00877204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E30A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A467B0" w:rsidRPr="00176A29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A467B0" w:rsidRPr="00176A29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Pr="00733D39" w:rsidRDefault="00733D39" w:rsidP="00733D39">
      <w:pPr>
        <w:pStyle w:val="afff6"/>
        <w:numPr>
          <w:ilvl w:val="2"/>
          <w:numId w:val="12"/>
        </w:numPr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Извещении о проведении закупки.</w:t>
      </w:r>
    </w:p>
    <w:p w:rsidR="00D809C6" w:rsidRPr="00D809C6" w:rsidRDefault="00D809C6" w:rsidP="00D809C6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D809C6">
        <w:rPr>
          <w:rFonts w:ascii="Franklin Gothic Book" w:hAnsi="Franklin Gothic Book"/>
        </w:rPr>
        <w:t>Участник имеет право подать только одну заявку на участие в запросе предложений. В случае нарушения этого требования все предложения такого Участника отклоняются без рассмотрения по существу.</w:t>
      </w:r>
    </w:p>
    <w:p w:rsidR="00D809C6" w:rsidRPr="00D809C6" w:rsidRDefault="00D809C6" w:rsidP="00D809C6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D809C6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 что стоимость заявки указывается с расшифровкой прописью, при разночтении учитывается сумма прописью.</w:t>
      </w:r>
    </w:p>
    <w:p w:rsidR="00A467B0" w:rsidRPr="00176A29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lastRenderedPageBreak/>
        <w:t>Таблицы и формы в заявке на участие в закупке должны быть заполнены по всем графам. Причина отсутствия</w:t>
      </w:r>
      <w:r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A467B0" w:rsidRPr="00BC416C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733D39">
        <w:rPr>
          <w:rFonts w:ascii="Franklin Gothic Book" w:hAnsi="Franklin Gothic Book"/>
        </w:rPr>
        <w:t>2.9.6</w:t>
      </w:r>
      <w:r>
        <w:rPr>
          <w:rFonts w:ascii="Franklin Gothic Book" w:hAnsi="Franklin Gothic Book"/>
        </w:rPr>
        <w:t>.</w:t>
      </w:r>
    </w:p>
    <w:p w:rsidR="00A467B0" w:rsidRPr="00BC416C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0A7678" w:rsidRPr="0079677F" w:rsidRDefault="009C3DA9" w:rsidP="0079677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FD2947" w:rsidRPr="00FD2947" w:rsidRDefault="00FD2947" w:rsidP="00377C24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FD2947">
        <w:rPr>
          <w:rFonts w:ascii="Franklin Gothic Book" w:hAnsi="Franklin Gothic Book"/>
        </w:rPr>
        <w:t xml:space="preserve">заявка на участие в закупке - форма </w:t>
      </w:r>
      <w:r w:rsidR="00FD67B4">
        <w:rPr>
          <w:rFonts w:ascii="Franklin Gothic Book" w:hAnsi="Franklin Gothic Book"/>
        </w:rPr>
        <w:t>1</w:t>
      </w:r>
      <w:r w:rsidRPr="00FD2947">
        <w:rPr>
          <w:rFonts w:ascii="Franklin Gothic Book" w:hAnsi="Franklin Gothic Book"/>
        </w:rPr>
        <w:t>;</w:t>
      </w:r>
    </w:p>
    <w:p w:rsidR="00FD2947" w:rsidRPr="00FD2947" w:rsidRDefault="00FD2947" w:rsidP="003B70FC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FD2947">
        <w:rPr>
          <w:rFonts w:ascii="Franklin Gothic Book" w:hAnsi="Franklin Gothic Book"/>
        </w:rPr>
        <w:t>коммерческое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Pr="00FD2947">
        <w:rPr>
          <w:rFonts w:ascii="Franklin Gothic Book" w:hAnsi="Franklin Gothic Book"/>
        </w:rPr>
        <w:t xml:space="preserve"> – форма </w:t>
      </w:r>
      <w:r w:rsidR="00FD67B4">
        <w:rPr>
          <w:rFonts w:ascii="Franklin Gothic Book" w:hAnsi="Franklin Gothic Book"/>
        </w:rPr>
        <w:t>2</w:t>
      </w:r>
      <w:r w:rsidRPr="00FD2947">
        <w:rPr>
          <w:rFonts w:ascii="Franklin Gothic Book" w:hAnsi="Franklin Gothic Book"/>
        </w:rPr>
        <w:t>;</w:t>
      </w:r>
    </w:p>
    <w:p w:rsidR="00FD2947" w:rsidRDefault="00FD2947" w:rsidP="003B70FC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FD2947">
        <w:rPr>
          <w:rFonts w:ascii="Franklin Gothic Book" w:hAnsi="Franklin Gothic Book"/>
        </w:rPr>
        <w:t xml:space="preserve">подтверждение согласия с условиями договора – форма </w:t>
      </w:r>
      <w:r w:rsidR="00FD67B4">
        <w:rPr>
          <w:rFonts w:ascii="Franklin Gothic Book" w:hAnsi="Franklin Gothic Book"/>
        </w:rPr>
        <w:t>3</w:t>
      </w:r>
      <w:r w:rsidRPr="00FD2947">
        <w:rPr>
          <w:rFonts w:ascii="Franklin Gothic Book" w:hAnsi="Franklin Gothic Book"/>
        </w:rPr>
        <w:t>;</w:t>
      </w:r>
    </w:p>
    <w:p w:rsidR="00FD67B4" w:rsidRPr="00FD67B4" w:rsidRDefault="003F4375" w:rsidP="003B70FC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– форма </w:t>
      </w:r>
      <w:r w:rsidR="00FD67B4">
        <w:rPr>
          <w:rFonts w:ascii="Franklin Gothic Book" w:hAnsi="Franklin Gothic Book"/>
        </w:rPr>
        <w:t>4</w:t>
      </w:r>
      <w:r>
        <w:rPr>
          <w:rFonts w:ascii="Franklin Gothic Book" w:hAnsi="Franklin Gothic Book"/>
        </w:rPr>
        <w:t>;</w:t>
      </w:r>
    </w:p>
    <w:p w:rsidR="009E30CD" w:rsidRDefault="00FD7716" w:rsidP="003B70FC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D7716">
        <w:rPr>
          <w:rFonts w:ascii="Franklin Gothic Book" w:hAnsi="Franklin Gothic Book"/>
        </w:rPr>
        <w:t>екларация</w:t>
      </w:r>
      <w:r w:rsidR="009E30CD" w:rsidRPr="009E30CD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</w:t>
      </w:r>
      <w:r w:rsidR="009E30CD">
        <w:rPr>
          <w:rFonts w:ascii="Franklin Gothic Book" w:hAnsi="Franklin Gothic Book"/>
        </w:rPr>
        <w:t>го предпринимательства - фор</w:t>
      </w:r>
      <w:r w:rsidR="007C297E">
        <w:rPr>
          <w:rFonts w:ascii="Franklin Gothic Book" w:hAnsi="Franklin Gothic Book"/>
        </w:rPr>
        <w:t>ма 5</w:t>
      </w:r>
      <w:r w:rsidR="009E30CD" w:rsidRPr="009E30CD">
        <w:rPr>
          <w:rFonts w:ascii="Franklin Gothic Book" w:hAnsi="Franklin Gothic Book"/>
        </w:rPr>
        <w:t>;</w:t>
      </w:r>
    </w:p>
    <w:p w:rsidR="00985B6B" w:rsidRPr="00985B6B" w:rsidRDefault="00985B6B" w:rsidP="00725A59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985B6B">
        <w:rPr>
          <w:rFonts w:ascii="Franklin Gothic Book" w:hAnsi="Franklin Gothic Book"/>
        </w:rPr>
        <w:t xml:space="preserve">ведения об опыте </w:t>
      </w:r>
      <w:r w:rsidR="003B70FC">
        <w:rPr>
          <w:rFonts w:ascii="Franklin Gothic Book" w:hAnsi="Franklin Gothic Book"/>
        </w:rPr>
        <w:t>выполнения работ</w:t>
      </w:r>
      <w:r w:rsidRPr="00985B6B">
        <w:rPr>
          <w:rFonts w:ascii="Franklin Gothic Book" w:hAnsi="Franklin Gothic Book"/>
        </w:rPr>
        <w:t>, аналогичных предмету договора за 201</w:t>
      </w:r>
      <w:r w:rsidR="00717E71">
        <w:rPr>
          <w:rFonts w:ascii="Franklin Gothic Book" w:hAnsi="Franklin Gothic Book"/>
        </w:rPr>
        <w:t>3-2015</w:t>
      </w:r>
      <w:r w:rsidRPr="00985B6B">
        <w:rPr>
          <w:rFonts w:ascii="Franklin Gothic Book" w:hAnsi="Franklin Gothic Book"/>
        </w:rPr>
        <w:t>гг., и период 20</w:t>
      </w:r>
      <w:r w:rsidR="00717E71">
        <w:rPr>
          <w:rFonts w:ascii="Franklin Gothic Book" w:hAnsi="Franklin Gothic Book"/>
        </w:rPr>
        <w:t>16</w:t>
      </w:r>
      <w:r w:rsidR="007D5B70">
        <w:rPr>
          <w:rFonts w:ascii="Franklin Gothic Book" w:hAnsi="Franklin Gothic Book"/>
        </w:rPr>
        <w:t xml:space="preserve"> г. - форма 6</w:t>
      </w:r>
      <w:r>
        <w:rPr>
          <w:rFonts w:ascii="Franklin Gothic Book" w:hAnsi="Franklin Gothic Book"/>
        </w:rPr>
        <w:t>;</w:t>
      </w:r>
    </w:p>
    <w:p w:rsidR="00BC434F" w:rsidRDefault="00E67996" w:rsidP="007D5B70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документ подтверждающий</w:t>
      </w:r>
      <w:r w:rsidR="007D5B70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наличие статуса</w:t>
      </w:r>
      <w:r w:rsidR="007D5B70">
        <w:rPr>
          <w:rFonts w:ascii="Franklin Gothic Book" w:hAnsi="Franklin Gothic Book"/>
        </w:rPr>
        <w:t xml:space="preserve"> официальн</w:t>
      </w:r>
      <w:r>
        <w:rPr>
          <w:rFonts w:ascii="Franklin Gothic Book" w:hAnsi="Franklin Gothic Book"/>
        </w:rPr>
        <w:t>ого</w:t>
      </w:r>
      <w:r w:rsidR="007D5B70">
        <w:rPr>
          <w:rFonts w:ascii="Franklin Gothic Book" w:hAnsi="Franklin Gothic Book"/>
        </w:rPr>
        <w:t xml:space="preserve"> представител</w:t>
      </w:r>
      <w:r>
        <w:rPr>
          <w:rFonts w:ascii="Franklin Gothic Book" w:hAnsi="Franklin Gothic Book"/>
        </w:rPr>
        <w:t>я</w:t>
      </w:r>
      <w:bookmarkStart w:id="0" w:name="_GoBack"/>
      <w:bookmarkEnd w:id="0"/>
      <w:r w:rsidR="007D5B70">
        <w:rPr>
          <w:rFonts w:ascii="Franklin Gothic Book" w:hAnsi="Franklin Gothic Book"/>
        </w:rPr>
        <w:t xml:space="preserve"> завода-изготовителя;</w:t>
      </w:r>
    </w:p>
    <w:p w:rsidR="00F63C84" w:rsidRDefault="00D809C6" w:rsidP="004C067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</w:t>
      </w:r>
      <w:proofErr w:type="gramStart"/>
      <w:r w:rsidR="00F63C84" w:rsidRPr="00F63C84">
        <w:rPr>
          <w:rFonts w:ascii="Franklin Gothic Book" w:hAnsi="Franklin Gothic Book"/>
        </w:rPr>
        <w:t>и  полученная</w:t>
      </w:r>
      <w:proofErr w:type="gramEnd"/>
      <w:r w:rsidR="00F63C84" w:rsidRPr="00F63C84">
        <w:rPr>
          <w:rFonts w:ascii="Franklin Gothic Book" w:hAnsi="Franklin Gothic Book"/>
        </w:rPr>
        <w:t xml:space="preserve"> не ранее чем за тридцать календарных дней до даты  размещения на официальном сайте извещения о проведении закупки;</w:t>
      </w:r>
    </w:p>
    <w:p w:rsidR="00F63C84" w:rsidRPr="00F63C84" w:rsidRDefault="00F63C84" w:rsidP="004C067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копия документа о государственной </w:t>
      </w:r>
      <w:proofErr w:type="gramStart"/>
      <w:r w:rsidRPr="00F63C84">
        <w:rPr>
          <w:rFonts w:ascii="Franklin Gothic Book" w:hAnsi="Franklin Gothic Book"/>
        </w:rPr>
        <w:t>регистрации  юридического</w:t>
      </w:r>
      <w:proofErr w:type="gramEnd"/>
      <w:r w:rsidRPr="00F63C84">
        <w:rPr>
          <w:rFonts w:ascii="Franklin Gothic Book" w:hAnsi="Franklin Gothic Book"/>
        </w:rPr>
        <w:t xml:space="preserve"> лица/индивидуального предпринимателя (свидетельство о  регистрации в ЕГРЮЛ/ЕГРИП), заверенная участником закупки;</w:t>
      </w:r>
    </w:p>
    <w:p w:rsidR="00F63C84" w:rsidRPr="00F63C84" w:rsidRDefault="00F63C84" w:rsidP="004C067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свидетельства о постановке участника закупки на налоговый учет,  заверенная участником закупки;</w:t>
      </w:r>
    </w:p>
    <w:p w:rsidR="00F63C84" w:rsidRPr="00F63C84" w:rsidRDefault="00F63C84" w:rsidP="004C067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заверенная участником закупки копия уведомления о возможности </w:t>
      </w:r>
      <w:proofErr w:type="gramStart"/>
      <w:r w:rsidRPr="00F63C84">
        <w:rPr>
          <w:rFonts w:ascii="Franklin Gothic Book" w:hAnsi="Franklin Gothic Book"/>
        </w:rPr>
        <w:t>применения  упрощенной</w:t>
      </w:r>
      <w:proofErr w:type="gramEnd"/>
      <w:r w:rsidRPr="00F63C84">
        <w:rPr>
          <w:rFonts w:ascii="Franklin Gothic Book" w:hAnsi="Franklin Gothic Book"/>
        </w:rPr>
        <w:t xml:space="preserve"> системы налогообложения (для участников, применяющих ее); </w:t>
      </w:r>
    </w:p>
    <w:p w:rsidR="00F63C84" w:rsidRPr="00F63C84" w:rsidRDefault="00F63C84" w:rsidP="004C067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F63C84" w:rsidRPr="00F63C84" w:rsidRDefault="00F63C84" w:rsidP="004C067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отношении  участника закупки являющегося физическим лицом: копии документов, удостоверяющих личность (копия паспорта);</w:t>
      </w:r>
    </w:p>
    <w:p w:rsidR="00F63C84" w:rsidRPr="00F63C84" w:rsidRDefault="00F63C84" w:rsidP="004C067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документ, подтверждающий полномочия лица на осуществление действий от имени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случае,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участника 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F63C84" w:rsidRPr="00F63C84" w:rsidRDefault="00F63C84" w:rsidP="00031953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F63C84" w:rsidRPr="00F63C84" w:rsidRDefault="00F63C84" w:rsidP="004C067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lastRenderedPageBreak/>
        <w:t xml:space="preserve">иностранные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 извещения о проведении закупки; </w:t>
      </w:r>
    </w:p>
    <w:p w:rsidR="00FD7716" w:rsidRPr="002A3789" w:rsidRDefault="00F63C84" w:rsidP="004C067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решение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участника  закупки поставка товаров, выполнение работ, оказание услуг, являющихся предметом догов</w:t>
      </w:r>
      <w:r>
        <w:rPr>
          <w:rFonts w:ascii="Franklin Gothic Book" w:hAnsi="Franklin Gothic Book"/>
        </w:rPr>
        <w:t xml:space="preserve">ора,  являются крупной сделкой </w:t>
      </w:r>
      <w:r w:rsidRPr="00D809C6">
        <w:rPr>
          <w:rFonts w:ascii="Franklin Gothic Book" w:hAnsi="Franklin Gothic Book"/>
          <w:b/>
          <w:u w:val="single"/>
        </w:rPr>
        <w:t xml:space="preserve">или </w:t>
      </w:r>
      <w:r w:rsidRPr="00D809C6">
        <w:rPr>
          <w:rFonts w:ascii="Franklin Gothic Book" w:hAnsi="Franklin Gothic Book"/>
          <w:b/>
          <w:i/>
          <w:u w:val="single"/>
        </w:rPr>
        <w:t>письмо</w:t>
      </w:r>
      <w:r w:rsidRPr="00D809C6">
        <w:rPr>
          <w:rFonts w:ascii="Franklin Gothic Book" w:hAnsi="Franklin Gothic Book"/>
          <w:b/>
          <w:u w:val="single"/>
        </w:rPr>
        <w:t>, подписанное участником  закупки, что поставка товаров, выполнение работ, оказание услуг, являющихся предметом договора,  не являются для данного участника крупной сделкой.</w:t>
      </w:r>
    </w:p>
    <w:p w:rsidR="00474A1B" w:rsidRPr="00E44D27" w:rsidRDefault="00474A1B" w:rsidP="00474A1B">
      <w:pPr>
        <w:pStyle w:val="afff6"/>
        <w:numPr>
          <w:ilvl w:val="2"/>
          <w:numId w:val="12"/>
        </w:numPr>
        <w:ind w:left="1276" w:hanging="850"/>
        <w:jc w:val="both"/>
        <w:rPr>
          <w:rFonts w:ascii="Franklin Gothic Book" w:hAnsi="Franklin Gothic Book"/>
        </w:rPr>
      </w:pPr>
      <w:r w:rsidRPr="00E44D27">
        <w:rPr>
          <w:rFonts w:ascii="Franklin Gothic Book" w:hAnsi="Franklin Gothic Book"/>
        </w:rPr>
        <w:t>В случае привлечения субподрядной организации, участник закупки в отношении каждой привлеченной субподрядной организации предоставляет заверенные участником закупки копии следующих документов:</w:t>
      </w:r>
    </w:p>
    <w:p w:rsidR="00474A1B" w:rsidRPr="00E44D27" w:rsidRDefault="00474A1B" w:rsidP="00474A1B">
      <w:pPr>
        <w:pStyle w:val="afff6"/>
        <w:numPr>
          <w:ilvl w:val="0"/>
          <w:numId w:val="19"/>
        </w:numPr>
        <w:ind w:left="1276" w:hanging="850"/>
        <w:jc w:val="both"/>
        <w:rPr>
          <w:rFonts w:ascii="Franklin Gothic Book" w:hAnsi="Franklin Gothic Book"/>
        </w:rPr>
      </w:pPr>
      <w:r w:rsidRPr="00E44D27">
        <w:rPr>
          <w:rFonts w:ascii="Franklin Gothic Book" w:hAnsi="Franklin Gothic Book"/>
        </w:rPr>
        <w:t>анкета – форма 4;</w:t>
      </w:r>
    </w:p>
    <w:p w:rsidR="00474A1B" w:rsidRPr="00E44D27" w:rsidRDefault="00474A1B" w:rsidP="00474A1B">
      <w:pPr>
        <w:pStyle w:val="afff6"/>
        <w:numPr>
          <w:ilvl w:val="0"/>
          <w:numId w:val="19"/>
        </w:numPr>
        <w:ind w:left="1276" w:hanging="850"/>
        <w:jc w:val="both"/>
        <w:rPr>
          <w:rFonts w:ascii="Franklin Gothic Book" w:hAnsi="Franklin Gothic Book"/>
        </w:rPr>
      </w:pPr>
      <w:r w:rsidRPr="00E44D27">
        <w:rPr>
          <w:rFonts w:ascii="Franklin Gothic Book" w:hAnsi="Franklin Gothic Book"/>
        </w:rPr>
        <w:t>декларация о соответствии критериям отнесения к субъектам малого и среднего предпринимательства - форма 5;</w:t>
      </w:r>
    </w:p>
    <w:p w:rsidR="00474A1B" w:rsidRPr="00E44D27" w:rsidRDefault="00474A1B" w:rsidP="00474A1B">
      <w:pPr>
        <w:pStyle w:val="afff6"/>
        <w:numPr>
          <w:ilvl w:val="0"/>
          <w:numId w:val="19"/>
        </w:numPr>
        <w:ind w:left="1276" w:hanging="850"/>
        <w:jc w:val="both"/>
        <w:rPr>
          <w:rFonts w:ascii="Franklin Gothic Book" w:hAnsi="Franklin Gothic Book"/>
        </w:rPr>
      </w:pPr>
      <w:r w:rsidRPr="00E44D27">
        <w:rPr>
          <w:rFonts w:ascii="Franklin Gothic Book" w:hAnsi="Franklin Gothic Book"/>
        </w:rPr>
        <w:t xml:space="preserve">копия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</w:t>
      </w:r>
      <w:proofErr w:type="gramStart"/>
      <w:r w:rsidRPr="00E44D27">
        <w:rPr>
          <w:rFonts w:ascii="Franklin Gothic Book" w:hAnsi="Franklin Gothic Book"/>
        </w:rPr>
        <w:t>и  полученная</w:t>
      </w:r>
      <w:proofErr w:type="gramEnd"/>
      <w:r w:rsidRPr="00E44D27">
        <w:rPr>
          <w:rFonts w:ascii="Franklin Gothic Book" w:hAnsi="Franklin Gothic Book"/>
        </w:rPr>
        <w:t xml:space="preserve"> не ранее чем за тридцать календарных дней до даты размещения на официальном сайте извещения о проведении закупки;</w:t>
      </w:r>
    </w:p>
    <w:p w:rsidR="00474A1B" w:rsidRPr="00E44D27" w:rsidRDefault="00474A1B" w:rsidP="00474A1B">
      <w:pPr>
        <w:pStyle w:val="afff6"/>
        <w:numPr>
          <w:ilvl w:val="0"/>
          <w:numId w:val="19"/>
        </w:numPr>
        <w:ind w:left="1276" w:hanging="850"/>
        <w:jc w:val="both"/>
        <w:rPr>
          <w:rFonts w:ascii="Franklin Gothic Book" w:hAnsi="Franklin Gothic Book"/>
        </w:rPr>
      </w:pPr>
      <w:r w:rsidRPr="00E44D27">
        <w:rPr>
          <w:rFonts w:ascii="Franklin Gothic Book" w:hAnsi="Franklin Gothic Book"/>
        </w:rPr>
        <w:t xml:space="preserve">копия документа о государственной регистрации юридического </w:t>
      </w:r>
      <w:proofErr w:type="gramStart"/>
      <w:r w:rsidRPr="00E44D27">
        <w:rPr>
          <w:rFonts w:ascii="Franklin Gothic Book" w:hAnsi="Franklin Gothic Book"/>
        </w:rPr>
        <w:t>ли-</w:t>
      </w:r>
      <w:proofErr w:type="spellStart"/>
      <w:r w:rsidRPr="00E44D27">
        <w:rPr>
          <w:rFonts w:ascii="Franklin Gothic Book" w:hAnsi="Franklin Gothic Book"/>
        </w:rPr>
        <w:t>ца</w:t>
      </w:r>
      <w:proofErr w:type="spellEnd"/>
      <w:proofErr w:type="gramEnd"/>
      <w:r w:rsidRPr="00E44D27">
        <w:rPr>
          <w:rFonts w:ascii="Franklin Gothic Book" w:hAnsi="Franklin Gothic Book"/>
        </w:rPr>
        <w:t>/индивидуального предпринимателя (свидетельство о регистрации в ЕГРЮЛ/ЕГРИП);</w:t>
      </w:r>
    </w:p>
    <w:p w:rsidR="00474A1B" w:rsidRPr="00E44D27" w:rsidRDefault="00474A1B" w:rsidP="00474A1B">
      <w:pPr>
        <w:pStyle w:val="afff6"/>
        <w:numPr>
          <w:ilvl w:val="0"/>
          <w:numId w:val="19"/>
        </w:numPr>
        <w:ind w:left="1276" w:hanging="850"/>
        <w:jc w:val="both"/>
        <w:rPr>
          <w:rFonts w:ascii="Franklin Gothic Book" w:hAnsi="Franklin Gothic Book"/>
        </w:rPr>
      </w:pPr>
      <w:r w:rsidRPr="00E44D27">
        <w:rPr>
          <w:rFonts w:ascii="Franklin Gothic Book" w:hAnsi="Franklin Gothic Book"/>
        </w:rPr>
        <w:t>копия свидетельства о постановке участника закупки на налоговый учет;</w:t>
      </w:r>
    </w:p>
    <w:p w:rsidR="00474A1B" w:rsidRPr="00E44D27" w:rsidRDefault="00474A1B" w:rsidP="00474A1B">
      <w:pPr>
        <w:pStyle w:val="afff6"/>
        <w:numPr>
          <w:ilvl w:val="0"/>
          <w:numId w:val="19"/>
        </w:numPr>
        <w:ind w:left="1276" w:hanging="850"/>
        <w:jc w:val="both"/>
        <w:rPr>
          <w:rFonts w:ascii="Franklin Gothic Book" w:hAnsi="Franklin Gothic Book"/>
        </w:rPr>
      </w:pPr>
      <w:r w:rsidRPr="00E44D27">
        <w:rPr>
          <w:rFonts w:ascii="Franklin Gothic Book" w:hAnsi="Franklin Gothic Book"/>
        </w:rPr>
        <w:t>копии учредительных документов участника, юридического лица (устав, изменения в устав);</w:t>
      </w:r>
    </w:p>
    <w:p w:rsidR="002A3789" w:rsidRPr="000339AB" w:rsidRDefault="002A3789" w:rsidP="002A3789">
      <w:pPr>
        <w:pStyle w:val="afff6"/>
        <w:ind w:left="1418"/>
        <w:jc w:val="both"/>
        <w:rPr>
          <w:rFonts w:ascii="Franklin Gothic Book" w:hAnsi="Franklin Gothic Book"/>
        </w:rPr>
      </w:pPr>
    </w:p>
    <w:p w:rsidR="00474A1B" w:rsidRDefault="00FD2947" w:rsidP="00474A1B">
      <w:pPr>
        <w:pStyle w:val="afff6"/>
        <w:numPr>
          <w:ilvl w:val="0"/>
          <w:numId w:val="38"/>
        </w:numPr>
        <w:spacing w:before="60" w:after="60"/>
        <w:jc w:val="both"/>
        <w:rPr>
          <w:rFonts w:ascii="Franklin Gothic Book" w:hAnsi="Franklin Gothic Book"/>
          <w:b/>
        </w:rPr>
      </w:pPr>
      <w:r w:rsidRPr="00106B7C">
        <w:rPr>
          <w:rFonts w:ascii="Franklin Gothic Book" w:hAnsi="Franklin Gothic Book"/>
          <w:b/>
        </w:rPr>
        <w:t xml:space="preserve">Объем </w:t>
      </w:r>
      <w:r w:rsidR="000339AB" w:rsidRPr="00106B7C">
        <w:rPr>
          <w:rFonts w:ascii="Franklin Gothic Book" w:hAnsi="Franklin Gothic Book"/>
          <w:b/>
        </w:rPr>
        <w:t>выполняемых работ</w:t>
      </w:r>
      <w:r w:rsidR="009B21B1" w:rsidRPr="00106B7C">
        <w:rPr>
          <w:rFonts w:ascii="Franklin Gothic Book" w:hAnsi="Franklin Gothic Book"/>
          <w:b/>
        </w:rPr>
        <w:t>.</w:t>
      </w:r>
    </w:p>
    <w:p w:rsidR="00474A1B" w:rsidRPr="00474A1B" w:rsidRDefault="00474A1B" w:rsidP="00474A1B">
      <w:pPr>
        <w:pStyle w:val="afff6"/>
        <w:spacing w:before="60" w:after="60"/>
        <w:ind w:left="390"/>
        <w:jc w:val="center"/>
        <w:rPr>
          <w:rFonts w:ascii="Franklin Gothic Book" w:hAnsi="Franklin Gothic Book"/>
          <w:b/>
        </w:rPr>
      </w:pPr>
      <w:r w:rsidRPr="00474A1B">
        <w:rPr>
          <w:rFonts w:ascii="Franklin Gothic Book" w:hAnsi="Franklin Gothic Book"/>
          <w:b/>
        </w:rPr>
        <w:t>ТЕХНИЧЕСКОЕ ЗАДАНИЕ</w:t>
      </w:r>
    </w:p>
    <w:p w:rsidR="00474A1B" w:rsidRPr="00474A1B" w:rsidRDefault="00474A1B" w:rsidP="00474A1B">
      <w:pPr>
        <w:pStyle w:val="af2"/>
        <w:jc w:val="center"/>
        <w:rPr>
          <w:rFonts w:ascii="Franklin Gothic Book" w:hAnsi="Franklin Gothic Book"/>
          <w:b/>
          <w:bCs/>
        </w:rPr>
      </w:pPr>
      <w:r w:rsidRPr="00474A1B">
        <w:rPr>
          <w:rFonts w:ascii="Franklin Gothic Book" w:hAnsi="Franklin Gothic Book"/>
          <w:b/>
          <w:bCs/>
        </w:rPr>
        <w:t xml:space="preserve">на техническое обслуживание дизельной электростанции 1000кВт/6,3кВ </w:t>
      </w:r>
      <w:proofErr w:type="spellStart"/>
      <w:r w:rsidRPr="00474A1B">
        <w:rPr>
          <w:rFonts w:ascii="Franklin Gothic Book" w:hAnsi="Franklin Gothic Book"/>
          <w:b/>
          <w:bCs/>
        </w:rPr>
        <w:t>Нефтерайона</w:t>
      </w:r>
      <w:proofErr w:type="spellEnd"/>
      <w:r w:rsidRPr="00474A1B">
        <w:rPr>
          <w:rFonts w:ascii="Franklin Gothic Book" w:hAnsi="Franklin Gothic Book"/>
          <w:b/>
          <w:bCs/>
        </w:rPr>
        <w:t xml:space="preserve"> «</w:t>
      </w:r>
      <w:proofErr w:type="spellStart"/>
      <w:r w:rsidRPr="00474A1B">
        <w:rPr>
          <w:rFonts w:ascii="Franklin Gothic Book" w:hAnsi="Franklin Gothic Book"/>
          <w:b/>
          <w:bCs/>
        </w:rPr>
        <w:t>Шесхарис</w:t>
      </w:r>
      <w:proofErr w:type="spellEnd"/>
      <w:r w:rsidRPr="00474A1B">
        <w:rPr>
          <w:rFonts w:ascii="Franklin Gothic Book" w:hAnsi="Franklin Gothic Book"/>
          <w:b/>
          <w:bCs/>
        </w:rPr>
        <w:t>»</w:t>
      </w:r>
    </w:p>
    <w:p w:rsidR="00F0448B" w:rsidRPr="00F0448B" w:rsidRDefault="00F0448B" w:rsidP="00F0448B">
      <w:pPr>
        <w:jc w:val="center"/>
        <w:rPr>
          <w:rFonts w:ascii="Franklin Gothic Book" w:hAnsi="Franklin Gothic Book"/>
        </w:rPr>
      </w:pPr>
    </w:p>
    <w:tbl>
      <w:tblPr>
        <w:tblW w:w="10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2704"/>
        <w:gridCol w:w="6685"/>
      </w:tblGrid>
      <w:tr w:rsidR="00474A1B" w:rsidRPr="00474A1B" w:rsidTr="008A1F7B">
        <w:trPr>
          <w:trHeight w:val="381"/>
          <w:jc w:val="center"/>
        </w:trPr>
        <w:tc>
          <w:tcPr>
            <w:tcW w:w="640" w:type="dxa"/>
            <w:vAlign w:val="center"/>
          </w:tcPr>
          <w:p w:rsidR="00474A1B" w:rsidRPr="00474A1B" w:rsidRDefault="00474A1B" w:rsidP="008A1F7B">
            <w:pPr>
              <w:jc w:val="center"/>
              <w:rPr>
                <w:rFonts w:ascii="Franklin Gothic Book" w:hAnsi="Franklin Gothic Book"/>
                <w:b/>
              </w:rPr>
            </w:pPr>
            <w:r w:rsidRPr="00474A1B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704" w:type="dxa"/>
            <w:vAlign w:val="center"/>
          </w:tcPr>
          <w:p w:rsidR="00474A1B" w:rsidRPr="00474A1B" w:rsidRDefault="00474A1B" w:rsidP="008A1F7B">
            <w:pPr>
              <w:jc w:val="center"/>
              <w:rPr>
                <w:rFonts w:ascii="Franklin Gothic Book" w:hAnsi="Franklin Gothic Book"/>
                <w:b/>
              </w:rPr>
            </w:pPr>
            <w:r w:rsidRPr="00474A1B">
              <w:rPr>
                <w:rFonts w:ascii="Franklin Gothic Book" w:hAnsi="Franklin Gothic Book"/>
                <w:b/>
              </w:rPr>
              <w:t>Перечень основных данных и требований</w:t>
            </w:r>
          </w:p>
        </w:tc>
        <w:tc>
          <w:tcPr>
            <w:tcW w:w="6685" w:type="dxa"/>
            <w:vAlign w:val="center"/>
          </w:tcPr>
          <w:p w:rsidR="00474A1B" w:rsidRPr="00474A1B" w:rsidRDefault="00474A1B" w:rsidP="008A1F7B">
            <w:pPr>
              <w:pStyle w:val="a9"/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  <w:r w:rsidRPr="00474A1B">
              <w:rPr>
                <w:rFonts w:ascii="Franklin Gothic Book" w:hAnsi="Franklin Gothic Book"/>
                <w:b/>
                <w:sz w:val="24"/>
                <w:szCs w:val="24"/>
              </w:rPr>
              <w:t>Основные данные и требования</w:t>
            </w:r>
          </w:p>
        </w:tc>
      </w:tr>
      <w:tr w:rsidR="00474A1B" w:rsidRPr="00474A1B" w:rsidTr="008A1F7B">
        <w:trPr>
          <w:jc w:val="center"/>
        </w:trPr>
        <w:tc>
          <w:tcPr>
            <w:tcW w:w="640" w:type="dxa"/>
            <w:vAlign w:val="center"/>
          </w:tcPr>
          <w:p w:rsidR="00474A1B" w:rsidRPr="00474A1B" w:rsidRDefault="00474A1B" w:rsidP="008A1F7B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474A1B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2704" w:type="dxa"/>
            <w:vAlign w:val="center"/>
          </w:tcPr>
          <w:p w:rsidR="00474A1B" w:rsidRPr="00474A1B" w:rsidRDefault="00474A1B" w:rsidP="008A1F7B">
            <w:pPr>
              <w:pStyle w:val="afa"/>
              <w:tabs>
                <w:tab w:val="clear" w:pos="4677"/>
                <w:tab w:val="clear" w:pos="9355"/>
              </w:tabs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>Основание для проведения работ</w:t>
            </w:r>
          </w:p>
        </w:tc>
        <w:tc>
          <w:tcPr>
            <w:tcW w:w="6685" w:type="dxa"/>
            <w:vAlign w:val="center"/>
          </w:tcPr>
          <w:p w:rsidR="00474A1B" w:rsidRPr="00474A1B" w:rsidRDefault="00474A1B" w:rsidP="008A1F7B">
            <w:pPr>
              <w:spacing w:line="276" w:lineRule="auto"/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 xml:space="preserve">Согласно руководствам по эксплуатации и техническому обслуживанию двигателя </w:t>
            </w:r>
            <w:r w:rsidRPr="00474A1B">
              <w:rPr>
                <w:rFonts w:ascii="Franklin Gothic Book" w:hAnsi="Franklin Gothic Book"/>
                <w:lang w:val="en-US"/>
              </w:rPr>
              <w:t>Mitsubishi</w:t>
            </w:r>
            <w:r w:rsidRPr="00474A1B">
              <w:rPr>
                <w:rFonts w:ascii="Franklin Gothic Book" w:hAnsi="Franklin Gothic Book"/>
              </w:rPr>
              <w:t xml:space="preserve"> </w:t>
            </w:r>
            <w:r w:rsidRPr="00474A1B">
              <w:rPr>
                <w:rFonts w:ascii="Franklin Gothic Book" w:hAnsi="Franklin Gothic Book"/>
                <w:lang w:val="en-US"/>
              </w:rPr>
              <w:t>S</w:t>
            </w:r>
            <w:r w:rsidRPr="00474A1B">
              <w:rPr>
                <w:rFonts w:ascii="Franklin Gothic Book" w:hAnsi="Franklin Gothic Book"/>
              </w:rPr>
              <w:t>12</w:t>
            </w:r>
            <w:r w:rsidRPr="00474A1B">
              <w:rPr>
                <w:rFonts w:ascii="Franklin Gothic Book" w:hAnsi="Franklin Gothic Book"/>
                <w:lang w:val="en-US"/>
              </w:rPr>
              <w:t>R</w:t>
            </w:r>
            <w:r w:rsidRPr="00474A1B">
              <w:rPr>
                <w:rFonts w:ascii="Franklin Gothic Book" w:hAnsi="Franklin Gothic Book"/>
              </w:rPr>
              <w:t xml:space="preserve">, генератора </w:t>
            </w:r>
            <w:proofErr w:type="spellStart"/>
            <w:r w:rsidRPr="00474A1B">
              <w:rPr>
                <w:rFonts w:ascii="Franklin Gothic Book" w:hAnsi="Franklin Gothic Book"/>
                <w:lang w:val="en-US"/>
              </w:rPr>
              <w:t>Marelli</w:t>
            </w:r>
            <w:proofErr w:type="spellEnd"/>
            <w:r w:rsidRPr="00474A1B">
              <w:rPr>
                <w:rFonts w:ascii="Franklin Gothic Book" w:hAnsi="Franklin Gothic Book"/>
              </w:rPr>
              <w:t xml:space="preserve"> </w:t>
            </w:r>
            <w:r w:rsidRPr="00474A1B">
              <w:rPr>
                <w:rFonts w:ascii="Franklin Gothic Book" w:hAnsi="Franklin Gothic Book"/>
                <w:lang w:val="en-US"/>
              </w:rPr>
              <w:t>MJH</w:t>
            </w:r>
            <w:r w:rsidRPr="00474A1B">
              <w:rPr>
                <w:rFonts w:ascii="Franklin Gothic Book" w:hAnsi="Franklin Gothic Book"/>
              </w:rPr>
              <w:t xml:space="preserve">500 </w:t>
            </w:r>
            <w:r w:rsidRPr="00474A1B">
              <w:rPr>
                <w:rFonts w:ascii="Franklin Gothic Book" w:hAnsi="Franklin Gothic Book"/>
                <w:lang w:val="en-US"/>
              </w:rPr>
              <w:t>MA</w:t>
            </w:r>
            <w:r w:rsidRPr="00474A1B">
              <w:rPr>
                <w:rFonts w:ascii="Franklin Gothic Book" w:hAnsi="Franklin Gothic Book"/>
              </w:rPr>
              <w:t xml:space="preserve">4 </w:t>
            </w:r>
            <w:r w:rsidRPr="00474A1B">
              <w:rPr>
                <w:rFonts w:ascii="Franklin Gothic Book" w:hAnsi="Franklin Gothic Book"/>
                <w:lang w:val="en-US"/>
              </w:rPr>
              <w:t>D</w:t>
            </w:r>
            <w:r w:rsidRPr="00474A1B">
              <w:rPr>
                <w:rFonts w:ascii="Franklin Gothic Book" w:hAnsi="Franklin Gothic Book"/>
              </w:rPr>
              <w:t xml:space="preserve">2, распределительного щита </w:t>
            </w:r>
            <w:proofErr w:type="spellStart"/>
            <w:r w:rsidRPr="00474A1B">
              <w:rPr>
                <w:rFonts w:ascii="Franklin Gothic Book" w:hAnsi="Franklin Gothic Book"/>
                <w:lang w:val="en-US"/>
              </w:rPr>
              <w:t>SYStem</w:t>
            </w:r>
            <w:proofErr w:type="spellEnd"/>
            <w:r w:rsidRPr="00474A1B">
              <w:rPr>
                <w:rFonts w:ascii="Franklin Gothic Book" w:hAnsi="Franklin Gothic Book"/>
              </w:rPr>
              <w:t xml:space="preserve">-6, входящими в состав дизельной электростанции 1000Квт/6,3кВ. Необходимо ежегодное обслуживание и наладка </w:t>
            </w:r>
            <w:r w:rsidRPr="00474A1B">
              <w:rPr>
                <w:rFonts w:ascii="Franklin Gothic Book" w:hAnsi="Franklin Gothic Book"/>
                <w:u w:val="single"/>
              </w:rPr>
              <w:t>специализированной организацией</w:t>
            </w:r>
            <w:r w:rsidRPr="00474A1B">
              <w:rPr>
                <w:rFonts w:ascii="Franklin Gothic Book" w:hAnsi="Franklin Gothic Book"/>
              </w:rPr>
              <w:t>.</w:t>
            </w:r>
          </w:p>
        </w:tc>
      </w:tr>
      <w:tr w:rsidR="00474A1B" w:rsidRPr="00474A1B" w:rsidTr="008A1F7B">
        <w:trPr>
          <w:trHeight w:val="693"/>
          <w:jc w:val="center"/>
        </w:trPr>
        <w:tc>
          <w:tcPr>
            <w:tcW w:w="640" w:type="dxa"/>
            <w:vAlign w:val="center"/>
          </w:tcPr>
          <w:p w:rsidR="00474A1B" w:rsidRPr="00474A1B" w:rsidRDefault="00474A1B" w:rsidP="008A1F7B">
            <w:pPr>
              <w:jc w:val="center"/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  <w:lang w:val="en-US"/>
              </w:rPr>
              <w:t>2</w:t>
            </w:r>
          </w:p>
        </w:tc>
        <w:tc>
          <w:tcPr>
            <w:tcW w:w="2704" w:type="dxa"/>
            <w:vAlign w:val="center"/>
          </w:tcPr>
          <w:p w:rsidR="00474A1B" w:rsidRPr="00474A1B" w:rsidRDefault="00474A1B" w:rsidP="008A1F7B">
            <w:pPr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685" w:type="dxa"/>
            <w:vAlign w:val="center"/>
          </w:tcPr>
          <w:p w:rsidR="00474A1B" w:rsidRPr="00474A1B" w:rsidRDefault="00474A1B" w:rsidP="008A1F7B">
            <w:pPr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 (ПАО «НМТП»).</w:t>
            </w:r>
          </w:p>
        </w:tc>
      </w:tr>
      <w:tr w:rsidR="00474A1B" w:rsidRPr="00474A1B" w:rsidTr="008A1F7B">
        <w:trPr>
          <w:jc w:val="center"/>
        </w:trPr>
        <w:tc>
          <w:tcPr>
            <w:tcW w:w="640" w:type="dxa"/>
            <w:vAlign w:val="center"/>
          </w:tcPr>
          <w:p w:rsidR="00474A1B" w:rsidRPr="00474A1B" w:rsidRDefault="00474A1B" w:rsidP="008A1F7B">
            <w:pPr>
              <w:jc w:val="center"/>
              <w:rPr>
                <w:rFonts w:ascii="Franklin Gothic Book" w:hAnsi="Franklin Gothic Book"/>
              </w:rPr>
            </w:pPr>
          </w:p>
          <w:p w:rsidR="00474A1B" w:rsidRPr="00474A1B" w:rsidRDefault="00474A1B" w:rsidP="008A1F7B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474A1B">
              <w:rPr>
                <w:rFonts w:ascii="Franklin Gothic Book" w:hAnsi="Franklin Gothic Book"/>
                <w:lang w:val="en-US"/>
              </w:rPr>
              <w:t>3</w:t>
            </w:r>
          </w:p>
          <w:p w:rsidR="00474A1B" w:rsidRPr="00474A1B" w:rsidRDefault="00474A1B" w:rsidP="008A1F7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Align w:val="center"/>
          </w:tcPr>
          <w:p w:rsidR="00474A1B" w:rsidRPr="00474A1B" w:rsidRDefault="00474A1B" w:rsidP="008A1F7B">
            <w:pPr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>Вид работ</w:t>
            </w:r>
          </w:p>
        </w:tc>
        <w:tc>
          <w:tcPr>
            <w:tcW w:w="6685" w:type="dxa"/>
            <w:vAlign w:val="center"/>
          </w:tcPr>
          <w:p w:rsidR="00474A1B" w:rsidRPr="00474A1B" w:rsidRDefault="00474A1B" w:rsidP="008A1F7B">
            <w:pPr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>Плановое техническое обслуживание, проводимое один раз в год, согласно руководствам по эксплуатации и техническому обслуживанию.</w:t>
            </w:r>
          </w:p>
        </w:tc>
      </w:tr>
      <w:tr w:rsidR="00474A1B" w:rsidRPr="00474A1B" w:rsidTr="008A1F7B">
        <w:trPr>
          <w:trHeight w:val="872"/>
          <w:jc w:val="center"/>
        </w:trPr>
        <w:tc>
          <w:tcPr>
            <w:tcW w:w="640" w:type="dxa"/>
            <w:vAlign w:val="center"/>
          </w:tcPr>
          <w:p w:rsidR="00474A1B" w:rsidRPr="00474A1B" w:rsidRDefault="00474A1B" w:rsidP="008A1F7B">
            <w:pPr>
              <w:rPr>
                <w:rFonts w:ascii="Franklin Gothic Book" w:hAnsi="Franklin Gothic Book"/>
              </w:rPr>
            </w:pPr>
          </w:p>
          <w:p w:rsidR="00474A1B" w:rsidRPr="00474A1B" w:rsidRDefault="00474A1B" w:rsidP="008A1F7B">
            <w:pPr>
              <w:jc w:val="center"/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>4</w:t>
            </w:r>
          </w:p>
        </w:tc>
        <w:tc>
          <w:tcPr>
            <w:tcW w:w="2704" w:type="dxa"/>
            <w:vAlign w:val="center"/>
          </w:tcPr>
          <w:p w:rsidR="00474A1B" w:rsidRPr="00474A1B" w:rsidRDefault="00474A1B" w:rsidP="008A1F7B">
            <w:pPr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>Расположение объекта</w:t>
            </w:r>
          </w:p>
        </w:tc>
        <w:tc>
          <w:tcPr>
            <w:tcW w:w="6685" w:type="dxa"/>
            <w:vAlign w:val="center"/>
          </w:tcPr>
          <w:p w:rsidR="00474A1B" w:rsidRPr="00474A1B" w:rsidRDefault="00474A1B" w:rsidP="008A1F7B">
            <w:pPr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 xml:space="preserve">РФ, Краснодарский край, г. Новороссийск, </w:t>
            </w:r>
            <w:proofErr w:type="spellStart"/>
            <w:r w:rsidRPr="00474A1B">
              <w:rPr>
                <w:rFonts w:ascii="Franklin Gothic Book" w:hAnsi="Franklin Gothic Book"/>
              </w:rPr>
              <w:t>Нефтерайон</w:t>
            </w:r>
            <w:proofErr w:type="spellEnd"/>
            <w:r w:rsidRPr="00474A1B">
              <w:rPr>
                <w:rFonts w:ascii="Franklin Gothic Book" w:hAnsi="Franklin Gothic Book"/>
              </w:rPr>
              <w:t xml:space="preserve"> «</w:t>
            </w:r>
            <w:proofErr w:type="spellStart"/>
            <w:r w:rsidRPr="00474A1B">
              <w:rPr>
                <w:rFonts w:ascii="Franklin Gothic Book" w:hAnsi="Franklin Gothic Book"/>
              </w:rPr>
              <w:t>Шесхарис</w:t>
            </w:r>
            <w:proofErr w:type="spellEnd"/>
            <w:r w:rsidRPr="00474A1B">
              <w:rPr>
                <w:rFonts w:ascii="Franklin Gothic Book" w:hAnsi="Franklin Gothic Book"/>
              </w:rPr>
              <w:t>» (территория ПАО «НМТП»)</w:t>
            </w:r>
          </w:p>
        </w:tc>
      </w:tr>
      <w:tr w:rsidR="00474A1B" w:rsidRPr="00474A1B" w:rsidTr="008A1F7B">
        <w:trPr>
          <w:trHeight w:val="544"/>
          <w:jc w:val="center"/>
        </w:trPr>
        <w:tc>
          <w:tcPr>
            <w:tcW w:w="640" w:type="dxa"/>
            <w:vAlign w:val="center"/>
          </w:tcPr>
          <w:p w:rsidR="00474A1B" w:rsidRPr="00474A1B" w:rsidRDefault="00474A1B" w:rsidP="008A1F7B">
            <w:pPr>
              <w:jc w:val="center"/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>5</w:t>
            </w:r>
          </w:p>
        </w:tc>
        <w:tc>
          <w:tcPr>
            <w:tcW w:w="2704" w:type="dxa"/>
            <w:vAlign w:val="center"/>
          </w:tcPr>
          <w:p w:rsidR="00474A1B" w:rsidRPr="00474A1B" w:rsidRDefault="00474A1B" w:rsidP="008A1F7B">
            <w:pPr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>Срок выполнения работ</w:t>
            </w:r>
          </w:p>
        </w:tc>
        <w:tc>
          <w:tcPr>
            <w:tcW w:w="6685" w:type="dxa"/>
            <w:vAlign w:val="center"/>
          </w:tcPr>
          <w:p w:rsidR="00474A1B" w:rsidRPr="00474A1B" w:rsidRDefault="00474A1B" w:rsidP="008A1F7B">
            <w:pPr>
              <w:rPr>
                <w:rFonts w:ascii="Franklin Gothic Book" w:hAnsi="Franklin Gothic Book"/>
                <w:b/>
              </w:rPr>
            </w:pPr>
          </w:p>
          <w:p w:rsidR="00474A1B" w:rsidRPr="00474A1B" w:rsidRDefault="00474A1B" w:rsidP="008A1F7B">
            <w:pPr>
              <w:rPr>
                <w:rFonts w:ascii="Franklin Gothic Book" w:hAnsi="Franklin Gothic Book"/>
                <w:b/>
              </w:rPr>
            </w:pPr>
            <w:r w:rsidRPr="00474A1B">
              <w:rPr>
                <w:rFonts w:ascii="Franklin Gothic Book" w:hAnsi="Franklin Gothic Book"/>
                <w:b/>
              </w:rPr>
              <w:t>30 рабочих дней с момента подписания договора</w:t>
            </w:r>
          </w:p>
          <w:p w:rsidR="00474A1B" w:rsidRPr="00474A1B" w:rsidRDefault="00474A1B" w:rsidP="008A1F7B">
            <w:pPr>
              <w:rPr>
                <w:rFonts w:ascii="Franklin Gothic Book" w:hAnsi="Franklin Gothic Book"/>
                <w:b/>
              </w:rPr>
            </w:pPr>
          </w:p>
        </w:tc>
      </w:tr>
      <w:tr w:rsidR="00474A1B" w:rsidRPr="00474A1B" w:rsidTr="008A1F7B">
        <w:trPr>
          <w:trHeight w:val="832"/>
          <w:jc w:val="center"/>
        </w:trPr>
        <w:tc>
          <w:tcPr>
            <w:tcW w:w="640" w:type="dxa"/>
            <w:vAlign w:val="center"/>
          </w:tcPr>
          <w:p w:rsidR="00474A1B" w:rsidRPr="00474A1B" w:rsidRDefault="00474A1B" w:rsidP="008A1F7B">
            <w:pPr>
              <w:jc w:val="center"/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>6</w:t>
            </w:r>
          </w:p>
        </w:tc>
        <w:tc>
          <w:tcPr>
            <w:tcW w:w="2704" w:type="dxa"/>
            <w:vAlign w:val="center"/>
          </w:tcPr>
          <w:p w:rsidR="00474A1B" w:rsidRPr="00474A1B" w:rsidRDefault="00474A1B" w:rsidP="008A1F7B">
            <w:pPr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>Особые условия заказчика</w:t>
            </w:r>
          </w:p>
        </w:tc>
        <w:tc>
          <w:tcPr>
            <w:tcW w:w="6685" w:type="dxa"/>
            <w:vAlign w:val="center"/>
          </w:tcPr>
          <w:p w:rsidR="00474A1B" w:rsidRPr="00474A1B" w:rsidRDefault="00474A1B" w:rsidP="008A1F7B">
            <w:pPr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>- Наличие необходимого оборудования, технологической оснастки, средств обеспечения безопасности, средств контроля и измерений для обеспечения выполнения ремонтно-сервисных работ;</w:t>
            </w:r>
          </w:p>
          <w:p w:rsidR="00474A1B" w:rsidRPr="00474A1B" w:rsidRDefault="00474A1B" w:rsidP="008A1F7B">
            <w:pPr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>- Наличие опыта выполнения аналогичных работ;</w:t>
            </w:r>
          </w:p>
          <w:p w:rsidR="00474A1B" w:rsidRPr="00474A1B" w:rsidRDefault="00474A1B" w:rsidP="008A1F7B">
            <w:pPr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 xml:space="preserve">- Обслуживание выполняется официальным представителем </w:t>
            </w:r>
            <w:proofErr w:type="gramStart"/>
            <w:r w:rsidRPr="00474A1B">
              <w:rPr>
                <w:rFonts w:ascii="Franklin Gothic Book" w:hAnsi="Franklin Gothic Book"/>
              </w:rPr>
              <w:t>завода-изготовителя</w:t>
            </w:r>
            <w:proofErr w:type="gramEnd"/>
            <w:r w:rsidRPr="00474A1B">
              <w:rPr>
                <w:rFonts w:ascii="Franklin Gothic Book" w:hAnsi="Franklin Gothic Book"/>
              </w:rPr>
              <w:t xml:space="preserve"> указанного выше оборудования;</w:t>
            </w:r>
          </w:p>
        </w:tc>
      </w:tr>
      <w:tr w:rsidR="00474A1B" w:rsidRPr="00474A1B" w:rsidTr="008A1F7B">
        <w:trPr>
          <w:trHeight w:val="889"/>
          <w:jc w:val="center"/>
        </w:trPr>
        <w:tc>
          <w:tcPr>
            <w:tcW w:w="640" w:type="dxa"/>
            <w:vAlign w:val="center"/>
          </w:tcPr>
          <w:p w:rsidR="00474A1B" w:rsidRPr="00474A1B" w:rsidRDefault="00474A1B" w:rsidP="008A1F7B">
            <w:pPr>
              <w:jc w:val="center"/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>7</w:t>
            </w:r>
          </w:p>
        </w:tc>
        <w:tc>
          <w:tcPr>
            <w:tcW w:w="2704" w:type="dxa"/>
            <w:vAlign w:val="center"/>
          </w:tcPr>
          <w:p w:rsidR="00474A1B" w:rsidRPr="00474A1B" w:rsidRDefault="00474A1B" w:rsidP="008A1F7B">
            <w:pPr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>Объем работ, выполняемых подрядчиком</w:t>
            </w:r>
          </w:p>
        </w:tc>
        <w:tc>
          <w:tcPr>
            <w:tcW w:w="6685" w:type="dxa"/>
            <w:vAlign w:val="center"/>
          </w:tcPr>
          <w:p w:rsidR="00474A1B" w:rsidRPr="00474A1B" w:rsidRDefault="00474A1B" w:rsidP="008A1F7B">
            <w:pPr>
              <w:rPr>
                <w:rFonts w:ascii="Franklin Gothic Book" w:hAnsi="Franklin Gothic Book"/>
                <w:b/>
              </w:rPr>
            </w:pPr>
            <w:r w:rsidRPr="00474A1B">
              <w:rPr>
                <w:rFonts w:ascii="Franklin Gothic Book" w:hAnsi="Franklin Gothic Book"/>
                <w:b/>
                <w:u w:val="single"/>
              </w:rPr>
              <w:t>Техническое обслуживание дизельной электростанции 1000кВт/6,3кВ (инв. №39461) в следующем объеме</w:t>
            </w:r>
            <w:r w:rsidRPr="00474A1B">
              <w:rPr>
                <w:rFonts w:ascii="Franklin Gothic Book" w:hAnsi="Franklin Gothic Book"/>
                <w:b/>
              </w:rPr>
              <w:t>:</w:t>
            </w:r>
          </w:p>
          <w:p w:rsidR="00474A1B" w:rsidRPr="00474A1B" w:rsidRDefault="00474A1B" w:rsidP="008A1F7B">
            <w:pPr>
              <w:rPr>
                <w:rFonts w:ascii="Franklin Gothic Book" w:hAnsi="Franklin Gothic Book"/>
                <w:b/>
              </w:rPr>
            </w:pPr>
            <w:r w:rsidRPr="00474A1B">
              <w:rPr>
                <w:rFonts w:ascii="Franklin Gothic Book" w:hAnsi="Franklin Gothic Book"/>
                <w:b/>
              </w:rPr>
              <w:t xml:space="preserve">- Техническое обслуживание двигателя </w:t>
            </w:r>
            <w:r w:rsidRPr="00474A1B">
              <w:rPr>
                <w:rFonts w:ascii="Franklin Gothic Book" w:hAnsi="Franklin Gothic Book"/>
                <w:b/>
                <w:lang w:val="en-US"/>
              </w:rPr>
              <w:t>Mitsubishi</w:t>
            </w:r>
            <w:r w:rsidRPr="00474A1B">
              <w:rPr>
                <w:rFonts w:ascii="Franklin Gothic Book" w:hAnsi="Franklin Gothic Book"/>
                <w:b/>
              </w:rPr>
              <w:t xml:space="preserve"> </w:t>
            </w:r>
            <w:r w:rsidRPr="00474A1B">
              <w:rPr>
                <w:rFonts w:ascii="Franklin Gothic Book" w:hAnsi="Franklin Gothic Book"/>
                <w:b/>
                <w:lang w:val="en-US"/>
              </w:rPr>
              <w:t>S</w:t>
            </w:r>
            <w:r w:rsidRPr="00474A1B">
              <w:rPr>
                <w:rFonts w:ascii="Franklin Gothic Book" w:hAnsi="Franklin Gothic Book"/>
                <w:b/>
              </w:rPr>
              <w:t>12</w:t>
            </w:r>
            <w:r w:rsidRPr="00474A1B">
              <w:rPr>
                <w:rFonts w:ascii="Franklin Gothic Book" w:hAnsi="Franklin Gothic Book"/>
                <w:b/>
                <w:lang w:val="en-US"/>
              </w:rPr>
              <w:t>R</w:t>
            </w:r>
            <w:r w:rsidRPr="00474A1B">
              <w:rPr>
                <w:rFonts w:ascii="Franklin Gothic Book" w:hAnsi="Franklin Gothic Book"/>
                <w:b/>
              </w:rPr>
              <w:t xml:space="preserve"> в составе аварийного оборудования:</w:t>
            </w:r>
          </w:p>
          <w:p w:rsidR="00474A1B" w:rsidRPr="00474A1B" w:rsidRDefault="00474A1B" w:rsidP="00474A1B">
            <w:pPr>
              <w:pStyle w:val="afff6"/>
              <w:numPr>
                <w:ilvl w:val="0"/>
                <w:numId w:val="41"/>
              </w:numPr>
              <w:contextualSpacing/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>Базовые узлы:</w:t>
            </w:r>
          </w:p>
          <w:p w:rsidR="00474A1B" w:rsidRPr="00474A1B" w:rsidRDefault="00474A1B" w:rsidP="008A1F7B">
            <w:pPr>
              <w:pStyle w:val="afff6"/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 xml:space="preserve">- </w:t>
            </w:r>
            <w:proofErr w:type="gramStart"/>
            <w:r w:rsidRPr="00474A1B">
              <w:rPr>
                <w:rFonts w:ascii="Franklin Gothic Book" w:hAnsi="Franklin Gothic Book"/>
              </w:rPr>
              <w:t>регулировка  натяжения</w:t>
            </w:r>
            <w:proofErr w:type="gramEnd"/>
            <w:r w:rsidRPr="00474A1B">
              <w:rPr>
                <w:rFonts w:ascii="Franklin Gothic Book" w:hAnsi="Franklin Gothic Book"/>
              </w:rPr>
              <w:t xml:space="preserve"> клинового ремня</w:t>
            </w:r>
          </w:p>
          <w:p w:rsidR="00474A1B" w:rsidRPr="00474A1B" w:rsidRDefault="00474A1B" w:rsidP="008A1F7B">
            <w:pPr>
              <w:pStyle w:val="afff6"/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>- обслуживание гасителя колебаний</w:t>
            </w:r>
          </w:p>
          <w:p w:rsidR="00474A1B" w:rsidRPr="00474A1B" w:rsidRDefault="00474A1B" w:rsidP="008A1F7B">
            <w:pPr>
              <w:pStyle w:val="afff6"/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>- регулировка зазоров в клапанном механизме (одновременно осмотреть и проверить детали, имеющие отношение к клапанному механизму)</w:t>
            </w:r>
          </w:p>
          <w:p w:rsidR="00474A1B" w:rsidRPr="00474A1B" w:rsidRDefault="00474A1B" w:rsidP="008A1F7B">
            <w:pPr>
              <w:pStyle w:val="afff6"/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>- проверка или замена муфт</w:t>
            </w:r>
          </w:p>
          <w:p w:rsidR="00474A1B" w:rsidRPr="00474A1B" w:rsidRDefault="00474A1B" w:rsidP="00474A1B">
            <w:pPr>
              <w:pStyle w:val="afff6"/>
              <w:numPr>
                <w:ilvl w:val="0"/>
                <w:numId w:val="41"/>
              </w:numPr>
              <w:contextualSpacing/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>Топливная система:</w:t>
            </w:r>
          </w:p>
          <w:p w:rsidR="00474A1B" w:rsidRPr="00474A1B" w:rsidRDefault="00474A1B" w:rsidP="008A1F7B">
            <w:pPr>
              <w:pStyle w:val="afff6"/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>- слив воды и осадка из топливного бака</w:t>
            </w:r>
          </w:p>
          <w:p w:rsidR="00474A1B" w:rsidRPr="00474A1B" w:rsidRDefault="00474A1B" w:rsidP="008A1F7B">
            <w:pPr>
              <w:pStyle w:val="afff6"/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>- замена топливных фильтров</w:t>
            </w:r>
          </w:p>
          <w:p w:rsidR="00474A1B" w:rsidRPr="00474A1B" w:rsidRDefault="00474A1B" w:rsidP="008A1F7B">
            <w:pPr>
              <w:pStyle w:val="afff6"/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>- регулировка давления распыла и факела распыла форсунок</w:t>
            </w:r>
          </w:p>
          <w:p w:rsidR="00474A1B" w:rsidRPr="00474A1B" w:rsidRDefault="00474A1B" w:rsidP="008A1F7B">
            <w:pPr>
              <w:pStyle w:val="afff6"/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>- регулировка момента впрыска топлива</w:t>
            </w:r>
          </w:p>
          <w:p w:rsidR="00474A1B" w:rsidRPr="00474A1B" w:rsidRDefault="00474A1B" w:rsidP="00474A1B">
            <w:pPr>
              <w:pStyle w:val="afff6"/>
              <w:numPr>
                <w:ilvl w:val="0"/>
                <w:numId w:val="41"/>
              </w:numPr>
              <w:contextualSpacing/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>Система смазки:</w:t>
            </w:r>
          </w:p>
          <w:p w:rsidR="00474A1B" w:rsidRPr="00474A1B" w:rsidRDefault="00474A1B" w:rsidP="008A1F7B">
            <w:pPr>
              <w:pStyle w:val="afff6"/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>- замена моторного масла</w:t>
            </w:r>
          </w:p>
          <w:p w:rsidR="00474A1B" w:rsidRPr="00474A1B" w:rsidRDefault="00474A1B" w:rsidP="008A1F7B">
            <w:pPr>
              <w:pStyle w:val="afff6"/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>- замена масляных фильтров</w:t>
            </w:r>
          </w:p>
          <w:p w:rsidR="00474A1B" w:rsidRPr="00474A1B" w:rsidRDefault="00474A1B" w:rsidP="008A1F7B">
            <w:pPr>
              <w:pStyle w:val="afff6"/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 xml:space="preserve">- регулировка давления масла в двигателе </w:t>
            </w:r>
          </w:p>
          <w:p w:rsidR="00474A1B" w:rsidRPr="00474A1B" w:rsidRDefault="00474A1B" w:rsidP="00474A1B">
            <w:pPr>
              <w:pStyle w:val="afff6"/>
              <w:numPr>
                <w:ilvl w:val="0"/>
                <w:numId w:val="41"/>
              </w:numPr>
              <w:contextualSpacing/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>Система охлаждения:</w:t>
            </w:r>
          </w:p>
          <w:p w:rsidR="00474A1B" w:rsidRPr="00474A1B" w:rsidRDefault="00474A1B" w:rsidP="008A1F7B">
            <w:pPr>
              <w:pStyle w:val="afff6"/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>- обслуживание водяной помпы</w:t>
            </w:r>
          </w:p>
          <w:p w:rsidR="00474A1B" w:rsidRPr="00474A1B" w:rsidRDefault="00474A1B" w:rsidP="008A1F7B">
            <w:pPr>
              <w:pStyle w:val="afff6"/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>- разборка и чистка электромагнитного клапана и редукционного клапана в системе охлаждения</w:t>
            </w:r>
          </w:p>
          <w:p w:rsidR="00474A1B" w:rsidRPr="00474A1B" w:rsidRDefault="00474A1B" w:rsidP="008A1F7B">
            <w:pPr>
              <w:pStyle w:val="afff6"/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>- разборка и чистка фильтра грубой очистки (включая фильтр с шаровым краном) системы охлаждения</w:t>
            </w:r>
          </w:p>
          <w:p w:rsidR="00474A1B" w:rsidRPr="00474A1B" w:rsidRDefault="00474A1B" w:rsidP="008A1F7B">
            <w:pPr>
              <w:pStyle w:val="afff6"/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>- анализ свойств охлаждающей жидкости (при необходимости замена по результатам анализа)</w:t>
            </w:r>
          </w:p>
          <w:p w:rsidR="00474A1B" w:rsidRPr="00474A1B" w:rsidRDefault="00474A1B" w:rsidP="00474A1B">
            <w:pPr>
              <w:pStyle w:val="afff6"/>
              <w:numPr>
                <w:ilvl w:val="0"/>
                <w:numId w:val="41"/>
              </w:numPr>
              <w:contextualSpacing/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 xml:space="preserve">Система </w:t>
            </w:r>
            <w:proofErr w:type="spellStart"/>
            <w:r w:rsidRPr="00474A1B">
              <w:rPr>
                <w:rFonts w:ascii="Franklin Gothic Book" w:hAnsi="Franklin Gothic Book"/>
              </w:rPr>
              <w:t>воздухозабора</w:t>
            </w:r>
            <w:proofErr w:type="spellEnd"/>
            <w:r w:rsidRPr="00474A1B">
              <w:rPr>
                <w:rFonts w:ascii="Franklin Gothic Book" w:hAnsi="Franklin Gothic Book"/>
              </w:rPr>
              <w:t>:</w:t>
            </w:r>
          </w:p>
          <w:p w:rsidR="00474A1B" w:rsidRPr="00474A1B" w:rsidRDefault="00474A1B" w:rsidP="008A1F7B">
            <w:pPr>
              <w:pStyle w:val="afff6"/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>- замена воздушного фильтра</w:t>
            </w:r>
          </w:p>
          <w:p w:rsidR="00474A1B" w:rsidRPr="00474A1B" w:rsidRDefault="00474A1B" w:rsidP="008A1F7B">
            <w:pPr>
              <w:pStyle w:val="afff6"/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>- очистка первичного воздухоочистителя</w:t>
            </w:r>
          </w:p>
          <w:p w:rsidR="00474A1B" w:rsidRPr="00474A1B" w:rsidRDefault="00474A1B" w:rsidP="00474A1B">
            <w:pPr>
              <w:pStyle w:val="afff6"/>
              <w:numPr>
                <w:ilvl w:val="0"/>
                <w:numId w:val="41"/>
              </w:numPr>
              <w:contextualSpacing/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>Электрическая система:</w:t>
            </w:r>
          </w:p>
          <w:p w:rsidR="00474A1B" w:rsidRPr="00474A1B" w:rsidRDefault="00474A1B" w:rsidP="008A1F7B">
            <w:pPr>
              <w:pStyle w:val="afff6"/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>- обслуживание стартеров</w:t>
            </w:r>
          </w:p>
          <w:p w:rsidR="00474A1B" w:rsidRPr="00474A1B" w:rsidRDefault="00474A1B" w:rsidP="008A1F7B">
            <w:pPr>
              <w:pStyle w:val="afff6"/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>- обслуживание генератора</w:t>
            </w:r>
          </w:p>
          <w:p w:rsidR="00474A1B" w:rsidRPr="00474A1B" w:rsidRDefault="00474A1B" w:rsidP="008A1F7B">
            <w:pPr>
              <w:pStyle w:val="afff6"/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>- проверка плотности электролита</w:t>
            </w:r>
          </w:p>
          <w:p w:rsidR="00474A1B" w:rsidRPr="00474A1B" w:rsidRDefault="00474A1B" w:rsidP="00474A1B">
            <w:pPr>
              <w:pStyle w:val="afff6"/>
              <w:numPr>
                <w:ilvl w:val="0"/>
                <w:numId w:val="41"/>
              </w:numPr>
              <w:contextualSpacing/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>Проверка устройств защиты для обеспечения надежного функционирования:</w:t>
            </w:r>
          </w:p>
          <w:p w:rsidR="00474A1B" w:rsidRPr="00474A1B" w:rsidRDefault="00474A1B" w:rsidP="008A1F7B">
            <w:pPr>
              <w:pStyle w:val="afff6"/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>Высокая температура охлаждающей жидкости, низкое давление масла, заброс оборотов, неисправность при запуске, отказ подачи воды, низкое напряжение, вы</w:t>
            </w:r>
            <w:r w:rsidRPr="00474A1B">
              <w:rPr>
                <w:rFonts w:ascii="Franklin Gothic Book" w:hAnsi="Franklin Gothic Book"/>
              </w:rPr>
              <w:lastRenderedPageBreak/>
              <w:t>сокое напряжение, избыточный ток, низкий уровень охлаждающей жидкости в баке, низкий уровень топлива в баке.</w:t>
            </w:r>
          </w:p>
          <w:p w:rsidR="00474A1B" w:rsidRPr="00474A1B" w:rsidRDefault="00474A1B" w:rsidP="00474A1B">
            <w:pPr>
              <w:pStyle w:val="afff6"/>
              <w:numPr>
                <w:ilvl w:val="0"/>
                <w:numId w:val="41"/>
              </w:numPr>
              <w:contextualSpacing/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>Проверка вспомогательного оборудования:</w:t>
            </w:r>
          </w:p>
          <w:p w:rsidR="00474A1B" w:rsidRPr="00474A1B" w:rsidRDefault="00474A1B" w:rsidP="008A1F7B">
            <w:pPr>
              <w:pStyle w:val="afff6"/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 xml:space="preserve">Управление двигателем, топливоперекачивающий насос, мотор регулятора оборотов, вентилятор в помещении, электромагнит, гидроагрегат, </w:t>
            </w:r>
            <w:proofErr w:type="spellStart"/>
            <w:r w:rsidRPr="00474A1B">
              <w:rPr>
                <w:rFonts w:ascii="Franklin Gothic Book" w:hAnsi="Franklin Gothic Book"/>
              </w:rPr>
              <w:t>шаровый</w:t>
            </w:r>
            <w:proofErr w:type="spellEnd"/>
            <w:r w:rsidRPr="00474A1B">
              <w:rPr>
                <w:rFonts w:ascii="Franklin Gothic Book" w:hAnsi="Franklin Gothic Book"/>
              </w:rPr>
              <w:t xml:space="preserve"> кран бака для воды, подогреватель воды, подогреватель масла, маслоперекачивающий насос, и т.д.</w:t>
            </w:r>
          </w:p>
          <w:p w:rsidR="00474A1B" w:rsidRPr="00474A1B" w:rsidRDefault="00474A1B" w:rsidP="008A1F7B">
            <w:pPr>
              <w:pStyle w:val="afff6"/>
              <w:rPr>
                <w:rFonts w:ascii="Franklin Gothic Book" w:hAnsi="Franklin Gothic Book"/>
              </w:rPr>
            </w:pPr>
          </w:p>
          <w:p w:rsidR="00474A1B" w:rsidRPr="00474A1B" w:rsidRDefault="00474A1B" w:rsidP="008A1F7B">
            <w:pPr>
              <w:rPr>
                <w:rFonts w:ascii="Franklin Gothic Book" w:hAnsi="Franklin Gothic Book"/>
                <w:b/>
              </w:rPr>
            </w:pPr>
            <w:r w:rsidRPr="00474A1B">
              <w:rPr>
                <w:rFonts w:ascii="Franklin Gothic Book" w:hAnsi="Franklin Gothic Book"/>
                <w:b/>
              </w:rPr>
              <w:t xml:space="preserve">-Техническое обслуживание генератора </w:t>
            </w:r>
            <w:proofErr w:type="spellStart"/>
            <w:r w:rsidRPr="00474A1B">
              <w:rPr>
                <w:rFonts w:ascii="Franklin Gothic Book" w:hAnsi="Franklin Gothic Book"/>
                <w:b/>
                <w:lang w:val="en-US"/>
              </w:rPr>
              <w:t>Marelli</w:t>
            </w:r>
            <w:proofErr w:type="spellEnd"/>
            <w:r w:rsidRPr="00474A1B">
              <w:rPr>
                <w:rFonts w:ascii="Franklin Gothic Book" w:hAnsi="Franklin Gothic Book"/>
                <w:b/>
              </w:rPr>
              <w:t xml:space="preserve"> </w:t>
            </w:r>
            <w:r w:rsidRPr="00474A1B">
              <w:rPr>
                <w:rFonts w:ascii="Franklin Gothic Book" w:hAnsi="Franklin Gothic Book"/>
                <w:b/>
                <w:lang w:val="en-US"/>
              </w:rPr>
              <w:t>MJH</w:t>
            </w:r>
            <w:r w:rsidRPr="00474A1B">
              <w:rPr>
                <w:rFonts w:ascii="Franklin Gothic Book" w:hAnsi="Franklin Gothic Book"/>
                <w:b/>
              </w:rPr>
              <w:t xml:space="preserve">500 </w:t>
            </w:r>
            <w:r w:rsidRPr="00474A1B">
              <w:rPr>
                <w:rFonts w:ascii="Franklin Gothic Book" w:hAnsi="Franklin Gothic Book"/>
                <w:b/>
                <w:lang w:val="en-US"/>
              </w:rPr>
              <w:t>MA</w:t>
            </w:r>
            <w:r w:rsidRPr="00474A1B">
              <w:rPr>
                <w:rFonts w:ascii="Franklin Gothic Book" w:hAnsi="Franklin Gothic Book"/>
                <w:b/>
              </w:rPr>
              <w:t>4:</w:t>
            </w:r>
          </w:p>
          <w:p w:rsidR="00474A1B" w:rsidRPr="00474A1B" w:rsidRDefault="00474A1B" w:rsidP="00474A1B">
            <w:pPr>
              <w:pStyle w:val="afff6"/>
              <w:numPr>
                <w:ilvl w:val="0"/>
                <w:numId w:val="42"/>
              </w:numPr>
              <w:contextualSpacing/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>Замер сопротивления изоляции</w:t>
            </w:r>
          </w:p>
          <w:p w:rsidR="00474A1B" w:rsidRPr="00474A1B" w:rsidRDefault="00474A1B" w:rsidP="00474A1B">
            <w:pPr>
              <w:pStyle w:val="afff6"/>
              <w:numPr>
                <w:ilvl w:val="0"/>
                <w:numId w:val="42"/>
              </w:numPr>
              <w:contextualSpacing/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>Оценка состояния обмотки:</w:t>
            </w:r>
          </w:p>
          <w:p w:rsidR="00474A1B" w:rsidRPr="00474A1B" w:rsidRDefault="00474A1B" w:rsidP="008A1F7B">
            <w:pPr>
              <w:pStyle w:val="afff6"/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 xml:space="preserve">-Измерение сопротивления изоляции (СИ) между двумя фазами и </w:t>
            </w:r>
            <w:proofErr w:type="gramStart"/>
            <w:r w:rsidRPr="00474A1B">
              <w:rPr>
                <w:rFonts w:ascii="Franklin Gothic Book" w:hAnsi="Franklin Gothic Book"/>
              </w:rPr>
              <w:t>фазой</w:t>
            </w:r>
            <w:proofErr w:type="gramEnd"/>
            <w:r w:rsidRPr="00474A1B">
              <w:rPr>
                <w:rFonts w:ascii="Franklin Gothic Book" w:hAnsi="Franklin Gothic Book"/>
              </w:rPr>
              <w:t xml:space="preserve"> и землей</w:t>
            </w:r>
          </w:p>
          <w:p w:rsidR="00474A1B" w:rsidRPr="00474A1B" w:rsidRDefault="00474A1B" w:rsidP="00474A1B">
            <w:pPr>
              <w:pStyle w:val="afff6"/>
              <w:numPr>
                <w:ilvl w:val="0"/>
                <w:numId w:val="42"/>
              </w:numPr>
              <w:contextualSpacing/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>Проведение испытания изоляции</w:t>
            </w:r>
          </w:p>
          <w:p w:rsidR="00474A1B" w:rsidRPr="00474A1B" w:rsidRDefault="00474A1B" w:rsidP="00474A1B">
            <w:pPr>
              <w:pStyle w:val="afff6"/>
              <w:numPr>
                <w:ilvl w:val="0"/>
                <w:numId w:val="42"/>
              </w:numPr>
              <w:contextualSpacing/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>Просушка обмотки</w:t>
            </w:r>
          </w:p>
          <w:p w:rsidR="00474A1B" w:rsidRPr="00474A1B" w:rsidRDefault="00474A1B" w:rsidP="00474A1B">
            <w:pPr>
              <w:pStyle w:val="afff6"/>
              <w:numPr>
                <w:ilvl w:val="0"/>
                <w:numId w:val="42"/>
              </w:numPr>
              <w:contextualSpacing/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>Запуск, проверка в работе на холостом ходу</w:t>
            </w:r>
          </w:p>
          <w:p w:rsidR="00474A1B" w:rsidRPr="00474A1B" w:rsidRDefault="00474A1B" w:rsidP="00474A1B">
            <w:pPr>
              <w:pStyle w:val="afff6"/>
              <w:numPr>
                <w:ilvl w:val="0"/>
                <w:numId w:val="42"/>
              </w:numPr>
              <w:contextualSpacing/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>Прием нагрузки</w:t>
            </w:r>
          </w:p>
          <w:p w:rsidR="00474A1B" w:rsidRPr="00474A1B" w:rsidRDefault="00474A1B" w:rsidP="00474A1B">
            <w:pPr>
              <w:pStyle w:val="afff6"/>
              <w:numPr>
                <w:ilvl w:val="0"/>
                <w:numId w:val="42"/>
              </w:numPr>
              <w:contextualSpacing/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>Техническое обслуживание подшипников</w:t>
            </w:r>
          </w:p>
          <w:p w:rsidR="00474A1B" w:rsidRPr="00474A1B" w:rsidRDefault="00474A1B" w:rsidP="008A1F7B">
            <w:pPr>
              <w:pStyle w:val="afff6"/>
              <w:rPr>
                <w:rFonts w:ascii="Franklin Gothic Book" w:hAnsi="Franklin Gothic Book"/>
                <w:b/>
              </w:rPr>
            </w:pPr>
          </w:p>
          <w:p w:rsidR="00474A1B" w:rsidRPr="00474A1B" w:rsidRDefault="00474A1B" w:rsidP="008A1F7B">
            <w:pPr>
              <w:rPr>
                <w:rFonts w:ascii="Franklin Gothic Book" w:hAnsi="Franklin Gothic Book"/>
                <w:b/>
              </w:rPr>
            </w:pPr>
            <w:r w:rsidRPr="00474A1B">
              <w:rPr>
                <w:rFonts w:ascii="Franklin Gothic Book" w:hAnsi="Franklin Gothic Book"/>
                <w:b/>
              </w:rPr>
              <w:t xml:space="preserve">-Техническое обслуживание распределительного щита </w:t>
            </w:r>
            <w:proofErr w:type="spellStart"/>
            <w:r w:rsidRPr="00474A1B">
              <w:rPr>
                <w:rFonts w:ascii="Franklin Gothic Book" w:hAnsi="Franklin Gothic Book"/>
                <w:b/>
                <w:lang w:val="en-US"/>
              </w:rPr>
              <w:t>SYStem</w:t>
            </w:r>
            <w:proofErr w:type="spellEnd"/>
            <w:r w:rsidRPr="00474A1B">
              <w:rPr>
                <w:rFonts w:ascii="Franklin Gothic Book" w:hAnsi="Franklin Gothic Book"/>
                <w:b/>
              </w:rPr>
              <w:t>-6:</w:t>
            </w:r>
          </w:p>
          <w:p w:rsidR="00474A1B" w:rsidRPr="00474A1B" w:rsidRDefault="00474A1B" w:rsidP="008A1F7B">
            <w:pPr>
              <w:pStyle w:val="afff6"/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>Оборудование выводится из работы.</w:t>
            </w:r>
          </w:p>
          <w:p w:rsidR="00474A1B" w:rsidRPr="00474A1B" w:rsidRDefault="00474A1B" w:rsidP="008A1F7B">
            <w:pPr>
              <w:pStyle w:val="afff6"/>
              <w:numPr>
                <w:ilvl w:val="0"/>
                <w:numId w:val="43"/>
              </w:numPr>
              <w:contextualSpacing/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 xml:space="preserve">Проверить состояние помещения </w:t>
            </w:r>
            <w:proofErr w:type="spellStart"/>
            <w:r w:rsidRPr="00474A1B">
              <w:rPr>
                <w:rFonts w:ascii="Franklin Gothic Book" w:hAnsi="Franklin Gothic Book"/>
              </w:rPr>
              <w:t>распредустройства</w:t>
            </w:r>
            <w:proofErr w:type="spellEnd"/>
            <w:r w:rsidRPr="00474A1B">
              <w:rPr>
                <w:rFonts w:ascii="Franklin Gothic Book" w:hAnsi="Franklin Gothic Book"/>
              </w:rPr>
              <w:t>, в том числе:</w:t>
            </w:r>
          </w:p>
          <w:p w:rsidR="00474A1B" w:rsidRPr="00474A1B" w:rsidRDefault="00474A1B" w:rsidP="008A1F7B">
            <w:pPr>
              <w:pStyle w:val="afff6"/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>- исправность уплотнений в местах стыковки элементов металлоконструкций и установки проходных изоляторов (при необходимости заменить);</w:t>
            </w:r>
          </w:p>
          <w:p w:rsidR="00474A1B" w:rsidRPr="00474A1B" w:rsidRDefault="00474A1B" w:rsidP="008A1F7B">
            <w:pPr>
              <w:pStyle w:val="afff6"/>
              <w:numPr>
                <w:ilvl w:val="0"/>
                <w:numId w:val="43"/>
              </w:numPr>
              <w:contextualSpacing/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>Проверить состояние высоковольтной изоляции, убедиться в отсутствии видимых дефектов, короны и разрядов;</w:t>
            </w:r>
          </w:p>
          <w:p w:rsidR="00474A1B" w:rsidRPr="00474A1B" w:rsidRDefault="00474A1B" w:rsidP="008A1F7B">
            <w:pPr>
              <w:pStyle w:val="afff6"/>
              <w:numPr>
                <w:ilvl w:val="0"/>
                <w:numId w:val="43"/>
              </w:numPr>
              <w:contextualSpacing/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>Обслуживание устройств обогрева, а также аппаратуры автоматического управления;</w:t>
            </w:r>
          </w:p>
        </w:tc>
      </w:tr>
      <w:tr w:rsidR="00474A1B" w:rsidRPr="00474A1B" w:rsidTr="008A1F7B">
        <w:trPr>
          <w:trHeight w:val="353"/>
          <w:jc w:val="center"/>
        </w:trPr>
        <w:tc>
          <w:tcPr>
            <w:tcW w:w="640" w:type="dxa"/>
            <w:vAlign w:val="center"/>
          </w:tcPr>
          <w:p w:rsidR="00474A1B" w:rsidRPr="00474A1B" w:rsidRDefault="00474A1B" w:rsidP="008A1F7B">
            <w:pPr>
              <w:jc w:val="center"/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lastRenderedPageBreak/>
              <w:t>8</w:t>
            </w:r>
          </w:p>
        </w:tc>
        <w:tc>
          <w:tcPr>
            <w:tcW w:w="2704" w:type="dxa"/>
            <w:vAlign w:val="center"/>
          </w:tcPr>
          <w:p w:rsidR="00474A1B" w:rsidRPr="00474A1B" w:rsidRDefault="00474A1B" w:rsidP="008A1F7B">
            <w:pPr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>Требования к технике безопасности и санитарно-эпидемиологического благополучия</w:t>
            </w:r>
          </w:p>
        </w:tc>
        <w:tc>
          <w:tcPr>
            <w:tcW w:w="6685" w:type="dxa"/>
            <w:vAlign w:val="center"/>
          </w:tcPr>
          <w:p w:rsidR="00474A1B" w:rsidRPr="00474A1B" w:rsidRDefault="00474A1B" w:rsidP="008A1F7B">
            <w:pPr>
              <w:tabs>
                <w:tab w:val="num" w:pos="34"/>
              </w:tabs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>В соответствии с действующим законодательством РФ.</w:t>
            </w:r>
          </w:p>
        </w:tc>
      </w:tr>
      <w:tr w:rsidR="00474A1B" w:rsidRPr="00474A1B" w:rsidTr="008A1F7B">
        <w:trPr>
          <w:trHeight w:val="353"/>
          <w:jc w:val="center"/>
        </w:trPr>
        <w:tc>
          <w:tcPr>
            <w:tcW w:w="640" w:type="dxa"/>
            <w:vAlign w:val="center"/>
          </w:tcPr>
          <w:p w:rsidR="00474A1B" w:rsidRPr="00474A1B" w:rsidRDefault="00474A1B" w:rsidP="008A1F7B">
            <w:pPr>
              <w:jc w:val="center"/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>9</w:t>
            </w:r>
          </w:p>
        </w:tc>
        <w:tc>
          <w:tcPr>
            <w:tcW w:w="2704" w:type="dxa"/>
            <w:vAlign w:val="center"/>
          </w:tcPr>
          <w:p w:rsidR="00474A1B" w:rsidRPr="00474A1B" w:rsidRDefault="00474A1B" w:rsidP="008A1F7B">
            <w:pPr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>Требования и условия к разработке природоохранных мероприятий</w:t>
            </w:r>
          </w:p>
        </w:tc>
        <w:tc>
          <w:tcPr>
            <w:tcW w:w="6685" w:type="dxa"/>
            <w:vAlign w:val="center"/>
          </w:tcPr>
          <w:p w:rsidR="00474A1B" w:rsidRPr="00474A1B" w:rsidRDefault="00474A1B" w:rsidP="008A1F7B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>В соответствии с действующим природоохранным законодательством.</w:t>
            </w:r>
          </w:p>
        </w:tc>
      </w:tr>
      <w:tr w:rsidR="00474A1B" w:rsidRPr="00474A1B" w:rsidTr="008A1F7B">
        <w:trPr>
          <w:trHeight w:val="353"/>
          <w:jc w:val="center"/>
        </w:trPr>
        <w:tc>
          <w:tcPr>
            <w:tcW w:w="640" w:type="dxa"/>
            <w:vAlign w:val="center"/>
          </w:tcPr>
          <w:p w:rsidR="00474A1B" w:rsidRPr="00474A1B" w:rsidRDefault="00474A1B" w:rsidP="008A1F7B">
            <w:pPr>
              <w:jc w:val="center"/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>10</w:t>
            </w:r>
          </w:p>
        </w:tc>
        <w:tc>
          <w:tcPr>
            <w:tcW w:w="2704" w:type="dxa"/>
            <w:vAlign w:val="center"/>
          </w:tcPr>
          <w:p w:rsidR="00474A1B" w:rsidRPr="00474A1B" w:rsidRDefault="00474A1B" w:rsidP="008A1F7B">
            <w:pPr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>Требования к производству работ</w:t>
            </w:r>
          </w:p>
        </w:tc>
        <w:tc>
          <w:tcPr>
            <w:tcW w:w="6685" w:type="dxa"/>
            <w:vAlign w:val="center"/>
          </w:tcPr>
          <w:p w:rsidR="00474A1B" w:rsidRPr="00474A1B" w:rsidRDefault="00474A1B" w:rsidP="008A1F7B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>Обеспечить в ходе работ выполнение требований законодательства в области пожарной безопасности, действующих санитарных и строительных норм и правил.</w:t>
            </w:r>
          </w:p>
        </w:tc>
      </w:tr>
      <w:tr w:rsidR="0048769C" w:rsidRPr="00474A1B" w:rsidTr="008A1F7B">
        <w:trPr>
          <w:trHeight w:val="353"/>
          <w:jc w:val="center"/>
        </w:trPr>
        <w:tc>
          <w:tcPr>
            <w:tcW w:w="640" w:type="dxa"/>
            <w:vAlign w:val="center"/>
          </w:tcPr>
          <w:p w:rsidR="0048769C" w:rsidRPr="00474A1B" w:rsidRDefault="0048769C" w:rsidP="0048769C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11</w:t>
            </w:r>
          </w:p>
        </w:tc>
        <w:tc>
          <w:tcPr>
            <w:tcW w:w="2704" w:type="dxa"/>
            <w:vAlign w:val="center"/>
          </w:tcPr>
          <w:p w:rsidR="0048769C" w:rsidRPr="00474A1B" w:rsidRDefault="0048769C" w:rsidP="0048769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Гарантийный период</w:t>
            </w:r>
          </w:p>
        </w:tc>
        <w:tc>
          <w:tcPr>
            <w:tcW w:w="6685" w:type="dxa"/>
            <w:vAlign w:val="center"/>
          </w:tcPr>
          <w:p w:rsidR="0048769C" w:rsidRPr="00474A1B" w:rsidRDefault="0048769C" w:rsidP="0048769C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12 месяцев</w:t>
            </w:r>
          </w:p>
        </w:tc>
      </w:tr>
    </w:tbl>
    <w:p w:rsidR="00474A1B" w:rsidRDefault="00474A1B" w:rsidP="00474A1B">
      <w:pPr>
        <w:pStyle w:val="afff6"/>
        <w:spacing w:before="60" w:after="60"/>
        <w:ind w:left="390"/>
        <w:jc w:val="both"/>
        <w:rPr>
          <w:rFonts w:ascii="Franklin Gothic Book" w:hAnsi="Franklin Gothic Book"/>
          <w:b/>
        </w:rPr>
      </w:pPr>
    </w:p>
    <w:p w:rsidR="00474A1B" w:rsidRDefault="00474A1B" w:rsidP="00474A1B">
      <w:pPr>
        <w:pStyle w:val="afff6"/>
        <w:spacing w:before="60" w:after="60"/>
        <w:ind w:left="390"/>
        <w:jc w:val="both"/>
        <w:rPr>
          <w:rFonts w:ascii="Franklin Gothic Book" w:hAnsi="Franklin Gothic Book"/>
          <w:b/>
        </w:rPr>
      </w:pPr>
    </w:p>
    <w:p w:rsidR="00474A1B" w:rsidRDefault="00474A1B" w:rsidP="00474A1B">
      <w:pPr>
        <w:pStyle w:val="afff6"/>
        <w:spacing w:before="60" w:after="60"/>
        <w:ind w:left="390"/>
        <w:jc w:val="both"/>
        <w:rPr>
          <w:rFonts w:ascii="Franklin Gothic Book" w:hAnsi="Franklin Gothic Book"/>
          <w:b/>
        </w:rPr>
      </w:pPr>
    </w:p>
    <w:p w:rsidR="00474A1B" w:rsidRDefault="00474A1B" w:rsidP="00474A1B">
      <w:pPr>
        <w:pStyle w:val="afff6"/>
        <w:spacing w:before="60" w:after="60"/>
        <w:ind w:left="390"/>
        <w:jc w:val="both"/>
        <w:rPr>
          <w:rFonts w:ascii="Franklin Gothic Book" w:hAnsi="Franklin Gothic Book"/>
          <w:b/>
        </w:rPr>
      </w:pPr>
    </w:p>
    <w:p w:rsidR="00474A1B" w:rsidRDefault="00474A1B" w:rsidP="00474A1B">
      <w:pPr>
        <w:pStyle w:val="afff6"/>
        <w:spacing w:before="60" w:after="60"/>
        <w:ind w:left="390"/>
        <w:jc w:val="both"/>
        <w:rPr>
          <w:rFonts w:ascii="Franklin Gothic Book" w:hAnsi="Franklin Gothic Book"/>
          <w:b/>
        </w:rPr>
      </w:pPr>
    </w:p>
    <w:p w:rsidR="00474A1B" w:rsidRDefault="00474A1B" w:rsidP="00474A1B">
      <w:pPr>
        <w:pStyle w:val="afff6"/>
        <w:spacing w:before="60" w:after="60"/>
        <w:ind w:left="390"/>
        <w:jc w:val="both"/>
        <w:rPr>
          <w:rFonts w:ascii="Franklin Gothic Book" w:hAnsi="Franklin Gothic Book"/>
          <w:b/>
        </w:rPr>
      </w:pPr>
    </w:p>
    <w:p w:rsidR="00474A1B" w:rsidRDefault="00474A1B" w:rsidP="00474A1B">
      <w:pPr>
        <w:pStyle w:val="afff6"/>
        <w:spacing w:before="60" w:after="60"/>
        <w:ind w:left="390"/>
        <w:jc w:val="both"/>
        <w:rPr>
          <w:rFonts w:ascii="Franklin Gothic Book" w:hAnsi="Franklin Gothic Book"/>
          <w:b/>
        </w:rPr>
      </w:pPr>
    </w:p>
    <w:p w:rsidR="00474A1B" w:rsidRDefault="00474A1B" w:rsidP="00474A1B">
      <w:pPr>
        <w:pStyle w:val="afff6"/>
        <w:spacing w:before="60" w:after="60"/>
        <w:ind w:left="390"/>
        <w:jc w:val="both"/>
        <w:rPr>
          <w:rFonts w:ascii="Franklin Gothic Book" w:hAnsi="Franklin Gothic Book"/>
          <w:b/>
        </w:rPr>
      </w:pPr>
    </w:p>
    <w:p w:rsidR="00106B7C" w:rsidRDefault="00FD2947" w:rsidP="00717E71">
      <w:pPr>
        <w:pStyle w:val="afff6"/>
        <w:numPr>
          <w:ilvl w:val="0"/>
          <w:numId w:val="38"/>
        </w:numPr>
        <w:spacing w:before="60" w:after="60"/>
        <w:jc w:val="both"/>
        <w:rPr>
          <w:rFonts w:ascii="Franklin Gothic Book" w:hAnsi="Franklin Gothic Book"/>
          <w:b/>
        </w:rPr>
      </w:pPr>
      <w:r w:rsidRPr="003F105C">
        <w:rPr>
          <w:rFonts w:ascii="Franklin Gothic Book" w:hAnsi="Franklin Gothic Book"/>
          <w:b/>
        </w:rPr>
        <w:t>Проект договора</w:t>
      </w:r>
      <w:r w:rsidR="0070588C" w:rsidRPr="003F105C">
        <w:rPr>
          <w:rFonts w:ascii="Franklin Gothic Book" w:hAnsi="Franklin Gothic Book"/>
          <w:b/>
        </w:rPr>
        <w:t>.</w:t>
      </w:r>
    </w:p>
    <w:p w:rsidR="00474A1B" w:rsidRPr="00474A1B" w:rsidRDefault="00474A1B" w:rsidP="00474A1B">
      <w:pPr>
        <w:tabs>
          <w:tab w:val="left" w:pos="180"/>
        </w:tabs>
        <w:jc w:val="center"/>
        <w:outlineLvl w:val="0"/>
        <w:rPr>
          <w:rFonts w:ascii="Franklin Gothic Book" w:hAnsi="Franklin Gothic Book"/>
          <w:b/>
        </w:rPr>
      </w:pPr>
      <w:r w:rsidRPr="00474A1B">
        <w:rPr>
          <w:rFonts w:ascii="Franklin Gothic Book" w:hAnsi="Franklin Gothic Book"/>
          <w:b/>
        </w:rPr>
        <w:t xml:space="preserve">ДОГОВОР № </w:t>
      </w:r>
    </w:p>
    <w:p w:rsidR="00474A1B" w:rsidRPr="00474A1B" w:rsidRDefault="00474A1B" w:rsidP="00474A1B">
      <w:pPr>
        <w:jc w:val="both"/>
        <w:rPr>
          <w:rFonts w:ascii="Franklin Gothic Book" w:hAnsi="Franklin Gothic Book"/>
          <w:b/>
        </w:rPr>
      </w:pPr>
    </w:p>
    <w:p w:rsidR="00474A1B" w:rsidRPr="00474A1B" w:rsidRDefault="00474A1B" w:rsidP="00474A1B">
      <w:pPr>
        <w:jc w:val="right"/>
        <w:rPr>
          <w:rFonts w:ascii="Franklin Gothic Book" w:hAnsi="Franklin Gothic Book"/>
        </w:rPr>
      </w:pPr>
      <w:r w:rsidRPr="00474A1B">
        <w:rPr>
          <w:rFonts w:ascii="Franklin Gothic Book" w:hAnsi="Franklin Gothic Book"/>
        </w:rPr>
        <w:tab/>
      </w:r>
      <w:r w:rsidRPr="00474A1B">
        <w:rPr>
          <w:rFonts w:ascii="Franklin Gothic Book" w:hAnsi="Franklin Gothic Book"/>
        </w:rPr>
        <w:tab/>
      </w:r>
      <w:r w:rsidRPr="00474A1B">
        <w:rPr>
          <w:rFonts w:ascii="Franklin Gothic Book" w:hAnsi="Franklin Gothic Book"/>
        </w:rPr>
        <w:tab/>
      </w:r>
      <w:r w:rsidRPr="00474A1B">
        <w:rPr>
          <w:rFonts w:ascii="Franklin Gothic Book" w:hAnsi="Franklin Gothic Book"/>
        </w:rPr>
        <w:tab/>
      </w:r>
      <w:r w:rsidRPr="00474A1B">
        <w:rPr>
          <w:rFonts w:ascii="Franklin Gothic Book" w:hAnsi="Franklin Gothic Book"/>
        </w:rPr>
        <w:tab/>
      </w:r>
      <w:r w:rsidRPr="00474A1B">
        <w:rPr>
          <w:rFonts w:ascii="Franklin Gothic Book" w:hAnsi="Franklin Gothic Book"/>
        </w:rPr>
        <w:tab/>
        <w:t xml:space="preserve">                                         «___» __________2016   года</w:t>
      </w:r>
    </w:p>
    <w:p w:rsidR="00474A1B" w:rsidRPr="00474A1B" w:rsidRDefault="00474A1B" w:rsidP="00474A1B">
      <w:pPr>
        <w:jc w:val="both"/>
        <w:rPr>
          <w:rFonts w:ascii="Franklin Gothic Book" w:hAnsi="Franklin Gothic Book"/>
        </w:rPr>
      </w:pPr>
    </w:p>
    <w:p w:rsidR="00474A1B" w:rsidRPr="00474A1B" w:rsidRDefault="00474A1B" w:rsidP="00474A1B">
      <w:pPr>
        <w:jc w:val="both"/>
        <w:rPr>
          <w:rFonts w:ascii="Franklin Gothic Book" w:hAnsi="Franklin Gothic Book"/>
          <w:lang w:eastAsia="en-US"/>
        </w:rPr>
      </w:pPr>
      <w:r w:rsidRPr="00474A1B">
        <w:rPr>
          <w:rFonts w:ascii="Franklin Gothic Book" w:hAnsi="Franklin Gothic Book"/>
          <w:b/>
        </w:rPr>
        <w:t xml:space="preserve">ПАО «НМТП», </w:t>
      </w:r>
      <w:r w:rsidRPr="00474A1B">
        <w:rPr>
          <w:rFonts w:ascii="Franklin Gothic Book" w:hAnsi="Franklin Gothic Book"/>
        </w:rPr>
        <w:t xml:space="preserve">именуемое в дальнейшем «ЗАКАЗЧИК», в лице Директора </w:t>
      </w:r>
      <w:proofErr w:type="spellStart"/>
      <w:r w:rsidRPr="00474A1B">
        <w:rPr>
          <w:rFonts w:ascii="Franklin Gothic Book" w:hAnsi="Franklin Gothic Book"/>
        </w:rPr>
        <w:t>Нефтерайона</w:t>
      </w:r>
      <w:proofErr w:type="spellEnd"/>
      <w:r w:rsidRPr="00474A1B">
        <w:rPr>
          <w:rFonts w:ascii="Franklin Gothic Book" w:hAnsi="Franklin Gothic Book"/>
        </w:rPr>
        <w:t xml:space="preserve"> </w:t>
      </w:r>
      <w:proofErr w:type="spellStart"/>
      <w:r w:rsidRPr="00474A1B">
        <w:rPr>
          <w:rFonts w:ascii="Franklin Gothic Book" w:hAnsi="Franklin Gothic Book"/>
        </w:rPr>
        <w:t>Жевец</w:t>
      </w:r>
      <w:proofErr w:type="spellEnd"/>
      <w:r w:rsidRPr="00474A1B">
        <w:rPr>
          <w:rFonts w:ascii="Franklin Gothic Book" w:hAnsi="Franklin Gothic Book"/>
        </w:rPr>
        <w:t xml:space="preserve"> Михаила Георгиевича, действующего на </w:t>
      </w:r>
      <w:proofErr w:type="gramStart"/>
      <w:r w:rsidRPr="00474A1B">
        <w:rPr>
          <w:rFonts w:ascii="Franklin Gothic Book" w:hAnsi="Franklin Gothic Book"/>
        </w:rPr>
        <w:t>основании  доверенности</w:t>
      </w:r>
      <w:proofErr w:type="gramEnd"/>
      <w:r w:rsidRPr="00474A1B">
        <w:rPr>
          <w:rFonts w:ascii="Franklin Gothic Book" w:hAnsi="Franklin Gothic Book"/>
        </w:rPr>
        <w:t xml:space="preserve">  №________________</w:t>
      </w:r>
      <w:r w:rsidRPr="00474A1B">
        <w:rPr>
          <w:rFonts w:ascii="Franklin Gothic Book" w:hAnsi="Franklin Gothic Book"/>
          <w:lang w:eastAsia="en-US"/>
        </w:rPr>
        <w:t xml:space="preserve">, с одной стороны, и «ПОДРЯДЧИК» </w:t>
      </w:r>
    </w:p>
    <w:p w:rsidR="00474A1B" w:rsidRPr="00474A1B" w:rsidRDefault="00474A1B" w:rsidP="00474A1B">
      <w:pPr>
        <w:jc w:val="both"/>
        <w:rPr>
          <w:rFonts w:ascii="Franklin Gothic Book" w:hAnsi="Franklin Gothic Book"/>
          <w:lang w:eastAsia="en-US"/>
        </w:rPr>
      </w:pPr>
      <w:r w:rsidRPr="00474A1B">
        <w:rPr>
          <w:rFonts w:ascii="Franklin Gothic Book" w:hAnsi="Franklin Gothic Book"/>
          <w:b/>
          <w:lang w:eastAsia="en-US"/>
        </w:rPr>
        <w:t xml:space="preserve">______________________, </w:t>
      </w:r>
      <w:r w:rsidRPr="00474A1B">
        <w:rPr>
          <w:rFonts w:ascii="Franklin Gothic Book" w:hAnsi="Franklin Gothic Book"/>
          <w:lang w:eastAsia="en-US"/>
        </w:rPr>
        <w:t>в лице</w:t>
      </w:r>
      <w:r w:rsidRPr="00474A1B">
        <w:rPr>
          <w:rFonts w:ascii="Franklin Gothic Book" w:hAnsi="Franklin Gothic Book"/>
          <w:b/>
          <w:lang w:eastAsia="en-US"/>
        </w:rPr>
        <w:t xml:space="preserve"> ______________________, </w:t>
      </w:r>
      <w:r w:rsidRPr="00474A1B">
        <w:rPr>
          <w:rFonts w:ascii="Franklin Gothic Book" w:hAnsi="Franklin Gothic Book"/>
          <w:lang w:eastAsia="en-US"/>
        </w:rPr>
        <w:t>действующего на основании ____________, с другой стороны, заключили настоящий Договор подряда о нижеследующем:</w:t>
      </w:r>
    </w:p>
    <w:p w:rsidR="00474A1B" w:rsidRPr="00474A1B" w:rsidRDefault="00474A1B" w:rsidP="00474A1B">
      <w:pPr>
        <w:jc w:val="both"/>
        <w:rPr>
          <w:rFonts w:ascii="Franklin Gothic Book" w:hAnsi="Franklin Gothic Book"/>
        </w:rPr>
      </w:pPr>
    </w:p>
    <w:p w:rsidR="00474A1B" w:rsidRPr="00474A1B" w:rsidRDefault="00474A1B" w:rsidP="00474A1B">
      <w:pPr>
        <w:numPr>
          <w:ilvl w:val="0"/>
          <w:numId w:val="44"/>
        </w:numPr>
        <w:jc w:val="center"/>
        <w:rPr>
          <w:rFonts w:ascii="Franklin Gothic Book" w:hAnsi="Franklin Gothic Book"/>
        </w:rPr>
      </w:pPr>
      <w:r w:rsidRPr="00474A1B">
        <w:rPr>
          <w:rFonts w:ascii="Franklin Gothic Book" w:hAnsi="Franklin Gothic Book"/>
          <w:b/>
        </w:rPr>
        <w:t>ПРЕДМЕТ ДОГОВОРА</w:t>
      </w:r>
    </w:p>
    <w:p w:rsidR="00474A1B" w:rsidRPr="00474A1B" w:rsidRDefault="00474A1B" w:rsidP="00474A1B">
      <w:pPr>
        <w:ind w:left="360"/>
        <w:rPr>
          <w:rFonts w:ascii="Franklin Gothic Book" w:hAnsi="Franklin Gothic Book"/>
        </w:rPr>
      </w:pPr>
    </w:p>
    <w:p w:rsidR="00474A1B" w:rsidRPr="00474A1B" w:rsidRDefault="00474A1B" w:rsidP="00474A1B">
      <w:pPr>
        <w:pStyle w:val="24"/>
        <w:tabs>
          <w:tab w:val="num" w:pos="3240"/>
        </w:tabs>
        <w:spacing w:line="240" w:lineRule="auto"/>
        <w:ind w:left="0" w:right="-6"/>
        <w:rPr>
          <w:rFonts w:ascii="Franklin Gothic Book" w:hAnsi="Franklin Gothic Book"/>
        </w:rPr>
      </w:pPr>
      <w:r w:rsidRPr="00474A1B">
        <w:rPr>
          <w:rFonts w:ascii="Franklin Gothic Book" w:hAnsi="Franklin Gothic Book"/>
          <w:b/>
        </w:rPr>
        <w:t>1.1.</w:t>
      </w:r>
      <w:r w:rsidRPr="00474A1B">
        <w:rPr>
          <w:rFonts w:ascii="Franklin Gothic Book" w:hAnsi="Franklin Gothic Book"/>
        </w:rPr>
        <w:t xml:space="preserve"> </w:t>
      </w:r>
      <w:r w:rsidRPr="00474A1B">
        <w:rPr>
          <w:rFonts w:ascii="Franklin Gothic Book" w:hAnsi="Franklin Gothic Book"/>
          <w:b/>
        </w:rPr>
        <w:t>«Подрядчик»</w:t>
      </w:r>
      <w:r w:rsidRPr="00474A1B">
        <w:rPr>
          <w:rFonts w:ascii="Franklin Gothic Book" w:hAnsi="Franklin Gothic Book"/>
        </w:rPr>
        <w:t xml:space="preserve"> принимает на себя обязательства по заданию </w:t>
      </w:r>
      <w:r w:rsidRPr="00474A1B">
        <w:rPr>
          <w:rFonts w:ascii="Franklin Gothic Book" w:hAnsi="Franklin Gothic Book"/>
          <w:b/>
        </w:rPr>
        <w:t>«Заказчика»</w:t>
      </w:r>
      <w:r w:rsidRPr="00474A1B">
        <w:rPr>
          <w:rFonts w:ascii="Franklin Gothic Book" w:hAnsi="Franklin Gothic Book"/>
        </w:rPr>
        <w:t xml:space="preserve"> выполнить техническое обслуживание дизельной электростанции 1000кВт/6,3кВ </w:t>
      </w:r>
      <w:proofErr w:type="spellStart"/>
      <w:r w:rsidRPr="00474A1B">
        <w:rPr>
          <w:rFonts w:ascii="Franklin Gothic Book" w:hAnsi="Franklin Gothic Book"/>
        </w:rPr>
        <w:t>Нефтерайона</w:t>
      </w:r>
      <w:proofErr w:type="spellEnd"/>
      <w:r w:rsidRPr="00474A1B">
        <w:rPr>
          <w:rFonts w:ascii="Franklin Gothic Book" w:hAnsi="Franklin Gothic Book"/>
        </w:rPr>
        <w:t xml:space="preserve"> «</w:t>
      </w:r>
      <w:proofErr w:type="spellStart"/>
      <w:r w:rsidRPr="00474A1B">
        <w:rPr>
          <w:rFonts w:ascii="Franklin Gothic Book" w:hAnsi="Franklin Gothic Book"/>
        </w:rPr>
        <w:t>Шесхарис</w:t>
      </w:r>
      <w:proofErr w:type="spellEnd"/>
      <w:r w:rsidRPr="00474A1B">
        <w:rPr>
          <w:rFonts w:ascii="Franklin Gothic Book" w:hAnsi="Franklin Gothic Book"/>
        </w:rPr>
        <w:t xml:space="preserve">» в соответствии с данным договором, в объеме, предусмотренном техническим заданием (приложение №1 к настоящему договору), </w:t>
      </w:r>
      <w:proofErr w:type="gramStart"/>
      <w:r w:rsidRPr="00474A1B">
        <w:rPr>
          <w:rFonts w:ascii="Franklin Gothic Book" w:hAnsi="Franklin Gothic Book"/>
        </w:rPr>
        <w:t xml:space="preserve">а  </w:t>
      </w:r>
      <w:r w:rsidRPr="00474A1B">
        <w:rPr>
          <w:rFonts w:ascii="Franklin Gothic Book" w:hAnsi="Franklin Gothic Book"/>
          <w:b/>
        </w:rPr>
        <w:t>«</w:t>
      </w:r>
      <w:proofErr w:type="gramEnd"/>
      <w:r w:rsidRPr="00474A1B">
        <w:rPr>
          <w:rFonts w:ascii="Franklin Gothic Book" w:hAnsi="Franklin Gothic Book"/>
          <w:b/>
        </w:rPr>
        <w:t>Заказчик»</w:t>
      </w:r>
      <w:r w:rsidRPr="00474A1B">
        <w:rPr>
          <w:rFonts w:ascii="Franklin Gothic Book" w:hAnsi="Franklin Gothic Book"/>
        </w:rPr>
        <w:t xml:space="preserve"> обязуется создать </w:t>
      </w:r>
      <w:r w:rsidRPr="00474A1B">
        <w:rPr>
          <w:rFonts w:ascii="Franklin Gothic Book" w:hAnsi="Franklin Gothic Book"/>
          <w:b/>
        </w:rPr>
        <w:t>«Подрядчику»</w:t>
      </w:r>
      <w:r w:rsidRPr="00474A1B">
        <w:rPr>
          <w:rFonts w:ascii="Franklin Gothic Book" w:hAnsi="Franklin Gothic Book"/>
        </w:rPr>
        <w:t xml:space="preserve"> необходимые условия для выполнения работ, оплатить указанные работы на условиях настоящего Договора.</w:t>
      </w:r>
    </w:p>
    <w:p w:rsidR="00474A1B" w:rsidRPr="00474A1B" w:rsidRDefault="00474A1B" w:rsidP="00474A1B">
      <w:pPr>
        <w:pStyle w:val="24"/>
        <w:tabs>
          <w:tab w:val="num" w:pos="3240"/>
        </w:tabs>
        <w:spacing w:line="240" w:lineRule="auto"/>
        <w:ind w:left="0" w:right="-6"/>
        <w:rPr>
          <w:rFonts w:ascii="Franklin Gothic Book" w:hAnsi="Franklin Gothic Book"/>
          <w:bCs/>
        </w:rPr>
      </w:pPr>
      <w:r w:rsidRPr="00474A1B">
        <w:rPr>
          <w:rFonts w:ascii="Franklin Gothic Book" w:hAnsi="Franklin Gothic Book"/>
          <w:b/>
        </w:rPr>
        <w:t>1.2.</w:t>
      </w:r>
      <w:r w:rsidRPr="00474A1B">
        <w:rPr>
          <w:rFonts w:ascii="Franklin Gothic Book" w:hAnsi="Franklin Gothic Book"/>
        </w:rPr>
        <w:t xml:space="preserve"> Подрядчик в установленные настоящим договором сроки и в пределах цены настоящего договора выполнит на свой риск, своими силами, а также привлеченными за свой счет силами все работы в объеме, предусмотренном настоящим договором.</w:t>
      </w:r>
    </w:p>
    <w:p w:rsidR="00474A1B" w:rsidRPr="00474A1B" w:rsidRDefault="00474A1B" w:rsidP="00474A1B">
      <w:pPr>
        <w:pStyle w:val="24"/>
        <w:tabs>
          <w:tab w:val="num" w:pos="3240"/>
        </w:tabs>
        <w:spacing w:line="240" w:lineRule="auto"/>
        <w:ind w:left="0" w:right="-6"/>
        <w:rPr>
          <w:rFonts w:ascii="Franklin Gothic Book" w:hAnsi="Franklin Gothic Book"/>
          <w:bCs/>
        </w:rPr>
      </w:pPr>
    </w:p>
    <w:p w:rsidR="00474A1B" w:rsidRPr="00474A1B" w:rsidRDefault="00474A1B" w:rsidP="00474A1B">
      <w:pPr>
        <w:pStyle w:val="24"/>
        <w:spacing w:line="240" w:lineRule="auto"/>
        <w:ind w:left="0" w:right="-6"/>
        <w:jc w:val="center"/>
        <w:rPr>
          <w:rFonts w:ascii="Franklin Gothic Book" w:hAnsi="Franklin Gothic Book"/>
          <w:b/>
          <w:bCs/>
        </w:rPr>
      </w:pPr>
      <w:r w:rsidRPr="00474A1B">
        <w:rPr>
          <w:rFonts w:ascii="Franklin Gothic Book" w:hAnsi="Franklin Gothic Book"/>
          <w:b/>
        </w:rPr>
        <w:t>2.СТОИМОСТЬ РАБОТ, ПОРЯДОК И СРОКИ ИХ ВЫПОЛНЕНИЯ,</w:t>
      </w:r>
    </w:p>
    <w:p w:rsidR="00474A1B" w:rsidRPr="00474A1B" w:rsidRDefault="00474A1B" w:rsidP="00474A1B">
      <w:pPr>
        <w:pStyle w:val="24"/>
        <w:spacing w:line="240" w:lineRule="auto"/>
        <w:ind w:left="0" w:right="-6"/>
        <w:jc w:val="center"/>
        <w:rPr>
          <w:rFonts w:ascii="Franklin Gothic Book" w:hAnsi="Franklin Gothic Book"/>
          <w:b/>
          <w:bCs/>
        </w:rPr>
      </w:pPr>
      <w:r w:rsidRPr="00474A1B">
        <w:rPr>
          <w:rFonts w:ascii="Franklin Gothic Book" w:hAnsi="Franklin Gothic Book"/>
          <w:b/>
        </w:rPr>
        <w:t>ПОРЯДОК РАСЧЁТОВ</w:t>
      </w:r>
    </w:p>
    <w:p w:rsidR="00474A1B" w:rsidRPr="00474A1B" w:rsidRDefault="00474A1B" w:rsidP="00474A1B">
      <w:pPr>
        <w:pStyle w:val="24"/>
        <w:spacing w:line="240" w:lineRule="auto"/>
        <w:ind w:left="0" w:right="-6"/>
        <w:jc w:val="center"/>
        <w:rPr>
          <w:rFonts w:ascii="Franklin Gothic Book" w:hAnsi="Franklin Gothic Book"/>
          <w:b/>
          <w:bCs/>
        </w:rPr>
      </w:pPr>
    </w:p>
    <w:p w:rsidR="00474A1B" w:rsidRPr="00474A1B" w:rsidRDefault="00474A1B" w:rsidP="00474A1B">
      <w:pPr>
        <w:pStyle w:val="24"/>
        <w:spacing w:line="240" w:lineRule="auto"/>
        <w:ind w:left="0" w:right="-6"/>
        <w:rPr>
          <w:rFonts w:ascii="Franklin Gothic Book" w:hAnsi="Franklin Gothic Book"/>
          <w:b/>
          <w:bCs/>
        </w:rPr>
      </w:pPr>
      <w:r w:rsidRPr="00474A1B">
        <w:rPr>
          <w:rFonts w:ascii="Franklin Gothic Book" w:hAnsi="Franklin Gothic Book"/>
          <w:b/>
        </w:rPr>
        <w:t>2.1</w:t>
      </w:r>
      <w:r w:rsidRPr="00474A1B">
        <w:rPr>
          <w:rFonts w:ascii="Franklin Gothic Book" w:hAnsi="Franklin Gothic Book"/>
        </w:rPr>
        <w:t xml:space="preserve">. </w:t>
      </w:r>
      <w:proofErr w:type="gramStart"/>
      <w:r w:rsidRPr="00474A1B">
        <w:rPr>
          <w:rFonts w:ascii="Franklin Gothic Book" w:hAnsi="Franklin Gothic Book"/>
        </w:rPr>
        <w:t>Стоимость  и</w:t>
      </w:r>
      <w:proofErr w:type="gramEnd"/>
      <w:r w:rsidRPr="00474A1B">
        <w:rPr>
          <w:rFonts w:ascii="Franklin Gothic Book" w:hAnsi="Franklin Gothic Book"/>
        </w:rPr>
        <w:t xml:space="preserve"> объем работ, а также  расходы по выполнению работ согласно  настоящему Договору определяется техническим заданием (приложение №1 к настоящему договору), калькуляцией стоимости выполнения работ (приложение №2 к настоящему договору) и  составляет </w:t>
      </w:r>
      <w:r w:rsidRPr="00474A1B">
        <w:rPr>
          <w:rFonts w:ascii="Franklin Gothic Book" w:hAnsi="Franklin Gothic Book"/>
          <w:b/>
        </w:rPr>
        <w:t>____________________________________.</w:t>
      </w:r>
    </w:p>
    <w:p w:rsidR="00474A1B" w:rsidRPr="00474A1B" w:rsidRDefault="00474A1B" w:rsidP="00474A1B">
      <w:pPr>
        <w:pStyle w:val="24"/>
        <w:spacing w:line="240" w:lineRule="auto"/>
        <w:ind w:left="0" w:right="-6"/>
        <w:rPr>
          <w:rFonts w:ascii="Franklin Gothic Book" w:hAnsi="Franklin Gothic Book"/>
          <w:bCs/>
        </w:rPr>
      </w:pPr>
      <w:r w:rsidRPr="00474A1B">
        <w:rPr>
          <w:rFonts w:ascii="Franklin Gothic Book" w:hAnsi="Franklin Gothic Book"/>
        </w:rPr>
        <w:t xml:space="preserve">      Установленная в п. 2.1. Договора стоимость работ является окончательной и изменению не подлежит. Указанная стоимость включает в себя расходы Подрядчика на приобретение материалов, аренду техники и транспортных средств, оплату услуг привлеченных им Субподрядчиков и все другие расходы Подрядчика необходимые </w:t>
      </w:r>
      <w:proofErr w:type="gramStart"/>
      <w:r w:rsidRPr="00474A1B">
        <w:rPr>
          <w:rFonts w:ascii="Franklin Gothic Book" w:hAnsi="Franklin Gothic Book"/>
        </w:rPr>
        <w:t>для  исполнения</w:t>
      </w:r>
      <w:proofErr w:type="gramEnd"/>
      <w:r w:rsidRPr="00474A1B">
        <w:rPr>
          <w:rFonts w:ascii="Franklin Gothic Book" w:hAnsi="Franklin Gothic Book"/>
        </w:rPr>
        <w:t xml:space="preserve"> взятых на себя обязательств по настоящему Договору.</w:t>
      </w:r>
    </w:p>
    <w:p w:rsidR="00474A1B" w:rsidRPr="00474A1B" w:rsidRDefault="00474A1B" w:rsidP="00474A1B">
      <w:pPr>
        <w:pStyle w:val="24"/>
        <w:spacing w:line="240" w:lineRule="auto"/>
        <w:ind w:left="0" w:right="-6"/>
        <w:rPr>
          <w:rFonts w:ascii="Franklin Gothic Book" w:hAnsi="Franklin Gothic Book"/>
          <w:bCs/>
        </w:rPr>
      </w:pPr>
      <w:r w:rsidRPr="00474A1B">
        <w:rPr>
          <w:rFonts w:ascii="Franklin Gothic Book" w:hAnsi="Franklin Gothic Book"/>
          <w:b/>
        </w:rPr>
        <w:t xml:space="preserve">2.2. </w:t>
      </w:r>
      <w:r w:rsidRPr="00474A1B">
        <w:rPr>
          <w:rFonts w:ascii="Franklin Gothic Book" w:hAnsi="Franklin Gothic Book"/>
        </w:rPr>
        <w:t xml:space="preserve">Оплата по настоящему Договору осуществляется </w:t>
      </w:r>
      <w:r w:rsidRPr="00474A1B">
        <w:rPr>
          <w:rFonts w:ascii="Franklin Gothic Book" w:hAnsi="Franklin Gothic Book"/>
          <w:b/>
        </w:rPr>
        <w:t>«Заказчиком»</w:t>
      </w:r>
      <w:r w:rsidRPr="00474A1B">
        <w:rPr>
          <w:rFonts w:ascii="Franklin Gothic Book" w:hAnsi="Franklin Gothic Book"/>
        </w:rPr>
        <w:t xml:space="preserve"> в один этап:</w:t>
      </w:r>
    </w:p>
    <w:p w:rsidR="00474A1B" w:rsidRPr="00474A1B" w:rsidRDefault="00474A1B" w:rsidP="00474A1B">
      <w:pPr>
        <w:pStyle w:val="24"/>
        <w:spacing w:line="240" w:lineRule="auto"/>
        <w:ind w:left="0" w:right="-6"/>
        <w:rPr>
          <w:rFonts w:ascii="Franklin Gothic Book" w:hAnsi="Franklin Gothic Book"/>
          <w:bCs/>
        </w:rPr>
      </w:pPr>
      <w:r w:rsidRPr="00474A1B">
        <w:rPr>
          <w:rFonts w:ascii="Franklin Gothic Book" w:hAnsi="Franklin Gothic Book"/>
        </w:rPr>
        <w:t xml:space="preserve"> </w:t>
      </w:r>
      <w:r w:rsidRPr="00474A1B">
        <w:rPr>
          <w:rFonts w:ascii="Franklin Gothic Book" w:hAnsi="Franklin Gothic Book"/>
          <w:b/>
        </w:rPr>
        <w:t xml:space="preserve">-  </w:t>
      </w:r>
      <w:r w:rsidRPr="00474A1B">
        <w:rPr>
          <w:rFonts w:ascii="Franklin Gothic Book" w:hAnsi="Franklin Gothic Book"/>
        </w:rPr>
        <w:t>платеж в рамках настоящего договора производится единовременно, в размере 100% от цены договора после выполнения всего объема работ согласно техническому заданию (Приложение № 1 к настоящему договору) в течение 5 (пять) рабочих дней от даты получения счета, счета-</w:t>
      </w:r>
      <w:proofErr w:type="gramStart"/>
      <w:r w:rsidRPr="00474A1B">
        <w:rPr>
          <w:rFonts w:ascii="Franklin Gothic Book" w:hAnsi="Franklin Gothic Book"/>
        </w:rPr>
        <w:t>фактуры,  подписанного</w:t>
      </w:r>
      <w:proofErr w:type="gramEnd"/>
      <w:r w:rsidRPr="00474A1B">
        <w:rPr>
          <w:rFonts w:ascii="Franklin Gothic Book" w:hAnsi="Franklin Gothic Book"/>
        </w:rPr>
        <w:t xml:space="preserve">  Акта выполненных работ. </w:t>
      </w:r>
    </w:p>
    <w:p w:rsidR="00474A1B" w:rsidRPr="00474A1B" w:rsidRDefault="00474A1B" w:rsidP="00474A1B">
      <w:pPr>
        <w:jc w:val="both"/>
        <w:rPr>
          <w:rFonts w:ascii="Franklin Gothic Book" w:hAnsi="Franklin Gothic Book"/>
          <w:b/>
        </w:rPr>
      </w:pPr>
      <w:r w:rsidRPr="00474A1B">
        <w:rPr>
          <w:rFonts w:ascii="Franklin Gothic Book" w:hAnsi="Franklin Gothic Book"/>
          <w:b/>
          <w:bCs/>
        </w:rPr>
        <w:t>2.3. «</w:t>
      </w:r>
      <w:r w:rsidRPr="00474A1B">
        <w:rPr>
          <w:rFonts w:ascii="Franklin Gothic Book" w:hAnsi="Franklin Gothic Book"/>
          <w:b/>
        </w:rPr>
        <w:t>Подрядчик»</w:t>
      </w:r>
      <w:r w:rsidRPr="00474A1B">
        <w:rPr>
          <w:rFonts w:ascii="Franklin Gothic Book" w:hAnsi="Franklin Gothic Book"/>
        </w:rPr>
        <w:t xml:space="preserve"> должен </w:t>
      </w:r>
      <w:proofErr w:type="gramStart"/>
      <w:r w:rsidRPr="00474A1B">
        <w:rPr>
          <w:rFonts w:ascii="Franklin Gothic Book" w:hAnsi="Franklin Gothic Book"/>
        </w:rPr>
        <w:t>выполнить  работы</w:t>
      </w:r>
      <w:proofErr w:type="gramEnd"/>
      <w:r w:rsidRPr="00474A1B">
        <w:rPr>
          <w:rFonts w:ascii="Franklin Gothic Book" w:hAnsi="Franklin Gothic Book"/>
        </w:rPr>
        <w:t xml:space="preserve"> по настоящему Договору в срок, не позднее </w:t>
      </w:r>
      <w:r w:rsidRPr="00474A1B">
        <w:rPr>
          <w:rFonts w:ascii="Franklin Gothic Book" w:hAnsi="Franklin Gothic Book"/>
          <w:b/>
        </w:rPr>
        <w:t xml:space="preserve">       _________________________________________.</w:t>
      </w:r>
    </w:p>
    <w:p w:rsidR="00474A1B" w:rsidRPr="00474A1B" w:rsidRDefault="00474A1B" w:rsidP="00474A1B">
      <w:pPr>
        <w:jc w:val="both"/>
        <w:rPr>
          <w:rFonts w:ascii="Franklin Gothic Book" w:hAnsi="Franklin Gothic Book"/>
        </w:rPr>
      </w:pPr>
      <w:r w:rsidRPr="00474A1B">
        <w:rPr>
          <w:rFonts w:ascii="Franklin Gothic Book" w:hAnsi="Franklin Gothic Book"/>
          <w:b/>
        </w:rPr>
        <w:t xml:space="preserve">2.4. </w:t>
      </w:r>
      <w:r w:rsidRPr="00474A1B">
        <w:rPr>
          <w:rFonts w:ascii="Franklin Gothic Book" w:hAnsi="Franklin Gothic Book"/>
          <w:bCs/>
        </w:rPr>
        <w:t>Стороны договорились, что к правоотношениям сторон правила, установленные пунктом 1 статьи 317.1 Гражданского кодекса РФ, не применяются.</w:t>
      </w:r>
    </w:p>
    <w:p w:rsidR="00474A1B" w:rsidRDefault="00474A1B" w:rsidP="00474A1B">
      <w:pPr>
        <w:pStyle w:val="24"/>
        <w:spacing w:line="240" w:lineRule="auto"/>
        <w:ind w:left="0" w:right="-6"/>
        <w:rPr>
          <w:rFonts w:ascii="Franklin Gothic Book" w:hAnsi="Franklin Gothic Book"/>
          <w:b/>
        </w:rPr>
      </w:pPr>
    </w:p>
    <w:p w:rsidR="008C76E5" w:rsidRDefault="008C76E5" w:rsidP="00474A1B">
      <w:pPr>
        <w:pStyle w:val="24"/>
        <w:spacing w:line="240" w:lineRule="auto"/>
        <w:ind w:left="0" w:right="-6"/>
        <w:rPr>
          <w:rFonts w:ascii="Franklin Gothic Book" w:hAnsi="Franklin Gothic Book"/>
          <w:b/>
        </w:rPr>
      </w:pPr>
    </w:p>
    <w:p w:rsidR="008C76E5" w:rsidRDefault="008C76E5" w:rsidP="00474A1B">
      <w:pPr>
        <w:pStyle w:val="24"/>
        <w:spacing w:line="240" w:lineRule="auto"/>
        <w:ind w:left="0" w:right="-6"/>
        <w:rPr>
          <w:rFonts w:ascii="Franklin Gothic Book" w:hAnsi="Franklin Gothic Book"/>
          <w:b/>
        </w:rPr>
      </w:pPr>
    </w:p>
    <w:p w:rsidR="008C76E5" w:rsidRPr="00474A1B" w:rsidRDefault="008C76E5" w:rsidP="00474A1B">
      <w:pPr>
        <w:pStyle w:val="24"/>
        <w:spacing w:line="240" w:lineRule="auto"/>
        <w:ind w:left="0" w:right="-6"/>
        <w:rPr>
          <w:rFonts w:ascii="Franklin Gothic Book" w:hAnsi="Franklin Gothic Book"/>
          <w:b/>
        </w:rPr>
      </w:pPr>
    </w:p>
    <w:p w:rsidR="00474A1B" w:rsidRPr="00474A1B" w:rsidRDefault="00474A1B" w:rsidP="00474A1B">
      <w:pPr>
        <w:pStyle w:val="24"/>
        <w:spacing w:line="240" w:lineRule="auto"/>
        <w:ind w:left="0" w:right="-6"/>
        <w:jc w:val="center"/>
        <w:rPr>
          <w:rFonts w:ascii="Franklin Gothic Book" w:hAnsi="Franklin Gothic Book"/>
          <w:b/>
        </w:rPr>
      </w:pPr>
      <w:r w:rsidRPr="00474A1B">
        <w:rPr>
          <w:rFonts w:ascii="Franklin Gothic Book" w:hAnsi="Franklin Gothic Book"/>
          <w:b/>
        </w:rPr>
        <w:t>3.ПРАВА И ОБЯЗАННОСТИ СТОРОН</w:t>
      </w:r>
    </w:p>
    <w:p w:rsidR="00474A1B" w:rsidRDefault="00474A1B" w:rsidP="00474A1B">
      <w:pPr>
        <w:pStyle w:val="24"/>
        <w:tabs>
          <w:tab w:val="num" w:pos="3240"/>
        </w:tabs>
        <w:spacing w:line="240" w:lineRule="auto"/>
        <w:ind w:left="0" w:right="-6"/>
        <w:rPr>
          <w:rFonts w:ascii="Franklin Gothic Book" w:hAnsi="Franklin Gothic Book"/>
          <w:b/>
        </w:rPr>
      </w:pPr>
    </w:p>
    <w:p w:rsidR="00474A1B" w:rsidRPr="00474A1B" w:rsidRDefault="00474A1B" w:rsidP="00474A1B">
      <w:pPr>
        <w:pStyle w:val="24"/>
        <w:tabs>
          <w:tab w:val="num" w:pos="3240"/>
        </w:tabs>
        <w:spacing w:line="240" w:lineRule="auto"/>
        <w:ind w:left="0" w:right="-6"/>
        <w:rPr>
          <w:rFonts w:ascii="Franklin Gothic Book" w:hAnsi="Franklin Gothic Book"/>
          <w:b/>
        </w:rPr>
      </w:pPr>
    </w:p>
    <w:p w:rsidR="00474A1B" w:rsidRPr="00474A1B" w:rsidRDefault="00474A1B" w:rsidP="00474A1B">
      <w:pPr>
        <w:pStyle w:val="24"/>
        <w:tabs>
          <w:tab w:val="num" w:pos="3240"/>
        </w:tabs>
        <w:spacing w:line="240" w:lineRule="auto"/>
        <w:ind w:left="0" w:right="-6"/>
        <w:rPr>
          <w:rFonts w:ascii="Franklin Gothic Book" w:hAnsi="Franklin Gothic Book"/>
        </w:rPr>
      </w:pPr>
      <w:r w:rsidRPr="00474A1B">
        <w:rPr>
          <w:rFonts w:ascii="Franklin Gothic Book" w:hAnsi="Franklin Gothic Book"/>
          <w:b/>
        </w:rPr>
        <w:t>3.1.  «Подрядчик»</w:t>
      </w:r>
      <w:r w:rsidRPr="00474A1B">
        <w:rPr>
          <w:rFonts w:ascii="Franklin Gothic Book" w:hAnsi="Franklin Gothic Book"/>
        </w:rPr>
        <w:t xml:space="preserve"> обязан:</w:t>
      </w:r>
    </w:p>
    <w:p w:rsidR="00474A1B" w:rsidRPr="00474A1B" w:rsidRDefault="00474A1B" w:rsidP="00474A1B">
      <w:pPr>
        <w:jc w:val="both"/>
        <w:rPr>
          <w:rFonts w:ascii="Franklin Gothic Book" w:hAnsi="Franklin Gothic Book"/>
          <w:bCs/>
        </w:rPr>
      </w:pPr>
      <w:r w:rsidRPr="00474A1B">
        <w:rPr>
          <w:rFonts w:ascii="Franklin Gothic Book" w:hAnsi="Franklin Gothic Book"/>
          <w:bCs/>
        </w:rPr>
        <w:t xml:space="preserve">- Выполнить все работы собственными или привлеченными силами и </w:t>
      </w:r>
      <w:proofErr w:type="gramStart"/>
      <w:r w:rsidRPr="00474A1B">
        <w:rPr>
          <w:rFonts w:ascii="Franklin Gothic Book" w:hAnsi="Franklin Gothic Book"/>
          <w:bCs/>
        </w:rPr>
        <w:t>средствами  в</w:t>
      </w:r>
      <w:proofErr w:type="gramEnd"/>
      <w:r w:rsidRPr="00474A1B">
        <w:rPr>
          <w:rFonts w:ascii="Franklin Gothic Book" w:hAnsi="Franklin Gothic Book"/>
          <w:bCs/>
        </w:rPr>
        <w:t xml:space="preserve"> объеме и сроки, предусмотренные настоящим Договором, в точном соответствии с нормативно-технической документацией и действующего законодательства.</w:t>
      </w:r>
    </w:p>
    <w:p w:rsidR="00474A1B" w:rsidRPr="00474A1B" w:rsidRDefault="00474A1B" w:rsidP="00474A1B">
      <w:pPr>
        <w:jc w:val="both"/>
        <w:rPr>
          <w:rFonts w:ascii="Franklin Gothic Book" w:hAnsi="Franklin Gothic Book"/>
          <w:bCs/>
        </w:rPr>
      </w:pPr>
      <w:r w:rsidRPr="00474A1B">
        <w:rPr>
          <w:rFonts w:ascii="Franklin Gothic Book" w:hAnsi="Franklin Gothic Book"/>
          <w:bCs/>
        </w:rPr>
        <w:t xml:space="preserve"> - Сдать рабочей комиссии Заказчика выполненные </w:t>
      </w:r>
      <w:proofErr w:type="gramStart"/>
      <w:r w:rsidRPr="00474A1B">
        <w:rPr>
          <w:rFonts w:ascii="Franklin Gothic Book" w:hAnsi="Franklin Gothic Book"/>
          <w:bCs/>
        </w:rPr>
        <w:t>работы  с</w:t>
      </w:r>
      <w:proofErr w:type="gramEnd"/>
      <w:r w:rsidRPr="00474A1B">
        <w:rPr>
          <w:rFonts w:ascii="Franklin Gothic Book" w:hAnsi="Franklin Gothic Book"/>
          <w:bCs/>
        </w:rPr>
        <w:t xml:space="preserve"> последующим подписанием Акта выполненных работ.</w:t>
      </w:r>
    </w:p>
    <w:p w:rsidR="00474A1B" w:rsidRPr="00474A1B" w:rsidRDefault="00474A1B" w:rsidP="00474A1B">
      <w:pPr>
        <w:jc w:val="both"/>
        <w:rPr>
          <w:rFonts w:ascii="Franklin Gothic Book" w:hAnsi="Franklin Gothic Book"/>
          <w:bCs/>
        </w:rPr>
      </w:pPr>
      <w:r w:rsidRPr="00474A1B">
        <w:rPr>
          <w:rFonts w:ascii="Franklin Gothic Book" w:hAnsi="Franklin Gothic Book"/>
          <w:bCs/>
        </w:rPr>
        <w:t xml:space="preserve">  - При проведении строительных, монтажных и других видов работ на территории ПАО «НМТП» соблюдать противопожарное, природоохранное и санитарно-эпидемиологическое </w:t>
      </w:r>
    </w:p>
    <w:p w:rsidR="00474A1B" w:rsidRPr="00474A1B" w:rsidRDefault="00474A1B" w:rsidP="00474A1B">
      <w:pPr>
        <w:jc w:val="both"/>
        <w:rPr>
          <w:rFonts w:ascii="Franklin Gothic Book" w:hAnsi="Franklin Gothic Book"/>
          <w:bCs/>
        </w:rPr>
      </w:pPr>
      <w:r w:rsidRPr="00474A1B">
        <w:rPr>
          <w:rFonts w:ascii="Franklin Gothic Book" w:hAnsi="Franklin Gothic Book"/>
          <w:bCs/>
        </w:rPr>
        <w:t xml:space="preserve">законодательство Российской Федерации, а также правила охраны труда, действующие на территории ПАО «НМТП». </w:t>
      </w:r>
    </w:p>
    <w:p w:rsidR="00474A1B" w:rsidRPr="00474A1B" w:rsidRDefault="00474A1B" w:rsidP="00474A1B">
      <w:pPr>
        <w:tabs>
          <w:tab w:val="left" w:pos="426"/>
        </w:tabs>
        <w:jc w:val="both"/>
        <w:rPr>
          <w:rFonts w:ascii="Franklin Gothic Book" w:hAnsi="Franklin Gothic Book"/>
          <w:bCs/>
        </w:rPr>
      </w:pPr>
      <w:r w:rsidRPr="00474A1B">
        <w:rPr>
          <w:rFonts w:ascii="Franklin Gothic Book" w:hAnsi="Franklin Gothic Book"/>
          <w:bCs/>
        </w:rPr>
        <w:t xml:space="preserve"> - Выполнять в обязательном порядке предписания соответствующих </w:t>
      </w:r>
      <w:proofErr w:type="gramStart"/>
      <w:r w:rsidRPr="00474A1B">
        <w:rPr>
          <w:rFonts w:ascii="Franklin Gothic Book" w:hAnsi="Franklin Gothic Book"/>
          <w:bCs/>
        </w:rPr>
        <w:t>контролирующих  органов</w:t>
      </w:r>
      <w:proofErr w:type="gramEnd"/>
      <w:r w:rsidRPr="00474A1B">
        <w:rPr>
          <w:rFonts w:ascii="Franklin Gothic Book" w:hAnsi="Franklin Gothic Book"/>
          <w:bCs/>
        </w:rPr>
        <w:t>.</w:t>
      </w:r>
    </w:p>
    <w:p w:rsidR="00474A1B" w:rsidRPr="00474A1B" w:rsidRDefault="00474A1B" w:rsidP="00474A1B">
      <w:pPr>
        <w:jc w:val="both"/>
        <w:rPr>
          <w:rFonts w:ascii="Franklin Gothic Book" w:hAnsi="Franklin Gothic Book"/>
          <w:bCs/>
        </w:rPr>
      </w:pPr>
      <w:r w:rsidRPr="00474A1B">
        <w:rPr>
          <w:rFonts w:ascii="Franklin Gothic Book" w:hAnsi="Franklin Gothic Book"/>
          <w:bCs/>
        </w:rPr>
        <w:t xml:space="preserve">- </w:t>
      </w:r>
      <w:proofErr w:type="gramStart"/>
      <w:r w:rsidRPr="00474A1B">
        <w:rPr>
          <w:rFonts w:ascii="Franklin Gothic Book" w:hAnsi="Franklin Gothic Book"/>
          <w:bCs/>
        </w:rPr>
        <w:t>Обеспечить  работникам</w:t>
      </w:r>
      <w:proofErr w:type="gramEnd"/>
      <w:r w:rsidRPr="00474A1B">
        <w:rPr>
          <w:rFonts w:ascii="Franklin Gothic Book" w:hAnsi="Franklin Gothic Book"/>
          <w:bCs/>
        </w:rPr>
        <w:t xml:space="preserve"> условия по соблюдению требований охраны труда и техники безопасности на производстве.</w:t>
      </w:r>
    </w:p>
    <w:p w:rsidR="00474A1B" w:rsidRPr="00474A1B" w:rsidRDefault="00474A1B" w:rsidP="00474A1B">
      <w:pPr>
        <w:jc w:val="both"/>
        <w:rPr>
          <w:rFonts w:ascii="Franklin Gothic Book" w:hAnsi="Franklin Gothic Book"/>
          <w:bCs/>
        </w:rPr>
      </w:pPr>
      <w:r w:rsidRPr="00474A1B">
        <w:rPr>
          <w:rFonts w:ascii="Franklin Gothic Book" w:hAnsi="Franklin Gothic Book"/>
          <w:bCs/>
        </w:rPr>
        <w:t xml:space="preserve"> - Выполнять Правила охраны труда в морских портах ПОТ РО-152-31.82.03-96 и другие нормы и правила, действующие в ПАО «НМТП».</w:t>
      </w:r>
    </w:p>
    <w:p w:rsidR="00474A1B" w:rsidRPr="00474A1B" w:rsidRDefault="00474A1B" w:rsidP="00474A1B">
      <w:pPr>
        <w:jc w:val="both"/>
        <w:rPr>
          <w:rFonts w:ascii="Franklin Gothic Book" w:hAnsi="Franklin Gothic Book"/>
        </w:rPr>
      </w:pPr>
      <w:r w:rsidRPr="00474A1B">
        <w:rPr>
          <w:rFonts w:ascii="Franklin Gothic Book" w:hAnsi="Franklin Gothic Book"/>
          <w:bCs/>
        </w:rPr>
        <w:t xml:space="preserve"> - </w:t>
      </w:r>
      <w:r w:rsidRPr="00474A1B">
        <w:rPr>
          <w:rFonts w:ascii="Franklin Gothic Book" w:hAnsi="Franklin Gothic Book"/>
        </w:rPr>
        <w:t xml:space="preserve">Осуществлять плату за негативное воздействие на окружающую среду при проведении строительных работ. Получить на период проведения строительных (ремонтных) работ за свой счет и своими силами в специально уполномоченных государственных органах разрешение на выбросы вредных (загрязняющих) веществ в атмосферный воздух, лимиты на размещение отходов на территории предприятия и передачу другим </w:t>
      </w:r>
      <w:proofErr w:type="spellStart"/>
      <w:r w:rsidRPr="00474A1B">
        <w:rPr>
          <w:rFonts w:ascii="Franklin Gothic Book" w:hAnsi="Franklin Gothic Book"/>
        </w:rPr>
        <w:t>природопользователям</w:t>
      </w:r>
      <w:proofErr w:type="spellEnd"/>
      <w:r w:rsidRPr="00474A1B">
        <w:rPr>
          <w:rFonts w:ascii="Franklin Gothic Book" w:hAnsi="Franklin Gothic Book"/>
        </w:rPr>
        <w:t>. Образующиеся при проведении строительных работ отходы являются собственностью Подрядчика.</w:t>
      </w:r>
    </w:p>
    <w:p w:rsidR="00474A1B" w:rsidRPr="00474A1B" w:rsidRDefault="00474A1B" w:rsidP="00474A1B">
      <w:pPr>
        <w:jc w:val="both"/>
        <w:rPr>
          <w:rFonts w:ascii="Franklin Gothic Book" w:hAnsi="Franklin Gothic Book"/>
          <w:bCs/>
        </w:rPr>
      </w:pPr>
      <w:r w:rsidRPr="00474A1B">
        <w:rPr>
          <w:rFonts w:ascii="Franklin Gothic Book" w:hAnsi="Franklin Gothic Book"/>
        </w:rPr>
        <w:t xml:space="preserve"> - </w:t>
      </w:r>
      <w:r w:rsidRPr="00474A1B">
        <w:rPr>
          <w:rFonts w:ascii="Franklin Gothic Book" w:hAnsi="Franklin Gothic Book"/>
          <w:bCs/>
        </w:rPr>
        <w:t>Немедленно предупредить Заказчика о возникновении/угрозе возникновения обстоятельств, влияющих на качество выполняемой работы, либо сроки исполнения обязательств по настоящему договору.</w:t>
      </w:r>
    </w:p>
    <w:p w:rsidR="00474A1B" w:rsidRPr="00474A1B" w:rsidRDefault="00474A1B" w:rsidP="00474A1B">
      <w:pPr>
        <w:jc w:val="both"/>
        <w:rPr>
          <w:rFonts w:ascii="Franklin Gothic Book" w:hAnsi="Franklin Gothic Book"/>
          <w:bCs/>
        </w:rPr>
      </w:pPr>
      <w:r w:rsidRPr="00474A1B">
        <w:rPr>
          <w:rFonts w:ascii="Franklin Gothic Book" w:hAnsi="Franklin Gothic Book"/>
          <w:bCs/>
        </w:rPr>
        <w:t xml:space="preserve"> - </w:t>
      </w:r>
      <w:proofErr w:type="gramStart"/>
      <w:r w:rsidRPr="00474A1B">
        <w:rPr>
          <w:rFonts w:ascii="Franklin Gothic Book" w:hAnsi="Franklin Gothic Book"/>
          <w:bCs/>
        </w:rPr>
        <w:t>В</w:t>
      </w:r>
      <w:proofErr w:type="gramEnd"/>
      <w:r w:rsidRPr="00474A1B">
        <w:rPr>
          <w:rFonts w:ascii="Franklin Gothic Book" w:hAnsi="Franklin Gothic Book"/>
          <w:bCs/>
        </w:rPr>
        <w:t xml:space="preserve"> процессе выполнения работ обеспечить себя электроэнергией за счет собственных передвижных/переносных электрических станций.</w:t>
      </w:r>
    </w:p>
    <w:p w:rsidR="00474A1B" w:rsidRPr="00474A1B" w:rsidRDefault="00474A1B" w:rsidP="00474A1B">
      <w:pPr>
        <w:jc w:val="both"/>
        <w:rPr>
          <w:rFonts w:ascii="Franklin Gothic Book" w:hAnsi="Franklin Gothic Book"/>
          <w:bCs/>
        </w:rPr>
      </w:pPr>
      <w:r w:rsidRPr="00474A1B">
        <w:rPr>
          <w:rFonts w:ascii="Franklin Gothic Book" w:hAnsi="Franklin Gothic Book"/>
          <w:bCs/>
        </w:rPr>
        <w:t xml:space="preserve"> - Вывезти за пределы территории Заказчика в 3-х </w:t>
      </w:r>
      <w:proofErr w:type="spellStart"/>
      <w:r w:rsidRPr="00474A1B">
        <w:rPr>
          <w:rFonts w:ascii="Franklin Gothic Book" w:hAnsi="Franklin Gothic Book"/>
          <w:bCs/>
        </w:rPr>
        <w:t>дневный</w:t>
      </w:r>
      <w:proofErr w:type="spellEnd"/>
      <w:r w:rsidRPr="00474A1B">
        <w:rPr>
          <w:rFonts w:ascii="Franklin Gothic Book" w:hAnsi="Franklin Gothic Book"/>
          <w:bCs/>
        </w:rPr>
        <w:t xml:space="preserve"> срок с момента подписания сторонами акта сдачи-приемки работ, </w:t>
      </w:r>
      <w:proofErr w:type="gramStart"/>
      <w:r w:rsidRPr="00474A1B">
        <w:rPr>
          <w:rFonts w:ascii="Franklin Gothic Book" w:hAnsi="Franklin Gothic Book"/>
          <w:bCs/>
        </w:rPr>
        <w:t>принадлежащие  Подрядчику</w:t>
      </w:r>
      <w:proofErr w:type="gramEnd"/>
      <w:r w:rsidRPr="00474A1B">
        <w:rPr>
          <w:rFonts w:ascii="Franklin Gothic Book" w:hAnsi="Franklin Gothic Book"/>
          <w:bCs/>
        </w:rPr>
        <w:t xml:space="preserve">  материалы, инструменты, инвентарь, а также мусор, оставшийся  после выполнения работ по настоящему Договору.</w:t>
      </w:r>
    </w:p>
    <w:p w:rsidR="00474A1B" w:rsidRPr="00474A1B" w:rsidRDefault="00474A1B" w:rsidP="00474A1B">
      <w:pPr>
        <w:jc w:val="both"/>
        <w:rPr>
          <w:rFonts w:ascii="Franklin Gothic Book" w:hAnsi="Franklin Gothic Book"/>
          <w:bCs/>
        </w:rPr>
      </w:pPr>
      <w:r w:rsidRPr="00474A1B">
        <w:rPr>
          <w:rFonts w:ascii="Franklin Gothic Book" w:hAnsi="Franklin Gothic Book"/>
          <w:bCs/>
        </w:rPr>
        <w:t xml:space="preserve"> - Устранить допущенные недостатки по требованию Заказчика в согласованный с ним срок.</w:t>
      </w:r>
    </w:p>
    <w:p w:rsidR="00474A1B" w:rsidRPr="00474A1B" w:rsidRDefault="00474A1B" w:rsidP="00474A1B">
      <w:pPr>
        <w:pStyle w:val="24"/>
        <w:numPr>
          <w:ilvl w:val="1"/>
          <w:numId w:val="47"/>
        </w:numPr>
        <w:spacing w:after="0" w:line="240" w:lineRule="auto"/>
        <w:ind w:right="-6"/>
        <w:jc w:val="both"/>
        <w:rPr>
          <w:rFonts w:ascii="Franklin Gothic Book" w:hAnsi="Franklin Gothic Book"/>
        </w:rPr>
      </w:pPr>
      <w:r w:rsidRPr="00474A1B">
        <w:rPr>
          <w:rFonts w:ascii="Franklin Gothic Book" w:hAnsi="Franklin Gothic Book"/>
          <w:b/>
        </w:rPr>
        <w:t xml:space="preserve">      «Заказчик»</w:t>
      </w:r>
      <w:r w:rsidRPr="00474A1B">
        <w:rPr>
          <w:rFonts w:ascii="Franklin Gothic Book" w:hAnsi="Franklin Gothic Book"/>
        </w:rPr>
        <w:t xml:space="preserve"> обязан:</w:t>
      </w:r>
    </w:p>
    <w:p w:rsidR="00474A1B" w:rsidRPr="00474A1B" w:rsidRDefault="00474A1B" w:rsidP="00474A1B">
      <w:pPr>
        <w:jc w:val="both"/>
        <w:rPr>
          <w:rFonts w:ascii="Franklin Gothic Book" w:hAnsi="Franklin Gothic Book"/>
          <w:bCs/>
        </w:rPr>
      </w:pPr>
      <w:r w:rsidRPr="00474A1B">
        <w:rPr>
          <w:rFonts w:ascii="Franklin Gothic Book" w:hAnsi="Franklin Gothic Book"/>
          <w:bCs/>
        </w:rPr>
        <w:t xml:space="preserve"> - Обеспечить необходимые условия для выполнения Подрядчиком </w:t>
      </w:r>
      <w:proofErr w:type="gramStart"/>
      <w:r w:rsidRPr="00474A1B">
        <w:rPr>
          <w:rFonts w:ascii="Franklin Gothic Book" w:hAnsi="Franklin Gothic Book"/>
          <w:bCs/>
        </w:rPr>
        <w:t>работ</w:t>
      </w:r>
      <w:proofErr w:type="gramEnd"/>
      <w:r w:rsidRPr="00474A1B">
        <w:rPr>
          <w:rFonts w:ascii="Franklin Gothic Book" w:hAnsi="Franklin Gothic Book"/>
          <w:bCs/>
        </w:rPr>
        <w:t xml:space="preserve"> обусловленных настоящим Договором.</w:t>
      </w:r>
    </w:p>
    <w:p w:rsidR="00474A1B" w:rsidRPr="00474A1B" w:rsidRDefault="00474A1B" w:rsidP="00474A1B">
      <w:pPr>
        <w:jc w:val="both"/>
        <w:rPr>
          <w:rFonts w:ascii="Franklin Gothic Book" w:hAnsi="Franklin Gothic Book"/>
          <w:bCs/>
        </w:rPr>
      </w:pPr>
      <w:r w:rsidRPr="00474A1B">
        <w:rPr>
          <w:rFonts w:ascii="Franklin Gothic Book" w:hAnsi="Franklin Gothic Book"/>
          <w:bCs/>
        </w:rPr>
        <w:t xml:space="preserve"> - Согласовывать в необходимых и обоснованных случаях изменения задания, объемов и состава работ.</w:t>
      </w:r>
    </w:p>
    <w:p w:rsidR="00474A1B" w:rsidRPr="00474A1B" w:rsidRDefault="00474A1B" w:rsidP="00474A1B">
      <w:pPr>
        <w:pStyle w:val="24"/>
        <w:spacing w:line="240" w:lineRule="auto"/>
        <w:ind w:left="0" w:right="-6"/>
        <w:rPr>
          <w:rFonts w:ascii="Franklin Gothic Book" w:hAnsi="Franklin Gothic Book"/>
        </w:rPr>
      </w:pPr>
      <w:r w:rsidRPr="00474A1B">
        <w:rPr>
          <w:rFonts w:ascii="Franklin Gothic Book" w:hAnsi="Franklin Gothic Book"/>
          <w:b/>
        </w:rPr>
        <w:t xml:space="preserve">3.3.   </w:t>
      </w:r>
      <w:r w:rsidRPr="00474A1B">
        <w:rPr>
          <w:rFonts w:ascii="Franklin Gothic Book" w:hAnsi="Franklin Gothic Book"/>
          <w:b/>
          <w:u w:val="single"/>
        </w:rPr>
        <w:t>Порядок сдачи-приемки работ:</w:t>
      </w:r>
    </w:p>
    <w:p w:rsidR="00474A1B" w:rsidRPr="00474A1B" w:rsidRDefault="00474A1B" w:rsidP="00474A1B">
      <w:pPr>
        <w:pStyle w:val="24"/>
        <w:numPr>
          <w:ilvl w:val="2"/>
          <w:numId w:val="45"/>
        </w:numPr>
        <w:tabs>
          <w:tab w:val="left" w:pos="0"/>
        </w:tabs>
        <w:spacing w:after="0" w:line="240" w:lineRule="auto"/>
        <w:ind w:left="0" w:right="-6" w:firstLine="0"/>
        <w:jc w:val="both"/>
        <w:rPr>
          <w:rFonts w:ascii="Franklin Gothic Book" w:hAnsi="Franklin Gothic Book"/>
        </w:rPr>
      </w:pPr>
      <w:r w:rsidRPr="00474A1B">
        <w:rPr>
          <w:rFonts w:ascii="Franklin Gothic Book" w:hAnsi="Franklin Gothic Book"/>
        </w:rPr>
        <w:t xml:space="preserve">После окончания проведения работ, </w:t>
      </w:r>
      <w:r w:rsidRPr="00474A1B">
        <w:rPr>
          <w:rFonts w:ascii="Franklin Gothic Book" w:hAnsi="Franklin Gothic Book"/>
          <w:b/>
        </w:rPr>
        <w:t>«Заказчик»</w:t>
      </w:r>
      <w:r w:rsidRPr="00474A1B">
        <w:rPr>
          <w:rFonts w:ascii="Franklin Gothic Book" w:hAnsi="Franklin Gothic Book"/>
        </w:rPr>
        <w:t xml:space="preserve"> </w:t>
      </w:r>
      <w:r w:rsidRPr="00474A1B">
        <w:rPr>
          <w:rFonts w:ascii="Franklin Gothic Book" w:hAnsi="Franklin Gothic Book"/>
          <w:color w:val="000000"/>
          <w:spacing w:val="-1"/>
        </w:rPr>
        <w:t>принимает результаты выполненных работ по настоящему Договору, проверяет их качество и подписывает Акт о приемке выполненных работ</w:t>
      </w:r>
      <w:r w:rsidRPr="00474A1B">
        <w:rPr>
          <w:rFonts w:ascii="Franklin Gothic Book" w:hAnsi="Franklin Gothic Book"/>
        </w:rPr>
        <w:t>.</w:t>
      </w:r>
    </w:p>
    <w:p w:rsidR="00474A1B" w:rsidRPr="00474A1B" w:rsidRDefault="00474A1B" w:rsidP="00474A1B">
      <w:pPr>
        <w:pStyle w:val="24"/>
        <w:tabs>
          <w:tab w:val="left" w:pos="0"/>
        </w:tabs>
        <w:spacing w:line="240" w:lineRule="auto"/>
        <w:ind w:left="0" w:right="-6"/>
        <w:rPr>
          <w:rFonts w:ascii="Franklin Gothic Book" w:hAnsi="Franklin Gothic Book"/>
        </w:rPr>
      </w:pPr>
      <w:proofErr w:type="gramStart"/>
      <w:r w:rsidRPr="00474A1B">
        <w:rPr>
          <w:rFonts w:ascii="Franklin Gothic Book" w:hAnsi="Franklin Gothic Book"/>
        </w:rPr>
        <w:t>3.3.2</w:t>
      </w:r>
      <w:r w:rsidRPr="00474A1B">
        <w:rPr>
          <w:rFonts w:ascii="Franklin Gothic Book" w:hAnsi="Franklin Gothic Book"/>
          <w:b/>
        </w:rPr>
        <w:t>.«</w:t>
      </w:r>
      <w:proofErr w:type="gramEnd"/>
      <w:r w:rsidRPr="00474A1B">
        <w:rPr>
          <w:rFonts w:ascii="Franklin Gothic Book" w:hAnsi="Franklin Gothic Book"/>
          <w:b/>
        </w:rPr>
        <w:t>Заказчик»</w:t>
      </w:r>
      <w:r w:rsidRPr="00474A1B">
        <w:rPr>
          <w:rFonts w:ascii="Franklin Gothic Book" w:hAnsi="Franklin Gothic Book"/>
        </w:rPr>
        <w:t xml:space="preserve"> обязуется проверить качество работ и принять выполненные </w:t>
      </w:r>
      <w:r w:rsidRPr="00474A1B">
        <w:rPr>
          <w:rFonts w:ascii="Franklin Gothic Book" w:hAnsi="Franklin Gothic Book"/>
          <w:b/>
        </w:rPr>
        <w:t>«Подрядчиком»</w:t>
      </w:r>
      <w:r w:rsidRPr="00474A1B">
        <w:rPr>
          <w:rFonts w:ascii="Franklin Gothic Book" w:hAnsi="Franklin Gothic Book"/>
        </w:rPr>
        <w:t xml:space="preserve"> работы не позднее 15 (пятнадцати) рабочих дней с даты его уведомления о выполнении работ. </w:t>
      </w:r>
    </w:p>
    <w:p w:rsidR="00474A1B" w:rsidRPr="00474A1B" w:rsidRDefault="00474A1B" w:rsidP="00474A1B">
      <w:pPr>
        <w:pStyle w:val="24"/>
        <w:tabs>
          <w:tab w:val="left" w:pos="0"/>
        </w:tabs>
        <w:spacing w:line="240" w:lineRule="auto"/>
        <w:ind w:left="0" w:right="-6"/>
        <w:rPr>
          <w:rFonts w:ascii="Franklin Gothic Book" w:hAnsi="Franklin Gothic Book"/>
        </w:rPr>
      </w:pPr>
      <w:proofErr w:type="gramStart"/>
      <w:r w:rsidRPr="00474A1B">
        <w:rPr>
          <w:rFonts w:ascii="Franklin Gothic Book" w:hAnsi="Franklin Gothic Book"/>
        </w:rPr>
        <w:t>3.3.3.«</w:t>
      </w:r>
      <w:proofErr w:type="gramEnd"/>
      <w:r w:rsidRPr="00474A1B">
        <w:rPr>
          <w:rFonts w:ascii="Franklin Gothic Book" w:hAnsi="Franklin Gothic Book"/>
          <w:b/>
        </w:rPr>
        <w:t>Заказчик»</w:t>
      </w:r>
      <w:r w:rsidRPr="00474A1B">
        <w:rPr>
          <w:rFonts w:ascii="Franklin Gothic Book" w:hAnsi="Franklin Gothic Book"/>
        </w:rPr>
        <w:t xml:space="preserve"> в указанный срок обязан направить </w:t>
      </w:r>
      <w:r w:rsidRPr="00474A1B">
        <w:rPr>
          <w:rFonts w:ascii="Franklin Gothic Book" w:hAnsi="Franklin Gothic Book"/>
          <w:b/>
        </w:rPr>
        <w:t>«Подрядчику»</w:t>
      </w:r>
      <w:r w:rsidRPr="00474A1B">
        <w:rPr>
          <w:rFonts w:ascii="Franklin Gothic Book" w:hAnsi="Franklin Gothic Book"/>
        </w:rPr>
        <w:t xml:space="preserve"> подписанный Акт о приемке выполненных работ или мотивированный отказ от приемки работ. </w:t>
      </w:r>
    </w:p>
    <w:p w:rsidR="00474A1B" w:rsidRPr="00474A1B" w:rsidRDefault="00474A1B" w:rsidP="00474A1B">
      <w:pPr>
        <w:pStyle w:val="24"/>
        <w:tabs>
          <w:tab w:val="left" w:pos="0"/>
        </w:tabs>
        <w:spacing w:line="240" w:lineRule="auto"/>
        <w:ind w:left="0" w:right="-6"/>
        <w:rPr>
          <w:rFonts w:ascii="Franklin Gothic Book" w:hAnsi="Franklin Gothic Book"/>
        </w:rPr>
      </w:pPr>
      <w:r w:rsidRPr="00474A1B">
        <w:rPr>
          <w:rFonts w:ascii="Franklin Gothic Book" w:hAnsi="Franklin Gothic Book"/>
          <w:color w:val="000000"/>
          <w:spacing w:val="-1"/>
        </w:rPr>
        <w:t xml:space="preserve">3.3.4.В случае мотивированного отказа от подписания Акта о приемке выполненных работ, </w:t>
      </w:r>
      <w:r w:rsidRPr="00474A1B">
        <w:rPr>
          <w:rFonts w:ascii="Franklin Gothic Book" w:hAnsi="Franklin Gothic Book"/>
          <w:b/>
        </w:rPr>
        <w:t>«</w:t>
      </w:r>
      <w:proofErr w:type="gramStart"/>
      <w:r w:rsidRPr="00474A1B">
        <w:rPr>
          <w:rFonts w:ascii="Franklin Gothic Book" w:hAnsi="Franklin Gothic Book"/>
          <w:b/>
        </w:rPr>
        <w:t>Заказчик»</w:t>
      </w:r>
      <w:r w:rsidRPr="00474A1B">
        <w:rPr>
          <w:rFonts w:ascii="Franklin Gothic Book" w:hAnsi="Franklin Gothic Book"/>
        </w:rPr>
        <w:t xml:space="preserve"> </w:t>
      </w:r>
      <w:r w:rsidRPr="00474A1B">
        <w:rPr>
          <w:rFonts w:ascii="Franklin Gothic Book" w:hAnsi="Franklin Gothic Book"/>
          <w:color w:val="000000"/>
          <w:spacing w:val="-1"/>
        </w:rPr>
        <w:t xml:space="preserve"> в</w:t>
      </w:r>
      <w:proofErr w:type="gramEnd"/>
      <w:r w:rsidRPr="00474A1B">
        <w:rPr>
          <w:rFonts w:ascii="Franklin Gothic Book" w:hAnsi="Franklin Gothic Book"/>
          <w:color w:val="000000"/>
          <w:spacing w:val="-1"/>
        </w:rPr>
        <w:t xml:space="preserve"> течение </w:t>
      </w:r>
      <w:r w:rsidRPr="00474A1B">
        <w:rPr>
          <w:rFonts w:ascii="Franklin Gothic Book" w:hAnsi="Franklin Gothic Book"/>
          <w:spacing w:val="-1"/>
        </w:rPr>
        <w:t>5(пяти)</w:t>
      </w:r>
      <w:r w:rsidRPr="00474A1B">
        <w:rPr>
          <w:rFonts w:ascii="Franklin Gothic Book" w:hAnsi="Franklin Gothic Book"/>
          <w:color w:val="000000"/>
          <w:spacing w:val="-1"/>
        </w:rPr>
        <w:t xml:space="preserve"> рабочих дней уведомляет «</w:t>
      </w:r>
      <w:r w:rsidRPr="00474A1B">
        <w:rPr>
          <w:rFonts w:ascii="Franklin Gothic Book" w:hAnsi="Franklin Gothic Book"/>
          <w:b/>
          <w:color w:val="000000"/>
          <w:spacing w:val="-1"/>
        </w:rPr>
        <w:t>Подрядчика»</w:t>
      </w:r>
      <w:r w:rsidRPr="00474A1B">
        <w:rPr>
          <w:rFonts w:ascii="Franklin Gothic Book" w:hAnsi="Franklin Gothic Book"/>
          <w:color w:val="000000"/>
          <w:spacing w:val="-1"/>
        </w:rPr>
        <w:t xml:space="preserve"> письменно с перечнем недостатков, требующих устранения.</w:t>
      </w:r>
    </w:p>
    <w:p w:rsidR="00474A1B" w:rsidRPr="00474A1B" w:rsidRDefault="00474A1B" w:rsidP="00474A1B">
      <w:pPr>
        <w:pStyle w:val="24"/>
        <w:tabs>
          <w:tab w:val="left" w:pos="0"/>
        </w:tabs>
        <w:spacing w:line="240" w:lineRule="auto"/>
        <w:ind w:left="0" w:right="-6"/>
        <w:rPr>
          <w:rFonts w:ascii="Franklin Gothic Book" w:hAnsi="Franklin Gothic Book"/>
        </w:rPr>
      </w:pPr>
      <w:r w:rsidRPr="00474A1B">
        <w:rPr>
          <w:rFonts w:ascii="Franklin Gothic Book" w:hAnsi="Franklin Gothic Book"/>
        </w:rPr>
        <w:lastRenderedPageBreak/>
        <w:t xml:space="preserve">3.3.5. В случае досрочного выполнения </w:t>
      </w:r>
      <w:r w:rsidRPr="00474A1B">
        <w:rPr>
          <w:rFonts w:ascii="Franklin Gothic Book" w:hAnsi="Franklin Gothic Book"/>
          <w:b/>
        </w:rPr>
        <w:t>«Подрядчиком»</w:t>
      </w:r>
      <w:r w:rsidRPr="00474A1B">
        <w:rPr>
          <w:rFonts w:ascii="Franklin Gothic Book" w:hAnsi="Franklin Gothic Book"/>
        </w:rPr>
        <w:t xml:space="preserve"> работ</w:t>
      </w:r>
      <w:r w:rsidRPr="00474A1B">
        <w:rPr>
          <w:rFonts w:ascii="Franklin Gothic Book" w:hAnsi="Franklin Gothic Book"/>
          <w:b/>
        </w:rPr>
        <w:t xml:space="preserve"> «Заказчик»</w:t>
      </w:r>
      <w:r w:rsidRPr="00474A1B">
        <w:rPr>
          <w:rFonts w:ascii="Franklin Gothic Book" w:hAnsi="Franklin Gothic Book"/>
        </w:rPr>
        <w:t xml:space="preserve"> обязуется досрочно принять работы и оплатить их в соответствии с настоящим Договором и Дополнительными соглашениями к нему.</w:t>
      </w:r>
    </w:p>
    <w:p w:rsidR="00474A1B" w:rsidRDefault="00474A1B" w:rsidP="00474A1B">
      <w:pPr>
        <w:pStyle w:val="24"/>
        <w:tabs>
          <w:tab w:val="left" w:pos="0"/>
        </w:tabs>
        <w:spacing w:line="240" w:lineRule="auto"/>
        <w:ind w:left="0" w:right="-6"/>
        <w:rPr>
          <w:rFonts w:ascii="Franklin Gothic Book" w:hAnsi="Franklin Gothic Book"/>
        </w:rPr>
      </w:pPr>
    </w:p>
    <w:p w:rsidR="00474A1B" w:rsidRPr="00474A1B" w:rsidRDefault="00474A1B" w:rsidP="00474A1B">
      <w:pPr>
        <w:pStyle w:val="24"/>
        <w:tabs>
          <w:tab w:val="left" w:pos="0"/>
        </w:tabs>
        <w:spacing w:line="240" w:lineRule="auto"/>
        <w:ind w:left="0" w:right="-6"/>
        <w:rPr>
          <w:rFonts w:ascii="Franklin Gothic Book" w:hAnsi="Franklin Gothic Book"/>
        </w:rPr>
      </w:pPr>
    </w:p>
    <w:p w:rsidR="00474A1B" w:rsidRPr="00474A1B" w:rsidRDefault="00474A1B" w:rsidP="00474A1B">
      <w:pPr>
        <w:pStyle w:val="24"/>
        <w:numPr>
          <w:ilvl w:val="0"/>
          <w:numId w:val="46"/>
        </w:numPr>
        <w:spacing w:after="0" w:line="240" w:lineRule="auto"/>
        <w:ind w:right="-6"/>
        <w:jc w:val="center"/>
        <w:rPr>
          <w:rFonts w:ascii="Franklin Gothic Book" w:hAnsi="Franklin Gothic Book"/>
          <w:b/>
        </w:rPr>
      </w:pPr>
      <w:r w:rsidRPr="00474A1B">
        <w:rPr>
          <w:rFonts w:ascii="Franklin Gothic Book" w:hAnsi="Franklin Gothic Book"/>
          <w:b/>
        </w:rPr>
        <w:t>ОТВЕТСТВЕННОСТЬ СТОРОН</w:t>
      </w:r>
    </w:p>
    <w:p w:rsidR="00474A1B" w:rsidRPr="00474A1B" w:rsidRDefault="00474A1B" w:rsidP="00474A1B">
      <w:pPr>
        <w:pStyle w:val="24"/>
        <w:spacing w:line="240" w:lineRule="auto"/>
        <w:ind w:left="540" w:right="-6"/>
        <w:rPr>
          <w:rFonts w:ascii="Franklin Gothic Book" w:hAnsi="Franklin Gothic Book"/>
        </w:rPr>
      </w:pPr>
    </w:p>
    <w:p w:rsidR="00474A1B" w:rsidRPr="00474A1B" w:rsidRDefault="00474A1B" w:rsidP="00474A1B">
      <w:pPr>
        <w:pStyle w:val="24"/>
        <w:numPr>
          <w:ilvl w:val="1"/>
          <w:numId w:val="46"/>
        </w:numPr>
        <w:tabs>
          <w:tab w:val="left" w:pos="426"/>
        </w:tabs>
        <w:spacing w:after="0" w:line="240" w:lineRule="auto"/>
        <w:ind w:left="0" w:right="-6" w:firstLine="0"/>
        <w:jc w:val="both"/>
        <w:rPr>
          <w:rFonts w:ascii="Franklin Gothic Book" w:hAnsi="Franklin Gothic Book"/>
        </w:rPr>
      </w:pPr>
      <w:r w:rsidRPr="00474A1B">
        <w:rPr>
          <w:rFonts w:ascii="Franklin Gothic Book" w:hAnsi="Franklin Gothic Book"/>
        </w:rPr>
        <w:t xml:space="preserve">За невыполнение или ненадлежащее выполнение обязательств по настоящему Договору </w:t>
      </w:r>
      <w:r w:rsidRPr="00474A1B">
        <w:rPr>
          <w:rFonts w:ascii="Franklin Gothic Book" w:hAnsi="Franklin Gothic Book"/>
          <w:b/>
        </w:rPr>
        <w:t>«Подрядчик»</w:t>
      </w:r>
      <w:r w:rsidRPr="00474A1B">
        <w:rPr>
          <w:rFonts w:ascii="Franklin Gothic Book" w:hAnsi="Franklin Gothic Book"/>
        </w:rPr>
        <w:t xml:space="preserve"> и </w:t>
      </w:r>
      <w:r w:rsidRPr="00474A1B">
        <w:rPr>
          <w:rFonts w:ascii="Franklin Gothic Book" w:hAnsi="Franklin Gothic Book"/>
          <w:b/>
        </w:rPr>
        <w:t>«Заказчик»</w:t>
      </w:r>
      <w:r w:rsidRPr="00474A1B">
        <w:rPr>
          <w:rFonts w:ascii="Franklin Gothic Book" w:hAnsi="Franklin Gothic Book"/>
        </w:rPr>
        <w:t xml:space="preserve"> несут ответственность в соответствии с </w:t>
      </w:r>
      <w:proofErr w:type="gramStart"/>
      <w:r w:rsidRPr="00474A1B">
        <w:rPr>
          <w:rFonts w:ascii="Franklin Gothic Book" w:hAnsi="Franklin Gothic Book"/>
        </w:rPr>
        <w:t>действующим  законодательством</w:t>
      </w:r>
      <w:proofErr w:type="gramEnd"/>
      <w:r w:rsidRPr="00474A1B">
        <w:rPr>
          <w:rFonts w:ascii="Franklin Gothic Book" w:hAnsi="Franklin Gothic Book"/>
        </w:rPr>
        <w:t xml:space="preserve"> Российской Федерации.</w:t>
      </w:r>
    </w:p>
    <w:p w:rsidR="00474A1B" w:rsidRPr="00474A1B" w:rsidRDefault="00474A1B" w:rsidP="00474A1B">
      <w:pPr>
        <w:pStyle w:val="24"/>
        <w:numPr>
          <w:ilvl w:val="1"/>
          <w:numId w:val="46"/>
        </w:numPr>
        <w:tabs>
          <w:tab w:val="left" w:pos="426"/>
        </w:tabs>
        <w:spacing w:after="0" w:line="240" w:lineRule="auto"/>
        <w:ind w:left="0" w:right="-6" w:firstLine="0"/>
        <w:jc w:val="both"/>
        <w:rPr>
          <w:rFonts w:ascii="Franklin Gothic Book" w:hAnsi="Franklin Gothic Book"/>
          <w:b/>
        </w:rPr>
      </w:pPr>
      <w:r w:rsidRPr="00474A1B">
        <w:rPr>
          <w:rFonts w:ascii="Franklin Gothic Book" w:hAnsi="Franklin Gothic Book"/>
        </w:rPr>
        <w:t>При наступлении обстоятельств непреодолимой силы (форс-мажорные обстоятельства) стороны не несут материальной ответственности.</w:t>
      </w:r>
    </w:p>
    <w:p w:rsidR="00474A1B" w:rsidRPr="00474A1B" w:rsidRDefault="00474A1B" w:rsidP="00474A1B">
      <w:pPr>
        <w:pStyle w:val="24"/>
        <w:numPr>
          <w:ilvl w:val="1"/>
          <w:numId w:val="46"/>
        </w:numPr>
        <w:tabs>
          <w:tab w:val="left" w:pos="426"/>
        </w:tabs>
        <w:spacing w:after="0" w:line="240" w:lineRule="auto"/>
        <w:ind w:left="0" w:right="-6" w:firstLine="0"/>
        <w:jc w:val="both"/>
        <w:rPr>
          <w:rFonts w:ascii="Franklin Gothic Book" w:hAnsi="Franklin Gothic Book"/>
        </w:rPr>
      </w:pPr>
      <w:r w:rsidRPr="00474A1B">
        <w:rPr>
          <w:rFonts w:ascii="Franklin Gothic Book" w:hAnsi="Franklin Gothic Book"/>
        </w:rPr>
        <w:t xml:space="preserve">В случае расторжения настоящего Договора по инициативе </w:t>
      </w:r>
      <w:r w:rsidRPr="00474A1B">
        <w:rPr>
          <w:rFonts w:ascii="Franklin Gothic Book" w:hAnsi="Franklin Gothic Book"/>
          <w:b/>
        </w:rPr>
        <w:t>«Заказчика»</w:t>
      </w:r>
      <w:r w:rsidRPr="00474A1B">
        <w:rPr>
          <w:rFonts w:ascii="Franklin Gothic Book" w:hAnsi="Franklin Gothic Book"/>
        </w:rPr>
        <w:t xml:space="preserve">, он возмещает фактические расходы, понесенные </w:t>
      </w:r>
      <w:r w:rsidRPr="00474A1B">
        <w:rPr>
          <w:rFonts w:ascii="Franklin Gothic Book" w:hAnsi="Franklin Gothic Book"/>
          <w:b/>
        </w:rPr>
        <w:t>«Подрядчиком»</w:t>
      </w:r>
      <w:r w:rsidRPr="00474A1B">
        <w:rPr>
          <w:rFonts w:ascii="Franklin Gothic Book" w:hAnsi="Franklin Gothic Book"/>
        </w:rPr>
        <w:t xml:space="preserve"> на момент расторжения Договора, в полном объеме.</w:t>
      </w:r>
    </w:p>
    <w:p w:rsidR="00474A1B" w:rsidRPr="00474A1B" w:rsidRDefault="00474A1B" w:rsidP="00474A1B">
      <w:pPr>
        <w:pStyle w:val="24"/>
        <w:numPr>
          <w:ilvl w:val="1"/>
          <w:numId w:val="46"/>
        </w:numPr>
        <w:tabs>
          <w:tab w:val="left" w:pos="0"/>
        </w:tabs>
        <w:spacing w:after="0" w:line="240" w:lineRule="auto"/>
        <w:ind w:left="0" w:right="-6" w:firstLine="0"/>
        <w:jc w:val="both"/>
        <w:rPr>
          <w:rFonts w:ascii="Franklin Gothic Book" w:hAnsi="Franklin Gothic Book"/>
        </w:rPr>
      </w:pPr>
      <w:r w:rsidRPr="00474A1B">
        <w:rPr>
          <w:rFonts w:ascii="Franklin Gothic Book" w:hAnsi="Franklin Gothic Book"/>
        </w:rPr>
        <w:t xml:space="preserve">За несвоевременную оплату выполненных </w:t>
      </w:r>
      <w:r w:rsidRPr="00474A1B">
        <w:rPr>
          <w:rFonts w:ascii="Franklin Gothic Book" w:hAnsi="Franklin Gothic Book"/>
          <w:b/>
        </w:rPr>
        <w:t>«Подрядчиком»</w:t>
      </w:r>
      <w:r w:rsidRPr="00474A1B">
        <w:rPr>
          <w:rFonts w:ascii="Franklin Gothic Book" w:hAnsi="Franklin Gothic Book"/>
        </w:rPr>
        <w:t xml:space="preserve"> работ, </w:t>
      </w:r>
      <w:r w:rsidRPr="00474A1B">
        <w:rPr>
          <w:rFonts w:ascii="Franklin Gothic Book" w:hAnsi="Franklin Gothic Book"/>
          <w:b/>
        </w:rPr>
        <w:t>«Подрядчик»</w:t>
      </w:r>
      <w:r w:rsidRPr="00474A1B">
        <w:rPr>
          <w:rFonts w:ascii="Franklin Gothic Book" w:hAnsi="Franklin Gothic Book"/>
        </w:rPr>
        <w:t xml:space="preserve"> вправе взыскать с </w:t>
      </w:r>
      <w:r w:rsidRPr="00474A1B">
        <w:rPr>
          <w:rFonts w:ascii="Franklin Gothic Book" w:hAnsi="Franklin Gothic Book"/>
          <w:b/>
        </w:rPr>
        <w:t>«Заказчика»</w:t>
      </w:r>
      <w:r w:rsidRPr="00474A1B">
        <w:rPr>
          <w:rFonts w:ascii="Franklin Gothic Book" w:hAnsi="Franklin Gothic Book"/>
        </w:rPr>
        <w:t xml:space="preserve"> пени в размере 0,1% от стоимости подлежащих оплате работ, расходных материалов. Пеня начисляется за каждый календарный день просрочки исполнения</w:t>
      </w:r>
    </w:p>
    <w:p w:rsidR="00474A1B" w:rsidRPr="00474A1B" w:rsidRDefault="00474A1B" w:rsidP="00474A1B">
      <w:pPr>
        <w:pStyle w:val="24"/>
        <w:tabs>
          <w:tab w:val="left" w:pos="0"/>
        </w:tabs>
        <w:spacing w:line="240" w:lineRule="auto"/>
        <w:ind w:left="0" w:right="-6"/>
        <w:rPr>
          <w:rFonts w:ascii="Franklin Gothic Book" w:hAnsi="Franklin Gothic Book"/>
        </w:rPr>
      </w:pPr>
      <w:r w:rsidRPr="00474A1B">
        <w:rPr>
          <w:rFonts w:ascii="Franklin Gothic Book" w:hAnsi="Franklin Gothic Book"/>
        </w:rPr>
        <w:t>обязанности по уплате, начиная со следующего за установленным пунктом 2.2 настоящего договора дня уплаты</w:t>
      </w:r>
    </w:p>
    <w:p w:rsidR="00474A1B" w:rsidRPr="00474A1B" w:rsidRDefault="00474A1B" w:rsidP="00474A1B">
      <w:pPr>
        <w:pStyle w:val="24"/>
        <w:numPr>
          <w:ilvl w:val="1"/>
          <w:numId w:val="46"/>
        </w:numPr>
        <w:tabs>
          <w:tab w:val="left" w:pos="0"/>
        </w:tabs>
        <w:spacing w:after="0" w:line="240" w:lineRule="auto"/>
        <w:ind w:left="0" w:right="-6" w:firstLine="0"/>
        <w:jc w:val="both"/>
        <w:rPr>
          <w:rFonts w:ascii="Franklin Gothic Book" w:hAnsi="Franklin Gothic Book"/>
        </w:rPr>
      </w:pPr>
      <w:r w:rsidRPr="00474A1B">
        <w:rPr>
          <w:rFonts w:ascii="Franklin Gothic Book" w:hAnsi="Franklin Gothic Book"/>
        </w:rPr>
        <w:t xml:space="preserve">В случае просрочки завершения работ согласно Договора по вине </w:t>
      </w:r>
      <w:r w:rsidRPr="00474A1B">
        <w:rPr>
          <w:rFonts w:ascii="Franklin Gothic Book" w:hAnsi="Franklin Gothic Book"/>
          <w:b/>
        </w:rPr>
        <w:t>«Подрядчика»</w:t>
      </w:r>
      <w:r w:rsidRPr="00474A1B">
        <w:rPr>
          <w:rFonts w:ascii="Franklin Gothic Book" w:hAnsi="Franklin Gothic Book"/>
        </w:rPr>
        <w:t xml:space="preserve"> с него взимается пеня в пользу «</w:t>
      </w:r>
      <w:r w:rsidRPr="00474A1B">
        <w:rPr>
          <w:rFonts w:ascii="Franklin Gothic Book" w:hAnsi="Franklin Gothic Book"/>
          <w:b/>
        </w:rPr>
        <w:t>Заказчика</w:t>
      </w:r>
      <w:r w:rsidRPr="00474A1B">
        <w:rPr>
          <w:rFonts w:ascii="Franklin Gothic Book" w:hAnsi="Franklin Gothic Book"/>
        </w:rPr>
        <w:t xml:space="preserve">» в размере 0,1 % от суммы Договора за каждый день просрочки. Сумма начисленной пени может быть удержана </w:t>
      </w:r>
      <w:proofErr w:type="gramStart"/>
      <w:r w:rsidRPr="00474A1B">
        <w:rPr>
          <w:rFonts w:ascii="Franklin Gothic Book" w:hAnsi="Franklin Gothic Book"/>
        </w:rPr>
        <w:t>Заказчиком  из</w:t>
      </w:r>
      <w:proofErr w:type="gramEnd"/>
      <w:r w:rsidRPr="00474A1B">
        <w:rPr>
          <w:rFonts w:ascii="Franklin Gothic Book" w:hAnsi="Franklin Gothic Book"/>
        </w:rPr>
        <w:t xml:space="preserve"> платежей  при расчете за оказанные услуги.</w:t>
      </w:r>
    </w:p>
    <w:p w:rsidR="00474A1B" w:rsidRPr="00474A1B" w:rsidRDefault="00474A1B" w:rsidP="00474A1B">
      <w:pPr>
        <w:pStyle w:val="24"/>
        <w:widowControl w:val="0"/>
        <w:numPr>
          <w:ilvl w:val="1"/>
          <w:numId w:val="4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right="-6" w:firstLine="0"/>
        <w:jc w:val="both"/>
        <w:rPr>
          <w:rFonts w:ascii="Franklin Gothic Book" w:hAnsi="Franklin Gothic Book"/>
        </w:rPr>
      </w:pPr>
      <w:r w:rsidRPr="00474A1B">
        <w:rPr>
          <w:rFonts w:ascii="Franklin Gothic Book" w:hAnsi="Franklin Gothic Book"/>
        </w:rPr>
        <w:t xml:space="preserve">С учетом Постановления правительства РФ от 31.10.2014 г. №1132 «О порядке ведения реестра договоров, заключенных заказчиками по результатам закупки», в случае заключения договора субподряда, Подрядчик принял на себя обязательство в течение 1 рабочего дня со дня заключения договора с субподрядчиком предоставить в ПАО «НМТП» заверенную подрядчиком копию этого договора. </w:t>
      </w:r>
    </w:p>
    <w:p w:rsidR="00474A1B" w:rsidRPr="00474A1B" w:rsidRDefault="00474A1B" w:rsidP="00474A1B">
      <w:pPr>
        <w:pStyle w:val="24"/>
        <w:tabs>
          <w:tab w:val="left" w:pos="0"/>
        </w:tabs>
        <w:spacing w:line="240" w:lineRule="auto"/>
        <w:ind w:left="0" w:right="-6"/>
        <w:rPr>
          <w:rFonts w:ascii="Franklin Gothic Book" w:hAnsi="Franklin Gothic Book"/>
        </w:rPr>
      </w:pPr>
      <w:r w:rsidRPr="00474A1B">
        <w:rPr>
          <w:rFonts w:ascii="Franklin Gothic Book" w:hAnsi="Franklin Gothic Book"/>
        </w:rPr>
        <w:t xml:space="preserve">      В случае нарушения Подрядчиком вышеуказанного условия и если такое нарушение стало причиной привлечения ПАО «НМТП» к административной ответственности, Подрядчик обязан возместить ПАО «НМТП» суммы наложенных штрафов в течение 10 рабочих дней с момента предъявления к нему соответствующих требований.</w:t>
      </w:r>
    </w:p>
    <w:p w:rsidR="00474A1B" w:rsidRPr="00474A1B" w:rsidRDefault="00474A1B" w:rsidP="00474A1B">
      <w:pPr>
        <w:pStyle w:val="24"/>
        <w:tabs>
          <w:tab w:val="left" w:pos="426"/>
        </w:tabs>
        <w:spacing w:line="240" w:lineRule="auto"/>
        <w:ind w:left="0" w:right="-6"/>
        <w:rPr>
          <w:rFonts w:ascii="Franklin Gothic Book" w:hAnsi="Franklin Gothic Book"/>
        </w:rPr>
      </w:pPr>
    </w:p>
    <w:p w:rsidR="00474A1B" w:rsidRPr="00474A1B" w:rsidRDefault="00474A1B" w:rsidP="00474A1B">
      <w:pPr>
        <w:pStyle w:val="24"/>
        <w:numPr>
          <w:ilvl w:val="0"/>
          <w:numId w:val="46"/>
        </w:numPr>
        <w:spacing w:after="0" w:line="240" w:lineRule="auto"/>
        <w:ind w:right="-6"/>
        <w:jc w:val="center"/>
        <w:rPr>
          <w:rFonts w:ascii="Franklin Gothic Book" w:hAnsi="Franklin Gothic Book"/>
          <w:b/>
        </w:rPr>
      </w:pPr>
      <w:r w:rsidRPr="00474A1B">
        <w:rPr>
          <w:rFonts w:ascii="Franklin Gothic Book" w:hAnsi="Franklin Gothic Book"/>
          <w:b/>
        </w:rPr>
        <w:t>ОБСТОЯТЕЛЬСТВА НЕПРЕОДОЛИМОЙ СИЛЫ</w:t>
      </w:r>
    </w:p>
    <w:p w:rsidR="00474A1B" w:rsidRPr="00474A1B" w:rsidRDefault="00474A1B" w:rsidP="00474A1B">
      <w:pPr>
        <w:pStyle w:val="24"/>
        <w:spacing w:line="240" w:lineRule="auto"/>
        <w:ind w:left="540" w:right="-6"/>
        <w:rPr>
          <w:rFonts w:ascii="Franklin Gothic Book" w:hAnsi="Franklin Gothic Book"/>
        </w:rPr>
      </w:pPr>
    </w:p>
    <w:p w:rsidR="00474A1B" w:rsidRPr="00474A1B" w:rsidRDefault="00474A1B" w:rsidP="00474A1B">
      <w:pPr>
        <w:pStyle w:val="24"/>
        <w:numPr>
          <w:ilvl w:val="1"/>
          <w:numId w:val="46"/>
        </w:numPr>
        <w:tabs>
          <w:tab w:val="left" w:pos="426"/>
        </w:tabs>
        <w:spacing w:after="0" w:line="240" w:lineRule="auto"/>
        <w:ind w:left="0" w:right="-6" w:firstLine="0"/>
        <w:jc w:val="both"/>
        <w:rPr>
          <w:rFonts w:ascii="Franklin Gothic Book" w:hAnsi="Franklin Gothic Book"/>
        </w:rPr>
      </w:pPr>
      <w:r w:rsidRPr="00474A1B">
        <w:rPr>
          <w:rFonts w:ascii="Franklin Gothic Book" w:hAnsi="Franklin Gothic Book"/>
        </w:rPr>
        <w:t>Стороны освобождаются от ответственности за частичное или полное невыполнение обязательств по настоящему Договору, если оно явилось следствием наступления обстоятельств непреодолимой силы, а именно: пожара, наводнения, землетрясения, военных действий любого характера, блокады, эмбарго на экспорт или импорт, и если эти обстоятельства непосредственно повлияли на исполнение настоящего договора. При   этом   срок   выполнения   по   договору   отодвигается соразмерно времени, в течение которого действовали такие обстоятельства и их последствия.</w:t>
      </w:r>
    </w:p>
    <w:p w:rsidR="00474A1B" w:rsidRPr="00474A1B" w:rsidRDefault="00474A1B" w:rsidP="00474A1B">
      <w:pPr>
        <w:pStyle w:val="24"/>
        <w:numPr>
          <w:ilvl w:val="1"/>
          <w:numId w:val="46"/>
        </w:numPr>
        <w:tabs>
          <w:tab w:val="left" w:pos="426"/>
        </w:tabs>
        <w:spacing w:after="0" w:line="240" w:lineRule="auto"/>
        <w:ind w:left="0" w:right="-6" w:firstLine="0"/>
        <w:jc w:val="both"/>
        <w:rPr>
          <w:rFonts w:ascii="Franklin Gothic Book" w:hAnsi="Franklin Gothic Book"/>
        </w:rPr>
      </w:pPr>
      <w:r w:rsidRPr="00474A1B">
        <w:rPr>
          <w:rFonts w:ascii="Franklin Gothic Book" w:hAnsi="Franklin Gothic Book"/>
        </w:rPr>
        <w:t xml:space="preserve">Сторона, для которой создалась невозможность выполнения обязательств по договору, обязана известить в течение </w:t>
      </w:r>
      <w:r w:rsidRPr="00474A1B">
        <w:rPr>
          <w:rFonts w:ascii="Franklin Gothic Book" w:hAnsi="Franklin Gothic Book"/>
          <w:b/>
        </w:rPr>
        <w:t>10 дней</w:t>
      </w:r>
      <w:r w:rsidRPr="00474A1B">
        <w:rPr>
          <w:rFonts w:ascii="Franklin Gothic Book" w:hAnsi="Franklin Gothic Book"/>
        </w:rPr>
        <w:t xml:space="preserve"> другую Сторону о наступлении и прекращении вышеуказанных обязательств. Несвоевременное извещение об </w:t>
      </w:r>
      <w:proofErr w:type="gramStart"/>
      <w:r w:rsidRPr="00474A1B">
        <w:rPr>
          <w:rFonts w:ascii="Franklin Gothic Book" w:hAnsi="Franklin Gothic Book"/>
        </w:rPr>
        <w:t>обстоятельствах  непреодолимой</w:t>
      </w:r>
      <w:proofErr w:type="gramEnd"/>
      <w:r w:rsidRPr="00474A1B">
        <w:rPr>
          <w:rFonts w:ascii="Franklin Gothic Book" w:hAnsi="Franklin Gothic Book"/>
        </w:rPr>
        <w:t xml:space="preserve"> силы лишает соответствующую Сторону права ссылаться на них в будущем.</w:t>
      </w:r>
    </w:p>
    <w:p w:rsidR="00474A1B" w:rsidRPr="00474A1B" w:rsidRDefault="00474A1B" w:rsidP="00474A1B">
      <w:pPr>
        <w:pStyle w:val="24"/>
        <w:numPr>
          <w:ilvl w:val="1"/>
          <w:numId w:val="46"/>
        </w:numPr>
        <w:tabs>
          <w:tab w:val="left" w:pos="426"/>
        </w:tabs>
        <w:spacing w:after="0" w:line="240" w:lineRule="auto"/>
        <w:ind w:left="0" w:right="-6" w:firstLine="0"/>
        <w:jc w:val="both"/>
        <w:rPr>
          <w:rFonts w:ascii="Franklin Gothic Book" w:hAnsi="Franklin Gothic Book"/>
        </w:rPr>
      </w:pPr>
      <w:r w:rsidRPr="00474A1B">
        <w:rPr>
          <w:rFonts w:ascii="Franklin Gothic Book" w:hAnsi="Franklin Gothic Book"/>
        </w:rPr>
        <w:t>Если обстоятельства и их последствия будут длиться более 3-х месяцев, то каждая из Сторон будет вправе аннулировать договор полностью или частично, и в этом случае ни одна из Сторон не будет иметь право потребовать от другой Стороны возмещения возможных убытков.</w:t>
      </w:r>
    </w:p>
    <w:p w:rsidR="00474A1B" w:rsidRPr="00474A1B" w:rsidRDefault="00474A1B" w:rsidP="00474A1B">
      <w:pPr>
        <w:pStyle w:val="24"/>
        <w:spacing w:line="240" w:lineRule="auto"/>
        <w:ind w:left="0" w:right="-6"/>
        <w:rPr>
          <w:rFonts w:ascii="Franklin Gothic Book" w:hAnsi="Franklin Gothic Book"/>
        </w:rPr>
      </w:pPr>
    </w:p>
    <w:p w:rsidR="00474A1B" w:rsidRPr="00474A1B" w:rsidRDefault="00474A1B" w:rsidP="00474A1B">
      <w:pPr>
        <w:widowControl w:val="0"/>
        <w:numPr>
          <w:ilvl w:val="0"/>
          <w:numId w:val="46"/>
        </w:numPr>
        <w:ind w:right="-6"/>
        <w:jc w:val="center"/>
        <w:rPr>
          <w:rFonts w:ascii="Franklin Gothic Book" w:hAnsi="Franklin Gothic Book"/>
          <w:b/>
        </w:rPr>
      </w:pPr>
      <w:proofErr w:type="gramStart"/>
      <w:r w:rsidRPr="00474A1B">
        <w:rPr>
          <w:rFonts w:ascii="Franklin Gothic Book" w:hAnsi="Franklin Gothic Book"/>
          <w:b/>
        </w:rPr>
        <w:lastRenderedPageBreak/>
        <w:t>ГАРАНТИЙНЫЕ  ОБЯЗАТЕЛЬСВА</w:t>
      </w:r>
      <w:proofErr w:type="gramEnd"/>
    </w:p>
    <w:p w:rsidR="00474A1B" w:rsidRPr="00474A1B" w:rsidRDefault="00474A1B" w:rsidP="00474A1B">
      <w:pPr>
        <w:pStyle w:val="24"/>
        <w:tabs>
          <w:tab w:val="left" w:pos="709"/>
        </w:tabs>
        <w:spacing w:line="240" w:lineRule="auto"/>
        <w:ind w:left="540" w:right="-6"/>
        <w:rPr>
          <w:rFonts w:ascii="Franklin Gothic Book" w:hAnsi="Franklin Gothic Book"/>
        </w:rPr>
      </w:pPr>
    </w:p>
    <w:p w:rsidR="00474A1B" w:rsidRPr="00474A1B" w:rsidRDefault="00474A1B" w:rsidP="00474A1B">
      <w:pPr>
        <w:pStyle w:val="ConsPlusNormal"/>
        <w:widowControl/>
        <w:ind w:firstLine="0"/>
        <w:jc w:val="both"/>
        <w:rPr>
          <w:rFonts w:ascii="Franklin Gothic Book" w:hAnsi="Franklin Gothic Book" w:cs="Times New Roman"/>
          <w:b/>
          <w:sz w:val="24"/>
          <w:szCs w:val="24"/>
        </w:rPr>
      </w:pPr>
      <w:r w:rsidRPr="00474A1B">
        <w:rPr>
          <w:rFonts w:ascii="Franklin Gothic Book" w:hAnsi="Franklin Gothic Book" w:cs="Times New Roman"/>
          <w:b/>
          <w:sz w:val="24"/>
          <w:szCs w:val="24"/>
        </w:rPr>
        <w:t>6.1.</w:t>
      </w:r>
      <w:r w:rsidRPr="00474A1B">
        <w:rPr>
          <w:rFonts w:ascii="Franklin Gothic Book" w:hAnsi="Franklin Gothic Book" w:cs="Times New Roman"/>
          <w:sz w:val="24"/>
          <w:szCs w:val="24"/>
        </w:rPr>
        <w:t xml:space="preserve"> Гарантийный срок на результат работ составляет </w:t>
      </w:r>
      <w:r w:rsidRPr="00474A1B">
        <w:rPr>
          <w:rFonts w:ascii="Franklin Gothic Book" w:hAnsi="Franklin Gothic Book" w:cs="Times New Roman"/>
          <w:b/>
          <w:sz w:val="24"/>
          <w:szCs w:val="24"/>
        </w:rPr>
        <w:t xml:space="preserve">________________________ </w:t>
      </w:r>
      <w:r w:rsidRPr="00474A1B">
        <w:rPr>
          <w:rFonts w:ascii="Franklin Gothic Book" w:hAnsi="Franklin Gothic Book" w:cs="Times New Roman"/>
          <w:sz w:val="24"/>
          <w:szCs w:val="24"/>
        </w:rPr>
        <w:t>поставляемого на ремонт оборудования,</w:t>
      </w:r>
      <w:r w:rsidRPr="00474A1B">
        <w:rPr>
          <w:rFonts w:ascii="Franklin Gothic Book" w:hAnsi="Franklin Gothic Book" w:cs="Times New Roman"/>
          <w:b/>
          <w:sz w:val="24"/>
          <w:szCs w:val="24"/>
        </w:rPr>
        <w:t xml:space="preserve"> </w:t>
      </w:r>
      <w:r w:rsidRPr="00474A1B">
        <w:rPr>
          <w:rFonts w:ascii="Franklin Gothic Book" w:hAnsi="Franklin Gothic Book" w:cs="Times New Roman"/>
          <w:sz w:val="24"/>
          <w:szCs w:val="24"/>
        </w:rPr>
        <w:t>при условии выполнения правил технической эксплуатации и за исключением случаев их преднамеренного повреждения третьими лицами.</w:t>
      </w:r>
    </w:p>
    <w:p w:rsidR="00474A1B" w:rsidRPr="00474A1B" w:rsidRDefault="00474A1B" w:rsidP="00474A1B">
      <w:pPr>
        <w:pStyle w:val="ConsPlusNormal"/>
        <w:widowControl/>
        <w:ind w:firstLine="0"/>
        <w:jc w:val="both"/>
        <w:rPr>
          <w:rFonts w:ascii="Franklin Gothic Book" w:hAnsi="Franklin Gothic Book" w:cs="Times New Roman"/>
          <w:sz w:val="24"/>
          <w:szCs w:val="24"/>
        </w:rPr>
      </w:pPr>
      <w:r w:rsidRPr="00474A1B">
        <w:rPr>
          <w:rFonts w:ascii="Franklin Gothic Book" w:hAnsi="Franklin Gothic Book" w:cs="Times New Roman"/>
          <w:b/>
          <w:sz w:val="24"/>
          <w:szCs w:val="24"/>
        </w:rPr>
        <w:t>6.2.</w:t>
      </w:r>
      <w:r w:rsidRPr="00474A1B">
        <w:rPr>
          <w:rFonts w:ascii="Franklin Gothic Book" w:hAnsi="Franklin Gothic Book" w:cs="Times New Roman"/>
          <w:sz w:val="24"/>
          <w:szCs w:val="24"/>
        </w:rPr>
        <w:t xml:space="preserve"> Если в период гарантийного срока обнаружатся недостатки, которые не позволят продолжить нормальную эксплуатацию объекта до их устранения, то гарантийный срок продлевается на период устранения недостатков. Устранение недостатков в течение гарантийного срока осуществляется Подрядчиком за свой счет.</w:t>
      </w:r>
    </w:p>
    <w:p w:rsidR="00474A1B" w:rsidRPr="00474A1B" w:rsidRDefault="00474A1B" w:rsidP="00474A1B">
      <w:pPr>
        <w:pStyle w:val="ConsPlusNormal"/>
        <w:widowControl/>
        <w:ind w:firstLine="0"/>
        <w:jc w:val="both"/>
        <w:rPr>
          <w:rFonts w:ascii="Franklin Gothic Book" w:hAnsi="Franklin Gothic Book" w:cs="Times New Roman"/>
          <w:sz w:val="24"/>
          <w:szCs w:val="24"/>
        </w:rPr>
      </w:pPr>
      <w:r w:rsidRPr="00474A1B">
        <w:rPr>
          <w:rFonts w:ascii="Franklin Gothic Book" w:hAnsi="Franklin Gothic Book" w:cs="Times New Roman"/>
          <w:b/>
          <w:sz w:val="24"/>
          <w:szCs w:val="24"/>
        </w:rPr>
        <w:t>6.3.</w:t>
      </w:r>
      <w:r w:rsidRPr="00474A1B">
        <w:rPr>
          <w:rFonts w:ascii="Franklin Gothic Book" w:hAnsi="Franklin Gothic Book" w:cs="Times New Roman"/>
          <w:sz w:val="24"/>
          <w:szCs w:val="24"/>
        </w:rPr>
        <w:t xml:space="preserve"> В случае если при эксплуатации объекта в течение гарантийного </w:t>
      </w:r>
      <w:proofErr w:type="gramStart"/>
      <w:r w:rsidRPr="00474A1B">
        <w:rPr>
          <w:rFonts w:ascii="Franklin Gothic Book" w:hAnsi="Franklin Gothic Book" w:cs="Times New Roman"/>
          <w:sz w:val="24"/>
          <w:szCs w:val="24"/>
        </w:rPr>
        <w:t>срока  выявится</w:t>
      </w:r>
      <w:proofErr w:type="gramEnd"/>
      <w:r w:rsidRPr="00474A1B">
        <w:rPr>
          <w:rFonts w:ascii="Franklin Gothic Book" w:hAnsi="Franklin Gothic Book" w:cs="Times New Roman"/>
          <w:sz w:val="24"/>
          <w:szCs w:val="24"/>
        </w:rPr>
        <w:t xml:space="preserve"> его ненадлежащее качество, Заказчик вправе потребовать от Подрядчика безвозмездного устранения недостатков  в срок, установленный Заказчиком.</w:t>
      </w:r>
    </w:p>
    <w:p w:rsidR="00474A1B" w:rsidRPr="00474A1B" w:rsidRDefault="00474A1B" w:rsidP="00474A1B">
      <w:pPr>
        <w:pStyle w:val="ConsPlusNormal"/>
        <w:widowControl/>
        <w:ind w:firstLine="0"/>
        <w:jc w:val="both"/>
        <w:rPr>
          <w:rFonts w:ascii="Franklin Gothic Book" w:hAnsi="Franklin Gothic Book" w:cs="Times New Roman"/>
          <w:sz w:val="24"/>
          <w:szCs w:val="24"/>
        </w:rPr>
      </w:pPr>
      <w:r w:rsidRPr="00474A1B">
        <w:rPr>
          <w:rFonts w:ascii="Franklin Gothic Book" w:hAnsi="Franklin Gothic Book" w:cs="Times New Roman"/>
          <w:b/>
          <w:sz w:val="24"/>
          <w:szCs w:val="24"/>
        </w:rPr>
        <w:t>6.4.</w:t>
      </w:r>
      <w:r w:rsidRPr="00474A1B">
        <w:rPr>
          <w:rFonts w:ascii="Franklin Gothic Book" w:hAnsi="Franklin Gothic Book" w:cs="Times New Roman"/>
          <w:sz w:val="24"/>
          <w:szCs w:val="24"/>
        </w:rPr>
        <w:t xml:space="preserve"> Наличие недостатков и сроки их устранения фиксируются Сторонами в двухстороннем акте выявленных недостатков.</w:t>
      </w:r>
    </w:p>
    <w:p w:rsidR="00474A1B" w:rsidRPr="00474A1B" w:rsidRDefault="00474A1B" w:rsidP="00474A1B">
      <w:pPr>
        <w:pStyle w:val="ConsPlusNormal"/>
        <w:widowControl/>
        <w:ind w:firstLine="0"/>
        <w:jc w:val="both"/>
        <w:rPr>
          <w:rFonts w:ascii="Franklin Gothic Book" w:hAnsi="Franklin Gothic Book" w:cs="Times New Roman"/>
          <w:sz w:val="24"/>
          <w:szCs w:val="24"/>
        </w:rPr>
      </w:pPr>
      <w:r w:rsidRPr="00474A1B">
        <w:rPr>
          <w:rFonts w:ascii="Franklin Gothic Book" w:hAnsi="Franklin Gothic Book" w:cs="Times New Roman"/>
          <w:b/>
          <w:sz w:val="24"/>
          <w:szCs w:val="24"/>
        </w:rPr>
        <w:t>6.5.</w:t>
      </w:r>
      <w:r w:rsidRPr="00474A1B">
        <w:rPr>
          <w:rFonts w:ascii="Franklin Gothic Book" w:hAnsi="Franklin Gothic Book" w:cs="Times New Roman"/>
          <w:sz w:val="24"/>
          <w:szCs w:val="24"/>
        </w:rPr>
        <w:t xml:space="preserve"> Если Подрядчик в течение срока, установленного в акте выявленных недостатков, не устранит недостатки, Заказчик вправе устранить недостатки силами другого лица </w:t>
      </w:r>
      <w:proofErr w:type="gramStart"/>
      <w:r w:rsidRPr="00474A1B">
        <w:rPr>
          <w:rFonts w:ascii="Franklin Gothic Book" w:hAnsi="Franklin Gothic Book" w:cs="Times New Roman"/>
          <w:sz w:val="24"/>
          <w:szCs w:val="24"/>
        </w:rPr>
        <w:t>или  за</w:t>
      </w:r>
      <w:proofErr w:type="gramEnd"/>
      <w:r w:rsidRPr="00474A1B">
        <w:rPr>
          <w:rFonts w:ascii="Franklin Gothic Book" w:hAnsi="Franklin Gothic Book" w:cs="Times New Roman"/>
          <w:sz w:val="24"/>
          <w:szCs w:val="24"/>
        </w:rPr>
        <w:t xml:space="preserve"> счет собственных средств с последующим  удержанием произведенных расходов с  Подрядчика.</w:t>
      </w:r>
    </w:p>
    <w:p w:rsidR="00474A1B" w:rsidRPr="00474A1B" w:rsidRDefault="00474A1B" w:rsidP="00474A1B">
      <w:pPr>
        <w:pStyle w:val="ConsPlusNormal"/>
        <w:widowControl/>
        <w:ind w:firstLine="0"/>
        <w:jc w:val="both"/>
        <w:rPr>
          <w:rFonts w:ascii="Franklin Gothic Book" w:hAnsi="Franklin Gothic Book" w:cs="Times New Roman"/>
          <w:sz w:val="24"/>
          <w:szCs w:val="24"/>
          <w:lang w:val="en-US"/>
        </w:rPr>
      </w:pPr>
      <w:r w:rsidRPr="00474A1B">
        <w:rPr>
          <w:rFonts w:ascii="Franklin Gothic Book" w:hAnsi="Franklin Gothic Book" w:cs="Times New Roman"/>
          <w:b/>
          <w:sz w:val="24"/>
          <w:szCs w:val="24"/>
        </w:rPr>
        <w:t>6.6.</w:t>
      </w:r>
      <w:r w:rsidRPr="00474A1B">
        <w:rPr>
          <w:rFonts w:ascii="Franklin Gothic Book" w:hAnsi="Franklin Gothic Book" w:cs="Times New Roman"/>
          <w:sz w:val="24"/>
          <w:szCs w:val="24"/>
        </w:rPr>
        <w:t xml:space="preserve"> При отказе Подрядчика от составления и подписания акта выявленных недостатков для их подтверждения Заказчик вправе назначить квалифицированную экспертизу. Оплата экспертизы осуществляется виновной Стороной.</w:t>
      </w:r>
    </w:p>
    <w:p w:rsidR="00474A1B" w:rsidRPr="00474A1B" w:rsidRDefault="00474A1B" w:rsidP="00474A1B">
      <w:pPr>
        <w:pStyle w:val="24"/>
        <w:tabs>
          <w:tab w:val="left" w:pos="426"/>
        </w:tabs>
        <w:spacing w:line="240" w:lineRule="auto"/>
        <w:ind w:left="0" w:right="-6"/>
        <w:rPr>
          <w:rFonts w:ascii="Franklin Gothic Book" w:hAnsi="Franklin Gothic Book"/>
        </w:rPr>
      </w:pPr>
    </w:p>
    <w:p w:rsidR="00474A1B" w:rsidRPr="00474A1B" w:rsidRDefault="00474A1B" w:rsidP="00474A1B">
      <w:pPr>
        <w:widowControl w:val="0"/>
        <w:numPr>
          <w:ilvl w:val="0"/>
          <w:numId w:val="46"/>
        </w:numPr>
        <w:tabs>
          <w:tab w:val="left" w:pos="426"/>
        </w:tabs>
        <w:ind w:right="-6"/>
        <w:jc w:val="center"/>
        <w:rPr>
          <w:rFonts w:ascii="Franklin Gothic Book" w:hAnsi="Franklin Gothic Book"/>
          <w:b/>
        </w:rPr>
      </w:pPr>
      <w:r w:rsidRPr="00474A1B">
        <w:rPr>
          <w:rFonts w:ascii="Franklin Gothic Book" w:hAnsi="Franklin Gothic Book"/>
          <w:b/>
        </w:rPr>
        <w:t>СПОРЫ</w:t>
      </w:r>
    </w:p>
    <w:p w:rsidR="00474A1B" w:rsidRPr="00474A1B" w:rsidRDefault="00474A1B" w:rsidP="00474A1B">
      <w:pPr>
        <w:pStyle w:val="24"/>
        <w:tabs>
          <w:tab w:val="left" w:pos="426"/>
        </w:tabs>
        <w:spacing w:line="240" w:lineRule="auto"/>
        <w:ind w:left="540" w:right="-6"/>
        <w:rPr>
          <w:rFonts w:ascii="Franklin Gothic Book" w:hAnsi="Franklin Gothic Book"/>
        </w:rPr>
      </w:pPr>
    </w:p>
    <w:p w:rsidR="00474A1B" w:rsidRPr="00474A1B" w:rsidRDefault="00474A1B" w:rsidP="00474A1B">
      <w:pPr>
        <w:pStyle w:val="24"/>
        <w:numPr>
          <w:ilvl w:val="1"/>
          <w:numId w:val="46"/>
        </w:numPr>
        <w:tabs>
          <w:tab w:val="left" w:pos="426"/>
        </w:tabs>
        <w:spacing w:after="0" w:line="240" w:lineRule="auto"/>
        <w:ind w:left="0" w:right="-6" w:firstLine="0"/>
        <w:jc w:val="both"/>
        <w:rPr>
          <w:rFonts w:ascii="Franklin Gothic Book" w:hAnsi="Franklin Gothic Book"/>
        </w:rPr>
      </w:pPr>
      <w:r w:rsidRPr="00474A1B">
        <w:rPr>
          <w:rFonts w:ascii="Franklin Gothic Book" w:hAnsi="Franklin Gothic Book"/>
        </w:rPr>
        <w:t>Споры, возникающие в связи и по поводу исполнения настоящего Договора, Стороны будут стремиться разрешить путем ведения переговоров с целью достижения взаимовыгодного соглашения.</w:t>
      </w:r>
    </w:p>
    <w:p w:rsidR="00474A1B" w:rsidRPr="00474A1B" w:rsidRDefault="00474A1B" w:rsidP="00474A1B">
      <w:pPr>
        <w:pStyle w:val="24"/>
        <w:numPr>
          <w:ilvl w:val="1"/>
          <w:numId w:val="46"/>
        </w:numPr>
        <w:tabs>
          <w:tab w:val="left" w:pos="426"/>
        </w:tabs>
        <w:spacing w:after="0" w:line="240" w:lineRule="auto"/>
        <w:ind w:left="0" w:right="-6" w:firstLine="0"/>
        <w:jc w:val="both"/>
        <w:rPr>
          <w:rFonts w:ascii="Franklin Gothic Book" w:hAnsi="Franklin Gothic Book"/>
        </w:rPr>
      </w:pPr>
      <w:r w:rsidRPr="00474A1B">
        <w:rPr>
          <w:rFonts w:ascii="Franklin Gothic Book" w:hAnsi="Franklin Gothic Book"/>
        </w:rPr>
        <w:t>При не достижении взаимовыгодного соглашения по спорным вопросам при исполнении или толковании настоящего Договора Стороны передают возникшие разногласия на рассмотрение Арбитражного суда Краснодарского края.</w:t>
      </w:r>
    </w:p>
    <w:p w:rsidR="00474A1B" w:rsidRPr="00474A1B" w:rsidRDefault="00474A1B" w:rsidP="00474A1B">
      <w:pPr>
        <w:pStyle w:val="24"/>
        <w:spacing w:line="240" w:lineRule="auto"/>
        <w:ind w:left="0" w:right="-6"/>
        <w:rPr>
          <w:rFonts w:ascii="Franklin Gothic Book" w:hAnsi="Franklin Gothic Book"/>
        </w:rPr>
      </w:pPr>
    </w:p>
    <w:p w:rsidR="00474A1B" w:rsidRPr="00474A1B" w:rsidRDefault="00474A1B" w:rsidP="00474A1B">
      <w:pPr>
        <w:widowControl w:val="0"/>
        <w:numPr>
          <w:ilvl w:val="0"/>
          <w:numId w:val="46"/>
        </w:numPr>
        <w:ind w:right="-6"/>
        <w:jc w:val="center"/>
        <w:rPr>
          <w:rFonts w:ascii="Franklin Gothic Book" w:hAnsi="Franklin Gothic Book"/>
          <w:b/>
        </w:rPr>
      </w:pPr>
      <w:proofErr w:type="gramStart"/>
      <w:r w:rsidRPr="00474A1B">
        <w:rPr>
          <w:rFonts w:ascii="Franklin Gothic Book" w:hAnsi="Franklin Gothic Book"/>
          <w:b/>
        </w:rPr>
        <w:t>ОСОБЫЕ  УСЛОВИЯ</w:t>
      </w:r>
      <w:proofErr w:type="gramEnd"/>
    </w:p>
    <w:p w:rsidR="00474A1B" w:rsidRPr="00474A1B" w:rsidRDefault="00474A1B" w:rsidP="00474A1B">
      <w:pPr>
        <w:pStyle w:val="24"/>
        <w:tabs>
          <w:tab w:val="left" w:pos="180"/>
        </w:tabs>
        <w:spacing w:line="240" w:lineRule="auto"/>
        <w:ind w:left="540" w:right="-6"/>
        <w:rPr>
          <w:rFonts w:ascii="Franklin Gothic Book" w:hAnsi="Franklin Gothic Book"/>
        </w:rPr>
      </w:pPr>
    </w:p>
    <w:p w:rsidR="00474A1B" w:rsidRPr="00474A1B" w:rsidRDefault="00474A1B" w:rsidP="00474A1B">
      <w:pPr>
        <w:pStyle w:val="24"/>
        <w:numPr>
          <w:ilvl w:val="1"/>
          <w:numId w:val="46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right="-6" w:firstLine="0"/>
        <w:jc w:val="both"/>
        <w:rPr>
          <w:rFonts w:ascii="Franklin Gothic Book" w:hAnsi="Franklin Gothic Book"/>
        </w:rPr>
      </w:pPr>
      <w:r w:rsidRPr="00474A1B">
        <w:rPr>
          <w:rFonts w:ascii="Franklin Gothic Book" w:hAnsi="Franklin Gothic Book"/>
        </w:rPr>
        <w:t xml:space="preserve">Настоящий Договор подписан в двух аутентичных экземплярах на русском языке, имеющих равную юридическую силу, по одному экземпляру для </w:t>
      </w:r>
      <w:proofErr w:type="gramStart"/>
      <w:r w:rsidRPr="00474A1B">
        <w:rPr>
          <w:rFonts w:ascii="Franklin Gothic Book" w:hAnsi="Franklin Gothic Book"/>
        </w:rPr>
        <w:t>каждой  из</w:t>
      </w:r>
      <w:proofErr w:type="gramEnd"/>
      <w:r w:rsidRPr="00474A1B">
        <w:rPr>
          <w:rFonts w:ascii="Franklin Gothic Book" w:hAnsi="Franklin Gothic Book"/>
        </w:rPr>
        <w:t xml:space="preserve"> Сторон. </w:t>
      </w:r>
    </w:p>
    <w:p w:rsidR="00474A1B" w:rsidRPr="00474A1B" w:rsidRDefault="00474A1B" w:rsidP="00474A1B">
      <w:pPr>
        <w:pStyle w:val="24"/>
        <w:numPr>
          <w:ilvl w:val="1"/>
          <w:numId w:val="46"/>
        </w:numPr>
        <w:tabs>
          <w:tab w:val="left" w:pos="0"/>
          <w:tab w:val="left" w:pos="426"/>
        </w:tabs>
        <w:spacing w:after="0" w:line="240" w:lineRule="auto"/>
        <w:ind w:left="0" w:right="-6" w:firstLine="0"/>
        <w:jc w:val="both"/>
        <w:rPr>
          <w:rFonts w:ascii="Franklin Gothic Book" w:hAnsi="Franklin Gothic Book"/>
        </w:rPr>
      </w:pPr>
      <w:r w:rsidRPr="00474A1B">
        <w:rPr>
          <w:rFonts w:ascii="Franklin Gothic Book" w:hAnsi="Franklin Gothic Book"/>
        </w:rPr>
        <w:t xml:space="preserve">Иные отношения, не определенные в настоящем Договоре, но непосредственно из него    вытекающие, подлежат урегулированию в соответствии с Гражданским кодексом Российской Федерации, а также другими актами действующего </w:t>
      </w:r>
      <w:proofErr w:type="gramStart"/>
      <w:r w:rsidRPr="00474A1B">
        <w:rPr>
          <w:rFonts w:ascii="Franklin Gothic Book" w:hAnsi="Franklin Gothic Book"/>
        </w:rPr>
        <w:t>законодательства  Российской</w:t>
      </w:r>
      <w:proofErr w:type="gramEnd"/>
      <w:r w:rsidRPr="00474A1B">
        <w:rPr>
          <w:rFonts w:ascii="Franklin Gothic Book" w:hAnsi="Franklin Gothic Book"/>
        </w:rPr>
        <w:t xml:space="preserve"> Федерации.</w:t>
      </w:r>
    </w:p>
    <w:p w:rsidR="00474A1B" w:rsidRPr="00474A1B" w:rsidRDefault="00474A1B" w:rsidP="00474A1B">
      <w:pPr>
        <w:pStyle w:val="24"/>
        <w:numPr>
          <w:ilvl w:val="1"/>
          <w:numId w:val="46"/>
        </w:numPr>
        <w:tabs>
          <w:tab w:val="left" w:pos="0"/>
          <w:tab w:val="left" w:pos="426"/>
        </w:tabs>
        <w:spacing w:after="0" w:line="240" w:lineRule="auto"/>
        <w:ind w:left="0" w:right="-6" w:firstLine="0"/>
        <w:jc w:val="both"/>
        <w:rPr>
          <w:rFonts w:ascii="Franklin Gothic Book" w:hAnsi="Franklin Gothic Book"/>
        </w:rPr>
      </w:pPr>
      <w:r w:rsidRPr="00474A1B">
        <w:rPr>
          <w:rFonts w:ascii="Franklin Gothic Book" w:hAnsi="Franklin Gothic Book"/>
        </w:rPr>
        <w:t xml:space="preserve">Изменение условий настоящего Договора, его продление, расторжение и </w:t>
      </w:r>
      <w:proofErr w:type="gramStart"/>
      <w:r w:rsidRPr="00474A1B">
        <w:rPr>
          <w:rFonts w:ascii="Franklin Gothic Book" w:hAnsi="Franklin Gothic Book"/>
        </w:rPr>
        <w:t>прекращение  возможны</w:t>
      </w:r>
      <w:proofErr w:type="gramEnd"/>
      <w:r w:rsidRPr="00474A1B">
        <w:rPr>
          <w:rFonts w:ascii="Franklin Gothic Book" w:hAnsi="Franklin Gothic Book"/>
        </w:rPr>
        <w:t xml:space="preserve"> только при письменном соглашении Сторон.</w:t>
      </w:r>
    </w:p>
    <w:p w:rsidR="00474A1B" w:rsidRPr="00474A1B" w:rsidRDefault="00474A1B" w:rsidP="00474A1B">
      <w:pPr>
        <w:pStyle w:val="24"/>
        <w:numPr>
          <w:ilvl w:val="1"/>
          <w:numId w:val="46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right="-6" w:firstLine="0"/>
        <w:jc w:val="both"/>
        <w:rPr>
          <w:rFonts w:ascii="Franklin Gothic Book" w:hAnsi="Franklin Gothic Book"/>
        </w:rPr>
      </w:pPr>
      <w:r w:rsidRPr="00474A1B">
        <w:rPr>
          <w:rFonts w:ascii="Franklin Gothic Book" w:hAnsi="Franklin Gothic Book"/>
        </w:rPr>
        <w:t xml:space="preserve">Все дополнения и изменения к настоящему Договору должны быть </w:t>
      </w:r>
      <w:proofErr w:type="gramStart"/>
      <w:r w:rsidRPr="00474A1B">
        <w:rPr>
          <w:rFonts w:ascii="Franklin Gothic Book" w:hAnsi="Franklin Gothic Book"/>
        </w:rPr>
        <w:t>составлены  письменно</w:t>
      </w:r>
      <w:proofErr w:type="gramEnd"/>
      <w:r w:rsidRPr="00474A1B">
        <w:rPr>
          <w:rFonts w:ascii="Franklin Gothic Book" w:hAnsi="Franklin Gothic Book"/>
        </w:rPr>
        <w:t>, подписаны обеими Сторонами и заверены их печатями в установленном для подобных действий порядке.</w:t>
      </w:r>
    </w:p>
    <w:p w:rsidR="00474A1B" w:rsidRPr="00474A1B" w:rsidRDefault="00474A1B" w:rsidP="00474A1B">
      <w:pPr>
        <w:pStyle w:val="24"/>
        <w:numPr>
          <w:ilvl w:val="1"/>
          <w:numId w:val="46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right="-6" w:firstLine="0"/>
        <w:jc w:val="both"/>
        <w:rPr>
          <w:rFonts w:ascii="Franklin Gothic Book" w:hAnsi="Franklin Gothic Book"/>
        </w:rPr>
      </w:pPr>
      <w:r w:rsidRPr="00474A1B">
        <w:rPr>
          <w:rFonts w:ascii="Franklin Gothic Book" w:hAnsi="Franklin Gothic Book"/>
        </w:rPr>
        <w:t xml:space="preserve">Все Приложения (спецификации, протоколы), Дополнительные соглашения к настоящему Договору являются его неотъемлемой частью. </w:t>
      </w:r>
    </w:p>
    <w:p w:rsidR="00474A1B" w:rsidRPr="00474A1B" w:rsidRDefault="00474A1B" w:rsidP="00474A1B">
      <w:pPr>
        <w:pStyle w:val="24"/>
        <w:numPr>
          <w:ilvl w:val="1"/>
          <w:numId w:val="46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right="-6" w:firstLine="0"/>
        <w:jc w:val="both"/>
        <w:rPr>
          <w:rFonts w:ascii="Franklin Gothic Book" w:hAnsi="Franklin Gothic Book"/>
        </w:rPr>
      </w:pPr>
      <w:r w:rsidRPr="00474A1B">
        <w:rPr>
          <w:rFonts w:ascii="Franklin Gothic Book" w:hAnsi="Franklin Gothic Book"/>
        </w:rPr>
        <w:t xml:space="preserve">Вся предоставленная сторонами друг другу информация, связанная с заключением и исполнением настоящего Договора, считается конфиденциальной и не подлежит разглашению. </w:t>
      </w:r>
    </w:p>
    <w:p w:rsidR="00474A1B" w:rsidRPr="00474A1B" w:rsidRDefault="00474A1B" w:rsidP="00474A1B">
      <w:pPr>
        <w:pStyle w:val="24"/>
        <w:numPr>
          <w:ilvl w:val="1"/>
          <w:numId w:val="46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right="-6" w:firstLine="0"/>
        <w:jc w:val="both"/>
        <w:rPr>
          <w:rFonts w:ascii="Franklin Gothic Book" w:hAnsi="Franklin Gothic Book"/>
        </w:rPr>
      </w:pPr>
      <w:r w:rsidRPr="00474A1B">
        <w:rPr>
          <w:rFonts w:ascii="Franklin Gothic Book" w:hAnsi="Franklin Gothic Book"/>
        </w:rPr>
        <w:t>Стороны обязуются не передавать конфиденциальную информацию третьим лицам без письменного согласия другой стороны, кроме случаев, когда такое разглашение требуется в соответствии с законодательством Российской Федерации.</w:t>
      </w:r>
    </w:p>
    <w:p w:rsidR="00474A1B" w:rsidRPr="00474A1B" w:rsidRDefault="00474A1B" w:rsidP="00474A1B">
      <w:pPr>
        <w:pStyle w:val="24"/>
        <w:numPr>
          <w:ilvl w:val="1"/>
          <w:numId w:val="46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right="-6" w:firstLine="0"/>
        <w:jc w:val="both"/>
        <w:rPr>
          <w:rFonts w:ascii="Franklin Gothic Book" w:hAnsi="Franklin Gothic Book"/>
        </w:rPr>
      </w:pPr>
      <w:r w:rsidRPr="00474A1B">
        <w:rPr>
          <w:rFonts w:ascii="Franklin Gothic Book" w:hAnsi="Franklin Gothic Book"/>
        </w:rPr>
        <w:t xml:space="preserve">В случае раскрытия (включая неумышленное) конфиденциальной информации, сторона, виновная в раскрытии информации, обязана предпринять все возможные действия для устранения в максимально короткий период времени последствия такого раскрытия, и возместить </w:t>
      </w:r>
      <w:r w:rsidRPr="00474A1B">
        <w:rPr>
          <w:rFonts w:ascii="Franklin Gothic Book" w:hAnsi="Franklin Gothic Book"/>
        </w:rPr>
        <w:lastRenderedPageBreak/>
        <w:t xml:space="preserve">другой стороне убытки (реальный ущерб и упущенную выгоду), связанные с раскрытием конфиденциальной информации. </w:t>
      </w:r>
    </w:p>
    <w:p w:rsidR="00474A1B" w:rsidRPr="00474A1B" w:rsidRDefault="00474A1B" w:rsidP="00474A1B">
      <w:pPr>
        <w:pStyle w:val="24"/>
        <w:widowControl w:val="0"/>
        <w:numPr>
          <w:ilvl w:val="1"/>
          <w:numId w:val="46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right="-6" w:firstLine="0"/>
        <w:jc w:val="both"/>
        <w:rPr>
          <w:rFonts w:ascii="Franklin Gothic Book" w:hAnsi="Franklin Gothic Book"/>
        </w:rPr>
      </w:pPr>
      <w:r w:rsidRPr="00474A1B">
        <w:rPr>
          <w:rFonts w:ascii="Franklin Gothic Book" w:hAnsi="Franklin Gothic Book"/>
        </w:rPr>
        <w:t>Подрядчик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Подрядчика связанной стороной по признакам, определенным Регламентом определения связанных сторон ПАО «НМТП» (Размещен на сайте ПАО «НМТП», адрес: www.nmtp.info).</w:t>
      </w:r>
    </w:p>
    <w:p w:rsidR="00474A1B" w:rsidRPr="00474A1B" w:rsidRDefault="00474A1B" w:rsidP="00474A1B">
      <w:pPr>
        <w:pStyle w:val="24"/>
        <w:tabs>
          <w:tab w:val="left" w:pos="0"/>
          <w:tab w:val="left" w:pos="426"/>
          <w:tab w:val="left" w:pos="709"/>
        </w:tabs>
        <w:spacing w:line="240" w:lineRule="auto"/>
        <w:ind w:left="0" w:right="-6"/>
        <w:rPr>
          <w:rFonts w:ascii="Franklin Gothic Book" w:hAnsi="Franklin Gothic Book"/>
        </w:rPr>
      </w:pPr>
      <w:r w:rsidRPr="00474A1B">
        <w:rPr>
          <w:rFonts w:ascii="Franklin Gothic Book" w:hAnsi="Franklin Gothic Book"/>
        </w:rPr>
        <w:t>Подрядчик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474A1B" w:rsidRPr="00474A1B" w:rsidRDefault="00474A1B" w:rsidP="00474A1B">
      <w:pPr>
        <w:pStyle w:val="24"/>
        <w:tabs>
          <w:tab w:val="left" w:pos="0"/>
          <w:tab w:val="left" w:pos="426"/>
          <w:tab w:val="left" w:pos="709"/>
        </w:tabs>
        <w:spacing w:line="240" w:lineRule="auto"/>
        <w:ind w:left="0" w:right="-6"/>
        <w:rPr>
          <w:rFonts w:ascii="Franklin Gothic Book" w:hAnsi="Franklin Gothic Book"/>
        </w:rPr>
      </w:pPr>
      <w:r w:rsidRPr="00474A1B">
        <w:rPr>
          <w:rFonts w:ascii="Franklin Gothic Book" w:hAnsi="Franklin Gothic Book"/>
        </w:rPr>
        <w:t xml:space="preserve">       В соответствии с Приложением №3 </w:t>
      </w:r>
      <w:proofErr w:type="gramStart"/>
      <w:r w:rsidRPr="00474A1B">
        <w:rPr>
          <w:rFonts w:ascii="Franklin Gothic Book" w:hAnsi="Franklin Gothic Book"/>
        </w:rPr>
        <w:t>Подрядчик  информирует</w:t>
      </w:r>
      <w:proofErr w:type="gramEnd"/>
      <w:r w:rsidRPr="00474A1B">
        <w:rPr>
          <w:rFonts w:ascii="Franklin Gothic Book" w:hAnsi="Franklin Gothic Book"/>
        </w:rPr>
        <w:t xml:space="preserve">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№3.</w:t>
      </w:r>
    </w:p>
    <w:p w:rsidR="00474A1B" w:rsidRPr="00474A1B" w:rsidRDefault="00474A1B" w:rsidP="00474A1B">
      <w:pPr>
        <w:pStyle w:val="24"/>
        <w:tabs>
          <w:tab w:val="left" w:pos="0"/>
          <w:tab w:val="left" w:pos="426"/>
          <w:tab w:val="left" w:pos="709"/>
        </w:tabs>
        <w:spacing w:line="240" w:lineRule="auto"/>
        <w:ind w:left="0" w:right="-6"/>
        <w:rPr>
          <w:rFonts w:ascii="Franklin Gothic Book" w:hAnsi="Franklin Gothic Book"/>
        </w:rPr>
      </w:pPr>
    </w:p>
    <w:p w:rsidR="00474A1B" w:rsidRPr="00474A1B" w:rsidRDefault="00474A1B" w:rsidP="00474A1B">
      <w:pPr>
        <w:widowControl w:val="0"/>
        <w:numPr>
          <w:ilvl w:val="0"/>
          <w:numId w:val="46"/>
        </w:numPr>
        <w:ind w:right="-6"/>
        <w:jc w:val="center"/>
        <w:rPr>
          <w:rFonts w:ascii="Franklin Gothic Book" w:hAnsi="Franklin Gothic Book"/>
          <w:b/>
        </w:rPr>
      </w:pPr>
      <w:r w:rsidRPr="00474A1B">
        <w:rPr>
          <w:rFonts w:ascii="Franklin Gothic Book" w:hAnsi="Franklin Gothic Book"/>
          <w:b/>
        </w:rPr>
        <w:t>ПРИЛОЖЕНИЯ</w:t>
      </w:r>
    </w:p>
    <w:p w:rsidR="00474A1B" w:rsidRPr="00474A1B" w:rsidRDefault="00474A1B" w:rsidP="00474A1B">
      <w:pPr>
        <w:widowControl w:val="0"/>
        <w:ind w:right="-6"/>
        <w:rPr>
          <w:rFonts w:ascii="Franklin Gothic Book" w:hAnsi="Franklin Gothic Book"/>
          <w:b/>
        </w:rPr>
      </w:pPr>
    </w:p>
    <w:p w:rsidR="00474A1B" w:rsidRPr="00474A1B" w:rsidRDefault="00474A1B" w:rsidP="00474A1B">
      <w:pPr>
        <w:widowControl w:val="0"/>
        <w:ind w:right="-6"/>
        <w:rPr>
          <w:rFonts w:ascii="Franklin Gothic Book" w:hAnsi="Franklin Gothic Book"/>
          <w:bCs/>
        </w:rPr>
      </w:pPr>
      <w:r w:rsidRPr="00474A1B">
        <w:rPr>
          <w:rFonts w:ascii="Franklin Gothic Book" w:hAnsi="Franklin Gothic Book"/>
          <w:b/>
        </w:rPr>
        <w:t xml:space="preserve">9.1.  </w:t>
      </w:r>
      <w:r w:rsidRPr="00474A1B">
        <w:rPr>
          <w:rFonts w:ascii="Franklin Gothic Book" w:hAnsi="Franklin Gothic Book"/>
          <w:bCs/>
        </w:rPr>
        <w:t xml:space="preserve">Техническое </w:t>
      </w:r>
      <w:proofErr w:type="gramStart"/>
      <w:r w:rsidRPr="00474A1B">
        <w:rPr>
          <w:rFonts w:ascii="Franklin Gothic Book" w:hAnsi="Franklin Gothic Book"/>
          <w:bCs/>
        </w:rPr>
        <w:t>задание  (</w:t>
      </w:r>
      <w:proofErr w:type="gramEnd"/>
      <w:r w:rsidRPr="00474A1B">
        <w:rPr>
          <w:rFonts w:ascii="Franklin Gothic Book" w:hAnsi="Franklin Gothic Book"/>
          <w:bCs/>
        </w:rPr>
        <w:t>приложение №1 к настоящему договору)</w:t>
      </w:r>
    </w:p>
    <w:p w:rsidR="00474A1B" w:rsidRPr="00474A1B" w:rsidRDefault="00474A1B" w:rsidP="00474A1B">
      <w:pPr>
        <w:widowControl w:val="0"/>
        <w:ind w:right="-6"/>
        <w:rPr>
          <w:rFonts w:ascii="Franklin Gothic Book" w:hAnsi="Franklin Gothic Book"/>
          <w:bCs/>
        </w:rPr>
      </w:pPr>
      <w:r w:rsidRPr="00474A1B">
        <w:rPr>
          <w:rFonts w:ascii="Franklin Gothic Book" w:hAnsi="Franklin Gothic Book"/>
          <w:b/>
          <w:bCs/>
        </w:rPr>
        <w:t>9.2.</w:t>
      </w:r>
      <w:r w:rsidRPr="00474A1B">
        <w:rPr>
          <w:rFonts w:ascii="Franklin Gothic Book" w:hAnsi="Franklin Gothic Book"/>
          <w:bCs/>
        </w:rPr>
        <w:t xml:space="preserve">  Калькуляция стоимости выполнения работ (приложение №2 к настоящему договору)</w:t>
      </w:r>
    </w:p>
    <w:p w:rsidR="00474A1B" w:rsidRPr="00474A1B" w:rsidRDefault="00474A1B" w:rsidP="00474A1B">
      <w:pPr>
        <w:widowControl w:val="0"/>
        <w:ind w:right="-6"/>
        <w:rPr>
          <w:rFonts w:ascii="Franklin Gothic Book" w:hAnsi="Franklin Gothic Book"/>
          <w:bCs/>
        </w:rPr>
      </w:pPr>
      <w:r w:rsidRPr="00474A1B">
        <w:rPr>
          <w:rFonts w:ascii="Franklin Gothic Book" w:hAnsi="Franklin Gothic Book"/>
          <w:b/>
          <w:bCs/>
        </w:rPr>
        <w:t xml:space="preserve">9.3.  </w:t>
      </w:r>
      <w:r w:rsidRPr="00474A1B">
        <w:rPr>
          <w:rFonts w:ascii="Franklin Gothic Book" w:hAnsi="Franklin Gothic Book"/>
          <w:bCs/>
        </w:rPr>
        <w:t>Уведомление о связанности сторон (приложение №3 к настоящему договору)</w:t>
      </w:r>
    </w:p>
    <w:p w:rsidR="00474A1B" w:rsidRPr="00474A1B" w:rsidRDefault="00474A1B" w:rsidP="00474A1B">
      <w:pPr>
        <w:widowControl w:val="0"/>
        <w:ind w:right="-6"/>
        <w:rPr>
          <w:rFonts w:ascii="Franklin Gothic Book" w:hAnsi="Franklin Gothic Book"/>
          <w:b/>
          <w:bCs/>
        </w:rPr>
      </w:pPr>
    </w:p>
    <w:p w:rsidR="00474A1B" w:rsidRPr="00474A1B" w:rsidRDefault="00474A1B" w:rsidP="00474A1B">
      <w:pPr>
        <w:widowControl w:val="0"/>
        <w:ind w:right="-6"/>
        <w:rPr>
          <w:rFonts w:ascii="Franklin Gothic Book" w:hAnsi="Franklin Gothic Book"/>
          <w:b/>
          <w:bCs/>
        </w:rPr>
      </w:pPr>
    </w:p>
    <w:p w:rsidR="00474A1B" w:rsidRPr="00474A1B" w:rsidRDefault="00474A1B" w:rsidP="00474A1B">
      <w:pPr>
        <w:widowControl w:val="0"/>
        <w:ind w:right="-6"/>
        <w:rPr>
          <w:rFonts w:ascii="Franklin Gothic Book" w:hAnsi="Franklin Gothic Book"/>
          <w:b/>
          <w:bCs/>
        </w:rPr>
      </w:pPr>
    </w:p>
    <w:p w:rsidR="00474A1B" w:rsidRPr="00474A1B" w:rsidRDefault="00474A1B" w:rsidP="00474A1B">
      <w:pPr>
        <w:widowControl w:val="0"/>
        <w:ind w:right="-6"/>
        <w:rPr>
          <w:rFonts w:ascii="Franklin Gothic Book" w:hAnsi="Franklin Gothic Book"/>
          <w:b/>
          <w:bCs/>
        </w:rPr>
      </w:pPr>
    </w:p>
    <w:p w:rsidR="00474A1B" w:rsidRPr="00474A1B" w:rsidRDefault="00474A1B" w:rsidP="00474A1B">
      <w:pPr>
        <w:widowControl w:val="0"/>
        <w:numPr>
          <w:ilvl w:val="0"/>
          <w:numId w:val="46"/>
        </w:numPr>
        <w:ind w:right="-6"/>
        <w:jc w:val="center"/>
        <w:rPr>
          <w:rFonts w:ascii="Franklin Gothic Book" w:hAnsi="Franklin Gothic Book"/>
          <w:b/>
        </w:rPr>
      </w:pPr>
      <w:r w:rsidRPr="00474A1B">
        <w:rPr>
          <w:rFonts w:ascii="Franklin Gothic Book" w:hAnsi="Franklin Gothic Book"/>
          <w:b/>
        </w:rPr>
        <w:t>АДРЕСА И ПЛАТЕЖНЫЕ РЕКВИЗИТЫ СТОРОН</w:t>
      </w:r>
    </w:p>
    <w:p w:rsidR="00474A1B" w:rsidRPr="00474A1B" w:rsidRDefault="00474A1B" w:rsidP="00474A1B">
      <w:pPr>
        <w:widowControl w:val="0"/>
        <w:ind w:right="-6"/>
        <w:rPr>
          <w:rFonts w:ascii="Franklin Gothic Book" w:hAnsi="Franklin Gothic Book"/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8"/>
        <w:gridCol w:w="4570"/>
        <w:gridCol w:w="108"/>
        <w:gridCol w:w="4853"/>
        <w:gridCol w:w="108"/>
      </w:tblGrid>
      <w:tr w:rsidR="00474A1B" w:rsidRPr="00474A1B" w:rsidTr="008A1F7B">
        <w:trPr>
          <w:gridBefore w:val="1"/>
          <w:wBefore w:w="108" w:type="dxa"/>
          <w:trHeight w:val="240"/>
        </w:trPr>
        <w:tc>
          <w:tcPr>
            <w:tcW w:w="4678" w:type="dxa"/>
            <w:gridSpan w:val="2"/>
          </w:tcPr>
          <w:p w:rsidR="00474A1B" w:rsidRPr="00474A1B" w:rsidRDefault="00474A1B" w:rsidP="00474A1B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  <w:r w:rsidRPr="00474A1B">
              <w:rPr>
                <w:rFonts w:ascii="Franklin Gothic Book" w:hAnsi="Franklin Gothic Book"/>
                <w:b/>
              </w:rPr>
              <w:t>«ЗАКАЗЧИК»</w:t>
            </w:r>
          </w:p>
        </w:tc>
        <w:tc>
          <w:tcPr>
            <w:tcW w:w="4961" w:type="dxa"/>
            <w:gridSpan w:val="2"/>
          </w:tcPr>
          <w:p w:rsidR="00474A1B" w:rsidRPr="00474A1B" w:rsidRDefault="00474A1B" w:rsidP="00474A1B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  <w:r w:rsidRPr="00474A1B">
              <w:rPr>
                <w:rFonts w:ascii="Franklin Gothic Book" w:hAnsi="Franklin Gothic Book"/>
                <w:b/>
              </w:rPr>
              <w:t>«ПОДРЯДЧИК»</w:t>
            </w:r>
          </w:p>
        </w:tc>
      </w:tr>
      <w:tr w:rsidR="00474A1B" w:rsidRPr="00474A1B" w:rsidTr="008A1F7B">
        <w:trPr>
          <w:gridBefore w:val="1"/>
          <w:wBefore w:w="108" w:type="dxa"/>
        </w:trPr>
        <w:tc>
          <w:tcPr>
            <w:tcW w:w="4678" w:type="dxa"/>
            <w:gridSpan w:val="2"/>
          </w:tcPr>
          <w:p w:rsidR="00474A1B" w:rsidRPr="00474A1B" w:rsidRDefault="00474A1B" w:rsidP="00474A1B">
            <w:pPr>
              <w:ind w:left="-108"/>
              <w:rPr>
                <w:rFonts w:ascii="Franklin Gothic Book" w:hAnsi="Franklin Gothic Book"/>
                <w:b/>
              </w:rPr>
            </w:pPr>
            <w:r w:rsidRPr="00474A1B">
              <w:rPr>
                <w:rFonts w:ascii="Franklin Gothic Book" w:hAnsi="Franklin Gothic Book"/>
                <w:b/>
              </w:rPr>
              <w:t>ПАО «НМТП»</w:t>
            </w:r>
          </w:p>
          <w:p w:rsidR="00474A1B" w:rsidRPr="00474A1B" w:rsidRDefault="00474A1B" w:rsidP="00474A1B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>ИНН/КПП 2315004404/997650001</w:t>
            </w:r>
          </w:p>
          <w:p w:rsidR="00474A1B" w:rsidRPr="00474A1B" w:rsidRDefault="00474A1B" w:rsidP="00474A1B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 xml:space="preserve">353901 г. Новороссийск, </w:t>
            </w:r>
          </w:p>
          <w:p w:rsidR="00474A1B" w:rsidRPr="00474A1B" w:rsidRDefault="00474A1B" w:rsidP="00474A1B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>ул. Портовая, 14</w:t>
            </w:r>
          </w:p>
          <w:p w:rsidR="00474A1B" w:rsidRPr="00474A1B" w:rsidRDefault="00474A1B" w:rsidP="00474A1B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>Тел: 8 (8617) 60-46-30</w:t>
            </w:r>
          </w:p>
          <w:p w:rsidR="00474A1B" w:rsidRPr="00474A1B" w:rsidRDefault="00474A1B" w:rsidP="00474A1B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 xml:space="preserve">р/с 40702810952460102191 в </w:t>
            </w:r>
          </w:p>
          <w:p w:rsidR="00474A1B" w:rsidRPr="00474A1B" w:rsidRDefault="00474A1B" w:rsidP="00474A1B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 xml:space="preserve">отделении №8619 Сбербанка России </w:t>
            </w:r>
          </w:p>
          <w:p w:rsidR="00474A1B" w:rsidRPr="00474A1B" w:rsidRDefault="00474A1B" w:rsidP="00474A1B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>г. Краснодар</w:t>
            </w:r>
          </w:p>
          <w:p w:rsidR="00474A1B" w:rsidRPr="00474A1B" w:rsidRDefault="00474A1B" w:rsidP="00474A1B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>к/с 30101810100000000602</w:t>
            </w:r>
          </w:p>
          <w:p w:rsidR="00474A1B" w:rsidRPr="00474A1B" w:rsidRDefault="00474A1B" w:rsidP="00474A1B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>БИК 040349602</w:t>
            </w:r>
          </w:p>
        </w:tc>
        <w:tc>
          <w:tcPr>
            <w:tcW w:w="4961" w:type="dxa"/>
            <w:gridSpan w:val="2"/>
          </w:tcPr>
          <w:p w:rsidR="00474A1B" w:rsidRPr="00474A1B" w:rsidRDefault="00474A1B" w:rsidP="00474A1B">
            <w:pPr>
              <w:widowControl w:val="0"/>
              <w:ind w:right="-6"/>
              <w:rPr>
                <w:rFonts w:ascii="Franklin Gothic Book" w:hAnsi="Franklin Gothic Book"/>
              </w:rPr>
            </w:pPr>
          </w:p>
        </w:tc>
      </w:tr>
      <w:tr w:rsidR="00474A1B" w:rsidRPr="00474A1B" w:rsidTr="008A1F7B">
        <w:trPr>
          <w:gridBefore w:val="1"/>
          <w:wBefore w:w="108" w:type="dxa"/>
        </w:trPr>
        <w:tc>
          <w:tcPr>
            <w:tcW w:w="4678" w:type="dxa"/>
            <w:gridSpan w:val="2"/>
          </w:tcPr>
          <w:p w:rsidR="00474A1B" w:rsidRPr="00474A1B" w:rsidRDefault="00474A1B" w:rsidP="00474A1B">
            <w:pPr>
              <w:ind w:right="-6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961" w:type="dxa"/>
            <w:gridSpan w:val="2"/>
          </w:tcPr>
          <w:p w:rsidR="00474A1B" w:rsidRPr="00474A1B" w:rsidRDefault="00474A1B" w:rsidP="00474A1B">
            <w:pPr>
              <w:ind w:right="-6"/>
              <w:jc w:val="both"/>
              <w:rPr>
                <w:rFonts w:ascii="Franklin Gothic Book" w:hAnsi="Franklin Gothic Book"/>
              </w:rPr>
            </w:pPr>
          </w:p>
        </w:tc>
      </w:tr>
      <w:tr w:rsidR="00474A1B" w:rsidRPr="00474A1B" w:rsidTr="008A1F7B">
        <w:trPr>
          <w:gridAfter w:val="1"/>
          <w:wAfter w:w="108" w:type="dxa"/>
          <w:trHeight w:val="1216"/>
        </w:trPr>
        <w:tc>
          <w:tcPr>
            <w:tcW w:w="4678" w:type="dxa"/>
            <w:gridSpan w:val="2"/>
          </w:tcPr>
          <w:p w:rsidR="00474A1B" w:rsidRPr="00474A1B" w:rsidRDefault="00474A1B" w:rsidP="00474A1B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  <w:r w:rsidRPr="00474A1B">
              <w:rPr>
                <w:rFonts w:ascii="Franklin Gothic Book" w:hAnsi="Franklin Gothic Book"/>
                <w:b/>
              </w:rPr>
              <w:t xml:space="preserve"> «ЗАКАЗЧИК»</w:t>
            </w:r>
            <w:r w:rsidRPr="00474A1B">
              <w:rPr>
                <w:rFonts w:ascii="Franklin Gothic Book" w:hAnsi="Franklin Gothic Book"/>
                <w:b/>
              </w:rPr>
              <w:tab/>
              <w:t xml:space="preserve"> </w:t>
            </w:r>
          </w:p>
          <w:p w:rsidR="00474A1B" w:rsidRPr="00474A1B" w:rsidRDefault="00474A1B" w:rsidP="00474A1B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  <w:r w:rsidRPr="00474A1B">
              <w:rPr>
                <w:rFonts w:ascii="Franklin Gothic Book" w:hAnsi="Franklin Gothic Book"/>
                <w:b/>
              </w:rPr>
              <w:t xml:space="preserve"> Директор </w:t>
            </w:r>
            <w:proofErr w:type="spellStart"/>
            <w:r w:rsidRPr="00474A1B">
              <w:rPr>
                <w:rFonts w:ascii="Franklin Gothic Book" w:hAnsi="Franklin Gothic Book"/>
                <w:b/>
              </w:rPr>
              <w:t>Нефтерайона</w:t>
            </w:r>
            <w:proofErr w:type="spellEnd"/>
          </w:p>
          <w:p w:rsidR="00474A1B" w:rsidRPr="00474A1B" w:rsidRDefault="00474A1B" w:rsidP="00474A1B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  <w:r w:rsidRPr="00474A1B">
              <w:rPr>
                <w:rFonts w:ascii="Franklin Gothic Book" w:hAnsi="Franklin Gothic Book"/>
                <w:b/>
              </w:rPr>
              <w:t xml:space="preserve"> ПАО «НМТП»</w:t>
            </w:r>
          </w:p>
          <w:p w:rsidR="00474A1B" w:rsidRPr="00474A1B" w:rsidRDefault="00474A1B" w:rsidP="00474A1B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</w:p>
          <w:p w:rsidR="00474A1B" w:rsidRPr="00474A1B" w:rsidRDefault="00474A1B" w:rsidP="00474A1B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  <w:r w:rsidRPr="00474A1B">
              <w:rPr>
                <w:rFonts w:ascii="Franklin Gothic Book" w:hAnsi="Franklin Gothic Book"/>
                <w:b/>
              </w:rPr>
              <w:t xml:space="preserve"> ________________М.Г. </w:t>
            </w:r>
            <w:proofErr w:type="spellStart"/>
            <w:r w:rsidRPr="00474A1B">
              <w:rPr>
                <w:rFonts w:ascii="Franklin Gothic Book" w:hAnsi="Franklin Gothic Book"/>
                <w:b/>
              </w:rPr>
              <w:t>Жевец</w:t>
            </w:r>
            <w:proofErr w:type="spellEnd"/>
          </w:p>
        </w:tc>
        <w:tc>
          <w:tcPr>
            <w:tcW w:w="4961" w:type="dxa"/>
            <w:gridSpan w:val="2"/>
          </w:tcPr>
          <w:p w:rsidR="00474A1B" w:rsidRPr="00474A1B" w:rsidRDefault="00474A1B" w:rsidP="00474A1B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  <w:r w:rsidRPr="00474A1B">
              <w:rPr>
                <w:rFonts w:ascii="Franklin Gothic Book" w:hAnsi="Franklin Gothic Book"/>
                <w:b/>
              </w:rPr>
              <w:t xml:space="preserve">        «ПОДРЯДЧИК»</w:t>
            </w:r>
          </w:p>
          <w:p w:rsidR="00474A1B" w:rsidRPr="00474A1B" w:rsidRDefault="00474A1B" w:rsidP="00474A1B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  <w:r w:rsidRPr="00474A1B">
              <w:rPr>
                <w:rFonts w:ascii="Franklin Gothic Book" w:hAnsi="Franklin Gothic Book"/>
                <w:b/>
              </w:rPr>
              <w:t xml:space="preserve">        </w:t>
            </w:r>
          </w:p>
          <w:p w:rsidR="00474A1B" w:rsidRPr="00474A1B" w:rsidRDefault="00474A1B" w:rsidP="00474A1B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</w:p>
          <w:p w:rsidR="00474A1B" w:rsidRPr="00474A1B" w:rsidRDefault="00474A1B" w:rsidP="00474A1B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  <w:r w:rsidRPr="00474A1B">
              <w:rPr>
                <w:rFonts w:ascii="Franklin Gothic Book" w:hAnsi="Franklin Gothic Book"/>
                <w:b/>
              </w:rPr>
              <w:t xml:space="preserve">        _______________</w:t>
            </w:r>
          </w:p>
          <w:p w:rsidR="00474A1B" w:rsidRPr="00474A1B" w:rsidRDefault="00474A1B" w:rsidP="00474A1B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</w:p>
        </w:tc>
      </w:tr>
      <w:tr w:rsidR="00474A1B" w:rsidRPr="00474A1B" w:rsidTr="008A1F7B">
        <w:trPr>
          <w:gridAfter w:val="1"/>
          <w:wAfter w:w="108" w:type="dxa"/>
          <w:trHeight w:val="62"/>
        </w:trPr>
        <w:tc>
          <w:tcPr>
            <w:tcW w:w="4678" w:type="dxa"/>
            <w:gridSpan w:val="2"/>
          </w:tcPr>
          <w:p w:rsidR="00474A1B" w:rsidRPr="00474A1B" w:rsidRDefault="00474A1B" w:rsidP="00474A1B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</w:p>
        </w:tc>
        <w:tc>
          <w:tcPr>
            <w:tcW w:w="4961" w:type="dxa"/>
            <w:gridSpan w:val="2"/>
          </w:tcPr>
          <w:p w:rsidR="00474A1B" w:rsidRPr="00474A1B" w:rsidRDefault="00474A1B" w:rsidP="00474A1B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</w:p>
        </w:tc>
      </w:tr>
      <w:tr w:rsidR="00474A1B" w:rsidRPr="00474A1B" w:rsidTr="008A1F7B">
        <w:trPr>
          <w:gridAfter w:val="1"/>
          <w:wAfter w:w="108" w:type="dxa"/>
          <w:trHeight w:val="275"/>
        </w:trPr>
        <w:tc>
          <w:tcPr>
            <w:tcW w:w="4678" w:type="dxa"/>
            <w:gridSpan w:val="2"/>
          </w:tcPr>
          <w:p w:rsidR="00474A1B" w:rsidRPr="00474A1B" w:rsidRDefault="00474A1B" w:rsidP="00474A1B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  <w:r w:rsidRPr="00474A1B">
              <w:rPr>
                <w:rFonts w:ascii="Franklin Gothic Book" w:hAnsi="Franklin Gothic Book"/>
                <w:b/>
              </w:rPr>
              <w:t>«___» _____________ 2016 год</w:t>
            </w:r>
          </w:p>
        </w:tc>
        <w:tc>
          <w:tcPr>
            <w:tcW w:w="4961" w:type="dxa"/>
            <w:gridSpan w:val="2"/>
          </w:tcPr>
          <w:p w:rsidR="00474A1B" w:rsidRPr="00474A1B" w:rsidRDefault="00474A1B" w:rsidP="00474A1B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  <w:r w:rsidRPr="00474A1B">
              <w:rPr>
                <w:rFonts w:ascii="Franklin Gothic Book" w:hAnsi="Franklin Gothic Book"/>
                <w:b/>
              </w:rPr>
              <w:t xml:space="preserve">       «___» _______________ 2016 год</w:t>
            </w:r>
          </w:p>
        </w:tc>
      </w:tr>
    </w:tbl>
    <w:p w:rsidR="00474A1B" w:rsidRDefault="00474A1B" w:rsidP="000B27D2">
      <w:pPr>
        <w:jc w:val="right"/>
        <w:rPr>
          <w:rFonts w:ascii="Franklin Gothic Book" w:hAnsi="Franklin Gothic Book"/>
        </w:rPr>
      </w:pPr>
    </w:p>
    <w:p w:rsidR="00474A1B" w:rsidRDefault="00474A1B" w:rsidP="000B27D2">
      <w:pPr>
        <w:jc w:val="right"/>
        <w:rPr>
          <w:rFonts w:ascii="Franklin Gothic Book" w:hAnsi="Franklin Gothic Book"/>
        </w:rPr>
      </w:pPr>
    </w:p>
    <w:p w:rsidR="008C76E5" w:rsidRDefault="008C76E5" w:rsidP="000B27D2">
      <w:pPr>
        <w:jc w:val="right"/>
        <w:rPr>
          <w:rFonts w:ascii="Franklin Gothic Book" w:hAnsi="Franklin Gothic Book"/>
        </w:rPr>
      </w:pPr>
    </w:p>
    <w:p w:rsidR="008C76E5" w:rsidRDefault="008C76E5" w:rsidP="000B27D2">
      <w:pPr>
        <w:jc w:val="right"/>
        <w:rPr>
          <w:rFonts w:ascii="Franklin Gothic Book" w:hAnsi="Franklin Gothic Book"/>
        </w:rPr>
      </w:pPr>
    </w:p>
    <w:p w:rsidR="008C76E5" w:rsidRDefault="008C76E5" w:rsidP="000B27D2">
      <w:pPr>
        <w:jc w:val="right"/>
        <w:rPr>
          <w:rFonts w:ascii="Franklin Gothic Book" w:hAnsi="Franklin Gothic Book"/>
        </w:rPr>
      </w:pPr>
    </w:p>
    <w:p w:rsidR="008C76E5" w:rsidRDefault="008C76E5" w:rsidP="000B27D2">
      <w:pPr>
        <w:jc w:val="right"/>
        <w:rPr>
          <w:rFonts w:ascii="Franklin Gothic Book" w:hAnsi="Franklin Gothic Book"/>
        </w:rPr>
      </w:pPr>
    </w:p>
    <w:p w:rsidR="008C76E5" w:rsidRDefault="008C76E5" w:rsidP="000B27D2">
      <w:pPr>
        <w:jc w:val="right"/>
        <w:rPr>
          <w:rFonts w:ascii="Franklin Gothic Book" w:hAnsi="Franklin Gothic Book"/>
        </w:rPr>
      </w:pPr>
    </w:p>
    <w:p w:rsidR="008C76E5" w:rsidRDefault="008C76E5" w:rsidP="000B27D2">
      <w:pPr>
        <w:jc w:val="right"/>
        <w:rPr>
          <w:rFonts w:ascii="Franklin Gothic Book" w:hAnsi="Franklin Gothic Book"/>
        </w:rPr>
      </w:pPr>
    </w:p>
    <w:p w:rsidR="008C76E5" w:rsidRDefault="008C76E5" w:rsidP="000B27D2">
      <w:pPr>
        <w:jc w:val="right"/>
        <w:rPr>
          <w:rFonts w:ascii="Franklin Gothic Book" w:hAnsi="Franklin Gothic Book"/>
        </w:rPr>
      </w:pPr>
    </w:p>
    <w:p w:rsidR="008C76E5" w:rsidRDefault="008C76E5" w:rsidP="008C76E5">
      <w:pPr>
        <w:jc w:val="right"/>
        <w:rPr>
          <w:rFonts w:ascii="Franklin Gothic Book" w:hAnsi="Franklin Gothic Book"/>
          <w:b/>
        </w:rPr>
      </w:pPr>
      <w:r w:rsidRPr="00E44D27">
        <w:rPr>
          <w:rFonts w:ascii="Franklin Gothic Book" w:hAnsi="Franklin Gothic Book"/>
          <w:b/>
        </w:rPr>
        <w:lastRenderedPageBreak/>
        <w:t>Приложение №1 к договору №____________ от ________2016г.</w:t>
      </w:r>
    </w:p>
    <w:p w:rsidR="008C76E5" w:rsidRPr="00474A1B" w:rsidRDefault="008C76E5" w:rsidP="008C76E5">
      <w:pPr>
        <w:pStyle w:val="afff6"/>
        <w:spacing w:before="60" w:after="60"/>
        <w:ind w:left="390"/>
        <w:jc w:val="center"/>
        <w:rPr>
          <w:rFonts w:ascii="Franklin Gothic Book" w:hAnsi="Franklin Gothic Book"/>
          <w:b/>
        </w:rPr>
      </w:pPr>
      <w:r w:rsidRPr="00474A1B">
        <w:rPr>
          <w:rFonts w:ascii="Franklin Gothic Book" w:hAnsi="Franklin Gothic Book"/>
          <w:b/>
        </w:rPr>
        <w:t>ТЕХНИЧЕСКОЕ ЗАДАНИЕ</w:t>
      </w:r>
    </w:p>
    <w:p w:rsidR="008C76E5" w:rsidRPr="00474A1B" w:rsidRDefault="008C76E5" w:rsidP="008C76E5">
      <w:pPr>
        <w:pStyle w:val="af2"/>
        <w:jc w:val="center"/>
        <w:rPr>
          <w:rFonts w:ascii="Franklin Gothic Book" w:hAnsi="Franklin Gothic Book"/>
          <w:b/>
          <w:bCs/>
        </w:rPr>
      </w:pPr>
      <w:r w:rsidRPr="00474A1B">
        <w:rPr>
          <w:rFonts w:ascii="Franklin Gothic Book" w:hAnsi="Franklin Gothic Book"/>
          <w:b/>
          <w:bCs/>
        </w:rPr>
        <w:t xml:space="preserve">на техническое обслуживание дизельной электростанции 1000кВт/6,3кВ </w:t>
      </w:r>
      <w:proofErr w:type="spellStart"/>
      <w:r w:rsidRPr="00474A1B">
        <w:rPr>
          <w:rFonts w:ascii="Franklin Gothic Book" w:hAnsi="Franklin Gothic Book"/>
          <w:b/>
          <w:bCs/>
        </w:rPr>
        <w:t>Нефтерайона</w:t>
      </w:r>
      <w:proofErr w:type="spellEnd"/>
      <w:r w:rsidRPr="00474A1B">
        <w:rPr>
          <w:rFonts w:ascii="Franklin Gothic Book" w:hAnsi="Franklin Gothic Book"/>
          <w:b/>
          <w:bCs/>
        </w:rPr>
        <w:t xml:space="preserve"> «</w:t>
      </w:r>
      <w:proofErr w:type="spellStart"/>
      <w:r w:rsidRPr="00474A1B">
        <w:rPr>
          <w:rFonts w:ascii="Franklin Gothic Book" w:hAnsi="Franklin Gothic Book"/>
          <w:b/>
          <w:bCs/>
        </w:rPr>
        <w:t>Шесхарис</w:t>
      </w:r>
      <w:proofErr w:type="spellEnd"/>
      <w:r w:rsidRPr="00474A1B">
        <w:rPr>
          <w:rFonts w:ascii="Franklin Gothic Book" w:hAnsi="Franklin Gothic Book"/>
          <w:b/>
          <w:bCs/>
        </w:rPr>
        <w:t>»</w:t>
      </w:r>
    </w:p>
    <w:tbl>
      <w:tblPr>
        <w:tblW w:w="10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2704"/>
        <w:gridCol w:w="6685"/>
      </w:tblGrid>
      <w:tr w:rsidR="008C76E5" w:rsidRPr="00474A1B" w:rsidTr="008A1F7B">
        <w:trPr>
          <w:trHeight w:val="381"/>
          <w:jc w:val="center"/>
        </w:trPr>
        <w:tc>
          <w:tcPr>
            <w:tcW w:w="640" w:type="dxa"/>
            <w:vAlign w:val="center"/>
          </w:tcPr>
          <w:p w:rsidR="008C76E5" w:rsidRPr="00474A1B" w:rsidRDefault="008C76E5" w:rsidP="008A1F7B">
            <w:pPr>
              <w:jc w:val="center"/>
              <w:rPr>
                <w:rFonts w:ascii="Franklin Gothic Book" w:hAnsi="Franklin Gothic Book"/>
                <w:b/>
              </w:rPr>
            </w:pPr>
            <w:r w:rsidRPr="00474A1B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704" w:type="dxa"/>
            <w:vAlign w:val="center"/>
          </w:tcPr>
          <w:p w:rsidR="008C76E5" w:rsidRPr="00474A1B" w:rsidRDefault="008C76E5" w:rsidP="008A1F7B">
            <w:pPr>
              <w:jc w:val="center"/>
              <w:rPr>
                <w:rFonts w:ascii="Franklin Gothic Book" w:hAnsi="Franklin Gothic Book"/>
                <w:b/>
              </w:rPr>
            </w:pPr>
            <w:r w:rsidRPr="00474A1B">
              <w:rPr>
                <w:rFonts w:ascii="Franklin Gothic Book" w:hAnsi="Franklin Gothic Book"/>
                <w:b/>
              </w:rPr>
              <w:t>Перечень основных данных и требований</w:t>
            </w:r>
          </w:p>
        </w:tc>
        <w:tc>
          <w:tcPr>
            <w:tcW w:w="6685" w:type="dxa"/>
            <w:vAlign w:val="center"/>
          </w:tcPr>
          <w:p w:rsidR="008C76E5" w:rsidRPr="00474A1B" w:rsidRDefault="008C76E5" w:rsidP="008A1F7B">
            <w:pPr>
              <w:pStyle w:val="a9"/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  <w:r w:rsidRPr="00474A1B">
              <w:rPr>
                <w:rFonts w:ascii="Franklin Gothic Book" w:hAnsi="Franklin Gothic Book"/>
                <w:b/>
                <w:sz w:val="24"/>
                <w:szCs w:val="24"/>
              </w:rPr>
              <w:t>Основные данные и требования</w:t>
            </w:r>
          </w:p>
        </w:tc>
      </w:tr>
      <w:tr w:rsidR="008C76E5" w:rsidRPr="00474A1B" w:rsidTr="008A1F7B">
        <w:trPr>
          <w:jc w:val="center"/>
        </w:trPr>
        <w:tc>
          <w:tcPr>
            <w:tcW w:w="640" w:type="dxa"/>
            <w:vAlign w:val="center"/>
          </w:tcPr>
          <w:p w:rsidR="008C76E5" w:rsidRPr="00474A1B" w:rsidRDefault="008C76E5" w:rsidP="008A1F7B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474A1B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2704" w:type="dxa"/>
            <w:vAlign w:val="center"/>
          </w:tcPr>
          <w:p w:rsidR="008C76E5" w:rsidRPr="00474A1B" w:rsidRDefault="008C76E5" w:rsidP="008A1F7B">
            <w:pPr>
              <w:pStyle w:val="afa"/>
              <w:tabs>
                <w:tab w:val="clear" w:pos="4677"/>
                <w:tab w:val="clear" w:pos="9355"/>
              </w:tabs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>Основание для проведения работ</w:t>
            </w:r>
          </w:p>
        </w:tc>
        <w:tc>
          <w:tcPr>
            <w:tcW w:w="6685" w:type="dxa"/>
            <w:vAlign w:val="center"/>
          </w:tcPr>
          <w:p w:rsidR="008C76E5" w:rsidRPr="00474A1B" w:rsidRDefault="008C76E5" w:rsidP="008A1F7B">
            <w:pPr>
              <w:spacing w:line="276" w:lineRule="auto"/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 xml:space="preserve">Согласно руководствам по эксплуатации и техническому обслуживанию двигателя </w:t>
            </w:r>
            <w:r w:rsidRPr="00474A1B">
              <w:rPr>
                <w:rFonts w:ascii="Franklin Gothic Book" w:hAnsi="Franklin Gothic Book"/>
                <w:lang w:val="en-US"/>
              </w:rPr>
              <w:t>Mitsubishi</w:t>
            </w:r>
            <w:r w:rsidRPr="00474A1B">
              <w:rPr>
                <w:rFonts w:ascii="Franklin Gothic Book" w:hAnsi="Franklin Gothic Book"/>
              </w:rPr>
              <w:t xml:space="preserve"> </w:t>
            </w:r>
            <w:r w:rsidRPr="00474A1B">
              <w:rPr>
                <w:rFonts w:ascii="Franklin Gothic Book" w:hAnsi="Franklin Gothic Book"/>
                <w:lang w:val="en-US"/>
              </w:rPr>
              <w:t>S</w:t>
            </w:r>
            <w:r w:rsidRPr="00474A1B">
              <w:rPr>
                <w:rFonts w:ascii="Franklin Gothic Book" w:hAnsi="Franklin Gothic Book"/>
              </w:rPr>
              <w:t>12</w:t>
            </w:r>
            <w:r w:rsidRPr="00474A1B">
              <w:rPr>
                <w:rFonts w:ascii="Franklin Gothic Book" w:hAnsi="Franklin Gothic Book"/>
                <w:lang w:val="en-US"/>
              </w:rPr>
              <w:t>R</w:t>
            </w:r>
            <w:r w:rsidRPr="00474A1B">
              <w:rPr>
                <w:rFonts w:ascii="Franklin Gothic Book" w:hAnsi="Franklin Gothic Book"/>
              </w:rPr>
              <w:t xml:space="preserve">, генератора </w:t>
            </w:r>
            <w:proofErr w:type="spellStart"/>
            <w:r w:rsidRPr="00474A1B">
              <w:rPr>
                <w:rFonts w:ascii="Franklin Gothic Book" w:hAnsi="Franklin Gothic Book"/>
                <w:lang w:val="en-US"/>
              </w:rPr>
              <w:t>Marelli</w:t>
            </w:r>
            <w:proofErr w:type="spellEnd"/>
            <w:r w:rsidRPr="00474A1B">
              <w:rPr>
                <w:rFonts w:ascii="Franklin Gothic Book" w:hAnsi="Franklin Gothic Book"/>
              </w:rPr>
              <w:t xml:space="preserve"> </w:t>
            </w:r>
            <w:r w:rsidRPr="00474A1B">
              <w:rPr>
                <w:rFonts w:ascii="Franklin Gothic Book" w:hAnsi="Franklin Gothic Book"/>
                <w:lang w:val="en-US"/>
              </w:rPr>
              <w:t>MJH</w:t>
            </w:r>
            <w:r w:rsidRPr="00474A1B">
              <w:rPr>
                <w:rFonts w:ascii="Franklin Gothic Book" w:hAnsi="Franklin Gothic Book"/>
              </w:rPr>
              <w:t xml:space="preserve">500 </w:t>
            </w:r>
            <w:r w:rsidRPr="00474A1B">
              <w:rPr>
                <w:rFonts w:ascii="Franklin Gothic Book" w:hAnsi="Franklin Gothic Book"/>
                <w:lang w:val="en-US"/>
              </w:rPr>
              <w:t>MA</w:t>
            </w:r>
            <w:r w:rsidRPr="00474A1B">
              <w:rPr>
                <w:rFonts w:ascii="Franklin Gothic Book" w:hAnsi="Franklin Gothic Book"/>
              </w:rPr>
              <w:t xml:space="preserve">4 </w:t>
            </w:r>
            <w:r w:rsidRPr="00474A1B">
              <w:rPr>
                <w:rFonts w:ascii="Franklin Gothic Book" w:hAnsi="Franklin Gothic Book"/>
                <w:lang w:val="en-US"/>
              </w:rPr>
              <w:t>D</w:t>
            </w:r>
            <w:r w:rsidRPr="00474A1B">
              <w:rPr>
                <w:rFonts w:ascii="Franklin Gothic Book" w:hAnsi="Franklin Gothic Book"/>
              </w:rPr>
              <w:t xml:space="preserve">2, распределительного щита </w:t>
            </w:r>
            <w:proofErr w:type="spellStart"/>
            <w:r w:rsidRPr="00474A1B">
              <w:rPr>
                <w:rFonts w:ascii="Franklin Gothic Book" w:hAnsi="Franklin Gothic Book"/>
                <w:lang w:val="en-US"/>
              </w:rPr>
              <w:t>SYStem</w:t>
            </w:r>
            <w:proofErr w:type="spellEnd"/>
            <w:r w:rsidRPr="00474A1B">
              <w:rPr>
                <w:rFonts w:ascii="Franklin Gothic Book" w:hAnsi="Franklin Gothic Book"/>
              </w:rPr>
              <w:t xml:space="preserve">-6, входящими в состав дизельной электростанции 1000Квт/6,3кВ. Необходимо ежегодное обслуживание и наладка </w:t>
            </w:r>
            <w:r w:rsidRPr="00474A1B">
              <w:rPr>
                <w:rFonts w:ascii="Franklin Gothic Book" w:hAnsi="Franklin Gothic Book"/>
                <w:u w:val="single"/>
              </w:rPr>
              <w:t>специализированной организацией</w:t>
            </w:r>
            <w:r w:rsidRPr="00474A1B">
              <w:rPr>
                <w:rFonts w:ascii="Franklin Gothic Book" w:hAnsi="Franklin Gothic Book"/>
              </w:rPr>
              <w:t>.</w:t>
            </w:r>
          </w:p>
        </w:tc>
      </w:tr>
      <w:tr w:rsidR="008C76E5" w:rsidRPr="00474A1B" w:rsidTr="008A1F7B">
        <w:trPr>
          <w:trHeight w:val="693"/>
          <w:jc w:val="center"/>
        </w:trPr>
        <w:tc>
          <w:tcPr>
            <w:tcW w:w="640" w:type="dxa"/>
            <w:vAlign w:val="center"/>
          </w:tcPr>
          <w:p w:rsidR="008C76E5" w:rsidRPr="00474A1B" w:rsidRDefault="008C76E5" w:rsidP="008A1F7B">
            <w:pPr>
              <w:jc w:val="center"/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  <w:lang w:val="en-US"/>
              </w:rPr>
              <w:t>2</w:t>
            </w:r>
          </w:p>
        </w:tc>
        <w:tc>
          <w:tcPr>
            <w:tcW w:w="2704" w:type="dxa"/>
            <w:vAlign w:val="center"/>
          </w:tcPr>
          <w:p w:rsidR="008C76E5" w:rsidRPr="00474A1B" w:rsidRDefault="008C76E5" w:rsidP="008A1F7B">
            <w:pPr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685" w:type="dxa"/>
            <w:vAlign w:val="center"/>
          </w:tcPr>
          <w:p w:rsidR="008C76E5" w:rsidRPr="00474A1B" w:rsidRDefault="008C76E5" w:rsidP="008A1F7B">
            <w:pPr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 (ПАО «НМТП»).</w:t>
            </w:r>
          </w:p>
        </w:tc>
      </w:tr>
      <w:tr w:rsidR="008C76E5" w:rsidRPr="00474A1B" w:rsidTr="008A1F7B">
        <w:trPr>
          <w:jc w:val="center"/>
        </w:trPr>
        <w:tc>
          <w:tcPr>
            <w:tcW w:w="640" w:type="dxa"/>
            <w:vAlign w:val="center"/>
          </w:tcPr>
          <w:p w:rsidR="008C76E5" w:rsidRPr="00474A1B" w:rsidRDefault="008C76E5" w:rsidP="008A1F7B">
            <w:pPr>
              <w:jc w:val="center"/>
              <w:rPr>
                <w:rFonts w:ascii="Franklin Gothic Book" w:hAnsi="Franklin Gothic Book"/>
              </w:rPr>
            </w:pPr>
          </w:p>
          <w:p w:rsidR="008C76E5" w:rsidRPr="00474A1B" w:rsidRDefault="008C76E5" w:rsidP="008A1F7B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474A1B">
              <w:rPr>
                <w:rFonts w:ascii="Franklin Gothic Book" w:hAnsi="Franklin Gothic Book"/>
                <w:lang w:val="en-US"/>
              </w:rPr>
              <w:t>3</w:t>
            </w:r>
          </w:p>
          <w:p w:rsidR="008C76E5" w:rsidRPr="00474A1B" w:rsidRDefault="008C76E5" w:rsidP="008A1F7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Align w:val="center"/>
          </w:tcPr>
          <w:p w:rsidR="008C76E5" w:rsidRPr="00474A1B" w:rsidRDefault="008C76E5" w:rsidP="008A1F7B">
            <w:pPr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>Вид работ</w:t>
            </w:r>
          </w:p>
        </w:tc>
        <w:tc>
          <w:tcPr>
            <w:tcW w:w="6685" w:type="dxa"/>
            <w:vAlign w:val="center"/>
          </w:tcPr>
          <w:p w:rsidR="008C76E5" w:rsidRPr="00474A1B" w:rsidRDefault="008C76E5" w:rsidP="008A1F7B">
            <w:pPr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>Плановое техническое обслуживание, проводимое один раз в год, согласно руководствам по эксплуатации и техническому обслуживанию.</w:t>
            </w:r>
          </w:p>
        </w:tc>
      </w:tr>
      <w:tr w:rsidR="008C76E5" w:rsidRPr="00474A1B" w:rsidTr="008A1F7B">
        <w:trPr>
          <w:trHeight w:val="872"/>
          <w:jc w:val="center"/>
        </w:trPr>
        <w:tc>
          <w:tcPr>
            <w:tcW w:w="640" w:type="dxa"/>
            <w:vAlign w:val="center"/>
          </w:tcPr>
          <w:p w:rsidR="008C76E5" w:rsidRPr="00474A1B" w:rsidRDefault="008C76E5" w:rsidP="008A1F7B">
            <w:pPr>
              <w:rPr>
                <w:rFonts w:ascii="Franklin Gothic Book" w:hAnsi="Franklin Gothic Book"/>
              </w:rPr>
            </w:pPr>
          </w:p>
          <w:p w:rsidR="008C76E5" w:rsidRPr="00474A1B" w:rsidRDefault="008C76E5" w:rsidP="008A1F7B">
            <w:pPr>
              <w:jc w:val="center"/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>4</w:t>
            </w:r>
          </w:p>
        </w:tc>
        <w:tc>
          <w:tcPr>
            <w:tcW w:w="2704" w:type="dxa"/>
            <w:vAlign w:val="center"/>
          </w:tcPr>
          <w:p w:rsidR="008C76E5" w:rsidRPr="00474A1B" w:rsidRDefault="008C76E5" w:rsidP="008A1F7B">
            <w:pPr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>Расположение объекта</w:t>
            </w:r>
          </w:p>
        </w:tc>
        <w:tc>
          <w:tcPr>
            <w:tcW w:w="6685" w:type="dxa"/>
            <w:vAlign w:val="center"/>
          </w:tcPr>
          <w:p w:rsidR="008C76E5" w:rsidRPr="00474A1B" w:rsidRDefault="008C76E5" w:rsidP="008A1F7B">
            <w:pPr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 xml:space="preserve">РФ, Краснодарский край, г. Новороссийск, </w:t>
            </w:r>
            <w:proofErr w:type="spellStart"/>
            <w:r w:rsidRPr="00474A1B">
              <w:rPr>
                <w:rFonts w:ascii="Franklin Gothic Book" w:hAnsi="Franklin Gothic Book"/>
              </w:rPr>
              <w:t>Нефтерайон</w:t>
            </w:r>
            <w:proofErr w:type="spellEnd"/>
            <w:r w:rsidRPr="00474A1B">
              <w:rPr>
                <w:rFonts w:ascii="Franklin Gothic Book" w:hAnsi="Franklin Gothic Book"/>
              </w:rPr>
              <w:t xml:space="preserve"> «</w:t>
            </w:r>
            <w:proofErr w:type="spellStart"/>
            <w:r w:rsidRPr="00474A1B">
              <w:rPr>
                <w:rFonts w:ascii="Franklin Gothic Book" w:hAnsi="Franklin Gothic Book"/>
              </w:rPr>
              <w:t>Шесхарис</w:t>
            </w:r>
            <w:proofErr w:type="spellEnd"/>
            <w:r w:rsidRPr="00474A1B">
              <w:rPr>
                <w:rFonts w:ascii="Franklin Gothic Book" w:hAnsi="Franklin Gothic Book"/>
              </w:rPr>
              <w:t>» (территория ПАО «НМТП»)</w:t>
            </w:r>
          </w:p>
        </w:tc>
      </w:tr>
      <w:tr w:rsidR="008C76E5" w:rsidRPr="00474A1B" w:rsidTr="008A1F7B">
        <w:trPr>
          <w:trHeight w:val="544"/>
          <w:jc w:val="center"/>
        </w:trPr>
        <w:tc>
          <w:tcPr>
            <w:tcW w:w="640" w:type="dxa"/>
            <w:vAlign w:val="center"/>
          </w:tcPr>
          <w:p w:rsidR="008C76E5" w:rsidRPr="00474A1B" w:rsidRDefault="008C76E5" w:rsidP="008A1F7B">
            <w:pPr>
              <w:jc w:val="center"/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>5</w:t>
            </w:r>
          </w:p>
        </w:tc>
        <w:tc>
          <w:tcPr>
            <w:tcW w:w="2704" w:type="dxa"/>
            <w:vAlign w:val="center"/>
          </w:tcPr>
          <w:p w:rsidR="008C76E5" w:rsidRPr="00474A1B" w:rsidRDefault="008C76E5" w:rsidP="008A1F7B">
            <w:pPr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>Срок выполнения работ</w:t>
            </w:r>
          </w:p>
        </w:tc>
        <w:tc>
          <w:tcPr>
            <w:tcW w:w="6685" w:type="dxa"/>
            <w:vAlign w:val="center"/>
          </w:tcPr>
          <w:p w:rsidR="008C76E5" w:rsidRPr="00474A1B" w:rsidRDefault="008C76E5" w:rsidP="008A1F7B">
            <w:pPr>
              <w:rPr>
                <w:rFonts w:ascii="Franklin Gothic Book" w:hAnsi="Franklin Gothic Book"/>
                <w:b/>
              </w:rPr>
            </w:pPr>
          </w:p>
          <w:p w:rsidR="008C76E5" w:rsidRPr="00474A1B" w:rsidRDefault="008C76E5" w:rsidP="008A1F7B">
            <w:pPr>
              <w:rPr>
                <w:rFonts w:ascii="Franklin Gothic Book" w:hAnsi="Franklin Gothic Book"/>
                <w:b/>
              </w:rPr>
            </w:pPr>
            <w:r w:rsidRPr="00474A1B">
              <w:rPr>
                <w:rFonts w:ascii="Franklin Gothic Book" w:hAnsi="Franklin Gothic Book"/>
                <w:b/>
              </w:rPr>
              <w:t>30 рабочих дней с момента подписания договора</w:t>
            </w:r>
          </w:p>
          <w:p w:rsidR="008C76E5" w:rsidRPr="00474A1B" w:rsidRDefault="008C76E5" w:rsidP="008A1F7B">
            <w:pPr>
              <w:rPr>
                <w:rFonts w:ascii="Franklin Gothic Book" w:hAnsi="Franklin Gothic Book"/>
                <w:b/>
              </w:rPr>
            </w:pPr>
          </w:p>
        </w:tc>
      </w:tr>
      <w:tr w:rsidR="008C76E5" w:rsidRPr="00474A1B" w:rsidTr="008A1F7B">
        <w:trPr>
          <w:trHeight w:val="832"/>
          <w:jc w:val="center"/>
        </w:trPr>
        <w:tc>
          <w:tcPr>
            <w:tcW w:w="640" w:type="dxa"/>
            <w:vAlign w:val="center"/>
          </w:tcPr>
          <w:p w:rsidR="008C76E5" w:rsidRPr="00474A1B" w:rsidRDefault="008C76E5" w:rsidP="008A1F7B">
            <w:pPr>
              <w:jc w:val="center"/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>6</w:t>
            </w:r>
          </w:p>
        </w:tc>
        <w:tc>
          <w:tcPr>
            <w:tcW w:w="2704" w:type="dxa"/>
            <w:vAlign w:val="center"/>
          </w:tcPr>
          <w:p w:rsidR="008C76E5" w:rsidRPr="00474A1B" w:rsidRDefault="008C76E5" w:rsidP="008A1F7B">
            <w:pPr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>Особые условия заказчика</w:t>
            </w:r>
          </w:p>
        </w:tc>
        <w:tc>
          <w:tcPr>
            <w:tcW w:w="6685" w:type="dxa"/>
            <w:vAlign w:val="center"/>
          </w:tcPr>
          <w:p w:rsidR="008C76E5" w:rsidRPr="00474A1B" w:rsidRDefault="008C76E5" w:rsidP="008A1F7B">
            <w:pPr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>- Наличие необходимого оборудования, технологической оснастки, средств обеспечения безопасности, средств контроля и измерений для обеспечения выполнения ремонтно-сервисных работ;</w:t>
            </w:r>
          </w:p>
          <w:p w:rsidR="008C76E5" w:rsidRPr="00474A1B" w:rsidRDefault="008C76E5" w:rsidP="008A1F7B">
            <w:pPr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>- Наличие опыта выполнения аналогичных работ;</w:t>
            </w:r>
          </w:p>
          <w:p w:rsidR="008C76E5" w:rsidRPr="00474A1B" w:rsidRDefault="008C76E5" w:rsidP="008A1F7B">
            <w:pPr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 xml:space="preserve">- Обслуживание выполняется официальным представителем </w:t>
            </w:r>
            <w:proofErr w:type="gramStart"/>
            <w:r w:rsidRPr="00474A1B">
              <w:rPr>
                <w:rFonts w:ascii="Franklin Gothic Book" w:hAnsi="Franklin Gothic Book"/>
              </w:rPr>
              <w:t>завода-изготовителя</w:t>
            </w:r>
            <w:proofErr w:type="gramEnd"/>
            <w:r w:rsidRPr="00474A1B">
              <w:rPr>
                <w:rFonts w:ascii="Franklin Gothic Book" w:hAnsi="Franklin Gothic Book"/>
              </w:rPr>
              <w:t xml:space="preserve"> указанного выше оборудования;</w:t>
            </w:r>
          </w:p>
        </w:tc>
      </w:tr>
      <w:tr w:rsidR="008C76E5" w:rsidRPr="00474A1B" w:rsidTr="008A1F7B">
        <w:trPr>
          <w:trHeight w:val="889"/>
          <w:jc w:val="center"/>
        </w:trPr>
        <w:tc>
          <w:tcPr>
            <w:tcW w:w="640" w:type="dxa"/>
            <w:vAlign w:val="center"/>
          </w:tcPr>
          <w:p w:rsidR="008C76E5" w:rsidRPr="00474A1B" w:rsidRDefault="008C76E5" w:rsidP="008A1F7B">
            <w:pPr>
              <w:jc w:val="center"/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>7</w:t>
            </w:r>
          </w:p>
        </w:tc>
        <w:tc>
          <w:tcPr>
            <w:tcW w:w="2704" w:type="dxa"/>
            <w:vAlign w:val="center"/>
          </w:tcPr>
          <w:p w:rsidR="008C76E5" w:rsidRPr="00474A1B" w:rsidRDefault="008C76E5" w:rsidP="008A1F7B">
            <w:pPr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>Объем работ, выполняемых подрядчиком</w:t>
            </w:r>
          </w:p>
        </w:tc>
        <w:tc>
          <w:tcPr>
            <w:tcW w:w="6685" w:type="dxa"/>
            <w:vAlign w:val="center"/>
          </w:tcPr>
          <w:p w:rsidR="008C76E5" w:rsidRPr="00474A1B" w:rsidRDefault="008C76E5" w:rsidP="008A1F7B">
            <w:pPr>
              <w:rPr>
                <w:rFonts w:ascii="Franklin Gothic Book" w:hAnsi="Franklin Gothic Book"/>
                <w:b/>
              </w:rPr>
            </w:pPr>
            <w:r w:rsidRPr="00474A1B">
              <w:rPr>
                <w:rFonts w:ascii="Franklin Gothic Book" w:hAnsi="Franklin Gothic Book"/>
                <w:b/>
                <w:u w:val="single"/>
              </w:rPr>
              <w:t>Техническое обслуживание дизельной электростанции 1000кВт/6,3кВ (инв. №39461) в следующем объеме</w:t>
            </w:r>
            <w:r w:rsidRPr="00474A1B">
              <w:rPr>
                <w:rFonts w:ascii="Franklin Gothic Book" w:hAnsi="Franklin Gothic Book"/>
                <w:b/>
              </w:rPr>
              <w:t>:</w:t>
            </w:r>
          </w:p>
          <w:p w:rsidR="008C76E5" w:rsidRPr="00474A1B" w:rsidRDefault="008C76E5" w:rsidP="008A1F7B">
            <w:pPr>
              <w:rPr>
                <w:rFonts w:ascii="Franklin Gothic Book" w:hAnsi="Franklin Gothic Book"/>
                <w:b/>
              </w:rPr>
            </w:pPr>
            <w:r w:rsidRPr="00474A1B">
              <w:rPr>
                <w:rFonts w:ascii="Franklin Gothic Book" w:hAnsi="Franklin Gothic Book"/>
                <w:b/>
              </w:rPr>
              <w:t xml:space="preserve">- Техническое обслуживание двигателя </w:t>
            </w:r>
            <w:r w:rsidRPr="00474A1B">
              <w:rPr>
                <w:rFonts w:ascii="Franklin Gothic Book" w:hAnsi="Franklin Gothic Book"/>
                <w:b/>
                <w:lang w:val="en-US"/>
              </w:rPr>
              <w:t>Mitsubishi</w:t>
            </w:r>
            <w:r w:rsidRPr="00474A1B">
              <w:rPr>
                <w:rFonts w:ascii="Franklin Gothic Book" w:hAnsi="Franklin Gothic Book"/>
                <w:b/>
              </w:rPr>
              <w:t xml:space="preserve"> </w:t>
            </w:r>
            <w:r w:rsidRPr="00474A1B">
              <w:rPr>
                <w:rFonts w:ascii="Franklin Gothic Book" w:hAnsi="Franklin Gothic Book"/>
                <w:b/>
                <w:lang w:val="en-US"/>
              </w:rPr>
              <w:t>S</w:t>
            </w:r>
            <w:r w:rsidRPr="00474A1B">
              <w:rPr>
                <w:rFonts w:ascii="Franklin Gothic Book" w:hAnsi="Franklin Gothic Book"/>
                <w:b/>
              </w:rPr>
              <w:t>12</w:t>
            </w:r>
            <w:r w:rsidRPr="00474A1B">
              <w:rPr>
                <w:rFonts w:ascii="Franklin Gothic Book" w:hAnsi="Franklin Gothic Book"/>
                <w:b/>
                <w:lang w:val="en-US"/>
              </w:rPr>
              <w:t>R</w:t>
            </w:r>
            <w:r w:rsidRPr="00474A1B">
              <w:rPr>
                <w:rFonts w:ascii="Franklin Gothic Book" w:hAnsi="Franklin Gothic Book"/>
                <w:b/>
              </w:rPr>
              <w:t xml:space="preserve"> в составе аварийного оборудования:</w:t>
            </w:r>
          </w:p>
          <w:p w:rsidR="008C76E5" w:rsidRPr="00474A1B" w:rsidRDefault="008C76E5" w:rsidP="008A1F7B">
            <w:pPr>
              <w:pStyle w:val="afff6"/>
              <w:numPr>
                <w:ilvl w:val="0"/>
                <w:numId w:val="41"/>
              </w:numPr>
              <w:contextualSpacing/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>Базовые узлы:</w:t>
            </w:r>
          </w:p>
          <w:p w:rsidR="008C76E5" w:rsidRPr="00474A1B" w:rsidRDefault="008C76E5" w:rsidP="008A1F7B">
            <w:pPr>
              <w:pStyle w:val="afff6"/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 xml:space="preserve">- </w:t>
            </w:r>
            <w:proofErr w:type="gramStart"/>
            <w:r w:rsidRPr="00474A1B">
              <w:rPr>
                <w:rFonts w:ascii="Franklin Gothic Book" w:hAnsi="Franklin Gothic Book"/>
              </w:rPr>
              <w:t>регулировка  натяжения</w:t>
            </w:r>
            <w:proofErr w:type="gramEnd"/>
            <w:r w:rsidRPr="00474A1B">
              <w:rPr>
                <w:rFonts w:ascii="Franklin Gothic Book" w:hAnsi="Franklin Gothic Book"/>
              </w:rPr>
              <w:t xml:space="preserve"> клинового ремня</w:t>
            </w:r>
          </w:p>
          <w:p w:rsidR="008C76E5" w:rsidRPr="00474A1B" w:rsidRDefault="008C76E5" w:rsidP="008A1F7B">
            <w:pPr>
              <w:pStyle w:val="afff6"/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>- обслуживание гасителя колебаний</w:t>
            </w:r>
          </w:p>
          <w:p w:rsidR="008C76E5" w:rsidRPr="00474A1B" w:rsidRDefault="008C76E5" w:rsidP="008A1F7B">
            <w:pPr>
              <w:pStyle w:val="afff6"/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>- регулировка зазоров в клапанном механизме (одновременно осмотреть и проверить детали, имеющие отношение к клапанному механизму)</w:t>
            </w:r>
          </w:p>
          <w:p w:rsidR="008C76E5" w:rsidRPr="00474A1B" w:rsidRDefault="008C76E5" w:rsidP="008A1F7B">
            <w:pPr>
              <w:pStyle w:val="afff6"/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>- проверка или замена муфт</w:t>
            </w:r>
          </w:p>
          <w:p w:rsidR="008C76E5" w:rsidRPr="00474A1B" w:rsidRDefault="008C76E5" w:rsidP="008A1F7B">
            <w:pPr>
              <w:pStyle w:val="afff6"/>
              <w:numPr>
                <w:ilvl w:val="0"/>
                <w:numId w:val="41"/>
              </w:numPr>
              <w:contextualSpacing/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>Топливная система:</w:t>
            </w:r>
          </w:p>
          <w:p w:rsidR="008C76E5" w:rsidRPr="00474A1B" w:rsidRDefault="008C76E5" w:rsidP="008A1F7B">
            <w:pPr>
              <w:pStyle w:val="afff6"/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>- слив воды и осадка из топливного бака</w:t>
            </w:r>
          </w:p>
          <w:p w:rsidR="008C76E5" w:rsidRPr="00474A1B" w:rsidRDefault="008C76E5" w:rsidP="008A1F7B">
            <w:pPr>
              <w:pStyle w:val="afff6"/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>- замена топливных фильтров</w:t>
            </w:r>
          </w:p>
          <w:p w:rsidR="008C76E5" w:rsidRPr="00474A1B" w:rsidRDefault="008C76E5" w:rsidP="008A1F7B">
            <w:pPr>
              <w:pStyle w:val="afff6"/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>- регулировка давления распыла и факела распыла форсунок</w:t>
            </w:r>
          </w:p>
          <w:p w:rsidR="008C76E5" w:rsidRPr="00474A1B" w:rsidRDefault="008C76E5" w:rsidP="008A1F7B">
            <w:pPr>
              <w:pStyle w:val="afff6"/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>- регулировка момента впрыска топлива</w:t>
            </w:r>
          </w:p>
          <w:p w:rsidR="008C76E5" w:rsidRPr="00474A1B" w:rsidRDefault="008C76E5" w:rsidP="008A1F7B">
            <w:pPr>
              <w:pStyle w:val="afff6"/>
              <w:numPr>
                <w:ilvl w:val="0"/>
                <w:numId w:val="41"/>
              </w:numPr>
              <w:contextualSpacing/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>Система смазки:</w:t>
            </w:r>
          </w:p>
          <w:p w:rsidR="008C76E5" w:rsidRPr="00474A1B" w:rsidRDefault="008C76E5" w:rsidP="008A1F7B">
            <w:pPr>
              <w:pStyle w:val="afff6"/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>- замена моторного масла</w:t>
            </w:r>
          </w:p>
          <w:p w:rsidR="008C76E5" w:rsidRPr="00474A1B" w:rsidRDefault="008C76E5" w:rsidP="008A1F7B">
            <w:pPr>
              <w:pStyle w:val="afff6"/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>- замена масляных фильтров</w:t>
            </w:r>
          </w:p>
          <w:p w:rsidR="008C76E5" w:rsidRPr="00474A1B" w:rsidRDefault="008C76E5" w:rsidP="008A1F7B">
            <w:pPr>
              <w:pStyle w:val="afff6"/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 xml:space="preserve">- регулировка давления масла в двигателе </w:t>
            </w:r>
          </w:p>
          <w:p w:rsidR="008C76E5" w:rsidRPr="00474A1B" w:rsidRDefault="008C76E5" w:rsidP="008A1F7B">
            <w:pPr>
              <w:pStyle w:val="afff6"/>
              <w:numPr>
                <w:ilvl w:val="0"/>
                <w:numId w:val="41"/>
              </w:numPr>
              <w:contextualSpacing/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>Система охлаждения:</w:t>
            </w:r>
          </w:p>
          <w:p w:rsidR="008C76E5" w:rsidRPr="00474A1B" w:rsidRDefault="008C76E5" w:rsidP="008A1F7B">
            <w:pPr>
              <w:pStyle w:val="afff6"/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lastRenderedPageBreak/>
              <w:t>- обслуживание водяной помпы</w:t>
            </w:r>
          </w:p>
          <w:p w:rsidR="008C76E5" w:rsidRPr="00474A1B" w:rsidRDefault="008C76E5" w:rsidP="008A1F7B">
            <w:pPr>
              <w:pStyle w:val="afff6"/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>- разборка и чистка электромагнитного клапана и редукционного клапана в системе охлаждения</w:t>
            </w:r>
          </w:p>
          <w:p w:rsidR="008C76E5" w:rsidRPr="00474A1B" w:rsidRDefault="008C76E5" w:rsidP="008A1F7B">
            <w:pPr>
              <w:pStyle w:val="afff6"/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>- разборка и чистка фильтра грубой очистки (включая фильтр с шаровым краном) системы охлаждения</w:t>
            </w:r>
          </w:p>
          <w:p w:rsidR="008C76E5" w:rsidRPr="00474A1B" w:rsidRDefault="008C76E5" w:rsidP="008A1F7B">
            <w:pPr>
              <w:pStyle w:val="afff6"/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>- анализ свойств охлаждающей жидкости (при необходимости замена по результатам анализа)</w:t>
            </w:r>
          </w:p>
          <w:p w:rsidR="008C76E5" w:rsidRPr="00474A1B" w:rsidRDefault="008C76E5" w:rsidP="008A1F7B">
            <w:pPr>
              <w:pStyle w:val="afff6"/>
              <w:numPr>
                <w:ilvl w:val="0"/>
                <w:numId w:val="41"/>
              </w:numPr>
              <w:contextualSpacing/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 xml:space="preserve">Система </w:t>
            </w:r>
            <w:proofErr w:type="spellStart"/>
            <w:r w:rsidRPr="00474A1B">
              <w:rPr>
                <w:rFonts w:ascii="Franklin Gothic Book" w:hAnsi="Franklin Gothic Book"/>
              </w:rPr>
              <w:t>воздухозабора</w:t>
            </w:r>
            <w:proofErr w:type="spellEnd"/>
            <w:r w:rsidRPr="00474A1B">
              <w:rPr>
                <w:rFonts w:ascii="Franklin Gothic Book" w:hAnsi="Franklin Gothic Book"/>
              </w:rPr>
              <w:t>:</w:t>
            </w:r>
          </w:p>
          <w:p w:rsidR="008C76E5" w:rsidRPr="00474A1B" w:rsidRDefault="008C76E5" w:rsidP="008A1F7B">
            <w:pPr>
              <w:pStyle w:val="afff6"/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>- замена воздушного фильтра</w:t>
            </w:r>
          </w:p>
          <w:p w:rsidR="008C76E5" w:rsidRPr="00474A1B" w:rsidRDefault="008C76E5" w:rsidP="008A1F7B">
            <w:pPr>
              <w:pStyle w:val="afff6"/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>- очистка первичного воздухоочистителя</w:t>
            </w:r>
          </w:p>
          <w:p w:rsidR="008C76E5" w:rsidRPr="00474A1B" w:rsidRDefault="008C76E5" w:rsidP="008A1F7B">
            <w:pPr>
              <w:pStyle w:val="afff6"/>
              <w:numPr>
                <w:ilvl w:val="0"/>
                <w:numId w:val="41"/>
              </w:numPr>
              <w:contextualSpacing/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>Электрическая система:</w:t>
            </w:r>
          </w:p>
          <w:p w:rsidR="008C76E5" w:rsidRPr="00474A1B" w:rsidRDefault="008C76E5" w:rsidP="008A1F7B">
            <w:pPr>
              <w:pStyle w:val="afff6"/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>- обслуживание стартеров</w:t>
            </w:r>
          </w:p>
          <w:p w:rsidR="008C76E5" w:rsidRPr="00474A1B" w:rsidRDefault="008C76E5" w:rsidP="008A1F7B">
            <w:pPr>
              <w:pStyle w:val="afff6"/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>- обслуживание генератора</w:t>
            </w:r>
          </w:p>
          <w:p w:rsidR="008C76E5" w:rsidRPr="00474A1B" w:rsidRDefault="008C76E5" w:rsidP="008A1F7B">
            <w:pPr>
              <w:pStyle w:val="afff6"/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>- проверка плотности электролита</w:t>
            </w:r>
          </w:p>
          <w:p w:rsidR="008C76E5" w:rsidRPr="00474A1B" w:rsidRDefault="008C76E5" w:rsidP="008A1F7B">
            <w:pPr>
              <w:pStyle w:val="afff6"/>
              <w:numPr>
                <w:ilvl w:val="0"/>
                <w:numId w:val="41"/>
              </w:numPr>
              <w:contextualSpacing/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>Проверка устройств защиты для обеспечения надежного функционирования:</w:t>
            </w:r>
          </w:p>
          <w:p w:rsidR="008C76E5" w:rsidRPr="00474A1B" w:rsidRDefault="008C76E5" w:rsidP="008A1F7B">
            <w:pPr>
              <w:pStyle w:val="afff6"/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>Высокая температура охлаждающей жидкости, низкое давление масла, заброс оборотов, неисправность при запуске, отказ подачи воды, низкое напряжение, высокое напряжение, избыточный ток, низкий уровень охлаждающей жидкости в баке, низкий уровень топлива в баке.</w:t>
            </w:r>
          </w:p>
          <w:p w:rsidR="008C76E5" w:rsidRPr="00474A1B" w:rsidRDefault="008C76E5" w:rsidP="008A1F7B">
            <w:pPr>
              <w:pStyle w:val="afff6"/>
              <w:numPr>
                <w:ilvl w:val="0"/>
                <w:numId w:val="41"/>
              </w:numPr>
              <w:contextualSpacing/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>Проверка вспомогательного оборудования:</w:t>
            </w:r>
          </w:p>
          <w:p w:rsidR="008C76E5" w:rsidRPr="00474A1B" w:rsidRDefault="008C76E5" w:rsidP="008A1F7B">
            <w:pPr>
              <w:pStyle w:val="afff6"/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 xml:space="preserve">Управление двигателем, топливоперекачивающий насос, мотор регулятора оборотов, вентилятор в помещении, электромагнит, гидроагрегат, </w:t>
            </w:r>
            <w:proofErr w:type="spellStart"/>
            <w:r w:rsidRPr="00474A1B">
              <w:rPr>
                <w:rFonts w:ascii="Franklin Gothic Book" w:hAnsi="Franklin Gothic Book"/>
              </w:rPr>
              <w:t>шаровый</w:t>
            </w:r>
            <w:proofErr w:type="spellEnd"/>
            <w:r w:rsidRPr="00474A1B">
              <w:rPr>
                <w:rFonts w:ascii="Franklin Gothic Book" w:hAnsi="Franklin Gothic Book"/>
              </w:rPr>
              <w:t xml:space="preserve"> кран бака для воды, подогреватель воды, подогреватель масла, маслоперекачивающий насос, и т.д.</w:t>
            </w:r>
          </w:p>
          <w:p w:rsidR="008C76E5" w:rsidRPr="00474A1B" w:rsidRDefault="008C76E5" w:rsidP="008A1F7B">
            <w:pPr>
              <w:pStyle w:val="afff6"/>
              <w:rPr>
                <w:rFonts w:ascii="Franklin Gothic Book" w:hAnsi="Franklin Gothic Book"/>
              </w:rPr>
            </w:pPr>
          </w:p>
          <w:p w:rsidR="008C76E5" w:rsidRPr="00474A1B" w:rsidRDefault="008C76E5" w:rsidP="008A1F7B">
            <w:pPr>
              <w:rPr>
                <w:rFonts w:ascii="Franklin Gothic Book" w:hAnsi="Franklin Gothic Book"/>
                <w:b/>
              </w:rPr>
            </w:pPr>
            <w:r w:rsidRPr="00474A1B">
              <w:rPr>
                <w:rFonts w:ascii="Franklin Gothic Book" w:hAnsi="Franklin Gothic Book"/>
                <w:b/>
              </w:rPr>
              <w:t xml:space="preserve">-Техническое обслуживание генератора </w:t>
            </w:r>
            <w:proofErr w:type="spellStart"/>
            <w:r w:rsidRPr="00474A1B">
              <w:rPr>
                <w:rFonts w:ascii="Franklin Gothic Book" w:hAnsi="Franklin Gothic Book"/>
                <w:b/>
                <w:lang w:val="en-US"/>
              </w:rPr>
              <w:t>Marelli</w:t>
            </w:r>
            <w:proofErr w:type="spellEnd"/>
            <w:r w:rsidRPr="00474A1B">
              <w:rPr>
                <w:rFonts w:ascii="Franklin Gothic Book" w:hAnsi="Franklin Gothic Book"/>
                <w:b/>
              </w:rPr>
              <w:t xml:space="preserve"> </w:t>
            </w:r>
            <w:r w:rsidRPr="00474A1B">
              <w:rPr>
                <w:rFonts w:ascii="Franklin Gothic Book" w:hAnsi="Franklin Gothic Book"/>
                <w:b/>
                <w:lang w:val="en-US"/>
              </w:rPr>
              <w:t>MJH</w:t>
            </w:r>
            <w:r w:rsidRPr="00474A1B">
              <w:rPr>
                <w:rFonts w:ascii="Franklin Gothic Book" w:hAnsi="Franklin Gothic Book"/>
                <w:b/>
              </w:rPr>
              <w:t xml:space="preserve">500 </w:t>
            </w:r>
            <w:r w:rsidRPr="00474A1B">
              <w:rPr>
                <w:rFonts w:ascii="Franklin Gothic Book" w:hAnsi="Franklin Gothic Book"/>
                <w:b/>
                <w:lang w:val="en-US"/>
              </w:rPr>
              <w:t>MA</w:t>
            </w:r>
            <w:r w:rsidRPr="00474A1B">
              <w:rPr>
                <w:rFonts w:ascii="Franklin Gothic Book" w:hAnsi="Franklin Gothic Book"/>
                <w:b/>
              </w:rPr>
              <w:t>4:</w:t>
            </w:r>
          </w:p>
          <w:p w:rsidR="008C76E5" w:rsidRPr="00474A1B" w:rsidRDefault="008C76E5" w:rsidP="008A1F7B">
            <w:pPr>
              <w:pStyle w:val="afff6"/>
              <w:numPr>
                <w:ilvl w:val="0"/>
                <w:numId w:val="42"/>
              </w:numPr>
              <w:contextualSpacing/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>Замер сопротивления изоляции</w:t>
            </w:r>
          </w:p>
          <w:p w:rsidR="008C76E5" w:rsidRPr="00474A1B" w:rsidRDefault="008C76E5" w:rsidP="008A1F7B">
            <w:pPr>
              <w:pStyle w:val="afff6"/>
              <w:numPr>
                <w:ilvl w:val="0"/>
                <w:numId w:val="42"/>
              </w:numPr>
              <w:contextualSpacing/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>Оценка состояния обмотки:</w:t>
            </w:r>
          </w:p>
          <w:p w:rsidR="008C76E5" w:rsidRPr="00474A1B" w:rsidRDefault="008C76E5" w:rsidP="008A1F7B">
            <w:pPr>
              <w:pStyle w:val="afff6"/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 xml:space="preserve">-Измерение сопротивления изоляции (СИ) между двумя фазами и </w:t>
            </w:r>
            <w:proofErr w:type="gramStart"/>
            <w:r w:rsidRPr="00474A1B">
              <w:rPr>
                <w:rFonts w:ascii="Franklin Gothic Book" w:hAnsi="Franklin Gothic Book"/>
              </w:rPr>
              <w:t>фазой</w:t>
            </w:r>
            <w:proofErr w:type="gramEnd"/>
            <w:r w:rsidRPr="00474A1B">
              <w:rPr>
                <w:rFonts w:ascii="Franklin Gothic Book" w:hAnsi="Franklin Gothic Book"/>
              </w:rPr>
              <w:t xml:space="preserve"> и землей</w:t>
            </w:r>
          </w:p>
          <w:p w:rsidR="008C76E5" w:rsidRPr="00474A1B" w:rsidRDefault="008C76E5" w:rsidP="008A1F7B">
            <w:pPr>
              <w:pStyle w:val="afff6"/>
              <w:numPr>
                <w:ilvl w:val="0"/>
                <w:numId w:val="42"/>
              </w:numPr>
              <w:contextualSpacing/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>Проведение испытания изоляции</w:t>
            </w:r>
          </w:p>
          <w:p w:rsidR="008C76E5" w:rsidRPr="00474A1B" w:rsidRDefault="008C76E5" w:rsidP="008A1F7B">
            <w:pPr>
              <w:pStyle w:val="afff6"/>
              <w:numPr>
                <w:ilvl w:val="0"/>
                <w:numId w:val="42"/>
              </w:numPr>
              <w:contextualSpacing/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>Просушка обмотки</w:t>
            </w:r>
          </w:p>
          <w:p w:rsidR="008C76E5" w:rsidRPr="00474A1B" w:rsidRDefault="008C76E5" w:rsidP="008A1F7B">
            <w:pPr>
              <w:pStyle w:val="afff6"/>
              <w:numPr>
                <w:ilvl w:val="0"/>
                <w:numId w:val="42"/>
              </w:numPr>
              <w:contextualSpacing/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>Запуск, проверка в работе на холостом ходу</w:t>
            </w:r>
          </w:p>
          <w:p w:rsidR="008C76E5" w:rsidRPr="00474A1B" w:rsidRDefault="008C76E5" w:rsidP="008A1F7B">
            <w:pPr>
              <w:pStyle w:val="afff6"/>
              <w:numPr>
                <w:ilvl w:val="0"/>
                <w:numId w:val="42"/>
              </w:numPr>
              <w:contextualSpacing/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>Прием нагрузки</w:t>
            </w:r>
          </w:p>
          <w:p w:rsidR="008C76E5" w:rsidRPr="00474A1B" w:rsidRDefault="008C76E5" w:rsidP="008A1F7B">
            <w:pPr>
              <w:pStyle w:val="afff6"/>
              <w:numPr>
                <w:ilvl w:val="0"/>
                <w:numId w:val="42"/>
              </w:numPr>
              <w:contextualSpacing/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>Техническое обслуживание подшипников</w:t>
            </w:r>
          </w:p>
          <w:p w:rsidR="008C76E5" w:rsidRPr="00474A1B" w:rsidRDefault="008C76E5" w:rsidP="008A1F7B">
            <w:pPr>
              <w:pStyle w:val="afff6"/>
              <w:rPr>
                <w:rFonts w:ascii="Franklin Gothic Book" w:hAnsi="Franklin Gothic Book"/>
                <w:b/>
              </w:rPr>
            </w:pPr>
          </w:p>
          <w:p w:rsidR="008C76E5" w:rsidRPr="00474A1B" w:rsidRDefault="008C76E5" w:rsidP="008A1F7B">
            <w:pPr>
              <w:rPr>
                <w:rFonts w:ascii="Franklin Gothic Book" w:hAnsi="Franklin Gothic Book"/>
                <w:b/>
              </w:rPr>
            </w:pPr>
            <w:r w:rsidRPr="00474A1B">
              <w:rPr>
                <w:rFonts w:ascii="Franklin Gothic Book" w:hAnsi="Franklin Gothic Book"/>
                <w:b/>
              </w:rPr>
              <w:t xml:space="preserve">-Техническое обслуживание распределительного щита </w:t>
            </w:r>
            <w:proofErr w:type="spellStart"/>
            <w:r w:rsidRPr="00474A1B">
              <w:rPr>
                <w:rFonts w:ascii="Franklin Gothic Book" w:hAnsi="Franklin Gothic Book"/>
                <w:b/>
                <w:lang w:val="en-US"/>
              </w:rPr>
              <w:t>SYStem</w:t>
            </w:r>
            <w:proofErr w:type="spellEnd"/>
            <w:r w:rsidRPr="00474A1B">
              <w:rPr>
                <w:rFonts w:ascii="Franklin Gothic Book" w:hAnsi="Franklin Gothic Book"/>
                <w:b/>
              </w:rPr>
              <w:t>-6:</w:t>
            </w:r>
          </w:p>
          <w:p w:rsidR="008C76E5" w:rsidRPr="00474A1B" w:rsidRDefault="008C76E5" w:rsidP="008A1F7B">
            <w:pPr>
              <w:pStyle w:val="afff6"/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>Оборудование выводится из работы.</w:t>
            </w:r>
          </w:p>
          <w:p w:rsidR="008C76E5" w:rsidRPr="00474A1B" w:rsidRDefault="008C76E5" w:rsidP="008A1F7B">
            <w:pPr>
              <w:pStyle w:val="afff6"/>
              <w:numPr>
                <w:ilvl w:val="0"/>
                <w:numId w:val="43"/>
              </w:numPr>
              <w:contextualSpacing/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 xml:space="preserve">Проверить состояние помещения </w:t>
            </w:r>
            <w:proofErr w:type="spellStart"/>
            <w:r w:rsidRPr="00474A1B">
              <w:rPr>
                <w:rFonts w:ascii="Franklin Gothic Book" w:hAnsi="Franklin Gothic Book"/>
              </w:rPr>
              <w:t>распредустройства</w:t>
            </w:r>
            <w:proofErr w:type="spellEnd"/>
            <w:r w:rsidRPr="00474A1B">
              <w:rPr>
                <w:rFonts w:ascii="Franklin Gothic Book" w:hAnsi="Franklin Gothic Book"/>
              </w:rPr>
              <w:t>, в том числе:</w:t>
            </w:r>
          </w:p>
          <w:p w:rsidR="008C76E5" w:rsidRPr="00474A1B" w:rsidRDefault="008C76E5" w:rsidP="008A1F7B">
            <w:pPr>
              <w:pStyle w:val="afff6"/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>- исправность уплотнений в местах стыковки элементов металлоконструкций и установки проходных изоляторов (при необходимости заменить);</w:t>
            </w:r>
          </w:p>
          <w:p w:rsidR="008C76E5" w:rsidRPr="00474A1B" w:rsidRDefault="008C76E5" w:rsidP="008A1F7B">
            <w:pPr>
              <w:pStyle w:val="afff6"/>
              <w:numPr>
                <w:ilvl w:val="0"/>
                <w:numId w:val="43"/>
              </w:numPr>
              <w:contextualSpacing/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>Проверить состояние высоковольтной изоляции, убедиться в отсутствии видимых дефектов, короны и разрядов;</w:t>
            </w:r>
          </w:p>
          <w:p w:rsidR="008C76E5" w:rsidRPr="00474A1B" w:rsidRDefault="008C76E5" w:rsidP="008A1F7B">
            <w:pPr>
              <w:pStyle w:val="afff6"/>
              <w:numPr>
                <w:ilvl w:val="0"/>
                <w:numId w:val="43"/>
              </w:numPr>
              <w:contextualSpacing/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>Обслуживание устройств обогрева, а также аппаратуры автоматического управления;</w:t>
            </w:r>
          </w:p>
        </w:tc>
      </w:tr>
      <w:tr w:rsidR="008C76E5" w:rsidRPr="00474A1B" w:rsidTr="008A1F7B">
        <w:trPr>
          <w:trHeight w:val="353"/>
          <w:jc w:val="center"/>
        </w:trPr>
        <w:tc>
          <w:tcPr>
            <w:tcW w:w="640" w:type="dxa"/>
            <w:vAlign w:val="center"/>
          </w:tcPr>
          <w:p w:rsidR="008C76E5" w:rsidRPr="00474A1B" w:rsidRDefault="008C76E5" w:rsidP="008A1F7B">
            <w:pPr>
              <w:jc w:val="center"/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lastRenderedPageBreak/>
              <w:t>8</w:t>
            </w:r>
          </w:p>
        </w:tc>
        <w:tc>
          <w:tcPr>
            <w:tcW w:w="2704" w:type="dxa"/>
            <w:vAlign w:val="center"/>
          </w:tcPr>
          <w:p w:rsidR="008C76E5" w:rsidRPr="00474A1B" w:rsidRDefault="008C76E5" w:rsidP="008A1F7B">
            <w:pPr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>Требования к технике безопасности и сани</w:t>
            </w:r>
            <w:r w:rsidRPr="00474A1B">
              <w:rPr>
                <w:rFonts w:ascii="Franklin Gothic Book" w:hAnsi="Franklin Gothic Book"/>
              </w:rPr>
              <w:lastRenderedPageBreak/>
              <w:t>тарно-эпидемиологического благополучия</w:t>
            </w:r>
          </w:p>
        </w:tc>
        <w:tc>
          <w:tcPr>
            <w:tcW w:w="6685" w:type="dxa"/>
            <w:vAlign w:val="center"/>
          </w:tcPr>
          <w:p w:rsidR="008C76E5" w:rsidRPr="00474A1B" w:rsidRDefault="008C76E5" w:rsidP="008A1F7B">
            <w:pPr>
              <w:tabs>
                <w:tab w:val="num" w:pos="34"/>
              </w:tabs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lastRenderedPageBreak/>
              <w:t>В соответствии с действующим законодательством РФ.</w:t>
            </w:r>
          </w:p>
        </w:tc>
      </w:tr>
      <w:tr w:rsidR="008C76E5" w:rsidRPr="00474A1B" w:rsidTr="008A1F7B">
        <w:trPr>
          <w:trHeight w:val="353"/>
          <w:jc w:val="center"/>
        </w:trPr>
        <w:tc>
          <w:tcPr>
            <w:tcW w:w="640" w:type="dxa"/>
            <w:vAlign w:val="center"/>
          </w:tcPr>
          <w:p w:rsidR="008C76E5" w:rsidRPr="00474A1B" w:rsidRDefault="008C76E5" w:rsidP="008A1F7B">
            <w:pPr>
              <w:jc w:val="center"/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lastRenderedPageBreak/>
              <w:t>9</w:t>
            </w:r>
          </w:p>
        </w:tc>
        <w:tc>
          <w:tcPr>
            <w:tcW w:w="2704" w:type="dxa"/>
            <w:vAlign w:val="center"/>
          </w:tcPr>
          <w:p w:rsidR="008C76E5" w:rsidRPr="00474A1B" w:rsidRDefault="008C76E5" w:rsidP="008A1F7B">
            <w:pPr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>Требования и условия к разработке природоохранных мероприятий</w:t>
            </w:r>
          </w:p>
        </w:tc>
        <w:tc>
          <w:tcPr>
            <w:tcW w:w="6685" w:type="dxa"/>
            <w:vAlign w:val="center"/>
          </w:tcPr>
          <w:p w:rsidR="008C76E5" w:rsidRPr="00474A1B" w:rsidRDefault="008C76E5" w:rsidP="008A1F7B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>В соответствии с действующим природоохранным законодательством.</w:t>
            </w:r>
          </w:p>
        </w:tc>
      </w:tr>
      <w:tr w:rsidR="008C76E5" w:rsidRPr="00474A1B" w:rsidTr="008A1F7B">
        <w:trPr>
          <w:trHeight w:val="353"/>
          <w:jc w:val="center"/>
        </w:trPr>
        <w:tc>
          <w:tcPr>
            <w:tcW w:w="640" w:type="dxa"/>
            <w:vAlign w:val="center"/>
          </w:tcPr>
          <w:p w:rsidR="008C76E5" w:rsidRPr="00474A1B" w:rsidRDefault="008C76E5" w:rsidP="008A1F7B">
            <w:pPr>
              <w:jc w:val="center"/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>10</w:t>
            </w:r>
          </w:p>
        </w:tc>
        <w:tc>
          <w:tcPr>
            <w:tcW w:w="2704" w:type="dxa"/>
            <w:vAlign w:val="center"/>
          </w:tcPr>
          <w:p w:rsidR="008C76E5" w:rsidRPr="00474A1B" w:rsidRDefault="008C76E5" w:rsidP="008A1F7B">
            <w:pPr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>Требования к производству работ</w:t>
            </w:r>
          </w:p>
        </w:tc>
        <w:tc>
          <w:tcPr>
            <w:tcW w:w="6685" w:type="dxa"/>
            <w:vAlign w:val="center"/>
          </w:tcPr>
          <w:p w:rsidR="008C76E5" w:rsidRPr="00474A1B" w:rsidRDefault="008C76E5" w:rsidP="008A1F7B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  <w:r w:rsidRPr="00474A1B">
              <w:rPr>
                <w:rFonts w:ascii="Franklin Gothic Book" w:hAnsi="Franklin Gothic Book"/>
              </w:rPr>
              <w:t>Обеспечить в ходе работ выполнение требований законодательства в области пожарной безопасности, действующих санитарных и строительных норм и правил.</w:t>
            </w:r>
          </w:p>
        </w:tc>
      </w:tr>
      <w:tr w:rsidR="0048769C" w:rsidRPr="00474A1B" w:rsidTr="008A1F7B">
        <w:trPr>
          <w:trHeight w:val="353"/>
          <w:jc w:val="center"/>
        </w:trPr>
        <w:tc>
          <w:tcPr>
            <w:tcW w:w="640" w:type="dxa"/>
            <w:vAlign w:val="center"/>
          </w:tcPr>
          <w:p w:rsidR="0048769C" w:rsidRPr="00474A1B" w:rsidRDefault="0048769C" w:rsidP="008A1F7B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11</w:t>
            </w:r>
          </w:p>
        </w:tc>
        <w:tc>
          <w:tcPr>
            <w:tcW w:w="2704" w:type="dxa"/>
            <w:vAlign w:val="center"/>
          </w:tcPr>
          <w:p w:rsidR="0048769C" w:rsidRPr="00474A1B" w:rsidRDefault="0048769C" w:rsidP="008A1F7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Гарантийный период</w:t>
            </w:r>
          </w:p>
        </w:tc>
        <w:tc>
          <w:tcPr>
            <w:tcW w:w="6685" w:type="dxa"/>
            <w:vAlign w:val="center"/>
          </w:tcPr>
          <w:p w:rsidR="0048769C" w:rsidRPr="00474A1B" w:rsidRDefault="0048769C" w:rsidP="008A1F7B">
            <w:pPr>
              <w:tabs>
                <w:tab w:val="num" w:pos="34"/>
              </w:tabs>
              <w:ind w:left="34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12 месяцев</w:t>
            </w:r>
          </w:p>
        </w:tc>
      </w:tr>
    </w:tbl>
    <w:p w:rsidR="008C76E5" w:rsidRPr="00E44D27" w:rsidRDefault="008C76E5" w:rsidP="008C76E5">
      <w:pPr>
        <w:jc w:val="right"/>
        <w:rPr>
          <w:rFonts w:ascii="Franklin Gothic Book" w:hAnsi="Franklin Gothic Book"/>
          <w:b/>
        </w:rPr>
      </w:pPr>
    </w:p>
    <w:p w:rsidR="008C76E5" w:rsidRDefault="008C76E5" w:rsidP="000B27D2">
      <w:pPr>
        <w:jc w:val="right"/>
        <w:rPr>
          <w:rFonts w:ascii="Franklin Gothic Book" w:hAnsi="Franklin Gothic Book"/>
        </w:rPr>
      </w:pPr>
    </w:p>
    <w:p w:rsidR="00474A1B" w:rsidRDefault="00474A1B" w:rsidP="000B27D2">
      <w:pPr>
        <w:jc w:val="right"/>
        <w:rPr>
          <w:rFonts w:ascii="Franklin Gothic Book" w:hAnsi="Franklin Gothic Book"/>
        </w:rPr>
      </w:pPr>
    </w:p>
    <w:p w:rsidR="000B27D2" w:rsidRPr="00DE3186" w:rsidRDefault="000B27D2" w:rsidP="00DE3186">
      <w:pPr>
        <w:ind w:firstLine="567"/>
        <w:jc w:val="right"/>
        <w:rPr>
          <w:rFonts w:ascii="Franklin Gothic Book" w:hAnsi="Franklin Gothic Book"/>
          <w:b/>
        </w:rPr>
      </w:pPr>
      <w:r w:rsidRPr="00DE3186">
        <w:rPr>
          <w:rFonts w:ascii="Franklin Gothic Book" w:hAnsi="Franklin Gothic Book"/>
          <w:b/>
        </w:rPr>
        <w:t xml:space="preserve">ПРИЛОЖЕНИЕ № </w:t>
      </w:r>
      <w:r w:rsidR="008C76E5">
        <w:rPr>
          <w:rFonts w:ascii="Franklin Gothic Book" w:hAnsi="Franklin Gothic Book"/>
          <w:b/>
        </w:rPr>
        <w:t>3</w:t>
      </w:r>
    </w:p>
    <w:p w:rsidR="000B27D2" w:rsidRPr="00DE3186" w:rsidRDefault="000B27D2" w:rsidP="00DE3186">
      <w:pPr>
        <w:ind w:firstLine="567"/>
        <w:jc w:val="right"/>
        <w:rPr>
          <w:rFonts w:ascii="Franklin Gothic Book" w:hAnsi="Franklin Gothic Book"/>
          <w:b/>
        </w:rPr>
      </w:pPr>
      <w:r w:rsidRPr="00DE3186">
        <w:rPr>
          <w:rFonts w:ascii="Franklin Gothic Book" w:hAnsi="Franklin Gothic Book"/>
          <w:b/>
        </w:rPr>
        <w:t>к договору № _________________ от ______________ 201_г.</w:t>
      </w:r>
    </w:p>
    <w:p w:rsidR="000B27D2" w:rsidRPr="00DE3186" w:rsidRDefault="000B27D2" w:rsidP="00DE3186">
      <w:pPr>
        <w:ind w:firstLine="567"/>
        <w:jc w:val="right"/>
        <w:rPr>
          <w:rFonts w:ascii="Franklin Gothic Book" w:hAnsi="Franklin Gothic Book"/>
          <w:b/>
        </w:rPr>
      </w:pPr>
    </w:p>
    <w:p w:rsidR="000B27D2" w:rsidRPr="00DE3186" w:rsidRDefault="000B27D2" w:rsidP="000B27D2">
      <w:pPr>
        <w:jc w:val="center"/>
        <w:rPr>
          <w:rFonts w:ascii="Franklin Gothic Book" w:hAnsi="Franklin Gothic Book"/>
        </w:rPr>
      </w:pPr>
    </w:p>
    <w:p w:rsidR="000B27D2" w:rsidRPr="00DE3186" w:rsidRDefault="000B27D2" w:rsidP="000B27D2">
      <w:pPr>
        <w:contextualSpacing/>
        <w:jc w:val="center"/>
        <w:rPr>
          <w:rFonts w:ascii="Franklin Gothic Book" w:hAnsi="Franklin Gothic Book"/>
          <w:b/>
        </w:rPr>
      </w:pPr>
      <w:r w:rsidRPr="00DE3186">
        <w:rPr>
          <w:rFonts w:ascii="Franklin Gothic Book" w:hAnsi="Franklin Gothic Book"/>
          <w:b/>
        </w:rPr>
        <w:t>Образец уведомления о связанности сторон</w:t>
      </w:r>
    </w:p>
    <w:p w:rsidR="000B27D2" w:rsidRPr="00DE3186" w:rsidRDefault="000B27D2" w:rsidP="000B27D2">
      <w:pPr>
        <w:contextualSpacing/>
        <w:jc w:val="center"/>
        <w:rPr>
          <w:rFonts w:ascii="Franklin Gothic Book" w:hAnsi="Franklin Gothic Book"/>
        </w:rPr>
      </w:pPr>
    </w:p>
    <w:p w:rsidR="000B27D2" w:rsidRPr="00DE3186" w:rsidRDefault="000B27D2" w:rsidP="000B27D2">
      <w:pPr>
        <w:contextualSpacing/>
        <w:jc w:val="center"/>
        <w:rPr>
          <w:rFonts w:ascii="Franklin Gothic Book" w:hAnsi="Franklin Gothic Book"/>
          <w:u w:val="single"/>
        </w:rPr>
      </w:pPr>
      <w:r w:rsidRPr="00DE3186">
        <w:rPr>
          <w:rFonts w:ascii="Franklin Gothic Book" w:hAnsi="Franklin Gothic Book"/>
          <w:u w:val="single"/>
        </w:rPr>
        <w:t xml:space="preserve"> (</w:t>
      </w:r>
      <w:r w:rsidRPr="00DE3186">
        <w:rPr>
          <w:rFonts w:ascii="Franklin Gothic Book" w:hAnsi="Franklin Gothic Book"/>
          <w:b/>
          <w:u w:val="single"/>
        </w:rPr>
        <w:t xml:space="preserve">Прим.: </w:t>
      </w:r>
      <w:r w:rsidRPr="00DE3186">
        <w:rPr>
          <w:rFonts w:ascii="Franklin Gothic Book" w:hAnsi="Franklin Gothic Book"/>
          <w:u w:val="single"/>
        </w:rPr>
        <w:t>необходимо отметить нужное)</w:t>
      </w:r>
    </w:p>
    <w:p w:rsidR="000B27D2" w:rsidRPr="00DE3186" w:rsidRDefault="000B27D2" w:rsidP="000B27D2">
      <w:pPr>
        <w:contextualSpacing/>
        <w:rPr>
          <w:rFonts w:ascii="Franklin Gothic Book" w:hAnsi="Franklin Gothic Book"/>
          <w:u w:val="single"/>
        </w:rPr>
      </w:pPr>
    </w:p>
    <w:p w:rsidR="000B27D2" w:rsidRPr="00DE3186" w:rsidRDefault="000B27D2" w:rsidP="000B27D2">
      <w:pPr>
        <w:contextualSpacing/>
        <w:rPr>
          <w:rFonts w:ascii="Franklin Gothic Book" w:hAnsi="Franklin Gothic Book"/>
          <w:u w:val="single"/>
        </w:rPr>
      </w:pPr>
    </w:p>
    <w:p w:rsidR="000B27D2" w:rsidRPr="00DE3186" w:rsidRDefault="000B27D2" w:rsidP="000B27D2">
      <w:pPr>
        <w:contextualSpacing/>
        <w:jc w:val="center"/>
        <w:rPr>
          <w:rFonts w:ascii="Franklin Gothic Book" w:hAnsi="Franklin Gothic Book"/>
        </w:rPr>
      </w:pPr>
    </w:p>
    <w:p w:rsidR="008C76E5" w:rsidRPr="008C76E5" w:rsidRDefault="008C76E5" w:rsidP="008C76E5">
      <w:pPr>
        <w:contextualSpacing/>
        <w:jc w:val="both"/>
        <w:rPr>
          <w:rFonts w:ascii="Franklin Gothic Book" w:hAnsi="Franklin Gothic Book"/>
        </w:rPr>
      </w:pPr>
      <w:r w:rsidRPr="008C76E5">
        <w:rPr>
          <w:rFonts w:ascii="Franklin Gothic Book" w:hAnsi="Franklin Gothic Book"/>
        </w:rPr>
        <w:t xml:space="preserve">Настоящим Подрядчик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8" w:history="1">
        <w:r w:rsidRPr="008C76E5">
          <w:rPr>
            <w:rStyle w:val="a8"/>
            <w:rFonts w:ascii="Franklin Gothic Book" w:hAnsi="Franklin Gothic Book"/>
            <w:lang w:val="en-US"/>
          </w:rPr>
          <w:t>www</w:t>
        </w:r>
        <w:r w:rsidRPr="008C76E5">
          <w:rPr>
            <w:rStyle w:val="a8"/>
            <w:rFonts w:ascii="Franklin Gothic Book" w:hAnsi="Franklin Gothic Book"/>
          </w:rPr>
          <w:t>.</w:t>
        </w:r>
        <w:proofErr w:type="spellStart"/>
        <w:r w:rsidRPr="008C76E5">
          <w:rPr>
            <w:rStyle w:val="a8"/>
            <w:rFonts w:ascii="Franklin Gothic Book" w:hAnsi="Franklin Gothic Book"/>
            <w:lang w:val="en-US"/>
          </w:rPr>
          <w:t>nmtp</w:t>
        </w:r>
        <w:proofErr w:type="spellEnd"/>
        <w:r w:rsidRPr="008C76E5">
          <w:rPr>
            <w:rStyle w:val="a8"/>
            <w:rFonts w:ascii="Franklin Gothic Book" w:hAnsi="Franklin Gothic Book"/>
          </w:rPr>
          <w:t>.</w:t>
        </w:r>
        <w:r w:rsidRPr="008C76E5">
          <w:rPr>
            <w:rStyle w:val="a8"/>
            <w:rFonts w:ascii="Franklin Gothic Book" w:hAnsi="Franklin Gothic Book"/>
            <w:lang w:val="en-US"/>
          </w:rPr>
          <w:t>info</w:t>
        </w:r>
      </w:hyperlink>
      <w:r w:rsidRPr="008C76E5">
        <w:rPr>
          <w:rFonts w:ascii="Franklin Gothic Book" w:hAnsi="Franklin Gothic Book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8C76E5" w:rsidRPr="008C76E5" w:rsidRDefault="008C76E5" w:rsidP="008C76E5">
      <w:pPr>
        <w:contextualSpacing/>
        <w:jc w:val="center"/>
        <w:rPr>
          <w:rFonts w:ascii="Franklin Gothic Book" w:hAnsi="Franklin Gothic Book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35"/>
        <w:gridCol w:w="5144"/>
      </w:tblGrid>
      <w:tr w:rsidR="008C76E5" w:rsidRPr="008C76E5" w:rsidTr="008A1F7B">
        <w:trPr>
          <w:trHeight w:hRule="exact" w:val="640"/>
        </w:trPr>
        <w:tc>
          <w:tcPr>
            <w:tcW w:w="4811" w:type="dxa"/>
          </w:tcPr>
          <w:p w:rsidR="008C76E5" w:rsidRPr="008C76E5" w:rsidRDefault="008C76E5" w:rsidP="008A1F7B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8C76E5">
              <w:rPr>
                <w:rFonts w:ascii="Franklin Gothic Book" w:hAnsi="Franklin Gothic Book"/>
              </w:rPr>
              <w:t>Признаки связанных сторон</w:t>
            </w:r>
          </w:p>
          <w:p w:rsidR="008C76E5" w:rsidRPr="008C76E5" w:rsidRDefault="008C76E5" w:rsidP="008A1F7B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8C76E5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4980" w:type="dxa"/>
          </w:tcPr>
          <w:p w:rsidR="008C76E5" w:rsidRPr="008C76E5" w:rsidRDefault="008C76E5" w:rsidP="008A1F7B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8C76E5">
              <w:rPr>
                <w:rFonts w:ascii="Franklin Gothic Book" w:hAnsi="Franklin Gothic Book"/>
              </w:rPr>
              <w:t>Признаки не связанных сторон</w:t>
            </w:r>
          </w:p>
          <w:p w:rsidR="008C76E5" w:rsidRPr="008C76E5" w:rsidRDefault="008C76E5" w:rsidP="008A1F7B">
            <w:pPr>
              <w:jc w:val="center"/>
              <w:rPr>
                <w:rFonts w:ascii="Franklin Gothic Book" w:hAnsi="Franklin Gothic Book"/>
              </w:rPr>
            </w:pPr>
            <w:r w:rsidRPr="008C76E5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8C76E5" w:rsidRPr="008C76E5" w:rsidTr="008A1F7B">
        <w:trPr>
          <w:trHeight w:val="5016"/>
        </w:trPr>
        <w:tc>
          <w:tcPr>
            <w:tcW w:w="4811" w:type="dxa"/>
          </w:tcPr>
          <w:p w:rsidR="008C76E5" w:rsidRPr="008C76E5" w:rsidRDefault="008C76E5" w:rsidP="008C76E5">
            <w:pPr>
              <w:pStyle w:val="afff6"/>
              <w:numPr>
                <w:ilvl w:val="0"/>
                <w:numId w:val="37"/>
              </w:numPr>
              <w:tabs>
                <w:tab w:val="left" w:pos="309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Franklin Gothic Book" w:hAnsi="Franklin Gothic Book"/>
                <w:b/>
              </w:rPr>
            </w:pPr>
            <w:r w:rsidRPr="008C76E5">
              <w:rPr>
                <w:rFonts w:ascii="Franklin Gothic Book" w:hAnsi="Franklin Gothic Book"/>
                <w:b/>
              </w:rPr>
              <w:t xml:space="preserve">Подрядчик, </w:t>
            </w:r>
            <w:r w:rsidRPr="008C76E5">
              <w:rPr>
                <w:rFonts w:ascii="Franklin Gothic Book" w:hAnsi="Franklin Gothic Book"/>
                <w:b/>
                <w:iCs/>
              </w:rPr>
              <w:t>прямо или косвенно, через одного или нескольких посредников:</w:t>
            </w:r>
          </w:p>
          <w:p w:rsidR="008C76E5" w:rsidRPr="008C76E5" w:rsidRDefault="008C76E5" w:rsidP="008A1F7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8C76E5">
              <w:rPr>
                <w:rFonts w:ascii="Franklin Gothic Book" w:hAnsi="Franklin Gothic Book"/>
              </w:rPr>
              <w:t xml:space="preserve">(а) </w:t>
            </w:r>
            <w:r w:rsidRPr="008C76E5">
              <w:rPr>
                <w:rFonts w:ascii="Franklin Gothic Book" w:hAnsi="Franklin Gothic Book"/>
                <w:iCs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8C76E5" w:rsidRPr="008C76E5" w:rsidRDefault="008C76E5" w:rsidP="008A1F7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8C76E5">
              <w:rPr>
                <w:rFonts w:ascii="Franklin Gothic Book" w:hAnsi="Franklin Gothic Book"/>
              </w:rPr>
              <w:sym w:font="Wingdings" w:char="F071"/>
            </w:r>
            <w:r w:rsidRPr="008C76E5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8C76E5">
              <w:rPr>
                <w:rFonts w:ascii="Franklin Gothic Book" w:hAnsi="Franklin Gothic Book"/>
              </w:rPr>
              <w:sym w:font="Wingdings" w:char="F071"/>
            </w:r>
            <w:r w:rsidRPr="008C76E5">
              <w:rPr>
                <w:rFonts w:ascii="Franklin Gothic Book" w:hAnsi="Franklin Gothic Book"/>
              </w:rPr>
              <w:t>Нет</w:t>
            </w:r>
          </w:p>
          <w:p w:rsidR="008C76E5" w:rsidRPr="008C76E5" w:rsidRDefault="008C76E5" w:rsidP="008A1F7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8C76E5">
              <w:rPr>
                <w:rFonts w:ascii="Franklin Gothic Book" w:hAnsi="Franklin Gothic Book"/>
              </w:rPr>
              <w:t>Если ответ «Да», то просим указать соответствующий признак связанности.</w:t>
            </w:r>
          </w:p>
          <w:p w:rsidR="008C76E5" w:rsidRPr="008C76E5" w:rsidRDefault="008C76E5" w:rsidP="008A1F7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8C76E5">
              <w:rPr>
                <w:rFonts w:ascii="Franklin Gothic Book" w:hAnsi="Franklin Gothic Book"/>
              </w:rPr>
              <w:t>_____________________________________________</w:t>
            </w:r>
          </w:p>
          <w:p w:rsidR="008C76E5" w:rsidRPr="008C76E5" w:rsidRDefault="008C76E5" w:rsidP="008A1F7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8C76E5">
              <w:rPr>
                <w:rFonts w:ascii="Franklin Gothic Book" w:hAnsi="Franklin Gothic Book"/>
              </w:rPr>
              <w:t>_____________________________________________</w:t>
            </w:r>
          </w:p>
          <w:p w:rsidR="008C76E5" w:rsidRPr="008C76E5" w:rsidRDefault="008C76E5" w:rsidP="008A1F7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8C76E5">
              <w:rPr>
                <w:rFonts w:ascii="Franklin Gothic Book" w:hAnsi="Franklin Gothic Book"/>
              </w:rPr>
              <w:t>_____________________________________________</w:t>
            </w:r>
          </w:p>
          <w:p w:rsidR="008C76E5" w:rsidRPr="008C76E5" w:rsidRDefault="008C76E5" w:rsidP="008A1F7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8C76E5">
              <w:rPr>
                <w:rFonts w:ascii="Franklin Gothic Book" w:hAnsi="Franklin Gothic Book"/>
              </w:rPr>
              <w:t>_____________________________________________</w:t>
            </w:r>
          </w:p>
          <w:p w:rsidR="008C76E5" w:rsidRPr="008C76E5" w:rsidRDefault="008C76E5" w:rsidP="008A1F7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8C76E5">
              <w:rPr>
                <w:rFonts w:ascii="Franklin Gothic Book" w:hAnsi="Franklin Gothic Book"/>
              </w:rPr>
              <w:t>(</w:t>
            </w:r>
            <w:r w:rsidRPr="008C76E5">
              <w:rPr>
                <w:rFonts w:ascii="Franklin Gothic Book" w:hAnsi="Franklin Gothic Book"/>
                <w:lang w:val="en-US"/>
              </w:rPr>
              <w:t>b</w:t>
            </w:r>
            <w:r w:rsidRPr="008C76E5">
              <w:rPr>
                <w:rFonts w:ascii="Franklin Gothic Book" w:hAnsi="Franklin Gothic Book"/>
              </w:rPr>
              <w:t xml:space="preserve">) </w:t>
            </w:r>
            <w:r w:rsidRPr="008C76E5">
              <w:rPr>
                <w:rFonts w:ascii="Franklin Gothic Book" w:hAnsi="Franklin Gothic Book"/>
                <w:iCs/>
              </w:rPr>
              <w:t>имеет долю в организации, обеспечивающую ей значительное влияние на ПАО «НМТП»;</w:t>
            </w:r>
          </w:p>
          <w:p w:rsidR="008C76E5" w:rsidRPr="008C76E5" w:rsidRDefault="008C76E5" w:rsidP="008A1F7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8C76E5">
              <w:rPr>
                <w:rFonts w:ascii="Franklin Gothic Book" w:hAnsi="Franklin Gothic Book"/>
              </w:rPr>
              <w:sym w:font="Wingdings" w:char="F071"/>
            </w:r>
            <w:r w:rsidRPr="008C76E5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8C76E5">
              <w:rPr>
                <w:rFonts w:ascii="Franklin Gothic Book" w:hAnsi="Franklin Gothic Book"/>
              </w:rPr>
              <w:sym w:font="Wingdings" w:char="F071"/>
            </w:r>
            <w:r w:rsidRPr="008C76E5">
              <w:rPr>
                <w:rFonts w:ascii="Franklin Gothic Book" w:hAnsi="Franklin Gothic Book"/>
              </w:rPr>
              <w:t>Нет</w:t>
            </w:r>
          </w:p>
          <w:p w:rsidR="008C76E5" w:rsidRPr="008C76E5" w:rsidRDefault="008C76E5" w:rsidP="008A1F7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8C76E5">
              <w:rPr>
                <w:rFonts w:ascii="Franklin Gothic Book" w:hAnsi="Franklin Gothic Book"/>
              </w:rPr>
              <w:t xml:space="preserve">Если ответ «Да», то просим указать долю, </w:t>
            </w:r>
            <w:r w:rsidRPr="008C76E5">
              <w:rPr>
                <w:rFonts w:ascii="Franklin Gothic Book" w:hAnsi="Franklin Gothic Book"/>
              </w:rPr>
              <w:lastRenderedPageBreak/>
              <w:t>обеспечивающую значительное влияние на ПАО «НМТП».</w:t>
            </w:r>
          </w:p>
          <w:p w:rsidR="008C76E5" w:rsidRPr="008C76E5" w:rsidRDefault="008C76E5" w:rsidP="008A1F7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8C76E5">
              <w:rPr>
                <w:rFonts w:ascii="Franklin Gothic Book" w:hAnsi="Franklin Gothic Book"/>
              </w:rPr>
              <w:t>_____________________________________________</w:t>
            </w:r>
          </w:p>
          <w:p w:rsidR="008C76E5" w:rsidRPr="008C76E5" w:rsidRDefault="008C76E5" w:rsidP="008A1F7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8C76E5">
              <w:rPr>
                <w:rFonts w:ascii="Franklin Gothic Book" w:hAnsi="Franklin Gothic Book"/>
              </w:rPr>
              <w:t>_____________________________________________</w:t>
            </w:r>
          </w:p>
          <w:p w:rsidR="008C76E5" w:rsidRPr="008C76E5" w:rsidRDefault="008C76E5" w:rsidP="008A1F7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</w:rPr>
            </w:pPr>
            <w:r w:rsidRPr="008C76E5">
              <w:rPr>
                <w:rFonts w:ascii="Franklin Gothic Book" w:hAnsi="Franklin Gothic Book"/>
              </w:rPr>
              <w:t>(</w:t>
            </w:r>
            <w:r w:rsidRPr="008C76E5">
              <w:rPr>
                <w:rFonts w:ascii="Franklin Gothic Book" w:hAnsi="Franklin Gothic Book"/>
                <w:lang w:val="en-US"/>
              </w:rPr>
              <w:t>c</w:t>
            </w:r>
            <w:r w:rsidRPr="008C76E5">
              <w:rPr>
                <w:rFonts w:ascii="Franklin Gothic Book" w:hAnsi="Franklin Gothic Book"/>
              </w:rPr>
              <w:t xml:space="preserve">) </w:t>
            </w:r>
            <w:r w:rsidRPr="008C76E5">
              <w:rPr>
                <w:rFonts w:ascii="Franklin Gothic Book" w:hAnsi="Franklin Gothic Book"/>
                <w:iCs/>
              </w:rPr>
              <w:t>осуществляет совместный контроль над ПАО «НМТП»;</w:t>
            </w:r>
          </w:p>
          <w:p w:rsidR="008C76E5" w:rsidRPr="008C76E5" w:rsidRDefault="008C76E5" w:rsidP="008A1F7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8C76E5">
              <w:rPr>
                <w:rFonts w:ascii="Franklin Gothic Book" w:hAnsi="Franklin Gothic Book"/>
              </w:rPr>
              <w:sym w:font="Wingdings" w:char="F071"/>
            </w:r>
            <w:r w:rsidRPr="008C76E5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8C76E5">
              <w:rPr>
                <w:rFonts w:ascii="Franklin Gothic Book" w:hAnsi="Franklin Gothic Book"/>
              </w:rPr>
              <w:sym w:font="Wingdings" w:char="F071"/>
            </w:r>
            <w:r w:rsidRPr="008C76E5">
              <w:rPr>
                <w:rFonts w:ascii="Franklin Gothic Book" w:hAnsi="Franklin Gothic Book"/>
              </w:rPr>
              <w:t>Нет</w:t>
            </w:r>
          </w:p>
          <w:p w:rsidR="008C76E5" w:rsidRPr="008C76E5" w:rsidRDefault="008C76E5" w:rsidP="008A1F7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8C76E5">
              <w:rPr>
                <w:rFonts w:ascii="Franklin Gothic Book" w:hAnsi="Franklin Gothic Book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8C76E5" w:rsidRPr="008C76E5" w:rsidRDefault="008C76E5" w:rsidP="008A1F7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8C76E5">
              <w:rPr>
                <w:rFonts w:ascii="Franklin Gothic Book" w:hAnsi="Franklin Gothic Book"/>
              </w:rPr>
              <w:t>_____________________________________________</w:t>
            </w:r>
          </w:p>
          <w:p w:rsidR="008C76E5" w:rsidRPr="008C76E5" w:rsidRDefault="008C76E5" w:rsidP="008A1F7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8C76E5">
              <w:rPr>
                <w:rFonts w:ascii="Franklin Gothic Book" w:hAnsi="Franklin Gothic Book"/>
              </w:rPr>
              <w:t>_____________________________________________</w:t>
            </w:r>
          </w:p>
          <w:p w:rsidR="008C76E5" w:rsidRPr="008C76E5" w:rsidRDefault="008C76E5" w:rsidP="008A1F7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8C76E5">
              <w:rPr>
                <w:rFonts w:ascii="Franklin Gothic Book" w:hAnsi="Franklin Gothic Book"/>
              </w:rPr>
              <w:t>_____________________________________________</w:t>
            </w:r>
          </w:p>
          <w:p w:rsidR="008C76E5" w:rsidRPr="008C76E5" w:rsidRDefault="008C76E5" w:rsidP="008A1F7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8C76E5">
              <w:rPr>
                <w:rFonts w:ascii="Franklin Gothic Book" w:hAnsi="Franklin Gothic Book"/>
              </w:rPr>
              <w:t>_____________________________________________</w:t>
            </w:r>
          </w:p>
          <w:p w:rsidR="008C76E5" w:rsidRPr="008C76E5" w:rsidRDefault="008C76E5" w:rsidP="008A1F7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8C76E5">
              <w:rPr>
                <w:rFonts w:ascii="Franklin Gothic Book" w:hAnsi="Franklin Gothic Book"/>
              </w:rPr>
              <w:t>_____________________________________________</w:t>
            </w:r>
          </w:p>
          <w:p w:rsidR="008C76E5" w:rsidRPr="008C76E5" w:rsidRDefault="008C76E5" w:rsidP="008A1F7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</w:p>
          <w:p w:rsidR="008C76E5" w:rsidRPr="008C76E5" w:rsidRDefault="008C76E5" w:rsidP="008A1F7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</w:rPr>
            </w:pPr>
            <w:r w:rsidRPr="008C76E5">
              <w:rPr>
                <w:rFonts w:ascii="Franklin Gothic Book" w:hAnsi="Franklin Gothic Book"/>
              </w:rPr>
              <w:t>(</w:t>
            </w:r>
            <w:r w:rsidRPr="008C76E5">
              <w:rPr>
                <w:rFonts w:ascii="Franklin Gothic Book" w:hAnsi="Franklin Gothic Book"/>
                <w:lang w:val="en-US"/>
              </w:rPr>
              <w:t>d</w:t>
            </w:r>
            <w:r w:rsidRPr="008C76E5">
              <w:rPr>
                <w:rFonts w:ascii="Franklin Gothic Book" w:hAnsi="Franklin Gothic Book"/>
              </w:rPr>
              <w:t>)</w:t>
            </w:r>
            <w:r w:rsidRPr="008C76E5">
              <w:rPr>
                <w:rStyle w:val="afc"/>
                <w:rFonts w:ascii="Franklin Gothic Book" w:hAnsi="Franklin Gothic Book"/>
              </w:rPr>
              <w:t xml:space="preserve"> </w:t>
            </w:r>
            <w:r w:rsidRPr="008C76E5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8C76E5" w:rsidRPr="008C76E5" w:rsidRDefault="008C76E5" w:rsidP="008A1F7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8C76E5">
              <w:rPr>
                <w:rFonts w:ascii="Franklin Gothic Book" w:hAnsi="Franklin Gothic Book"/>
              </w:rPr>
              <w:sym w:font="Wingdings" w:char="F071"/>
            </w:r>
            <w:r w:rsidRPr="008C76E5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8C76E5">
              <w:rPr>
                <w:rFonts w:ascii="Franklin Gothic Book" w:hAnsi="Franklin Gothic Book"/>
              </w:rPr>
              <w:sym w:font="Wingdings" w:char="F071"/>
            </w:r>
            <w:r w:rsidRPr="008C76E5">
              <w:rPr>
                <w:rFonts w:ascii="Franklin Gothic Book" w:hAnsi="Franklin Gothic Book"/>
              </w:rPr>
              <w:t>Нет</w:t>
            </w:r>
          </w:p>
          <w:p w:rsidR="008C76E5" w:rsidRPr="008C76E5" w:rsidRDefault="008C76E5" w:rsidP="008A1F7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8C76E5">
              <w:rPr>
                <w:rFonts w:ascii="Franklin Gothic Book" w:hAnsi="Franklin Gothic Book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8C76E5" w:rsidRPr="008C76E5" w:rsidRDefault="008C76E5" w:rsidP="008A1F7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8C76E5">
              <w:rPr>
                <w:rFonts w:ascii="Franklin Gothic Book" w:hAnsi="Franklin Gothic Book"/>
              </w:rPr>
              <w:t>_____________________________________________</w:t>
            </w:r>
          </w:p>
          <w:p w:rsidR="008C76E5" w:rsidRPr="008C76E5" w:rsidRDefault="008C76E5" w:rsidP="008A1F7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8C76E5">
              <w:rPr>
                <w:rFonts w:ascii="Franklin Gothic Book" w:hAnsi="Franklin Gothic Book"/>
              </w:rPr>
              <w:t>_____________________________________________</w:t>
            </w:r>
          </w:p>
          <w:p w:rsidR="008C76E5" w:rsidRPr="008C76E5" w:rsidRDefault="008C76E5" w:rsidP="008A1F7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8C76E5">
              <w:rPr>
                <w:rFonts w:ascii="Franklin Gothic Book" w:hAnsi="Franklin Gothic Book"/>
              </w:rPr>
              <w:t>_____________________________________________</w:t>
            </w:r>
          </w:p>
          <w:p w:rsidR="008C76E5" w:rsidRPr="008C76E5" w:rsidRDefault="008C76E5" w:rsidP="008A1F7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</w:rPr>
            </w:pPr>
            <w:r w:rsidRPr="008C76E5">
              <w:rPr>
                <w:rFonts w:ascii="Franklin Gothic Book" w:hAnsi="Franklin Gothic Book"/>
              </w:rPr>
              <w:t xml:space="preserve">2. </w:t>
            </w:r>
            <w:r w:rsidRPr="008C76E5">
              <w:rPr>
                <w:rFonts w:ascii="Franklin Gothic Book" w:hAnsi="Franklin Gothic Book"/>
                <w:b/>
              </w:rPr>
              <w:t>Физическое лицо</w:t>
            </w:r>
            <w:r w:rsidRPr="008C76E5">
              <w:rPr>
                <w:rFonts w:ascii="Franklin Gothic Book" w:hAnsi="Franklin Gothic Book"/>
              </w:rPr>
              <w:t xml:space="preserve"> </w:t>
            </w:r>
            <w:r w:rsidRPr="008C76E5">
              <w:rPr>
                <w:rFonts w:ascii="Franklin Gothic Book" w:hAnsi="Franklin Gothic Book"/>
                <w:b/>
                <w:iCs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8C76E5" w:rsidRPr="008C76E5" w:rsidRDefault="008C76E5" w:rsidP="008A1F7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8C76E5">
              <w:rPr>
                <w:rFonts w:ascii="Franklin Gothic Book" w:hAnsi="Franklin Gothic Book"/>
              </w:rPr>
              <w:t>(</w:t>
            </w:r>
            <w:r w:rsidRPr="008C76E5">
              <w:rPr>
                <w:rFonts w:ascii="Franklin Gothic Book" w:hAnsi="Franklin Gothic Book"/>
                <w:lang w:val="en-US"/>
              </w:rPr>
              <w:t>a</w:t>
            </w:r>
            <w:r w:rsidRPr="008C76E5">
              <w:rPr>
                <w:rFonts w:ascii="Franklin Gothic Book" w:hAnsi="Franklin Gothic Book"/>
              </w:rPr>
              <w:t>) член Совета директоров (наблюдательного совета)</w:t>
            </w:r>
          </w:p>
          <w:p w:rsidR="008C76E5" w:rsidRPr="008C76E5" w:rsidRDefault="008C76E5" w:rsidP="008A1F7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8C76E5">
              <w:rPr>
                <w:rFonts w:ascii="Franklin Gothic Book" w:hAnsi="Franklin Gothic Book"/>
              </w:rPr>
              <w:sym w:font="Wingdings" w:char="F071"/>
            </w:r>
            <w:r w:rsidRPr="008C76E5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8C76E5">
              <w:rPr>
                <w:rFonts w:ascii="Franklin Gothic Book" w:hAnsi="Franklin Gothic Book"/>
              </w:rPr>
              <w:sym w:font="Wingdings" w:char="F071"/>
            </w:r>
            <w:r w:rsidRPr="008C76E5">
              <w:rPr>
                <w:rFonts w:ascii="Franklin Gothic Book" w:hAnsi="Franklin Gothic Book"/>
              </w:rPr>
              <w:t>Нет</w:t>
            </w:r>
          </w:p>
          <w:p w:rsidR="008C76E5" w:rsidRPr="008C76E5" w:rsidRDefault="008C76E5" w:rsidP="008A1F7B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8C76E5">
              <w:rPr>
                <w:rFonts w:ascii="Franklin Gothic Book" w:hAnsi="Franklin Gothic Book"/>
              </w:rPr>
              <w:t>Если ответ «Да», то просим указать ФИО члена Совета директоров</w:t>
            </w:r>
          </w:p>
          <w:p w:rsidR="008C76E5" w:rsidRPr="008C76E5" w:rsidRDefault="008C76E5" w:rsidP="008A1F7B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8C76E5">
              <w:rPr>
                <w:rFonts w:ascii="Franklin Gothic Book" w:hAnsi="Franklin Gothic Book"/>
              </w:rPr>
              <w:t>_____________________________________________</w:t>
            </w:r>
          </w:p>
          <w:p w:rsidR="008C76E5" w:rsidRPr="008C76E5" w:rsidRDefault="008C76E5" w:rsidP="008A1F7B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</w:p>
          <w:p w:rsidR="008C76E5" w:rsidRPr="008C76E5" w:rsidRDefault="008C76E5" w:rsidP="008A1F7B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8C76E5">
              <w:rPr>
                <w:rFonts w:ascii="Franklin Gothic Book" w:hAnsi="Franklin Gothic Book"/>
              </w:rPr>
              <w:t>(</w:t>
            </w:r>
            <w:r w:rsidRPr="008C76E5">
              <w:rPr>
                <w:rFonts w:ascii="Franklin Gothic Book" w:hAnsi="Franklin Gothic Book"/>
                <w:lang w:val="en-US"/>
              </w:rPr>
              <w:t>b</w:t>
            </w:r>
            <w:r w:rsidRPr="008C76E5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8C76E5" w:rsidRPr="008C76E5" w:rsidRDefault="008C76E5" w:rsidP="008A1F7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8C76E5">
              <w:rPr>
                <w:rFonts w:ascii="Franklin Gothic Book" w:hAnsi="Franklin Gothic Book"/>
              </w:rPr>
              <w:sym w:font="Wingdings" w:char="F071"/>
            </w:r>
            <w:r w:rsidRPr="008C76E5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8C76E5">
              <w:rPr>
                <w:rFonts w:ascii="Franklin Gothic Book" w:hAnsi="Franklin Gothic Book"/>
              </w:rPr>
              <w:sym w:font="Wingdings" w:char="F071"/>
            </w:r>
            <w:r w:rsidRPr="008C76E5">
              <w:rPr>
                <w:rFonts w:ascii="Franklin Gothic Book" w:hAnsi="Franklin Gothic Book"/>
              </w:rPr>
              <w:t>Нет</w:t>
            </w:r>
          </w:p>
          <w:p w:rsidR="008C76E5" w:rsidRPr="008C76E5" w:rsidRDefault="008C76E5" w:rsidP="008A1F7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8C76E5">
              <w:rPr>
                <w:rFonts w:ascii="Franklin Gothic Book" w:hAnsi="Franklin Gothic Book"/>
              </w:rPr>
              <w:t>Если ответ «Да», то просим указать ФИО члена коллегиального органа управления.</w:t>
            </w:r>
          </w:p>
          <w:p w:rsidR="008C76E5" w:rsidRPr="008C76E5" w:rsidRDefault="008C76E5" w:rsidP="008A1F7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8C76E5">
              <w:rPr>
                <w:rFonts w:ascii="Franklin Gothic Book" w:hAnsi="Franklin Gothic Book"/>
              </w:rPr>
              <w:t>_____________________________________________</w:t>
            </w:r>
          </w:p>
          <w:p w:rsidR="008C76E5" w:rsidRPr="008C76E5" w:rsidRDefault="008C76E5" w:rsidP="008A1F7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</w:p>
          <w:p w:rsidR="008C76E5" w:rsidRPr="008C76E5" w:rsidRDefault="008C76E5" w:rsidP="008A1F7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8C76E5">
              <w:rPr>
                <w:rFonts w:ascii="Franklin Gothic Book" w:hAnsi="Franklin Gothic Book"/>
              </w:rPr>
              <w:t>(с) лицо, осуществляющее полномочия единоличного исполнительного органа.</w:t>
            </w:r>
          </w:p>
          <w:p w:rsidR="008C76E5" w:rsidRPr="008C76E5" w:rsidRDefault="008C76E5" w:rsidP="008A1F7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8C76E5">
              <w:rPr>
                <w:rFonts w:ascii="Franklin Gothic Book" w:hAnsi="Franklin Gothic Book"/>
              </w:rPr>
              <w:lastRenderedPageBreak/>
              <w:sym w:font="Wingdings" w:char="F071"/>
            </w:r>
            <w:r w:rsidRPr="008C76E5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8C76E5">
              <w:rPr>
                <w:rFonts w:ascii="Franklin Gothic Book" w:hAnsi="Franklin Gothic Book"/>
              </w:rPr>
              <w:sym w:font="Wingdings" w:char="F071"/>
            </w:r>
            <w:r w:rsidRPr="008C76E5">
              <w:rPr>
                <w:rFonts w:ascii="Franklin Gothic Book" w:hAnsi="Franklin Gothic Book"/>
              </w:rPr>
              <w:t>Нет</w:t>
            </w:r>
          </w:p>
          <w:p w:rsidR="008C76E5" w:rsidRPr="008C76E5" w:rsidRDefault="008C76E5" w:rsidP="008A1F7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8C76E5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органа.</w:t>
            </w:r>
          </w:p>
          <w:p w:rsidR="008C76E5" w:rsidRPr="008C76E5" w:rsidRDefault="008C76E5" w:rsidP="008A1F7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8C76E5">
              <w:rPr>
                <w:rFonts w:ascii="Franklin Gothic Book" w:hAnsi="Franklin Gothic Book"/>
              </w:rPr>
              <w:t>_____________________________________________</w:t>
            </w:r>
          </w:p>
          <w:p w:rsidR="008C76E5" w:rsidRPr="008C76E5" w:rsidRDefault="008C76E5" w:rsidP="008A1F7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</w:p>
          <w:p w:rsidR="008C76E5" w:rsidRPr="008C76E5" w:rsidRDefault="008C76E5" w:rsidP="008A1F7B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</w:rPr>
            </w:pPr>
            <w:r w:rsidRPr="008C76E5">
              <w:rPr>
                <w:rFonts w:ascii="Franklin Gothic Book" w:hAnsi="Franklin Gothic Book"/>
                <w:b/>
              </w:rPr>
              <w:t>3. 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8C76E5" w:rsidRPr="008C76E5" w:rsidRDefault="008C76E5" w:rsidP="008A1F7B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8C76E5">
              <w:rPr>
                <w:rFonts w:ascii="Franklin Gothic Book" w:hAnsi="Franklin Gothic Book"/>
              </w:rPr>
              <w:t xml:space="preserve"> (a) дети, а также супруг (супруга) или гражданский супруг (супруга) такого лица;</w:t>
            </w:r>
          </w:p>
          <w:p w:rsidR="008C76E5" w:rsidRPr="008C76E5" w:rsidRDefault="008C76E5" w:rsidP="008A1F7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8C76E5">
              <w:rPr>
                <w:rFonts w:ascii="Franklin Gothic Book" w:hAnsi="Franklin Gothic Book"/>
              </w:rPr>
              <w:sym w:font="Wingdings" w:char="F071"/>
            </w:r>
            <w:r w:rsidRPr="008C76E5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8C76E5">
              <w:rPr>
                <w:rFonts w:ascii="Franklin Gothic Book" w:hAnsi="Franklin Gothic Book"/>
              </w:rPr>
              <w:sym w:font="Wingdings" w:char="F071"/>
            </w:r>
            <w:r w:rsidRPr="008C76E5">
              <w:rPr>
                <w:rFonts w:ascii="Franklin Gothic Book" w:hAnsi="Franklin Gothic Book"/>
              </w:rPr>
              <w:t>Нет</w:t>
            </w:r>
          </w:p>
          <w:p w:rsidR="008C76E5" w:rsidRPr="008C76E5" w:rsidRDefault="008C76E5" w:rsidP="008A1F7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8C76E5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8C76E5" w:rsidRPr="008C76E5" w:rsidRDefault="008C76E5" w:rsidP="008A1F7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8C76E5">
              <w:rPr>
                <w:rFonts w:ascii="Franklin Gothic Book" w:hAnsi="Franklin Gothic Book"/>
              </w:rPr>
              <w:t>_____________________________________________</w:t>
            </w:r>
          </w:p>
          <w:p w:rsidR="008C76E5" w:rsidRPr="008C76E5" w:rsidRDefault="008C76E5" w:rsidP="008A1F7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8C76E5">
              <w:rPr>
                <w:rFonts w:ascii="Franklin Gothic Book" w:hAnsi="Franklin Gothic Book"/>
              </w:rPr>
              <w:t>_____________________________________________</w:t>
            </w:r>
          </w:p>
          <w:p w:rsidR="008C76E5" w:rsidRPr="008C76E5" w:rsidRDefault="008C76E5" w:rsidP="008A1F7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8C76E5">
              <w:rPr>
                <w:rFonts w:ascii="Franklin Gothic Book" w:hAnsi="Franklin Gothic Book"/>
              </w:rPr>
              <w:t>(b) дети супруга (супруги) или гражданского супруга (супруги) такого лица;</w:t>
            </w:r>
          </w:p>
          <w:p w:rsidR="008C76E5" w:rsidRPr="008C76E5" w:rsidRDefault="008C76E5" w:rsidP="008A1F7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8C76E5">
              <w:rPr>
                <w:rFonts w:ascii="Franklin Gothic Book" w:hAnsi="Franklin Gothic Book"/>
              </w:rPr>
              <w:sym w:font="Wingdings" w:char="F071"/>
            </w:r>
            <w:r w:rsidRPr="008C76E5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8C76E5">
              <w:rPr>
                <w:rFonts w:ascii="Franklin Gothic Book" w:hAnsi="Franklin Gothic Book"/>
              </w:rPr>
              <w:sym w:font="Wingdings" w:char="F071"/>
            </w:r>
            <w:r w:rsidRPr="008C76E5">
              <w:rPr>
                <w:rFonts w:ascii="Franklin Gothic Book" w:hAnsi="Franklin Gothic Book"/>
              </w:rPr>
              <w:t>Нет</w:t>
            </w:r>
          </w:p>
          <w:p w:rsidR="008C76E5" w:rsidRPr="008C76E5" w:rsidRDefault="008C76E5" w:rsidP="008A1F7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8C76E5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8C76E5" w:rsidRPr="008C76E5" w:rsidRDefault="008C76E5" w:rsidP="008A1F7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8C76E5">
              <w:rPr>
                <w:rFonts w:ascii="Franklin Gothic Book" w:hAnsi="Franklin Gothic Book"/>
              </w:rPr>
              <w:t>_____________________________________________</w:t>
            </w:r>
          </w:p>
          <w:p w:rsidR="008C76E5" w:rsidRPr="008C76E5" w:rsidRDefault="008C76E5" w:rsidP="008A1F7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8C76E5">
              <w:rPr>
                <w:rFonts w:ascii="Franklin Gothic Book" w:hAnsi="Franklin Gothic Book"/>
              </w:rPr>
              <w:t>_____________________________________________</w:t>
            </w:r>
          </w:p>
          <w:p w:rsidR="008C76E5" w:rsidRPr="008C76E5" w:rsidRDefault="008C76E5" w:rsidP="008A1F7B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</w:p>
          <w:p w:rsidR="008C76E5" w:rsidRPr="008C76E5" w:rsidRDefault="008C76E5" w:rsidP="008A1F7B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8C76E5">
              <w:rPr>
                <w:rFonts w:ascii="Franklin Gothic Book" w:hAnsi="Franklin Gothic Book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8C76E5" w:rsidRPr="008C76E5" w:rsidRDefault="008C76E5" w:rsidP="008A1F7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8C76E5">
              <w:rPr>
                <w:rFonts w:ascii="Franklin Gothic Book" w:hAnsi="Franklin Gothic Book"/>
              </w:rPr>
              <w:sym w:font="Wingdings" w:char="F071"/>
            </w:r>
            <w:r w:rsidRPr="008C76E5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8C76E5">
              <w:rPr>
                <w:rFonts w:ascii="Franklin Gothic Book" w:hAnsi="Franklin Gothic Book"/>
              </w:rPr>
              <w:sym w:font="Wingdings" w:char="F071"/>
            </w:r>
            <w:r w:rsidRPr="008C76E5">
              <w:rPr>
                <w:rFonts w:ascii="Franklin Gothic Book" w:hAnsi="Franklin Gothic Book"/>
              </w:rPr>
              <w:t>Нет</w:t>
            </w:r>
          </w:p>
          <w:p w:rsidR="008C76E5" w:rsidRPr="008C76E5" w:rsidRDefault="008C76E5" w:rsidP="008A1F7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8C76E5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8C76E5" w:rsidRPr="008C76E5" w:rsidRDefault="008C76E5" w:rsidP="008A1F7B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8C76E5">
              <w:rPr>
                <w:rFonts w:ascii="Franklin Gothic Book" w:hAnsi="Franklin Gothic Book"/>
              </w:rPr>
              <w:t>_____________________________________________</w:t>
            </w:r>
          </w:p>
          <w:p w:rsidR="008C76E5" w:rsidRPr="008C76E5" w:rsidRDefault="008C76E5" w:rsidP="008A1F7B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8C76E5">
              <w:rPr>
                <w:rFonts w:ascii="Franklin Gothic Book" w:hAnsi="Franklin Gothic Book"/>
              </w:rPr>
              <w:t>_____________________________________________</w:t>
            </w:r>
          </w:p>
          <w:p w:rsidR="008C76E5" w:rsidRPr="008C76E5" w:rsidRDefault="008C76E5" w:rsidP="008A1F7B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980" w:type="dxa"/>
          </w:tcPr>
          <w:p w:rsidR="008C76E5" w:rsidRPr="008C76E5" w:rsidRDefault="008C76E5" w:rsidP="008A1F7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8C76E5">
              <w:rPr>
                <w:rFonts w:ascii="Franklin Gothic Book" w:hAnsi="Franklin Gothic Book" w:cs="Times New Roman"/>
                <w:sz w:val="24"/>
                <w:szCs w:val="24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8C76E5" w:rsidRPr="008C76E5" w:rsidRDefault="008C76E5" w:rsidP="008A1F7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8C76E5">
              <w:rPr>
                <w:rFonts w:ascii="Franklin Gothic Book" w:hAnsi="Franklin Gothic Book"/>
              </w:rPr>
              <w:sym w:font="Wingdings" w:char="F071"/>
            </w:r>
            <w:r w:rsidRPr="008C76E5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8C76E5">
              <w:rPr>
                <w:rFonts w:ascii="Franklin Gothic Book" w:hAnsi="Franklin Gothic Book"/>
              </w:rPr>
              <w:sym w:font="Wingdings" w:char="F071"/>
            </w:r>
            <w:r w:rsidRPr="008C76E5">
              <w:rPr>
                <w:rFonts w:ascii="Franklin Gothic Book" w:hAnsi="Franklin Gothic Book"/>
              </w:rPr>
              <w:t>Нет</w:t>
            </w:r>
          </w:p>
          <w:p w:rsidR="008C76E5" w:rsidRPr="008C76E5" w:rsidRDefault="008C76E5" w:rsidP="008A1F7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8C76E5">
              <w:rPr>
                <w:rFonts w:ascii="Franklin Gothic Book" w:hAnsi="Franklin Gothic Book" w:cs="Times New Roman"/>
                <w:sz w:val="24"/>
                <w:szCs w:val="24"/>
              </w:rPr>
              <w:t>Если ответ «Да», то просим указать соответствующий признак и ФИО.</w:t>
            </w:r>
          </w:p>
          <w:p w:rsidR="008C76E5" w:rsidRPr="008C76E5" w:rsidRDefault="008C76E5" w:rsidP="008A1F7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8C76E5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_______________________________________________</w:t>
            </w:r>
          </w:p>
          <w:p w:rsidR="008C76E5" w:rsidRPr="008C76E5" w:rsidRDefault="008C76E5" w:rsidP="008A1F7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8C76E5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_______________________________________________</w:t>
            </w:r>
          </w:p>
          <w:p w:rsidR="008C76E5" w:rsidRPr="008C76E5" w:rsidRDefault="008C76E5" w:rsidP="008A1F7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8C76E5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_______________________________________________</w:t>
            </w:r>
          </w:p>
          <w:p w:rsidR="008C76E5" w:rsidRPr="008C76E5" w:rsidRDefault="008C76E5" w:rsidP="008A1F7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  <w:p w:rsidR="008C76E5" w:rsidRPr="008C76E5" w:rsidRDefault="008C76E5" w:rsidP="008A1F7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8C76E5">
              <w:rPr>
                <w:rFonts w:ascii="Franklin Gothic Book" w:hAnsi="Franklin Gothic Book" w:cs="Times New Roman"/>
                <w:sz w:val="24"/>
                <w:szCs w:val="24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8C76E5" w:rsidRPr="008C76E5" w:rsidRDefault="008C76E5" w:rsidP="008A1F7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8C76E5">
              <w:rPr>
                <w:rFonts w:ascii="Franklin Gothic Book" w:hAnsi="Franklin Gothic Book"/>
              </w:rPr>
              <w:sym w:font="Wingdings" w:char="F071"/>
            </w:r>
            <w:r w:rsidRPr="008C76E5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8C76E5">
              <w:rPr>
                <w:rFonts w:ascii="Franklin Gothic Book" w:hAnsi="Franklin Gothic Book"/>
              </w:rPr>
              <w:sym w:font="Wingdings" w:char="F071"/>
            </w:r>
            <w:r w:rsidRPr="008C76E5">
              <w:rPr>
                <w:rFonts w:ascii="Franklin Gothic Book" w:hAnsi="Franklin Gothic Book"/>
              </w:rPr>
              <w:t>Нет</w:t>
            </w:r>
          </w:p>
          <w:p w:rsidR="008C76E5" w:rsidRPr="008C76E5" w:rsidRDefault="008C76E5" w:rsidP="008A1F7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8C76E5">
              <w:rPr>
                <w:rFonts w:ascii="Franklin Gothic Book" w:hAnsi="Franklin Gothic Book" w:cs="Times New Roman"/>
                <w:sz w:val="24"/>
                <w:szCs w:val="24"/>
              </w:rPr>
              <w:t>Если ответ «Да», то просим указать ФИО участников совместного предприятия.</w:t>
            </w:r>
          </w:p>
          <w:p w:rsidR="008C76E5" w:rsidRPr="008C76E5" w:rsidRDefault="008C76E5" w:rsidP="008A1F7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8C76E5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</w:t>
            </w:r>
            <w:r w:rsidRPr="008C76E5">
              <w:rPr>
                <w:rFonts w:ascii="Franklin Gothic Book" w:hAnsi="Franklin Gothic Book" w:cs="Times New Roman"/>
                <w:sz w:val="24"/>
                <w:szCs w:val="24"/>
              </w:rPr>
              <w:lastRenderedPageBreak/>
              <w:t>______</w:t>
            </w:r>
          </w:p>
          <w:p w:rsidR="008C76E5" w:rsidRPr="008C76E5" w:rsidRDefault="008C76E5" w:rsidP="008A1F7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8C76E5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_______________________________________________</w:t>
            </w:r>
          </w:p>
          <w:p w:rsidR="008C76E5" w:rsidRPr="008C76E5" w:rsidRDefault="008C76E5" w:rsidP="008A1F7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8C76E5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_______________________________________________</w:t>
            </w:r>
          </w:p>
          <w:p w:rsidR="008C76E5" w:rsidRPr="008C76E5" w:rsidRDefault="008C76E5" w:rsidP="008A1F7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  <w:p w:rsidR="008C76E5" w:rsidRPr="008C76E5" w:rsidRDefault="008C76E5" w:rsidP="008A1F7B">
            <w:pPr>
              <w:pStyle w:val="ConsPlusNormal"/>
              <w:tabs>
                <w:tab w:val="left" w:pos="651"/>
              </w:tabs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8C76E5">
              <w:rPr>
                <w:rFonts w:ascii="Franklin Gothic Book" w:hAnsi="Franklin Gothic Book" w:cs="Times New Roman"/>
                <w:sz w:val="24"/>
                <w:szCs w:val="24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8C76E5" w:rsidRPr="008C76E5" w:rsidRDefault="008C76E5" w:rsidP="008A1F7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8C76E5">
              <w:rPr>
                <w:rFonts w:ascii="Franklin Gothic Book" w:hAnsi="Franklin Gothic Book"/>
              </w:rPr>
              <w:sym w:font="Wingdings" w:char="F071"/>
            </w:r>
            <w:r w:rsidRPr="008C76E5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8C76E5">
              <w:rPr>
                <w:rFonts w:ascii="Franklin Gothic Book" w:hAnsi="Franklin Gothic Book"/>
              </w:rPr>
              <w:sym w:font="Wingdings" w:char="F071"/>
            </w:r>
            <w:r w:rsidRPr="008C76E5">
              <w:rPr>
                <w:rFonts w:ascii="Franklin Gothic Book" w:hAnsi="Franklin Gothic Book"/>
              </w:rPr>
              <w:t>Нет</w:t>
            </w:r>
          </w:p>
          <w:p w:rsidR="008C76E5" w:rsidRPr="008C76E5" w:rsidRDefault="008C76E5" w:rsidP="008A1F7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8C76E5">
              <w:rPr>
                <w:rFonts w:ascii="Franklin Gothic Book" w:hAnsi="Franklin Gothic Book" w:cs="Times New Roman"/>
                <w:sz w:val="24"/>
                <w:szCs w:val="24"/>
              </w:rPr>
              <w:t>Если ответ «Да», то просим указать соответствующий признак с указанием организации.</w:t>
            </w:r>
          </w:p>
          <w:p w:rsidR="008C76E5" w:rsidRPr="008C76E5" w:rsidRDefault="008C76E5" w:rsidP="008A1F7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8C76E5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_______________________________________________</w:t>
            </w:r>
          </w:p>
          <w:p w:rsidR="008C76E5" w:rsidRPr="008C76E5" w:rsidRDefault="008C76E5" w:rsidP="008A1F7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8C76E5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_______________________________________________</w:t>
            </w:r>
          </w:p>
          <w:p w:rsidR="008C76E5" w:rsidRPr="008C76E5" w:rsidRDefault="008C76E5" w:rsidP="008A1F7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8C76E5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_______________________________________________</w:t>
            </w:r>
          </w:p>
          <w:p w:rsidR="008C76E5" w:rsidRPr="008C76E5" w:rsidRDefault="008C76E5" w:rsidP="008A1F7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  <w:p w:rsidR="008C76E5" w:rsidRPr="008C76E5" w:rsidRDefault="008C76E5" w:rsidP="008A1F7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8C76E5">
              <w:rPr>
                <w:rFonts w:ascii="Franklin Gothic Book" w:hAnsi="Franklin Gothic Book" w:cs="Times New Roman"/>
                <w:sz w:val="24"/>
                <w:szCs w:val="24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8C76E5">
              <w:rPr>
                <w:rFonts w:ascii="Franklin Gothic Book" w:hAnsi="Franklin Gothic Book" w:cs="Times New Roman"/>
                <w:sz w:val="24"/>
                <w:szCs w:val="24"/>
              </w:rPr>
              <w:t>по причине</w:t>
            </w:r>
            <w:proofErr w:type="gramEnd"/>
            <w:r w:rsidRPr="008C76E5">
              <w:rPr>
                <w:rFonts w:ascii="Franklin Gothic Book" w:hAnsi="Franklin Gothic Book" w:cs="Times New Roman"/>
                <w:sz w:val="24"/>
                <w:szCs w:val="24"/>
              </w:rPr>
              <w:t xml:space="preserve"> возникающей в результате этого экономической зависимости.</w:t>
            </w:r>
          </w:p>
          <w:p w:rsidR="008C76E5" w:rsidRPr="008C76E5" w:rsidRDefault="008C76E5" w:rsidP="008A1F7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8C76E5">
              <w:rPr>
                <w:rFonts w:ascii="Franklin Gothic Book" w:hAnsi="Franklin Gothic Book"/>
              </w:rPr>
              <w:sym w:font="Wingdings" w:char="F071"/>
            </w:r>
            <w:r w:rsidRPr="008C76E5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8C76E5">
              <w:rPr>
                <w:rFonts w:ascii="Franklin Gothic Book" w:hAnsi="Franklin Gothic Book"/>
              </w:rPr>
              <w:sym w:font="Wingdings" w:char="F071"/>
            </w:r>
            <w:r w:rsidRPr="008C76E5">
              <w:rPr>
                <w:rFonts w:ascii="Franklin Gothic Book" w:hAnsi="Franklin Gothic Book"/>
              </w:rPr>
              <w:t>Нет</w:t>
            </w:r>
          </w:p>
          <w:p w:rsidR="008C76E5" w:rsidRPr="008C76E5" w:rsidRDefault="008C76E5" w:rsidP="008A1F7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8C76E5">
              <w:rPr>
                <w:rFonts w:ascii="Franklin Gothic Book" w:hAnsi="Franklin Gothic Book" w:cs="Times New Roman"/>
                <w:sz w:val="24"/>
                <w:szCs w:val="24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8C76E5" w:rsidRPr="008C76E5" w:rsidRDefault="008C76E5" w:rsidP="008A1F7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8C76E5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_______________________________________________</w:t>
            </w:r>
          </w:p>
          <w:p w:rsidR="008C76E5" w:rsidRPr="008C76E5" w:rsidRDefault="008C76E5" w:rsidP="008A1F7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8C76E5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_______________________________________________</w:t>
            </w:r>
          </w:p>
          <w:p w:rsidR="008C76E5" w:rsidRPr="008C76E5" w:rsidRDefault="008C76E5" w:rsidP="008A1F7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8C76E5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_______________________________________________</w:t>
            </w:r>
          </w:p>
          <w:p w:rsidR="008C76E5" w:rsidRPr="008C76E5" w:rsidRDefault="008C76E5" w:rsidP="008A1F7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8C76E5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_______________________________________________</w:t>
            </w:r>
          </w:p>
          <w:p w:rsidR="008C76E5" w:rsidRPr="008C76E5" w:rsidRDefault="008C76E5" w:rsidP="008A1F7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8C76E5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_______________________________________________</w:t>
            </w:r>
          </w:p>
          <w:p w:rsidR="008C76E5" w:rsidRPr="008C76E5" w:rsidRDefault="008C76E5" w:rsidP="008A1F7B">
            <w:pPr>
              <w:rPr>
                <w:rFonts w:ascii="Franklin Gothic Book" w:hAnsi="Franklin Gothic Book"/>
              </w:rPr>
            </w:pPr>
          </w:p>
        </w:tc>
      </w:tr>
    </w:tbl>
    <w:p w:rsidR="008C76E5" w:rsidRPr="008C76E5" w:rsidRDefault="008C76E5" w:rsidP="008C76E5">
      <w:pPr>
        <w:rPr>
          <w:rFonts w:ascii="Franklin Gothic Book" w:hAnsi="Franklin Gothic Book"/>
        </w:rPr>
      </w:pPr>
    </w:p>
    <w:p w:rsidR="008C76E5" w:rsidRPr="008C76E5" w:rsidRDefault="008C76E5" w:rsidP="008C76E5">
      <w:pPr>
        <w:jc w:val="both"/>
        <w:rPr>
          <w:rFonts w:ascii="Franklin Gothic Book" w:hAnsi="Franklin Gothic Book"/>
        </w:rPr>
      </w:pPr>
      <w:r w:rsidRPr="008C76E5">
        <w:rPr>
          <w:rFonts w:ascii="Franklin Gothic Book" w:hAnsi="Franklin Gothic Book"/>
        </w:rPr>
        <w:t xml:space="preserve"> Подрядчик должен сделать письменный вывод о признании или не признании себя связанной стороной ПАО «НМТП».</w:t>
      </w:r>
    </w:p>
    <w:p w:rsidR="008C76E5" w:rsidRPr="008C76E5" w:rsidRDefault="008C76E5" w:rsidP="008C76E5">
      <w:pPr>
        <w:rPr>
          <w:rFonts w:ascii="Franklin Gothic Book" w:hAnsi="Franklin Gothic Book"/>
        </w:rPr>
      </w:pPr>
    </w:p>
    <w:p w:rsidR="008C76E5" w:rsidRPr="008C76E5" w:rsidRDefault="008C76E5" w:rsidP="008C76E5">
      <w:pPr>
        <w:rPr>
          <w:rFonts w:ascii="Franklin Gothic Book" w:hAnsi="Franklin Gothic Book"/>
        </w:rPr>
      </w:pPr>
    </w:p>
    <w:p w:rsidR="008C76E5" w:rsidRPr="008C76E5" w:rsidRDefault="008C76E5" w:rsidP="008C76E5">
      <w:pPr>
        <w:tabs>
          <w:tab w:val="left" w:pos="7965"/>
        </w:tabs>
        <w:contextualSpacing/>
        <w:rPr>
          <w:rFonts w:ascii="Franklin Gothic Book" w:hAnsi="Franklin Gothic Book"/>
        </w:rPr>
      </w:pPr>
      <w:r w:rsidRPr="008C76E5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8C76E5" w:rsidRPr="008C76E5" w:rsidRDefault="008C76E5" w:rsidP="008C76E5">
      <w:pPr>
        <w:contextualSpacing/>
        <w:rPr>
          <w:rFonts w:ascii="Franklin Gothic Book" w:hAnsi="Franklin Gothic Book"/>
        </w:rPr>
      </w:pPr>
      <w:r w:rsidRPr="008C76E5">
        <w:rPr>
          <w:rFonts w:ascii="Franklin Gothic Book" w:hAnsi="Franklin Gothic Book"/>
        </w:rPr>
        <w:t>Дата</w:t>
      </w:r>
    </w:p>
    <w:p w:rsidR="008C76E5" w:rsidRPr="008C76E5" w:rsidRDefault="008C76E5" w:rsidP="008C76E5">
      <w:pPr>
        <w:pStyle w:val="afa"/>
        <w:jc w:val="both"/>
        <w:rPr>
          <w:rFonts w:ascii="Franklin Gothic Book" w:hAnsi="Franklin Gothic Book"/>
          <w:b/>
        </w:rPr>
      </w:pPr>
    </w:p>
    <w:p w:rsidR="008C76E5" w:rsidRPr="008C76E5" w:rsidRDefault="008C76E5" w:rsidP="008C76E5">
      <w:pPr>
        <w:pStyle w:val="afa"/>
        <w:jc w:val="both"/>
        <w:rPr>
          <w:rFonts w:ascii="Franklin Gothic Book" w:hAnsi="Franklin Gothic Book"/>
          <w:b/>
        </w:rPr>
      </w:pPr>
    </w:p>
    <w:p w:rsidR="008C76E5" w:rsidRPr="008C76E5" w:rsidRDefault="008C76E5" w:rsidP="008C76E5">
      <w:pPr>
        <w:pStyle w:val="afa"/>
        <w:jc w:val="both"/>
        <w:rPr>
          <w:rFonts w:ascii="Franklin Gothic Book" w:hAnsi="Franklin Gothic Book"/>
        </w:rPr>
      </w:pPr>
      <w:r w:rsidRPr="008C76E5">
        <w:rPr>
          <w:rFonts w:ascii="Franklin Gothic Book" w:hAnsi="Franklin Gothic Book"/>
          <w:b/>
        </w:rPr>
        <w:t>ПРИМЕЧАНИЕ:</w:t>
      </w:r>
      <w:r w:rsidRPr="008C76E5">
        <w:rPr>
          <w:rFonts w:ascii="Franklin Gothic Book" w:hAnsi="Franklin Gothic Book"/>
        </w:rPr>
        <w:t xml:space="preserve"> </w:t>
      </w:r>
      <w:proofErr w:type="gramStart"/>
      <w:r w:rsidRPr="008C76E5">
        <w:rPr>
          <w:rFonts w:ascii="Franklin Gothic Book" w:hAnsi="Franklin Gothic Book"/>
        </w:rPr>
        <w:t>просим  Подрядчика</w:t>
      </w:r>
      <w:proofErr w:type="gramEnd"/>
      <w:r w:rsidRPr="008C76E5">
        <w:rPr>
          <w:rFonts w:ascii="Franklin Gothic Book" w:hAnsi="Franklin Gothic Book"/>
        </w:rPr>
        <w:t xml:space="preserve"> 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8C76E5" w:rsidRPr="008C76E5" w:rsidRDefault="008C76E5" w:rsidP="008C76E5">
      <w:pPr>
        <w:pStyle w:val="afa"/>
        <w:jc w:val="both"/>
        <w:rPr>
          <w:rFonts w:ascii="Franklin Gothic Book" w:hAnsi="Franklin Gothic Book"/>
          <w:b/>
          <w:i/>
        </w:rPr>
      </w:pPr>
    </w:p>
    <w:p w:rsidR="008C76E5" w:rsidRPr="008C76E5" w:rsidRDefault="008C76E5" w:rsidP="008C76E5">
      <w:pPr>
        <w:pStyle w:val="afa"/>
        <w:jc w:val="both"/>
        <w:rPr>
          <w:rFonts w:ascii="Franklin Gothic Book" w:hAnsi="Franklin Gothic Book"/>
          <w:b/>
          <w:i/>
        </w:rPr>
      </w:pPr>
      <w:r w:rsidRPr="008C76E5">
        <w:rPr>
          <w:rFonts w:ascii="Franklin Gothic Book" w:hAnsi="Franklin Gothic Book"/>
          <w:b/>
          <w:i/>
        </w:rPr>
        <w:t>АНКЕТА должна быть заполнена и возвращена Подрядчиком в адрес ПАО «НМТП».</w:t>
      </w:r>
    </w:p>
    <w:p w:rsidR="00D4241C" w:rsidRPr="00F0448B" w:rsidRDefault="00D4241C" w:rsidP="000B65F6">
      <w:pPr>
        <w:pStyle w:val="afff6"/>
        <w:spacing w:before="60" w:after="60"/>
        <w:ind w:left="360"/>
        <w:jc w:val="both"/>
        <w:rPr>
          <w:rFonts w:ascii="Franklin Gothic Book" w:hAnsi="Franklin Gothic Book"/>
          <w:color w:val="FF0000"/>
        </w:rPr>
      </w:pPr>
    </w:p>
    <w:p w:rsidR="006E4248" w:rsidRPr="006E4248" w:rsidRDefault="00DE005B" w:rsidP="004C0677">
      <w:pPr>
        <w:pStyle w:val="afff6"/>
        <w:numPr>
          <w:ilvl w:val="0"/>
          <w:numId w:val="39"/>
        </w:numPr>
        <w:spacing w:before="60" w:after="60"/>
        <w:ind w:left="567" w:hanging="567"/>
        <w:jc w:val="both"/>
        <w:rPr>
          <w:rFonts w:ascii="Franklin Gothic Book" w:hAnsi="Franklin Gothic Book"/>
          <w:color w:val="FF0000"/>
        </w:rPr>
      </w:pP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0B65F6" w:rsidRPr="003D68B9" w:rsidRDefault="00DE005B" w:rsidP="003D68B9">
      <w:pPr>
        <w:spacing w:before="60" w:after="60"/>
        <w:ind w:left="1080"/>
        <w:jc w:val="both"/>
        <w:rPr>
          <w:rFonts w:ascii="Franklin Gothic Book" w:hAnsi="Franklin Gothic Book"/>
          <w:i/>
          <w:color w:val="FF0000"/>
        </w:rPr>
      </w:pPr>
      <w:r w:rsidRPr="003D68B9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CB7653">
        <w:rPr>
          <w:rFonts w:ascii="Franklin Gothic Book" w:hAnsi="Franklin Gothic Book"/>
          <w:b/>
          <w:kern w:val="28"/>
        </w:rPr>
        <w:t xml:space="preserve">6.1 </w:t>
      </w:r>
      <w:r w:rsidR="006E4248" w:rsidRPr="003D68B9">
        <w:rPr>
          <w:rFonts w:ascii="Franklin Gothic Book" w:hAnsi="Franklin Gothic Book"/>
          <w:b/>
          <w:i/>
          <w:snapToGrid w:val="0"/>
        </w:rPr>
        <w:t xml:space="preserve">Заявка на участие в закупке </w:t>
      </w:r>
      <w:r w:rsidR="003D2450" w:rsidRPr="003D68B9">
        <w:rPr>
          <w:rFonts w:ascii="Franklin Gothic Book" w:hAnsi="Franklin Gothic Book"/>
          <w:b/>
          <w:i/>
          <w:snapToGrid w:val="0"/>
        </w:rPr>
        <w:t xml:space="preserve">(форма </w:t>
      </w:r>
      <w:r w:rsidR="003D2450" w:rsidRPr="003D68B9">
        <w:rPr>
          <w:rFonts w:ascii="Franklin Gothic Book" w:hAnsi="Franklin Gothic Book"/>
          <w:b/>
          <w:i/>
          <w:snapToGrid w:val="0"/>
        </w:rPr>
        <w:fldChar w:fldCharType="begin"/>
      </w:r>
      <w:r w:rsidR="003D2450" w:rsidRPr="003D68B9">
        <w:rPr>
          <w:rFonts w:ascii="Franklin Gothic Book" w:hAnsi="Franklin Gothic Book"/>
          <w:b/>
          <w:i/>
          <w:snapToGrid w:val="0"/>
        </w:rPr>
        <w:instrText xml:space="preserve"> SEQ Форма_№ \* ARABIC </w:instrText>
      </w:r>
      <w:r w:rsidR="003D2450" w:rsidRPr="003D68B9">
        <w:rPr>
          <w:rFonts w:ascii="Franklin Gothic Book" w:hAnsi="Franklin Gothic Book"/>
          <w:b/>
          <w:i/>
          <w:snapToGrid w:val="0"/>
        </w:rPr>
        <w:fldChar w:fldCharType="separate"/>
      </w:r>
      <w:r w:rsidR="00E67996">
        <w:rPr>
          <w:rFonts w:ascii="Franklin Gothic Book" w:hAnsi="Franklin Gothic Book"/>
          <w:b/>
          <w:i/>
          <w:noProof/>
          <w:snapToGrid w:val="0"/>
        </w:rPr>
        <w:t>1</w:t>
      </w:r>
      <w:r w:rsidR="003D2450" w:rsidRPr="003D68B9">
        <w:rPr>
          <w:rFonts w:ascii="Franklin Gothic Book" w:hAnsi="Franklin Gothic Book"/>
          <w:b/>
          <w:i/>
          <w:snapToGrid w:val="0"/>
        </w:rPr>
        <w:fldChar w:fldCharType="end"/>
      </w:r>
      <w:r w:rsidR="003D2450" w:rsidRPr="003D68B9">
        <w:rPr>
          <w:rFonts w:ascii="Franklin Gothic Book" w:hAnsi="Franklin Gothic Book"/>
          <w:b/>
          <w:i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1A037B">
        <w:rPr>
          <w:rFonts w:ascii="Franklin Gothic Book" w:hAnsi="Franklin Gothic Book"/>
        </w:rPr>
        <w:t>предложений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(стоимость </w:t>
      </w:r>
      <w:r w:rsidR="00985B6B">
        <w:rPr>
          <w:rFonts w:ascii="Franklin Gothic Book" w:hAnsi="Franklin Gothic Book"/>
          <w:vertAlign w:val="superscript"/>
        </w:rPr>
        <w:t>выполнения работ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985B6B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Default="000B65F6" w:rsidP="00BE57B1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985B6B" w:rsidRPr="00985B6B">
        <w:rPr>
          <w:rFonts w:ascii="Franklin Gothic Book" w:hAnsi="Franklin Gothic Book"/>
          <w:vertAlign w:val="superscript"/>
        </w:rPr>
        <w:t>выполнения работ</w:t>
      </w:r>
      <w:r>
        <w:rPr>
          <w:rFonts w:ascii="Franklin Gothic Book" w:hAnsi="Franklin Gothic Book"/>
          <w:vertAlign w:val="superscript"/>
        </w:rPr>
        <w:t xml:space="preserve">, </w:t>
      </w:r>
      <w:r w:rsidR="002C2422">
        <w:rPr>
          <w:rFonts w:ascii="Franklin Gothic Book" w:hAnsi="Franklin Gothic Book"/>
          <w:vertAlign w:val="superscript"/>
        </w:rPr>
        <w:t xml:space="preserve">рабочих </w:t>
      </w:r>
      <w:proofErr w:type="gramStart"/>
      <w:r w:rsidR="002C2422">
        <w:rPr>
          <w:rFonts w:ascii="Franklin Gothic Book" w:hAnsi="Franklin Gothic Book"/>
          <w:vertAlign w:val="superscript"/>
        </w:rPr>
        <w:t>дней</w:t>
      </w:r>
      <w:r w:rsidR="006A0932">
        <w:rPr>
          <w:rFonts w:ascii="Franklin Gothic Book" w:hAnsi="Franklin Gothic Book"/>
          <w:vertAlign w:val="superscript"/>
        </w:rPr>
        <w:t xml:space="preserve"> </w:t>
      </w:r>
      <w:r w:rsidR="00571722">
        <w:rPr>
          <w:rFonts w:ascii="Franklin Gothic Book" w:hAnsi="Franklin Gothic Book"/>
          <w:vertAlign w:val="superscript"/>
        </w:rPr>
        <w:t xml:space="preserve"> </w:t>
      </w:r>
      <w:r w:rsidR="002D56C1">
        <w:rPr>
          <w:rFonts w:ascii="Franklin Gothic Book" w:hAnsi="Franklin Gothic Book"/>
          <w:vertAlign w:val="superscript"/>
        </w:rPr>
        <w:t>дней</w:t>
      </w:r>
      <w:proofErr w:type="gramEnd"/>
      <w:r w:rsidRPr="0031462F">
        <w:rPr>
          <w:rFonts w:ascii="Franklin Gothic Book" w:hAnsi="Franklin Gothic Book"/>
          <w:vertAlign w:val="superscript"/>
        </w:rPr>
        <w:t>)</w:t>
      </w:r>
    </w:p>
    <w:p w:rsidR="0048769C" w:rsidRPr="00D94983" w:rsidRDefault="0048769C" w:rsidP="0048769C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________________________________________________________________________</w:t>
      </w:r>
    </w:p>
    <w:p w:rsidR="0048769C" w:rsidRDefault="0048769C" w:rsidP="0048769C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>(гарантийный срок, месяцев)</w:t>
      </w:r>
    </w:p>
    <w:p w:rsidR="008C76E5" w:rsidRPr="0031462F" w:rsidRDefault="008C76E5" w:rsidP="008C76E5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8C76E5" w:rsidRDefault="008C76E5" w:rsidP="008C76E5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привлечение</w:t>
      </w:r>
      <w:r w:rsidRPr="00F50084">
        <w:rPr>
          <w:rFonts w:ascii="Franklin Gothic Book" w:hAnsi="Franklin Gothic Book"/>
          <w:vertAlign w:val="superscript"/>
        </w:rPr>
        <w:t xml:space="preserve"> субподрядной организации</w:t>
      </w:r>
      <w:r>
        <w:rPr>
          <w:rFonts w:ascii="Franklin Gothic Book" w:hAnsi="Franklin Gothic Book"/>
          <w:vertAlign w:val="superscript"/>
        </w:rPr>
        <w:t>: да/нет)</w:t>
      </w:r>
    </w:p>
    <w:p w:rsidR="0048769C" w:rsidRDefault="008C76E5" w:rsidP="008C76E5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 xml:space="preserve">(В случае привлечения субподрядной организации </w:t>
      </w:r>
      <w:proofErr w:type="gramStart"/>
      <w:r>
        <w:rPr>
          <w:rFonts w:ascii="Franklin Gothic Book" w:hAnsi="Franklin Gothic Book"/>
          <w:vertAlign w:val="superscript"/>
        </w:rPr>
        <w:t>указать  наименование</w:t>
      </w:r>
      <w:proofErr w:type="gramEnd"/>
      <w:r>
        <w:rPr>
          <w:rFonts w:ascii="Franklin Gothic Book" w:hAnsi="Franklin Gothic Book"/>
          <w:vertAlign w:val="superscript"/>
        </w:rPr>
        <w:t xml:space="preserve"> субподрядной организации, юридический адрес, ФИО</w:t>
      </w:r>
    </w:p>
    <w:p w:rsidR="000339AB" w:rsidRPr="001521AD" w:rsidRDefault="008C76E5" w:rsidP="008C76E5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 xml:space="preserve"> руководителя)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 xml:space="preserve"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</w:t>
      </w:r>
      <w:r w:rsidRPr="005E64EC">
        <w:rPr>
          <w:rFonts w:ascii="Franklin Gothic Book" w:hAnsi="Franklin Gothic Book"/>
        </w:rPr>
        <w:lastRenderedPageBreak/>
        <w:t>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6"/>
      <w:bookmarkEnd w:id="17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2B22BE">
      <w:pPr>
        <w:tabs>
          <w:tab w:val="left" w:pos="0"/>
          <w:tab w:val="left" w:pos="180"/>
          <w:tab w:val="left" w:pos="309"/>
          <w:tab w:val="left" w:pos="993"/>
          <w:tab w:val="left" w:pos="1134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F242A">
        <w:rPr>
          <w:rFonts w:ascii="Franklin Gothic Book" w:hAnsi="Franklin Gothic Book"/>
        </w:rPr>
        <w:t>14)</w:t>
      </w:r>
      <w:r w:rsidR="002B22BE">
        <w:rPr>
          <w:rFonts w:ascii="Franklin Gothic Book" w:hAnsi="Franklin Gothic Book"/>
        </w:rPr>
        <w:t xml:space="preserve"> </w:t>
      </w:r>
      <w:r w:rsidRPr="00DF242A">
        <w:rPr>
          <w:rFonts w:ascii="Franklin Gothic Book" w:hAnsi="Franklin Gothic Book"/>
        </w:rPr>
        <w:t xml:space="preserve">подтверждаем,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>указывается наименование участника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0B65F6" w:rsidRDefault="000B65F6" w:rsidP="00E30A5F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>едложение (форма 2) — на ____ л;</w:t>
      </w:r>
    </w:p>
    <w:p w:rsidR="000B65F6" w:rsidRDefault="000B65F6" w:rsidP="00E30A5F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C401AA" w:rsidRDefault="00C97B4E" w:rsidP="000B65F6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</w:t>
      </w:r>
    </w:p>
    <w:p w:rsidR="000B65F6" w:rsidRPr="0031462F" w:rsidRDefault="000B65F6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3D2450" w:rsidRDefault="000B58CC" w:rsidP="000F34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CB7653" w:rsidRDefault="00CB7653" w:rsidP="000F34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2C2422" w:rsidRDefault="002C2422" w:rsidP="000F34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2C2422" w:rsidRPr="000F3412" w:rsidRDefault="002C2422" w:rsidP="000F34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D121F" w:rsidRPr="00CB7653" w:rsidRDefault="007D121F" w:rsidP="00CB7653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  <w:b/>
          <w:i/>
        </w:rPr>
      </w:pPr>
      <w:r w:rsidRPr="00CB7653">
        <w:rPr>
          <w:rFonts w:ascii="Franklin Gothic Book" w:hAnsi="Franklin Gothic Book"/>
          <w:b/>
          <w:i/>
        </w:rPr>
        <w:lastRenderedPageBreak/>
        <w:t xml:space="preserve">Коммерческое предложение </w:t>
      </w:r>
      <w:r w:rsidR="00BE7F5A" w:rsidRPr="00CB7653">
        <w:rPr>
          <w:rFonts w:ascii="Franklin Gothic Book" w:hAnsi="Franklin Gothic Book"/>
          <w:b/>
          <w:i/>
        </w:rPr>
        <w:t>(структура предлагаемой цены) (форма 2)</w:t>
      </w:r>
    </w:p>
    <w:p w:rsidR="007D121F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8" w:name="_Toc410116678"/>
      <w:bookmarkStart w:id="19" w:name="_Toc410116736"/>
      <w:r w:rsidRPr="0031462F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_»_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____________ г. №__________</w:t>
      </w:r>
      <w:bookmarkEnd w:id="18"/>
      <w:bookmarkEnd w:id="19"/>
    </w:p>
    <w:p w:rsidR="003C1BC6" w:rsidRDefault="003C1BC6" w:rsidP="003C1BC6">
      <w:pPr>
        <w:ind w:firstLine="709"/>
        <w:jc w:val="both"/>
        <w:rPr>
          <w:rFonts w:ascii="Franklin Gothic Book" w:eastAsia="Calibri" w:hAnsi="Franklin Gothic Book"/>
        </w:rPr>
      </w:pPr>
    </w:p>
    <w:p w:rsidR="00DE3186" w:rsidRPr="00DE3186" w:rsidRDefault="000C0F66" w:rsidP="00DE3186">
      <w:pPr>
        <w:pStyle w:val="ConsPlusCell"/>
        <w:ind w:firstLine="851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С</w:t>
      </w:r>
      <w:r w:rsidR="00DE3186" w:rsidRPr="00DE3186">
        <w:rPr>
          <w:rFonts w:ascii="Franklin Gothic Book" w:hAnsi="Franklin Gothic Book"/>
          <w:sz w:val="24"/>
          <w:szCs w:val="24"/>
        </w:rPr>
        <w:t xml:space="preserve">метную документацию </w:t>
      </w:r>
      <w:r>
        <w:rPr>
          <w:rFonts w:ascii="Franklin Gothic Book" w:hAnsi="Franklin Gothic Book"/>
          <w:sz w:val="24"/>
          <w:szCs w:val="24"/>
        </w:rPr>
        <w:t>представить</w:t>
      </w:r>
      <w:r w:rsidR="00DE3186" w:rsidRPr="00DE3186">
        <w:rPr>
          <w:rFonts w:ascii="Franklin Gothic Book" w:hAnsi="Franklin Gothic Book"/>
          <w:sz w:val="24"/>
          <w:szCs w:val="24"/>
        </w:rPr>
        <w:t xml:space="preserve"> по Справочникам Базовых цен на проектные и проектно-изыскательские работы, предусмотренных Реестром сметных нормативов в соответствии с Методическими указаниями по применению справочников базовых цен на проектные работы в строительстве (</w:t>
      </w:r>
      <w:proofErr w:type="spellStart"/>
      <w:r w:rsidR="00DE3186" w:rsidRPr="00DE3186">
        <w:rPr>
          <w:rFonts w:ascii="Franklin Gothic Book" w:hAnsi="Franklin Gothic Book"/>
          <w:sz w:val="24"/>
          <w:szCs w:val="24"/>
        </w:rPr>
        <w:t>МинРегион</w:t>
      </w:r>
      <w:proofErr w:type="spellEnd"/>
      <w:r w:rsidR="00DE3186" w:rsidRPr="00DE3186">
        <w:rPr>
          <w:rFonts w:ascii="Franklin Gothic Book" w:hAnsi="Franklin Gothic Book"/>
          <w:sz w:val="24"/>
          <w:szCs w:val="24"/>
        </w:rPr>
        <w:t xml:space="preserve"> РФ от 29.12.2009 г. №620).</w:t>
      </w:r>
    </w:p>
    <w:p w:rsidR="00835396" w:rsidRPr="003D25C8" w:rsidRDefault="00835396" w:rsidP="003D25C8">
      <w:pPr>
        <w:ind w:firstLine="709"/>
        <w:jc w:val="both"/>
        <w:rPr>
          <w:rFonts w:ascii="Franklin Gothic Book" w:eastAsia="Calibri" w:hAnsi="Franklin Gothic Book"/>
        </w:rPr>
      </w:pPr>
    </w:p>
    <w:p w:rsidR="003D25C8" w:rsidRPr="00372912" w:rsidRDefault="003D25C8" w:rsidP="003D25C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72912">
        <w:rPr>
          <w:rFonts w:ascii="Franklin Gothic Book" w:hAnsi="Franklin Gothic Book"/>
        </w:rPr>
        <w:t>___________________________________</w:t>
      </w:r>
    </w:p>
    <w:p w:rsidR="003D25C8" w:rsidRPr="00372912" w:rsidRDefault="003D25C8" w:rsidP="003D25C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72912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D25C8" w:rsidRPr="00372912" w:rsidRDefault="003D25C8" w:rsidP="003D25C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72912">
        <w:rPr>
          <w:rFonts w:ascii="Franklin Gothic Book" w:hAnsi="Franklin Gothic Book"/>
        </w:rPr>
        <w:tab/>
        <w:t>___________________________________</w:t>
      </w:r>
    </w:p>
    <w:p w:rsidR="003D25C8" w:rsidRPr="00372912" w:rsidRDefault="003D25C8" w:rsidP="003D25C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72912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CB7653" w:rsidRDefault="00CB7653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CB7653" w:rsidRDefault="003F4375" w:rsidP="00CB7653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  <w:b/>
          <w:i/>
        </w:rPr>
      </w:pPr>
      <w:r w:rsidRPr="00CB7653">
        <w:rPr>
          <w:rFonts w:ascii="Franklin Gothic Book" w:hAnsi="Franklin Gothic Book"/>
          <w:b/>
          <w:i/>
        </w:rPr>
        <w:t>Подтверждение согласия с условиями договора (форма 3)</w:t>
      </w:r>
    </w:p>
    <w:p w:rsidR="003F4375" w:rsidRP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</w:t>
      </w:r>
      <w:proofErr w:type="gramStart"/>
      <w:r w:rsidRPr="003F4375">
        <w:rPr>
          <w:rFonts w:ascii="Franklin Gothic Book" w:hAnsi="Franklin Gothic Book"/>
        </w:rPr>
        <w:t>_»_</w:t>
      </w:r>
      <w:proofErr w:type="gramEnd"/>
      <w:r w:rsidRPr="003F4375">
        <w:rPr>
          <w:rFonts w:ascii="Franklin Gothic Book" w:hAnsi="Franklin Gothic Book"/>
        </w:rPr>
        <w:t>____________ г. №__________</w:t>
      </w:r>
    </w:p>
    <w:p w:rsid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43492A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</w:t>
      </w:r>
      <w:proofErr w:type="gramStart"/>
      <w:r w:rsidRPr="003F4375">
        <w:rPr>
          <w:rFonts w:ascii="Franklin Gothic Book" w:hAnsi="Franklin Gothic Book"/>
        </w:rPr>
        <w:t xml:space="preserve">договора </w:t>
      </w:r>
      <w:r w:rsidR="002E573C">
        <w:rPr>
          <w:rFonts w:ascii="Franklin Gothic Book" w:hAnsi="Franklin Gothic Book"/>
        </w:rPr>
        <w:t xml:space="preserve"> </w:t>
      </w:r>
      <w:r w:rsidR="005F00F5">
        <w:rPr>
          <w:rFonts w:ascii="Franklin Gothic Book" w:hAnsi="Franklin Gothic Book"/>
        </w:rPr>
        <w:t>на</w:t>
      </w:r>
      <w:proofErr w:type="gramEnd"/>
      <w:r w:rsidR="005F00F5">
        <w:rPr>
          <w:rFonts w:ascii="Franklin Gothic Book" w:hAnsi="Franklin Gothic Book"/>
        </w:rPr>
        <w:t xml:space="preserve"> </w:t>
      </w:r>
      <w:r w:rsidR="003C1BC6">
        <w:rPr>
          <w:rFonts w:ascii="Franklin Gothic Book" w:hAnsi="Franklin Gothic Book"/>
        </w:rPr>
        <w:t xml:space="preserve">выполнение работ </w:t>
      </w:r>
      <w:r w:rsidR="003C1BC6" w:rsidRPr="003C1BC6">
        <w:rPr>
          <w:rFonts w:ascii="Franklin Gothic Book" w:hAnsi="Franklin Gothic Book"/>
        </w:rPr>
        <w:t xml:space="preserve">по </w:t>
      </w:r>
      <w:r w:rsidR="002C2422">
        <w:rPr>
          <w:rFonts w:ascii="Franklin Gothic Book" w:hAnsi="Franklin Gothic Book"/>
        </w:rPr>
        <w:t xml:space="preserve">техническому обслуживанию дизельной электростанции 1000 кВт/6,3 </w:t>
      </w:r>
      <w:proofErr w:type="spellStart"/>
      <w:r w:rsidR="002C2422">
        <w:rPr>
          <w:rFonts w:ascii="Franklin Gothic Book" w:hAnsi="Franklin Gothic Book"/>
        </w:rPr>
        <w:t>кВ</w:t>
      </w:r>
      <w:proofErr w:type="spellEnd"/>
      <w:r w:rsidR="002C2422">
        <w:rPr>
          <w:rFonts w:ascii="Franklin Gothic Book" w:hAnsi="Franklin Gothic Book"/>
        </w:rPr>
        <w:t xml:space="preserve"> </w:t>
      </w:r>
      <w:proofErr w:type="spellStart"/>
      <w:r w:rsidR="002C2422">
        <w:rPr>
          <w:rFonts w:ascii="Franklin Gothic Book" w:hAnsi="Franklin Gothic Book"/>
        </w:rPr>
        <w:t>Нефтерайона</w:t>
      </w:r>
      <w:proofErr w:type="spellEnd"/>
      <w:r w:rsidR="002C2422">
        <w:rPr>
          <w:rFonts w:ascii="Franklin Gothic Book" w:hAnsi="Franklin Gothic Book"/>
        </w:rPr>
        <w:t xml:space="preserve"> «</w:t>
      </w:r>
      <w:proofErr w:type="spellStart"/>
      <w:r w:rsidR="002C2422">
        <w:rPr>
          <w:rFonts w:ascii="Franklin Gothic Book" w:hAnsi="Franklin Gothic Book"/>
        </w:rPr>
        <w:t>Шесхарис</w:t>
      </w:r>
      <w:proofErr w:type="spellEnd"/>
      <w:r w:rsidR="002C2422">
        <w:rPr>
          <w:rFonts w:ascii="Franklin Gothic Book" w:hAnsi="Franklin Gothic Book"/>
        </w:rPr>
        <w:t>»</w:t>
      </w:r>
      <w:r w:rsidR="00934132">
        <w:rPr>
          <w:rFonts w:ascii="Franklin Gothic Book" w:hAnsi="Franklin Gothic Book"/>
        </w:rPr>
        <w:t xml:space="preserve"> </w:t>
      </w:r>
      <w:r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0B65F6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C97B4E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CB7653" w:rsidRPr="00CF2168" w:rsidRDefault="00CB7653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F4375" w:rsidRPr="003B70FC" w:rsidRDefault="003F4375" w:rsidP="00CB7653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  <w:i/>
          <w:color w:val="FF0000"/>
        </w:rPr>
      </w:pPr>
      <w:r w:rsidRPr="003B70FC">
        <w:rPr>
          <w:rFonts w:ascii="Franklin Gothic Book" w:hAnsi="Franklin Gothic Book"/>
          <w:b/>
          <w:i/>
        </w:rPr>
        <w:t>Анкета участника закупки (форма 4)</w:t>
      </w:r>
    </w:p>
    <w:p w:rsidR="003F4375" w:rsidRPr="003B70FC" w:rsidRDefault="003F4375" w:rsidP="003F4375">
      <w:pPr>
        <w:ind w:right="566" w:firstLine="798"/>
        <w:jc w:val="both"/>
        <w:rPr>
          <w:rFonts w:ascii="Franklin Gothic Book" w:hAnsi="Franklin Gothic Book"/>
        </w:rPr>
      </w:pPr>
      <w:r w:rsidRPr="003B70FC">
        <w:rPr>
          <w:rFonts w:ascii="Franklin Gothic Book" w:hAnsi="Franklin Gothic Book"/>
        </w:rPr>
        <w:t>от «___</w:t>
      </w:r>
      <w:proofErr w:type="gramStart"/>
      <w:r w:rsidRPr="003B70FC">
        <w:rPr>
          <w:rFonts w:ascii="Franklin Gothic Book" w:hAnsi="Franklin Gothic Book"/>
        </w:rPr>
        <w:t>_»_</w:t>
      </w:r>
      <w:proofErr w:type="gramEnd"/>
      <w:r w:rsidRPr="003B70FC">
        <w:rPr>
          <w:rFonts w:ascii="Franklin Gothic Book" w:hAnsi="Franklin Gothic Book"/>
        </w:rPr>
        <w:t>____________ г. №__________</w:t>
      </w:r>
    </w:p>
    <w:p w:rsidR="00D4641C" w:rsidRPr="003B70FC" w:rsidRDefault="00D4641C" w:rsidP="00D4641C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3F4375" w:rsidRPr="00FD67B4" w:rsidTr="00632A47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32A47" w:rsidRPr="00FD67B4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2A47" w:rsidRPr="00FD67B4" w:rsidRDefault="00632A47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2A47" w:rsidRPr="00FD67B4" w:rsidRDefault="00632A47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2A47" w:rsidRPr="00FD67B4" w:rsidRDefault="00632A47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2A47" w:rsidRPr="00FD67B4" w:rsidRDefault="00632A47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3F4375" w:rsidRPr="00FD67B4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D4641C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BE7F5A" w:rsidRDefault="003F4375" w:rsidP="003E2AD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20" w:name="_Ref55336378"/>
      <w:bookmarkStart w:id="21" w:name="_Toc57314676"/>
      <w:bookmarkStart w:id="22" w:name="_Toc84821539"/>
      <w:bookmarkStart w:id="23" w:name="_Toc123103536"/>
      <w:bookmarkStart w:id="24" w:name="_Ref34763774"/>
      <w:bookmarkEnd w:id="11"/>
      <w:bookmarkEnd w:id="12"/>
      <w:bookmarkEnd w:id="13"/>
      <w:bookmarkEnd w:id="14"/>
      <w:bookmarkEnd w:id="15"/>
    </w:p>
    <w:p w:rsidR="00CB7653" w:rsidRPr="003E2ADC" w:rsidRDefault="00CB7653" w:rsidP="003E2AD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BE7F5A" w:rsidRPr="00BE7F5A" w:rsidRDefault="00BE7F5A" w:rsidP="00BE7F5A">
      <w:pPr>
        <w:rPr>
          <w:rFonts w:ascii="Franklin Gothic Book" w:hAnsi="Franklin Gothic Book"/>
          <w:b/>
          <w:i/>
        </w:rPr>
      </w:pPr>
      <w:r w:rsidRPr="00BE7F5A">
        <w:rPr>
          <w:rFonts w:ascii="Franklin Gothic Book" w:hAnsi="Franklin Gothic Book"/>
          <w:b/>
          <w:i/>
        </w:rPr>
        <w:t>6.5 Декларация о соответствии участника закупки критериям отнесения к субъектам малого и среднего предпринимательства (форма 5)</w:t>
      </w:r>
    </w:p>
    <w:p w:rsidR="00BE7F5A" w:rsidRPr="00BE7F5A" w:rsidRDefault="00BE7F5A" w:rsidP="00BE7F5A">
      <w:pPr>
        <w:rPr>
          <w:rFonts w:ascii="Franklin Gothic Book" w:hAnsi="Franklin Gothic Book"/>
          <w:i/>
        </w:rPr>
      </w:pPr>
      <w:r w:rsidRPr="00BE7F5A">
        <w:rPr>
          <w:rFonts w:ascii="Franklin Gothic Book" w:hAnsi="Franklin Gothic Book"/>
          <w:i/>
        </w:rPr>
        <w:t>от «___</w:t>
      </w:r>
      <w:proofErr w:type="gramStart"/>
      <w:r w:rsidRPr="00BE7F5A">
        <w:rPr>
          <w:rFonts w:ascii="Franklin Gothic Book" w:hAnsi="Franklin Gothic Book"/>
          <w:i/>
        </w:rPr>
        <w:t>_»_</w:t>
      </w:r>
      <w:proofErr w:type="gramEnd"/>
      <w:r w:rsidRPr="00BE7F5A">
        <w:rPr>
          <w:rFonts w:ascii="Franklin Gothic Book" w:hAnsi="Franklin Gothic Book"/>
          <w:i/>
        </w:rPr>
        <w:t>____________ г. №__________</w:t>
      </w:r>
    </w:p>
    <w:p w:rsidR="00BE7F5A" w:rsidRPr="00BE7F5A" w:rsidRDefault="00BE7F5A" w:rsidP="00BE7F5A">
      <w:pPr>
        <w:rPr>
          <w:rFonts w:ascii="Franklin Gothic Book" w:hAnsi="Franklin Gothic Book"/>
          <w:i/>
        </w:rPr>
      </w:pPr>
    </w:p>
    <w:p w:rsidR="00BE7F5A" w:rsidRPr="00BE7F5A" w:rsidRDefault="00BE7F5A" w:rsidP="00272EBD">
      <w:pPr>
        <w:jc w:val="both"/>
        <w:rPr>
          <w:rFonts w:ascii="Franklin Gothic Book" w:hAnsi="Franklin Gothic Book"/>
          <w:i/>
        </w:rPr>
      </w:pPr>
      <w:r w:rsidRPr="00BE7F5A">
        <w:rPr>
          <w:rFonts w:ascii="Franklin Gothic Book" w:hAnsi="Franklin Gothic Book"/>
          <w:i/>
        </w:rPr>
        <w:t>Настоящей декларацией подтверждаем, что (указывается наименование участника закупки) является</w:t>
      </w:r>
      <w:r w:rsidR="00571722">
        <w:rPr>
          <w:rFonts w:ascii="Franklin Gothic Book" w:hAnsi="Franklin Gothic Book"/>
          <w:i/>
        </w:rPr>
        <w:t>/не является</w:t>
      </w:r>
      <w:r w:rsidRPr="00BE7F5A">
        <w:rPr>
          <w:rFonts w:ascii="Franklin Gothic Book" w:hAnsi="Franklin Gothic Book"/>
          <w:i/>
        </w:rPr>
        <w:t xml:space="preserve">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BE7F5A" w:rsidRPr="00BE7F5A" w:rsidRDefault="00BE7F5A" w:rsidP="00BE7F5A">
      <w:pPr>
        <w:rPr>
          <w:rFonts w:ascii="Franklin Gothic Book" w:hAnsi="Franklin Gothic Book"/>
          <w:i/>
        </w:rPr>
      </w:pPr>
      <w:r w:rsidRPr="00BE7F5A">
        <w:rPr>
          <w:rFonts w:ascii="Franklin Gothic Book" w:hAnsi="Franklin Gothic Book"/>
          <w:i/>
        </w:rPr>
        <w:tab/>
        <w:t>___________________________________</w:t>
      </w:r>
    </w:p>
    <w:p w:rsidR="00BE7F5A" w:rsidRPr="00BE7F5A" w:rsidRDefault="00BE7F5A" w:rsidP="00BE7F5A">
      <w:pPr>
        <w:rPr>
          <w:rFonts w:ascii="Franklin Gothic Book" w:hAnsi="Franklin Gothic Book"/>
          <w:i/>
          <w:vertAlign w:val="superscript"/>
        </w:rPr>
      </w:pPr>
      <w:r w:rsidRPr="00BE7F5A">
        <w:rPr>
          <w:rFonts w:ascii="Franklin Gothic Book" w:hAnsi="Franklin Gothic Book"/>
          <w:i/>
          <w:vertAlign w:val="superscript"/>
        </w:rPr>
        <w:tab/>
        <w:t xml:space="preserve"> (подпись, М.П.)</w:t>
      </w:r>
    </w:p>
    <w:p w:rsidR="00BE7F5A" w:rsidRPr="00BE7F5A" w:rsidRDefault="00BE7F5A" w:rsidP="00BE7F5A">
      <w:pPr>
        <w:rPr>
          <w:rFonts w:ascii="Franklin Gothic Book" w:hAnsi="Franklin Gothic Book"/>
          <w:i/>
        </w:rPr>
      </w:pPr>
      <w:r w:rsidRPr="00BE7F5A">
        <w:rPr>
          <w:rFonts w:ascii="Franklin Gothic Book" w:hAnsi="Franklin Gothic Book"/>
          <w:i/>
        </w:rPr>
        <w:tab/>
        <w:t>___________________________________</w:t>
      </w:r>
    </w:p>
    <w:p w:rsidR="00CB7653" w:rsidRPr="00CB7653" w:rsidRDefault="00BE7F5A" w:rsidP="00AA3553">
      <w:pPr>
        <w:rPr>
          <w:rFonts w:ascii="Franklin Gothic Book" w:hAnsi="Franklin Gothic Book"/>
          <w:i/>
          <w:vertAlign w:val="superscript"/>
        </w:rPr>
      </w:pPr>
      <w:r w:rsidRPr="00BE7F5A">
        <w:rPr>
          <w:rFonts w:ascii="Franklin Gothic Book" w:hAnsi="Franklin Gothic Book"/>
          <w:i/>
          <w:vertAlign w:val="superscript"/>
        </w:rPr>
        <w:tab/>
        <w:t>(фамилия, имя, отчество подписавшего, должность)</w:t>
      </w:r>
    </w:p>
    <w:p w:rsidR="00786156" w:rsidRDefault="00786156" w:rsidP="00985B6B">
      <w:pPr>
        <w:rPr>
          <w:rFonts w:ascii="Franklin Gothic Book" w:hAnsi="Franklin Gothic Book"/>
          <w:b/>
        </w:rPr>
      </w:pPr>
    </w:p>
    <w:p w:rsidR="00985B6B" w:rsidRPr="003B70FC" w:rsidRDefault="00985B6B" w:rsidP="00985B6B">
      <w:pPr>
        <w:rPr>
          <w:rFonts w:ascii="Franklin Gothic Book" w:hAnsi="Franklin Gothic Book"/>
          <w:b/>
          <w:i/>
        </w:rPr>
      </w:pPr>
      <w:r w:rsidRPr="003B70FC">
        <w:rPr>
          <w:rFonts w:ascii="Franklin Gothic Book" w:hAnsi="Franklin Gothic Book"/>
          <w:b/>
          <w:i/>
        </w:rPr>
        <w:lastRenderedPageBreak/>
        <w:t xml:space="preserve">6.7 Сведения об опыте </w:t>
      </w:r>
      <w:r w:rsidR="003B70FC" w:rsidRPr="003B70FC">
        <w:rPr>
          <w:rFonts w:ascii="Franklin Gothic Book" w:hAnsi="Franklin Gothic Book"/>
          <w:b/>
          <w:i/>
        </w:rPr>
        <w:t>выполнения работ</w:t>
      </w:r>
      <w:r w:rsidRPr="003B70FC">
        <w:rPr>
          <w:rFonts w:ascii="Franklin Gothic Book" w:hAnsi="Franklin Gothic Book"/>
          <w:b/>
          <w:i/>
        </w:rPr>
        <w:t>, аналогичных предмету договора за 201</w:t>
      </w:r>
      <w:r w:rsidR="00717E71">
        <w:rPr>
          <w:rFonts w:ascii="Franklin Gothic Book" w:hAnsi="Franklin Gothic Book"/>
          <w:b/>
          <w:i/>
        </w:rPr>
        <w:t>3-2015гг., и    период 2016</w:t>
      </w:r>
      <w:r w:rsidRPr="003B70FC">
        <w:rPr>
          <w:rFonts w:ascii="Franklin Gothic Book" w:hAnsi="Franklin Gothic Book"/>
          <w:b/>
          <w:i/>
        </w:rPr>
        <w:t xml:space="preserve"> г. (форма </w:t>
      </w:r>
      <w:r w:rsidR="002C2422">
        <w:rPr>
          <w:rFonts w:ascii="Franklin Gothic Book" w:hAnsi="Franklin Gothic Book"/>
          <w:b/>
          <w:i/>
        </w:rPr>
        <w:t>6</w:t>
      </w:r>
      <w:r w:rsidRPr="003B70FC">
        <w:rPr>
          <w:rFonts w:ascii="Franklin Gothic Book" w:hAnsi="Franklin Gothic Book"/>
          <w:b/>
          <w:i/>
        </w:rPr>
        <w:t>)</w:t>
      </w:r>
    </w:p>
    <w:p w:rsidR="00985B6B" w:rsidRPr="00985B6B" w:rsidRDefault="00985B6B" w:rsidP="00985B6B">
      <w:pPr>
        <w:rPr>
          <w:rFonts w:ascii="Franklin Gothic Book" w:hAnsi="Franklin Gothic Book"/>
        </w:rPr>
      </w:pPr>
      <w:r w:rsidRPr="00985B6B">
        <w:rPr>
          <w:rFonts w:ascii="Franklin Gothic Book" w:hAnsi="Franklin Gothic Book"/>
        </w:rPr>
        <w:t>от «___</w:t>
      </w:r>
      <w:proofErr w:type="gramStart"/>
      <w:r w:rsidRPr="00985B6B">
        <w:rPr>
          <w:rFonts w:ascii="Franklin Gothic Book" w:hAnsi="Franklin Gothic Book"/>
        </w:rPr>
        <w:t>_»_</w:t>
      </w:r>
      <w:proofErr w:type="gramEnd"/>
      <w:r w:rsidRPr="00985B6B">
        <w:rPr>
          <w:rFonts w:ascii="Franklin Gothic Book" w:hAnsi="Franklin Gothic Book"/>
        </w:rPr>
        <w:t>____________ г. №__________</w:t>
      </w:r>
    </w:p>
    <w:p w:rsidR="00985B6B" w:rsidRPr="00985B6B" w:rsidRDefault="00985B6B" w:rsidP="00985B6B">
      <w:pPr>
        <w:rPr>
          <w:rFonts w:ascii="Franklin Gothic Book" w:hAnsi="Franklin Gothic Book"/>
          <w:b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2441"/>
        <w:gridCol w:w="2277"/>
        <w:gridCol w:w="1669"/>
        <w:gridCol w:w="1559"/>
        <w:gridCol w:w="1418"/>
      </w:tblGrid>
      <w:tr w:rsidR="00985B6B" w:rsidRPr="00985B6B" w:rsidTr="00314C89">
        <w:tc>
          <w:tcPr>
            <w:tcW w:w="559" w:type="dxa"/>
          </w:tcPr>
          <w:p w:rsidR="00985B6B" w:rsidRPr="00985B6B" w:rsidRDefault="00985B6B" w:rsidP="00985B6B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>№</w:t>
            </w:r>
          </w:p>
          <w:p w:rsidR="00985B6B" w:rsidRPr="00985B6B" w:rsidRDefault="00985B6B" w:rsidP="00985B6B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>п/п</w:t>
            </w:r>
          </w:p>
        </w:tc>
        <w:tc>
          <w:tcPr>
            <w:tcW w:w="2441" w:type="dxa"/>
          </w:tcPr>
          <w:p w:rsidR="00985B6B" w:rsidRPr="00985B6B" w:rsidRDefault="00985B6B" w:rsidP="0061743D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 xml:space="preserve">Наименование выполненных </w:t>
            </w:r>
            <w:r w:rsidR="0061743D">
              <w:rPr>
                <w:rFonts w:ascii="Franklin Gothic Book" w:hAnsi="Franklin Gothic Book"/>
              </w:rPr>
              <w:t>работ</w:t>
            </w:r>
            <w:r w:rsidRPr="00985B6B">
              <w:rPr>
                <w:rFonts w:ascii="Franklin Gothic Book" w:hAnsi="Franklin Gothic Book"/>
              </w:rPr>
              <w:t xml:space="preserve"> (услуг), реализованных проектов по тематике, </w:t>
            </w:r>
            <w:r w:rsidR="002B22BE" w:rsidRPr="00985B6B">
              <w:rPr>
                <w:rFonts w:ascii="Franklin Gothic Book" w:hAnsi="Franklin Gothic Book"/>
              </w:rPr>
              <w:t>соответствующей</w:t>
            </w:r>
            <w:r w:rsidRPr="00985B6B">
              <w:rPr>
                <w:rFonts w:ascii="Franklin Gothic Book" w:hAnsi="Franklin Gothic Book"/>
              </w:rPr>
              <w:t xml:space="preserve"> предмету закупки</w:t>
            </w:r>
          </w:p>
        </w:tc>
        <w:tc>
          <w:tcPr>
            <w:tcW w:w="2277" w:type="dxa"/>
          </w:tcPr>
          <w:p w:rsidR="00985B6B" w:rsidRPr="00985B6B" w:rsidRDefault="00985B6B" w:rsidP="00985B6B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 xml:space="preserve">Заказчик </w:t>
            </w:r>
            <w:r w:rsidRPr="00985B6B">
              <w:rPr>
                <w:rFonts w:ascii="Franklin Gothic Book" w:hAnsi="Franklin Gothic Book"/>
              </w:rPr>
              <w:br/>
              <w:t>(наименование, адрес, контактное лицо с указанием должности, контактные телефоны)</w:t>
            </w:r>
          </w:p>
        </w:tc>
        <w:tc>
          <w:tcPr>
            <w:tcW w:w="1669" w:type="dxa"/>
          </w:tcPr>
          <w:p w:rsidR="00985B6B" w:rsidRPr="00985B6B" w:rsidRDefault="00985B6B" w:rsidP="00985B6B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 xml:space="preserve">Период </w:t>
            </w:r>
          </w:p>
          <w:p w:rsidR="00985B6B" w:rsidRPr="00985B6B" w:rsidRDefault="00985B6B" w:rsidP="00CB7653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>выполнения (услуг), реализации проектов</w:t>
            </w:r>
          </w:p>
        </w:tc>
        <w:tc>
          <w:tcPr>
            <w:tcW w:w="1559" w:type="dxa"/>
          </w:tcPr>
          <w:p w:rsidR="00985B6B" w:rsidRPr="00985B6B" w:rsidRDefault="00985B6B" w:rsidP="00985B6B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 xml:space="preserve">Сумма </w:t>
            </w:r>
          </w:p>
          <w:p w:rsidR="00985B6B" w:rsidRPr="00985B6B" w:rsidRDefault="00985B6B" w:rsidP="00985B6B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 xml:space="preserve">договора, </w:t>
            </w:r>
          </w:p>
          <w:p w:rsidR="00985B6B" w:rsidRPr="00985B6B" w:rsidRDefault="00985B6B" w:rsidP="0061743D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>рублей</w:t>
            </w:r>
          </w:p>
        </w:tc>
        <w:tc>
          <w:tcPr>
            <w:tcW w:w="1418" w:type="dxa"/>
          </w:tcPr>
          <w:p w:rsidR="00985B6B" w:rsidRPr="00985B6B" w:rsidRDefault="00985B6B" w:rsidP="00985B6B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>Сведения о рекламациях по перечисленным договорам</w:t>
            </w:r>
          </w:p>
        </w:tc>
      </w:tr>
      <w:tr w:rsidR="00985B6B" w:rsidRPr="00985B6B" w:rsidTr="00314C89">
        <w:tc>
          <w:tcPr>
            <w:tcW w:w="559" w:type="dxa"/>
          </w:tcPr>
          <w:p w:rsidR="00985B6B" w:rsidRPr="00985B6B" w:rsidRDefault="00985B6B" w:rsidP="00A03AF3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985B6B" w:rsidRPr="00985B6B" w:rsidRDefault="00985B6B" w:rsidP="00985B6B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985B6B" w:rsidRPr="00985B6B" w:rsidRDefault="00985B6B" w:rsidP="00985B6B">
            <w:pPr>
              <w:rPr>
                <w:rFonts w:ascii="Franklin Gothic Book" w:hAnsi="Franklin Gothic Book"/>
              </w:rPr>
            </w:pPr>
          </w:p>
        </w:tc>
        <w:tc>
          <w:tcPr>
            <w:tcW w:w="1669" w:type="dxa"/>
          </w:tcPr>
          <w:p w:rsidR="00985B6B" w:rsidRPr="00985B6B" w:rsidRDefault="00985B6B" w:rsidP="00985B6B">
            <w:pPr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</w:tcPr>
          <w:p w:rsidR="00985B6B" w:rsidRPr="00985B6B" w:rsidRDefault="00985B6B" w:rsidP="00985B6B">
            <w:pPr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</w:tcPr>
          <w:p w:rsidR="00985B6B" w:rsidRPr="00985B6B" w:rsidRDefault="00985B6B" w:rsidP="00985B6B">
            <w:pPr>
              <w:rPr>
                <w:rFonts w:ascii="Franklin Gothic Book" w:hAnsi="Franklin Gothic Book"/>
              </w:rPr>
            </w:pPr>
          </w:p>
        </w:tc>
      </w:tr>
      <w:tr w:rsidR="00985B6B" w:rsidRPr="00985B6B" w:rsidTr="00314C89">
        <w:tc>
          <w:tcPr>
            <w:tcW w:w="559" w:type="dxa"/>
          </w:tcPr>
          <w:p w:rsidR="00985B6B" w:rsidRPr="00985B6B" w:rsidRDefault="00985B6B" w:rsidP="00985B6B">
            <w:p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985B6B" w:rsidRPr="00985B6B" w:rsidRDefault="00985B6B" w:rsidP="00985B6B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985B6B" w:rsidRPr="00985B6B" w:rsidRDefault="00985B6B" w:rsidP="00985B6B">
            <w:pPr>
              <w:rPr>
                <w:rFonts w:ascii="Franklin Gothic Book" w:hAnsi="Franklin Gothic Book"/>
              </w:rPr>
            </w:pPr>
          </w:p>
        </w:tc>
        <w:tc>
          <w:tcPr>
            <w:tcW w:w="1669" w:type="dxa"/>
          </w:tcPr>
          <w:p w:rsidR="00985B6B" w:rsidRPr="00985B6B" w:rsidRDefault="00985B6B" w:rsidP="00985B6B">
            <w:pPr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</w:tcPr>
          <w:p w:rsidR="00985B6B" w:rsidRPr="00985B6B" w:rsidRDefault="00985B6B" w:rsidP="00985B6B">
            <w:pPr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</w:tcPr>
          <w:p w:rsidR="00985B6B" w:rsidRPr="00985B6B" w:rsidRDefault="00985B6B" w:rsidP="00985B6B">
            <w:pPr>
              <w:rPr>
                <w:rFonts w:ascii="Franklin Gothic Book" w:hAnsi="Franklin Gothic Book"/>
              </w:rPr>
            </w:pPr>
          </w:p>
        </w:tc>
      </w:tr>
      <w:tr w:rsidR="00985B6B" w:rsidRPr="00985B6B" w:rsidTr="00314C89">
        <w:tc>
          <w:tcPr>
            <w:tcW w:w="559" w:type="dxa"/>
          </w:tcPr>
          <w:p w:rsidR="00985B6B" w:rsidRPr="00985B6B" w:rsidRDefault="00985B6B" w:rsidP="00985B6B">
            <w:p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985B6B" w:rsidRPr="00985B6B" w:rsidRDefault="00985B6B" w:rsidP="00985B6B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985B6B" w:rsidRPr="00985B6B" w:rsidRDefault="00985B6B" w:rsidP="00985B6B">
            <w:pPr>
              <w:rPr>
                <w:rFonts w:ascii="Franklin Gothic Book" w:hAnsi="Franklin Gothic Book"/>
              </w:rPr>
            </w:pPr>
          </w:p>
        </w:tc>
        <w:tc>
          <w:tcPr>
            <w:tcW w:w="1669" w:type="dxa"/>
          </w:tcPr>
          <w:p w:rsidR="00985B6B" w:rsidRPr="00985B6B" w:rsidRDefault="00985B6B" w:rsidP="00985B6B">
            <w:pPr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</w:tcPr>
          <w:p w:rsidR="00985B6B" w:rsidRPr="00985B6B" w:rsidRDefault="00985B6B" w:rsidP="00985B6B">
            <w:pPr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</w:tcPr>
          <w:p w:rsidR="00985B6B" w:rsidRPr="00985B6B" w:rsidRDefault="00985B6B" w:rsidP="00985B6B">
            <w:pPr>
              <w:rPr>
                <w:rFonts w:ascii="Franklin Gothic Book" w:hAnsi="Franklin Gothic Book"/>
              </w:rPr>
            </w:pPr>
          </w:p>
        </w:tc>
      </w:tr>
      <w:tr w:rsidR="00985B6B" w:rsidRPr="00985B6B" w:rsidTr="00314C89">
        <w:tc>
          <w:tcPr>
            <w:tcW w:w="6946" w:type="dxa"/>
            <w:gridSpan w:val="4"/>
          </w:tcPr>
          <w:p w:rsidR="00985B6B" w:rsidRPr="00985B6B" w:rsidRDefault="00717E71" w:rsidP="00985B6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Итого за 2013-2015гг., и период 2016</w:t>
            </w:r>
            <w:r w:rsidR="00985B6B" w:rsidRPr="00985B6B">
              <w:rPr>
                <w:rFonts w:ascii="Franklin Gothic Book" w:hAnsi="Franklin Gothic Book"/>
              </w:rPr>
              <w:t xml:space="preserve"> г.</w:t>
            </w:r>
          </w:p>
        </w:tc>
        <w:tc>
          <w:tcPr>
            <w:tcW w:w="1559" w:type="dxa"/>
          </w:tcPr>
          <w:p w:rsidR="00985B6B" w:rsidRPr="00985B6B" w:rsidRDefault="00985B6B" w:rsidP="00985B6B">
            <w:pPr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</w:tcPr>
          <w:p w:rsidR="00985B6B" w:rsidRPr="00985B6B" w:rsidRDefault="00985B6B" w:rsidP="00985B6B">
            <w:pPr>
              <w:rPr>
                <w:rFonts w:ascii="Franklin Gothic Book" w:hAnsi="Franklin Gothic Book"/>
              </w:rPr>
            </w:pPr>
          </w:p>
        </w:tc>
      </w:tr>
    </w:tbl>
    <w:p w:rsidR="00985B6B" w:rsidRPr="00985B6B" w:rsidRDefault="00985B6B" w:rsidP="00985B6B">
      <w:pPr>
        <w:rPr>
          <w:rFonts w:ascii="Franklin Gothic Book" w:hAnsi="Franklin Gothic Book"/>
          <w:b/>
          <w:i/>
        </w:rPr>
      </w:pPr>
    </w:p>
    <w:p w:rsidR="00985B6B" w:rsidRPr="00985B6B" w:rsidRDefault="00985B6B" w:rsidP="00985B6B">
      <w:pPr>
        <w:rPr>
          <w:rFonts w:ascii="Franklin Gothic Book" w:hAnsi="Franklin Gothic Book"/>
        </w:rPr>
      </w:pPr>
      <w:r w:rsidRPr="00985B6B">
        <w:rPr>
          <w:rFonts w:ascii="Franklin Gothic Book" w:hAnsi="Franklin Gothic Book"/>
        </w:rPr>
        <w:tab/>
        <w:t>___________________________________</w:t>
      </w:r>
    </w:p>
    <w:p w:rsidR="00985B6B" w:rsidRPr="00985B6B" w:rsidRDefault="00985B6B" w:rsidP="00985B6B">
      <w:pPr>
        <w:rPr>
          <w:rFonts w:ascii="Franklin Gothic Book" w:hAnsi="Franklin Gothic Book"/>
          <w:vertAlign w:val="superscript"/>
        </w:rPr>
      </w:pPr>
      <w:r w:rsidRPr="00985B6B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985B6B" w:rsidRPr="00985B6B" w:rsidRDefault="00985B6B" w:rsidP="00985B6B">
      <w:pPr>
        <w:rPr>
          <w:rFonts w:ascii="Franklin Gothic Book" w:hAnsi="Franklin Gothic Book"/>
        </w:rPr>
      </w:pPr>
      <w:r w:rsidRPr="00985B6B">
        <w:rPr>
          <w:rFonts w:ascii="Franklin Gothic Book" w:hAnsi="Franklin Gothic Book"/>
        </w:rPr>
        <w:tab/>
        <w:t>___________________________________</w:t>
      </w:r>
    </w:p>
    <w:p w:rsidR="00985B6B" w:rsidRDefault="00985B6B" w:rsidP="00985B6B">
      <w:pPr>
        <w:rPr>
          <w:rFonts w:ascii="Franklin Gothic Book" w:hAnsi="Franklin Gothic Book"/>
          <w:vertAlign w:val="superscript"/>
        </w:rPr>
      </w:pPr>
      <w:r w:rsidRPr="00985B6B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BE7F5A" w:rsidRPr="00AA3553" w:rsidRDefault="00BE7F5A" w:rsidP="00AA3553">
      <w:pPr>
        <w:rPr>
          <w:rFonts w:ascii="Franklin Gothic Book" w:hAnsi="Franklin Gothic Book"/>
        </w:rPr>
      </w:pPr>
    </w:p>
    <w:bookmarkEnd w:id="20"/>
    <w:bookmarkEnd w:id="21"/>
    <w:bookmarkEnd w:id="22"/>
    <w:bookmarkEnd w:id="23"/>
    <w:p w:rsidR="00B74FD7" w:rsidRPr="0031462F" w:rsidRDefault="00706ED2" w:rsidP="00C42EB3">
      <w:pPr>
        <w:pageBreakBefore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 w:rsidR="00C42EB3"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CF2168">
        <w:rPr>
          <w:rFonts w:ascii="Franklin Gothic Book" w:hAnsi="Franklin Gothic Book"/>
          <w:b/>
        </w:rPr>
        <w:t>ЗАКУПКИ</w:t>
      </w:r>
    </w:p>
    <w:tbl>
      <w:tblPr>
        <w:tblW w:w="10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17"/>
      </w:tblGrid>
      <w:tr w:rsidR="00FD67B4" w:rsidRPr="00377C24" w:rsidTr="002C2422">
        <w:trPr>
          <w:trHeight w:val="418"/>
        </w:trPr>
        <w:tc>
          <w:tcPr>
            <w:tcW w:w="10517" w:type="dxa"/>
            <w:vAlign w:val="center"/>
          </w:tcPr>
          <w:p w:rsidR="00FD67B4" w:rsidRPr="00377C24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377C24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77C24" w:rsidTr="002C2422">
        <w:trPr>
          <w:trHeight w:val="795"/>
        </w:trPr>
        <w:tc>
          <w:tcPr>
            <w:tcW w:w="10517" w:type="dxa"/>
          </w:tcPr>
          <w:p w:rsidR="00FD67B4" w:rsidRPr="00377C24" w:rsidRDefault="00FD67B4" w:rsidP="00F7558B">
            <w:pPr>
              <w:rPr>
                <w:rFonts w:ascii="Franklin Gothic Book" w:hAnsi="Franklin Gothic Book"/>
              </w:rPr>
            </w:pPr>
            <w:r w:rsidRPr="00377C24">
              <w:rPr>
                <w:rFonts w:ascii="Franklin Gothic Book" w:hAnsi="Franklin Gothic Book"/>
                <w:b/>
              </w:rPr>
              <w:t>Организатор</w:t>
            </w:r>
            <w:r w:rsidRPr="00377C24">
              <w:rPr>
                <w:rFonts w:ascii="Franklin Gothic Book" w:hAnsi="Franklin Gothic Book"/>
              </w:rPr>
              <w:t xml:space="preserve"> – </w:t>
            </w:r>
            <w:r w:rsidR="009B33C9" w:rsidRPr="00377C24">
              <w:rPr>
                <w:rFonts w:ascii="Franklin Gothic Book" w:hAnsi="Franklin Gothic Book"/>
              </w:rPr>
              <w:t>ПАО</w:t>
            </w:r>
            <w:r w:rsidRPr="00377C24">
              <w:rPr>
                <w:rFonts w:ascii="Franklin Gothic Book" w:hAnsi="Franklin Gothic Book"/>
              </w:rPr>
              <w:t xml:space="preserve"> «</w:t>
            </w:r>
            <w:r w:rsidR="00215E4B" w:rsidRPr="00377C24">
              <w:rPr>
                <w:rFonts w:ascii="Franklin Gothic Book" w:hAnsi="Franklin Gothic Book"/>
              </w:rPr>
              <w:t>НМТП</w:t>
            </w:r>
            <w:r w:rsidRPr="00377C24">
              <w:rPr>
                <w:rFonts w:ascii="Franklin Gothic Book" w:hAnsi="Franklin Gothic Book"/>
              </w:rPr>
              <w:t>»;</w:t>
            </w:r>
          </w:p>
          <w:p w:rsidR="000C0F66" w:rsidRDefault="00FD67B4" w:rsidP="000C0F66">
            <w:pPr>
              <w:rPr>
                <w:rFonts w:ascii="Franklin Gothic Book" w:hAnsi="Franklin Gothic Book"/>
              </w:rPr>
            </w:pPr>
            <w:r w:rsidRPr="00377C24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77C24">
              <w:rPr>
                <w:rFonts w:ascii="Franklin Gothic Book" w:hAnsi="Franklin Gothic Book"/>
              </w:rPr>
              <w:t xml:space="preserve"> – </w:t>
            </w:r>
            <w:r w:rsidR="000C0F66">
              <w:rPr>
                <w:rFonts w:ascii="Franklin Gothic Book" w:hAnsi="Franklin Gothic Book"/>
              </w:rPr>
              <w:t>специалист</w:t>
            </w:r>
            <w:r w:rsidR="000C0F66" w:rsidRPr="0031462F">
              <w:rPr>
                <w:rFonts w:ascii="Franklin Gothic Book" w:hAnsi="Franklin Gothic Book"/>
              </w:rPr>
              <w:t xml:space="preserve"> отдела тендеров и экспертиз </w:t>
            </w:r>
            <w:r w:rsidR="000C0F66">
              <w:rPr>
                <w:rFonts w:ascii="Franklin Gothic Book" w:hAnsi="Franklin Gothic Book"/>
              </w:rPr>
              <w:t>Костенко Н.Г</w:t>
            </w:r>
            <w:r w:rsidR="000C0F66" w:rsidRPr="0031462F">
              <w:rPr>
                <w:rFonts w:ascii="Franklin Gothic Book" w:hAnsi="Franklin Gothic Book"/>
              </w:rPr>
              <w:t>.;</w:t>
            </w:r>
            <w:r w:rsidR="000C0F66">
              <w:rPr>
                <w:rFonts w:ascii="Franklin Gothic Book" w:hAnsi="Franklin Gothic Book"/>
              </w:rPr>
              <w:t xml:space="preserve"> </w:t>
            </w:r>
          </w:p>
          <w:p w:rsidR="00FD67B4" w:rsidRPr="00377C24" w:rsidRDefault="000C0F66" w:rsidP="000C0F66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60-23-07/60-22-03</w:t>
            </w:r>
          </w:p>
        </w:tc>
      </w:tr>
      <w:tr w:rsidR="00FD67B4" w:rsidRPr="00377C24" w:rsidTr="002C2422">
        <w:trPr>
          <w:trHeight w:val="529"/>
        </w:trPr>
        <w:tc>
          <w:tcPr>
            <w:tcW w:w="10517" w:type="dxa"/>
          </w:tcPr>
          <w:p w:rsidR="00FD67B4" w:rsidRPr="00377C24" w:rsidRDefault="00FD67B4" w:rsidP="00725A59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377C24">
              <w:rPr>
                <w:rFonts w:ascii="Franklin Gothic Book" w:hAnsi="Franklin Gothic Book"/>
                <w:b/>
              </w:rPr>
              <w:t xml:space="preserve">Наименование лота: </w:t>
            </w:r>
            <w:r w:rsidR="002C2422">
              <w:rPr>
                <w:rFonts w:ascii="Franklin Gothic Book" w:hAnsi="Franklin Gothic Book"/>
              </w:rPr>
              <w:t xml:space="preserve">Техническое обслуживание дизельной электростанции 1000 кВт/6,3 </w:t>
            </w:r>
            <w:proofErr w:type="spellStart"/>
            <w:r w:rsidR="002C2422">
              <w:rPr>
                <w:rFonts w:ascii="Franklin Gothic Book" w:hAnsi="Franklin Gothic Book"/>
              </w:rPr>
              <w:t>кВ</w:t>
            </w:r>
            <w:proofErr w:type="spellEnd"/>
            <w:r w:rsidR="002C2422">
              <w:rPr>
                <w:rFonts w:ascii="Franklin Gothic Book" w:hAnsi="Franklin Gothic Book"/>
              </w:rPr>
              <w:t xml:space="preserve"> </w:t>
            </w:r>
            <w:proofErr w:type="spellStart"/>
            <w:r w:rsidR="002C2422">
              <w:rPr>
                <w:rFonts w:ascii="Franklin Gothic Book" w:hAnsi="Franklin Gothic Book"/>
              </w:rPr>
              <w:t>Нефтерайона</w:t>
            </w:r>
            <w:proofErr w:type="spellEnd"/>
            <w:r w:rsidR="002C2422">
              <w:rPr>
                <w:rFonts w:ascii="Franklin Gothic Book" w:hAnsi="Franklin Gothic Book"/>
              </w:rPr>
              <w:t xml:space="preserve"> «</w:t>
            </w:r>
            <w:proofErr w:type="spellStart"/>
            <w:r w:rsidR="002C2422">
              <w:rPr>
                <w:rFonts w:ascii="Franklin Gothic Book" w:hAnsi="Franklin Gothic Book"/>
              </w:rPr>
              <w:t>Шесхарис</w:t>
            </w:r>
            <w:proofErr w:type="spellEnd"/>
            <w:r w:rsidR="002C2422">
              <w:rPr>
                <w:rFonts w:ascii="Franklin Gothic Book" w:hAnsi="Franklin Gothic Book"/>
              </w:rPr>
              <w:t>»</w:t>
            </w:r>
          </w:p>
        </w:tc>
      </w:tr>
      <w:tr w:rsidR="00FD67B4" w:rsidRPr="00377C24" w:rsidTr="002C2422">
        <w:trPr>
          <w:trHeight w:val="264"/>
        </w:trPr>
        <w:tc>
          <w:tcPr>
            <w:tcW w:w="10517" w:type="dxa"/>
          </w:tcPr>
          <w:p w:rsidR="00FD67B4" w:rsidRPr="00377C24" w:rsidRDefault="00FD67B4" w:rsidP="00215E4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377C24">
              <w:rPr>
                <w:rFonts w:ascii="Franklin Gothic Book" w:hAnsi="Franklin Gothic Book"/>
                <w:b/>
              </w:rPr>
              <w:t xml:space="preserve">Заказчик - </w:t>
            </w:r>
            <w:r w:rsidR="009B33C9" w:rsidRPr="00377C24">
              <w:rPr>
                <w:rFonts w:ascii="Franklin Gothic Book" w:hAnsi="Franklin Gothic Book"/>
              </w:rPr>
              <w:t>ПАО</w:t>
            </w:r>
            <w:r w:rsidRPr="00377C24">
              <w:rPr>
                <w:rFonts w:ascii="Franklin Gothic Book" w:hAnsi="Franklin Gothic Book"/>
              </w:rPr>
              <w:t xml:space="preserve"> «</w:t>
            </w:r>
            <w:r w:rsidR="00215E4B" w:rsidRPr="00377C24">
              <w:rPr>
                <w:rFonts w:ascii="Franklin Gothic Book" w:hAnsi="Franklin Gothic Book"/>
              </w:rPr>
              <w:t>НМТП</w:t>
            </w:r>
            <w:r w:rsidRPr="00377C24">
              <w:rPr>
                <w:rFonts w:ascii="Franklin Gothic Book" w:hAnsi="Franklin Gothic Book"/>
              </w:rPr>
              <w:t>»</w:t>
            </w:r>
          </w:p>
        </w:tc>
      </w:tr>
      <w:tr w:rsidR="00FD67B4" w:rsidRPr="00377C24" w:rsidTr="002C2422">
        <w:trPr>
          <w:trHeight w:val="201"/>
        </w:trPr>
        <w:tc>
          <w:tcPr>
            <w:tcW w:w="10517" w:type="dxa"/>
          </w:tcPr>
          <w:p w:rsidR="00FD67B4" w:rsidRPr="00377C24" w:rsidRDefault="00FD67B4" w:rsidP="00F7558B">
            <w:pPr>
              <w:rPr>
                <w:rFonts w:ascii="Franklin Gothic Book" w:hAnsi="Franklin Gothic Book"/>
              </w:rPr>
            </w:pPr>
            <w:r w:rsidRPr="00377C24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77C24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0C0F66" w:rsidRPr="00377C24" w:rsidTr="002C2422">
        <w:trPr>
          <w:trHeight w:val="201"/>
        </w:trPr>
        <w:tc>
          <w:tcPr>
            <w:tcW w:w="10517" w:type="dxa"/>
          </w:tcPr>
          <w:p w:rsidR="000C0F66" w:rsidRPr="00377C24" w:rsidRDefault="000C0F66" w:rsidP="00F7558B">
            <w:pPr>
              <w:rPr>
                <w:rFonts w:ascii="Franklin Gothic Book" w:hAnsi="Franklin Gothic Book"/>
                <w:b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>
              <w:rPr>
                <w:rFonts w:ascii="Franklin Gothic Book" w:hAnsi="Franklin Gothic Book"/>
              </w:rPr>
              <w:t xml:space="preserve"> </w:t>
            </w:r>
            <w:r w:rsidR="002C2422">
              <w:rPr>
                <w:rFonts w:ascii="Franklin Gothic Book" w:hAnsi="Franklin Gothic Book"/>
              </w:rPr>
              <w:t>361 100,00 (триста шестьдесят одна тысяча сто) рублей 00 копеек с учетом НДС.</w:t>
            </w:r>
          </w:p>
        </w:tc>
      </w:tr>
      <w:tr w:rsidR="00FD67B4" w:rsidRPr="00377C24" w:rsidTr="002C2422">
        <w:trPr>
          <w:trHeight w:val="250"/>
        </w:trPr>
        <w:tc>
          <w:tcPr>
            <w:tcW w:w="10517" w:type="dxa"/>
          </w:tcPr>
          <w:p w:rsidR="00FD67B4" w:rsidRPr="00377C24" w:rsidRDefault="00FD67B4" w:rsidP="00F7558B">
            <w:pPr>
              <w:jc w:val="both"/>
              <w:rPr>
                <w:rFonts w:ascii="Franklin Gothic Book" w:hAnsi="Franklin Gothic Book"/>
              </w:rPr>
            </w:pPr>
            <w:r w:rsidRPr="00377C24">
              <w:rPr>
                <w:rFonts w:ascii="Franklin Gothic Book" w:hAnsi="Franklin Gothic Book"/>
                <w:b/>
              </w:rPr>
              <w:t>Приглашаются</w:t>
            </w:r>
            <w:r w:rsidRPr="00377C24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377C24" w:rsidTr="002C2422">
        <w:trPr>
          <w:trHeight w:val="264"/>
        </w:trPr>
        <w:tc>
          <w:tcPr>
            <w:tcW w:w="10517" w:type="dxa"/>
          </w:tcPr>
          <w:p w:rsidR="00FD67B4" w:rsidRPr="00377C24" w:rsidRDefault="00FD67B4" w:rsidP="003C1BC6">
            <w:pPr>
              <w:jc w:val="both"/>
              <w:rPr>
                <w:rFonts w:ascii="Franklin Gothic Book" w:hAnsi="Franklin Gothic Book"/>
                <w:b/>
              </w:rPr>
            </w:pPr>
            <w:r w:rsidRPr="00377C24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377C24">
              <w:rPr>
                <w:rFonts w:ascii="Franklin Gothic Book" w:hAnsi="Franklin Gothic Book"/>
              </w:rPr>
              <w:t>требуется</w:t>
            </w:r>
          </w:p>
        </w:tc>
      </w:tr>
      <w:tr w:rsidR="00FD67B4" w:rsidRPr="00377C24" w:rsidTr="002C2422">
        <w:trPr>
          <w:trHeight w:val="282"/>
        </w:trPr>
        <w:tc>
          <w:tcPr>
            <w:tcW w:w="10517" w:type="dxa"/>
          </w:tcPr>
          <w:p w:rsidR="00F0057D" w:rsidRPr="00377C24" w:rsidRDefault="00FD67B4" w:rsidP="00CF2168">
            <w:pPr>
              <w:jc w:val="both"/>
              <w:rPr>
                <w:rFonts w:ascii="Franklin Gothic Book" w:hAnsi="Franklin Gothic Book"/>
                <w:b/>
              </w:rPr>
            </w:pPr>
            <w:r w:rsidRPr="00377C2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43492A" w:rsidRPr="00377C24">
              <w:rPr>
                <w:rFonts w:ascii="Franklin Gothic Book" w:hAnsi="Franklin Gothic Book"/>
              </w:rPr>
              <w:t>не</w:t>
            </w:r>
            <w:r w:rsidR="0043492A" w:rsidRPr="00377C24">
              <w:rPr>
                <w:rFonts w:ascii="Franklin Gothic Book" w:hAnsi="Franklin Gothic Book"/>
                <w:b/>
              </w:rPr>
              <w:t xml:space="preserve"> </w:t>
            </w:r>
            <w:r w:rsidRPr="00377C24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377C24" w:rsidTr="002C2422">
        <w:trPr>
          <w:trHeight w:val="10466"/>
        </w:trPr>
        <w:tc>
          <w:tcPr>
            <w:tcW w:w="10517" w:type="dxa"/>
          </w:tcPr>
          <w:p w:rsidR="00F0057D" w:rsidRPr="00377C24" w:rsidRDefault="00F0057D" w:rsidP="00F0057D">
            <w:pPr>
              <w:jc w:val="both"/>
              <w:rPr>
                <w:rFonts w:ascii="Franklin Gothic Book" w:hAnsi="Franklin Gothic Book"/>
              </w:rPr>
            </w:pPr>
            <w:r w:rsidRPr="00377C24">
              <w:rPr>
                <w:rFonts w:ascii="Franklin Gothic Book" w:hAnsi="Franklin Gothic Book"/>
              </w:rPr>
              <w:t xml:space="preserve">Требования к банку-гаранту (если в проекте договора установлена необходимость предоставления </w:t>
            </w:r>
            <w:r w:rsidR="00BF55A9" w:rsidRPr="00377C24">
              <w:rPr>
                <w:rFonts w:ascii="Franklin Gothic Book" w:hAnsi="Franklin Gothic Book"/>
              </w:rPr>
              <w:t>банковской гарантии</w:t>
            </w:r>
            <w:r w:rsidRPr="00377C24">
              <w:rPr>
                <w:rFonts w:ascii="Franklin Gothic Book" w:hAnsi="Franklin Gothic Book"/>
              </w:rPr>
              <w:t>)</w:t>
            </w:r>
          </w:p>
          <w:tbl>
            <w:tblPr>
              <w:tblW w:w="10302" w:type="dxa"/>
              <w:tblInd w:w="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0"/>
              <w:gridCol w:w="1699"/>
              <w:gridCol w:w="1700"/>
              <w:gridCol w:w="1700"/>
              <w:gridCol w:w="2843"/>
            </w:tblGrid>
            <w:tr w:rsidR="00F0057D" w:rsidRPr="00377C24" w:rsidTr="002C2422">
              <w:trPr>
                <w:trHeight w:val="514"/>
              </w:trPr>
              <w:tc>
                <w:tcPr>
                  <w:tcW w:w="2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77C2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377C2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77C24" w:rsidRDefault="00F0057D" w:rsidP="00E82F37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377C2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377C2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377C2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377C2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377C2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77C2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377C2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77C2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377C2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377C2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377C2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77C2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377C2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377C24" w:rsidTr="002C2422">
              <w:trPr>
                <w:trHeight w:val="1559"/>
              </w:trPr>
              <w:tc>
                <w:tcPr>
                  <w:tcW w:w="2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77C2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377C2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377C2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377C2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377C2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377C2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377C2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77C24" w:rsidRDefault="00F0057D" w:rsidP="00E82F37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377C2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77C24" w:rsidRDefault="00F0057D" w:rsidP="00E82F37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377C2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77C2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377C2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377C2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377C2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77C2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377C2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377C24" w:rsidTr="002C2422">
              <w:trPr>
                <w:trHeight w:val="2074"/>
              </w:trPr>
              <w:tc>
                <w:tcPr>
                  <w:tcW w:w="2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77C2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377C2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377C2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377C2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377C2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77C24" w:rsidRDefault="00F0057D" w:rsidP="00E82F37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377C24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377C24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377C24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77C2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377C24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377C24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377C24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77C2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377C24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377C24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377C24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77C2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377C2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377C24" w:rsidTr="002C2422">
              <w:trPr>
                <w:trHeight w:val="5327"/>
              </w:trPr>
              <w:tc>
                <w:tcPr>
                  <w:tcW w:w="2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77C2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377C2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377C2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377C2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377C2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77C24" w:rsidRDefault="00F0057D" w:rsidP="00E82F37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377C2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77C2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377C2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77C2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377C2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377C24" w:rsidRDefault="00F0057D" w:rsidP="00E82F37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377C2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377C24" w:rsidRDefault="00F0057D" w:rsidP="00E82F37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377C2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377C24" w:rsidRDefault="00F0057D" w:rsidP="00E82F37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377C2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377C24" w:rsidRDefault="00F0057D" w:rsidP="00E82F37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377C2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377C2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377C2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377C2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377C24">
                    <w:rPr>
                      <w:rFonts w:ascii="Franklin Gothic Book" w:eastAsia="Calibri" w:hAnsi="Franklin Gothic Book"/>
                    </w:rPr>
                    <w:t>&amp;</w:t>
                  </w:r>
                  <w:r w:rsidRPr="00377C2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377C2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377C2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377C2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377C2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377C24">
                    <w:rPr>
                      <w:rFonts w:ascii="Franklin Gothic Book" w:eastAsia="Calibri" w:hAnsi="Franklin Gothic Book"/>
                    </w:rPr>
                    <w:t>’</w:t>
                  </w:r>
                  <w:r w:rsidRPr="00377C2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377C2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377C24" w:rsidRDefault="00F0057D" w:rsidP="00A25886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24"/>
    </w:tbl>
    <w:p w:rsidR="00047069" w:rsidRPr="0031462F" w:rsidRDefault="00047069" w:rsidP="005F00F5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4F2FF8">
      <w:footerReference w:type="default" r:id="rId19"/>
      <w:pgSz w:w="11906" w:h="16838"/>
      <w:pgMar w:top="567" w:right="849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B70" w:rsidRDefault="007D5B70">
      <w:r>
        <w:separator/>
      </w:r>
    </w:p>
  </w:endnote>
  <w:endnote w:type="continuationSeparator" w:id="0">
    <w:p w:rsidR="007D5B70" w:rsidRDefault="007D5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B70" w:rsidRDefault="007D5B70">
    <w:pPr>
      <w:pStyle w:val="afa"/>
    </w:pPr>
  </w:p>
  <w:p w:rsidR="007D5B70" w:rsidRDefault="007D5B7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B70" w:rsidRDefault="007D5B70">
      <w:r>
        <w:separator/>
      </w:r>
    </w:p>
  </w:footnote>
  <w:footnote w:type="continuationSeparator" w:id="0">
    <w:p w:rsidR="007D5B70" w:rsidRDefault="007D5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92"/>
        </w:tabs>
        <w:ind w:left="592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62" w:hanging="360"/>
      </w:pPr>
      <w:rPr>
        <w:b/>
      </w:rPr>
    </w:lvl>
  </w:abstractNum>
  <w:abstractNum w:abstractNumId="3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086F3E3F"/>
    <w:multiLevelType w:val="hybridMultilevel"/>
    <w:tmpl w:val="3FB68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31F4C21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54D53D9"/>
    <w:multiLevelType w:val="hybridMultilevel"/>
    <w:tmpl w:val="1966DD72"/>
    <w:lvl w:ilvl="0" w:tplc="32EE52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E13D87"/>
    <w:multiLevelType w:val="multilevel"/>
    <w:tmpl w:val="2496F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3C659B"/>
    <w:multiLevelType w:val="multilevel"/>
    <w:tmpl w:val="855A3C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6">
    <w:nsid w:val="1FAE1213"/>
    <w:multiLevelType w:val="singleLevel"/>
    <w:tmpl w:val="CF4659F8"/>
    <w:lvl w:ilvl="0">
      <w:start w:val="3"/>
      <w:numFmt w:val="decimal"/>
      <w:lvlText w:val="1.%1."/>
      <w:legacy w:legacy="1" w:legacySpace="0" w:legacyIndent="402"/>
      <w:lvlJc w:val="left"/>
      <w:rPr>
        <w:rFonts w:ascii="Times New Roman" w:hAnsi="Times New Roman" w:cs="Times New Roman" w:hint="default"/>
        <w:color w:val="auto"/>
      </w:rPr>
    </w:lvl>
  </w:abstractNum>
  <w:abstractNum w:abstractNumId="17">
    <w:nsid w:val="22E145DF"/>
    <w:multiLevelType w:val="multilevel"/>
    <w:tmpl w:val="65AE5B7E"/>
    <w:lvl w:ilvl="0">
      <w:start w:val="1"/>
      <w:numFmt w:val="decimal"/>
      <w:lvlText w:val="%1."/>
      <w:lvlJc w:val="left"/>
      <w:pPr>
        <w:ind w:left="720" w:hanging="360"/>
      </w:pPr>
      <w:rPr>
        <w:rFonts w:ascii="Franklin Gothic Book" w:hAnsi="Franklin Gothic Book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>
    <w:nsid w:val="2C876C6B"/>
    <w:multiLevelType w:val="hybridMultilevel"/>
    <w:tmpl w:val="046CFCD4"/>
    <w:lvl w:ilvl="0" w:tplc="4CC808C8">
      <w:start w:val="1"/>
      <w:numFmt w:val="bullet"/>
      <w:lvlText w:val="–"/>
      <w:lvlJc w:val="left"/>
      <w:pPr>
        <w:ind w:left="1637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1">
    <w:nsid w:val="353D346C"/>
    <w:multiLevelType w:val="hybridMultilevel"/>
    <w:tmpl w:val="4DB0B504"/>
    <w:lvl w:ilvl="0" w:tplc="3A88DE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96316E"/>
    <w:multiLevelType w:val="hybridMultilevel"/>
    <w:tmpl w:val="6C34759C"/>
    <w:lvl w:ilvl="0" w:tplc="7A381B42">
      <w:start w:val="6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6377B2"/>
    <w:multiLevelType w:val="hybridMultilevel"/>
    <w:tmpl w:val="5556318E"/>
    <w:lvl w:ilvl="0" w:tplc="E05475BA">
      <w:start w:val="1"/>
      <w:numFmt w:val="decimal"/>
      <w:lvlText w:val="%1."/>
      <w:lvlJc w:val="left"/>
      <w:pPr>
        <w:ind w:left="78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4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43A67303"/>
    <w:multiLevelType w:val="multilevel"/>
    <w:tmpl w:val="BC3CD13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55" w:hanging="375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6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8">
    <w:nsid w:val="49B43189"/>
    <w:multiLevelType w:val="hybridMultilevel"/>
    <w:tmpl w:val="468CEA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CCD0CEF"/>
    <w:multiLevelType w:val="hybridMultilevel"/>
    <w:tmpl w:val="4C387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E53BBF"/>
    <w:multiLevelType w:val="hybridMultilevel"/>
    <w:tmpl w:val="CCAA3FFC"/>
    <w:lvl w:ilvl="0" w:tplc="F28EF1D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9813D2"/>
    <w:multiLevelType w:val="hybridMultilevel"/>
    <w:tmpl w:val="3B50CB90"/>
    <w:lvl w:ilvl="0" w:tplc="4CC808C8">
      <w:start w:val="1"/>
      <w:numFmt w:val="bullet"/>
      <w:lvlText w:val="–"/>
      <w:lvlJc w:val="left"/>
      <w:pPr>
        <w:ind w:left="144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4ECC1F0A"/>
    <w:multiLevelType w:val="hybridMultilevel"/>
    <w:tmpl w:val="F746C1E2"/>
    <w:lvl w:ilvl="0" w:tplc="4CC808C8">
      <w:start w:val="1"/>
      <w:numFmt w:val="bullet"/>
      <w:lvlText w:val="–"/>
      <w:lvlJc w:val="left"/>
      <w:pPr>
        <w:ind w:left="2138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4">
    <w:nsid w:val="4FD72D1C"/>
    <w:multiLevelType w:val="hybridMultilevel"/>
    <w:tmpl w:val="2E1C306A"/>
    <w:lvl w:ilvl="0" w:tplc="4CDE32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>
    <w:nsid w:val="53E96BD7"/>
    <w:multiLevelType w:val="hybridMultilevel"/>
    <w:tmpl w:val="D84C6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8FC7ABB"/>
    <w:multiLevelType w:val="multilevel"/>
    <w:tmpl w:val="6A50E940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9">
    <w:nsid w:val="5C0D3631"/>
    <w:multiLevelType w:val="multilevel"/>
    <w:tmpl w:val="99F015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4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42">
    <w:nsid w:val="6FE90B32"/>
    <w:multiLevelType w:val="hybridMultilevel"/>
    <w:tmpl w:val="7AACA6D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4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5">
    <w:nsid w:val="72BB3909"/>
    <w:multiLevelType w:val="singleLevel"/>
    <w:tmpl w:val="2F9E2C04"/>
    <w:lvl w:ilvl="0">
      <w:start w:val="1"/>
      <w:numFmt w:val="decimal"/>
      <w:lvlText w:val="4.%1.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46">
    <w:nsid w:val="75CD0F32"/>
    <w:multiLevelType w:val="multilevel"/>
    <w:tmpl w:val="2A52DDD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5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6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864" w:hanging="2160"/>
      </w:pPr>
      <w:rPr>
        <w:rFonts w:hint="default"/>
      </w:rPr>
    </w:lvl>
  </w:abstractNum>
  <w:abstractNum w:abstractNumId="47">
    <w:nsid w:val="75E406E6"/>
    <w:multiLevelType w:val="hybridMultilevel"/>
    <w:tmpl w:val="4D8C8C88"/>
    <w:lvl w:ilvl="0" w:tplc="352C6062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>
    <w:nsid w:val="7792644D"/>
    <w:multiLevelType w:val="multilevel"/>
    <w:tmpl w:val="65B2E28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>
    <w:nsid w:val="7F6476C8"/>
    <w:multiLevelType w:val="multilevel"/>
    <w:tmpl w:val="2EE691A4"/>
    <w:lvl w:ilvl="0">
      <w:start w:val="3"/>
      <w:numFmt w:val="decimal"/>
      <w:lvlText w:val="%1."/>
      <w:lvlJc w:val="left"/>
      <w:pPr>
        <w:ind w:left="540" w:hanging="540"/>
      </w:pPr>
      <w:rPr>
        <w:rFonts w:ascii="Times New Roman" w:hAnsi="Times New Roman" w:cs="Times New Roman"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num w:numId="1">
    <w:abstractNumId w:val="26"/>
  </w:num>
  <w:num w:numId="2">
    <w:abstractNumId w:val="40"/>
  </w:num>
  <w:num w:numId="3">
    <w:abstractNumId w:val="41"/>
  </w:num>
  <w:num w:numId="4">
    <w:abstractNumId w:val="20"/>
  </w:num>
  <w:num w:numId="5">
    <w:abstractNumId w:val="29"/>
  </w:num>
  <w:num w:numId="6">
    <w:abstractNumId w:val="6"/>
  </w:num>
  <w:num w:numId="7">
    <w:abstractNumId w:val="24"/>
  </w:num>
  <w:num w:numId="8">
    <w:abstractNumId w:val="35"/>
  </w:num>
  <w:num w:numId="9">
    <w:abstractNumId w:val="27"/>
  </w:num>
  <w:num w:numId="10">
    <w:abstractNumId w:val="44"/>
  </w:num>
  <w:num w:numId="11">
    <w:abstractNumId w:val="13"/>
  </w:num>
  <w:num w:numId="12">
    <w:abstractNumId w:val="49"/>
  </w:num>
  <w:num w:numId="13">
    <w:abstractNumId w:val="38"/>
  </w:num>
  <w:num w:numId="14">
    <w:abstractNumId w:val="14"/>
  </w:num>
  <w:num w:numId="15">
    <w:abstractNumId w:val="18"/>
  </w:num>
  <w:num w:numId="16">
    <w:abstractNumId w:val="48"/>
  </w:num>
  <w:num w:numId="1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32"/>
  </w:num>
  <w:num w:numId="20">
    <w:abstractNumId w:val="37"/>
  </w:num>
  <w:num w:numId="21">
    <w:abstractNumId w:val="28"/>
  </w:num>
  <w:num w:numId="22">
    <w:abstractNumId w:val="42"/>
  </w:num>
  <w:num w:numId="23">
    <w:abstractNumId w:val="17"/>
  </w:num>
  <w:num w:numId="24">
    <w:abstractNumId w:val="36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</w:num>
  <w:num w:numId="28">
    <w:abstractNumId w:val="31"/>
  </w:num>
  <w:num w:numId="29">
    <w:abstractNumId w:val="25"/>
  </w:num>
  <w:num w:numId="30">
    <w:abstractNumId w:val="47"/>
  </w:num>
  <w:num w:numId="31">
    <w:abstractNumId w:val="33"/>
  </w:num>
  <w:num w:numId="32">
    <w:abstractNumId w:val="11"/>
  </w:num>
  <w:num w:numId="33">
    <w:abstractNumId w:val="16"/>
  </w:num>
  <w:num w:numId="34">
    <w:abstractNumId w:val="45"/>
  </w:num>
  <w:num w:numId="35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36">
    <w:abstractNumId w:val="23"/>
  </w:num>
  <w:num w:numId="37">
    <w:abstractNumId w:val="43"/>
  </w:num>
  <w:num w:numId="38">
    <w:abstractNumId w:val="46"/>
  </w:num>
  <w:num w:numId="39">
    <w:abstractNumId w:val="22"/>
  </w:num>
  <w:num w:numId="40">
    <w:abstractNumId w:val="19"/>
  </w:num>
  <w:num w:numId="41">
    <w:abstractNumId w:val="21"/>
  </w:num>
  <w:num w:numId="42">
    <w:abstractNumId w:val="7"/>
  </w:num>
  <w:num w:numId="43">
    <w:abstractNumId w:val="34"/>
  </w:num>
  <w:num w:numId="44">
    <w:abstractNumId w:val="12"/>
  </w:num>
  <w:num w:numId="45">
    <w:abstractNumId w:val="50"/>
  </w:num>
  <w:num w:numId="46">
    <w:abstractNumId w:val="39"/>
  </w:num>
  <w:num w:numId="47">
    <w:abstractNumId w:val="1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04A"/>
    <w:rsid w:val="0001169B"/>
    <w:rsid w:val="00012DBD"/>
    <w:rsid w:val="00016448"/>
    <w:rsid w:val="0002055A"/>
    <w:rsid w:val="00022043"/>
    <w:rsid w:val="00024022"/>
    <w:rsid w:val="0002474B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39AB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62D"/>
    <w:rsid w:val="00060703"/>
    <w:rsid w:val="000638D8"/>
    <w:rsid w:val="00063B4F"/>
    <w:rsid w:val="0006742A"/>
    <w:rsid w:val="0006768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0219"/>
    <w:rsid w:val="00092534"/>
    <w:rsid w:val="00094CD4"/>
    <w:rsid w:val="000A122A"/>
    <w:rsid w:val="000A5C55"/>
    <w:rsid w:val="000A5D98"/>
    <w:rsid w:val="000A6380"/>
    <w:rsid w:val="000A7678"/>
    <w:rsid w:val="000A76CD"/>
    <w:rsid w:val="000B0B69"/>
    <w:rsid w:val="000B24D5"/>
    <w:rsid w:val="000B27D2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0F66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5EBB"/>
    <w:rsid w:val="000E6975"/>
    <w:rsid w:val="000E7B38"/>
    <w:rsid w:val="000F030F"/>
    <w:rsid w:val="000F210D"/>
    <w:rsid w:val="000F321C"/>
    <w:rsid w:val="000F3412"/>
    <w:rsid w:val="000F4315"/>
    <w:rsid w:val="000F52BB"/>
    <w:rsid w:val="000F78DA"/>
    <w:rsid w:val="0010058C"/>
    <w:rsid w:val="00100AF7"/>
    <w:rsid w:val="0010305B"/>
    <w:rsid w:val="00103C0F"/>
    <w:rsid w:val="00104F51"/>
    <w:rsid w:val="00106B7C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037B"/>
    <w:rsid w:val="001A30E1"/>
    <w:rsid w:val="001A43C5"/>
    <w:rsid w:val="001A494F"/>
    <w:rsid w:val="001A4A2C"/>
    <w:rsid w:val="001A5DCD"/>
    <w:rsid w:val="001A6DEF"/>
    <w:rsid w:val="001A6E56"/>
    <w:rsid w:val="001B04C9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079"/>
    <w:rsid w:val="0021788C"/>
    <w:rsid w:val="00220E63"/>
    <w:rsid w:val="00220FA6"/>
    <w:rsid w:val="0022298B"/>
    <w:rsid w:val="00224879"/>
    <w:rsid w:val="00224C6A"/>
    <w:rsid w:val="0022508B"/>
    <w:rsid w:val="002257D1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E1A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F97"/>
    <w:rsid w:val="00272EBD"/>
    <w:rsid w:val="002740EC"/>
    <w:rsid w:val="00276584"/>
    <w:rsid w:val="00276EA6"/>
    <w:rsid w:val="002772E1"/>
    <w:rsid w:val="002776CE"/>
    <w:rsid w:val="0028011E"/>
    <w:rsid w:val="002807D1"/>
    <w:rsid w:val="002809CE"/>
    <w:rsid w:val="00280F4D"/>
    <w:rsid w:val="00281154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3789"/>
    <w:rsid w:val="002A3F15"/>
    <w:rsid w:val="002A608F"/>
    <w:rsid w:val="002A736C"/>
    <w:rsid w:val="002B0510"/>
    <w:rsid w:val="002B1C4C"/>
    <w:rsid w:val="002B2097"/>
    <w:rsid w:val="002B22BE"/>
    <w:rsid w:val="002B2BA5"/>
    <w:rsid w:val="002B6423"/>
    <w:rsid w:val="002B7354"/>
    <w:rsid w:val="002C03E0"/>
    <w:rsid w:val="002C1AF3"/>
    <w:rsid w:val="002C2422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D56C1"/>
    <w:rsid w:val="002E07AC"/>
    <w:rsid w:val="002E150B"/>
    <w:rsid w:val="002E1E65"/>
    <w:rsid w:val="002E1F9A"/>
    <w:rsid w:val="002E35EF"/>
    <w:rsid w:val="002E3D73"/>
    <w:rsid w:val="002E4391"/>
    <w:rsid w:val="002E4BD8"/>
    <w:rsid w:val="002E4E0A"/>
    <w:rsid w:val="002E573C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4C89"/>
    <w:rsid w:val="00315333"/>
    <w:rsid w:val="00315D2B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3177"/>
    <w:rsid w:val="00335E2A"/>
    <w:rsid w:val="0033752C"/>
    <w:rsid w:val="003404D0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4C94"/>
    <w:rsid w:val="00364D46"/>
    <w:rsid w:val="00365A39"/>
    <w:rsid w:val="003662F9"/>
    <w:rsid w:val="00366466"/>
    <w:rsid w:val="003709EF"/>
    <w:rsid w:val="003712F4"/>
    <w:rsid w:val="00371A65"/>
    <w:rsid w:val="00374A46"/>
    <w:rsid w:val="00375C9B"/>
    <w:rsid w:val="00377C24"/>
    <w:rsid w:val="00381EC1"/>
    <w:rsid w:val="00382B20"/>
    <w:rsid w:val="00383FFF"/>
    <w:rsid w:val="003840AC"/>
    <w:rsid w:val="00385BC9"/>
    <w:rsid w:val="0038621A"/>
    <w:rsid w:val="00386326"/>
    <w:rsid w:val="00391AB4"/>
    <w:rsid w:val="003924DC"/>
    <w:rsid w:val="00392767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43D"/>
    <w:rsid w:val="003B707D"/>
    <w:rsid w:val="003B70FC"/>
    <w:rsid w:val="003B7451"/>
    <w:rsid w:val="003C1097"/>
    <w:rsid w:val="003C1BC6"/>
    <w:rsid w:val="003C54A6"/>
    <w:rsid w:val="003C55E0"/>
    <w:rsid w:val="003C6DC4"/>
    <w:rsid w:val="003D0ACB"/>
    <w:rsid w:val="003D126C"/>
    <w:rsid w:val="003D16BC"/>
    <w:rsid w:val="003D2450"/>
    <w:rsid w:val="003D25C8"/>
    <w:rsid w:val="003D5878"/>
    <w:rsid w:val="003D6761"/>
    <w:rsid w:val="003D68B9"/>
    <w:rsid w:val="003E1214"/>
    <w:rsid w:val="003E23F3"/>
    <w:rsid w:val="003E2ADC"/>
    <w:rsid w:val="003E35F4"/>
    <w:rsid w:val="003E5604"/>
    <w:rsid w:val="003E7CE4"/>
    <w:rsid w:val="003F021C"/>
    <w:rsid w:val="003F105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492A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4A1B"/>
    <w:rsid w:val="0047528C"/>
    <w:rsid w:val="004759E7"/>
    <w:rsid w:val="004768B4"/>
    <w:rsid w:val="00480BC4"/>
    <w:rsid w:val="00480E1A"/>
    <w:rsid w:val="0048128D"/>
    <w:rsid w:val="0048371B"/>
    <w:rsid w:val="00485140"/>
    <w:rsid w:val="00486A1F"/>
    <w:rsid w:val="0048769C"/>
    <w:rsid w:val="0049030A"/>
    <w:rsid w:val="00490BA1"/>
    <w:rsid w:val="00491BC1"/>
    <w:rsid w:val="00491EEC"/>
    <w:rsid w:val="004920AE"/>
    <w:rsid w:val="00492DD9"/>
    <w:rsid w:val="00492DF5"/>
    <w:rsid w:val="0049552D"/>
    <w:rsid w:val="004A014A"/>
    <w:rsid w:val="004A0A4F"/>
    <w:rsid w:val="004A23C8"/>
    <w:rsid w:val="004A3EBA"/>
    <w:rsid w:val="004A5181"/>
    <w:rsid w:val="004A5450"/>
    <w:rsid w:val="004A612D"/>
    <w:rsid w:val="004A771C"/>
    <w:rsid w:val="004B04A9"/>
    <w:rsid w:val="004B1982"/>
    <w:rsid w:val="004B3F03"/>
    <w:rsid w:val="004B4760"/>
    <w:rsid w:val="004B4A1A"/>
    <w:rsid w:val="004B5D24"/>
    <w:rsid w:val="004B612B"/>
    <w:rsid w:val="004B6820"/>
    <w:rsid w:val="004B6AFC"/>
    <w:rsid w:val="004B6C82"/>
    <w:rsid w:val="004C0677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C7AC9"/>
    <w:rsid w:val="004D08BF"/>
    <w:rsid w:val="004D445E"/>
    <w:rsid w:val="004D6729"/>
    <w:rsid w:val="004D761D"/>
    <w:rsid w:val="004E07CA"/>
    <w:rsid w:val="004E2A81"/>
    <w:rsid w:val="004E3035"/>
    <w:rsid w:val="004E3DA7"/>
    <w:rsid w:val="004E3F3F"/>
    <w:rsid w:val="004E445E"/>
    <w:rsid w:val="004E4840"/>
    <w:rsid w:val="004E5ABD"/>
    <w:rsid w:val="004E65F3"/>
    <w:rsid w:val="004E6822"/>
    <w:rsid w:val="004F2727"/>
    <w:rsid w:val="004F29DA"/>
    <w:rsid w:val="004F2C42"/>
    <w:rsid w:val="004F2FF8"/>
    <w:rsid w:val="004F3265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0F95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1722"/>
    <w:rsid w:val="00572199"/>
    <w:rsid w:val="00572D39"/>
    <w:rsid w:val="00575069"/>
    <w:rsid w:val="005757A7"/>
    <w:rsid w:val="005761DA"/>
    <w:rsid w:val="005762A6"/>
    <w:rsid w:val="00577B6C"/>
    <w:rsid w:val="00580F5F"/>
    <w:rsid w:val="00581B84"/>
    <w:rsid w:val="00581FA4"/>
    <w:rsid w:val="00582367"/>
    <w:rsid w:val="005835F4"/>
    <w:rsid w:val="00584A64"/>
    <w:rsid w:val="00584E03"/>
    <w:rsid w:val="00585449"/>
    <w:rsid w:val="005856F9"/>
    <w:rsid w:val="00586188"/>
    <w:rsid w:val="00586339"/>
    <w:rsid w:val="00587BFA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0A8E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0F5"/>
    <w:rsid w:val="005F05CA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1743D"/>
    <w:rsid w:val="006204A3"/>
    <w:rsid w:val="00623434"/>
    <w:rsid w:val="00624D7C"/>
    <w:rsid w:val="00625445"/>
    <w:rsid w:val="006259FC"/>
    <w:rsid w:val="00626E6B"/>
    <w:rsid w:val="006272B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6C3D"/>
    <w:rsid w:val="00646D7B"/>
    <w:rsid w:val="006479C0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749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0932"/>
    <w:rsid w:val="006A1E93"/>
    <w:rsid w:val="006A29A3"/>
    <w:rsid w:val="006A2C43"/>
    <w:rsid w:val="006A315E"/>
    <w:rsid w:val="006A3651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15A7"/>
    <w:rsid w:val="006F2D5B"/>
    <w:rsid w:val="006F48FE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17E71"/>
    <w:rsid w:val="0072075C"/>
    <w:rsid w:val="00725A59"/>
    <w:rsid w:val="00725D74"/>
    <w:rsid w:val="007263FD"/>
    <w:rsid w:val="007273A3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08C2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59C7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4407"/>
    <w:rsid w:val="00785B77"/>
    <w:rsid w:val="00785C49"/>
    <w:rsid w:val="00785CA2"/>
    <w:rsid w:val="00786156"/>
    <w:rsid w:val="007865F0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B0CA2"/>
    <w:rsid w:val="007B205A"/>
    <w:rsid w:val="007B21FD"/>
    <w:rsid w:val="007B4529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F71"/>
    <w:rsid w:val="007D121F"/>
    <w:rsid w:val="007D1622"/>
    <w:rsid w:val="007D1824"/>
    <w:rsid w:val="007D2233"/>
    <w:rsid w:val="007D2646"/>
    <w:rsid w:val="007D2FF4"/>
    <w:rsid w:val="007D3C76"/>
    <w:rsid w:val="007D58FD"/>
    <w:rsid w:val="007D5B70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E73F7"/>
    <w:rsid w:val="007F3884"/>
    <w:rsid w:val="007F3C72"/>
    <w:rsid w:val="007F46FB"/>
    <w:rsid w:val="007F4B3C"/>
    <w:rsid w:val="007F7A07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539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64FA"/>
    <w:rsid w:val="008B75E0"/>
    <w:rsid w:val="008C0452"/>
    <w:rsid w:val="008C242C"/>
    <w:rsid w:val="008C2CE4"/>
    <w:rsid w:val="008C4E22"/>
    <w:rsid w:val="008C4F68"/>
    <w:rsid w:val="008C5199"/>
    <w:rsid w:val="008C5919"/>
    <w:rsid w:val="008C76E5"/>
    <w:rsid w:val="008C7E75"/>
    <w:rsid w:val="008D2E0E"/>
    <w:rsid w:val="008D3286"/>
    <w:rsid w:val="008E25CA"/>
    <w:rsid w:val="008E2E80"/>
    <w:rsid w:val="008E354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02E"/>
    <w:rsid w:val="0090576D"/>
    <w:rsid w:val="00907E44"/>
    <w:rsid w:val="00907E7B"/>
    <w:rsid w:val="00907EFD"/>
    <w:rsid w:val="00907F45"/>
    <w:rsid w:val="00910E01"/>
    <w:rsid w:val="00911FC7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6DA"/>
    <w:rsid w:val="00933819"/>
    <w:rsid w:val="00934132"/>
    <w:rsid w:val="009345FC"/>
    <w:rsid w:val="0094017F"/>
    <w:rsid w:val="00941A9C"/>
    <w:rsid w:val="00942D86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4D02"/>
    <w:rsid w:val="009858FF"/>
    <w:rsid w:val="00985B6B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BFE"/>
    <w:rsid w:val="009A3F73"/>
    <w:rsid w:val="009A42DB"/>
    <w:rsid w:val="009A4CA8"/>
    <w:rsid w:val="009A58D0"/>
    <w:rsid w:val="009A5964"/>
    <w:rsid w:val="009A5A07"/>
    <w:rsid w:val="009A5EB3"/>
    <w:rsid w:val="009A624E"/>
    <w:rsid w:val="009B21B1"/>
    <w:rsid w:val="009B33C9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BC5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30CD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3AF3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6AE"/>
    <w:rsid w:val="00A31B6E"/>
    <w:rsid w:val="00A33777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67B0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BF"/>
    <w:rsid w:val="00A631C6"/>
    <w:rsid w:val="00A636F7"/>
    <w:rsid w:val="00A666FC"/>
    <w:rsid w:val="00A71723"/>
    <w:rsid w:val="00A719AD"/>
    <w:rsid w:val="00A727A1"/>
    <w:rsid w:val="00A73B39"/>
    <w:rsid w:val="00A770E4"/>
    <w:rsid w:val="00A77337"/>
    <w:rsid w:val="00A77FEA"/>
    <w:rsid w:val="00A80025"/>
    <w:rsid w:val="00A81D13"/>
    <w:rsid w:val="00A8297F"/>
    <w:rsid w:val="00A829FD"/>
    <w:rsid w:val="00A82F1B"/>
    <w:rsid w:val="00A830E2"/>
    <w:rsid w:val="00A852B6"/>
    <w:rsid w:val="00A86C53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79D"/>
    <w:rsid w:val="00AA293D"/>
    <w:rsid w:val="00AA3553"/>
    <w:rsid w:val="00AA46A5"/>
    <w:rsid w:val="00AA4E84"/>
    <w:rsid w:val="00AA6B32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E7857"/>
    <w:rsid w:val="00AF0EEB"/>
    <w:rsid w:val="00AF2A77"/>
    <w:rsid w:val="00AF69DB"/>
    <w:rsid w:val="00B0161F"/>
    <w:rsid w:val="00B02FDE"/>
    <w:rsid w:val="00B03D05"/>
    <w:rsid w:val="00B05119"/>
    <w:rsid w:val="00B0526D"/>
    <w:rsid w:val="00B0544E"/>
    <w:rsid w:val="00B10936"/>
    <w:rsid w:val="00B112AE"/>
    <w:rsid w:val="00B13E54"/>
    <w:rsid w:val="00B140FB"/>
    <w:rsid w:val="00B14422"/>
    <w:rsid w:val="00B14570"/>
    <w:rsid w:val="00B168DD"/>
    <w:rsid w:val="00B177E4"/>
    <w:rsid w:val="00B21D23"/>
    <w:rsid w:val="00B21DED"/>
    <w:rsid w:val="00B25058"/>
    <w:rsid w:val="00B255B8"/>
    <w:rsid w:val="00B25DDE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0604"/>
    <w:rsid w:val="00B71F6F"/>
    <w:rsid w:val="00B74F35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022E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34F"/>
    <w:rsid w:val="00BC4823"/>
    <w:rsid w:val="00BC4CCB"/>
    <w:rsid w:val="00BC51ED"/>
    <w:rsid w:val="00BC6582"/>
    <w:rsid w:val="00BD09CD"/>
    <w:rsid w:val="00BD3593"/>
    <w:rsid w:val="00BD3D39"/>
    <w:rsid w:val="00BD44B6"/>
    <w:rsid w:val="00BD7358"/>
    <w:rsid w:val="00BE093B"/>
    <w:rsid w:val="00BE24D1"/>
    <w:rsid w:val="00BE4906"/>
    <w:rsid w:val="00BE57B1"/>
    <w:rsid w:val="00BE5C3F"/>
    <w:rsid w:val="00BE7B3E"/>
    <w:rsid w:val="00BE7F5A"/>
    <w:rsid w:val="00BF00B5"/>
    <w:rsid w:val="00BF00F5"/>
    <w:rsid w:val="00BF0DDF"/>
    <w:rsid w:val="00BF213E"/>
    <w:rsid w:val="00BF2576"/>
    <w:rsid w:val="00BF48FE"/>
    <w:rsid w:val="00BF4AEB"/>
    <w:rsid w:val="00BF51D2"/>
    <w:rsid w:val="00BF55A9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4FAA"/>
    <w:rsid w:val="00C35948"/>
    <w:rsid w:val="00C35F1C"/>
    <w:rsid w:val="00C35FDA"/>
    <w:rsid w:val="00C3798A"/>
    <w:rsid w:val="00C37A32"/>
    <w:rsid w:val="00C401AA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4EEA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7314"/>
    <w:rsid w:val="00CB06B3"/>
    <w:rsid w:val="00CB0B7F"/>
    <w:rsid w:val="00CB0FAA"/>
    <w:rsid w:val="00CB29C6"/>
    <w:rsid w:val="00CB4350"/>
    <w:rsid w:val="00CB519B"/>
    <w:rsid w:val="00CB6517"/>
    <w:rsid w:val="00CB762D"/>
    <w:rsid w:val="00CB7653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1BA9"/>
    <w:rsid w:val="00CF2168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44B4"/>
    <w:rsid w:val="00D1613F"/>
    <w:rsid w:val="00D1776D"/>
    <w:rsid w:val="00D17F38"/>
    <w:rsid w:val="00D2139B"/>
    <w:rsid w:val="00D21971"/>
    <w:rsid w:val="00D24386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77885"/>
    <w:rsid w:val="00D8007D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817"/>
    <w:rsid w:val="00DC3E5E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186"/>
    <w:rsid w:val="00DE3FF1"/>
    <w:rsid w:val="00DE4853"/>
    <w:rsid w:val="00DE4FBC"/>
    <w:rsid w:val="00DE6294"/>
    <w:rsid w:val="00DF0667"/>
    <w:rsid w:val="00DF1F35"/>
    <w:rsid w:val="00DF242A"/>
    <w:rsid w:val="00DF2C02"/>
    <w:rsid w:val="00DF7F96"/>
    <w:rsid w:val="00E01FB6"/>
    <w:rsid w:val="00E038E0"/>
    <w:rsid w:val="00E03E6E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E81"/>
    <w:rsid w:val="00E23420"/>
    <w:rsid w:val="00E238DB"/>
    <w:rsid w:val="00E24BA9"/>
    <w:rsid w:val="00E262F3"/>
    <w:rsid w:val="00E2731F"/>
    <w:rsid w:val="00E301A3"/>
    <w:rsid w:val="00E30A5F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2D63"/>
    <w:rsid w:val="00E54D06"/>
    <w:rsid w:val="00E56183"/>
    <w:rsid w:val="00E56736"/>
    <w:rsid w:val="00E56CD1"/>
    <w:rsid w:val="00E61043"/>
    <w:rsid w:val="00E6312F"/>
    <w:rsid w:val="00E65DB6"/>
    <w:rsid w:val="00E67109"/>
    <w:rsid w:val="00E67996"/>
    <w:rsid w:val="00E70EFB"/>
    <w:rsid w:val="00E711D1"/>
    <w:rsid w:val="00E728E5"/>
    <w:rsid w:val="00E7363E"/>
    <w:rsid w:val="00E73C2A"/>
    <w:rsid w:val="00E74EB6"/>
    <w:rsid w:val="00E758C0"/>
    <w:rsid w:val="00E76D05"/>
    <w:rsid w:val="00E82F37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932"/>
    <w:rsid w:val="00E97D2B"/>
    <w:rsid w:val="00E97E4D"/>
    <w:rsid w:val="00EA01D8"/>
    <w:rsid w:val="00EA04B9"/>
    <w:rsid w:val="00EA0539"/>
    <w:rsid w:val="00EA15C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39F9"/>
    <w:rsid w:val="00ED4148"/>
    <w:rsid w:val="00ED415F"/>
    <w:rsid w:val="00ED4191"/>
    <w:rsid w:val="00ED466B"/>
    <w:rsid w:val="00ED523C"/>
    <w:rsid w:val="00ED7298"/>
    <w:rsid w:val="00ED743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057D"/>
    <w:rsid w:val="00F013B2"/>
    <w:rsid w:val="00F01D9C"/>
    <w:rsid w:val="00F02025"/>
    <w:rsid w:val="00F0404E"/>
    <w:rsid w:val="00F04461"/>
    <w:rsid w:val="00F0448B"/>
    <w:rsid w:val="00F05679"/>
    <w:rsid w:val="00F06716"/>
    <w:rsid w:val="00F06FEC"/>
    <w:rsid w:val="00F107F2"/>
    <w:rsid w:val="00F12C10"/>
    <w:rsid w:val="00F1349F"/>
    <w:rsid w:val="00F1393E"/>
    <w:rsid w:val="00F13AB4"/>
    <w:rsid w:val="00F13B14"/>
    <w:rsid w:val="00F152CE"/>
    <w:rsid w:val="00F168DF"/>
    <w:rsid w:val="00F174C5"/>
    <w:rsid w:val="00F2263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147"/>
    <w:rsid w:val="00FB26EA"/>
    <w:rsid w:val="00FB42DB"/>
    <w:rsid w:val="00FB6CBB"/>
    <w:rsid w:val="00FB7A6C"/>
    <w:rsid w:val="00FC0EAF"/>
    <w:rsid w:val="00FC1085"/>
    <w:rsid w:val="00FC619F"/>
    <w:rsid w:val="00FC66FB"/>
    <w:rsid w:val="00FC7981"/>
    <w:rsid w:val="00FC7E18"/>
    <w:rsid w:val="00FD013B"/>
    <w:rsid w:val="00FD178A"/>
    <w:rsid w:val="00FD1B24"/>
    <w:rsid w:val="00FD2154"/>
    <w:rsid w:val="00FD2947"/>
    <w:rsid w:val="00FD67B4"/>
    <w:rsid w:val="00FD766C"/>
    <w:rsid w:val="00FD7716"/>
    <w:rsid w:val="00FE00EF"/>
    <w:rsid w:val="00FE1190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1"/>
    <o:shapelayout v:ext="edit">
      <o:idmap v:ext="edit" data="1"/>
    </o:shapelayout>
  </w:shapeDefaults>
  <w:decimalSymbol w:val=","/>
  <w:listSeparator w:val=";"/>
  <w15:docId w15:val="{5B88C800-AA39-4A61-B0EC-7745D2583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01104A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5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c">
    <w:name w:val="Обычный5"/>
    <w:rsid w:val="000F52BB"/>
    <w:pPr>
      <w:widowControl w:val="0"/>
      <w:suppressAutoHyphens/>
      <w:snapToGrid w:val="0"/>
      <w:spacing w:before="200" w:line="300" w:lineRule="auto"/>
      <w:ind w:firstLine="840"/>
    </w:pPr>
    <w:rPr>
      <w:rFonts w:cs="Calibri"/>
      <w:sz w:val="22"/>
      <w:lang w:eastAsia="ar-SA"/>
    </w:rPr>
  </w:style>
  <w:style w:type="paragraph" w:customStyle="1" w:styleId="64">
    <w:name w:val="Обычный6"/>
    <w:rsid w:val="00E7363E"/>
    <w:pPr>
      <w:widowControl w:val="0"/>
      <w:suppressAutoHyphens/>
      <w:snapToGrid w:val="0"/>
      <w:spacing w:before="200" w:line="300" w:lineRule="auto"/>
      <w:ind w:firstLine="840"/>
    </w:pPr>
    <w:rPr>
      <w:rFonts w:cs="Calibri"/>
      <w:sz w:val="22"/>
      <w:lang w:eastAsia="ar-SA"/>
    </w:rPr>
  </w:style>
  <w:style w:type="paragraph" w:customStyle="1" w:styleId="ConsPlusCell">
    <w:name w:val="ConsPlusCell"/>
    <w:uiPriority w:val="99"/>
    <w:rsid w:val="00DE3186"/>
    <w:pPr>
      <w:autoSpaceDE w:val="0"/>
      <w:autoSpaceDN w:val="0"/>
      <w:adjustRightInd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wmf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6951E-8AC9-4A72-9B81-4365D6625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29</Pages>
  <Words>11128</Words>
  <Characters>63433</Characters>
  <Application>Microsoft Office Word</Application>
  <DocSecurity>0</DocSecurity>
  <Lines>528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74413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Костенко Наталья Григорьевна</cp:lastModifiedBy>
  <cp:revision>67</cp:revision>
  <cp:lastPrinted>2016-03-17T14:06:00Z</cp:lastPrinted>
  <dcterms:created xsi:type="dcterms:W3CDTF">2015-02-02T06:05:00Z</dcterms:created>
  <dcterms:modified xsi:type="dcterms:W3CDTF">2016-03-17T14:10:00Z</dcterms:modified>
</cp:coreProperties>
</file>