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F01" w:rsidRDefault="00EA0F0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A0F01" w:rsidRPr="00B422AA" w:rsidRDefault="00EA0F0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A0F01" w:rsidRDefault="00EA0F0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A0F01" w:rsidRPr="00B422AA" w:rsidRDefault="00EA0F0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DB43C7" w:rsidRPr="00DB43C7">
        <w:rPr>
          <w:rFonts w:ascii="Franklin Gothic Book" w:eastAsia="Tahoma" w:hAnsi="Franklin Gothic Book"/>
          <w:b/>
          <w:kern w:val="144"/>
          <w:sz w:val="44"/>
          <w:szCs w:val="52"/>
        </w:rPr>
        <w:t>стекла триплекс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1BF1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EA0F01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proofErr w:type="spellStart"/>
      <w:r>
        <w:rPr>
          <w:rFonts w:ascii="Franklin Gothic Book" w:eastAsia="Tahoma" w:hAnsi="Franklin Gothic Book"/>
          <w:b/>
          <w:iCs/>
          <w:sz w:val="32"/>
        </w:rPr>
        <w:t>И.о</w:t>
      </w:r>
      <w:proofErr w:type="spellEnd"/>
      <w:r>
        <w:rPr>
          <w:rFonts w:ascii="Franklin Gothic Book" w:eastAsia="Tahoma" w:hAnsi="Franklin Gothic Book"/>
          <w:b/>
          <w:iCs/>
          <w:sz w:val="32"/>
        </w:rPr>
        <w:t xml:space="preserve">. </w:t>
      </w:r>
      <w:r w:rsidR="008E4D3D" w:rsidRPr="00A96A55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</w:t>
      </w:r>
      <w:r w:rsidR="00EA0F01">
        <w:rPr>
          <w:rFonts w:ascii="Franklin Gothic Book" w:eastAsia="Tahoma" w:hAnsi="Franklin Gothic Book"/>
          <w:b/>
          <w:iCs/>
          <w:sz w:val="32"/>
        </w:rPr>
        <w:t>Э</w:t>
      </w:r>
      <w:r w:rsidRPr="00A96A55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EA0F01">
        <w:rPr>
          <w:rFonts w:ascii="Franklin Gothic Book" w:eastAsia="Tahoma" w:hAnsi="Franklin Gothic Book"/>
          <w:b/>
          <w:iCs/>
          <w:sz w:val="32"/>
        </w:rPr>
        <w:t>Боровок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253BB6">
        <w:rPr>
          <w:rFonts w:ascii="Franklin Gothic Book" w:hAnsi="Franklin Gothic Book"/>
        </w:rPr>
        <w:t>30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E5A3A" w:rsidRDefault="00A626DD" w:rsidP="004E5A3A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4E5A3A" w:rsidRPr="00DB43C7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253BB6" w:rsidRPr="00253BB6" w:rsidRDefault="00253BB6" w:rsidP="00253BB6">
      <w:pPr>
        <w:spacing w:line="276" w:lineRule="auto"/>
        <w:jc w:val="center"/>
        <w:rPr>
          <w:rFonts w:ascii="Franklin Gothic Book" w:hAnsi="Franklin Gothic Book"/>
          <w:b/>
        </w:rPr>
      </w:pPr>
      <w:r w:rsidRPr="00253BB6">
        <w:rPr>
          <w:rFonts w:ascii="Franklin Gothic Book" w:hAnsi="Franklin Gothic Book"/>
          <w:b/>
        </w:rPr>
        <w:t>ТЕХНИЧЕСКОЕ ЗАДАНИЕ</w:t>
      </w:r>
    </w:p>
    <w:p w:rsidR="00253BB6" w:rsidRPr="00253BB6" w:rsidRDefault="00253BB6" w:rsidP="00253BB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253BB6">
        <w:rPr>
          <w:rFonts w:ascii="Franklin Gothic Book" w:hAnsi="Franklin Gothic Book"/>
          <w:b/>
        </w:rPr>
        <w:t xml:space="preserve">на поставку сменно-запасных частей к полуприцепу ЧМЗАП 801010 и </w:t>
      </w:r>
      <w:proofErr w:type="spellStart"/>
      <w:r w:rsidRPr="00253BB6">
        <w:rPr>
          <w:rFonts w:ascii="Franklin Gothic Book" w:hAnsi="Franklin Gothic Book"/>
          <w:b/>
        </w:rPr>
        <w:t>роллтрейлеру</w:t>
      </w:r>
      <w:proofErr w:type="spellEnd"/>
      <w:r w:rsidRPr="00253BB6">
        <w:rPr>
          <w:rFonts w:ascii="Franklin Gothic Book" w:hAnsi="Franklin Gothic Book"/>
          <w:b/>
        </w:rPr>
        <w:t xml:space="preserve"> RT 30\60</w:t>
      </w:r>
    </w:p>
    <w:p w:rsidR="00253BB6" w:rsidRPr="00253BB6" w:rsidRDefault="00253BB6" w:rsidP="00253BB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701"/>
        <w:gridCol w:w="2064"/>
        <w:gridCol w:w="1925"/>
        <w:gridCol w:w="709"/>
        <w:gridCol w:w="886"/>
      </w:tblGrid>
      <w:tr w:rsidR="00253BB6" w:rsidRPr="00253BB6" w:rsidTr="00EE3789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Поставка сменно-запасных частей к полуприцепу ЧМЗАП 801010 и </w:t>
            </w:r>
            <w:proofErr w:type="spellStart"/>
            <w:r w:rsidRPr="00253BB6">
              <w:rPr>
                <w:rFonts w:ascii="Franklin Gothic Book" w:hAnsi="Franklin Gothic Book"/>
              </w:rPr>
              <w:t>роллтрейлеру</w:t>
            </w:r>
            <w:proofErr w:type="spellEnd"/>
            <w:r w:rsidRPr="00253BB6">
              <w:rPr>
                <w:rFonts w:ascii="Franklin Gothic Book" w:hAnsi="Franklin Gothic Book"/>
              </w:rPr>
              <w:t xml:space="preserve"> RT 30\60</w:t>
            </w:r>
          </w:p>
        </w:tc>
      </w:tr>
      <w:tr w:rsidR="00253BB6" w:rsidRPr="00253BB6" w:rsidTr="00EE3789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Заказчик поставки </w:t>
            </w:r>
            <w:r w:rsidRPr="00253BB6">
              <w:rPr>
                <w:rFonts w:ascii="Franklin Gothic Book" w:hAnsi="Franklin Gothic Book"/>
                <w:lang w:val="en-US"/>
              </w:rPr>
              <w:t>C</w:t>
            </w:r>
            <w:r w:rsidRPr="00253BB6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253BB6" w:rsidRPr="00253BB6" w:rsidTr="00EE3789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</w:p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Замена вышедших из строя сменно-запасных частей к полуприцепу ЧМЗАП 801010 и </w:t>
            </w:r>
            <w:proofErr w:type="spellStart"/>
            <w:r w:rsidRPr="00253BB6">
              <w:rPr>
                <w:rFonts w:ascii="Franklin Gothic Book" w:hAnsi="Franklin Gothic Book"/>
              </w:rPr>
              <w:t>роллтрейлеру</w:t>
            </w:r>
            <w:proofErr w:type="spellEnd"/>
            <w:r w:rsidRPr="00253BB6">
              <w:rPr>
                <w:rFonts w:ascii="Franklin Gothic Book" w:hAnsi="Franklin Gothic Book"/>
              </w:rPr>
              <w:t xml:space="preserve"> RT 30\60</w:t>
            </w:r>
          </w:p>
        </w:tc>
      </w:tr>
      <w:tr w:rsidR="00253BB6" w:rsidRPr="00253BB6" w:rsidTr="00EE3789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53BB6" w:rsidRPr="00253BB6" w:rsidRDefault="00253BB6" w:rsidP="00253BB6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 (№ чертежа).</w:t>
            </w:r>
          </w:p>
          <w:p w:rsidR="00253BB6" w:rsidRPr="00253BB6" w:rsidRDefault="00253BB6" w:rsidP="00253BB6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53BB6" w:rsidRPr="00253BB6" w:rsidTr="00EE378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53BB6">
              <w:rPr>
                <w:rFonts w:ascii="Franklin Gothic Book" w:hAnsi="Franklin Gothic Book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заводской 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катал. №</w:t>
            </w:r>
          </w:p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(№ чертежа)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Кол - во</w:t>
            </w:r>
          </w:p>
        </w:tc>
      </w:tr>
      <w:tr w:rsidR="00253BB6" w:rsidRPr="00253BB6" w:rsidTr="00EE378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  <w:lang w:val="en-US"/>
              </w:rPr>
              <w:t>W</w:t>
            </w:r>
            <w:r w:rsidRPr="00253BB6">
              <w:rPr>
                <w:rFonts w:ascii="Franklin Gothic Book" w:hAnsi="Franklin Gothic Book"/>
              </w:rPr>
              <w:t>0000033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 w:cs="Arial"/>
              </w:rPr>
              <w:t>ОСЬ БАЛАНСИРНАЯ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 w:cs="Arial"/>
              </w:rPr>
            </w:pPr>
            <w:r w:rsidRPr="00253BB6">
              <w:rPr>
                <w:rFonts w:ascii="Franklin Gothic Book" w:hAnsi="Franklin Gothic Book" w:cs="Arial"/>
              </w:rPr>
              <w:t>5249.020.000 Р СБ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3</w:t>
            </w:r>
          </w:p>
        </w:tc>
      </w:tr>
      <w:tr w:rsidR="00253BB6" w:rsidRPr="00253BB6" w:rsidTr="00EE3789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 w:cs="Arial"/>
              </w:rPr>
              <w:t>БАЛАНСИР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 w:cs="Arial"/>
              </w:rPr>
            </w:pPr>
            <w:r w:rsidRPr="00253BB6">
              <w:rPr>
                <w:rFonts w:ascii="Franklin Gothic Book" w:hAnsi="Franklin Gothic Book" w:cs="Arial"/>
              </w:rPr>
              <w:t>4977.010.000 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4</w:t>
            </w:r>
          </w:p>
        </w:tc>
      </w:tr>
      <w:tr w:rsidR="00253BB6" w:rsidRPr="00253BB6" w:rsidTr="00EE3789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jc w:val="both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        Условия поставки </w:t>
            </w:r>
            <w:r w:rsidRPr="00253BB6">
              <w:rPr>
                <w:rFonts w:ascii="Franklin Gothic Book" w:hAnsi="Franklin Gothic Book"/>
                <w:lang w:val="en-US"/>
              </w:rPr>
              <w:t>DDP</w:t>
            </w:r>
            <w:r w:rsidRPr="00253BB6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253BB6">
              <w:rPr>
                <w:rFonts w:ascii="Franklin Gothic Book" w:hAnsi="Franklin Gothic Book"/>
              </w:rPr>
              <w:t>Инкотермс</w:t>
            </w:r>
            <w:proofErr w:type="spellEnd"/>
            <w:r w:rsidRPr="00253BB6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53BB6" w:rsidRPr="00253BB6" w:rsidRDefault="00253BB6" w:rsidP="00253BB6">
            <w:pPr>
              <w:jc w:val="both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ул. Портовая, 14. </w:t>
            </w:r>
          </w:p>
          <w:p w:rsidR="00253BB6" w:rsidRPr="00253BB6" w:rsidRDefault="00253BB6" w:rsidP="00253BB6">
            <w:pPr>
              <w:jc w:val="both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        Предельный срок поставки   должен составлять не более 30 (тридцати)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253BB6" w:rsidRPr="00253BB6" w:rsidTr="00EE3789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B6" w:rsidRPr="00253BB6" w:rsidRDefault="00253BB6" w:rsidP="00253BB6">
            <w:pPr>
              <w:jc w:val="center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B6" w:rsidRPr="00253BB6" w:rsidRDefault="00253BB6" w:rsidP="00253BB6">
            <w:pPr>
              <w:jc w:val="both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253BB6" w:rsidRPr="00253BB6" w:rsidRDefault="00253BB6" w:rsidP="00253BB6">
            <w:pPr>
              <w:jc w:val="both"/>
              <w:rPr>
                <w:rFonts w:ascii="Franklin Gothic Book" w:hAnsi="Franklin Gothic Book"/>
              </w:rPr>
            </w:pPr>
            <w:r w:rsidRPr="00253BB6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413603" w:rsidRPr="004E5A3A" w:rsidRDefault="00413603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B02A06" w:rsidRPr="00B02A06" w:rsidRDefault="00B02A06" w:rsidP="00B02A06">
      <w:pPr>
        <w:jc w:val="center"/>
        <w:rPr>
          <w:rFonts w:ascii="Franklin Gothic Book" w:hAnsi="Franklin Gothic Book"/>
          <w:b/>
        </w:rPr>
      </w:pPr>
    </w:p>
    <w:p w:rsidR="00B02A06" w:rsidRPr="00B02A06" w:rsidRDefault="00B02A06" w:rsidP="00B02A06">
      <w:pPr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               </w:t>
      </w:r>
      <w:r w:rsidRPr="00B02A0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02A0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B02A06">
        <w:rPr>
          <w:rFonts w:ascii="Franklin Gothic Book" w:hAnsi="Franklin Gothic Book"/>
        </w:rPr>
        <w:t>Фофонова</w:t>
      </w:r>
      <w:proofErr w:type="spellEnd"/>
      <w:r w:rsidRPr="00B02A06">
        <w:rPr>
          <w:rFonts w:ascii="Franklin Gothic Book" w:hAnsi="Franklin Gothic Book"/>
        </w:rPr>
        <w:t xml:space="preserve"> Ивана Михайловича, действующего на основании доверенности № 2110-</w:t>
      </w:r>
      <w:r w:rsidRPr="00B02A06">
        <w:rPr>
          <w:rFonts w:ascii="Franklin Gothic Book" w:hAnsi="Franklin Gothic Book"/>
        </w:rPr>
        <w:lastRenderedPageBreak/>
        <w:t>07/488 от 28.12.2015г.</w:t>
      </w:r>
      <w:r w:rsidRPr="00B02A06">
        <w:rPr>
          <w:rFonts w:ascii="Franklin Gothic Book" w:hAnsi="Franklin Gothic Book"/>
          <w:u w:val="single"/>
        </w:rPr>
        <w:t>,</w:t>
      </w:r>
      <w:r w:rsidRPr="00B02A06">
        <w:rPr>
          <w:rFonts w:ascii="Franklin Gothic Book" w:hAnsi="Franklin Gothic Book"/>
        </w:rPr>
        <w:t xml:space="preserve"> с одной стороны, и </w:t>
      </w:r>
      <w:r w:rsidRPr="00B02A06">
        <w:rPr>
          <w:rFonts w:ascii="Franklin Gothic Book" w:hAnsi="Franklin Gothic Book"/>
          <w:b/>
        </w:rPr>
        <w:t>__________ «__________»</w:t>
      </w:r>
      <w:r w:rsidRPr="00B02A06">
        <w:rPr>
          <w:rFonts w:ascii="Franklin Gothic Book" w:hAnsi="Franklin Gothic Book"/>
        </w:rPr>
        <w:t xml:space="preserve"> </w:t>
      </w:r>
      <w:r w:rsidRPr="00B02A06">
        <w:rPr>
          <w:rFonts w:ascii="Franklin Gothic Book" w:hAnsi="Franklin Gothic Book"/>
          <w:b/>
        </w:rPr>
        <w:t>(__________),</w:t>
      </w:r>
      <w:r w:rsidRPr="00B02A06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B02A06" w:rsidRPr="00B02A06" w:rsidRDefault="00B02A06" w:rsidP="00B02A06">
      <w:pPr>
        <w:jc w:val="both"/>
        <w:rPr>
          <w:rFonts w:ascii="Franklin Gothic Book" w:hAnsi="Franklin Gothic Book"/>
        </w:rPr>
      </w:pPr>
    </w:p>
    <w:p w:rsidR="00B02A06" w:rsidRPr="00B02A06" w:rsidRDefault="00B02A06" w:rsidP="00B02A0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02A06">
        <w:rPr>
          <w:rFonts w:ascii="Franklin Gothic Book" w:hAnsi="Franklin Gothic Book"/>
          <w:b/>
          <w:caps/>
        </w:rPr>
        <w:t>Предмет Договора</w:t>
      </w:r>
    </w:p>
    <w:p w:rsidR="00B02A06" w:rsidRPr="00B02A06" w:rsidRDefault="00B02A06" w:rsidP="00B02A06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02A06" w:rsidRPr="00B02A06" w:rsidRDefault="00B02A06" w:rsidP="00B02A06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Поставщик обязуется поставить Покупателю </w:t>
      </w:r>
      <w:r w:rsidRPr="00B02A06">
        <w:rPr>
          <w:rFonts w:ascii="Franklin Gothic Book" w:hAnsi="Franklin Gothic Book"/>
          <w:b/>
          <w:i/>
        </w:rPr>
        <w:t xml:space="preserve">сменно-запасные части к полуприцепу ЧМЗАП 801010 и </w:t>
      </w:r>
      <w:proofErr w:type="spellStart"/>
      <w:r w:rsidRPr="00B02A06">
        <w:rPr>
          <w:rFonts w:ascii="Franklin Gothic Book" w:hAnsi="Franklin Gothic Book"/>
          <w:b/>
          <w:i/>
        </w:rPr>
        <w:t>роллтрейлеру</w:t>
      </w:r>
      <w:proofErr w:type="spellEnd"/>
      <w:r w:rsidRPr="00B02A06">
        <w:rPr>
          <w:rFonts w:ascii="Franklin Gothic Book" w:hAnsi="Franklin Gothic Book"/>
          <w:b/>
          <w:i/>
        </w:rPr>
        <w:t xml:space="preserve"> </w:t>
      </w:r>
      <w:r w:rsidRPr="00B02A06">
        <w:rPr>
          <w:rFonts w:ascii="Franklin Gothic Book" w:hAnsi="Franklin Gothic Book"/>
          <w:b/>
          <w:i/>
          <w:lang w:val="en-US"/>
        </w:rPr>
        <w:t>RT</w:t>
      </w:r>
      <w:r w:rsidRPr="00B02A06">
        <w:rPr>
          <w:rFonts w:ascii="Franklin Gothic Book" w:hAnsi="Franklin Gothic Book"/>
          <w:b/>
          <w:i/>
        </w:rPr>
        <w:t xml:space="preserve"> 30/60  </w:t>
      </w:r>
      <w:r w:rsidRPr="00B02A06">
        <w:rPr>
          <w:rFonts w:ascii="Franklin Gothic Book" w:hAnsi="Franklin Gothic Book"/>
          <w:b/>
        </w:rPr>
        <w:t xml:space="preserve"> </w:t>
      </w:r>
      <w:r w:rsidRPr="00B02A06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B02A06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02A06" w:rsidRPr="00B02A06" w:rsidRDefault="00B02A06" w:rsidP="00B02A0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02A06" w:rsidRPr="00B02A06" w:rsidRDefault="00B02A06" w:rsidP="00B02A0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02A06" w:rsidRPr="00B02A06" w:rsidRDefault="00B02A06" w:rsidP="00B02A0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02A06" w:rsidRPr="00B02A06" w:rsidRDefault="00B02A06" w:rsidP="00B02A0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02A06" w:rsidRPr="00B02A06" w:rsidRDefault="00B02A06" w:rsidP="00B02A0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02A06">
        <w:rPr>
          <w:rFonts w:ascii="Franklin Gothic Book" w:hAnsi="Franklin Gothic Book"/>
          <w:b/>
          <w:caps/>
        </w:rPr>
        <w:t>Качество и комплектность</w:t>
      </w:r>
    </w:p>
    <w:p w:rsidR="00B02A06" w:rsidRPr="00B02A06" w:rsidRDefault="00B02A06" w:rsidP="00B02A06">
      <w:pPr>
        <w:ind w:left="240"/>
        <w:jc w:val="both"/>
        <w:rPr>
          <w:rFonts w:ascii="Franklin Gothic Book" w:hAnsi="Franklin Gothic Book"/>
          <w:b/>
        </w:rPr>
      </w:pPr>
    </w:p>
    <w:p w:rsidR="00B02A06" w:rsidRPr="00B02A06" w:rsidRDefault="00B02A06" w:rsidP="00B02A0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B02A06" w:rsidRPr="00B02A06" w:rsidRDefault="00B02A06" w:rsidP="00B02A0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02A06" w:rsidRPr="00B02A06" w:rsidRDefault="00B02A06" w:rsidP="00B02A0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B02A06" w:rsidRPr="00B02A06" w:rsidRDefault="00B02A06" w:rsidP="00B02A0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02A06">
        <w:rPr>
          <w:rFonts w:ascii="Franklin Gothic Book" w:hAnsi="Franklin Gothic Book"/>
          <w:lang w:eastAsia="ar-SA"/>
        </w:rPr>
        <w:t>затарен</w:t>
      </w:r>
      <w:proofErr w:type="spellEnd"/>
      <w:r w:rsidRPr="00B02A06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02A06" w:rsidRPr="00B02A06" w:rsidRDefault="00B02A06" w:rsidP="00B02A0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02A06">
        <w:rPr>
          <w:rFonts w:ascii="Franklin Gothic Book" w:hAnsi="Franklin Gothic Book"/>
          <w:lang w:eastAsia="ar-SA"/>
        </w:rPr>
        <w:tab/>
      </w:r>
    </w:p>
    <w:p w:rsidR="00B02A06" w:rsidRPr="00B02A06" w:rsidRDefault="00B02A06" w:rsidP="00B02A06">
      <w:p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  <w:lang w:eastAsia="ar-SA"/>
        </w:rPr>
        <w:tab/>
      </w:r>
      <w:r w:rsidRPr="00B02A06">
        <w:rPr>
          <w:rFonts w:ascii="Franklin Gothic Book" w:hAnsi="Franklin Gothic Book"/>
        </w:rPr>
        <w:tab/>
      </w:r>
    </w:p>
    <w:p w:rsidR="00B02A06" w:rsidRPr="00B02A06" w:rsidRDefault="00B02A06" w:rsidP="00B02A06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B02A0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02A06" w:rsidRPr="00B02A06" w:rsidRDefault="00B02A06" w:rsidP="00B02A0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B02A06">
        <w:rPr>
          <w:rFonts w:ascii="Franklin Gothic Book" w:hAnsi="Franklin Gothic Book"/>
          <w:b/>
          <w:lang w:eastAsia="ar-SA"/>
        </w:rPr>
        <w:t xml:space="preserve"> </w:t>
      </w:r>
      <w:r w:rsidRPr="00B02A06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02A06">
        <w:rPr>
          <w:rFonts w:ascii="Franklin Gothic Book" w:hAnsi="Franklin Gothic Book"/>
          <w:lang w:eastAsia="ar-SA"/>
        </w:rPr>
        <w:t>затарить</w:t>
      </w:r>
      <w:proofErr w:type="spellEnd"/>
      <w:r w:rsidRPr="00B02A06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B02A06">
        <w:rPr>
          <w:rFonts w:ascii="Franklin Gothic Book" w:hAnsi="Franklin Gothic Book"/>
        </w:rPr>
        <w:t xml:space="preserve"> </w:t>
      </w:r>
      <w:r w:rsidRPr="00B02A06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02A0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bCs/>
          <w:lang w:eastAsia="ar-SA"/>
        </w:rPr>
        <w:lastRenderedPageBreak/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02A06">
        <w:rPr>
          <w:rFonts w:ascii="Franklin Gothic Book" w:hAnsi="Franklin Gothic Book"/>
          <w:lang w:eastAsia="ar-SA"/>
        </w:rPr>
        <w:t xml:space="preserve"> пяти </w:t>
      </w:r>
      <w:r w:rsidRPr="00B02A06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B02A0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02A0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02A06">
        <w:rPr>
          <w:rFonts w:ascii="Franklin Gothic Book" w:hAnsi="Franklin Gothic Book"/>
          <w:lang w:eastAsia="ar-SA"/>
        </w:rPr>
        <w:t xml:space="preserve">. </w:t>
      </w:r>
      <w:r w:rsidRPr="00B02A06">
        <w:rPr>
          <w:rFonts w:ascii="Franklin Gothic Book" w:hAnsi="Franklin Gothic Book"/>
          <w:bCs/>
          <w:lang w:eastAsia="ar-SA"/>
        </w:rPr>
        <w:t>В течение</w:t>
      </w:r>
      <w:r w:rsidRPr="00B02A0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02A0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02A06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02A06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02A06">
        <w:rPr>
          <w:rFonts w:ascii="Franklin Gothic Book" w:hAnsi="Franklin Gothic Book"/>
          <w:iCs/>
          <w:lang w:eastAsia="ar-SA"/>
        </w:rPr>
        <w:t xml:space="preserve"> </w:t>
      </w:r>
      <w:r w:rsidRPr="00B02A06">
        <w:rPr>
          <w:rFonts w:ascii="Franklin Gothic Book" w:hAnsi="Franklin Gothic Book"/>
          <w:bCs/>
          <w:lang w:eastAsia="ar-SA"/>
        </w:rPr>
        <w:t>Товар Покупателю</w:t>
      </w:r>
      <w:r w:rsidRPr="00B02A06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B02A06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02A0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02A06" w:rsidRPr="00B02A06" w:rsidRDefault="00B02A06" w:rsidP="00B02A0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 xml:space="preserve">Товар поставляется </w:t>
      </w:r>
      <w:r w:rsidRPr="00B02A0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02A06" w:rsidRPr="00B02A06" w:rsidRDefault="00B02A06" w:rsidP="00B02A06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02A06" w:rsidRPr="00B02A06" w:rsidRDefault="00B02A06" w:rsidP="00B02A0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02A06">
        <w:rPr>
          <w:rFonts w:ascii="Franklin Gothic Book" w:hAnsi="Franklin Gothic Book"/>
          <w:b/>
          <w:caps/>
        </w:rPr>
        <w:t>Цены и порядок расчетов</w:t>
      </w:r>
    </w:p>
    <w:p w:rsidR="00B02A06" w:rsidRPr="00B02A06" w:rsidRDefault="00B02A06" w:rsidP="00B02A06">
      <w:pPr>
        <w:ind w:left="360"/>
        <w:jc w:val="both"/>
        <w:rPr>
          <w:rFonts w:ascii="Franklin Gothic Book" w:hAnsi="Franklin Gothic Book"/>
          <w:b/>
        </w:rPr>
      </w:pPr>
    </w:p>
    <w:p w:rsidR="00B02A06" w:rsidRPr="00B02A06" w:rsidRDefault="00B02A06" w:rsidP="00B02A0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B02A06" w:rsidRPr="00B02A06" w:rsidRDefault="00B02A06" w:rsidP="00B02A0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02A06" w:rsidRPr="00B02A06" w:rsidRDefault="00B02A06" w:rsidP="00B02A0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B02A06" w:rsidRPr="00B02A06" w:rsidRDefault="00B02A06" w:rsidP="00B02A06">
      <w:pPr>
        <w:jc w:val="both"/>
        <w:rPr>
          <w:rFonts w:ascii="Franklin Gothic Book" w:hAnsi="Franklin Gothic Book"/>
          <w:b/>
        </w:rPr>
      </w:pPr>
    </w:p>
    <w:p w:rsidR="00B02A06" w:rsidRPr="00B02A06" w:rsidRDefault="00B02A06" w:rsidP="00B02A0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02A06">
        <w:rPr>
          <w:rFonts w:ascii="Franklin Gothic Book" w:hAnsi="Franklin Gothic Book"/>
          <w:b/>
          <w:caps/>
        </w:rPr>
        <w:t>Ответственность Сторон</w:t>
      </w:r>
    </w:p>
    <w:p w:rsidR="00B02A06" w:rsidRPr="00B02A06" w:rsidRDefault="00B02A06" w:rsidP="00B02A06">
      <w:pPr>
        <w:ind w:left="360"/>
        <w:jc w:val="both"/>
        <w:rPr>
          <w:rFonts w:ascii="Franklin Gothic Book" w:hAnsi="Franklin Gothic Book"/>
          <w:b/>
        </w:rPr>
      </w:pPr>
    </w:p>
    <w:p w:rsidR="00B02A06" w:rsidRPr="00B02A06" w:rsidRDefault="00B02A06" w:rsidP="00B02A06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B02A06" w:rsidRPr="00B02A06" w:rsidRDefault="00B02A06" w:rsidP="00B02A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02A06" w:rsidRPr="00B02A06" w:rsidRDefault="00B02A06" w:rsidP="00B02A06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B02A06">
        <w:rPr>
          <w:rFonts w:ascii="Franklin Gothic Book" w:hAnsi="Franklin Gothic Book"/>
        </w:rPr>
        <w:t xml:space="preserve"> </w:t>
      </w:r>
      <w:r w:rsidRPr="00B02A06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02A06" w:rsidRPr="00B02A06" w:rsidRDefault="00B02A06" w:rsidP="00B02A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02A06" w:rsidRPr="00B02A06" w:rsidRDefault="00B02A06" w:rsidP="00B02A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02A06" w:rsidRPr="00B02A06" w:rsidRDefault="00B02A06" w:rsidP="00B02A06">
      <w:pPr>
        <w:jc w:val="both"/>
        <w:rPr>
          <w:rFonts w:ascii="Franklin Gothic Book" w:hAnsi="Franklin Gothic Book"/>
        </w:rPr>
      </w:pPr>
    </w:p>
    <w:p w:rsidR="00B02A06" w:rsidRPr="00B02A06" w:rsidRDefault="00B02A06" w:rsidP="00B02A0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02A0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02A06" w:rsidRPr="00B02A06" w:rsidRDefault="00B02A06" w:rsidP="00B02A0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02A06" w:rsidRPr="00B02A06" w:rsidRDefault="00B02A06" w:rsidP="00B02A0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02A0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02A06" w:rsidRPr="00B02A06" w:rsidRDefault="00B02A06" w:rsidP="00B02A0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02A06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02A06" w:rsidRPr="00B02A06" w:rsidRDefault="00B02A06" w:rsidP="00B02A0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02A06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02A06" w:rsidRPr="00B02A06" w:rsidRDefault="00B02A06" w:rsidP="00B02A0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02A06">
        <w:rPr>
          <w:rFonts w:ascii="Franklin Gothic Book" w:eastAsia="Calibri" w:hAnsi="Franklin Gothic Book"/>
          <w:bCs/>
          <w:lang w:eastAsia="en-US"/>
        </w:rPr>
        <w:t xml:space="preserve"> </w:t>
      </w:r>
      <w:r w:rsidRPr="00B02A06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02A06" w:rsidRPr="00B02A06" w:rsidRDefault="00B02A06" w:rsidP="00B02A0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02A0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02A06" w:rsidRPr="00B02A06" w:rsidRDefault="00B02A06" w:rsidP="00B02A0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02A0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02A06" w:rsidRPr="00B02A06" w:rsidRDefault="00B02A06" w:rsidP="00B02A0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02A06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B02A06" w:rsidRPr="00B02A06" w:rsidRDefault="00B02A06" w:rsidP="00B02A0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02A06">
        <w:rPr>
          <w:rFonts w:ascii="Franklin Gothic Book" w:eastAsiaTheme="minorHAnsi" w:hAnsi="Franklin Gothic Book"/>
          <w:lang w:eastAsia="en-US"/>
        </w:rPr>
        <w:t>-</w:t>
      </w:r>
      <w:r w:rsidRPr="00B02A06">
        <w:rPr>
          <w:rFonts w:ascii="Franklin Gothic Book" w:hAnsi="Franklin Gothic Book"/>
        </w:rPr>
        <w:t xml:space="preserve">  </w:t>
      </w:r>
      <w:r w:rsidRPr="00B02A0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02A06" w:rsidRPr="00B02A06" w:rsidRDefault="00B02A06" w:rsidP="00B02A0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02A0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02A06" w:rsidRPr="00B02A06" w:rsidRDefault="00B02A06" w:rsidP="00B02A0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02A06">
        <w:rPr>
          <w:rFonts w:ascii="Franklin Gothic Book" w:eastAsiaTheme="minorHAnsi" w:hAnsi="Franklin Gothic Book"/>
          <w:lang w:eastAsia="en-US"/>
        </w:rPr>
        <w:t xml:space="preserve">6.6. </w:t>
      </w:r>
      <w:r w:rsidRPr="00B02A06">
        <w:rPr>
          <w:rFonts w:ascii="Franklin Gothic Book" w:eastAsiaTheme="minorHAnsi" w:hAnsi="Franklin Gothic Book"/>
          <w:lang w:eastAsia="en-US"/>
        </w:rPr>
        <w:tab/>
      </w:r>
      <w:r w:rsidRPr="00B02A0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02A0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02A06" w:rsidRPr="00B02A06" w:rsidRDefault="00B02A06" w:rsidP="00B02A0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02A06" w:rsidRPr="00B02A06" w:rsidRDefault="00B02A06" w:rsidP="00B02A0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02A06" w:rsidRPr="00B02A06" w:rsidRDefault="00B02A06" w:rsidP="00B02A0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02A06">
        <w:rPr>
          <w:rFonts w:ascii="Franklin Gothic Book" w:hAnsi="Franklin Gothic Book"/>
        </w:rPr>
        <w:t xml:space="preserve"> </w:t>
      </w:r>
    </w:p>
    <w:p w:rsidR="00B02A06" w:rsidRPr="00B02A06" w:rsidRDefault="00B02A06" w:rsidP="00B02A0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02A06" w:rsidRPr="00B02A06" w:rsidRDefault="00B02A06" w:rsidP="00B02A0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02A06" w:rsidRPr="00B02A06" w:rsidRDefault="00B02A06" w:rsidP="00B02A0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02A06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02A06" w:rsidRPr="00B02A06" w:rsidRDefault="00B02A06" w:rsidP="00B02A06">
      <w:pPr>
        <w:ind w:left="709"/>
        <w:jc w:val="both"/>
        <w:rPr>
          <w:rFonts w:ascii="Franklin Gothic Book" w:hAnsi="Franklin Gothic Book"/>
          <w:lang w:eastAsia="ar-SA"/>
        </w:rPr>
      </w:pPr>
    </w:p>
    <w:p w:rsidR="00B02A06" w:rsidRPr="00B02A06" w:rsidRDefault="00B02A06" w:rsidP="00B02A06">
      <w:pPr>
        <w:jc w:val="both"/>
        <w:rPr>
          <w:rFonts w:ascii="Franklin Gothic Book" w:hAnsi="Franklin Gothic Book"/>
          <w:b/>
        </w:rPr>
      </w:pPr>
      <w:r w:rsidRPr="00B02A06">
        <w:rPr>
          <w:rFonts w:ascii="Franklin Gothic Book" w:hAnsi="Franklin Gothic Book"/>
          <w:b/>
        </w:rPr>
        <w:t xml:space="preserve">     8. </w:t>
      </w:r>
      <w:r w:rsidRPr="00B02A0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02A06" w:rsidRPr="00B02A06" w:rsidRDefault="00B02A06" w:rsidP="00B02A06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B02A06" w:rsidRPr="00B02A06" w:rsidRDefault="00B02A06" w:rsidP="00B02A0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02A06" w:rsidRPr="00B02A06" w:rsidTr="00EE3789">
        <w:trPr>
          <w:trHeight w:val="3226"/>
        </w:trPr>
        <w:tc>
          <w:tcPr>
            <w:tcW w:w="4717" w:type="dxa"/>
          </w:tcPr>
          <w:p w:rsidR="00B02A06" w:rsidRPr="00B02A06" w:rsidRDefault="00B02A06" w:rsidP="00B02A06">
            <w:pPr>
              <w:ind w:right="141"/>
              <w:rPr>
                <w:rFonts w:ascii="Franklin Gothic Book" w:hAnsi="Franklin Gothic Book"/>
              </w:rPr>
            </w:pPr>
          </w:p>
          <w:p w:rsidR="00B02A06" w:rsidRPr="00B02A06" w:rsidRDefault="00B02A06" w:rsidP="00B02A06">
            <w:pPr>
              <w:ind w:right="141"/>
              <w:rPr>
                <w:rFonts w:ascii="Franklin Gothic Book" w:hAnsi="Franklin Gothic Book"/>
              </w:rPr>
            </w:pPr>
          </w:p>
          <w:p w:rsidR="00B02A06" w:rsidRPr="00B02A06" w:rsidRDefault="00B02A06" w:rsidP="00B02A06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02A06" w:rsidRPr="00B02A06" w:rsidRDefault="00B02A06" w:rsidP="00B02A0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02A06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B02A06" w:rsidRPr="00B02A06" w:rsidRDefault="00B02A06" w:rsidP="00B02A0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B02A06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B02A06" w:rsidRPr="00B02A06" w:rsidRDefault="00B02A06" w:rsidP="00B02A0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B02A06">
              <w:rPr>
                <w:rFonts w:ascii="Franklin Gothic Book" w:hAnsi="Franklin Gothic Book"/>
              </w:rPr>
              <w:t>Портовая, д. 14</w:t>
            </w:r>
          </w:p>
          <w:p w:rsidR="00B02A06" w:rsidRPr="00B02A06" w:rsidRDefault="00B02A06" w:rsidP="00B02A0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02A0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02A06" w:rsidRPr="00B02A06" w:rsidRDefault="00B02A06" w:rsidP="00B02A0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т</w:t>
            </w:r>
            <w:r w:rsidRPr="00B02A06">
              <w:rPr>
                <w:rFonts w:ascii="Franklin Gothic Book" w:hAnsi="Franklin Gothic Book"/>
                <w:lang w:eastAsia="ar-SA"/>
              </w:rPr>
              <w:t>ел.: (861 7) 602131 / 602965</w:t>
            </w:r>
          </w:p>
          <w:p w:rsidR="00B02A06" w:rsidRPr="00B02A06" w:rsidRDefault="00B02A06" w:rsidP="00073C2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  <w:r w:rsidRPr="00B02A06">
              <w:rPr>
                <w:rFonts w:ascii="Franklin Gothic Book" w:hAnsi="Franklin Gothic Book"/>
              </w:rPr>
              <w:t>р/с 40702810952460102191</w:t>
            </w:r>
          </w:p>
          <w:p w:rsidR="00B02A06" w:rsidRPr="00B02A06" w:rsidRDefault="00B02A06" w:rsidP="00B02A0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02A06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B02A06" w:rsidRPr="00B02A06" w:rsidRDefault="00B02A06" w:rsidP="00B02A0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02A06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B02A06" w:rsidRPr="00B02A06" w:rsidRDefault="00B02A06" w:rsidP="00B02A06">
            <w:pPr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к/с 30101810100000000602</w:t>
            </w:r>
          </w:p>
          <w:p w:rsidR="00B02A06" w:rsidRPr="00B02A06" w:rsidRDefault="00B02A06" w:rsidP="00B02A06">
            <w:pPr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02A06" w:rsidRPr="00B02A06" w:rsidRDefault="00B02A06" w:rsidP="00073C2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02A06">
        <w:rPr>
          <w:rFonts w:ascii="Franklin Gothic Book" w:hAnsi="Franklin Gothic Book"/>
          <w:b/>
          <w:lang w:eastAsia="ar-SA"/>
        </w:rPr>
        <w:lastRenderedPageBreak/>
        <w:t>ОТ ПОСТАВЩИКА                                           ОТ ПОКУПАТЕЛЯ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</w:rPr>
        <w:t xml:space="preserve">            </w:t>
      </w:r>
      <w:r w:rsidRPr="00B02A06">
        <w:rPr>
          <w:rFonts w:ascii="Franklin Gothic Book" w:hAnsi="Franklin Gothic Book"/>
          <w:bCs/>
          <w:iCs/>
        </w:rPr>
        <w:t xml:space="preserve">                     </w:t>
      </w:r>
      <w:r w:rsidRPr="00B02A06">
        <w:rPr>
          <w:rFonts w:ascii="Franklin Gothic Book" w:hAnsi="Franklin Gothic Book"/>
          <w:bCs/>
          <w:iCs/>
        </w:rPr>
        <w:tab/>
        <w:t xml:space="preserve">                                        </w:t>
      </w:r>
      <w:r w:rsidR="00073C28">
        <w:rPr>
          <w:rFonts w:ascii="Franklin Gothic Book" w:hAnsi="Franklin Gothic Book"/>
          <w:bCs/>
          <w:iCs/>
        </w:rPr>
        <w:t xml:space="preserve">  </w:t>
      </w:r>
      <w:r w:rsidRPr="00B02A06">
        <w:rPr>
          <w:rFonts w:ascii="Franklin Gothic Book" w:hAnsi="Franklin Gothic Book"/>
          <w:bCs/>
          <w:iCs/>
        </w:rPr>
        <w:t xml:space="preserve">     Первый заместитель                                                </w:t>
      </w:r>
    </w:p>
    <w:p w:rsidR="00B02A06" w:rsidRPr="00B02A06" w:rsidRDefault="00073C28" w:rsidP="00B02A06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</w:t>
      </w:r>
      <w:r w:rsidR="00B02A06" w:rsidRPr="00B02A06">
        <w:rPr>
          <w:rFonts w:ascii="Franklin Gothic Book" w:hAnsi="Franklin Gothic Book"/>
          <w:bCs/>
          <w:iCs/>
        </w:rPr>
        <w:t xml:space="preserve">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="00B02A06" w:rsidRPr="00B02A06">
        <w:rPr>
          <w:rFonts w:ascii="Franklin Gothic Book" w:hAnsi="Franklin Gothic Book"/>
          <w:bCs/>
          <w:iCs/>
        </w:rPr>
        <w:t xml:space="preserve">      технического директора </w:t>
      </w: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073C28">
        <w:rPr>
          <w:rFonts w:ascii="Franklin Gothic Book" w:hAnsi="Franklin Gothic Book"/>
          <w:bCs/>
          <w:iCs/>
        </w:rPr>
        <w:t xml:space="preserve">  </w:t>
      </w:r>
      <w:r w:rsidRPr="00B02A06">
        <w:rPr>
          <w:rFonts w:ascii="Franklin Gothic Book" w:hAnsi="Franklin Gothic Book"/>
          <w:bCs/>
          <w:iCs/>
        </w:rPr>
        <w:t xml:space="preserve">  </w:t>
      </w:r>
      <w:r w:rsidR="00073C28">
        <w:rPr>
          <w:rFonts w:ascii="Franklin Gothic Book" w:hAnsi="Franklin Gothic Book"/>
          <w:bCs/>
          <w:iCs/>
        </w:rPr>
        <w:t xml:space="preserve"> </w:t>
      </w:r>
      <w:r w:rsidRPr="00B02A06">
        <w:rPr>
          <w:rFonts w:ascii="Franklin Gothic Book" w:hAnsi="Franklin Gothic Book"/>
          <w:bCs/>
          <w:iCs/>
        </w:rPr>
        <w:t xml:space="preserve">           ПАО «НМТП» </w:t>
      </w: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     __________________ __________           </w:t>
      </w:r>
      <w:r w:rsidRPr="00B02A06">
        <w:rPr>
          <w:rFonts w:ascii="Franklin Gothic Book" w:hAnsi="Franklin Gothic Book"/>
        </w:rPr>
        <w:tab/>
        <w:t xml:space="preserve"> </w:t>
      </w:r>
      <w:r w:rsidR="00073C28">
        <w:rPr>
          <w:rFonts w:ascii="Franklin Gothic Book" w:hAnsi="Franklin Gothic Book"/>
        </w:rPr>
        <w:t xml:space="preserve"> </w:t>
      </w:r>
      <w:r w:rsidRPr="00B02A06">
        <w:rPr>
          <w:rFonts w:ascii="Franklin Gothic Book" w:hAnsi="Franklin Gothic Book"/>
        </w:rPr>
        <w:t xml:space="preserve">             ______________ </w:t>
      </w:r>
      <w:r w:rsidRPr="00B02A06">
        <w:rPr>
          <w:rFonts w:ascii="Franklin Gothic Book" w:hAnsi="Franklin Gothic Book"/>
          <w:bCs/>
          <w:iCs/>
        </w:rPr>
        <w:t>И.М. Фофонов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073C28" w:rsidP="00B02A06">
      <w:pPr>
        <w:keepNext/>
        <w:numPr>
          <w:ilvl w:val="1"/>
          <w:numId w:val="27"/>
        </w:numPr>
        <w:tabs>
          <w:tab w:val="clear" w:pos="810"/>
          <w:tab w:val="num" w:pos="576"/>
          <w:tab w:val="left" w:pos="4890"/>
        </w:tabs>
        <w:suppressAutoHyphens/>
        <w:ind w:left="-15" w:hanging="576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</w:rPr>
        <w:t xml:space="preserve">   </w:t>
      </w:r>
      <w:r w:rsidR="00B02A06" w:rsidRPr="00B02A06">
        <w:rPr>
          <w:rFonts w:ascii="Franklin Gothic Book" w:hAnsi="Franklin Gothic Book"/>
        </w:rPr>
        <w:t>«___»_______________     201</w:t>
      </w:r>
      <w:r w:rsidR="00B02A06" w:rsidRPr="00B02A06">
        <w:rPr>
          <w:rFonts w:ascii="Franklin Gothic Book" w:hAnsi="Franklin Gothic Book"/>
          <w:lang w:val="en-US"/>
        </w:rPr>
        <w:t>6</w:t>
      </w:r>
      <w:r w:rsidR="00B02A06" w:rsidRPr="00B02A06">
        <w:rPr>
          <w:rFonts w:ascii="Franklin Gothic Book" w:hAnsi="Franklin Gothic Book"/>
        </w:rPr>
        <w:t xml:space="preserve"> г.               </w:t>
      </w:r>
      <w:r>
        <w:rPr>
          <w:rFonts w:ascii="Franklin Gothic Book" w:hAnsi="Franklin Gothic Book"/>
        </w:rPr>
        <w:t xml:space="preserve"> </w:t>
      </w:r>
      <w:r w:rsidR="00B02A06" w:rsidRPr="00B02A06">
        <w:rPr>
          <w:rFonts w:ascii="Franklin Gothic Book" w:hAnsi="Franklin Gothic Book"/>
        </w:rPr>
        <w:t xml:space="preserve">  </w:t>
      </w:r>
      <w:r w:rsidR="00B02A06" w:rsidRPr="00B02A06">
        <w:rPr>
          <w:rFonts w:ascii="Franklin Gothic Book" w:hAnsi="Franklin Gothic Book"/>
          <w:lang w:val="en-US"/>
        </w:rPr>
        <w:t xml:space="preserve">         </w:t>
      </w:r>
      <w:r w:rsidR="00B02A06" w:rsidRPr="00B02A06">
        <w:rPr>
          <w:rFonts w:ascii="Franklin Gothic Book" w:hAnsi="Franklin Gothic Book"/>
        </w:rPr>
        <w:t>«___»______________       201</w:t>
      </w:r>
      <w:r w:rsidR="00B02A06" w:rsidRPr="00B02A06">
        <w:rPr>
          <w:rFonts w:ascii="Franklin Gothic Book" w:hAnsi="Franklin Gothic Book"/>
          <w:lang w:val="en-US"/>
        </w:rPr>
        <w:t>6</w:t>
      </w:r>
      <w:r w:rsidR="00B02A06" w:rsidRPr="00B02A06">
        <w:rPr>
          <w:rFonts w:ascii="Franklin Gothic Book" w:hAnsi="Franklin Gothic Book"/>
        </w:rPr>
        <w:t xml:space="preserve"> г.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jc w:val="right"/>
        <w:rPr>
          <w:rFonts w:ascii="Franklin Gothic Book" w:hAnsi="Franklin Gothic Book"/>
        </w:rPr>
      </w:pPr>
    </w:p>
    <w:p w:rsidR="00B02A06" w:rsidRPr="00B02A06" w:rsidRDefault="00B02A06" w:rsidP="00B02A06">
      <w:pPr>
        <w:jc w:val="right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rPr>
          <w:rFonts w:ascii="Franklin Gothic Book" w:hAnsi="Franklin Gothic Book"/>
        </w:rPr>
      </w:pPr>
      <w:r w:rsidRPr="00B02A06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B02A06" w:rsidRPr="00B02A06" w:rsidRDefault="00B02A06" w:rsidP="00B02A0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02A06" w:rsidRPr="00B02A06" w:rsidTr="00EE3789">
        <w:trPr>
          <w:trHeight w:val="651"/>
        </w:trPr>
        <w:tc>
          <w:tcPr>
            <w:tcW w:w="528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Катал. № /</w:t>
            </w:r>
          </w:p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02A06" w:rsidRPr="00B02A06" w:rsidTr="00EE3789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B02A06">
              <w:rPr>
                <w:rFonts w:ascii="Franklin Gothic Book" w:hAnsi="Franklin Gothic Book"/>
                <w:b/>
                <w:bCs/>
                <w:i/>
                <w:iCs/>
              </w:rPr>
              <w:t>П\прицеп ЧМЗАП 801010, VIN 0000033</w:t>
            </w:r>
          </w:p>
        </w:tc>
      </w:tr>
      <w:tr w:rsidR="00B02A06" w:rsidRPr="00B02A06" w:rsidTr="00EE3789">
        <w:trPr>
          <w:trHeight w:val="454"/>
        </w:trPr>
        <w:tc>
          <w:tcPr>
            <w:tcW w:w="528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02A06" w:rsidRPr="00B02A06" w:rsidRDefault="00B02A06" w:rsidP="00B02A06">
            <w:pPr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ОСЬ БАЛАНСИРНАЯ</w:t>
            </w:r>
          </w:p>
        </w:tc>
        <w:tc>
          <w:tcPr>
            <w:tcW w:w="2326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5249.020.000 Р СБ</w:t>
            </w:r>
          </w:p>
        </w:tc>
        <w:tc>
          <w:tcPr>
            <w:tcW w:w="771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02A06" w:rsidRPr="00B02A06" w:rsidTr="00EE3789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proofErr w:type="spellStart"/>
            <w:r w:rsidRPr="00B02A06">
              <w:rPr>
                <w:rFonts w:ascii="Franklin Gothic Book" w:hAnsi="Franklin Gothic Book"/>
                <w:b/>
                <w:bCs/>
                <w:i/>
                <w:iCs/>
              </w:rPr>
              <w:t>Роллтрейлер</w:t>
            </w:r>
            <w:proofErr w:type="spellEnd"/>
            <w:r w:rsidRPr="00B02A06">
              <w:rPr>
                <w:rFonts w:ascii="Franklin Gothic Book" w:hAnsi="Franklin Gothic Book"/>
                <w:b/>
                <w:bCs/>
                <w:i/>
                <w:iCs/>
              </w:rPr>
              <w:t xml:space="preserve"> RT 30\60, VIN 207</w:t>
            </w:r>
          </w:p>
        </w:tc>
      </w:tr>
      <w:tr w:rsidR="00B02A06" w:rsidRPr="00B02A06" w:rsidTr="00EE3789">
        <w:trPr>
          <w:trHeight w:val="454"/>
        </w:trPr>
        <w:tc>
          <w:tcPr>
            <w:tcW w:w="528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02A06" w:rsidRPr="00B02A06" w:rsidRDefault="00B02A06" w:rsidP="00B02A06">
            <w:pPr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БАЛАНСИР</w:t>
            </w:r>
          </w:p>
        </w:tc>
        <w:tc>
          <w:tcPr>
            <w:tcW w:w="2326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4977.010.000 Р</w:t>
            </w:r>
          </w:p>
        </w:tc>
        <w:tc>
          <w:tcPr>
            <w:tcW w:w="771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02A06" w:rsidRPr="00B02A06" w:rsidTr="00EE3789">
        <w:trPr>
          <w:trHeight w:val="509"/>
        </w:trPr>
        <w:tc>
          <w:tcPr>
            <w:tcW w:w="528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2A06" w:rsidRPr="00B02A06" w:rsidTr="00EE3789">
        <w:trPr>
          <w:trHeight w:val="463"/>
        </w:trPr>
        <w:tc>
          <w:tcPr>
            <w:tcW w:w="528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2A06" w:rsidRPr="00B02A06" w:rsidTr="00EE3789">
        <w:trPr>
          <w:trHeight w:val="463"/>
        </w:trPr>
        <w:tc>
          <w:tcPr>
            <w:tcW w:w="528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02A06" w:rsidRPr="00B02A06" w:rsidRDefault="00B02A06" w:rsidP="00B02A0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02A06" w:rsidRPr="00B02A06" w:rsidRDefault="00B02A06" w:rsidP="00B02A06">
      <w:pPr>
        <w:jc w:val="both"/>
        <w:rPr>
          <w:rFonts w:ascii="Franklin Gothic Book" w:hAnsi="Franklin Gothic Book"/>
        </w:rPr>
      </w:pPr>
    </w:p>
    <w:p w:rsidR="00B02A06" w:rsidRPr="00B02A06" w:rsidRDefault="00B02A06" w:rsidP="00B02A06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Сумма к оплате: </w:t>
      </w:r>
      <w:r w:rsidRPr="00B02A06">
        <w:rPr>
          <w:rFonts w:ascii="Franklin Gothic Book" w:hAnsi="Franklin Gothic Book"/>
          <w:bCs/>
          <w:iCs/>
          <w:color w:val="000000"/>
        </w:rPr>
        <w:t>_______</w:t>
      </w:r>
      <w:r w:rsidR="00073C28">
        <w:rPr>
          <w:rFonts w:ascii="Franklin Gothic Book" w:hAnsi="Franklin Gothic Book"/>
          <w:bCs/>
          <w:iCs/>
          <w:color w:val="000000"/>
        </w:rPr>
        <w:t xml:space="preserve">___ рублей (__________ рублей, __________ копейки), </w:t>
      </w:r>
      <w:r w:rsidRPr="00B02A06">
        <w:rPr>
          <w:rFonts w:ascii="Franklin Gothic Book" w:hAnsi="Franklin Gothic Book"/>
          <w:bCs/>
          <w:iCs/>
          <w:color w:val="000000"/>
        </w:rPr>
        <w:t xml:space="preserve">в </w:t>
      </w:r>
      <w:r w:rsidR="00073C28">
        <w:rPr>
          <w:rFonts w:ascii="Franklin Gothic Book" w:hAnsi="Franklin Gothic Book"/>
          <w:bCs/>
          <w:iCs/>
          <w:color w:val="000000"/>
        </w:rPr>
        <w:t>том числе НДС 18 %</w:t>
      </w:r>
      <w:r w:rsidRPr="00B02A06">
        <w:rPr>
          <w:rFonts w:ascii="Franklin Gothic Book" w:hAnsi="Franklin Gothic Book"/>
          <w:bCs/>
          <w:iCs/>
          <w:color w:val="000000"/>
        </w:rPr>
        <w:t xml:space="preserve"> __________ рублей, __________ копейки.</w:t>
      </w:r>
      <w:r w:rsidRPr="00B02A06">
        <w:rPr>
          <w:rFonts w:ascii="Franklin Gothic Book" w:hAnsi="Franklin Gothic Book"/>
        </w:rPr>
        <w:t xml:space="preserve"> </w:t>
      </w:r>
    </w:p>
    <w:p w:rsidR="00B02A06" w:rsidRPr="00B02A06" w:rsidRDefault="00B02A06" w:rsidP="00B02A06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Срок поставки: ______ (__________) __________ </w:t>
      </w:r>
      <w:r w:rsidR="00073C28">
        <w:rPr>
          <w:rFonts w:ascii="Franklin Gothic Book" w:hAnsi="Franklin Gothic Book"/>
        </w:rPr>
        <w:t xml:space="preserve">от даты подписания </w:t>
      </w:r>
      <w:r w:rsidRPr="00B02A06">
        <w:rPr>
          <w:rFonts w:ascii="Franklin Gothic Book" w:hAnsi="Franklin Gothic Book"/>
        </w:rPr>
        <w:t>настоящего Договора и Прилож</w:t>
      </w:r>
      <w:r w:rsidR="00073C28">
        <w:rPr>
          <w:rFonts w:ascii="Franklin Gothic Book" w:hAnsi="Franklin Gothic Book"/>
        </w:rPr>
        <w:t xml:space="preserve">ения. Допускается досрочная </w:t>
      </w:r>
      <w:r w:rsidRPr="00B02A06">
        <w:rPr>
          <w:rFonts w:ascii="Franklin Gothic Book" w:hAnsi="Franklin Gothic Book"/>
        </w:rPr>
        <w:t>поставка Товара.</w:t>
      </w:r>
    </w:p>
    <w:p w:rsidR="00B02A06" w:rsidRPr="00B02A06" w:rsidRDefault="00B02A06" w:rsidP="00B02A06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Товар должен быть новый, ранее не использоваться.</w:t>
      </w:r>
    </w:p>
    <w:p w:rsidR="00B02A06" w:rsidRPr="00B02A06" w:rsidRDefault="00B02A06" w:rsidP="00B02A06">
      <w:pPr>
        <w:ind w:left="540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 (№ чертежа).</w:t>
      </w:r>
    </w:p>
    <w:p w:rsidR="00B02A06" w:rsidRPr="00B02A06" w:rsidRDefault="00B02A06" w:rsidP="00B02A06">
      <w:pPr>
        <w:ind w:left="180"/>
        <w:jc w:val="both"/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B02A06" w:rsidRPr="00B02A06" w:rsidRDefault="00B02A06" w:rsidP="00B02A06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02A06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B02A06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  <w:bCs/>
          <w:iCs/>
        </w:rPr>
        <w:t xml:space="preserve">                              </w:t>
      </w:r>
      <w:r w:rsidRPr="00B02A06">
        <w:rPr>
          <w:rFonts w:ascii="Franklin Gothic Book" w:hAnsi="Franklin Gothic Book"/>
          <w:bCs/>
          <w:iCs/>
        </w:rPr>
        <w:tab/>
        <w:t xml:space="preserve">                 </w:t>
      </w:r>
      <w:r w:rsidR="00073C28">
        <w:rPr>
          <w:rFonts w:ascii="Franklin Gothic Book" w:hAnsi="Franklin Gothic Book"/>
          <w:bCs/>
          <w:iCs/>
        </w:rPr>
        <w:t xml:space="preserve">                   </w:t>
      </w:r>
      <w:r w:rsidRPr="00B02A06">
        <w:rPr>
          <w:rFonts w:ascii="Franklin Gothic Book" w:hAnsi="Franklin Gothic Book"/>
          <w:bCs/>
          <w:iCs/>
        </w:rPr>
        <w:t xml:space="preserve">              Первый заместитель                                                </w:t>
      </w: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  <w:bCs/>
          <w:iCs/>
        </w:rPr>
        <w:t xml:space="preserve">         </w:t>
      </w:r>
      <w:r w:rsidR="00073C28">
        <w:rPr>
          <w:rFonts w:ascii="Franklin Gothic Book" w:hAnsi="Franklin Gothic Book"/>
          <w:bCs/>
          <w:iCs/>
        </w:rPr>
        <w:t xml:space="preserve">                     </w:t>
      </w:r>
      <w:r w:rsidRPr="00B02A06">
        <w:rPr>
          <w:rFonts w:ascii="Franklin Gothic Book" w:hAnsi="Franklin Gothic Book"/>
          <w:bCs/>
          <w:iCs/>
        </w:rPr>
        <w:t xml:space="preserve">                         </w:t>
      </w:r>
      <w:r w:rsidR="00073C28">
        <w:rPr>
          <w:rFonts w:ascii="Franklin Gothic Book" w:hAnsi="Franklin Gothic Book"/>
          <w:bCs/>
          <w:iCs/>
        </w:rPr>
        <w:t xml:space="preserve">          </w:t>
      </w:r>
      <w:r w:rsidRPr="00B02A06">
        <w:rPr>
          <w:rFonts w:ascii="Franklin Gothic Book" w:hAnsi="Franklin Gothic Book"/>
          <w:bCs/>
          <w:iCs/>
        </w:rPr>
        <w:t xml:space="preserve">               технического директора </w:t>
      </w: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  <w:bCs/>
          <w:iCs/>
        </w:rPr>
        <w:t xml:space="preserve">                                                                     </w:t>
      </w:r>
      <w:r w:rsidR="00073C28">
        <w:rPr>
          <w:rFonts w:ascii="Franklin Gothic Book" w:hAnsi="Franklin Gothic Book"/>
          <w:bCs/>
          <w:iCs/>
        </w:rPr>
        <w:t xml:space="preserve"> </w:t>
      </w:r>
      <w:r w:rsidRPr="00B02A06">
        <w:rPr>
          <w:rFonts w:ascii="Franklin Gothic Book" w:hAnsi="Franklin Gothic Book"/>
          <w:bCs/>
          <w:iCs/>
        </w:rPr>
        <w:t xml:space="preserve">          ПАО «НМТП» </w:t>
      </w:r>
    </w:p>
    <w:p w:rsidR="00B02A06" w:rsidRPr="00B02A06" w:rsidRDefault="00B02A06" w:rsidP="00B02A06">
      <w:pPr>
        <w:keepNext/>
        <w:outlineLvl w:val="1"/>
        <w:rPr>
          <w:rFonts w:ascii="Franklin Gothic Book" w:hAnsi="Franklin Gothic Book"/>
          <w:bCs/>
          <w:iCs/>
        </w:rPr>
      </w:pPr>
      <w:r w:rsidRPr="00B02A0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02A06" w:rsidRPr="00B02A06" w:rsidRDefault="00B02A06" w:rsidP="00B02A06">
      <w:pPr>
        <w:rPr>
          <w:rFonts w:ascii="Franklin Gothic Book" w:hAnsi="Franklin Gothic Book"/>
        </w:rPr>
      </w:pPr>
      <w:r w:rsidRPr="00B02A06">
        <w:rPr>
          <w:rFonts w:ascii="Franklin Gothic Book" w:hAnsi="Franklin Gothic Book"/>
        </w:rPr>
        <w:t xml:space="preserve">     __________________ __________</w:t>
      </w:r>
      <w:r w:rsidR="00073C28">
        <w:rPr>
          <w:rFonts w:ascii="Franklin Gothic Book" w:hAnsi="Franklin Gothic Book"/>
        </w:rPr>
        <w:t xml:space="preserve">         </w:t>
      </w:r>
      <w:r w:rsidRPr="00B02A06">
        <w:rPr>
          <w:rFonts w:ascii="Franklin Gothic Book" w:hAnsi="Franklin Gothic Book"/>
        </w:rPr>
        <w:t xml:space="preserve">         ______________ </w:t>
      </w:r>
      <w:r w:rsidRPr="00B02A06">
        <w:rPr>
          <w:rFonts w:ascii="Franklin Gothic Book" w:hAnsi="Franklin Gothic Book"/>
          <w:bCs/>
          <w:iCs/>
        </w:rPr>
        <w:t>И.М. Фофонов</w:t>
      </w: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B02A06" w:rsidP="00B02A06">
      <w:pPr>
        <w:rPr>
          <w:rFonts w:ascii="Franklin Gothic Book" w:hAnsi="Franklin Gothic Book"/>
        </w:rPr>
      </w:pPr>
    </w:p>
    <w:p w:rsidR="00B02A06" w:rsidRPr="00B02A06" w:rsidRDefault="00073C28" w:rsidP="00B02A0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«___»_______________ 2</w:t>
      </w:r>
      <w:r w:rsidR="00B02A06" w:rsidRPr="00B02A06">
        <w:rPr>
          <w:rFonts w:ascii="Franklin Gothic Book" w:hAnsi="Franklin Gothic Book"/>
        </w:rPr>
        <w:t>016</w:t>
      </w:r>
      <w:r>
        <w:rPr>
          <w:rFonts w:ascii="Franklin Gothic Book" w:hAnsi="Franklin Gothic Book"/>
        </w:rPr>
        <w:t xml:space="preserve"> г.            </w:t>
      </w:r>
      <w:r w:rsidR="00B02A06" w:rsidRPr="00B02A06">
        <w:rPr>
          <w:rFonts w:ascii="Franklin Gothic Book" w:hAnsi="Franklin Gothic Book"/>
        </w:rPr>
        <w:t xml:space="preserve">         </w:t>
      </w:r>
      <w:r>
        <w:rPr>
          <w:rFonts w:ascii="Franklin Gothic Book" w:hAnsi="Franklin Gothic Book"/>
        </w:rPr>
        <w:t xml:space="preserve">«___»______________ </w:t>
      </w:r>
      <w:r w:rsidR="00B02A06" w:rsidRPr="00B02A06">
        <w:rPr>
          <w:rFonts w:ascii="Franklin Gothic Book" w:hAnsi="Franklin Gothic Book"/>
        </w:rPr>
        <w:t>2016 г.</w:t>
      </w:r>
    </w:p>
    <w:p w:rsidR="00DB43C7" w:rsidRPr="00DB43C7" w:rsidRDefault="00DB43C7" w:rsidP="00DB43C7"/>
    <w:p w:rsidR="00DB43C7" w:rsidRDefault="00DB43C7" w:rsidP="005953B9">
      <w:pPr>
        <w:rPr>
          <w:rFonts w:ascii="Franklin Gothic Book" w:hAnsi="Franklin Gothic Book"/>
        </w:rPr>
      </w:pPr>
    </w:p>
    <w:p w:rsidR="00073C28" w:rsidRDefault="00073C28" w:rsidP="005953B9">
      <w:pPr>
        <w:rPr>
          <w:rFonts w:ascii="Franklin Gothic Book" w:hAnsi="Franklin Gothic Book"/>
        </w:rPr>
      </w:pPr>
    </w:p>
    <w:p w:rsidR="00DB43C7" w:rsidRDefault="00DB43C7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D94983">
              <w:rPr>
                <w:rFonts w:ascii="Franklin Gothic Book" w:hAnsi="Franklin Gothic Book"/>
              </w:rPr>
              <w:lastRenderedPageBreak/>
              <w:t>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A64A17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F00A18">
        <w:rPr>
          <w:rFonts w:ascii="Franklin Gothic Book" w:hAnsi="Franklin Gothic Book"/>
          <w:vertAlign w:val="superscript"/>
        </w:rPr>
        <w:t>календарных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</w:t>
      </w:r>
      <w:r w:rsidRPr="00D94983">
        <w:rPr>
          <w:rFonts w:ascii="Franklin Gothic Book" w:hAnsi="Franklin Gothic Book"/>
        </w:rPr>
        <w:lastRenderedPageBreak/>
        <w:t>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F00A18" w:rsidRPr="00B02A06" w:rsidTr="00F00A18">
        <w:trPr>
          <w:trHeight w:val="651"/>
        </w:trPr>
        <w:tc>
          <w:tcPr>
            <w:tcW w:w="540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Катал. № /</w:t>
            </w:r>
          </w:p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B02A06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B02A06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77" w:type="dxa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F00A18" w:rsidRPr="00B02A06" w:rsidTr="00F00A18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B02A06">
              <w:rPr>
                <w:rFonts w:ascii="Franklin Gothic Book" w:hAnsi="Franklin Gothic Book"/>
                <w:b/>
                <w:bCs/>
                <w:i/>
                <w:iCs/>
              </w:rPr>
              <w:t>П\прицеп ЧМЗАП 801010, VIN 0000033</w:t>
            </w:r>
          </w:p>
        </w:tc>
        <w:tc>
          <w:tcPr>
            <w:tcW w:w="1677" w:type="dxa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00A18" w:rsidRPr="00B02A06" w:rsidTr="00F00A18">
        <w:trPr>
          <w:trHeight w:val="454"/>
        </w:trPr>
        <w:tc>
          <w:tcPr>
            <w:tcW w:w="540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F00A18" w:rsidRPr="00B02A06" w:rsidRDefault="00F00A18" w:rsidP="00EE3789">
            <w:pPr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ОСЬ БАЛАНСИРНАЯ</w:t>
            </w:r>
          </w:p>
        </w:tc>
        <w:tc>
          <w:tcPr>
            <w:tcW w:w="212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5249.020.000 Р СБ</w:t>
            </w:r>
          </w:p>
        </w:tc>
        <w:tc>
          <w:tcPr>
            <w:tcW w:w="718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3</w:t>
            </w:r>
          </w:p>
        </w:tc>
        <w:tc>
          <w:tcPr>
            <w:tcW w:w="710" w:type="dxa"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0A18" w:rsidRPr="00B02A06" w:rsidTr="00F00A18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proofErr w:type="spellStart"/>
            <w:r w:rsidRPr="00B02A06">
              <w:rPr>
                <w:rFonts w:ascii="Franklin Gothic Book" w:hAnsi="Franklin Gothic Book"/>
                <w:b/>
                <w:bCs/>
                <w:i/>
                <w:iCs/>
              </w:rPr>
              <w:t>Роллтрейлер</w:t>
            </w:r>
            <w:proofErr w:type="spellEnd"/>
            <w:r w:rsidRPr="00B02A06">
              <w:rPr>
                <w:rFonts w:ascii="Franklin Gothic Book" w:hAnsi="Franklin Gothic Book"/>
                <w:b/>
                <w:bCs/>
                <w:i/>
                <w:iCs/>
              </w:rPr>
              <w:t xml:space="preserve"> RT 30\60, VIN 207</w:t>
            </w:r>
          </w:p>
        </w:tc>
        <w:tc>
          <w:tcPr>
            <w:tcW w:w="1677" w:type="dxa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00A18" w:rsidRPr="00B02A06" w:rsidTr="00F00A18">
        <w:trPr>
          <w:trHeight w:val="454"/>
        </w:trPr>
        <w:tc>
          <w:tcPr>
            <w:tcW w:w="540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F00A18" w:rsidRPr="00B02A06" w:rsidRDefault="00F00A18" w:rsidP="00EE3789">
            <w:pPr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БАЛАНСИР</w:t>
            </w:r>
          </w:p>
        </w:tc>
        <w:tc>
          <w:tcPr>
            <w:tcW w:w="212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4977.010.000 Р</w:t>
            </w:r>
          </w:p>
        </w:tc>
        <w:tc>
          <w:tcPr>
            <w:tcW w:w="718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0A18" w:rsidRPr="00B02A06" w:rsidTr="00F00A18">
        <w:trPr>
          <w:trHeight w:val="509"/>
        </w:trPr>
        <w:tc>
          <w:tcPr>
            <w:tcW w:w="540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  <w:r w:rsidRPr="00B02A0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F00A18" w:rsidRPr="00B02A06" w:rsidRDefault="00F00A18" w:rsidP="00EE378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356"/>
        <w:gridCol w:w="2693"/>
      </w:tblGrid>
      <w:tr w:rsidR="00ED7A45" w:rsidRPr="00D94983" w:rsidTr="005257EE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5257EE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5257EE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5257EE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5257EE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A64A17" w:rsidRPr="00A64A17">
        <w:rPr>
          <w:rFonts w:ascii="Franklin Gothic Book" w:hAnsi="Franklin Gothic Book"/>
        </w:rPr>
        <w:t xml:space="preserve">сменно-запасных частей к полуприцепу ЧМЗАП 801010 и </w:t>
      </w:r>
      <w:proofErr w:type="spellStart"/>
      <w:r w:rsidR="00A64A17" w:rsidRPr="00A64A17">
        <w:rPr>
          <w:rFonts w:ascii="Franklin Gothic Book" w:hAnsi="Franklin Gothic Book"/>
        </w:rPr>
        <w:t>роллтрейлеру</w:t>
      </w:r>
      <w:proofErr w:type="spellEnd"/>
      <w:r w:rsidR="00A64A17" w:rsidRPr="00A64A17">
        <w:rPr>
          <w:rFonts w:ascii="Franklin Gothic Book" w:hAnsi="Franklin Gothic Book"/>
        </w:rPr>
        <w:t xml:space="preserve"> RT 30\60</w:t>
      </w:r>
      <w:r w:rsidR="00355CBE" w:rsidRPr="00355CBE">
        <w:rPr>
          <w:rFonts w:ascii="Franklin Gothic Book" w:hAnsi="Franklin Gothic Book"/>
        </w:rPr>
        <w:t xml:space="preserve"> для перегрузочной техники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355C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A64A17" w:rsidRPr="00A64A17">
              <w:rPr>
                <w:rFonts w:ascii="Franklin Gothic Book" w:hAnsi="Franklin Gothic Book"/>
                <w:sz w:val="22"/>
                <w:szCs w:val="22"/>
              </w:rPr>
              <w:t xml:space="preserve">сменно-запасных частей к полуприцепу ЧМЗАП 801010 и </w:t>
            </w:r>
            <w:proofErr w:type="spellStart"/>
            <w:r w:rsidR="00A64A17" w:rsidRPr="00A64A17">
              <w:rPr>
                <w:rFonts w:ascii="Franklin Gothic Book" w:hAnsi="Franklin Gothic Book"/>
                <w:sz w:val="22"/>
                <w:szCs w:val="22"/>
              </w:rPr>
              <w:t>роллтрейлеру</w:t>
            </w:r>
            <w:proofErr w:type="spellEnd"/>
            <w:r w:rsidR="00A64A17" w:rsidRPr="00A64A17">
              <w:rPr>
                <w:rFonts w:ascii="Franklin Gothic Book" w:hAnsi="Franklin Gothic Book"/>
                <w:sz w:val="22"/>
                <w:szCs w:val="22"/>
              </w:rPr>
              <w:t xml:space="preserve"> RT 30\60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64A17" w:rsidRPr="00A64A17">
              <w:rPr>
                <w:rFonts w:ascii="Franklin Gothic Book" w:hAnsi="Franklin Gothic Book"/>
                <w:sz w:val="23"/>
                <w:szCs w:val="23"/>
              </w:rPr>
              <w:t>461 852,00 (четыреста шестьдесят одна тысяча восемьсот пятьдесят два) рубля 00 копеек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01" w:rsidRDefault="00EA0F01">
      <w:r>
        <w:separator/>
      </w:r>
    </w:p>
  </w:endnote>
  <w:endnote w:type="continuationSeparator" w:id="0">
    <w:p w:rsidR="00EA0F01" w:rsidRDefault="00EA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01" w:rsidRDefault="00EA0F01">
    <w:pPr>
      <w:pStyle w:val="afa"/>
    </w:pPr>
  </w:p>
  <w:p w:rsidR="00EA0F01" w:rsidRDefault="00EA0F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01" w:rsidRDefault="00EA0F01">
      <w:r>
        <w:separator/>
      </w:r>
    </w:p>
  </w:footnote>
  <w:footnote w:type="continuationSeparator" w:id="0">
    <w:p w:rsidR="00EA0F01" w:rsidRDefault="00EA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3C28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176E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3BB6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33F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5CBE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3603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7E9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3A"/>
    <w:rsid w:val="004E5ABD"/>
    <w:rsid w:val="004E65F3"/>
    <w:rsid w:val="004E6822"/>
    <w:rsid w:val="004F0BFF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7EE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D6920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4A1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A06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2ED1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43C7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0F01"/>
    <w:rsid w:val="00EA200D"/>
    <w:rsid w:val="00EA2D8C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A18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29C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564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4E5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09C9-0CF3-41F4-B1DC-3D6D4ECE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8498</Words>
  <Characters>48439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56824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14</cp:revision>
  <cp:lastPrinted>2016-03-17T09:07:00Z</cp:lastPrinted>
  <dcterms:created xsi:type="dcterms:W3CDTF">2015-10-14T09:07:00Z</dcterms:created>
  <dcterms:modified xsi:type="dcterms:W3CDTF">2016-03-17T09:07:00Z</dcterms:modified>
</cp:coreProperties>
</file>