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6E9" w:rsidRDefault="005806E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806E9" w:rsidRPr="00B422AA" w:rsidRDefault="005806E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806E9" w:rsidRDefault="005806E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806E9" w:rsidRPr="00B422AA" w:rsidRDefault="005806E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5806E9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806E9" w:rsidRPr="005806E9">
        <w:rPr>
          <w:rFonts w:ascii="Franklin Gothic Heavy" w:eastAsia="Tahoma" w:hAnsi="Franklin Gothic Heavy"/>
          <w:kern w:val="144"/>
          <w:sz w:val="44"/>
          <w:szCs w:val="52"/>
        </w:rPr>
        <w:t>оснастки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806E9">
        <w:rPr>
          <w:rFonts w:ascii="Franklin Gothic Book" w:hAnsi="Franklin Gothic Book"/>
          <w:b/>
        </w:rPr>
        <w:t>28</w:t>
      </w:r>
      <w:r w:rsidR="00CF1507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lastRenderedPageBreak/>
        <w:t>ТЕХНИЧЕСКОЕ ЗАДАНИЕ</w:t>
      </w:r>
    </w:p>
    <w:p w:rsidR="00BA0E19" w:rsidRPr="005806E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5806E9" w:rsidRPr="005806E9">
        <w:rPr>
          <w:rFonts w:ascii="Franklin Gothic Book" w:eastAsia="Calibri" w:hAnsi="Franklin Gothic Book"/>
          <w:b/>
          <w:lang w:eastAsia="en-US"/>
        </w:rPr>
        <w:t>оснастки</w:t>
      </w:r>
    </w:p>
    <w:tbl>
      <w:tblPr>
        <w:tblStyle w:val="aff7"/>
        <w:tblpPr w:leftFromText="180" w:rightFromText="180" w:vertAnchor="text" w:horzAnchor="margin" w:tblpXSpec="center" w:tblpY="167"/>
        <w:tblW w:w="10060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7684"/>
      </w:tblGrid>
      <w:tr w:rsidR="005806E9" w:rsidRPr="00A62AD0" w:rsidTr="005806E9"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  <w:b/>
              </w:rPr>
            </w:pPr>
            <w:r w:rsidRPr="00A62AD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b/>
              </w:rPr>
            </w:pPr>
            <w:r w:rsidRPr="005806E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684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b/>
              </w:rPr>
            </w:pPr>
            <w:r w:rsidRPr="005806E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806E9" w:rsidRPr="00A62AD0" w:rsidTr="005806E9"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684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5806E9" w:rsidRPr="00A62AD0" w:rsidTr="005806E9"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2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684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Поставка оснастки.</w:t>
            </w:r>
          </w:p>
        </w:tc>
      </w:tr>
      <w:tr w:rsidR="005806E9" w:rsidRPr="00A62AD0" w:rsidTr="005806E9"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7684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 xml:space="preserve"> Поставка в полном объёме согласно тех. Задания. </w:t>
            </w:r>
          </w:p>
        </w:tc>
      </w:tr>
      <w:tr w:rsidR="005806E9" w:rsidRPr="00A62AD0" w:rsidTr="005806E9">
        <w:trPr>
          <w:trHeight w:val="300"/>
        </w:trPr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4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7684" w:type="dxa"/>
            <w:vAlign w:val="center"/>
          </w:tcPr>
          <w:tbl>
            <w:tblPr>
              <w:tblW w:w="7495" w:type="dxa"/>
              <w:tblLayout w:type="fixed"/>
              <w:tblLook w:val="04A0" w:firstRow="1" w:lastRow="0" w:firstColumn="1" w:lastColumn="0" w:noHBand="0" w:noVBand="1"/>
            </w:tblPr>
            <w:tblGrid>
              <w:gridCol w:w="6373"/>
              <w:gridCol w:w="1122"/>
            </w:tblGrid>
            <w:tr w:rsidR="005806E9" w:rsidRPr="005806E9" w:rsidTr="005806E9">
              <w:trPr>
                <w:trHeight w:val="450"/>
              </w:trPr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333300"/>
                    </w:rPr>
                    <w:t>Наименование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333300"/>
                    </w:rPr>
                    <w:t>Количество</w:t>
                  </w:r>
                </w:p>
              </w:tc>
            </w:tr>
            <w:tr w:rsidR="005806E9" w:rsidRPr="005806E9" w:rsidTr="005806E9">
              <w:trPr>
                <w:trHeight w:val="300"/>
              </w:trPr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СТРОП ЦЕПНОЙ PEWAG 3СЦ WIN 8 200 III VW-KLHW CONNEX/CLEVIS L-700  мм.  в штуках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1</w:t>
                  </w:r>
                </w:p>
              </w:tc>
            </w:tr>
            <w:tr w:rsidR="005806E9" w:rsidRPr="005806E9" w:rsidTr="005806E9">
              <w:trPr>
                <w:trHeight w:val="300"/>
              </w:trPr>
              <w:tc>
                <w:tcPr>
                  <w:tcW w:w="6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СТРОП ЦЕПНОЙ PEWAG 4СЦ WIN 8 200 IV KAGW 4-KLHW CONNEX/CLEVIS L-700 мм.  в штуках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1</w:t>
                  </w:r>
                </w:p>
              </w:tc>
            </w:tr>
            <w:tr w:rsidR="005806E9" w:rsidRPr="005806E9" w:rsidTr="005806E9">
              <w:trPr>
                <w:trHeight w:val="420"/>
              </w:trPr>
              <w:tc>
                <w:tcPr>
                  <w:tcW w:w="6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СТРОП ЦЕПНОЙ PEWAG 3СЦ WIN 8 200 III VW-KLHW CONNEX/CLEVIS L-1200 мм. в штуках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1</w:t>
                  </w:r>
                </w:p>
              </w:tc>
            </w:tr>
            <w:tr w:rsidR="005806E9" w:rsidRPr="005806E9" w:rsidTr="005806E9">
              <w:trPr>
                <w:trHeight w:val="300"/>
              </w:trPr>
              <w:tc>
                <w:tcPr>
                  <w:tcW w:w="6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СТРОП ЦЕПНОЙ PEWAG 4СЦ WIN 8 200 IV KAGW 4-KLHW CONNEX/CLEVIS L-1200 мм. в штуках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1</w:t>
                  </w:r>
                </w:p>
              </w:tc>
            </w:tr>
            <w:tr w:rsidR="005806E9" w:rsidRPr="005806E9" w:rsidTr="005806E9">
              <w:trPr>
                <w:trHeight w:val="300"/>
              </w:trPr>
              <w:tc>
                <w:tcPr>
                  <w:tcW w:w="63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СТРОП ЦЕПНОЙ PEWAG 4СЦ WIN 8 200 IV LXKW 4-KLHW CONNEX/CLEVIS L-4000 мм. в штуках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5806E9" w:rsidRPr="005806E9" w:rsidRDefault="005806E9" w:rsidP="005806E9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5806E9">
                    <w:rPr>
                      <w:rFonts w:ascii="Franklin Gothic Book" w:hAnsi="Franklin Gothic Book" w:cs="Arial"/>
                      <w:color w:val="000000"/>
                    </w:rPr>
                    <w:t>1</w:t>
                  </w:r>
                </w:p>
              </w:tc>
            </w:tr>
          </w:tbl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A62AD0" w:rsidTr="005806E9">
        <w:trPr>
          <w:trHeight w:val="560"/>
        </w:trPr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5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684" w:type="dxa"/>
            <w:tcBorders>
              <w:bottom w:val="nil"/>
            </w:tcBorders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  <w:color w:val="000000"/>
              </w:rPr>
            </w:pPr>
            <w:r w:rsidRPr="005806E9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  г. Новороссийск   ул. Портовая, 14.</w:t>
            </w:r>
          </w:p>
        </w:tc>
      </w:tr>
      <w:tr w:rsidR="005806E9" w:rsidRPr="00A62AD0" w:rsidTr="005806E9">
        <w:trPr>
          <w:trHeight w:val="274"/>
        </w:trPr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ind w:right="175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7684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Не менее 12 месяцев от даты ввода в эксплуатацию</w:t>
            </w:r>
          </w:p>
        </w:tc>
      </w:tr>
      <w:tr w:rsidR="005806E9" w:rsidRPr="00A62AD0" w:rsidTr="005806E9">
        <w:trPr>
          <w:trHeight w:val="274"/>
        </w:trPr>
        <w:tc>
          <w:tcPr>
            <w:tcW w:w="560" w:type="dxa"/>
            <w:vAlign w:val="center"/>
          </w:tcPr>
          <w:p w:rsidR="005806E9" w:rsidRPr="00A62AD0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7</w:t>
            </w:r>
          </w:p>
        </w:tc>
        <w:tc>
          <w:tcPr>
            <w:tcW w:w="1816" w:type="dxa"/>
            <w:vAlign w:val="center"/>
          </w:tcPr>
          <w:p w:rsidR="005806E9" w:rsidRPr="005806E9" w:rsidRDefault="005806E9" w:rsidP="005806E9">
            <w:pPr>
              <w:ind w:right="175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684" w:type="dxa"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5806E9" w:rsidRPr="005806E9" w:rsidRDefault="005806E9" w:rsidP="005806E9">
      <w:pPr>
        <w:pStyle w:val="af4"/>
        <w:rPr>
          <w:rFonts w:ascii="Franklin Gothic Book" w:hAnsi="Franklin Gothic Book"/>
          <w:sz w:val="24"/>
        </w:rPr>
      </w:pPr>
      <w:r w:rsidRPr="005806E9">
        <w:rPr>
          <w:rFonts w:ascii="Franklin Gothic Book" w:hAnsi="Franklin Gothic Book"/>
          <w:sz w:val="24"/>
        </w:rPr>
        <w:t xml:space="preserve">ДОГОВОР ПОСТАВКИ  № НМТП/  </w:t>
      </w:r>
    </w:p>
    <w:p w:rsidR="005806E9" w:rsidRPr="005806E9" w:rsidRDefault="005806E9" w:rsidP="005806E9">
      <w:pPr>
        <w:jc w:val="center"/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г. Новороссийск                                                                   </w:t>
      </w:r>
      <w:r>
        <w:rPr>
          <w:rFonts w:ascii="Franklin Gothic Book" w:hAnsi="Franklin Gothic Book"/>
        </w:rPr>
        <w:t xml:space="preserve">                  </w:t>
      </w:r>
      <w:r w:rsidRPr="005806E9">
        <w:rPr>
          <w:rFonts w:ascii="Franklin Gothic Book" w:hAnsi="Franklin Gothic Book"/>
        </w:rPr>
        <w:t xml:space="preserve">     «      » _____________2016г.</w:t>
      </w:r>
    </w:p>
    <w:p w:rsidR="005806E9" w:rsidRPr="005806E9" w:rsidRDefault="005806E9" w:rsidP="005806E9">
      <w:pPr>
        <w:rPr>
          <w:rFonts w:ascii="Franklin Gothic Book" w:hAnsi="Franklin Gothic Book"/>
        </w:rPr>
      </w:pPr>
    </w:p>
    <w:p w:rsidR="005806E9" w:rsidRPr="005806E9" w:rsidRDefault="005806E9" w:rsidP="005806E9">
      <w:pPr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               </w:t>
      </w:r>
      <w:r w:rsidRPr="005806E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806E9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5806E9">
        <w:rPr>
          <w:rFonts w:ascii="Franklin Gothic Book" w:hAnsi="Franklin Gothic Book"/>
        </w:rPr>
        <w:t>Фофонова</w:t>
      </w:r>
      <w:proofErr w:type="spellEnd"/>
      <w:r w:rsidRPr="005806E9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5806E9">
        <w:rPr>
          <w:rFonts w:ascii="Franklin Gothic Book" w:hAnsi="Franklin Gothic Book"/>
          <w:u w:val="single"/>
        </w:rPr>
        <w:t>,</w:t>
      </w:r>
      <w:r w:rsidRPr="005806E9">
        <w:rPr>
          <w:rFonts w:ascii="Franklin Gothic Book" w:hAnsi="Franklin Gothic Book"/>
        </w:rPr>
        <w:t xml:space="preserve"> с одной стороны, и ________</w:t>
      </w:r>
      <w:r w:rsidRPr="005806E9">
        <w:rPr>
          <w:rFonts w:ascii="Franklin Gothic Book" w:hAnsi="Franklin Gothic Book"/>
          <w:b/>
        </w:rPr>
        <w:t>,</w:t>
      </w:r>
      <w:r w:rsidRPr="005806E9">
        <w:rPr>
          <w:rFonts w:ascii="Franklin Gothic Book" w:hAnsi="Franklin Gothic Book"/>
        </w:rPr>
        <w:t xml:space="preserve"> именуемое в дальнейшем «Поставщик», в лице  ______________________________ действующего на основании доверенности, с другой стороны, заключили настоящий Договор о нижеследующем:</w:t>
      </w:r>
    </w:p>
    <w:p w:rsidR="005806E9" w:rsidRPr="005806E9" w:rsidRDefault="005806E9" w:rsidP="005806E9">
      <w:pPr>
        <w:jc w:val="both"/>
        <w:rPr>
          <w:rFonts w:ascii="Franklin Gothic Book" w:hAnsi="Franklin Gothic Book"/>
        </w:rPr>
      </w:pPr>
    </w:p>
    <w:p w:rsidR="005806E9" w:rsidRPr="005806E9" w:rsidRDefault="005806E9" w:rsidP="005806E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806E9">
        <w:rPr>
          <w:rFonts w:ascii="Franklin Gothic Book" w:hAnsi="Franklin Gothic Book"/>
          <w:b/>
          <w:caps/>
        </w:rPr>
        <w:t>Предмет Договора</w:t>
      </w:r>
    </w:p>
    <w:p w:rsidR="005806E9" w:rsidRPr="005806E9" w:rsidRDefault="005806E9" w:rsidP="005806E9">
      <w:pPr>
        <w:ind w:left="426" w:hanging="426"/>
        <w:jc w:val="both"/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Поставщик обязуется поставить Покупателю </w:t>
      </w:r>
      <w:r w:rsidRPr="005806E9">
        <w:rPr>
          <w:rFonts w:ascii="Franklin Gothic Book" w:hAnsi="Franklin Gothic Book"/>
          <w:b/>
        </w:rPr>
        <w:t xml:space="preserve">оснастку </w:t>
      </w:r>
      <w:r w:rsidRPr="005806E9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 Евро ( ____ Евро.),  в том числе  НДС 18%  ______ Евро.</w:t>
      </w:r>
    </w:p>
    <w:p w:rsidR="005806E9" w:rsidRPr="005806E9" w:rsidRDefault="005806E9" w:rsidP="005806E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806E9" w:rsidRPr="005806E9" w:rsidRDefault="005806E9" w:rsidP="005806E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5806E9" w:rsidRPr="00B622A0" w:rsidRDefault="005806E9" w:rsidP="00B622A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806E9" w:rsidRPr="005806E9" w:rsidRDefault="005806E9" w:rsidP="005806E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806E9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5806E9" w:rsidRPr="005806E9" w:rsidRDefault="005806E9" w:rsidP="005806E9">
      <w:pPr>
        <w:ind w:left="240"/>
        <w:jc w:val="both"/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5806E9" w:rsidRPr="005806E9" w:rsidRDefault="005806E9" w:rsidP="005806E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5806E9" w:rsidRPr="005806E9" w:rsidRDefault="005806E9" w:rsidP="005806E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от даты ввода в эксплуатацию.</w:t>
      </w:r>
    </w:p>
    <w:p w:rsidR="005806E9" w:rsidRPr="005806E9" w:rsidRDefault="005806E9" w:rsidP="005806E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5806E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5806E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806E9" w:rsidRDefault="005806E9" w:rsidP="00B622A0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5806E9">
        <w:rPr>
          <w:rFonts w:ascii="Franklin Gothic Book" w:hAnsi="Franklin Gothic Book"/>
          <w:sz w:val="24"/>
          <w:szCs w:val="24"/>
        </w:rPr>
        <w:tab/>
      </w:r>
    </w:p>
    <w:p w:rsidR="00B622A0" w:rsidRPr="00B622A0" w:rsidRDefault="00B622A0" w:rsidP="00B622A0">
      <w:pPr>
        <w:pStyle w:val="a9"/>
        <w:spacing w:line="240" w:lineRule="auto"/>
        <w:ind w:left="720" w:firstLine="0"/>
        <w:rPr>
          <w:rFonts w:ascii="Franklin Gothic Book" w:hAnsi="Franklin Gothic Book"/>
          <w:sz w:val="24"/>
          <w:szCs w:val="24"/>
        </w:rPr>
      </w:pPr>
    </w:p>
    <w:p w:rsidR="005806E9" w:rsidRPr="005806E9" w:rsidRDefault="005806E9" w:rsidP="005806E9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5806E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5806E9" w:rsidRPr="005806E9" w:rsidRDefault="005806E9" w:rsidP="005806E9">
      <w:pPr>
        <w:pStyle w:val="a9"/>
        <w:ind w:left="644"/>
        <w:rPr>
          <w:rFonts w:ascii="Franklin Gothic Book" w:hAnsi="Franklin Gothic Book"/>
          <w:b/>
          <w:caps/>
          <w:sz w:val="24"/>
          <w:szCs w:val="24"/>
        </w:rPr>
      </w:pP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5806E9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5806E9">
        <w:rPr>
          <w:rFonts w:ascii="Franklin Gothic Book" w:hAnsi="Franklin Gothic Book"/>
          <w:sz w:val="24"/>
          <w:szCs w:val="24"/>
        </w:rPr>
        <w:t xml:space="preserve"> на склад Покупателя по адресу: г. Новороссийск ул. Портовая, 14.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5806E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5806E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806E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5806E9">
        <w:rPr>
          <w:rFonts w:ascii="Franklin Gothic Book" w:hAnsi="Franklin Gothic Book"/>
          <w:sz w:val="24"/>
          <w:szCs w:val="24"/>
        </w:rPr>
        <w:t xml:space="preserve"> трех </w:t>
      </w:r>
      <w:r w:rsidRPr="005806E9">
        <w:rPr>
          <w:rFonts w:ascii="Franklin Gothic Book" w:hAnsi="Franklin Gothic Book"/>
          <w:bCs/>
          <w:sz w:val="24"/>
          <w:szCs w:val="24"/>
        </w:rPr>
        <w:t>дней информирует об этом Поставщика</w:t>
      </w:r>
      <w:r w:rsidRPr="005806E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806E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5806E9">
        <w:rPr>
          <w:rFonts w:ascii="Franklin Gothic Book" w:hAnsi="Franklin Gothic Book"/>
          <w:sz w:val="24"/>
          <w:szCs w:val="24"/>
        </w:rPr>
        <w:t xml:space="preserve">. </w:t>
      </w:r>
      <w:r w:rsidRPr="005806E9">
        <w:rPr>
          <w:rFonts w:ascii="Franklin Gothic Book" w:hAnsi="Franklin Gothic Book"/>
          <w:bCs/>
          <w:sz w:val="24"/>
          <w:szCs w:val="24"/>
        </w:rPr>
        <w:t>В течение</w:t>
      </w:r>
      <w:r w:rsidRPr="005806E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806E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806E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5806E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5806E9">
        <w:rPr>
          <w:rFonts w:ascii="Franklin Gothic Book" w:hAnsi="Franklin Gothic Book"/>
          <w:iCs/>
          <w:sz w:val="24"/>
          <w:szCs w:val="24"/>
        </w:rPr>
        <w:t xml:space="preserve"> </w:t>
      </w:r>
      <w:r w:rsidRPr="005806E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806E9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5806E9">
        <w:rPr>
          <w:rFonts w:ascii="Franklin Gothic Book" w:hAnsi="Franklin Gothic Book"/>
          <w:bCs/>
          <w:sz w:val="24"/>
          <w:szCs w:val="24"/>
        </w:rPr>
        <w:t>при передаче Товара Покупателю по товарной накладной.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806E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5806E9" w:rsidRPr="005806E9" w:rsidRDefault="005806E9" w:rsidP="005806E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806E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5806E9" w:rsidRPr="005806E9" w:rsidRDefault="005806E9" w:rsidP="005806E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5806E9" w:rsidRPr="005806E9" w:rsidRDefault="005806E9" w:rsidP="005806E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806E9">
        <w:rPr>
          <w:rFonts w:ascii="Franklin Gothic Book" w:hAnsi="Franklin Gothic Book"/>
          <w:b/>
          <w:caps/>
        </w:rPr>
        <w:t>Цены и порядок расчетов</w:t>
      </w:r>
    </w:p>
    <w:p w:rsidR="005806E9" w:rsidRPr="005806E9" w:rsidRDefault="005806E9" w:rsidP="005806E9">
      <w:pPr>
        <w:ind w:left="360"/>
        <w:jc w:val="both"/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lastRenderedPageBreak/>
        <w:t>Покупатель производит оплату поставленного Товара  в срок не позднее                            30(тридцати) календарных  дней  с момента поступления Товара на  склад Покупателя. Оплата производится  Покупателем на основании счета, счета-фактуры, товарной накладной (ТОРГ-12) полученных от  Поставщика.</w:t>
      </w:r>
    </w:p>
    <w:p w:rsidR="005806E9" w:rsidRPr="005806E9" w:rsidRDefault="005806E9" w:rsidP="005806E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  <w:bCs/>
        </w:rPr>
        <w:t>Цена Товара, установленная Приложением  №1к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5806E9" w:rsidRPr="005806E9" w:rsidRDefault="005806E9" w:rsidP="005806E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5806E9" w:rsidRPr="005806E9" w:rsidRDefault="005806E9" w:rsidP="005806E9">
      <w:pPr>
        <w:ind w:left="709"/>
        <w:jc w:val="both"/>
        <w:rPr>
          <w:rFonts w:ascii="Franklin Gothic Book" w:hAnsi="Franklin Gothic Book"/>
        </w:rPr>
      </w:pPr>
    </w:p>
    <w:p w:rsidR="005806E9" w:rsidRPr="005806E9" w:rsidRDefault="005806E9" w:rsidP="005806E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806E9">
        <w:rPr>
          <w:rFonts w:ascii="Franklin Gothic Book" w:hAnsi="Franklin Gothic Book"/>
          <w:b/>
          <w:caps/>
        </w:rPr>
        <w:t>Ответственность Сторон</w:t>
      </w:r>
    </w:p>
    <w:p w:rsidR="005806E9" w:rsidRPr="005806E9" w:rsidRDefault="005806E9" w:rsidP="005806E9">
      <w:pPr>
        <w:ind w:left="360"/>
        <w:jc w:val="both"/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806E9" w:rsidRPr="005806E9" w:rsidRDefault="005806E9" w:rsidP="005806E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806E9" w:rsidRPr="005806E9" w:rsidRDefault="005806E9" w:rsidP="005806E9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5806E9" w:rsidRPr="005806E9" w:rsidRDefault="005806E9" w:rsidP="005806E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806E9" w:rsidRPr="00B622A0" w:rsidRDefault="005806E9" w:rsidP="005806E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 Стороны договорились, что к правоотношениям сторон, правила установленные пунктом 1 статьи 317.1 Гражданского кодекса, не применяются. </w:t>
      </w:r>
    </w:p>
    <w:p w:rsidR="005806E9" w:rsidRPr="005806E9" w:rsidRDefault="005806E9" w:rsidP="005806E9">
      <w:pPr>
        <w:jc w:val="both"/>
        <w:rPr>
          <w:rFonts w:ascii="Franklin Gothic Book" w:hAnsi="Franklin Gothic Book"/>
        </w:rPr>
      </w:pPr>
    </w:p>
    <w:p w:rsidR="005806E9" w:rsidRPr="005806E9" w:rsidRDefault="005806E9" w:rsidP="005806E9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5806E9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806E9" w:rsidRPr="005806E9" w:rsidRDefault="005806E9" w:rsidP="005806E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5806E9" w:rsidRPr="005806E9" w:rsidRDefault="005806E9" w:rsidP="005806E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806E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806E9" w:rsidRPr="005806E9" w:rsidRDefault="005806E9" w:rsidP="005806E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806E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806E9" w:rsidRPr="005806E9" w:rsidRDefault="005806E9" w:rsidP="005806E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806E9" w:rsidRPr="005806E9" w:rsidRDefault="005806E9" w:rsidP="005806E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  <w:bCs/>
        </w:rPr>
        <w:t xml:space="preserve"> </w:t>
      </w:r>
      <w:r w:rsidRPr="005806E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5806E9" w:rsidRPr="005806E9" w:rsidRDefault="005806E9" w:rsidP="005806E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806E9" w:rsidRPr="005806E9" w:rsidRDefault="005806E9" w:rsidP="005806E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>-  отказ Поставщика от передачи Покупателю товара;</w:t>
      </w:r>
    </w:p>
    <w:p w:rsidR="005806E9" w:rsidRPr="005806E9" w:rsidRDefault="005806E9" w:rsidP="005806E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806E9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806E9" w:rsidRPr="005806E9" w:rsidRDefault="005806E9" w:rsidP="005806E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806E9">
        <w:rPr>
          <w:rFonts w:ascii="Franklin Gothic Book" w:eastAsiaTheme="minorHAnsi" w:hAnsi="Franklin Gothic Book"/>
          <w:lang w:eastAsia="en-US"/>
        </w:rPr>
        <w:t>-</w:t>
      </w:r>
      <w:r w:rsidRPr="005806E9">
        <w:rPr>
          <w:rFonts w:ascii="Franklin Gothic Book" w:hAnsi="Franklin Gothic Book"/>
        </w:rPr>
        <w:t xml:space="preserve">  </w:t>
      </w:r>
      <w:r w:rsidRPr="005806E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806E9" w:rsidRPr="005806E9" w:rsidRDefault="005806E9" w:rsidP="005806E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806E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806E9" w:rsidRDefault="005806E9" w:rsidP="005806E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806E9">
        <w:rPr>
          <w:rFonts w:ascii="Franklin Gothic Book" w:eastAsiaTheme="minorHAnsi" w:hAnsi="Franklin Gothic Book"/>
          <w:lang w:eastAsia="en-US"/>
        </w:rPr>
        <w:lastRenderedPageBreak/>
        <w:t xml:space="preserve">6.6. </w:t>
      </w:r>
      <w:r w:rsidRPr="005806E9">
        <w:rPr>
          <w:rFonts w:ascii="Franklin Gothic Book" w:eastAsiaTheme="minorHAnsi" w:hAnsi="Franklin Gothic Book"/>
          <w:lang w:eastAsia="en-US"/>
        </w:rPr>
        <w:tab/>
      </w:r>
      <w:r w:rsidRPr="005806E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806E9" w:rsidRPr="005806E9" w:rsidRDefault="005806E9" w:rsidP="005806E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5806E9" w:rsidRPr="005806E9" w:rsidRDefault="005806E9" w:rsidP="005806E9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5806E9">
        <w:rPr>
          <w:rFonts w:ascii="Franklin Gothic Book" w:hAnsi="Franklin Gothic Book"/>
          <w:b/>
          <w:caps/>
        </w:rPr>
        <w:t>Заключительные условия</w:t>
      </w:r>
    </w:p>
    <w:p w:rsidR="005806E9" w:rsidRPr="005806E9" w:rsidRDefault="005806E9" w:rsidP="005806E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06E9">
        <w:rPr>
          <w:rFonts w:ascii="Franklin Gothic Book" w:hAnsi="Franklin Gothic Book"/>
        </w:rPr>
        <w:t xml:space="preserve"> </w:t>
      </w:r>
      <w:r w:rsidRPr="005806E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806E9" w:rsidRPr="005806E9" w:rsidRDefault="005806E9" w:rsidP="005806E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806E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806E9" w:rsidRPr="005806E9" w:rsidRDefault="005806E9" w:rsidP="005806E9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806E9" w:rsidRPr="005806E9" w:rsidRDefault="005806E9" w:rsidP="005806E9">
      <w:pPr>
        <w:pStyle w:val="a9"/>
        <w:numPr>
          <w:ilvl w:val="1"/>
          <w:numId w:val="26"/>
        </w:numPr>
        <w:tabs>
          <w:tab w:val="left" w:pos="567"/>
        </w:tabs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806E9" w:rsidRPr="005806E9" w:rsidRDefault="005806E9" w:rsidP="005806E9">
      <w:pPr>
        <w:pStyle w:val="a9"/>
        <w:numPr>
          <w:ilvl w:val="1"/>
          <w:numId w:val="26"/>
        </w:numPr>
        <w:spacing w:line="100" w:lineRule="atLeast"/>
        <w:ind w:hanging="644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 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806E9" w:rsidRPr="005806E9" w:rsidRDefault="005806E9" w:rsidP="005806E9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5806E9" w:rsidRPr="005806E9" w:rsidRDefault="005806E9" w:rsidP="005806E9">
      <w:pPr>
        <w:jc w:val="both"/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     8. </w:t>
      </w:r>
      <w:r w:rsidRPr="005806E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806E9" w:rsidRPr="005806E9" w:rsidRDefault="005806E9" w:rsidP="005806E9">
      <w:pPr>
        <w:jc w:val="both"/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sz w:val="24"/>
          <w:szCs w:val="24"/>
        </w:rPr>
        <w:t>ПОСТАВЩИК:                                                            ПОКУПАТЕЛЬ:</w:t>
      </w:r>
    </w:p>
    <w:p w:rsidR="005806E9" w:rsidRPr="005806E9" w:rsidRDefault="005806E9" w:rsidP="005806E9">
      <w:pPr>
        <w:rPr>
          <w:rFonts w:ascii="Franklin Gothic Book" w:hAnsi="Franklin Gothic Book"/>
          <w:lang w:eastAsia="ar-SA"/>
        </w:rPr>
      </w:pPr>
    </w:p>
    <w:tbl>
      <w:tblPr>
        <w:tblW w:w="1031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76"/>
        <w:gridCol w:w="5143"/>
      </w:tblGrid>
      <w:tr w:rsidR="005806E9" w:rsidRPr="005806E9" w:rsidTr="005806E9">
        <w:trPr>
          <w:trHeight w:val="3373"/>
        </w:trPr>
        <w:tc>
          <w:tcPr>
            <w:tcW w:w="5176" w:type="dxa"/>
          </w:tcPr>
          <w:p w:rsidR="005806E9" w:rsidRPr="005806E9" w:rsidRDefault="005806E9" w:rsidP="005806E9">
            <w:pPr>
              <w:tabs>
                <w:tab w:val="left" w:pos="4651"/>
              </w:tabs>
              <w:suppressAutoHyphens/>
              <w:spacing w:line="100" w:lineRule="atLeast"/>
              <w:ind w:right="255"/>
              <w:rPr>
                <w:rFonts w:ascii="Franklin Gothic Book" w:hAnsi="Franklin Gothic Book"/>
                <w:kern w:val="1"/>
                <w:lang w:eastAsia="hi-IN" w:bidi="hi-IN"/>
              </w:rPr>
            </w:pPr>
          </w:p>
          <w:p w:rsidR="005806E9" w:rsidRPr="005806E9" w:rsidRDefault="005806E9" w:rsidP="005806E9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43" w:type="dxa"/>
            <w:hideMark/>
          </w:tcPr>
          <w:p w:rsidR="005806E9" w:rsidRPr="005806E9" w:rsidRDefault="005806E9" w:rsidP="005806E9">
            <w:pPr>
              <w:tabs>
                <w:tab w:val="left" w:pos="4651"/>
              </w:tabs>
              <w:suppressAutoHyphens/>
              <w:snapToGrid w:val="0"/>
              <w:spacing w:line="276" w:lineRule="auto"/>
              <w:ind w:right="255"/>
              <w:rPr>
                <w:rFonts w:ascii="Franklin Gothic Book" w:hAnsi="Franklin Gothic Book"/>
                <w:b/>
                <w:bCs/>
                <w:kern w:val="1"/>
                <w:lang w:eastAsia="hi-IN" w:bidi="hi-IN"/>
              </w:rPr>
            </w:pPr>
            <w:r w:rsidRPr="005806E9">
              <w:rPr>
                <w:rFonts w:ascii="Franklin Gothic Book" w:hAnsi="Franklin Gothic Book"/>
                <w:b/>
                <w:bCs/>
                <w:kern w:val="1"/>
                <w:lang w:eastAsia="hi-IN" w:bidi="hi-IN"/>
              </w:rPr>
              <w:t>ПАО «НМТП»</w:t>
            </w:r>
          </w:p>
          <w:p w:rsidR="005806E9" w:rsidRPr="005806E9" w:rsidRDefault="005806E9" w:rsidP="005806E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353901, г. Новороссийск,                                        ул. Портовая,14</w:t>
            </w:r>
          </w:p>
          <w:p w:rsidR="005806E9" w:rsidRPr="005806E9" w:rsidRDefault="005806E9" w:rsidP="005806E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806E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806E9" w:rsidRPr="005806E9" w:rsidRDefault="005806E9" w:rsidP="005806E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806E9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806E9" w:rsidRPr="005806E9" w:rsidRDefault="005806E9" w:rsidP="005806E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806E9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р/с 40702810952460102191</w:t>
            </w:r>
          </w:p>
          <w:p w:rsidR="005806E9" w:rsidRPr="005806E9" w:rsidRDefault="005806E9" w:rsidP="005806E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806E9">
              <w:rPr>
                <w:rFonts w:ascii="Franklin Gothic Book" w:hAnsi="Franklin Gothic Book"/>
                <w:lang w:eastAsia="ar-SA"/>
              </w:rPr>
              <w:t>Краснодарское отделение № 8619                  ПАО Сбербанк</w:t>
            </w:r>
          </w:p>
          <w:p w:rsidR="005806E9" w:rsidRPr="005806E9" w:rsidRDefault="005806E9" w:rsidP="005806E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806E9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5806E9" w:rsidRPr="005806E9" w:rsidRDefault="005806E9" w:rsidP="005806E9">
      <w:pPr>
        <w:rPr>
          <w:rFonts w:ascii="Franklin Gothic Book" w:hAnsi="Franklin Gothic Book"/>
          <w:lang w:val="en-US" w:eastAsia="ar-SA"/>
        </w:rPr>
      </w:pPr>
    </w:p>
    <w:p w:rsidR="005806E9" w:rsidRPr="005806E9" w:rsidRDefault="005806E9" w:rsidP="005806E9">
      <w:pPr>
        <w:pStyle w:val="1"/>
        <w:keepLines w:val="0"/>
        <w:pageBreakBefore w:val="0"/>
        <w:numPr>
          <w:ilvl w:val="0"/>
          <w:numId w:val="48"/>
        </w:numPr>
        <w:tabs>
          <w:tab w:val="clear" w:pos="567"/>
        </w:tabs>
        <w:spacing w:before="0" w:after="0" w:line="276" w:lineRule="auto"/>
        <w:rPr>
          <w:rFonts w:ascii="Franklin Gothic Book" w:hAnsi="Franklin Gothic Book"/>
          <w:kern w:val="1"/>
          <w:sz w:val="24"/>
          <w:szCs w:val="24"/>
          <w:lang w:eastAsia="hi-IN" w:bidi="hi-IN"/>
        </w:rPr>
      </w:pPr>
      <w:r w:rsidRPr="005806E9">
        <w:rPr>
          <w:rFonts w:ascii="Franklin Gothic Book" w:hAnsi="Franklin Gothic Book"/>
          <w:sz w:val="24"/>
          <w:szCs w:val="24"/>
        </w:rPr>
        <w:t xml:space="preserve">  </w:t>
      </w:r>
      <w:r w:rsidRPr="005806E9"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 ОТ ПОСТАВЩИКА               </w:t>
      </w:r>
      <w:r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      </w:t>
      </w:r>
      <w:r w:rsidRPr="005806E9"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</w:t>
      </w:r>
      <w:r>
        <w:rPr>
          <w:rFonts w:ascii="Franklin Gothic Book" w:hAnsi="Franklin Gothic Book"/>
          <w:kern w:val="1"/>
          <w:sz w:val="24"/>
          <w:szCs w:val="24"/>
          <w:lang w:eastAsia="hi-IN" w:bidi="hi-IN"/>
        </w:rPr>
        <w:t xml:space="preserve">                                </w:t>
      </w:r>
      <w:r w:rsidRPr="005806E9">
        <w:rPr>
          <w:rFonts w:ascii="Franklin Gothic Book" w:hAnsi="Franklin Gothic Book"/>
          <w:kern w:val="1"/>
          <w:sz w:val="24"/>
          <w:szCs w:val="24"/>
          <w:lang w:eastAsia="hi-IN" w:bidi="hi-IN"/>
        </w:rPr>
        <w:t>ОТ ПОКУПАТЕЛЯ</w:t>
      </w:r>
    </w:p>
    <w:p w:rsidR="005806E9" w:rsidRPr="005806E9" w:rsidRDefault="005806E9" w:rsidP="005806E9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 w:rsidRPr="005806E9">
        <w:rPr>
          <w:rFonts w:ascii="Franklin Gothic Book" w:hAnsi="Franklin Gothic Book"/>
          <w:kern w:val="1"/>
          <w:lang w:eastAsia="hi-IN" w:bidi="hi-IN"/>
        </w:rPr>
        <w:t xml:space="preserve">  Директор                                                    </w:t>
      </w:r>
      <w:r>
        <w:rPr>
          <w:rFonts w:ascii="Franklin Gothic Book" w:hAnsi="Franklin Gothic Book"/>
          <w:kern w:val="1"/>
          <w:lang w:eastAsia="hi-IN" w:bidi="hi-IN"/>
        </w:rPr>
        <w:t xml:space="preserve">         </w:t>
      </w:r>
      <w:r w:rsidRPr="005806E9">
        <w:rPr>
          <w:rFonts w:ascii="Franklin Gothic Book" w:hAnsi="Franklin Gothic Book"/>
          <w:kern w:val="1"/>
          <w:lang w:eastAsia="hi-IN" w:bidi="hi-IN"/>
        </w:rPr>
        <w:t xml:space="preserve">  Первый заместитель технического директора</w:t>
      </w:r>
      <w:r>
        <w:rPr>
          <w:rFonts w:ascii="Franklin Gothic Book" w:hAnsi="Franklin Gothic Book"/>
          <w:kern w:val="1"/>
          <w:lang w:eastAsia="hi-IN" w:bidi="hi-IN"/>
        </w:rPr>
        <w:t xml:space="preserve">  </w:t>
      </w:r>
    </w:p>
    <w:p w:rsidR="005806E9" w:rsidRPr="005806E9" w:rsidRDefault="005806E9" w:rsidP="005806E9">
      <w:pPr>
        <w:keepNext/>
        <w:numPr>
          <w:ilvl w:val="1"/>
          <w:numId w:val="48"/>
        </w:numPr>
        <w:tabs>
          <w:tab w:val="left" w:pos="4890"/>
        </w:tabs>
        <w:suppressAutoHyphens/>
        <w:spacing w:line="276" w:lineRule="auto"/>
        <w:ind w:left="-15" w:firstLine="0"/>
        <w:outlineLvl w:val="1"/>
        <w:rPr>
          <w:rFonts w:ascii="Franklin Gothic Book" w:hAnsi="Franklin Gothic Book"/>
          <w:kern w:val="1"/>
          <w:lang w:eastAsia="hi-IN" w:bidi="hi-IN"/>
        </w:rPr>
      </w:pPr>
      <w:r w:rsidRPr="005806E9">
        <w:rPr>
          <w:rFonts w:ascii="Franklin Gothic Book" w:hAnsi="Franklin Gothic Book"/>
          <w:kern w:val="1"/>
          <w:lang w:eastAsia="hi-IN" w:bidi="hi-IN"/>
        </w:rPr>
        <w:t xml:space="preserve">                                                                       </w:t>
      </w:r>
      <w:r>
        <w:rPr>
          <w:rFonts w:ascii="Franklin Gothic Book" w:hAnsi="Franklin Gothic Book"/>
          <w:kern w:val="1"/>
          <w:lang w:eastAsia="hi-IN" w:bidi="hi-IN"/>
        </w:rPr>
        <w:t xml:space="preserve">                                </w:t>
      </w:r>
      <w:r w:rsidRPr="005806E9">
        <w:rPr>
          <w:rFonts w:ascii="Franklin Gothic Book" w:hAnsi="Franklin Gothic Book"/>
          <w:kern w:val="1"/>
          <w:lang w:eastAsia="hi-IN" w:bidi="hi-IN"/>
        </w:rPr>
        <w:t xml:space="preserve"> ПАО «НМТП»</w:t>
      </w:r>
    </w:p>
    <w:p w:rsidR="005806E9" w:rsidRDefault="005806E9" w:rsidP="005806E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</w:pPr>
    </w:p>
    <w:p w:rsidR="005806E9" w:rsidRPr="005806E9" w:rsidRDefault="005806E9" w:rsidP="005806E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5806E9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________________                                          _________________ </w:t>
      </w:r>
      <w:proofErr w:type="spellStart"/>
      <w:r w:rsidRPr="005806E9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>Фофонов</w:t>
      </w:r>
      <w:proofErr w:type="spellEnd"/>
      <w:r w:rsidRPr="005806E9">
        <w:rPr>
          <w:rFonts w:ascii="Franklin Gothic Book" w:hAnsi="Franklin Gothic Book"/>
          <w:b w:val="0"/>
          <w:kern w:val="1"/>
          <w:sz w:val="24"/>
          <w:szCs w:val="24"/>
          <w:lang w:eastAsia="hi-IN" w:bidi="hi-IN"/>
        </w:rPr>
        <w:t xml:space="preserve"> И.М.</w:t>
      </w:r>
    </w:p>
    <w:p w:rsidR="005806E9" w:rsidRPr="005806E9" w:rsidRDefault="005806E9" w:rsidP="005806E9">
      <w:pPr>
        <w:rPr>
          <w:rFonts w:ascii="Franklin Gothic Book" w:hAnsi="Franklin Gothic Book"/>
          <w:lang w:eastAsia="ar-SA"/>
        </w:rPr>
      </w:pPr>
    </w:p>
    <w:p w:rsidR="005806E9" w:rsidRPr="005806E9" w:rsidRDefault="005806E9" w:rsidP="005806E9">
      <w:pPr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«____»_______________2016г.                    </w:t>
      </w:r>
      <w:r>
        <w:rPr>
          <w:rFonts w:ascii="Franklin Gothic Book" w:hAnsi="Franklin Gothic Book"/>
        </w:rPr>
        <w:t xml:space="preserve">        </w:t>
      </w:r>
      <w:r w:rsidRPr="005806E9">
        <w:rPr>
          <w:rFonts w:ascii="Franklin Gothic Book" w:hAnsi="Franklin Gothic Book"/>
        </w:rPr>
        <w:t>«____»______________2016г.</w:t>
      </w:r>
    </w:p>
    <w:p w:rsidR="005806E9" w:rsidRPr="005806E9" w:rsidRDefault="005806E9" w:rsidP="005806E9">
      <w:pPr>
        <w:rPr>
          <w:rFonts w:ascii="Franklin Gothic Book" w:hAnsi="Franklin Gothic Book"/>
          <w:lang w:eastAsia="ar-SA"/>
        </w:rPr>
      </w:pPr>
    </w:p>
    <w:p w:rsidR="005806E9" w:rsidRPr="005806E9" w:rsidRDefault="005806E9" w:rsidP="005806E9">
      <w:pPr>
        <w:jc w:val="right"/>
        <w:rPr>
          <w:rFonts w:ascii="Franklin Gothic Book" w:hAnsi="Franklin Gothic Book"/>
        </w:rPr>
      </w:pPr>
      <w:r w:rsidRPr="005806E9">
        <w:rPr>
          <w:rFonts w:ascii="Franklin Gothic Book" w:hAnsi="Franklin Gothic Book"/>
          <w:lang w:eastAsia="ar-SA"/>
        </w:rPr>
        <w:t xml:space="preserve">                                    </w:t>
      </w:r>
      <w:r w:rsidRPr="005806E9">
        <w:rPr>
          <w:rFonts w:ascii="Franklin Gothic Book" w:hAnsi="Franklin Gothic Book"/>
        </w:rPr>
        <w:t>Приложение №1  к Договору № НМТП/</w:t>
      </w:r>
    </w:p>
    <w:p w:rsidR="005806E9" w:rsidRPr="005806E9" w:rsidRDefault="005806E9" w:rsidP="005806E9">
      <w:pPr>
        <w:rPr>
          <w:rFonts w:ascii="Franklin Gothic Book" w:hAnsi="Franklin Gothic Book"/>
        </w:rPr>
      </w:pPr>
    </w:p>
    <w:p w:rsidR="00B622A0" w:rsidRDefault="00B622A0" w:rsidP="005806E9">
      <w:pPr>
        <w:ind w:left="-709"/>
        <w:jc w:val="center"/>
        <w:rPr>
          <w:rFonts w:ascii="Franklin Gothic Book" w:hAnsi="Franklin Gothic Book"/>
          <w:b/>
        </w:rPr>
      </w:pPr>
    </w:p>
    <w:p w:rsidR="00B622A0" w:rsidRDefault="00B622A0" w:rsidP="005806E9">
      <w:pPr>
        <w:ind w:left="-709"/>
        <w:jc w:val="center"/>
        <w:rPr>
          <w:rFonts w:ascii="Franklin Gothic Book" w:hAnsi="Franklin Gothic Book"/>
          <w:b/>
        </w:rPr>
      </w:pPr>
    </w:p>
    <w:p w:rsidR="00B622A0" w:rsidRDefault="00B622A0" w:rsidP="005806E9">
      <w:pPr>
        <w:ind w:left="-709"/>
        <w:jc w:val="center"/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ind w:left="-709"/>
        <w:jc w:val="center"/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lastRenderedPageBreak/>
        <w:t xml:space="preserve">СПЕЦИФИКАЦИЯ НА ПОСТАВЛЯЕМЫЙ ТОВАР  </w:t>
      </w:r>
    </w:p>
    <w:p w:rsidR="005806E9" w:rsidRPr="005806E9" w:rsidRDefault="005806E9" w:rsidP="005806E9">
      <w:pPr>
        <w:tabs>
          <w:tab w:val="left" w:pos="1905"/>
        </w:tabs>
        <w:rPr>
          <w:rFonts w:ascii="Franklin Gothic Book" w:hAnsi="Franklin Gothic Book"/>
          <w:b/>
        </w:rPr>
      </w:pPr>
    </w:p>
    <w:tbl>
      <w:tblPr>
        <w:tblW w:w="1069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570"/>
        <w:gridCol w:w="5529"/>
        <w:gridCol w:w="708"/>
        <w:gridCol w:w="709"/>
        <w:gridCol w:w="1418"/>
        <w:gridCol w:w="1417"/>
        <w:gridCol w:w="339"/>
      </w:tblGrid>
      <w:tr w:rsidR="005806E9" w:rsidRPr="005806E9" w:rsidTr="005806E9">
        <w:trPr>
          <w:gridAfter w:val="1"/>
          <w:wAfter w:w="339" w:type="dxa"/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806E9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806E9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806E9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5806E9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 xml:space="preserve">Цена </w:t>
            </w:r>
            <w:proofErr w:type="spellStart"/>
            <w:r w:rsidRPr="005806E9">
              <w:rPr>
                <w:rFonts w:ascii="Franklin Gothic Book" w:hAnsi="Franklin Gothic Book"/>
                <w:lang w:val="en-US"/>
              </w:rPr>
              <w:t>без</w:t>
            </w:r>
            <w:proofErr w:type="spellEnd"/>
            <w:r w:rsidRPr="005806E9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5806E9" w:rsidRPr="005806E9" w:rsidTr="005806E9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1</w:t>
            </w:r>
            <w:r w:rsidRPr="005806E9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3СЦ WIN 8 200 III  VW-KLHW CONNEX/CLEVIS L-700  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5806E9" w:rsidTr="005806E9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4СЦ WIN 8 200 IV KAGW 4-KLHW CONNEX/CLEVIS L-700 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5806E9" w:rsidTr="005806E9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3СЦ WIN 8 200 III  VW-KLHW CONNEX/CLEVIS L-1200 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5806E9" w:rsidTr="005806E9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4СЦ WIN 8 200 IV KAGW 4-KLHW CONNEX/CLEVIS L-1200 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5806E9" w:rsidTr="005806E9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4СЦ WIN 8 200 IV LXKW 4-KLHW CONNEX/CLEVIS L-4000 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5806E9" w:rsidTr="005806E9">
        <w:trPr>
          <w:gridAfter w:val="1"/>
          <w:wAfter w:w="339" w:type="dxa"/>
          <w:trHeight w:val="31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  <w:bCs/>
              </w:rPr>
            </w:pPr>
            <w:r w:rsidRPr="005806E9">
              <w:rPr>
                <w:rFonts w:ascii="Franklin Gothic Book" w:hAnsi="Franklin Gothic Book"/>
                <w:bCs/>
              </w:rPr>
              <w:t xml:space="preserve">                 Итого: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6E9" w:rsidRPr="005806E9" w:rsidRDefault="005806E9" w:rsidP="005806E9">
            <w:pPr>
              <w:rPr>
                <w:rFonts w:ascii="Franklin Gothic Book" w:hAnsi="Franklin Gothic Book"/>
                <w:bCs/>
              </w:rPr>
            </w:pPr>
          </w:p>
        </w:tc>
      </w:tr>
      <w:tr w:rsidR="005806E9" w:rsidRPr="005806E9" w:rsidTr="005806E9">
        <w:trPr>
          <w:gridAfter w:val="1"/>
          <w:wAfter w:w="339" w:type="dxa"/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806E9">
              <w:rPr>
                <w:rFonts w:ascii="Franklin Gothic Book" w:hAnsi="Franklin Gothic Book"/>
              </w:rPr>
              <w:t xml:space="preserve">          НДС 18%: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5806E9" w:rsidTr="005806E9">
        <w:trPr>
          <w:gridAfter w:val="1"/>
          <w:wAfter w:w="339" w:type="dxa"/>
          <w:trHeight w:val="25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</w:tcPr>
          <w:p w:rsidR="005806E9" w:rsidRPr="005806E9" w:rsidRDefault="005806E9" w:rsidP="005806E9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  <w:b/>
              </w:rPr>
              <w:t xml:space="preserve"> Всего к оплате: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6E9" w:rsidRPr="005806E9" w:rsidRDefault="005806E9" w:rsidP="005806E9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5806E9" w:rsidRPr="005806E9" w:rsidRDefault="005806E9" w:rsidP="005806E9">
      <w:pPr>
        <w:rPr>
          <w:rFonts w:ascii="Franklin Gothic Book" w:hAnsi="Franklin Gothic Book"/>
        </w:rPr>
      </w:pPr>
    </w:p>
    <w:p w:rsidR="005806E9" w:rsidRPr="005806E9" w:rsidRDefault="005806E9" w:rsidP="005806E9">
      <w:pPr>
        <w:rPr>
          <w:rFonts w:ascii="Franklin Gothic Book" w:hAnsi="Franklin Gothic Book"/>
        </w:rPr>
      </w:pPr>
    </w:p>
    <w:p w:rsidR="005806E9" w:rsidRPr="005806E9" w:rsidRDefault="005806E9" w:rsidP="005806E9">
      <w:pPr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       Сумма к оплате: _________ Евро ( _____ Евро), в том числе   НДС 18%: _______ Евро.</w:t>
      </w:r>
    </w:p>
    <w:p w:rsidR="005806E9" w:rsidRPr="005806E9" w:rsidRDefault="005806E9" w:rsidP="005806E9">
      <w:pPr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   Стоимость Товара в рублях определяется по  курсу  Центробанка РФ  на дату выставления  счета. Дата выставления счета соответствует дате отправки Товара со склада Поставщика.                                                                                                                                                              Цена включает доставку Товара на склад Покупателя в г. Новороссийск.                                                   </w:t>
      </w:r>
    </w:p>
    <w:p w:rsidR="005806E9" w:rsidRPr="005806E9" w:rsidRDefault="005806E9" w:rsidP="005806E9">
      <w:pPr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   Вместе с Товаром необходимо предоставить сертификат качества завода-изготовителя на русском языке.</w:t>
      </w:r>
    </w:p>
    <w:p w:rsidR="005806E9" w:rsidRPr="005806E9" w:rsidRDefault="005806E9" w:rsidP="005806E9">
      <w:pPr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  Срок поставки: _______________с момента подписания настоящего  Договора              </w:t>
      </w:r>
    </w:p>
    <w:p w:rsidR="005806E9" w:rsidRPr="005806E9" w:rsidRDefault="005806E9" w:rsidP="005806E9">
      <w:pPr>
        <w:rPr>
          <w:rFonts w:ascii="Franklin Gothic Book" w:hAnsi="Franklin Gothic Book"/>
        </w:rPr>
      </w:pPr>
      <w:r w:rsidRPr="005806E9">
        <w:rPr>
          <w:rFonts w:ascii="Franklin Gothic Book" w:hAnsi="Franklin Gothic Book"/>
        </w:rPr>
        <w:t xml:space="preserve">Приложения  №1 обеими Сторонами. </w:t>
      </w:r>
    </w:p>
    <w:p w:rsidR="005806E9" w:rsidRPr="005806E9" w:rsidRDefault="005806E9" w:rsidP="005806E9">
      <w:pPr>
        <w:rPr>
          <w:rFonts w:ascii="Franklin Gothic Book" w:hAnsi="Franklin Gothic Book"/>
        </w:rPr>
      </w:pPr>
    </w:p>
    <w:p w:rsidR="005806E9" w:rsidRPr="005806E9" w:rsidRDefault="005806E9" w:rsidP="005806E9">
      <w:pPr>
        <w:rPr>
          <w:rFonts w:ascii="Franklin Gothic Book" w:hAnsi="Franklin Gothic Book"/>
        </w:rPr>
      </w:pPr>
    </w:p>
    <w:p w:rsidR="005806E9" w:rsidRPr="005806E9" w:rsidRDefault="005806E9" w:rsidP="005806E9">
      <w:pPr>
        <w:keepNext/>
        <w:outlineLvl w:val="5"/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От Поставщика:                                            </w:t>
      </w:r>
      <w:r>
        <w:rPr>
          <w:rFonts w:ascii="Franklin Gothic Book" w:hAnsi="Franklin Gothic Book"/>
          <w:b/>
        </w:rPr>
        <w:t xml:space="preserve">                               </w:t>
      </w:r>
      <w:r w:rsidRPr="005806E9">
        <w:rPr>
          <w:rFonts w:ascii="Franklin Gothic Book" w:hAnsi="Franklin Gothic Book"/>
          <w:b/>
        </w:rPr>
        <w:t>От  Покупателя:</w:t>
      </w:r>
    </w:p>
    <w:p w:rsidR="005806E9" w:rsidRPr="005806E9" w:rsidRDefault="005806E9" w:rsidP="005806E9">
      <w:pPr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                                                                        </w:t>
      </w:r>
      <w:r>
        <w:rPr>
          <w:rFonts w:ascii="Franklin Gothic Book" w:hAnsi="Franklin Gothic Book"/>
          <w:b/>
        </w:rPr>
        <w:t xml:space="preserve">      </w:t>
      </w:r>
      <w:r w:rsidRPr="005806E9">
        <w:rPr>
          <w:rFonts w:ascii="Franklin Gothic Book" w:hAnsi="Franklin Gothic Book"/>
          <w:b/>
        </w:rPr>
        <w:t xml:space="preserve"> Первый заместитель технического директора </w:t>
      </w:r>
    </w:p>
    <w:p w:rsidR="005806E9" w:rsidRPr="005806E9" w:rsidRDefault="005806E9" w:rsidP="005806E9">
      <w:pPr>
        <w:jc w:val="center"/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              </w:t>
      </w:r>
      <w:r>
        <w:rPr>
          <w:rFonts w:ascii="Franklin Gothic Book" w:hAnsi="Franklin Gothic Book"/>
          <w:b/>
        </w:rPr>
        <w:t xml:space="preserve">                                        </w:t>
      </w:r>
      <w:r w:rsidRPr="005806E9">
        <w:rPr>
          <w:rFonts w:ascii="Franklin Gothic Book" w:hAnsi="Franklin Gothic Book"/>
          <w:b/>
        </w:rPr>
        <w:t xml:space="preserve"> ПАО «НМТП»                                                                                                                                              </w:t>
      </w:r>
    </w:p>
    <w:p w:rsidR="005806E9" w:rsidRPr="005806E9" w:rsidRDefault="005806E9" w:rsidP="005806E9">
      <w:pPr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</w:t>
      </w:r>
    </w:p>
    <w:p w:rsidR="005806E9" w:rsidRPr="005806E9" w:rsidRDefault="005806E9" w:rsidP="005806E9">
      <w:pPr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 ______________                                             </w:t>
      </w:r>
      <w:r>
        <w:rPr>
          <w:rFonts w:ascii="Franklin Gothic Book" w:hAnsi="Franklin Gothic Book"/>
          <w:b/>
        </w:rPr>
        <w:t xml:space="preserve">      </w:t>
      </w:r>
      <w:r w:rsidRPr="005806E9">
        <w:rPr>
          <w:rFonts w:ascii="Franklin Gothic Book" w:hAnsi="Franklin Gothic Book"/>
          <w:b/>
        </w:rPr>
        <w:t xml:space="preserve">______________И.М. </w:t>
      </w:r>
      <w:proofErr w:type="spellStart"/>
      <w:r w:rsidRPr="005806E9">
        <w:rPr>
          <w:rFonts w:ascii="Franklin Gothic Book" w:hAnsi="Franklin Gothic Book"/>
          <w:b/>
        </w:rPr>
        <w:t>Фофонов</w:t>
      </w:r>
      <w:proofErr w:type="spellEnd"/>
    </w:p>
    <w:p w:rsidR="005806E9" w:rsidRPr="005806E9" w:rsidRDefault="005806E9" w:rsidP="005806E9">
      <w:pPr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  </w:t>
      </w:r>
    </w:p>
    <w:p w:rsidR="005806E9" w:rsidRPr="005806E9" w:rsidRDefault="005806E9" w:rsidP="005806E9">
      <w:pPr>
        <w:rPr>
          <w:rFonts w:ascii="Franklin Gothic Book" w:hAnsi="Franklin Gothic Book"/>
          <w:b/>
        </w:rPr>
      </w:pPr>
      <w:r w:rsidRPr="005806E9">
        <w:rPr>
          <w:rFonts w:ascii="Franklin Gothic Book" w:hAnsi="Franklin Gothic Book"/>
          <w:b/>
        </w:rPr>
        <w:t xml:space="preserve">«____»_______________2016г.                  </w:t>
      </w:r>
      <w:r>
        <w:rPr>
          <w:rFonts w:ascii="Franklin Gothic Book" w:hAnsi="Franklin Gothic Book"/>
          <w:b/>
        </w:rPr>
        <w:t xml:space="preserve">        </w:t>
      </w:r>
      <w:r w:rsidRPr="005806E9">
        <w:rPr>
          <w:rFonts w:ascii="Franklin Gothic Book" w:hAnsi="Franklin Gothic Book"/>
          <w:b/>
        </w:rPr>
        <w:t xml:space="preserve">  «____»______________2016г.</w:t>
      </w:r>
    </w:p>
    <w:p w:rsidR="00B622A0" w:rsidRPr="005806E9" w:rsidRDefault="00B622A0" w:rsidP="005806E9">
      <w:pPr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rPr>
          <w:rFonts w:ascii="Franklin Gothic Book" w:hAnsi="Franklin Gothic Book"/>
          <w:b/>
        </w:rPr>
      </w:pPr>
    </w:p>
    <w:p w:rsidR="005806E9" w:rsidRDefault="005806E9" w:rsidP="005806E9">
      <w:pPr>
        <w:rPr>
          <w:rFonts w:ascii="Franklin Gothic Book" w:hAnsi="Franklin Gothic Book"/>
          <w:b/>
        </w:rPr>
      </w:pPr>
    </w:p>
    <w:p w:rsidR="005806E9" w:rsidRPr="005806E9" w:rsidRDefault="005806E9" w:rsidP="005806E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5806E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5806E9">
        <w:rPr>
          <w:rFonts w:ascii="Franklin Gothic Book" w:eastAsia="Calibri" w:hAnsi="Franklin Gothic Book"/>
          <w:b/>
          <w:lang w:eastAsia="en-US"/>
        </w:rPr>
        <w:t>к договору № ____________ от __________2016г.</w:t>
      </w:r>
    </w:p>
    <w:p w:rsidR="005806E9" w:rsidRPr="005806E9" w:rsidRDefault="005806E9" w:rsidP="005806E9">
      <w:pPr>
        <w:rPr>
          <w:rFonts w:ascii="Franklin Gothic Book" w:eastAsia="Calibri" w:hAnsi="Franklin Gothic Book"/>
          <w:lang w:eastAsia="en-US"/>
        </w:rPr>
      </w:pPr>
    </w:p>
    <w:p w:rsidR="005806E9" w:rsidRPr="005806E9" w:rsidRDefault="005806E9" w:rsidP="005806E9">
      <w:pPr>
        <w:jc w:val="both"/>
        <w:rPr>
          <w:rFonts w:ascii="Franklin Gothic Book" w:eastAsia="Calibri" w:hAnsi="Franklin Gothic Book"/>
          <w:lang w:eastAsia="en-US"/>
        </w:rPr>
      </w:pPr>
      <w:r w:rsidRPr="005806E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806E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5806E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5806E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5806E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5806E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5806E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06E9" w:rsidRPr="005806E9" w:rsidRDefault="005806E9" w:rsidP="005806E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5806E9" w:rsidRPr="005806E9" w:rsidTr="005806E9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9" w:rsidRPr="005806E9" w:rsidRDefault="005806E9" w:rsidP="005806E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806E9" w:rsidRPr="005806E9" w:rsidRDefault="005806E9" w:rsidP="005806E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9" w:rsidRPr="005806E9" w:rsidRDefault="005806E9" w:rsidP="005806E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806E9" w:rsidRPr="005806E9" w:rsidRDefault="005806E9" w:rsidP="005806E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806E9" w:rsidRPr="005806E9" w:rsidTr="005806E9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E9" w:rsidRPr="005806E9" w:rsidRDefault="005806E9" w:rsidP="005806E9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1. Поставщик, </w:t>
            </w:r>
            <w:r w:rsidRPr="005806E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5806E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06E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806E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06E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806E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06E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5806E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806E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06E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806E9" w:rsidRPr="005806E9" w:rsidRDefault="005806E9" w:rsidP="005806E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06E9" w:rsidRPr="005806E9" w:rsidRDefault="005806E9" w:rsidP="005806E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5806E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806E9" w:rsidRPr="005806E9" w:rsidRDefault="005806E9" w:rsidP="005806E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806E9" w:rsidRPr="005806E9" w:rsidRDefault="005806E9" w:rsidP="005806E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06E9" w:rsidRPr="005806E9" w:rsidRDefault="005806E9" w:rsidP="005806E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06E9" w:rsidRPr="005806E9" w:rsidRDefault="005806E9" w:rsidP="005806E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 xml:space="preserve">Если ответ «Да», то просим указать соответствующий признак с указанием </w:t>
            </w:r>
            <w:r w:rsidRPr="005806E9">
              <w:rPr>
                <w:rFonts w:ascii="Franklin Gothic Book" w:eastAsia="Arial" w:hAnsi="Franklin Gothic Book"/>
                <w:lang w:eastAsia="ar-SA"/>
              </w:rPr>
              <w:lastRenderedPageBreak/>
              <w:t>организации.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5806E9" w:rsidRPr="005806E9" w:rsidRDefault="005806E9" w:rsidP="005806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5806E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5806E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5806E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806E9" w:rsidRPr="005806E9" w:rsidRDefault="005806E9" w:rsidP="005806E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806E9" w:rsidRPr="005806E9" w:rsidRDefault="005806E9" w:rsidP="005806E9">
      <w:pPr>
        <w:rPr>
          <w:rFonts w:ascii="Franklin Gothic Book" w:eastAsia="Calibri" w:hAnsi="Franklin Gothic Book"/>
          <w:lang w:eastAsia="en-US"/>
        </w:rPr>
      </w:pPr>
    </w:p>
    <w:p w:rsidR="005806E9" w:rsidRPr="005806E9" w:rsidRDefault="005806E9" w:rsidP="005806E9">
      <w:pPr>
        <w:jc w:val="both"/>
        <w:rPr>
          <w:rFonts w:ascii="Franklin Gothic Book" w:eastAsia="Calibri" w:hAnsi="Franklin Gothic Book"/>
          <w:lang w:eastAsia="en-US"/>
        </w:rPr>
      </w:pPr>
      <w:r w:rsidRPr="005806E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806E9" w:rsidRPr="005806E9" w:rsidRDefault="005806E9" w:rsidP="005806E9">
      <w:pPr>
        <w:rPr>
          <w:rFonts w:ascii="Franklin Gothic Book" w:eastAsia="Calibri" w:hAnsi="Franklin Gothic Book"/>
          <w:lang w:eastAsia="en-US"/>
        </w:rPr>
      </w:pPr>
    </w:p>
    <w:p w:rsidR="005806E9" w:rsidRPr="005806E9" w:rsidRDefault="005806E9" w:rsidP="005806E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5806E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806E9" w:rsidRDefault="005806E9" w:rsidP="005806E9">
      <w:pPr>
        <w:rPr>
          <w:rFonts w:ascii="Franklin Gothic Book" w:eastAsia="Calibri" w:hAnsi="Franklin Gothic Book"/>
          <w:lang w:eastAsia="en-US"/>
        </w:rPr>
      </w:pPr>
      <w:r w:rsidRPr="005806E9">
        <w:rPr>
          <w:rFonts w:ascii="Franklin Gothic Book" w:eastAsia="Calibri" w:hAnsi="Franklin Gothic Book"/>
          <w:lang w:eastAsia="en-US"/>
        </w:rPr>
        <w:t>Дата</w:t>
      </w:r>
    </w:p>
    <w:p w:rsidR="005806E9" w:rsidRPr="005806E9" w:rsidRDefault="005806E9" w:rsidP="005806E9">
      <w:pPr>
        <w:rPr>
          <w:rFonts w:ascii="Franklin Gothic Book" w:eastAsia="Calibri" w:hAnsi="Franklin Gothic Book"/>
          <w:lang w:eastAsia="en-US"/>
        </w:rPr>
      </w:pPr>
    </w:p>
    <w:p w:rsidR="005806E9" w:rsidRPr="005806E9" w:rsidRDefault="005806E9" w:rsidP="005806E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5806E9">
        <w:rPr>
          <w:rFonts w:ascii="Franklin Gothic Book" w:hAnsi="Franklin Gothic Book"/>
          <w:b/>
          <w:lang w:eastAsia="ar-SA"/>
        </w:rPr>
        <w:t>ПРИМЕЧАНИЕ:</w:t>
      </w:r>
      <w:r w:rsidRPr="005806E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806E9" w:rsidRPr="005806E9" w:rsidRDefault="005806E9" w:rsidP="005806E9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5806E9">
        <w:rPr>
          <w:rFonts w:ascii="Franklin Gothic Book" w:hAnsi="Franklin Gothic Book"/>
          <w:b/>
          <w:lang w:eastAsia="ar-SA"/>
        </w:rPr>
        <w:t xml:space="preserve">АНКЕТА </w:t>
      </w:r>
      <w:r w:rsidRPr="005806E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  <w:lang w:eastAsia="hi-IN" w:bidi="hi-IN"/>
        </w:rPr>
      </w:pPr>
    </w:p>
    <w:p w:rsidR="00B622A0" w:rsidRDefault="00B622A0" w:rsidP="00FB72E0">
      <w:pPr>
        <w:rPr>
          <w:rFonts w:ascii="Franklin Gothic Book" w:hAnsi="Franklin Gothic Book"/>
          <w:lang w:eastAsia="hi-IN" w:bidi="hi-IN"/>
        </w:rPr>
      </w:pPr>
    </w:p>
    <w:p w:rsidR="00B622A0" w:rsidRDefault="00B622A0" w:rsidP="00FB72E0">
      <w:pPr>
        <w:rPr>
          <w:rFonts w:ascii="Franklin Gothic Book" w:hAnsi="Franklin Gothic Book"/>
          <w:lang w:eastAsia="hi-IN" w:bidi="hi-IN"/>
        </w:rPr>
      </w:pPr>
    </w:p>
    <w:p w:rsidR="00B622A0" w:rsidRDefault="00B622A0" w:rsidP="00FB72E0">
      <w:pPr>
        <w:rPr>
          <w:rFonts w:ascii="Franklin Gothic Book" w:hAnsi="Franklin Gothic Book"/>
          <w:lang w:eastAsia="hi-IN" w:bidi="hi-IN"/>
        </w:rPr>
      </w:pPr>
    </w:p>
    <w:p w:rsidR="00B622A0" w:rsidRDefault="00B622A0" w:rsidP="00FB72E0">
      <w:pPr>
        <w:rPr>
          <w:rFonts w:ascii="Franklin Gothic Book" w:hAnsi="Franklin Gothic Book"/>
          <w:lang w:eastAsia="hi-IN" w:bidi="hi-IN"/>
        </w:rPr>
      </w:pPr>
    </w:p>
    <w:p w:rsidR="00B622A0" w:rsidRDefault="00B622A0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B622A0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5806E9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F127CE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Pr="00ED7A45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bookmarkStart w:id="7" w:name="_GoBack"/>
      <w:bookmarkEnd w:id="7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3556"/>
        <w:gridCol w:w="853"/>
        <w:gridCol w:w="1084"/>
        <w:gridCol w:w="1563"/>
        <w:gridCol w:w="1564"/>
        <w:gridCol w:w="1322"/>
      </w:tblGrid>
      <w:tr w:rsidR="005806E9" w:rsidRPr="00C22227" w:rsidTr="005806E9">
        <w:trPr>
          <w:trHeight w:val="647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853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84" w:type="dxa"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5806E9" w:rsidRPr="00C22227" w:rsidTr="005806E9">
        <w:trPr>
          <w:trHeight w:val="451"/>
        </w:trPr>
        <w:tc>
          <w:tcPr>
            <w:tcW w:w="722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556" w:type="dxa"/>
            <w:noWrap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3СЦ WIN 8 200 III  VW-KLHW CONNEX/CLEVIS L-700  мм</w:t>
            </w:r>
          </w:p>
        </w:tc>
        <w:tc>
          <w:tcPr>
            <w:tcW w:w="853" w:type="dxa"/>
            <w:noWrap/>
            <w:vAlign w:val="center"/>
          </w:tcPr>
          <w:p w:rsidR="005806E9" w:rsidRPr="005806E9" w:rsidRDefault="005806E9" w:rsidP="005806E9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84" w:type="dxa"/>
            <w:vAlign w:val="center"/>
          </w:tcPr>
          <w:p w:rsidR="005806E9" w:rsidRPr="00CF1507" w:rsidRDefault="005806E9" w:rsidP="005806E9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806E9" w:rsidRPr="00C22227" w:rsidTr="005806E9">
        <w:trPr>
          <w:trHeight w:val="451"/>
        </w:trPr>
        <w:tc>
          <w:tcPr>
            <w:tcW w:w="722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556" w:type="dxa"/>
            <w:noWrap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4СЦ WIN 8 200 IV KAGW 4-KLHW CONNEX/CLEVIS L-700 мм</w:t>
            </w:r>
          </w:p>
        </w:tc>
        <w:tc>
          <w:tcPr>
            <w:tcW w:w="853" w:type="dxa"/>
            <w:noWrap/>
            <w:vAlign w:val="center"/>
          </w:tcPr>
          <w:p w:rsidR="005806E9" w:rsidRPr="005806E9" w:rsidRDefault="005806E9" w:rsidP="005806E9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84" w:type="dxa"/>
            <w:vAlign w:val="center"/>
          </w:tcPr>
          <w:p w:rsidR="005806E9" w:rsidRPr="00CF1507" w:rsidRDefault="005806E9" w:rsidP="005806E9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806E9" w:rsidRPr="00C22227" w:rsidTr="005806E9">
        <w:trPr>
          <w:trHeight w:val="451"/>
        </w:trPr>
        <w:tc>
          <w:tcPr>
            <w:tcW w:w="722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556" w:type="dxa"/>
            <w:noWrap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3СЦ WIN 8 200 III  VW-KLHW CONNEX/CLEVIS L-1200 мм</w:t>
            </w:r>
          </w:p>
        </w:tc>
        <w:tc>
          <w:tcPr>
            <w:tcW w:w="853" w:type="dxa"/>
            <w:noWrap/>
            <w:vAlign w:val="center"/>
          </w:tcPr>
          <w:p w:rsidR="005806E9" w:rsidRPr="005806E9" w:rsidRDefault="005806E9" w:rsidP="005806E9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84" w:type="dxa"/>
            <w:vAlign w:val="center"/>
          </w:tcPr>
          <w:p w:rsidR="005806E9" w:rsidRPr="00CF1507" w:rsidRDefault="005806E9" w:rsidP="005806E9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806E9" w:rsidRPr="00C22227" w:rsidTr="005806E9">
        <w:trPr>
          <w:trHeight w:val="451"/>
        </w:trPr>
        <w:tc>
          <w:tcPr>
            <w:tcW w:w="722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556" w:type="dxa"/>
            <w:noWrap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4СЦ WIN 8 200 IV KAGW 4-KLHW CONNEX/CLEVIS L-1200 мм</w:t>
            </w:r>
          </w:p>
        </w:tc>
        <w:tc>
          <w:tcPr>
            <w:tcW w:w="853" w:type="dxa"/>
            <w:noWrap/>
            <w:vAlign w:val="center"/>
          </w:tcPr>
          <w:p w:rsidR="005806E9" w:rsidRPr="005806E9" w:rsidRDefault="005806E9" w:rsidP="005806E9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84" w:type="dxa"/>
            <w:vAlign w:val="center"/>
          </w:tcPr>
          <w:p w:rsidR="005806E9" w:rsidRPr="00CF1507" w:rsidRDefault="005806E9" w:rsidP="005806E9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806E9" w:rsidRPr="00C22227" w:rsidTr="005806E9">
        <w:trPr>
          <w:trHeight w:val="451"/>
        </w:trPr>
        <w:tc>
          <w:tcPr>
            <w:tcW w:w="722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3556" w:type="dxa"/>
            <w:noWrap/>
          </w:tcPr>
          <w:p w:rsidR="005806E9" w:rsidRPr="005806E9" w:rsidRDefault="005806E9" w:rsidP="005806E9">
            <w:pPr>
              <w:rPr>
                <w:rFonts w:ascii="Franklin Gothic Book" w:hAnsi="Franklin Gothic Book"/>
              </w:rPr>
            </w:pPr>
            <w:r w:rsidRPr="005806E9">
              <w:rPr>
                <w:rFonts w:ascii="Franklin Gothic Book" w:hAnsi="Franklin Gothic Book"/>
              </w:rPr>
              <w:t>СТРОП ЦЕПНОЙ PEWAG 4СЦ WIN 8 200 IV LXKW 4-KLHW CONNEX/CLEVIS L-4000 мм</w:t>
            </w:r>
          </w:p>
        </w:tc>
        <w:tc>
          <w:tcPr>
            <w:tcW w:w="853" w:type="dxa"/>
            <w:noWrap/>
            <w:vAlign w:val="center"/>
          </w:tcPr>
          <w:p w:rsidR="005806E9" w:rsidRPr="005806E9" w:rsidRDefault="005806E9" w:rsidP="005806E9">
            <w:pPr>
              <w:ind w:firstLine="28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084" w:type="dxa"/>
            <w:vAlign w:val="center"/>
          </w:tcPr>
          <w:p w:rsidR="005806E9" w:rsidRPr="00CF1507" w:rsidRDefault="005806E9" w:rsidP="005806E9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5806E9" w:rsidRPr="00C22227" w:rsidRDefault="005806E9" w:rsidP="005806E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806E9" w:rsidRPr="00C22227" w:rsidTr="005806E9">
        <w:trPr>
          <w:trHeight w:val="506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C22227" w:rsidTr="005806E9">
        <w:trPr>
          <w:trHeight w:val="460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00" w:type="dxa"/>
            <w:gridSpan w:val="3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806E9" w:rsidRPr="00C22227" w:rsidTr="005806E9">
        <w:trPr>
          <w:trHeight w:val="460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00" w:type="dxa"/>
            <w:gridSpan w:val="3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5806E9">
        <w:rPr>
          <w:rFonts w:ascii="Franklin Gothic Book" w:hAnsi="Franklin Gothic Book"/>
          <w:sz w:val="23"/>
          <w:szCs w:val="23"/>
        </w:rPr>
        <w:t>оснастки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806E9" w:rsidRDefault="005806E9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5806E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5806E9">
              <w:rPr>
                <w:rFonts w:ascii="Franklin Gothic Book" w:hAnsi="Franklin Gothic Book"/>
                <w:sz w:val="23"/>
                <w:szCs w:val="23"/>
              </w:rPr>
              <w:t>оснастки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806E9">
              <w:rPr>
                <w:rFonts w:ascii="Franklin Gothic Book" w:hAnsi="Franklin Gothic Book"/>
                <w:sz w:val="23"/>
                <w:szCs w:val="23"/>
              </w:rPr>
              <w:t>1 340,00</w:t>
            </w:r>
            <w:r w:rsidR="005806E9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806E9">
              <w:rPr>
                <w:rFonts w:ascii="Franklin Gothic Book" w:hAnsi="Franklin Gothic Book"/>
                <w:sz w:val="23"/>
                <w:szCs w:val="23"/>
              </w:rPr>
              <w:t xml:space="preserve">(одна тысяча триста сорок) евро 00 евро центов </w:t>
            </w:r>
            <w:r w:rsidR="005806E9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6E9" w:rsidRDefault="005806E9">
      <w:r>
        <w:separator/>
      </w:r>
    </w:p>
  </w:endnote>
  <w:endnote w:type="continuationSeparator" w:id="0">
    <w:p w:rsidR="005806E9" w:rsidRDefault="0058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E9" w:rsidRDefault="005806E9">
    <w:pPr>
      <w:pStyle w:val="afa"/>
    </w:pPr>
  </w:p>
  <w:p w:rsidR="005806E9" w:rsidRDefault="005806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6E9" w:rsidRDefault="005806E9">
      <w:r>
        <w:separator/>
      </w:r>
    </w:p>
  </w:footnote>
  <w:footnote w:type="continuationSeparator" w:id="0">
    <w:p w:rsidR="005806E9" w:rsidRDefault="0058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5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37"/>
  </w:num>
  <w:num w:numId="4">
    <w:abstractNumId w:val="17"/>
  </w:num>
  <w:num w:numId="5">
    <w:abstractNumId w:val="27"/>
  </w:num>
  <w:num w:numId="6">
    <w:abstractNumId w:val="7"/>
  </w:num>
  <w:num w:numId="7">
    <w:abstractNumId w:val="21"/>
  </w:num>
  <w:num w:numId="8">
    <w:abstractNumId w:val="31"/>
  </w:num>
  <w:num w:numId="9">
    <w:abstractNumId w:val="26"/>
  </w:num>
  <w:num w:numId="10">
    <w:abstractNumId w:val="42"/>
  </w:num>
  <w:num w:numId="11">
    <w:abstractNumId w:val="12"/>
  </w:num>
  <w:num w:numId="12">
    <w:abstractNumId w:val="43"/>
  </w:num>
  <w:num w:numId="13">
    <w:abstractNumId w:val="32"/>
  </w:num>
  <w:num w:numId="14">
    <w:abstractNumId w:val="15"/>
  </w:num>
  <w:num w:numId="15">
    <w:abstractNumId w:val="16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3"/>
  </w:num>
  <w:num w:numId="34">
    <w:abstractNumId w:val="30"/>
  </w:num>
  <w:num w:numId="35">
    <w:abstractNumId w:val="22"/>
  </w:num>
  <w:num w:numId="36">
    <w:abstractNumId w:val="38"/>
  </w:num>
  <w:num w:numId="37">
    <w:abstractNumId w:val="41"/>
  </w:num>
  <w:num w:numId="3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18"/>
  </w:num>
  <w:num w:numId="42">
    <w:abstractNumId w:val="39"/>
  </w:num>
  <w:num w:numId="43">
    <w:abstractNumId w:val="11"/>
  </w:num>
  <w:num w:numId="44">
    <w:abstractNumId w:val="36"/>
  </w:num>
  <w:num w:numId="45">
    <w:abstractNumId w:val="29"/>
  </w:num>
  <w:num w:numId="46">
    <w:abstractNumId w:val="41"/>
  </w:num>
  <w:num w:numId="47">
    <w:abstractNumId w:val="41"/>
  </w:num>
  <w:num w:numId="4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6E9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2A0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A5A90-C0D7-4825-91CD-3C9B73FC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8581</Words>
  <Characters>48917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57384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16</cp:revision>
  <cp:lastPrinted>2016-03-11T08:03:00Z</cp:lastPrinted>
  <dcterms:created xsi:type="dcterms:W3CDTF">2016-01-25T10:51:00Z</dcterms:created>
  <dcterms:modified xsi:type="dcterms:W3CDTF">2016-03-11T08:03:00Z</dcterms:modified>
</cp:coreProperties>
</file>