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F84" w:rsidRDefault="00F75F8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75F84" w:rsidRPr="00B422AA" w:rsidRDefault="00F75F8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75F84" w:rsidRDefault="00F75F8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75F84" w:rsidRPr="00B422AA" w:rsidRDefault="00F75F8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EF1F4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 xml:space="preserve">запасных частей для </w:t>
      </w:r>
      <w:r w:rsidR="00EF1F4C" w:rsidRPr="00EF1F4C">
        <w:rPr>
          <w:rFonts w:ascii="Franklin Gothic Heavy" w:eastAsia="Tahoma" w:hAnsi="Franklin Gothic Heavy"/>
          <w:kern w:val="144"/>
          <w:sz w:val="44"/>
          <w:szCs w:val="52"/>
        </w:rPr>
        <w:t>автопогрузчика типа Ричстакер Kalmar модели DRF 450-65S5 VIN Т34113.1250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75F84">
        <w:rPr>
          <w:rFonts w:ascii="Franklin Gothic Book" w:hAnsi="Franklin Gothic Book"/>
          <w:b/>
        </w:rPr>
        <w:t>28</w:t>
      </w:r>
      <w:r w:rsidR="00CF1507">
        <w:rPr>
          <w:rFonts w:ascii="Franklin Gothic Book" w:hAnsi="Franklin Gothic Book"/>
          <w:b/>
        </w:rPr>
        <w:t xml:space="preserve">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EF1F4C" w:rsidRDefault="00EF1F4C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EF1F4C">
        <w:rPr>
          <w:rFonts w:ascii="Franklin Gothic Book" w:hAnsi="Franklin Gothic Book"/>
          <w:b/>
        </w:rPr>
        <w:t>Н</w:t>
      </w:r>
      <w:r w:rsidRPr="00EF1F4C">
        <w:rPr>
          <w:rFonts w:ascii="Franklin Gothic Book" w:hAnsi="Franklin Gothic Book"/>
          <w:b/>
        </w:rPr>
        <w:t xml:space="preserve">а поставку сменно-запасных частей для автопогрузчика типа «ричстакер» </w:t>
      </w:r>
      <w:r w:rsidRPr="00EF1F4C">
        <w:rPr>
          <w:rFonts w:ascii="Franklin Gothic Book" w:hAnsi="Franklin Gothic Book"/>
          <w:b/>
          <w:lang w:val="en-US"/>
        </w:rPr>
        <w:t>Kalmar</w:t>
      </w:r>
      <w:r w:rsidRPr="00EF1F4C">
        <w:rPr>
          <w:rFonts w:ascii="Franklin Gothic Book" w:hAnsi="Franklin Gothic Book"/>
          <w:b/>
        </w:rPr>
        <w:t xml:space="preserve"> модели DRF450-65S5, </w:t>
      </w:r>
      <w:r w:rsidRPr="00EF1F4C">
        <w:rPr>
          <w:rFonts w:ascii="Franklin Gothic Book" w:hAnsi="Franklin Gothic Book"/>
          <w:b/>
          <w:lang w:val="en-US"/>
        </w:rPr>
        <w:t>VIN</w:t>
      </w:r>
      <w:r w:rsidRPr="00EF1F4C">
        <w:rPr>
          <w:rFonts w:ascii="Franklin Gothic Book" w:hAnsi="Franklin Gothic Book"/>
          <w:b/>
        </w:rPr>
        <w:t xml:space="preserve"> Т34113.1250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EF1F4C" w:rsidRPr="00EF1F4C" w:rsidTr="0027309F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EF1F4C">
            <w:pPr>
              <w:pStyle w:val="af2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Поставка сменно-запасных частей для автопогрузчика типа «ричстакер» Kalmar модели DRF450-65S5, VIN Т34113.1250</w:t>
            </w:r>
          </w:p>
        </w:tc>
      </w:tr>
      <w:tr w:rsidR="00EF1F4C" w:rsidRPr="00EF1F4C" w:rsidTr="0027309F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Заказчик поставки </w:t>
            </w:r>
            <w:r w:rsidRPr="00EF1F4C">
              <w:rPr>
                <w:rFonts w:ascii="Franklin Gothic Book" w:hAnsi="Franklin Gothic Book"/>
                <w:lang w:val="en-US"/>
              </w:rPr>
              <w:t>C</w:t>
            </w:r>
            <w:r w:rsidRPr="00EF1F4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EF1F4C" w:rsidRPr="00EF1F4C" w:rsidTr="0027309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Замена вышедших из строя сменно-запасных частей для автопогрузчика типа «ричстакер» Kalmar                      модели DRF450-65S5, VIN Т34113.1250       </w:t>
            </w:r>
          </w:p>
        </w:tc>
      </w:tr>
      <w:tr w:rsidR="00EF1F4C" w:rsidRPr="00EF1F4C" w:rsidTr="0027309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EF1F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EF1F4C" w:rsidRPr="00EF1F4C" w:rsidRDefault="00EF1F4C" w:rsidP="00EF1F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EF1F4C" w:rsidRPr="00EF1F4C" w:rsidRDefault="00EF1F4C" w:rsidP="00EF1F4C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EF1F4C" w:rsidRPr="00EF1F4C" w:rsidTr="0027309F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F1F4C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Кол - во</w:t>
            </w:r>
          </w:p>
        </w:tc>
      </w:tr>
      <w:tr w:rsidR="00EF1F4C" w:rsidRPr="00EF1F4C" w:rsidTr="0027309F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both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НАСОС ГИДРАВЛИЧЕСКИЙ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923141.0042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F1F4C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EF1F4C" w:rsidRPr="00EF1F4C" w:rsidTr="0027309F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both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Условия поставки </w:t>
            </w:r>
            <w:r w:rsidRPr="00EF1F4C">
              <w:rPr>
                <w:rFonts w:ascii="Franklin Gothic Book" w:hAnsi="Franklin Gothic Book"/>
                <w:lang w:val="en-US"/>
              </w:rPr>
              <w:t>DDP</w:t>
            </w:r>
            <w:r w:rsidRPr="00EF1F4C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EF1F4C" w:rsidRPr="00EF1F4C" w:rsidRDefault="00EF1F4C" w:rsidP="0027309F">
            <w:pPr>
              <w:jc w:val="both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EF1F4C" w:rsidRPr="00EF1F4C" w:rsidRDefault="00EF1F4C" w:rsidP="0027309F">
            <w:pPr>
              <w:jc w:val="both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Предельный срок поставки должен составлять не более 30 (тридцати)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EF1F4C" w:rsidRPr="00EF1F4C" w:rsidTr="0027309F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  <w:lang w:val="en-US"/>
              </w:rPr>
              <w:t>7</w:t>
            </w:r>
            <w:r w:rsidRPr="00EF1F4C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4C" w:rsidRPr="00EF1F4C" w:rsidRDefault="00EF1F4C" w:rsidP="0027309F">
            <w:pPr>
              <w:jc w:val="both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EF1F4C" w:rsidRPr="00EF1F4C" w:rsidRDefault="00EF1F4C" w:rsidP="0027309F">
            <w:pPr>
              <w:jc w:val="both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F1F4C" w:rsidRDefault="00EF1F4C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F1F4C" w:rsidRDefault="00EF1F4C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F1F4C" w:rsidRDefault="00EF1F4C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EF1F4C" w:rsidRPr="00EF1F4C" w:rsidRDefault="00EF1F4C" w:rsidP="00EF1F4C">
      <w:pPr>
        <w:pStyle w:val="af4"/>
        <w:rPr>
          <w:rFonts w:ascii="Franklin Gothic Book" w:hAnsi="Franklin Gothic Book"/>
          <w:sz w:val="24"/>
        </w:rPr>
      </w:pPr>
      <w:r w:rsidRPr="00EF1F4C">
        <w:rPr>
          <w:rFonts w:ascii="Franklin Gothic Book" w:hAnsi="Franklin Gothic Book"/>
          <w:sz w:val="24"/>
        </w:rPr>
        <w:t xml:space="preserve">ДОГОВОР ПОСТАВКИ  №НМТП </w:t>
      </w:r>
    </w:p>
    <w:p w:rsidR="00EF1F4C" w:rsidRPr="00EF1F4C" w:rsidRDefault="00EF1F4C" w:rsidP="00EF1F4C">
      <w:pPr>
        <w:jc w:val="center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EF1F4C" w:rsidRPr="00EF1F4C" w:rsidRDefault="00EF1F4C" w:rsidP="00EF1F4C">
      <w:pPr>
        <w:rPr>
          <w:rFonts w:ascii="Franklin Gothic Book" w:hAnsi="Franklin Gothic Book"/>
        </w:rPr>
      </w:pPr>
    </w:p>
    <w:p w:rsidR="00EF1F4C" w:rsidRDefault="00EF1F4C" w:rsidP="00EF1F4C">
      <w:pPr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 xml:space="preserve">               </w:t>
      </w:r>
      <w:r w:rsidRPr="00EF1F4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F1F4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EF1F4C">
        <w:rPr>
          <w:rFonts w:ascii="Franklin Gothic Book" w:hAnsi="Franklin Gothic Book"/>
          <w:u w:val="single"/>
        </w:rPr>
        <w:t>,</w:t>
      </w:r>
      <w:r w:rsidRPr="00EF1F4C">
        <w:rPr>
          <w:rFonts w:ascii="Franklin Gothic Book" w:hAnsi="Franklin Gothic Book"/>
        </w:rPr>
        <w:t xml:space="preserve"> с одной стороны, и </w:t>
      </w:r>
      <w:r w:rsidRPr="00EF1F4C">
        <w:rPr>
          <w:rFonts w:ascii="Franklin Gothic Book" w:hAnsi="Franklin Gothic Book"/>
          <w:b/>
        </w:rPr>
        <w:t>__________ «__________»</w:t>
      </w:r>
      <w:r w:rsidRPr="00EF1F4C">
        <w:rPr>
          <w:rFonts w:ascii="Franklin Gothic Book" w:hAnsi="Franklin Gothic Book"/>
        </w:rPr>
        <w:t xml:space="preserve"> </w:t>
      </w:r>
      <w:r w:rsidRPr="00EF1F4C">
        <w:rPr>
          <w:rFonts w:ascii="Franklin Gothic Book" w:hAnsi="Franklin Gothic Book"/>
          <w:b/>
        </w:rPr>
        <w:t>(__________),</w:t>
      </w:r>
      <w:r w:rsidRPr="00EF1F4C">
        <w:rPr>
          <w:rFonts w:ascii="Franklin Gothic Book" w:hAnsi="Franklin Gothic Book"/>
        </w:rPr>
        <w:t xml:space="preserve">  именуемое в дальнейшем «Поставщик», в лице         __________, действующе  на основании </w:t>
      </w:r>
      <w:r w:rsidRPr="00EF1F4C">
        <w:rPr>
          <w:rFonts w:ascii="Franklin Gothic Book" w:hAnsi="Franklin Gothic Book"/>
          <w:b/>
        </w:rPr>
        <w:t>__________</w:t>
      </w:r>
      <w:r w:rsidRPr="00EF1F4C">
        <w:rPr>
          <w:rFonts w:ascii="Franklin Gothic Book" w:hAnsi="Franklin Gothic Book"/>
        </w:rPr>
        <w:t>, с другой стороны, заключили настоящий Договор о нижеследующем:</w:t>
      </w:r>
    </w:p>
    <w:p w:rsidR="00EF1F4C" w:rsidRPr="00EF1F4C" w:rsidRDefault="00EF1F4C" w:rsidP="00EF1F4C">
      <w:pPr>
        <w:jc w:val="both"/>
        <w:rPr>
          <w:rFonts w:ascii="Franklin Gothic Book" w:hAnsi="Franklin Gothic Book"/>
        </w:rPr>
      </w:pPr>
    </w:p>
    <w:p w:rsidR="00EF1F4C" w:rsidRPr="00EF1F4C" w:rsidRDefault="00EF1F4C" w:rsidP="00EF1F4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F1F4C">
        <w:rPr>
          <w:rFonts w:ascii="Franklin Gothic Book" w:hAnsi="Franklin Gothic Book"/>
          <w:b/>
          <w:caps/>
        </w:rPr>
        <w:t>Предмет Договора</w:t>
      </w:r>
    </w:p>
    <w:p w:rsidR="00EF1F4C" w:rsidRDefault="00EF1F4C" w:rsidP="00EF1F4C">
      <w:pPr>
        <w:jc w:val="both"/>
        <w:rPr>
          <w:rFonts w:ascii="Franklin Gothic Book" w:hAnsi="Franklin Gothic Book"/>
          <w:b/>
          <w:lang w:val="en-US"/>
        </w:rPr>
      </w:pPr>
    </w:p>
    <w:p w:rsidR="00EF1F4C" w:rsidRPr="00EF1F4C" w:rsidRDefault="00EF1F4C" w:rsidP="00EF1F4C">
      <w:pPr>
        <w:jc w:val="both"/>
        <w:rPr>
          <w:rFonts w:ascii="Franklin Gothic Book" w:hAnsi="Franklin Gothic Book"/>
          <w:b/>
          <w:lang w:val="en-US"/>
        </w:rPr>
      </w:pPr>
    </w:p>
    <w:p w:rsidR="00EF1F4C" w:rsidRPr="00EF1F4C" w:rsidRDefault="00EF1F4C" w:rsidP="00EF1F4C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 xml:space="preserve">Поставщик обязуется поставить Покупателю </w:t>
      </w:r>
      <w:r w:rsidRPr="00EF1F4C">
        <w:rPr>
          <w:rFonts w:ascii="Franklin Gothic Book" w:hAnsi="Franklin Gothic Book"/>
          <w:b/>
          <w:i/>
        </w:rPr>
        <w:t xml:space="preserve">сменно-запасные части для автопогрузчика типа «ричстакер» </w:t>
      </w:r>
      <w:r w:rsidRPr="00EF1F4C">
        <w:rPr>
          <w:rFonts w:ascii="Franklin Gothic Book" w:hAnsi="Franklin Gothic Book"/>
          <w:b/>
          <w:i/>
          <w:lang w:val="en-US"/>
        </w:rPr>
        <w:t>Kalmar</w:t>
      </w:r>
      <w:r w:rsidRPr="00EF1F4C">
        <w:rPr>
          <w:rFonts w:ascii="Franklin Gothic Book" w:hAnsi="Franklin Gothic Book"/>
          <w:b/>
          <w:i/>
        </w:rPr>
        <w:t xml:space="preserve"> модели </w:t>
      </w:r>
      <w:r w:rsidRPr="00EF1F4C">
        <w:rPr>
          <w:rFonts w:ascii="Franklin Gothic Book" w:hAnsi="Franklin Gothic Book"/>
          <w:b/>
          <w:i/>
          <w:lang w:val="en-US"/>
        </w:rPr>
        <w:t>DRF</w:t>
      </w:r>
      <w:r w:rsidRPr="00EF1F4C">
        <w:rPr>
          <w:rFonts w:ascii="Franklin Gothic Book" w:hAnsi="Franklin Gothic Book"/>
          <w:b/>
          <w:i/>
        </w:rPr>
        <w:t xml:space="preserve"> 450-65</w:t>
      </w:r>
      <w:r w:rsidRPr="00EF1F4C">
        <w:rPr>
          <w:rFonts w:ascii="Franklin Gothic Book" w:hAnsi="Franklin Gothic Book"/>
          <w:b/>
          <w:i/>
          <w:lang w:val="en-US"/>
        </w:rPr>
        <w:t>S</w:t>
      </w:r>
      <w:r w:rsidRPr="00EF1F4C">
        <w:rPr>
          <w:rFonts w:ascii="Franklin Gothic Book" w:hAnsi="Franklin Gothic Book"/>
          <w:b/>
          <w:i/>
        </w:rPr>
        <w:t xml:space="preserve">5, </w:t>
      </w:r>
      <w:r w:rsidRPr="00EF1F4C">
        <w:rPr>
          <w:rFonts w:ascii="Franklin Gothic Book" w:hAnsi="Franklin Gothic Book"/>
          <w:b/>
          <w:i/>
          <w:lang w:val="en-US"/>
        </w:rPr>
        <w:t>VIN</w:t>
      </w:r>
      <w:r w:rsidRPr="00EF1F4C">
        <w:rPr>
          <w:rFonts w:ascii="Franklin Gothic Book" w:hAnsi="Franklin Gothic Book"/>
          <w:b/>
          <w:i/>
        </w:rPr>
        <w:t xml:space="preserve"> </w:t>
      </w:r>
      <w:r w:rsidRPr="00EF1F4C">
        <w:rPr>
          <w:rFonts w:ascii="Franklin Gothic Book" w:hAnsi="Franklin Gothic Book"/>
          <w:b/>
          <w:i/>
          <w:lang w:val="en-US"/>
        </w:rPr>
        <w:t>T</w:t>
      </w:r>
      <w:r w:rsidRPr="00EF1F4C">
        <w:rPr>
          <w:rFonts w:ascii="Franklin Gothic Book" w:hAnsi="Franklin Gothic Book"/>
          <w:b/>
          <w:i/>
        </w:rPr>
        <w:t>34113.1250</w:t>
      </w:r>
      <w:r w:rsidRPr="00EF1F4C">
        <w:rPr>
          <w:rFonts w:ascii="Franklin Gothic Book" w:hAnsi="Franklin Gothic Book"/>
          <w:b/>
        </w:rPr>
        <w:t xml:space="preserve"> </w:t>
      </w:r>
      <w:r w:rsidRPr="00EF1F4C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EF1F4C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EF1F4C" w:rsidRPr="00EF1F4C" w:rsidRDefault="00EF1F4C" w:rsidP="00EF1F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F1F4C" w:rsidRPr="00EF1F4C" w:rsidRDefault="00EF1F4C" w:rsidP="00EF1F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F1F4C" w:rsidRPr="00EF1F4C" w:rsidRDefault="00EF1F4C" w:rsidP="00EF1F4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F1F4C" w:rsidRDefault="00EF1F4C" w:rsidP="00EF1F4C">
      <w:pPr>
        <w:pStyle w:val="a9"/>
        <w:rPr>
          <w:rFonts w:ascii="Franklin Gothic Book" w:hAnsi="Franklin Gothic Book"/>
          <w:sz w:val="24"/>
          <w:szCs w:val="24"/>
        </w:rPr>
      </w:pPr>
    </w:p>
    <w:p w:rsidR="00EF1F4C" w:rsidRPr="00EF1F4C" w:rsidRDefault="00EF1F4C" w:rsidP="00EF1F4C">
      <w:pPr>
        <w:pStyle w:val="a9"/>
        <w:rPr>
          <w:rFonts w:ascii="Franklin Gothic Book" w:hAnsi="Franklin Gothic Book"/>
          <w:sz w:val="24"/>
          <w:szCs w:val="24"/>
        </w:rPr>
      </w:pPr>
    </w:p>
    <w:p w:rsidR="00EF1F4C" w:rsidRPr="00EF1F4C" w:rsidRDefault="00EF1F4C" w:rsidP="00EF1F4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F1F4C">
        <w:rPr>
          <w:rFonts w:ascii="Franklin Gothic Book" w:hAnsi="Franklin Gothic Book"/>
          <w:b/>
          <w:caps/>
        </w:rPr>
        <w:t>Качество и комплектность</w:t>
      </w:r>
    </w:p>
    <w:p w:rsidR="00EF1F4C" w:rsidRDefault="00EF1F4C" w:rsidP="00EF1F4C">
      <w:pPr>
        <w:ind w:left="240"/>
        <w:jc w:val="both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ind w:left="240"/>
        <w:jc w:val="both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EF1F4C" w:rsidRPr="00EF1F4C" w:rsidRDefault="00EF1F4C" w:rsidP="00EF1F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F1F4C" w:rsidRPr="00EF1F4C" w:rsidRDefault="00EF1F4C" w:rsidP="00EF1F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EF1F4C" w:rsidRPr="00EF1F4C" w:rsidRDefault="00EF1F4C" w:rsidP="00EF1F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F1F4C" w:rsidRPr="00EF1F4C" w:rsidRDefault="00EF1F4C" w:rsidP="00EF1F4C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EF1F4C">
        <w:rPr>
          <w:rFonts w:ascii="Franklin Gothic Book" w:hAnsi="Franklin Gothic Book"/>
          <w:sz w:val="24"/>
          <w:szCs w:val="24"/>
        </w:rPr>
        <w:tab/>
      </w:r>
    </w:p>
    <w:p w:rsidR="00EF1F4C" w:rsidRDefault="00EF1F4C" w:rsidP="00EF1F4C">
      <w:pPr>
        <w:pStyle w:val="a9"/>
        <w:ind w:left="720" w:firstLine="0"/>
        <w:rPr>
          <w:rFonts w:ascii="Franklin Gothic Book" w:hAnsi="Franklin Gothic Book"/>
          <w:sz w:val="24"/>
          <w:szCs w:val="24"/>
        </w:rPr>
      </w:pPr>
    </w:p>
    <w:p w:rsidR="00EF1F4C" w:rsidRPr="00EF1F4C" w:rsidRDefault="00EF1F4C" w:rsidP="00EF1F4C">
      <w:pPr>
        <w:pStyle w:val="a9"/>
        <w:rPr>
          <w:rFonts w:ascii="Franklin Gothic Book" w:hAnsi="Franklin Gothic Book"/>
          <w:sz w:val="24"/>
          <w:szCs w:val="24"/>
        </w:rPr>
      </w:pPr>
    </w:p>
    <w:p w:rsidR="00EF1F4C" w:rsidRPr="00EF1F4C" w:rsidRDefault="00EF1F4C" w:rsidP="00EF1F4C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EF1F4C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F1F4C" w:rsidRDefault="00EF1F4C" w:rsidP="00EF1F4C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F1F4C" w:rsidRPr="00EF1F4C" w:rsidRDefault="00EF1F4C" w:rsidP="00EF1F4C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EF1F4C">
        <w:rPr>
          <w:rFonts w:ascii="Franklin Gothic Book" w:hAnsi="Franklin Gothic Book"/>
          <w:b/>
          <w:sz w:val="24"/>
          <w:szCs w:val="24"/>
        </w:rPr>
        <w:t xml:space="preserve"> </w:t>
      </w:r>
      <w:r w:rsidRPr="00EF1F4C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lastRenderedPageBreak/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F1F4C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F1F4C">
        <w:rPr>
          <w:rFonts w:ascii="Franklin Gothic Book" w:hAnsi="Franklin Gothic Book"/>
          <w:sz w:val="24"/>
          <w:szCs w:val="24"/>
        </w:rPr>
        <w:t xml:space="preserve"> пяти </w:t>
      </w:r>
      <w:r w:rsidRPr="00EF1F4C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EF1F4C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EF1F4C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EF1F4C">
        <w:rPr>
          <w:rFonts w:ascii="Franklin Gothic Book" w:hAnsi="Franklin Gothic Book"/>
          <w:sz w:val="24"/>
          <w:szCs w:val="24"/>
        </w:rPr>
        <w:t xml:space="preserve">. </w:t>
      </w:r>
      <w:r w:rsidRPr="00EF1F4C">
        <w:rPr>
          <w:rFonts w:ascii="Franklin Gothic Book" w:hAnsi="Franklin Gothic Book"/>
          <w:bCs/>
          <w:sz w:val="24"/>
          <w:szCs w:val="24"/>
        </w:rPr>
        <w:t>В течение</w:t>
      </w:r>
      <w:r w:rsidRPr="00EF1F4C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EF1F4C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EF1F4C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EF1F4C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EF1F4C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EF1F4C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F1F4C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F1F4C" w:rsidRPr="00EF1F4C" w:rsidRDefault="00EF1F4C" w:rsidP="00EF1F4C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EF1F4C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F1F4C" w:rsidRDefault="00EF1F4C" w:rsidP="00EF1F4C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EF1F4C" w:rsidRPr="00EF1F4C" w:rsidRDefault="00EF1F4C" w:rsidP="00EF1F4C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EF1F4C" w:rsidRPr="00EF1F4C" w:rsidRDefault="00EF1F4C" w:rsidP="00EF1F4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F1F4C">
        <w:rPr>
          <w:rFonts w:ascii="Franklin Gothic Book" w:hAnsi="Franklin Gothic Book"/>
          <w:b/>
          <w:caps/>
        </w:rPr>
        <w:t>Цены и порядок расчетов</w:t>
      </w:r>
    </w:p>
    <w:p w:rsidR="00EF1F4C" w:rsidRDefault="00EF1F4C" w:rsidP="00EF1F4C">
      <w:pPr>
        <w:ind w:left="360"/>
        <w:jc w:val="both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ind w:left="360"/>
        <w:jc w:val="both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EF1F4C" w:rsidRPr="00EF1F4C" w:rsidRDefault="00EF1F4C" w:rsidP="00EF1F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EF1F4C" w:rsidRPr="00EF1F4C" w:rsidRDefault="00EF1F4C" w:rsidP="00EF1F4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EF1F4C" w:rsidRDefault="00EF1F4C" w:rsidP="00EF1F4C">
      <w:pPr>
        <w:jc w:val="both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jc w:val="both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F1F4C">
        <w:rPr>
          <w:rFonts w:ascii="Franklin Gothic Book" w:hAnsi="Franklin Gothic Book"/>
          <w:b/>
          <w:caps/>
        </w:rPr>
        <w:t>Ответственность Сторон</w:t>
      </w:r>
    </w:p>
    <w:p w:rsidR="00EF1F4C" w:rsidRDefault="00EF1F4C" w:rsidP="00EF1F4C">
      <w:pPr>
        <w:ind w:left="360"/>
        <w:jc w:val="both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ind w:left="360"/>
        <w:jc w:val="both"/>
        <w:rPr>
          <w:rFonts w:ascii="Franklin Gothic Book" w:hAnsi="Franklin Gothic Book"/>
          <w:b/>
        </w:rPr>
      </w:pPr>
    </w:p>
    <w:p w:rsidR="00EF1F4C" w:rsidRPr="00EF1F4C" w:rsidRDefault="00EF1F4C" w:rsidP="00EF1F4C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EF1F4C" w:rsidRPr="00EF1F4C" w:rsidRDefault="00EF1F4C" w:rsidP="00EF1F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F1F4C" w:rsidRPr="00EF1F4C" w:rsidRDefault="00EF1F4C" w:rsidP="00EF1F4C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EF1F4C" w:rsidRPr="00EF1F4C" w:rsidRDefault="00EF1F4C" w:rsidP="00EF1F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F1F4C" w:rsidRPr="00EF1F4C" w:rsidRDefault="00EF1F4C" w:rsidP="00EF1F4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F1F4C" w:rsidRDefault="00EF1F4C" w:rsidP="00EF1F4C">
      <w:pPr>
        <w:jc w:val="both"/>
        <w:rPr>
          <w:rFonts w:ascii="Franklin Gothic Book" w:hAnsi="Franklin Gothic Book"/>
        </w:rPr>
      </w:pPr>
    </w:p>
    <w:p w:rsidR="00EF1F4C" w:rsidRPr="00EF1F4C" w:rsidRDefault="00EF1F4C" w:rsidP="00EF1F4C">
      <w:pPr>
        <w:jc w:val="both"/>
        <w:rPr>
          <w:rFonts w:ascii="Franklin Gothic Book" w:hAnsi="Franklin Gothic Book"/>
        </w:rPr>
      </w:pPr>
    </w:p>
    <w:p w:rsidR="00EF1F4C" w:rsidRPr="00EF1F4C" w:rsidRDefault="00EF1F4C" w:rsidP="00EF1F4C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EF1F4C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F1F4C" w:rsidRDefault="00EF1F4C" w:rsidP="00EF1F4C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F1F4C" w:rsidRPr="00EF1F4C" w:rsidRDefault="00EF1F4C" w:rsidP="00EF1F4C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F1F4C" w:rsidRPr="00EF1F4C" w:rsidRDefault="00EF1F4C" w:rsidP="00EF1F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F1F4C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F1F4C" w:rsidRPr="00EF1F4C" w:rsidRDefault="00EF1F4C" w:rsidP="00EF1F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F1F4C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F1F4C" w:rsidRPr="00EF1F4C" w:rsidRDefault="00EF1F4C" w:rsidP="00EF1F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F1F4C" w:rsidRPr="00EF1F4C" w:rsidRDefault="00EF1F4C" w:rsidP="00EF1F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  <w:bCs/>
        </w:rPr>
        <w:t xml:space="preserve"> </w:t>
      </w:r>
      <w:r w:rsidRPr="00EF1F4C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EF1F4C" w:rsidRPr="00EF1F4C" w:rsidRDefault="00EF1F4C" w:rsidP="00EF1F4C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F1F4C" w:rsidRPr="00EF1F4C" w:rsidRDefault="00EF1F4C" w:rsidP="00EF1F4C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-  отказ Поставщика от передачи Покупателю товара;</w:t>
      </w:r>
    </w:p>
    <w:p w:rsidR="00EF1F4C" w:rsidRPr="00EF1F4C" w:rsidRDefault="00EF1F4C" w:rsidP="00EF1F4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F1F4C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EF1F4C" w:rsidRPr="00EF1F4C" w:rsidRDefault="00EF1F4C" w:rsidP="00EF1F4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F1F4C">
        <w:rPr>
          <w:rFonts w:ascii="Franklin Gothic Book" w:eastAsiaTheme="minorHAnsi" w:hAnsi="Franklin Gothic Book"/>
          <w:lang w:eastAsia="en-US"/>
        </w:rPr>
        <w:t>-</w:t>
      </w:r>
      <w:r w:rsidRPr="00EF1F4C">
        <w:rPr>
          <w:rFonts w:ascii="Franklin Gothic Book" w:hAnsi="Franklin Gothic Book"/>
        </w:rPr>
        <w:t xml:space="preserve">  </w:t>
      </w:r>
      <w:r w:rsidRPr="00EF1F4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F1F4C" w:rsidRPr="00EF1F4C" w:rsidRDefault="00EF1F4C" w:rsidP="00EF1F4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F1F4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F1F4C" w:rsidRDefault="00EF1F4C" w:rsidP="00EF1F4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F1F4C">
        <w:rPr>
          <w:rFonts w:ascii="Franklin Gothic Book" w:eastAsiaTheme="minorHAnsi" w:hAnsi="Franklin Gothic Book"/>
          <w:lang w:eastAsia="en-US"/>
        </w:rPr>
        <w:t xml:space="preserve">6.6. </w:t>
      </w:r>
      <w:r w:rsidRPr="00EF1F4C">
        <w:rPr>
          <w:rFonts w:ascii="Franklin Gothic Book" w:eastAsiaTheme="minorHAnsi" w:hAnsi="Franklin Gothic Book"/>
          <w:lang w:eastAsia="en-US"/>
        </w:rPr>
        <w:tab/>
      </w:r>
      <w:r w:rsidRPr="00EF1F4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F1F4C" w:rsidRDefault="00EF1F4C" w:rsidP="00EF1F4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F1F4C" w:rsidRPr="00EF1F4C" w:rsidRDefault="00EF1F4C" w:rsidP="00EF1F4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F1F4C" w:rsidRPr="00EF1F4C" w:rsidRDefault="00EF1F4C" w:rsidP="00EF1F4C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F1F4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F1F4C" w:rsidRDefault="00EF1F4C" w:rsidP="00EF1F4C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F1F4C" w:rsidRPr="00EF1F4C" w:rsidRDefault="00EF1F4C" w:rsidP="00EF1F4C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F1F4C" w:rsidRPr="00EF1F4C" w:rsidRDefault="00EF1F4C" w:rsidP="00EF1F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F1F4C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F1F4C" w:rsidRPr="00EF1F4C" w:rsidRDefault="00EF1F4C" w:rsidP="00EF1F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F1F4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F1F4C">
        <w:rPr>
          <w:rFonts w:ascii="Franklin Gothic Book" w:hAnsi="Franklin Gothic Book"/>
        </w:rPr>
        <w:t xml:space="preserve"> </w:t>
      </w:r>
    </w:p>
    <w:p w:rsidR="00EF1F4C" w:rsidRPr="00EF1F4C" w:rsidRDefault="00EF1F4C" w:rsidP="00EF1F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F1F4C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F1F4C" w:rsidRPr="00EF1F4C" w:rsidRDefault="00EF1F4C" w:rsidP="00EF1F4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F1F4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F1F4C" w:rsidRPr="00EF1F4C" w:rsidRDefault="00EF1F4C" w:rsidP="00EF1F4C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F1F4C" w:rsidRPr="00EF1F4C" w:rsidRDefault="00EF1F4C" w:rsidP="00EF1F4C">
      <w:pPr>
        <w:pStyle w:val="a9"/>
        <w:rPr>
          <w:rFonts w:ascii="Franklin Gothic Book" w:hAnsi="Franklin Gothic Book"/>
          <w:sz w:val="24"/>
          <w:szCs w:val="24"/>
        </w:rPr>
      </w:pPr>
    </w:p>
    <w:p w:rsidR="00EF1F4C" w:rsidRPr="00EF1F4C" w:rsidRDefault="00EF1F4C" w:rsidP="00EF1F4C">
      <w:pPr>
        <w:jc w:val="both"/>
        <w:rPr>
          <w:rFonts w:ascii="Franklin Gothic Book" w:hAnsi="Franklin Gothic Book"/>
          <w:b/>
        </w:rPr>
      </w:pPr>
      <w:r w:rsidRPr="00EF1F4C">
        <w:rPr>
          <w:rFonts w:ascii="Franklin Gothic Book" w:hAnsi="Franklin Gothic Book"/>
          <w:b/>
        </w:rPr>
        <w:lastRenderedPageBreak/>
        <w:t xml:space="preserve">     8. </w:t>
      </w:r>
      <w:r w:rsidRPr="00EF1F4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F1F4C" w:rsidRDefault="00EF1F4C" w:rsidP="00EF1F4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EF1F4C" w:rsidRDefault="00EF1F4C" w:rsidP="00EF1F4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EF1F4C" w:rsidRPr="00EF1F4C" w:rsidRDefault="00EF1F4C" w:rsidP="00EF1F4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</w:t>
      </w:r>
      <w:r w:rsidRPr="00EF1F4C">
        <w:rPr>
          <w:rFonts w:ascii="Franklin Gothic Book" w:hAnsi="Franklin Gothic Book"/>
          <w:sz w:val="24"/>
          <w:szCs w:val="24"/>
        </w:rPr>
        <w:t>ПОКУПАТЕЛЬ:</w:t>
      </w:r>
    </w:p>
    <w:p w:rsidR="00EF1F4C" w:rsidRPr="00EF1F4C" w:rsidRDefault="00EF1F4C" w:rsidP="00EF1F4C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101"/>
        <w:gridCol w:w="5068"/>
      </w:tblGrid>
      <w:tr w:rsidR="00EF1F4C" w:rsidRPr="00EF1F4C" w:rsidTr="00EF1F4C">
        <w:trPr>
          <w:trHeight w:val="3389"/>
        </w:trPr>
        <w:tc>
          <w:tcPr>
            <w:tcW w:w="5101" w:type="dxa"/>
          </w:tcPr>
          <w:p w:rsidR="00EF1F4C" w:rsidRPr="00EF1F4C" w:rsidRDefault="00EF1F4C" w:rsidP="0027309F">
            <w:pPr>
              <w:ind w:right="141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  <w:b/>
              </w:rPr>
              <w:t>__________</w:t>
            </w:r>
          </w:p>
          <w:p w:rsidR="00EF1F4C" w:rsidRPr="00EF1F4C" w:rsidRDefault="00EF1F4C" w:rsidP="0027309F">
            <w:pPr>
              <w:ind w:right="141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__________</w:t>
            </w:r>
          </w:p>
          <w:p w:rsidR="00EF1F4C" w:rsidRPr="00EF1F4C" w:rsidRDefault="00EF1F4C" w:rsidP="0027309F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EF1F4C" w:rsidRPr="00EF1F4C" w:rsidRDefault="00EF1F4C" w:rsidP="0027309F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EF1F4C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EF1F4C" w:rsidRPr="00EF1F4C" w:rsidRDefault="00EF1F4C" w:rsidP="0027309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F1F4C" w:rsidRPr="00EF1F4C" w:rsidRDefault="00EF1F4C" w:rsidP="0027309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ул.  Портовая, д. 14</w:t>
            </w:r>
          </w:p>
          <w:p w:rsidR="00EF1F4C" w:rsidRPr="00EF1F4C" w:rsidRDefault="00EF1F4C" w:rsidP="00EF1F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F1F4C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EF1F4C" w:rsidRPr="00EF1F4C" w:rsidRDefault="00EF1F4C" w:rsidP="00EF1F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F1F4C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EF1F4C" w:rsidRPr="00EF1F4C" w:rsidRDefault="00EF1F4C" w:rsidP="00EF1F4C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F1F4C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EF1F4C" w:rsidRPr="00EF1F4C" w:rsidRDefault="00EF1F4C" w:rsidP="0027309F">
            <w:pPr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р/с 40702810952460102191</w:t>
            </w:r>
          </w:p>
          <w:p w:rsidR="00EF1F4C" w:rsidRPr="00EF1F4C" w:rsidRDefault="00EF1F4C" w:rsidP="0027309F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F1F4C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EF1F4C" w:rsidRPr="00EF1F4C" w:rsidRDefault="00EF1F4C" w:rsidP="0027309F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F1F4C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F1F4C" w:rsidRPr="00EF1F4C" w:rsidRDefault="00EF1F4C" w:rsidP="0027309F">
            <w:pPr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к/с 30101810100000000602</w:t>
            </w:r>
          </w:p>
          <w:p w:rsidR="00EF1F4C" w:rsidRPr="00EF1F4C" w:rsidRDefault="00EF1F4C" w:rsidP="0027309F">
            <w:pPr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F1F4C" w:rsidRPr="00EF1F4C" w:rsidRDefault="00EF1F4C" w:rsidP="00EF1F4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</w:t>
      </w:r>
      <w:r w:rsidRPr="00EF1F4C">
        <w:rPr>
          <w:rFonts w:ascii="Franklin Gothic Book" w:hAnsi="Franklin Gothic Book"/>
          <w:sz w:val="24"/>
          <w:szCs w:val="24"/>
        </w:rPr>
        <w:t>ОТ ПОКУПАТЕЛЯ</w:t>
      </w:r>
    </w:p>
    <w:p w:rsidR="00EF1F4C" w:rsidRPr="00EF1F4C" w:rsidRDefault="00EF1F4C" w:rsidP="00EF1F4C">
      <w:pPr>
        <w:rPr>
          <w:rFonts w:ascii="Franklin Gothic Book" w:hAnsi="Franklin Gothic Book"/>
        </w:rPr>
      </w:pPr>
    </w:p>
    <w:p w:rsidR="00EF1F4C" w:rsidRPr="00EF1F4C" w:rsidRDefault="00EF1F4C" w:rsidP="00EF1F4C">
      <w:pPr>
        <w:keepNext/>
        <w:outlineLvl w:val="1"/>
        <w:rPr>
          <w:rFonts w:ascii="Franklin Gothic Book" w:hAnsi="Franklin Gothic Book"/>
          <w:bCs/>
          <w:iCs/>
        </w:rPr>
      </w:pPr>
      <w:r w:rsidRPr="00EF1F4C">
        <w:rPr>
          <w:rFonts w:ascii="Franklin Gothic Book" w:hAnsi="Franklin Gothic Book"/>
        </w:rPr>
        <w:t xml:space="preserve">            </w:t>
      </w:r>
      <w:r w:rsidRPr="00EF1F4C">
        <w:rPr>
          <w:rFonts w:ascii="Franklin Gothic Book" w:hAnsi="Franklin Gothic Book"/>
          <w:bCs/>
          <w:iCs/>
        </w:rPr>
        <w:t xml:space="preserve">                     </w:t>
      </w:r>
      <w:r w:rsidRPr="00EF1F4C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EF1F4C">
        <w:rPr>
          <w:rFonts w:ascii="Franklin Gothic Book" w:hAnsi="Franklin Gothic Book"/>
          <w:bCs/>
          <w:iCs/>
        </w:rPr>
        <w:t xml:space="preserve">Первый заместитель технического директора </w:t>
      </w:r>
    </w:p>
    <w:p w:rsidR="00EF1F4C" w:rsidRPr="00EF1F4C" w:rsidRDefault="00EF1F4C" w:rsidP="00EF1F4C">
      <w:pPr>
        <w:keepNext/>
        <w:outlineLvl w:val="1"/>
        <w:rPr>
          <w:rFonts w:ascii="Franklin Gothic Book" w:hAnsi="Franklin Gothic Book"/>
          <w:bCs/>
          <w:iCs/>
        </w:rPr>
      </w:pPr>
      <w:r w:rsidRPr="00EF1F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</w:t>
      </w:r>
      <w:r w:rsidRPr="00EF1F4C">
        <w:rPr>
          <w:rFonts w:ascii="Franklin Gothic Book" w:hAnsi="Franklin Gothic Book"/>
          <w:bCs/>
          <w:iCs/>
        </w:rPr>
        <w:t xml:space="preserve"> ПАО «НМТП» </w:t>
      </w:r>
    </w:p>
    <w:p w:rsidR="00EF1F4C" w:rsidRPr="00EF1F4C" w:rsidRDefault="00EF1F4C" w:rsidP="00EF1F4C">
      <w:pPr>
        <w:keepNext/>
        <w:outlineLvl w:val="1"/>
        <w:rPr>
          <w:rFonts w:ascii="Franklin Gothic Book" w:hAnsi="Franklin Gothic Book"/>
          <w:bCs/>
          <w:iCs/>
        </w:rPr>
      </w:pPr>
      <w:r w:rsidRPr="00EF1F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F1F4C" w:rsidRPr="00EF1F4C" w:rsidRDefault="00EF1F4C" w:rsidP="00EF1F4C">
      <w:pPr>
        <w:rPr>
          <w:rFonts w:ascii="Franklin Gothic Book" w:hAnsi="Franklin Gothic Book"/>
        </w:rPr>
      </w:pPr>
    </w:p>
    <w:p w:rsidR="00EF1F4C" w:rsidRPr="00EF1F4C" w:rsidRDefault="00EF1F4C" w:rsidP="00EF1F4C">
      <w:pPr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 </w:t>
      </w:r>
      <w:r w:rsidRPr="00EF1F4C">
        <w:rPr>
          <w:rFonts w:ascii="Franklin Gothic Book" w:hAnsi="Franklin Gothic Book"/>
        </w:rPr>
        <w:t xml:space="preserve"> ______________ </w:t>
      </w:r>
      <w:r w:rsidRPr="00EF1F4C">
        <w:rPr>
          <w:rFonts w:ascii="Franklin Gothic Book" w:hAnsi="Franklin Gothic Book"/>
          <w:bCs/>
          <w:iCs/>
        </w:rPr>
        <w:t>И.М. Фофонов</w:t>
      </w:r>
    </w:p>
    <w:p w:rsidR="00EF1F4C" w:rsidRPr="00EF1F4C" w:rsidRDefault="00EF1F4C" w:rsidP="00EF1F4C">
      <w:pPr>
        <w:rPr>
          <w:rFonts w:ascii="Franklin Gothic Book" w:hAnsi="Franklin Gothic Book"/>
        </w:rPr>
      </w:pPr>
    </w:p>
    <w:p w:rsidR="00EF1F4C" w:rsidRPr="00EF1F4C" w:rsidRDefault="00EF1F4C" w:rsidP="00EF1F4C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EF1F4C">
        <w:rPr>
          <w:rFonts w:ascii="Franklin Gothic Book" w:hAnsi="Franklin Gothic Book"/>
          <w:sz w:val="24"/>
          <w:szCs w:val="24"/>
        </w:rPr>
        <w:t>«___»_______________     2016 г.                                  «___»______________       2016 г.</w:t>
      </w:r>
    </w:p>
    <w:p w:rsidR="00EF1F4C" w:rsidRPr="00EF1F4C" w:rsidRDefault="00EF1F4C" w:rsidP="00EF1F4C">
      <w:pPr>
        <w:rPr>
          <w:rFonts w:ascii="Franklin Gothic Book" w:hAnsi="Franklin Gothic Book"/>
        </w:rPr>
      </w:pPr>
    </w:p>
    <w:p w:rsidR="00EF1F4C" w:rsidRPr="00EF1F4C" w:rsidRDefault="00EF1F4C" w:rsidP="00EF1F4C">
      <w:pPr>
        <w:jc w:val="right"/>
        <w:rPr>
          <w:rFonts w:ascii="Franklin Gothic Book" w:hAnsi="Franklin Gothic Book"/>
        </w:rPr>
      </w:pPr>
    </w:p>
    <w:p w:rsidR="00EF1F4C" w:rsidRPr="00EF1F4C" w:rsidRDefault="00EF1F4C" w:rsidP="00EF1F4C">
      <w:pPr>
        <w:jc w:val="right"/>
        <w:rPr>
          <w:rFonts w:ascii="Franklin Gothic Book" w:hAnsi="Franklin Gothic Book"/>
        </w:rPr>
      </w:pPr>
    </w:p>
    <w:p w:rsidR="00EF1F4C" w:rsidRPr="00EF1F4C" w:rsidRDefault="00EF1F4C" w:rsidP="00EF1F4C">
      <w:pPr>
        <w:jc w:val="right"/>
        <w:rPr>
          <w:rFonts w:ascii="Franklin Gothic Book" w:hAnsi="Franklin Gothic Book"/>
        </w:rPr>
      </w:pPr>
    </w:p>
    <w:p w:rsidR="00EF1F4C" w:rsidRPr="00EF1F4C" w:rsidRDefault="00EF1F4C" w:rsidP="00EF1F4C">
      <w:pPr>
        <w:jc w:val="right"/>
        <w:rPr>
          <w:rFonts w:ascii="Franklin Gothic Book" w:hAnsi="Franklin Gothic Book"/>
        </w:rPr>
      </w:pPr>
    </w:p>
    <w:p w:rsidR="00EF1F4C" w:rsidRPr="00EF1F4C" w:rsidRDefault="00EF1F4C" w:rsidP="00EF1F4C">
      <w:pPr>
        <w:jc w:val="right"/>
        <w:rPr>
          <w:rFonts w:ascii="Franklin Gothic Book" w:hAnsi="Franklin Gothic Book"/>
        </w:rPr>
      </w:pPr>
    </w:p>
    <w:p w:rsidR="00EF1F4C" w:rsidRPr="00EF1F4C" w:rsidRDefault="00EF1F4C" w:rsidP="00EF1F4C">
      <w:pPr>
        <w:jc w:val="right"/>
        <w:rPr>
          <w:rFonts w:ascii="Franklin Gothic Book" w:hAnsi="Franklin Gothic Book"/>
        </w:rPr>
      </w:pPr>
    </w:p>
    <w:p w:rsidR="00EF1F4C" w:rsidRPr="00EF1F4C" w:rsidRDefault="00EF1F4C" w:rsidP="00EF1F4C">
      <w:pPr>
        <w:jc w:val="right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EF1F4C" w:rsidRPr="00EF1F4C" w:rsidRDefault="00EF1F4C" w:rsidP="00EF1F4C">
      <w:pPr>
        <w:rPr>
          <w:rFonts w:ascii="Franklin Gothic Book" w:hAnsi="Franklin Gothic Book"/>
        </w:rPr>
      </w:pPr>
    </w:p>
    <w:p w:rsidR="00EF1F4C" w:rsidRPr="00EF1F4C" w:rsidRDefault="00EF1F4C" w:rsidP="00EF1F4C">
      <w:pPr>
        <w:jc w:val="center"/>
        <w:rPr>
          <w:rFonts w:ascii="Franklin Gothic Book" w:hAnsi="Franklin Gothic Book"/>
        </w:rPr>
      </w:pPr>
      <w:r w:rsidRPr="00EF1F4C">
        <w:rPr>
          <w:rFonts w:ascii="Franklin Gothic Book" w:hAnsi="Franklin Gothic Book"/>
          <w:b/>
        </w:rPr>
        <w:t>СПЕЦИФИКАЦИЯ НА  ПОСТАВЛЯЕМЫЙ ТОВАР</w:t>
      </w:r>
    </w:p>
    <w:p w:rsidR="00EF1F4C" w:rsidRPr="00EF1F4C" w:rsidRDefault="00EF1F4C" w:rsidP="00EF1F4C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EF1F4C" w:rsidRPr="00EF1F4C" w:rsidTr="0027309F">
        <w:trPr>
          <w:trHeight w:val="651"/>
        </w:trPr>
        <w:tc>
          <w:tcPr>
            <w:tcW w:w="528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Катал. № /</w:t>
            </w:r>
          </w:p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F1F4C" w:rsidRPr="00EF1F4C" w:rsidTr="0027309F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типа «ричстакер»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 модель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5,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>34113.1250</w:t>
            </w:r>
          </w:p>
        </w:tc>
      </w:tr>
      <w:tr w:rsidR="00EF1F4C" w:rsidRPr="00EF1F4C" w:rsidTr="0027309F">
        <w:trPr>
          <w:trHeight w:val="454"/>
        </w:trPr>
        <w:tc>
          <w:tcPr>
            <w:tcW w:w="528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НАСОС ГИДРАВЛИЧЕСКИЙ </w:t>
            </w:r>
          </w:p>
        </w:tc>
        <w:tc>
          <w:tcPr>
            <w:tcW w:w="2326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923141.0042</w:t>
            </w:r>
          </w:p>
        </w:tc>
        <w:tc>
          <w:tcPr>
            <w:tcW w:w="771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1F4C" w:rsidRPr="00EF1F4C" w:rsidTr="0027309F">
        <w:trPr>
          <w:trHeight w:val="509"/>
        </w:trPr>
        <w:tc>
          <w:tcPr>
            <w:tcW w:w="528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F1F4C" w:rsidRPr="00EF1F4C" w:rsidTr="0027309F">
        <w:trPr>
          <w:trHeight w:val="463"/>
        </w:trPr>
        <w:tc>
          <w:tcPr>
            <w:tcW w:w="528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F1F4C" w:rsidRPr="00EF1F4C" w:rsidTr="0027309F">
        <w:trPr>
          <w:trHeight w:val="463"/>
        </w:trPr>
        <w:tc>
          <w:tcPr>
            <w:tcW w:w="528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EF1F4C" w:rsidRPr="00EF1F4C" w:rsidRDefault="00EF1F4C" w:rsidP="0027309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F1F4C" w:rsidRPr="00EF1F4C" w:rsidRDefault="00EF1F4C" w:rsidP="00EF1F4C">
      <w:pPr>
        <w:jc w:val="both"/>
        <w:rPr>
          <w:rFonts w:ascii="Franklin Gothic Book" w:hAnsi="Franklin Gothic Book"/>
        </w:rPr>
      </w:pPr>
    </w:p>
    <w:p w:rsidR="00EF1F4C" w:rsidRPr="00EF1F4C" w:rsidRDefault="00EF1F4C" w:rsidP="00EF1F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 xml:space="preserve">Сумма к оплате:  </w:t>
      </w:r>
      <w:r w:rsidRPr="00EF1F4C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EF1F4C">
        <w:rPr>
          <w:rFonts w:ascii="Franklin Gothic Book" w:hAnsi="Franklin Gothic Book"/>
        </w:rPr>
        <w:t xml:space="preserve"> </w:t>
      </w:r>
    </w:p>
    <w:p w:rsidR="00EF1F4C" w:rsidRPr="00EF1F4C" w:rsidRDefault="00EF1F4C" w:rsidP="00EF1F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EF1F4C" w:rsidRPr="00EF1F4C" w:rsidRDefault="00EF1F4C" w:rsidP="00EF1F4C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lastRenderedPageBreak/>
        <w:t>Товар должен быть новый, ранее не использоваться.</w:t>
      </w:r>
    </w:p>
    <w:p w:rsidR="00EF1F4C" w:rsidRPr="00EF1F4C" w:rsidRDefault="00EF1F4C" w:rsidP="00EF1F4C">
      <w:pPr>
        <w:ind w:left="540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EF1F4C" w:rsidRPr="00EF1F4C" w:rsidRDefault="00EF1F4C" w:rsidP="00EF1F4C">
      <w:pPr>
        <w:ind w:left="180"/>
        <w:jc w:val="both"/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EF1F4C" w:rsidRPr="00EF1F4C" w:rsidRDefault="00EF1F4C" w:rsidP="00EF1F4C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EF1F4C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EF1F4C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EF1F4C" w:rsidRPr="00EF1F4C" w:rsidRDefault="00EF1F4C" w:rsidP="00EF1F4C">
      <w:pPr>
        <w:keepNext/>
        <w:outlineLvl w:val="1"/>
        <w:rPr>
          <w:rFonts w:ascii="Franklin Gothic Book" w:hAnsi="Franklin Gothic Book"/>
          <w:bCs/>
          <w:iCs/>
        </w:rPr>
      </w:pPr>
      <w:r w:rsidRPr="00EF1F4C">
        <w:rPr>
          <w:rFonts w:ascii="Franklin Gothic Book" w:hAnsi="Franklin Gothic Book"/>
          <w:bCs/>
          <w:iCs/>
        </w:rPr>
        <w:t xml:space="preserve">                              </w:t>
      </w:r>
      <w:r w:rsidRPr="00EF1F4C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EF1F4C">
        <w:rPr>
          <w:rFonts w:ascii="Franklin Gothic Book" w:hAnsi="Franklin Gothic Book"/>
          <w:bCs/>
          <w:iCs/>
        </w:rPr>
        <w:t xml:space="preserve"> Первый заместитель технического директора </w:t>
      </w:r>
    </w:p>
    <w:p w:rsidR="00EF1F4C" w:rsidRPr="00EF1F4C" w:rsidRDefault="00EF1F4C" w:rsidP="00EF1F4C">
      <w:pPr>
        <w:keepNext/>
        <w:outlineLvl w:val="1"/>
        <w:rPr>
          <w:rFonts w:ascii="Franklin Gothic Book" w:hAnsi="Franklin Gothic Book"/>
          <w:bCs/>
          <w:iCs/>
        </w:rPr>
      </w:pPr>
      <w:r w:rsidRPr="00EF1F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</w:t>
      </w:r>
      <w:r w:rsidRPr="00EF1F4C">
        <w:rPr>
          <w:rFonts w:ascii="Franklin Gothic Book" w:hAnsi="Franklin Gothic Book"/>
          <w:bCs/>
          <w:iCs/>
        </w:rPr>
        <w:t xml:space="preserve">ПАО «НМТП» </w:t>
      </w:r>
    </w:p>
    <w:p w:rsidR="00EF1F4C" w:rsidRPr="00EF1F4C" w:rsidRDefault="00EF1F4C" w:rsidP="00EF1F4C">
      <w:pPr>
        <w:keepNext/>
        <w:outlineLvl w:val="1"/>
        <w:rPr>
          <w:rFonts w:ascii="Franklin Gothic Book" w:hAnsi="Franklin Gothic Book"/>
          <w:bCs/>
          <w:iCs/>
        </w:rPr>
      </w:pPr>
      <w:r w:rsidRPr="00EF1F4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F1F4C" w:rsidRPr="00EF1F4C" w:rsidRDefault="00EF1F4C" w:rsidP="00EF1F4C">
      <w:pPr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</w:t>
      </w:r>
      <w:r w:rsidRPr="00EF1F4C">
        <w:rPr>
          <w:rFonts w:ascii="Franklin Gothic Book" w:hAnsi="Franklin Gothic Book"/>
        </w:rPr>
        <w:t xml:space="preserve">______________ </w:t>
      </w:r>
      <w:r w:rsidRPr="00EF1F4C">
        <w:rPr>
          <w:rFonts w:ascii="Franklin Gothic Book" w:hAnsi="Franklin Gothic Book"/>
          <w:bCs/>
          <w:iCs/>
        </w:rPr>
        <w:t>И.М. Фофонов</w:t>
      </w:r>
    </w:p>
    <w:p w:rsidR="00EF1F4C" w:rsidRPr="00EF1F4C" w:rsidRDefault="00EF1F4C" w:rsidP="00EF1F4C">
      <w:pPr>
        <w:rPr>
          <w:rFonts w:ascii="Franklin Gothic Book" w:hAnsi="Franklin Gothic Book"/>
        </w:rPr>
      </w:pPr>
    </w:p>
    <w:p w:rsidR="00EF1F4C" w:rsidRPr="00EF1F4C" w:rsidRDefault="00EF1F4C" w:rsidP="00EF1F4C">
      <w:pPr>
        <w:rPr>
          <w:rFonts w:ascii="Franklin Gothic Book" w:hAnsi="Franklin Gothic Book"/>
        </w:rPr>
      </w:pPr>
    </w:p>
    <w:p w:rsidR="00EF1F4C" w:rsidRPr="00EF1F4C" w:rsidRDefault="00EF1F4C" w:rsidP="00EF1F4C">
      <w:pPr>
        <w:rPr>
          <w:rFonts w:ascii="Franklin Gothic Book" w:hAnsi="Franklin Gothic Book"/>
        </w:rPr>
      </w:pPr>
      <w:r w:rsidRPr="00EF1F4C">
        <w:rPr>
          <w:rFonts w:ascii="Franklin Gothic Book" w:hAnsi="Franklin Gothic Book"/>
        </w:rPr>
        <w:t xml:space="preserve">     «___»_______________     201</w:t>
      </w:r>
      <w:r w:rsidRPr="00EF1F4C">
        <w:rPr>
          <w:rFonts w:ascii="Franklin Gothic Book" w:hAnsi="Franklin Gothic Book"/>
          <w:lang w:val="en-US"/>
        </w:rPr>
        <w:t>6</w:t>
      </w:r>
      <w:r w:rsidRPr="00EF1F4C">
        <w:rPr>
          <w:rFonts w:ascii="Franklin Gothic Book" w:hAnsi="Franklin Gothic Book"/>
        </w:rPr>
        <w:t xml:space="preserve"> г.                         </w:t>
      </w:r>
      <w:r w:rsidRPr="00EF1F4C">
        <w:rPr>
          <w:rFonts w:ascii="Franklin Gothic Book" w:hAnsi="Franklin Gothic Book"/>
          <w:lang w:val="en-US"/>
        </w:rPr>
        <w:t xml:space="preserve">         </w:t>
      </w:r>
      <w:r w:rsidRPr="00EF1F4C">
        <w:rPr>
          <w:rFonts w:ascii="Franklin Gothic Book" w:hAnsi="Franklin Gothic Book"/>
        </w:rPr>
        <w:t>«___»______________       201</w:t>
      </w:r>
      <w:r w:rsidRPr="00EF1F4C">
        <w:rPr>
          <w:rFonts w:ascii="Franklin Gothic Book" w:hAnsi="Franklin Gothic Book"/>
          <w:lang w:val="en-US"/>
        </w:rPr>
        <w:t>6</w:t>
      </w:r>
      <w:r w:rsidRPr="00EF1F4C">
        <w:rPr>
          <w:rFonts w:ascii="Franklin Gothic Book" w:hAnsi="Franklin Gothic Book"/>
        </w:rPr>
        <w:t xml:space="preserve"> г.</w:t>
      </w: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EF1F4C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EF1F4C" w:rsidRPr="000B65F6" w:rsidRDefault="00EF1F4C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EF1F4C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EF1F4C" w:rsidRDefault="00EF1F4C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Автопогрузчик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 типа «ричстакер»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 модель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5,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EF1F4C">
              <w:rPr>
                <w:rFonts w:ascii="Franklin Gothic Book" w:hAnsi="Franklin Gothic Book"/>
                <w:b/>
                <w:bCs/>
                <w:i/>
                <w:iCs/>
              </w:rPr>
              <w:t>34113.1250</w:t>
            </w:r>
          </w:p>
        </w:tc>
      </w:tr>
      <w:tr w:rsidR="00EF1F4C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EF1F4C" w:rsidRPr="00C22227" w:rsidRDefault="00EF1F4C" w:rsidP="00EF1F4C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F1F4C" w:rsidRPr="00EF1F4C" w:rsidRDefault="00EF1F4C" w:rsidP="00EF1F4C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 xml:space="preserve">НАСОС ГИДРАВЛИЧЕСКИЙ </w:t>
            </w:r>
          </w:p>
        </w:tc>
        <w:tc>
          <w:tcPr>
            <w:tcW w:w="2326" w:type="dxa"/>
            <w:noWrap/>
            <w:vAlign w:val="center"/>
          </w:tcPr>
          <w:p w:rsidR="00EF1F4C" w:rsidRPr="00EF1F4C" w:rsidRDefault="00EF1F4C" w:rsidP="00EF1F4C">
            <w:pPr>
              <w:jc w:val="center"/>
              <w:rPr>
                <w:rFonts w:ascii="Franklin Gothic Book" w:hAnsi="Franklin Gothic Book"/>
              </w:rPr>
            </w:pPr>
            <w:r w:rsidRPr="00EF1F4C">
              <w:rPr>
                <w:rFonts w:ascii="Franklin Gothic Book" w:hAnsi="Franklin Gothic Book"/>
              </w:rPr>
              <w:t>923141.0042</w:t>
            </w:r>
          </w:p>
        </w:tc>
        <w:tc>
          <w:tcPr>
            <w:tcW w:w="771" w:type="dxa"/>
            <w:noWrap/>
            <w:vAlign w:val="center"/>
          </w:tcPr>
          <w:p w:rsidR="00EF1F4C" w:rsidRPr="00F75F84" w:rsidRDefault="00EF1F4C" w:rsidP="00EF1F4C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EF1F4C" w:rsidRPr="00CF1507" w:rsidRDefault="00EF1F4C" w:rsidP="00EF1F4C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F1F4C" w:rsidRPr="00C22227" w:rsidRDefault="00EF1F4C" w:rsidP="00EF1F4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F1F4C" w:rsidRPr="00C22227" w:rsidRDefault="00EF1F4C" w:rsidP="00EF1F4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F1F4C" w:rsidRPr="00C22227" w:rsidRDefault="00EF1F4C" w:rsidP="00EF1F4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для </w:t>
      </w:r>
      <w:r w:rsidR="00EF1F4C" w:rsidRPr="00482C17">
        <w:rPr>
          <w:rFonts w:ascii="Franklin Gothic Book" w:hAnsi="Franklin Gothic Book"/>
          <w:sz w:val="23"/>
          <w:szCs w:val="23"/>
        </w:rPr>
        <w:t>автопогрузчика типа Ричстакер Kalmar модели DRF 450-65S5 VIN Т34113.1250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577C1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77C1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77C1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77C1E" w:rsidRPr="000D6DF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 xml:space="preserve">сменно–запасных частей для </w:t>
            </w:r>
            <w:r w:rsidR="00EF1F4C" w:rsidRPr="00482C17">
              <w:rPr>
                <w:rFonts w:ascii="Franklin Gothic Book" w:hAnsi="Franklin Gothic Book"/>
                <w:sz w:val="23"/>
                <w:szCs w:val="23"/>
              </w:rPr>
              <w:t>автопогрузчика типа Ричстакер Kalmar модели DRF 450-65S5 VIN Т34113.1250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F1F4C">
              <w:rPr>
                <w:rFonts w:ascii="Franklin Gothic Book" w:hAnsi="Franklin Gothic Book"/>
                <w:sz w:val="23"/>
                <w:szCs w:val="23"/>
              </w:rPr>
              <w:t>351 867,45</w:t>
            </w:r>
            <w:r w:rsidR="00EF1F4C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F1F4C">
              <w:rPr>
                <w:rFonts w:ascii="Franklin Gothic Book" w:hAnsi="Franklin Gothic Book"/>
                <w:sz w:val="23"/>
                <w:szCs w:val="23"/>
              </w:rPr>
              <w:t xml:space="preserve">(триста пятьдесят одна тысяча восемьсот шестьдесят семь) рублей 45 копеек </w:t>
            </w:r>
            <w:r w:rsidR="00EF1F4C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  <w:bookmarkStart w:id="14" w:name="_GoBack"/>
            <w:bookmarkEnd w:id="14"/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84" w:rsidRDefault="00F75F84">
      <w:r>
        <w:separator/>
      </w:r>
    </w:p>
  </w:endnote>
  <w:endnote w:type="continuationSeparator" w:id="0">
    <w:p w:rsidR="00F75F84" w:rsidRDefault="00F7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84" w:rsidRDefault="00F75F84">
    <w:pPr>
      <w:pStyle w:val="afa"/>
    </w:pPr>
  </w:p>
  <w:p w:rsidR="00F75F84" w:rsidRDefault="00F75F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84" w:rsidRDefault="00F75F84">
      <w:r>
        <w:separator/>
      </w:r>
    </w:p>
  </w:footnote>
  <w:footnote w:type="continuationSeparator" w:id="0">
    <w:p w:rsidR="00F75F84" w:rsidRDefault="00F75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1F4C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60B7-D9DE-4775-8DF6-14784F2C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22</Pages>
  <Words>8628</Words>
  <Characters>49186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57699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17</cp:revision>
  <cp:lastPrinted>2016-03-11T07:30:00Z</cp:lastPrinted>
  <dcterms:created xsi:type="dcterms:W3CDTF">2016-01-25T10:51:00Z</dcterms:created>
  <dcterms:modified xsi:type="dcterms:W3CDTF">2016-03-11T07:30:00Z</dcterms:modified>
</cp:coreProperties>
</file>