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F84" w:rsidRDefault="00F75F8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75F84" w:rsidRPr="00B422AA" w:rsidRDefault="00F75F8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75F84" w:rsidRDefault="00F75F8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75F84" w:rsidRPr="00B422AA" w:rsidRDefault="00F75F8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75F84">
        <w:rPr>
          <w:rFonts w:ascii="Franklin Gothic Book" w:hAnsi="Franklin Gothic Book"/>
          <w:b/>
        </w:rPr>
        <w:t>28</w:t>
      </w:r>
      <w:r w:rsidR="00CF1507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567"/>
        <w:gridCol w:w="1844"/>
        <w:gridCol w:w="1661"/>
        <w:gridCol w:w="1812"/>
        <w:gridCol w:w="680"/>
        <w:gridCol w:w="833"/>
        <w:gridCol w:w="9"/>
      </w:tblGrid>
      <w:tr w:rsidR="00F75F84" w:rsidRPr="00F75F84" w:rsidTr="00F75F8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pStyle w:val="af2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F75F84" w:rsidRPr="00F75F84" w:rsidTr="00F75F84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Заказчик поставки </w:t>
            </w:r>
            <w:r w:rsidRPr="00F75F84">
              <w:rPr>
                <w:rFonts w:ascii="Franklin Gothic Book" w:hAnsi="Franklin Gothic Book"/>
                <w:lang w:val="en-US"/>
              </w:rPr>
              <w:t>C</w:t>
            </w:r>
            <w:r w:rsidRPr="00F75F84">
              <w:rPr>
                <w:rFonts w:ascii="Franklin Gothic Book" w:hAnsi="Franklin Gothic Book"/>
              </w:rPr>
              <w:t>ЗЧ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F75F84" w:rsidRPr="00F75F84" w:rsidTr="00F75F84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F75F84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F75F84">
              <w:rPr>
                <w:rFonts w:ascii="Franklin Gothic Book" w:hAnsi="Franklin Gothic Book"/>
              </w:rPr>
              <w:t xml:space="preserve">     </w:t>
            </w:r>
          </w:p>
        </w:tc>
      </w:tr>
      <w:tr w:rsidR="00F75F84" w:rsidRPr="00F75F84" w:rsidTr="00F75F84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F75F84" w:rsidRPr="00F75F84" w:rsidRDefault="00F75F84" w:rsidP="00F75F84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F75F84" w:rsidRPr="00F75F84" w:rsidRDefault="00F75F84" w:rsidP="00F75F84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F75F84" w:rsidRPr="00F75F84" w:rsidRDefault="00F75F84" w:rsidP="00F75F84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F75F84" w:rsidRPr="00F75F84" w:rsidTr="00F75F84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Кол - во</w:t>
            </w:r>
          </w:p>
        </w:tc>
      </w:tr>
      <w:tr w:rsidR="00F75F84" w:rsidRPr="00F75F84" w:rsidTr="00F75F84">
        <w:trPr>
          <w:trHeight w:val="3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ПЫЛЬНИК ПОДШИПНИКА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</w:rPr>
              <w:t>А10596.0100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</w:rPr>
              <w:t>Погрузчик</w:t>
            </w:r>
            <w:r w:rsidRPr="00F75F84">
              <w:rPr>
                <w:rFonts w:ascii="Franklin Gothic Book" w:hAnsi="Franklin Gothic Book"/>
                <w:lang w:val="en-US"/>
              </w:rPr>
              <w:t xml:space="preserve"> KALMAR DRF 450-65S5, VIN </w:t>
            </w:r>
            <w:r w:rsidRPr="00F75F84">
              <w:rPr>
                <w:rFonts w:ascii="Franklin Gothic Book" w:hAnsi="Franklin Gothic Book"/>
              </w:rPr>
              <w:t>А</w:t>
            </w:r>
            <w:r w:rsidRPr="00F75F84">
              <w:rPr>
                <w:rFonts w:ascii="Franklin Gothic Book" w:hAnsi="Franklin Gothic Book"/>
                <w:lang w:val="en-US"/>
              </w:rPr>
              <w:t>11300822</w:t>
            </w:r>
            <w:r w:rsidRPr="00F75F84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F75F84">
              <w:rPr>
                <w:rFonts w:ascii="Franklin Gothic Book" w:hAnsi="Franklin Gothic Book"/>
              </w:rPr>
              <w:t>шт</w:t>
            </w:r>
            <w:proofErr w:type="spellEnd"/>
            <w:r w:rsidRPr="00F75F84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  <w:lang w:val="en-US"/>
              </w:rPr>
              <w:t>1</w:t>
            </w:r>
          </w:p>
        </w:tc>
      </w:tr>
      <w:tr w:rsidR="00F75F84" w:rsidRPr="00F75F84" w:rsidTr="00F75F84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</w:rPr>
              <w:t xml:space="preserve">ДАТЧИК СЕНСОРНЫЙ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  <w:lang w:val="en-US"/>
              </w:rPr>
              <w:t>А39496.0200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</w:rPr>
              <w:t>Погрузчик</w:t>
            </w:r>
            <w:r w:rsidRPr="00F75F84">
              <w:rPr>
                <w:rFonts w:ascii="Franklin Gothic Book" w:hAnsi="Franklin Gothic Book"/>
                <w:lang w:val="en-US"/>
              </w:rPr>
              <w:t xml:space="preserve"> Kalmar DRF450, VIN </w:t>
            </w:r>
            <w:r w:rsidRPr="00F75F84">
              <w:rPr>
                <w:rFonts w:ascii="Franklin Gothic Book" w:hAnsi="Franklin Gothic Book"/>
              </w:rPr>
              <w:t>Т</w:t>
            </w:r>
            <w:r w:rsidRPr="00F75F84">
              <w:rPr>
                <w:rFonts w:ascii="Franklin Gothic Book" w:hAnsi="Franklin Gothic Book"/>
                <w:lang w:val="en-US"/>
              </w:rPr>
              <w:t>34113.1250</w:t>
            </w:r>
            <w:r w:rsidRPr="00F75F84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F75F84">
              <w:rPr>
                <w:rFonts w:ascii="Franklin Gothic Book" w:hAnsi="Franklin Gothic Book"/>
              </w:rPr>
              <w:t>шт</w:t>
            </w:r>
            <w:proofErr w:type="spellEnd"/>
            <w:r w:rsidRPr="00F75F84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10</w:t>
            </w:r>
          </w:p>
        </w:tc>
      </w:tr>
      <w:tr w:rsidR="00F75F84" w:rsidRPr="00F75F84" w:rsidTr="00F75F84">
        <w:trPr>
          <w:trHeight w:val="5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</w:rPr>
              <w:t xml:space="preserve">ОСЬ (ОБСЛУЖИВАЕМАЯ)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</w:rPr>
              <w:t>А40101.0700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</w:rPr>
              <w:t>Погрузчик</w:t>
            </w:r>
            <w:r w:rsidRPr="00F75F84">
              <w:rPr>
                <w:rFonts w:ascii="Franklin Gothic Book" w:hAnsi="Franklin Gothic Book"/>
                <w:lang w:val="en-US"/>
              </w:rPr>
              <w:t xml:space="preserve"> Kalmar DRF450, VIN </w:t>
            </w:r>
            <w:r w:rsidRPr="00F75F84">
              <w:rPr>
                <w:rFonts w:ascii="Franklin Gothic Book" w:hAnsi="Franklin Gothic Book"/>
              </w:rPr>
              <w:t>Т</w:t>
            </w:r>
            <w:r w:rsidRPr="00F75F84">
              <w:rPr>
                <w:rFonts w:ascii="Franklin Gothic Book" w:hAnsi="Franklin Gothic Book"/>
                <w:lang w:val="en-US"/>
              </w:rPr>
              <w:t>34113.1250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4</w:t>
            </w:r>
          </w:p>
        </w:tc>
      </w:tr>
      <w:tr w:rsidR="00F75F84" w:rsidRPr="00F75F84" w:rsidTr="00F75F84">
        <w:trPr>
          <w:gridAfter w:val="1"/>
          <w:wAfter w:w="9" w:type="dxa"/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Условия поставки </w:t>
            </w:r>
            <w:r w:rsidRPr="00F75F84">
              <w:rPr>
                <w:rFonts w:ascii="Franklin Gothic Book" w:hAnsi="Franklin Gothic Book"/>
                <w:lang w:val="en-US"/>
              </w:rPr>
              <w:t>DDP</w:t>
            </w:r>
            <w:r w:rsidRPr="00F75F84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F75F84">
              <w:rPr>
                <w:rFonts w:ascii="Franklin Gothic Book" w:hAnsi="Franklin Gothic Book"/>
              </w:rPr>
              <w:t>Инкотермс</w:t>
            </w:r>
            <w:proofErr w:type="spellEnd"/>
            <w:r w:rsidRPr="00F75F84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F75F84" w:rsidRPr="00F75F84" w:rsidTr="00F75F84">
        <w:trPr>
          <w:gridAfter w:val="1"/>
          <w:wAfter w:w="9" w:type="dxa"/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F75F84" w:rsidRPr="00F75F84" w:rsidRDefault="00F75F84" w:rsidP="00F75F84">
            <w:pPr>
              <w:jc w:val="both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F75F84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75F84" w:rsidRDefault="00F75F8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75F84" w:rsidRPr="00F75F84" w:rsidRDefault="00F75F84" w:rsidP="00F75F84">
      <w:pPr>
        <w:pStyle w:val="af4"/>
        <w:rPr>
          <w:rFonts w:ascii="Franklin Gothic Book" w:hAnsi="Franklin Gothic Book"/>
          <w:sz w:val="24"/>
        </w:rPr>
      </w:pPr>
      <w:r w:rsidRPr="00F75F84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F75F84">
        <w:rPr>
          <w:rFonts w:ascii="Franklin Gothic Book" w:hAnsi="Franklin Gothic Book"/>
          <w:sz w:val="24"/>
        </w:rPr>
        <w:t>ПОСТАВКИ  №</w:t>
      </w:r>
      <w:proofErr w:type="gramEnd"/>
      <w:r w:rsidRPr="00F75F84">
        <w:rPr>
          <w:rFonts w:ascii="Franklin Gothic Book" w:hAnsi="Franklin Gothic Book"/>
          <w:sz w:val="24"/>
        </w:rPr>
        <w:t xml:space="preserve">НМТП </w:t>
      </w:r>
    </w:p>
    <w:p w:rsidR="00F75F84" w:rsidRPr="00F75F84" w:rsidRDefault="00F75F84" w:rsidP="00F75F84">
      <w:pPr>
        <w:jc w:val="center"/>
        <w:rPr>
          <w:rFonts w:ascii="Franklin Gothic Book" w:hAnsi="Franklin Gothic Book"/>
          <w:b/>
        </w:rPr>
      </w:pPr>
    </w:p>
    <w:p w:rsidR="00F75F84" w:rsidRPr="00F75F84" w:rsidRDefault="00F75F84" w:rsidP="00F75F84">
      <w:pPr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F75F84">
        <w:rPr>
          <w:rFonts w:ascii="Franklin Gothic Book" w:hAnsi="Franklin Gothic Book"/>
        </w:rPr>
        <w:t xml:space="preserve">   «</w:t>
      </w:r>
      <w:proofErr w:type="gramEnd"/>
      <w:r w:rsidRPr="00F75F84">
        <w:rPr>
          <w:rFonts w:ascii="Franklin Gothic Book" w:hAnsi="Franklin Gothic Book"/>
        </w:rPr>
        <w:t xml:space="preserve">     » ______________ 2016_  г.</w:t>
      </w:r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               </w:t>
      </w:r>
      <w:r w:rsidRPr="00F75F8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75F84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F75F84">
        <w:rPr>
          <w:rFonts w:ascii="Franklin Gothic Book" w:hAnsi="Franklin Gothic Book"/>
        </w:rPr>
        <w:t>Технического  директора</w:t>
      </w:r>
      <w:proofErr w:type="gramEnd"/>
      <w:r w:rsidRPr="00F75F84">
        <w:rPr>
          <w:rFonts w:ascii="Franklin Gothic Book" w:hAnsi="Franklin Gothic Book"/>
        </w:rPr>
        <w:t xml:space="preserve"> </w:t>
      </w:r>
      <w:proofErr w:type="spellStart"/>
      <w:r w:rsidRPr="00F75F84">
        <w:rPr>
          <w:rFonts w:ascii="Franklin Gothic Book" w:hAnsi="Franklin Gothic Book"/>
        </w:rPr>
        <w:t>Фофонова</w:t>
      </w:r>
      <w:proofErr w:type="spellEnd"/>
      <w:r w:rsidRPr="00F75F84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F75F84">
        <w:rPr>
          <w:rFonts w:ascii="Franklin Gothic Book" w:hAnsi="Franklin Gothic Book"/>
          <w:u w:val="single"/>
        </w:rPr>
        <w:t>,</w:t>
      </w:r>
      <w:r w:rsidRPr="00F75F84">
        <w:rPr>
          <w:rFonts w:ascii="Franklin Gothic Book" w:hAnsi="Franklin Gothic Book"/>
        </w:rPr>
        <w:t xml:space="preserve"> с одной стороны, и </w:t>
      </w:r>
      <w:r w:rsidRPr="00F75F84">
        <w:rPr>
          <w:rFonts w:ascii="Franklin Gothic Book" w:hAnsi="Franklin Gothic Book"/>
          <w:b/>
        </w:rPr>
        <w:t>__________ «__________»</w:t>
      </w:r>
      <w:r w:rsidRPr="00F75F84">
        <w:rPr>
          <w:rFonts w:ascii="Franklin Gothic Book" w:hAnsi="Franklin Gothic Book"/>
        </w:rPr>
        <w:t xml:space="preserve"> </w:t>
      </w:r>
      <w:r w:rsidRPr="00F75F84">
        <w:rPr>
          <w:rFonts w:ascii="Franklin Gothic Book" w:hAnsi="Franklin Gothic Book"/>
          <w:b/>
        </w:rPr>
        <w:t>(__________),</w:t>
      </w:r>
      <w:r w:rsidRPr="00F75F84">
        <w:rPr>
          <w:rFonts w:ascii="Franklin Gothic Book" w:hAnsi="Franklin Gothic Book"/>
        </w:rPr>
        <w:t xml:space="preserve">  именуемое в дальнейшем «Поставщик», в лице </w:t>
      </w:r>
      <w:r w:rsidRPr="00F75F84">
        <w:rPr>
          <w:rFonts w:ascii="Franklin Gothic Book" w:hAnsi="Franklin Gothic Book"/>
          <w:b/>
        </w:rPr>
        <w:t>__________</w:t>
      </w:r>
      <w:r w:rsidRPr="00F75F84">
        <w:rPr>
          <w:rFonts w:ascii="Franklin Gothic Book" w:hAnsi="Franklin Gothic Book"/>
        </w:rPr>
        <w:t xml:space="preserve"> __________, действующего на основании Устава, с другой стороны, заключили настоящий Договор о нижеследующем:</w:t>
      </w:r>
    </w:p>
    <w:p w:rsidR="00F75F84" w:rsidRPr="00F75F84" w:rsidRDefault="00F75F84" w:rsidP="00F75F84">
      <w:pPr>
        <w:jc w:val="both"/>
        <w:rPr>
          <w:rFonts w:ascii="Franklin Gothic Book" w:hAnsi="Franklin Gothic Book"/>
        </w:rPr>
      </w:pPr>
    </w:p>
    <w:p w:rsidR="00F75F84" w:rsidRPr="00F75F84" w:rsidRDefault="00F75F84" w:rsidP="00F75F8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75F84">
        <w:rPr>
          <w:rFonts w:ascii="Franklin Gothic Book" w:hAnsi="Franklin Gothic Book"/>
          <w:b/>
          <w:caps/>
        </w:rPr>
        <w:t>Предмет Договора</w:t>
      </w:r>
    </w:p>
    <w:p w:rsidR="00F75F84" w:rsidRPr="00F75F84" w:rsidRDefault="00F75F84" w:rsidP="00F75F84">
      <w:pPr>
        <w:jc w:val="both"/>
        <w:rPr>
          <w:rFonts w:ascii="Franklin Gothic Book" w:hAnsi="Franklin Gothic Book"/>
          <w:b/>
          <w:lang w:val="en-US"/>
        </w:rPr>
      </w:pPr>
    </w:p>
    <w:p w:rsidR="00F75F84" w:rsidRPr="00F75F84" w:rsidRDefault="00F75F84" w:rsidP="00F75F84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Поставщик обязуется поставить Покупателю </w:t>
      </w:r>
      <w:r w:rsidRPr="00F75F84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proofErr w:type="gramStart"/>
      <w:r w:rsidRPr="00F75F84">
        <w:rPr>
          <w:rFonts w:ascii="Franklin Gothic Book" w:hAnsi="Franklin Gothic Book"/>
          <w:b/>
          <w:i/>
        </w:rPr>
        <w:t xml:space="preserve">  </w:t>
      </w:r>
      <w:r w:rsidRPr="00F75F84">
        <w:rPr>
          <w:rFonts w:ascii="Franklin Gothic Book" w:hAnsi="Franklin Gothic Book"/>
          <w:b/>
        </w:rPr>
        <w:t xml:space="preserve"> </w:t>
      </w:r>
      <w:r w:rsidRPr="00F75F84">
        <w:rPr>
          <w:rFonts w:ascii="Franklin Gothic Book" w:hAnsi="Franklin Gothic Book"/>
        </w:rPr>
        <w:t>(</w:t>
      </w:r>
      <w:proofErr w:type="gramEnd"/>
      <w:r w:rsidRPr="00F75F84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F75F84">
        <w:rPr>
          <w:rFonts w:ascii="Franklin Gothic Book" w:hAnsi="Franklin Gothic Book"/>
        </w:rPr>
        <w:t>Общая  стоимость</w:t>
      </w:r>
      <w:proofErr w:type="gramEnd"/>
      <w:r w:rsidRPr="00F75F84">
        <w:rPr>
          <w:rFonts w:ascii="Franklin Gothic Book" w:hAnsi="Franklin Gothic Book"/>
        </w:rPr>
        <w:t xml:space="preserve"> договора составляет </w:t>
      </w:r>
      <w:r w:rsidRPr="00F75F8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F75F84" w:rsidRPr="00F75F84" w:rsidRDefault="00F75F84" w:rsidP="00F75F8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75F84" w:rsidRPr="00F75F84" w:rsidRDefault="00F75F84" w:rsidP="00F75F8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75F84" w:rsidRPr="00F75F84" w:rsidRDefault="00F75F84" w:rsidP="00F75F8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75F84" w:rsidRPr="00F75F84" w:rsidRDefault="00F75F84" w:rsidP="00F75F84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F75F84" w:rsidRPr="00F75F84" w:rsidRDefault="00F75F84" w:rsidP="00F75F8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75F84">
        <w:rPr>
          <w:rFonts w:ascii="Franklin Gothic Book" w:hAnsi="Franklin Gothic Book"/>
          <w:b/>
          <w:caps/>
        </w:rPr>
        <w:t>Качество и комплектность</w:t>
      </w:r>
    </w:p>
    <w:p w:rsidR="00F75F84" w:rsidRPr="00F75F84" w:rsidRDefault="00F75F84" w:rsidP="00F75F84">
      <w:pPr>
        <w:ind w:left="240"/>
        <w:jc w:val="both"/>
        <w:rPr>
          <w:rFonts w:ascii="Franklin Gothic Book" w:hAnsi="Franklin Gothic Book"/>
          <w:b/>
        </w:rPr>
      </w:pPr>
    </w:p>
    <w:p w:rsidR="00F75F84" w:rsidRPr="00F75F84" w:rsidRDefault="00F75F84" w:rsidP="00F75F8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F75F84" w:rsidRPr="00F75F84" w:rsidRDefault="00F75F84" w:rsidP="00F75F8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75F84" w:rsidRPr="00F75F84" w:rsidRDefault="00F75F84" w:rsidP="00F75F8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F75F84" w:rsidRPr="00F75F84" w:rsidRDefault="00F75F84" w:rsidP="00F75F8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F75F84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F75F84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75F84" w:rsidRPr="00F75F84" w:rsidRDefault="00F75F84" w:rsidP="00F75F8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F75F84">
        <w:rPr>
          <w:rFonts w:ascii="Franklin Gothic Book" w:hAnsi="Franklin Gothic Book"/>
          <w:sz w:val="24"/>
          <w:szCs w:val="24"/>
        </w:rPr>
        <w:tab/>
      </w:r>
    </w:p>
    <w:p w:rsidR="00F75F84" w:rsidRPr="00F75F84" w:rsidRDefault="00F75F84" w:rsidP="00F75F84">
      <w:pPr>
        <w:pStyle w:val="a9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  <w:r w:rsidRPr="00F75F84">
        <w:rPr>
          <w:rFonts w:ascii="Franklin Gothic Book" w:hAnsi="Franklin Gothic Book"/>
          <w:sz w:val="24"/>
          <w:szCs w:val="24"/>
        </w:rPr>
        <w:tab/>
      </w:r>
    </w:p>
    <w:p w:rsidR="00F75F84" w:rsidRPr="00F75F84" w:rsidRDefault="00F75F84" w:rsidP="00F75F84">
      <w:pPr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ab/>
      </w:r>
    </w:p>
    <w:p w:rsidR="00F75F84" w:rsidRPr="00F75F84" w:rsidRDefault="00F75F84" w:rsidP="00F75F84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F75F84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F75F84" w:rsidRPr="00F75F84" w:rsidRDefault="00F75F84" w:rsidP="00F75F84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F75F84">
        <w:rPr>
          <w:rFonts w:ascii="Franklin Gothic Book" w:hAnsi="Franklin Gothic Book"/>
          <w:b/>
          <w:sz w:val="24"/>
          <w:szCs w:val="24"/>
        </w:rPr>
        <w:t xml:space="preserve"> </w:t>
      </w:r>
      <w:r w:rsidRPr="00F75F84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F75F84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F75F84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F75F84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75F84">
        <w:rPr>
          <w:rFonts w:ascii="Franklin Gothic Book" w:hAnsi="Franklin Gothic Book"/>
          <w:sz w:val="24"/>
          <w:szCs w:val="24"/>
        </w:rPr>
        <w:t xml:space="preserve"> пяти </w:t>
      </w:r>
      <w:r w:rsidRPr="00F75F84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F75F84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F75F84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F75F84">
        <w:rPr>
          <w:rFonts w:ascii="Franklin Gothic Book" w:hAnsi="Franklin Gothic Book"/>
          <w:sz w:val="24"/>
          <w:szCs w:val="24"/>
        </w:rPr>
        <w:t xml:space="preserve">. </w:t>
      </w:r>
      <w:r w:rsidRPr="00F75F84">
        <w:rPr>
          <w:rFonts w:ascii="Franklin Gothic Book" w:hAnsi="Franklin Gothic Book"/>
          <w:bCs/>
          <w:sz w:val="24"/>
          <w:szCs w:val="24"/>
        </w:rPr>
        <w:t>В течение</w:t>
      </w:r>
      <w:r w:rsidRPr="00F75F84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F75F84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F75F84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F75F84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F75F84">
        <w:rPr>
          <w:rFonts w:ascii="Franklin Gothic Book" w:hAnsi="Franklin Gothic Book"/>
          <w:iCs/>
          <w:sz w:val="24"/>
          <w:szCs w:val="24"/>
        </w:rPr>
        <w:t xml:space="preserve"> </w:t>
      </w:r>
      <w:r w:rsidRPr="00F75F84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F75F84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F75F84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F75F84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F75F84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F75F84" w:rsidRPr="00F75F84" w:rsidRDefault="00F75F84" w:rsidP="00F75F8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F75F84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F75F84" w:rsidRPr="00F75F84" w:rsidRDefault="00F75F84" w:rsidP="00F75F84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F75F84" w:rsidRPr="00F75F84" w:rsidRDefault="00F75F84" w:rsidP="00F75F8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75F84">
        <w:rPr>
          <w:rFonts w:ascii="Franklin Gothic Book" w:hAnsi="Franklin Gothic Book"/>
          <w:b/>
          <w:caps/>
        </w:rPr>
        <w:t>Цены и порядок расчетов</w:t>
      </w:r>
    </w:p>
    <w:p w:rsidR="00F75F84" w:rsidRPr="00F75F84" w:rsidRDefault="00F75F84" w:rsidP="00F75F84">
      <w:pPr>
        <w:ind w:left="360"/>
        <w:jc w:val="both"/>
        <w:rPr>
          <w:rFonts w:ascii="Franklin Gothic Book" w:hAnsi="Franklin Gothic Book"/>
          <w:b/>
        </w:rPr>
      </w:pPr>
    </w:p>
    <w:p w:rsidR="00F75F84" w:rsidRPr="00F75F84" w:rsidRDefault="00F75F84" w:rsidP="00F75F8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75F84">
        <w:rPr>
          <w:rFonts w:ascii="Franklin Gothic Book" w:hAnsi="Franklin Gothic Book"/>
        </w:rPr>
        <w:t>Товара  в</w:t>
      </w:r>
      <w:proofErr w:type="gramEnd"/>
      <w:r w:rsidRPr="00F75F8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F75F84">
        <w:rPr>
          <w:rFonts w:ascii="Franklin Gothic Book" w:hAnsi="Franklin Gothic Book"/>
        </w:rPr>
        <w:t>производится  Покупателем</w:t>
      </w:r>
      <w:proofErr w:type="gramEnd"/>
      <w:r w:rsidRPr="00F75F8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F75F84" w:rsidRPr="00F75F84" w:rsidRDefault="00F75F84" w:rsidP="00F75F8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F75F84">
        <w:rPr>
          <w:rFonts w:ascii="Franklin Gothic Book" w:hAnsi="Franklin Gothic Book"/>
          <w:bCs/>
        </w:rPr>
        <w:t>себя  все</w:t>
      </w:r>
      <w:proofErr w:type="gramEnd"/>
      <w:r w:rsidRPr="00F75F8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F75F84" w:rsidRPr="00F75F84" w:rsidRDefault="00F75F84" w:rsidP="00F75F8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75F84">
        <w:rPr>
          <w:rFonts w:ascii="Franklin Gothic Book" w:hAnsi="Franklin Gothic Book"/>
        </w:rPr>
        <w:t>с  расчетного</w:t>
      </w:r>
      <w:proofErr w:type="gramEnd"/>
      <w:r w:rsidRPr="00F75F84">
        <w:rPr>
          <w:rFonts w:ascii="Franklin Gothic Book" w:hAnsi="Franklin Gothic Book"/>
        </w:rPr>
        <w:t xml:space="preserve"> счета банка Покупателя.</w:t>
      </w:r>
    </w:p>
    <w:p w:rsidR="00F75F84" w:rsidRPr="00F75F84" w:rsidRDefault="00F75F84" w:rsidP="00F75F84">
      <w:pPr>
        <w:jc w:val="both"/>
        <w:rPr>
          <w:rFonts w:ascii="Franklin Gothic Book" w:hAnsi="Franklin Gothic Book"/>
          <w:b/>
        </w:rPr>
      </w:pPr>
    </w:p>
    <w:p w:rsidR="00F75F84" w:rsidRPr="00F75F84" w:rsidRDefault="00F75F84" w:rsidP="00F75F8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75F84">
        <w:rPr>
          <w:rFonts w:ascii="Franklin Gothic Book" w:hAnsi="Franklin Gothic Book"/>
          <w:b/>
          <w:caps/>
        </w:rPr>
        <w:t>Ответственность Сторон</w:t>
      </w:r>
    </w:p>
    <w:p w:rsidR="00F75F84" w:rsidRPr="00F75F84" w:rsidRDefault="00F75F84" w:rsidP="00F75F84">
      <w:pPr>
        <w:ind w:left="360"/>
        <w:jc w:val="both"/>
        <w:rPr>
          <w:rFonts w:ascii="Franklin Gothic Book" w:hAnsi="Franklin Gothic Book"/>
          <w:b/>
        </w:rPr>
      </w:pPr>
    </w:p>
    <w:p w:rsidR="00F75F84" w:rsidRPr="00F75F84" w:rsidRDefault="00F75F84" w:rsidP="00F75F84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РФ.</w:t>
      </w:r>
    </w:p>
    <w:p w:rsidR="00F75F84" w:rsidRPr="00F75F84" w:rsidRDefault="00F75F84" w:rsidP="00F75F8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75F84" w:rsidRPr="00F75F84" w:rsidRDefault="00F75F84" w:rsidP="00F75F84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75F84" w:rsidRPr="00F75F84" w:rsidRDefault="00F75F84" w:rsidP="00F75F8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75F84" w:rsidRPr="00F75F84" w:rsidRDefault="00F75F84" w:rsidP="00F75F84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75F84" w:rsidRPr="00F75F84" w:rsidRDefault="00F75F84" w:rsidP="00F75F84">
      <w:pPr>
        <w:jc w:val="both"/>
        <w:rPr>
          <w:rFonts w:ascii="Franklin Gothic Book" w:hAnsi="Franklin Gothic Book"/>
        </w:rPr>
      </w:pPr>
    </w:p>
    <w:p w:rsidR="00F75F84" w:rsidRPr="00F75F84" w:rsidRDefault="00F75F84" w:rsidP="00F75F84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F75F84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75F84" w:rsidRPr="00F75F84" w:rsidRDefault="00F75F84" w:rsidP="00F75F84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F75F84" w:rsidRPr="00F75F84" w:rsidRDefault="00F75F84" w:rsidP="00F75F8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F75F84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75F84" w:rsidRPr="00F75F84" w:rsidRDefault="00F75F84" w:rsidP="00F75F8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F75F84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75F84" w:rsidRPr="00F75F84" w:rsidRDefault="00F75F84" w:rsidP="00F75F8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75F84" w:rsidRPr="00F75F84" w:rsidRDefault="00F75F84" w:rsidP="00F75F8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  <w:bCs/>
        </w:rPr>
        <w:t xml:space="preserve"> </w:t>
      </w:r>
      <w:r w:rsidRPr="00F75F84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75F84" w:rsidRPr="00F75F84" w:rsidRDefault="00F75F84" w:rsidP="00F75F8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75F84" w:rsidRPr="00F75F84" w:rsidRDefault="00F75F84" w:rsidP="00F75F84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-  отказ Поставщика от передачи Покупателю товара;</w:t>
      </w:r>
    </w:p>
    <w:p w:rsidR="00F75F84" w:rsidRPr="00F75F84" w:rsidRDefault="00F75F84" w:rsidP="00F75F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75F8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F75F8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F75F8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F75F84" w:rsidRPr="00F75F84" w:rsidRDefault="00F75F84" w:rsidP="00F75F8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75F84">
        <w:rPr>
          <w:rFonts w:ascii="Franklin Gothic Book" w:eastAsiaTheme="minorHAnsi" w:hAnsi="Franklin Gothic Book"/>
          <w:lang w:eastAsia="en-US"/>
        </w:rPr>
        <w:t>-</w:t>
      </w:r>
      <w:r w:rsidRPr="00F75F84">
        <w:rPr>
          <w:rFonts w:ascii="Franklin Gothic Book" w:hAnsi="Franklin Gothic Book"/>
        </w:rPr>
        <w:t xml:space="preserve">  </w:t>
      </w:r>
      <w:r w:rsidRPr="00F75F8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75F84" w:rsidRPr="00F75F84" w:rsidRDefault="00F75F84" w:rsidP="00F75F8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75F8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75F84" w:rsidRPr="00F75F84" w:rsidRDefault="00F75F84" w:rsidP="00F75F8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75F84">
        <w:rPr>
          <w:rFonts w:ascii="Franklin Gothic Book" w:eastAsiaTheme="minorHAnsi" w:hAnsi="Franklin Gothic Book"/>
          <w:lang w:eastAsia="en-US"/>
        </w:rPr>
        <w:t xml:space="preserve">6.6. </w:t>
      </w:r>
      <w:r w:rsidRPr="00F75F84">
        <w:rPr>
          <w:rFonts w:ascii="Franklin Gothic Book" w:eastAsiaTheme="minorHAnsi" w:hAnsi="Franklin Gothic Book"/>
          <w:lang w:eastAsia="en-US"/>
        </w:rPr>
        <w:tab/>
      </w:r>
      <w:r w:rsidRPr="00F75F8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75F8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75F84" w:rsidRPr="00F75F84" w:rsidRDefault="00F75F84" w:rsidP="00F75F8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F75F84" w:rsidRPr="00F75F84" w:rsidRDefault="00F75F84" w:rsidP="00F75F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75F8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75F84" w:rsidRPr="00F75F84" w:rsidRDefault="00F75F84" w:rsidP="00F75F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75F8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75F84">
        <w:rPr>
          <w:rFonts w:ascii="Franklin Gothic Book" w:hAnsi="Franklin Gothic Book"/>
        </w:rPr>
        <w:t xml:space="preserve"> </w:t>
      </w:r>
    </w:p>
    <w:p w:rsidR="00F75F84" w:rsidRPr="00F75F84" w:rsidRDefault="00F75F84" w:rsidP="00F75F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75F8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75F84" w:rsidRPr="00F75F84" w:rsidRDefault="00F75F84" w:rsidP="00F75F8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75F8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75F84" w:rsidRPr="00F75F84" w:rsidRDefault="00F75F84" w:rsidP="00F75F84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75F84" w:rsidRPr="00F75F84" w:rsidRDefault="00F75F84" w:rsidP="00F75F84">
      <w:pPr>
        <w:jc w:val="both"/>
        <w:rPr>
          <w:rFonts w:ascii="Franklin Gothic Book" w:hAnsi="Franklin Gothic Book"/>
          <w:b/>
          <w:caps/>
        </w:rPr>
      </w:pPr>
    </w:p>
    <w:p w:rsidR="00F75F84" w:rsidRDefault="00F75F84" w:rsidP="00F75F84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F75F84" w:rsidRDefault="00F75F84" w:rsidP="00F75F84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F75F84" w:rsidRPr="00F75F84" w:rsidRDefault="00F75F84" w:rsidP="00F75F84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F75F84" w:rsidRPr="00F75F84" w:rsidRDefault="00F75F84" w:rsidP="00F75F84">
      <w:pPr>
        <w:jc w:val="both"/>
        <w:rPr>
          <w:rFonts w:ascii="Franklin Gothic Book" w:hAnsi="Franklin Gothic Book"/>
          <w:b/>
        </w:rPr>
      </w:pPr>
      <w:r w:rsidRPr="00F75F84">
        <w:rPr>
          <w:rFonts w:ascii="Franklin Gothic Book" w:hAnsi="Franklin Gothic Book"/>
          <w:b/>
        </w:rPr>
        <w:lastRenderedPageBreak/>
        <w:t xml:space="preserve">     8. </w:t>
      </w:r>
      <w:r w:rsidRPr="00F75F8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75F84" w:rsidRPr="00F75F84" w:rsidRDefault="00F75F84" w:rsidP="00F75F84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F75F84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F75F84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F75F84" w:rsidRPr="00F75F84" w:rsidRDefault="00F75F84" w:rsidP="00F75F8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5056"/>
        <w:gridCol w:w="5023"/>
      </w:tblGrid>
      <w:tr w:rsidR="00F75F84" w:rsidRPr="00F75F84" w:rsidTr="00F75F84">
        <w:trPr>
          <w:trHeight w:val="3404"/>
        </w:trPr>
        <w:tc>
          <w:tcPr>
            <w:tcW w:w="5056" w:type="dxa"/>
          </w:tcPr>
          <w:p w:rsidR="00F75F84" w:rsidRPr="00F75F84" w:rsidRDefault="00F75F84" w:rsidP="00F75F84">
            <w:pPr>
              <w:ind w:right="141"/>
              <w:rPr>
                <w:rFonts w:ascii="Franklin Gothic Book" w:hAnsi="Franklin Gothic Book"/>
              </w:rPr>
            </w:pPr>
          </w:p>
          <w:p w:rsidR="00F75F84" w:rsidRPr="00F75F84" w:rsidRDefault="00F75F84" w:rsidP="00F75F84">
            <w:pPr>
              <w:ind w:right="141"/>
              <w:rPr>
                <w:rFonts w:ascii="Franklin Gothic Book" w:hAnsi="Franklin Gothic Book"/>
              </w:rPr>
            </w:pPr>
          </w:p>
          <w:p w:rsidR="00F75F84" w:rsidRPr="00F75F84" w:rsidRDefault="00F75F84" w:rsidP="00F75F84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023" w:type="dxa"/>
            <w:hideMark/>
          </w:tcPr>
          <w:p w:rsidR="00F75F84" w:rsidRPr="00F75F84" w:rsidRDefault="00F75F84" w:rsidP="00F75F84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F75F84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F75F84" w:rsidRPr="00F75F84" w:rsidRDefault="00F75F84" w:rsidP="00F75F8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F75F84">
              <w:rPr>
                <w:rFonts w:ascii="Franklin Gothic Book" w:hAnsi="Franklin Gothic Book"/>
              </w:rPr>
              <w:t>Адрес:  353901</w:t>
            </w:r>
            <w:proofErr w:type="gramEnd"/>
            <w:r w:rsidRPr="00F75F84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F75F84" w:rsidRPr="00F75F84" w:rsidRDefault="00F75F84" w:rsidP="00F75F8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ул.  Портовая, д. 14</w:t>
            </w:r>
          </w:p>
          <w:p w:rsidR="00F75F84" w:rsidRPr="00F75F84" w:rsidRDefault="00F75F84" w:rsidP="00F75F84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F75F84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F75F84" w:rsidRPr="00F75F84" w:rsidRDefault="00F75F84" w:rsidP="00F75F84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F75F84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F75F84" w:rsidRPr="00F75F84" w:rsidRDefault="00F75F84" w:rsidP="00F75F84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F75F84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F75F84" w:rsidRPr="00F75F84" w:rsidRDefault="00F75F84" w:rsidP="00F75F84">
            <w:pPr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р/с 40702810952460102191</w:t>
            </w:r>
          </w:p>
          <w:p w:rsidR="00F75F84" w:rsidRPr="00F75F84" w:rsidRDefault="00F75F84" w:rsidP="00F75F8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F75F84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F75F84" w:rsidRPr="00F75F84" w:rsidRDefault="00F75F84" w:rsidP="00F75F84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F75F84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F75F84" w:rsidRPr="00F75F84" w:rsidRDefault="00F75F84" w:rsidP="00F75F84">
            <w:pPr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к/с 30101810100000000602</w:t>
            </w:r>
          </w:p>
          <w:p w:rsidR="00F75F84" w:rsidRPr="00F75F84" w:rsidRDefault="00F75F84" w:rsidP="00F75F84">
            <w:pPr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F75F84" w:rsidRPr="00F75F84" w:rsidRDefault="00F75F84" w:rsidP="00F75F84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</w:t>
      </w:r>
      <w:r w:rsidRPr="00F75F84">
        <w:rPr>
          <w:rFonts w:ascii="Franklin Gothic Book" w:hAnsi="Franklin Gothic Book"/>
          <w:sz w:val="24"/>
          <w:szCs w:val="24"/>
        </w:rPr>
        <w:t xml:space="preserve"> ОТ ПОКУПАТЕЛЯ</w:t>
      </w:r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/>
          <w:bCs/>
          <w:iCs/>
        </w:rPr>
        <w:t xml:space="preserve">                                                   </w:t>
      </w:r>
      <w:r w:rsidRPr="00F75F84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Первый заместитель </w:t>
      </w:r>
      <w:r w:rsidRPr="00F75F84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F75F84" w:rsidRPr="00F75F84" w:rsidRDefault="00F75F84" w:rsidP="00F75F84">
      <w:pPr>
        <w:keepNext/>
        <w:outlineLvl w:val="1"/>
        <w:rPr>
          <w:rFonts w:ascii="Franklin Gothic Book" w:hAnsi="Franklin Gothic Book"/>
          <w:bCs/>
          <w:iCs/>
        </w:rPr>
      </w:pPr>
      <w:r w:rsidRPr="00F75F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F75F84" w:rsidRPr="00F75F84" w:rsidRDefault="00F75F84" w:rsidP="00F75F84">
      <w:pPr>
        <w:keepNext/>
        <w:outlineLvl w:val="1"/>
        <w:rPr>
          <w:rFonts w:ascii="Franklin Gothic Book" w:hAnsi="Franklin Gothic Book"/>
          <w:bCs/>
          <w:iCs/>
        </w:rPr>
      </w:pPr>
      <w:r w:rsidRPr="00F75F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</w:t>
      </w:r>
      <w:r w:rsidRPr="00F75F84">
        <w:rPr>
          <w:rFonts w:ascii="Franklin Gothic Book" w:hAnsi="Franklin Gothic Book"/>
        </w:rPr>
        <w:t xml:space="preserve">______________ </w:t>
      </w:r>
      <w:r w:rsidRPr="00F75F84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F75F84">
        <w:rPr>
          <w:rFonts w:ascii="Franklin Gothic Book" w:hAnsi="Franklin Gothic Book"/>
          <w:bCs/>
          <w:iCs/>
        </w:rPr>
        <w:t>Фофонов</w:t>
      </w:r>
      <w:proofErr w:type="spellEnd"/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F75F84">
        <w:rPr>
          <w:rFonts w:ascii="Franklin Gothic Book" w:hAnsi="Franklin Gothic Book"/>
          <w:sz w:val="24"/>
          <w:szCs w:val="24"/>
        </w:rPr>
        <w:t xml:space="preserve">       «___»_______________     2016</w:t>
      </w:r>
      <w:r>
        <w:rPr>
          <w:rFonts w:ascii="Franklin Gothic Book" w:hAnsi="Franklin Gothic Book"/>
          <w:sz w:val="24"/>
          <w:szCs w:val="24"/>
        </w:rPr>
        <w:t xml:space="preserve"> г.                       </w:t>
      </w:r>
      <w:r w:rsidRPr="00F75F84">
        <w:rPr>
          <w:rFonts w:ascii="Franklin Gothic Book" w:hAnsi="Franklin Gothic Book"/>
          <w:sz w:val="24"/>
          <w:szCs w:val="24"/>
        </w:rPr>
        <w:t xml:space="preserve"> «___»______________       2016 г.</w:t>
      </w:r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jc w:val="right"/>
        <w:rPr>
          <w:rFonts w:ascii="Franklin Gothic Book" w:hAnsi="Franklin Gothic Book"/>
        </w:rPr>
      </w:pPr>
    </w:p>
    <w:p w:rsidR="00F75F84" w:rsidRPr="00F75F84" w:rsidRDefault="00F75F84" w:rsidP="00F75F84">
      <w:pPr>
        <w:jc w:val="right"/>
        <w:rPr>
          <w:rFonts w:ascii="Franklin Gothic Book" w:hAnsi="Franklin Gothic Book"/>
        </w:rPr>
      </w:pPr>
    </w:p>
    <w:p w:rsidR="00F75F84" w:rsidRPr="00F75F84" w:rsidRDefault="00F75F84" w:rsidP="00F75F84">
      <w:pPr>
        <w:jc w:val="right"/>
        <w:rPr>
          <w:rFonts w:ascii="Franklin Gothic Book" w:hAnsi="Franklin Gothic Book"/>
        </w:rPr>
      </w:pPr>
    </w:p>
    <w:p w:rsidR="00F75F84" w:rsidRPr="00F75F84" w:rsidRDefault="00F75F84" w:rsidP="00F75F84">
      <w:pPr>
        <w:jc w:val="right"/>
        <w:rPr>
          <w:rFonts w:ascii="Franklin Gothic Book" w:hAnsi="Franklin Gothic Book"/>
        </w:rPr>
      </w:pPr>
    </w:p>
    <w:p w:rsidR="00F75F84" w:rsidRPr="00F75F84" w:rsidRDefault="00F75F84" w:rsidP="00F75F84">
      <w:pPr>
        <w:jc w:val="right"/>
        <w:rPr>
          <w:rFonts w:ascii="Franklin Gothic Book" w:hAnsi="Franklin Gothic Book"/>
        </w:rPr>
      </w:pPr>
    </w:p>
    <w:p w:rsidR="00F75F84" w:rsidRPr="00F75F84" w:rsidRDefault="00F75F84" w:rsidP="00F75F84">
      <w:pPr>
        <w:jc w:val="right"/>
        <w:rPr>
          <w:rFonts w:ascii="Franklin Gothic Book" w:hAnsi="Franklin Gothic Book"/>
        </w:rPr>
      </w:pPr>
    </w:p>
    <w:p w:rsidR="00F75F84" w:rsidRPr="00F75F84" w:rsidRDefault="00F75F84" w:rsidP="00F75F84">
      <w:pPr>
        <w:jc w:val="right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F75F84">
        <w:rPr>
          <w:rFonts w:ascii="Franklin Gothic Book" w:hAnsi="Franklin Gothic Book"/>
        </w:rPr>
        <w:t>от  «</w:t>
      </w:r>
      <w:proofErr w:type="gramEnd"/>
      <w:r w:rsidRPr="00F75F84">
        <w:rPr>
          <w:rFonts w:ascii="Franklin Gothic Book" w:hAnsi="Franklin Gothic Book"/>
        </w:rPr>
        <w:t>___» _________2016 г.</w:t>
      </w:r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jc w:val="center"/>
        <w:rPr>
          <w:rFonts w:ascii="Franklin Gothic Book" w:hAnsi="Franklin Gothic Book"/>
        </w:rPr>
      </w:pPr>
      <w:r w:rsidRPr="00F75F84">
        <w:rPr>
          <w:rFonts w:ascii="Franklin Gothic Book" w:hAnsi="Franklin Gothic Book"/>
          <w:b/>
        </w:rPr>
        <w:t xml:space="preserve">СПЕЦИФИКАЦИЯ </w:t>
      </w:r>
      <w:proofErr w:type="gramStart"/>
      <w:r w:rsidRPr="00F75F84">
        <w:rPr>
          <w:rFonts w:ascii="Franklin Gothic Book" w:hAnsi="Franklin Gothic Book"/>
          <w:b/>
        </w:rPr>
        <w:t>НА  ПОСТАВЛЯЕМЫЙ</w:t>
      </w:r>
      <w:proofErr w:type="gramEnd"/>
      <w:r w:rsidRPr="00F75F84">
        <w:rPr>
          <w:rFonts w:ascii="Franklin Gothic Book" w:hAnsi="Franklin Gothic Book"/>
          <w:b/>
        </w:rPr>
        <w:t xml:space="preserve"> ТОВАР</w:t>
      </w:r>
    </w:p>
    <w:p w:rsidR="00F75F84" w:rsidRPr="00F75F84" w:rsidRDefault="00F75F84" w:rsidP="00F75F8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75F84" w:rsidRPr="00F75F84" w:rsidTr="00F75F84">
        <w:trPr>
          <w:trHeight w:val="651"/>
        </w:trPr>
        <w:tc>
          <w:tcPr>
            <w:tcW w:w="528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Катал. № /</w:t>
            </w:r>
          </w:p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75F84" w:rsidRPr="00F75F84" w:rsidTr="00F75F8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F75F84" w:rsidRPr="00F75F84" w:rsidTr="00F75F84">
        <w:trPr>
          <w:trHeight w:val="454"/>
        </w:trPr>
        <w:tc>
          <w:tcPr>
            <w:tcW w:w="528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ПЫЛЬНИК ПОДШИПНИКА</w:t>
            </w: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А10596.0100</w:t>
            </w:r>
          </w:p>
        </w:tc>
        <w:tc>
          <w:tcPr>
            <w:tcW w:w="771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75F84" w:rsidRPr="00F75F84" w:rsidTr="00F75F8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 xml:space="preserve"> DRF450, VIN Т34113.1250</w:t>
            </w:r>
          </w:p>
        </w:tc>
      </w:tr>
      <w:tr w:rsidR="00F75F84" w:rsidRPr="00F75F84" w:rsidTr="00F75F84">
        <w:trPr>
          <w:trHeight w:val="454"/>
        </w:trPr>
        <w:tc>
          <w:tcPr>
            <w:tcW w:w="528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ДАТЧИК СЕНСОРНЫЙ </w:t>
            </w: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А39496.0200</w:t>
            </w:r>
          </w:p>
        </w:tc>
        <w:tc>
          <w:tcPr>
            <w:tcW w:w="771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75F84" w:rsidRPr="00F75F84" w:rsidTr="00F75F84">
        <w:trPr>
          <w:trHeight w:val="454"/>
        </w:trPr>
        <w:tc>
          <w:tcPr>
            <w:tcW w:w="528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75F84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ОСЬ (ОБСЛУЖИВАЕМАЯ) </w:t>
            </w: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 А40101.0700</w:t>
            </w:r>
          </w:p>
        </w:tc>
        <w:tc>
          <w:tcPr>
            <w:tcW w:w="771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75F84" w:rsidRPr="00F75F84" w:rsidTr="00F75F84">
        <w:trPr>
          <w:trHeight w:val="509"/>
        </w:trPr>
        <w:tc>
          <w:tcPr>
            <w:tcW w:w="528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75F84" w:rsidRPr="00F75F84" w:rsidTr="00F75F84">
        <w:trPr>
          <w:trHeight w:val="463"/>
        </w:trPr>
        <w:tc>
          <w:tcPr>
            <w:tcW w:w="528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75F84">
              <w:rPr>
                <w:rFonts w:ascii="Franklin Gothic Book" w:hAnsi="Franklin Gothic Book"/>
              </w:rPr>
              <w:t>Кроме того</w:t>
            </w:r>
            <w:proofErr w:type="gramEnd"/>
            <w:r w:rsidRPr="00F75F8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75F84" w:rsidRPr="00F75F84" w:rsidTr="00F75F84">
        <w:trPr>
          <w:trHeight w:val="463"/>
        </w:trPr>
        <w:tc>
          <w:tcPr>
            <w:tcW w:w="528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75F84" w:rsidRPr="00F75F84" w:rsidRDefault="00F75F84" w:rsidP="00F75F84">
      <w:pPr>
        <w:jc w:val="both"/>
        <w:rPr>
          <w:rFonts w:ascii="Franklin Gothic Book" w:hAnsi="Franklin Gothic Book"/>
        </w:rPr>
      </w:pPr>
    </w:p>
    <w:p w:rsidR="00F75F84" w:rsidRPr="00F75F84" w:rsidRDefault="00F75F84" w:rsidP="00F75F84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lastRenderedPageBreak/>
        <w:t xml:space="preserve">Сумма к </w:t>
      </w:r>
      <w:proofErr w:type="gramStart"/>
      <w:r w:rsidRPr="00F75F84">
        <w:rPr>
          <w:rFonts w:ascii="Franklin Gothic Book" w:hAnsi="Franklin Gothic Book"/>
        </w:rPr>
        <w:t xml:space="preserve">оплате:  </w:t>
      </w:r>
      <w:r w:rsidRPr="00F75F8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F75F8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F75F84">
        <w:rPr>
          <w:rFonts w:ascii="Franklin Gothic Book" w:hAnsi="Franklin Gothic Book"/>
        </w:rPr>
        <w:t xml:space="preserve"> </w:t>
      </w:r>
    </w:p>
    <w:p w:rsidR="00F75F84" w:rsidRPr="00F75F84" w:rsidRDefault="00F75F84" w:rsidP="00F75F84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F75F84">
        <w:rPr>
          <w:rFonts w:ascii="Franklin Gothic Book" w:hAnsi="Franklin Gothic Book"/>
        </w:rPr>
        <w:t>даты  подписания</w:t>
      </w:r>
      <w:proofErr w:type="gramEnd"/>
      <w:r w:rsidRPr="00F75F8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F75F84">
        <w:rPr>
          <w:rFonts w:ascii="Franklin Gothic Book" w:hAnsi="Franklin Gothic Book"/>
        </w:rPr>
        <w:t>Допускается  досрочная</w:t>
      </w:r>
      <w:proofErr w:type="gramEnd"/>
      <w:r w:rsidRPr="00F75F84">
        <w:rPr>
          <w:rFonts w:ascii="Franklin Gothic Book" w:hAnsi="Franklin Gothic Book"/>
        </w:rPr>
        <w:t xml:space="preserve">  поставка Товара.</w:t>
      </w:r>
    </w:p>
    <w:p w:rsidR="00F75F84" w:rsidRPr="00F75F84" w:rsidRDefault="00F75F84" w:rsidP="00F75F84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Товар должен быть новый, ранее не использоваться.</w:t>
      </w:r>
    </w:p>
    <w:p w:rsidR="00F75F84" w:rsidRPr="00F75F84" w:rsidRDefault="00F75F84" w:rsidP="00F75F84">
      <w:pPr>
        <w:ind w:left="540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F75F84" w:rsidRPr="00F75F84" w:rsidRDefault="00F75F84" w:rsidP="00F75F84">
      <w:pPr>
        <w:ind w:left="180"/>
        <w:jc w:val="both"/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F75F84" w:rsidRPr="00F75F84" w:rsidRDefault="00F75F84" w:rsidP="00F75F8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F75F8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F75F8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F75F8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F75F84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F75F84" w:rsidRPr="00F75F84" w:rsidRDefault="00F75F84" w:rsidP="00F75F84">
      <w:pPr>
        <w:keepNext/>
        <w:outlineLvl w:val="1"/>
        <w:rPr>
          <w:rFonts w:ascii="Franklin Gothic Book" w:hAnsi="Franklin Gothic Book"/>
          <w:bCs/>
          <w:iCs/>
        </w:rPr>
      </w:pPr>
      <w:r w:rsidRPr="00F75F84">
        <w:rPr>
          <w:rFonts w:ascii="Franklin Gothic Book" w:hAnsi="Franklin Gothic Book"/>
          <w:bCs/>
          <w:iCs/>
        </w:rPr>
        <w:t xml:space="preserve">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Pr="00F75F84">
        <w:rPr>
          <w:rFonts w:ascii="Franklin Gothic Book" w:hAnsi="Franklin Gothic Book"/>
          <w:bCs/>
          <w:iCs/>
        </w:rPr>
        <w:t xml:space="preserve">                    </w:t>
      </w:r>
      <w:r w:rsidRPr="00F75F84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</w:t>
      </w:r>
      <w:r w:rsidRPr="00F75F84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F75F84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F75F84" w:rsidRPr="00F75F84" w:rsidRDefault="00F75F84" w:rsidP="00F75F84">
      <w:pPr>
        <w:keepNext/>
        <w:outlineLvl w:val="1"/>
        <w:rPr>
          <w:rFonts w:ascii="Franklin Gothic Book" w:hAnsi="Franklin Gothic Book"/>
          <w:bCs/>
          <w:iCs/>
        </w:rPr>
      </w:pPr>
      <w:r w:rsidRPr="00F75F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</w:t>
      </w:r>
      <w:r w:rsidRPr="00F75F84">
        <w:rPr>
          <w:rFonts w:ascii="Franklin Gothic Book" w:hAnsi="Franklin Gothic Book"/>
          <w:bCs/>
          <w:iCs/>
        </w:rPr>
        <w:t xml:space="preserve">ПАО «НМТП» </w:t>
      </w:r>
    </w:p>
    <w:p w:rsidR="00F75F84" w:rsidRPr="00F75F84" w:rsidRDefault="00F75F84" w:rsidP="00F75F84">
      <w:pPr>
        <w:keepNext/>
        <w:outlineLvl w:val="1"/>
        <w:rPr>
          <w:rFonts w:ascii="Franklin Gothic Book" w:hAnsi="Franklin Gothic Book"/>
          <w:bCs/>
          <w:iCs/>
        </w:rPr>
      </w:pPr>
      <w:r w:rsidRPr="00F75F8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75F84" w:rsidRPr="00F75F84" w:rsidRDefault="00F75F84" w:rsidP="00F75F84">
      <w:pPr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     __________________ __________           </w:t>
      </w:r>
      <w:r w:rsidRPr="00F75F84">
        <w:rPr>
          <w:rFonts w:ascii="Franklin Gothic Book" w:hAnsi="Franklin Gothic Book"/>
        </w:rPr>
        <w:tab/>
        <w:t xml:space="preserve">                   </w:t>
      </w:r>
      <w:r>
        <w:rPr>
          <w:rFonts w:ascii="Franklin Gothic Book" w:hAnsi="Franklin Gothic Book"/>
        </w:rPr>
        <w:t xml:space="preserve">        </w:t>
      </w:r>
      <w:r w:rsidRPr="00F75F84">
        <w:rPr>
          <w:rFonts w:ascii="Franklin Gothic Book" w:hAnsi="Franklin Gothic Book"/>
        </w:rPr>
        <w:t xml:space="preserve">______________ </w:t>
      </w:r>
      <w:r w:rsidRPr="00F75F84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F75F84">
        <w:rPr>
          <w:rFonts w:ascii="Franklin Gothic Book" w:hAnsi="Franklin Gothic Book"/>
          <w:bCs/>
          <w:iCs/>
        </w:rPr>
        <w:t>Фофонов</w:t>
      </w:r>
      <w:proofErr w:type="spellEnd"/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rPr>
          <w:rFonts w:ascii="Franklin Gothic Book" w:hAnsi="Franklin Gothic Book"/>
        </w:rPr>
      </w:pPr>
    </w:p>
    <w:p w:rsidR="00F75F84" w:rsidRPr="00F75F84" w:rsidRDefault="00F75F84" w:rsidP="00F75F84">
      <w:pPr>
        <w:rPr>
          <w:rFonts w:ascii="Franklin Gothic Book" w:hAnsi="Franklin Gothic Book"/>
        </w:rPr>
      </w:pPr>
      <w:r w:rsidRPr="00F75F84">
        <w:rPr>
          <w:rFonts w:ascii="Franklin Gothic Book" w:hAnsi="Franklin Gothic Book"/>
        </w:rPr>
        <w:t xml:space="preserve">     «___»_______________     201</w:t>
      </w:r>
      <w:r w:rsidRPr="00F75F84">
        <w:rPr>
          <w:rFonts w:ascii="Franklin Gothic Book" w:hAnsi="Franklin Gothic Book"/>
          <w:lang w:val="en-US"/>
        </w:rPr>
        <w:t>6</w:t>
      </w:r>
      <w:r w:rsidRPr="00F75F84">
        <w:rPr>
          <w:rFonts w:ascii="Franklin Gothic Book" w:hAnsi="Franklin Gothic Book"/>
        </w:rPr>
        <w:t xml:space="preserve"> г.                         </w:t>
      </w:r>
      <w:r w:rsidRPr="00F75F84">
        <w:rPr>
          <w:rFonts w:ascii="Franklin Gothic Book" w:hAnsi="Franklin Gothic Book"/>
          <w:lang w:val="en-US"/>
        </w:rPr>
        <w:t xml:space="preserve">         </w:t>
      </w:r>
      <w:r w:rsidRPr="00F75F84">
        <w:rPr>
          <w:rFonts w:ascii="Franklin Gothic Book" w:hAnsi="Franklin Gothic Book"/>
        </w:rPr>
        <w:t>«___»______________       201</w:t>
      </w:r>
      <w:r w:rsidRPr="00F75F84">
        <w:rPr>
          <w:rFonts w:ascii="Franklin Gothic Book" w:hAnsi="Franklin Gothic Book"/>
          <w:lang w:val="en-US"/>
        </w:rPr>
        <w:t>6</w:t>
      </w:r>
      <w:r w:rsidRPr="00F75F84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577C1E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75F84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F75F84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F75F84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F75F84" w:rsidRDefault="00F75F84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450-65S5, VIN 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>А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11300822</w:t>
            </w:r>
          </w:p>
        </w:tc>
      </w:tr>
      <w:tr w:rsidR="00F75F84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ПЫЛЬНИК ПОДШИПНИКА</w:t>
            </w: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А10596.0100</w:t>
            </w:r>
          </w:p>
        </w:tc>
        <w:tc>
          <w:tcPr>
            <w:tcW w:w="771" w:type="dxa"/>
            <w:noWrap/>
            <w:vAlign w:val="center"/>
          </w:tcPr>
          <w:p w:rsidR="00F75F84" w:rsidRPr="00F75F84" w:rsidRDefault="00F75F84" w:rsidP="00577C1E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862" w:type="dxa"/>
            <w:vAlign w:val="center"/>
          </w:tcPr>
          <w:p w:rsidR="00F75F84" w:rsidRPr="00CF1507" w:rsidRDefault="00F75F84" w:rsidP="00F75F84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F75F84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F75F84">
              <w:rPr>
                <w:rFonts w:ascii="Franklin Gothic Book" w:hAnsi="Franklin Gothic Book"/>
                <w:b/>
                <w:bCs/>
                <w:i/>
                <w:iCs/>
              </w:rPr>
              <w:t xml:space="preserve"> DRF450, VIN Т34113.1250</w:t>
            </w:r>
          </w:p>
        </w:tc>
      </w:tr>
      <w:tr w:rsidR="00F75F84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ДАТЧИК СЕНСОРНЫЙ </w:t>
            </w: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А39496.0200</w:t>
            </w:r>
          </w:p>
        </w:tc>
        <w:tc>
          <w:tcPr>
            <w:tcW w:w="771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10</w:t>
            </w:r>
          </w:p>
        </w:tc>
        <w:tc>
          <w:tcPr>
            <w:tcW w:w="862" w:type="dxa"/>
            <w:vAlign w:val="center"/>
          </w:tcPr>
          <w:p w:rsidR="00F75F84" w:rsidRPr="00CF1507" w:rsidRDefault="00F75F84" w:rsidP="00F75F84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75F84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ОСЬ (ОБСЛУЖИВАЕМАЯ) </w:t>
            </w:r>
          </w:p>
        </w:tc>
        <w:tc>
          <w:tcPr>
            <w:tcW w:w="2326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 xml:space="preserve"> А40101.0700</w:t>
            </w:r>
          </w:p>
        </w:tc>
        <w:tc>
          <w:tcPr>
            <w:tcW w:w="771" w:type="dxa"/>
            <w:noWrap/>
            <w:vAlign w:val="center"/>
          </w:tcPr>
          <w:p w:rsidR="00F75F84" w:rsidRPr="00F75F84" w:rsidRDefault="00F75F84" w:rsidP="00F75F84">
            <w:pPr>
              <w:jc w:val="center"/>
              <w:rPr>
                <w:rFonts w:ascii="Franklin Gothic Book" w:hAnsi="Franklin Gothic Book"/>
              </w:rPr>
            </w:pPr>
            <w:r w:rsidRPr="00F75F84">
              <w:rPr>
                <w:rFonts w:ascii="Franklin Gothic Book" w:hAnsi="Franklin Gothic Book"/>
              </w:rPr>
              <w:t>4</w:t>
            </w:r>
          </w:p>
        </w:tc>
        <w:tc>
          <w:tcPr>
            <w:tcW w:w="862" w:type="dxa"/>
            <w:vAlign w:val="center"/>
          </w:tcPr>
          <w:p w:rsidR="00F75F84" w:rsidRPr="00CF1507" w:rsidRDefault="00F75F84" w:rsidP="00F75F84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F75F84" w:rsidRPr="00C22227" w:rsidRDefault="00F75F84" w:rsidP="00F75F8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22227">
              <w:rPr>
                <w:rFonts w:ascii="Franklin Gothic Book" w:hAnsi="Franklin Gothic Book"/>
              </w:rPr>
              <w:t>Кроме того</w:t>
            </w:r>
            <w:proofErr w:type="gramEnd"/>
            <w:r w:rsidRPr="00C2222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75F8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75F84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</w:t>
      </w:r>
      <w:proofErr w:type="gramStart"/>
      <w:r w:rsidR="00B752BB">
        <w:rPr>
          <w:rFonts w:ascii="Franklin Gothic Book" w:hAnsi="Franklin Gothic Book"/>
          <w:sz w:val="23"/>
          <w:szCs w:val="23"/>
        </w:rPr>
        <w:t>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7C1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77C1E" w:rsidRPr="000D6DFE" w:rsidRDefault="00577C1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77C1E">
              <w:rPr>
                <w:rFonts w:ascii="Franklin Gothic Book" w:hAnsi="Franklin Gothic Book"/>
                <w:sz w:val="23"/>
                <w:szCs w:val="23"/>
              </w:rPr>
              <w:t>386 890,49</w:t>
            </w:r>
            <w:r w:rsidR="00577C1E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77C1E">
              <w:rPr>
                <w:rFonts w:ascii="Franklin Gothic Book" w:hAnsi="Franklin Gothic Book"/>
                <w:sz w:val="23"/>
                <w:szCs w:val="23"/>
              </w:rPr>
              <w:t xml:space="preserve">(триста восемьдесят шесть тысяч восемьсот девяносто) рублей 49 копеек </w:t>
            </w:r>
            <w:r w:rsidR="00577C1E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F84" w:rsidRDefault="00F75F84">
      <w:r>
        <w:separator/>
      </w:r>
    </w:p>
  </w:endnote>
  <w:endnote w:type="continuationSeparator" w:id="0">
    <w:p w:rsidR="00F75F84" w:rsidRDefault="00F7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84" w:rsidRDefault="00F75F84">
    <w:pPr>
      <w:pStyle w:val="afa"/>
    </w:pPr>
  </w:p>
  <w:p w:rsidR="00F75F84" w:rsidRDefault="00F75F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F84" w:rsidRDefault="00F75F84">
      <w:r>
        <w:separator/>
      </w:r>
    </w:p>
  </w:footnote>
  <w:footnote w:type="continuationSeparator" w:id="0">
    <w:p w:rsidR="00F75F84" w:rsidRDefault="00F7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77C1E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5F84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518D-405F-42E4-A393-3257C6D4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22</Pages>
  <Words>6838</Words>
  <Characters>51033</Characters>
  <Application>Microsoft Office Word</Application>
  <DocSecurity>0</DocSecurity>
  <Lines>425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57756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16</cp:revision>
  <cp:lastPrinted>2016-03-11T07:12:00Z</cp:lastPrinted>
  <dcterms:created xsi:type="dcterms:W3CDTF">2016-01-25T10:51:00Z</dcterms:created>
  <dcterms:modified xsi:type="dcterms:W3CDTF">2016-03-11T07:12:00Z</dcterms:modified>
</cp:coreProperties>
</file>