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427F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 xml:space="preserve">запасных частей для </w:t>
      </w:r>
      <w:r w:rsidR="007427F9" w:rsidRPr="007427F9">
        <w:rPr>
          <w:rFonts w:ascii="Franklin Gothic Heavy" w:eastAsia="Tahoma" w:hAnsi="Franklin Gothic Heavy"/>
          <w:kern w:val="144"/>
          <w:sz w:val="44"/>
          <w:szCs w:val="52"/>
        </w:rPr>
        <w:t>погрузчика SMV SL 32-1200B VIN M6886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1507">
        <w:rPr>
          <w:rFonts w:ascii="Franklin Gothic Book" w:hAnsi="Franklin Gothic Book"/>
          <w:b/>
        </w:rPr>
        <w:t>23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spacing w:line="276" w:lineRule="auto"/>
        <w:jc w:val="center"/>
        <w:rPr>
          <w:rFonts w:ascii="Franklin Gothic Book" w:hAnsi="Franklin Gothic Book"/>
          <w:b/>
        </w:rPr>
      </w:pPr>
      <w:r w:rsidRPr="007427F9">
        <w:rPr>
          <w:rFonts w:ascii="Franklin Gothic Book" w:hAnsi="Franklin Gothic Book"/>
          <w:b/>
        </w:rPr>
        <w:t>ТЕХНИЧЕСКОЕ ЗАДАНИЕ</w:t>
      </w:r>
    </w:p>
    <w:p w:rsidR="00BA0E19" w:rsidRPr="007427F9" w:rsidRDefault="007427F9" w:rsidP="007427F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7427F9">
        <w:rPr>
          <w:rFonts w:ascii="Franklin Gothic Book" w:hAnsi="Franklin Gothic Book"/>
          <w:b/>
        </w:rPr>
        <w:t xml:space="preserve">                 на поставку сменно-запасных частей для погрузчика SMV SL32-1200B, VIN М6886</w:t>
      </w:r>
      <w:r w:rsidRPr="007427F9">
        <w:rPr>
          <w:rFonts w:ascii="Franklin Gothic Book" w:hAnsi="Franklin Gothic Book"/>
          <w:b/>
        </w:rPr>
        <w:tab/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7427F9" w:rsidRPr="007427F9" w:rsidTr="0089154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pStyle w:val="af2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Поставка сменно-запасных частей для погрузчика SMV SL32-1200B, VIN М6886</w:t>
            </w:r>
          </w:p>
        </w:tc>
      </w:tr>
      <w:tr w:rsidR="007427F9" w:rsidRPr="007427F9" w:rsidTr="0089154A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Заказчик поставки </w:t>
            </w:r>
            <w:r w:rsidRPr="007427F9">
              <w:rPr>
                <w:rFonts w:ascii="Franklin Gothic Book" w:hAnsi="Franklin Gothic Book"/>
                <w:lang w:val="en-US"/>
              </w:rPr>
              <w:t>C</w:t>
            </w:r>
            <w:r w:rsidRPr="007427F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7427F9" w:rsidRPr="007427F9" w:rsidTr="0089154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Замена вышедших из строя сменно-запасных частей погрузчика SMV SL32-1200B, VIN М6886        </w:t>
            </w:r>
          </w:p>
        </w:tc>
      </w:tr>
      <w:tr w:rsidR="007427F9" w:rsidRPr="007427F9" w:rsidTr="0089154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7427F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7427F9" w:rsidRPr="007427F9" w:rsidRDefault="007427F9" w:rsidP="007427F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427F9" w:rsidRPr="007427F9" w:rsidRDefault="007427F9" w:rsidP="007427F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427F9" w:rsidRPr="007427F9" w:rsidTr="0089154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427F9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Кол - во</w:t>
            </w:r>
          </w:p>
        </w:tc>
      </w:tr>
      <w:tr w:rsidR="007427F9" w:rsidRPr="007427F9" w:rsidTr="0089154A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БЛОК ДВИГАТЕЛЯ (ЗАПРАГРАММИРОВАННЫЙ)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20814795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</w:tr>
      <w:tr w:rsidR="007427F9" w:rsidRPr="007427F9" w:rsidTr="0089154A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7427F9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КЛАВИША РУЧНОГО ТОРМОЗА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VDB2HWVB-C8LY2-1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10</w:t>
            </w:r>
          </w:p>
        </w:tc>
      </w:tr>
      <w:tr w:rsidR="007427F9" w:rsidRPr="007427F9" w:rsidTr="0089154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Условия поставки </w:t>
            </w:r>
            <w:r w:rsidRPr="007427F9">
              <w:rPr>
                <w:rFonts w:ascii="Franklin Gothic Book" w:hAnsi="Franklin Gothic Book"/>
                <w:lang w:val="en-US"/>
              </w:rPr>
              <w:t>DDP</w:t>
            </w:r>
            <w:r w:rsidRPr="007427F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427F9">
              <w:rPr>
                <w:rFonts w:ascii="Franklin Gothic Book" w:hAnsi="Franklin Gothic Book"/>
              </w:rPr>
              <w:t>Инкотермс</w:t>
            </w:r>
            <w:proofErr w:type="spellEnd"/>
            <w:r w:rsidRPr="007427F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7427F9">
              <w:rPr>
                <w:rFonts w:ascii="Franklin Gothic Book" w:hAnsi="Franklin Gothic Book"/>
              </w:rPr>
              <w:t xml:space="preserve">должен составлять не более 30 (тридцати) календарных дней с момента подписания двухстороннего договора, допускается досрочная </w:t>
            </w:r>
            <w:proofErr w:type="gramStart"/>
            <w:r w:rsidRPr="007427F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7427F9">
              <w:rPr>
                <w:rFonts w:ascii="Franklin Gothic Book" w:hAnsi="Franklin Gothic Book"/>
              </w:rPr>
              <w:t xml:space="preserve">   </w:t>
            </w:r>
          </w:p>
        </w:tc>
      </w:tr>
      <w:tr w:rsidR="007427F9" w:rsidRPr="007427F9" w:rsidTr="0089154A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  <w:lang w:val="en-US"/>
              </w:rPr>
              <w:t>7</w:t>
            </w:r>
            <w:r w:rsidRPr="007427F9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7427F9" w:rsidRPr="007427F9" w:rsidRDefault="007427F9" w:rsidP="0089154A">
            <w:pPr>
              <w:jc w:val="both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7427F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427F9" w:rsidRDefault="007427F9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7427F9" w:rsidRPr="007427F9" w:rsidRDefault="007427F9" w:rsidP="007427F9">
      <w:pPr>
        <w:pStyle w:val="af4"/>
        <w:rPr>
          <w:rFonts w:ascii="Franklin Gothic Book" w:hAnsi="Franklin Gothic Book"/>
          <w:sz w:val="24"/>
        </w:rPr>
      </w:pPr>
      <w:r w:rsidRPr="007427F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7427F9">
        <w:rPr>
          <w:rFonts w:ascii="Franklin Gothic Book" w:hAnsi="Franklin Gothic Book"/>
          <w:sz w:val="24"/>
        </w:rPr>
        <w:t>ПОСТАВКИ  №</w:t>
      </w:r>
      <w:proofErr w:type="gramEnd"/>
      <w:r w:rsidRPr="007427F9">
        <w:rPr>
          <w:rFonts w:ascii="Franklin Gothic Book" w:hAnsi="Franklin Gothic Book"/>
          <w:sz w:val="24"/>
        </w:rPr>
        <w:t xml:space="preserve">НМТП </w:t>
      </w:r>
    </w:p>
    <w:p w:rsidR="007427F9" w:rsidRPr="007427F9" w:rsidRDefault="007427F9" w:rsidP="007427F9">
      <w:pPr>
        <w:jc w:val="center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427F9">
        <w:rPr>
          <w:rFonts w:ascii="Franklin Gothic Book" w:hAnsi="Franklin Gothic Book"/>
        </w:rPr>
        <w:t xml:space="preserve">   «</w:t>
      </w:r>
      <w:proofErr w:type="gramEnd"/>
      <w:r w:rsidRPr="007427F9">
        <w:rPr>
          <w:rFonts w:ascii="Franklin Gothic Book" w:hAnsi="Franklin Gothic Book"/>
        </w:rPr>
        <w:t xml:space="preserve">     » ______________ 2016_  г.</w:t>
      </w: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               </w:t>
      </w:r>
      <w:r w:rsidRPr="007427F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427F9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7427F9">
        <w:rPr>
          <w:rFonts w:ascii="Franklin Gothic Book" w:hAnsi="Franklin Gothic Book"/>
        </w:rPr>
        <w:t>Технического  директора</w:t>
      </w:r>
      <w:proofErr w:type="gramEnd"/>
      <w:r w:rsidRPr="007427F9">
        <w:rPr>
          <w:rFonts w:ascii="Franklin Gothic Book" w:hAnsi="Franklin Gothic Book"/>
        </w:rPr>
        <w:t xml:space="preserve"> </w:t>
      </w:r>
      <w:proofErr w:type="spellStart"/>
      <w:r w:rsidRPr="007427F9">
        <w:rPr>
          <w:rFonts w:ascii="Franklin Gothic Book" w:hAnsi="Franklin Gothic Book"/>
        </w:rPr>
        <w:t>Фофонова</w:t>
      </w:r>
      <w:proofErr w:type="spellEnd"/>
      <w:r w:rsidRPr="007427F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7427F9">
        <w:rPr>
          <w:rFonts w:ascii="Franklin Gothic Book" w:hAnsi="Franklin Gothic Book"/>
          <w:u w:val="single"/>
        </w:rPr>
        <w:t>,</w:t>
      </w:r>
      <w:r w:rsidRPr="007427F9">
        <w:rPr>
          <w:rFonts w:ascii="Franklin Gothic Book" w:hAnsi="Franklin Gothic Book"/>
        </w:rPr>
        <w:t xml:space="preserve"> с одной стороны, и </w:t>
      </w:r>
      <w:r w:rsidRPr="007427F9">
        <w:rPr>
          <w:rFonts w:ascii="Franklin Gothic Book" w:hAnsi="Franklin Gothic Book"/>
          <w:b/>
        </w:rPr>
        <w:t>__________ «__________»</w:t>
      </w:r>
      <w:r w:rsidRPr="007427F9">
        <w:rPr>
          <w:rFonts w:ascii="Franklin Gothic Book" w:hAnsi="Franklin Gothic Book"/>
        </w:rPr>
        <w:t xml:space="preserve"> </w:t>
      </w:r>
      <w:r w:rsidRPr="007427F9">
        <w:rPr>
          <w:rFonts w:ascii="Franklin Gothic Book" w:hAnsi="Franklin Gothic Book"/>
          <w:b/>
        </w:rPr>
        <w:t>(__________),</w:t>
      </w:r>
      <w:r w:rsidRPr="007427F9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7427F9" w:rsidRDefault="007427F9" w:rsidP="007427F9">
      <w:pPr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427F9">
        <w:rPr>
          <w:rFonts w:ascii="Franklin Gothic Book" w:hAnsi="Franklin Gothic Book"/>
          <w:b/>
          <w:caps/>
        </w:rPr>
        <w:t>Предмет Договора</w:t>
      </w:r>
    </w:p>
    <w:p w:rsidR="007427F9" w:rsidRPr="007427F9" w:rsidRDefault="007427F9" w:rsidP="007427F9">
      <w:pPr>
        <w:jc w:val="both"/>
        <w:rPr>
          <w:rFonts w:ascii="Franklin Gothic Book" w:hAnsi="Franklin Gothic Book"/>
          <w:b/>
          <w:lang w:val="en-US"/>
        </w:rPr>
      </w:pPr>
    </w:p>
    <w:p w:rsidR="007427F9" w:rsidRPr="007427F9" w:rsidRDefault="007427F9" w:rsidP="007427F9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Поставщик обязуется поставить Покупателю </w:t>
      </w:r>
      <w:r w:rsidRPr="007427F9">
        <w:rPr>
          <w:rFonts w:ascii="Franklin Gothic Book" w:hAnsi="Franklin Gothic Book"/>
          <w:b/>
          <w:i/>
        </w:rPr>
        <w:t xml:space="preserve">сменно-запасных частей для погрузчика </w:t>
      </w:r>
      <w:r w:rsidRPr="007427F9">
        <w:rPr>
          <w:rFonts w:ascii="Franklin Gothic Book" w:hAnsi="Franklin Gothic Book"/>
          <w:b/>
          <w:i/>
          <w:lang w:val="en-US"/>
        </w:rPr>
        <w:t>SMV</w:t>
      </w:r>
      <w:r w:rsidRPr="007427F9">
        <w:rPr>
          <w:rFonts w:ascii="Franklin Gothic Book" w:hAnsi="Franklin Gothic Book"/>
          <w:b/>
          <w:i/>
        </w:rPr>
        <w:t xml:space="preserve"> </w:t>
      </w:r>
      <w:r w:rsidRPr="007427F9">
        <w:rPr>
          <w:rFonts w:ascii="Franklin Gothic Book" w:hAnsi="Franklin Gothic Book"/>
          <w:b/>
          <w:i/>
          <w:lang w:val="en-US"/>
        </w:rPr>
        <w:t>SL</w:t>
      </w:r>
      <w:r w:rsidRPr="007427F9">
        <w:rPr>
          <w:rFonts w:ascii="Franklin Gothic Book" w:hAnsi="Franklin Gothic Book"/>
          <w:b/>
          <w:i/>
        </w:rPr>
        <w:t>32-1200</w:t>
      </w:r>
      <w:r w:rsidRPr="007427F9">
        <w:rPr>
          <w:rFonts w:ascii="Franklin Gothic Book" w:hAnsi="Franklin Gothic Book"/>
          <w:b/>
          <w:i/>
          <w:lang w:val="en-US"/>
        </w:rPr>
        <w:t>B</w:t>
      </w:r>
      <w:r w:rsidRPr="007427F9">
        <w:rPr>
          <w:rFonts w:ascii="Franklin Gothic Book" w:hAnsi="Franklin Gothic Book"/>
          <w:b/>
          <w:i/>
        </w:rPr>
        <w:t xml:space="preserve">, </w:t>
      </w:r>
      <w:r w:rsidRPr="007427F9">
        <w:rPr>
          <w:rFonts w:ascii="Franklin Gothic Book" w:hAnsi="Franklin Gothic Book"/>
          <w:b/>
          <w:i/>
          <w:lang w:val="en-US"/>
        </w:rPr>
        <w:t>VIN</w:t>
      </w:r>
      <w:r w:rsidRPr="007427F9">
        <w:rPr>
          <w:rFonts w:ascii="Franklin Gothic Book" w:hAnsi="Franklin Gothic Book"/>
          <w:b/>
          <w:i/>
        </w:rPr>
        <w:t xml:space="preserve"> </w:t>
      </w:r>
      <w:r w:rsidRPr="007427F9">
        <w:rPr>
          <w:rFonts w:ascii="Franklin Gothic Book" w:hAnsi="Franklin Gothic Book"/>
          <w:b/>
          <w:i/>
          <w:lang w:val="en-US"/>
        </w:rPr>
        <w:t>M</w:t>
      </w:r>
      <w:r w:rsidRPr="007427F9">
        <w:rPr>
          <w:rFonts w:ascii="Franklin Gothic Book" w:hAnsi="Franklin Gothic Book"/>
          <w:b/>
          <w:i/>
        </w:rPr>
        <w:t>6886</w:t>
      </w:r>
      <w:proofErr w:type="gramStart"/>
      <w:r w:rsidRPr="007427F9">
        <w:rPr>
          <w:rFonts w:ascii="Franklin Gothic Book" w:hAnsi="Franklin Gothic Book"/>
          <w:b/>
          <w:i/>
        </w:rPr>
        <w:t xml:space="preserve">  </w:t>
      </w:r>
      <w:r w:rsidRPr="007427F9">
        <w:rPr>
          <w:rFonts w:ascii="Franklin Gothic Book" w:hAnsi="Franklin Gothic Book"/>
          <w:b/>
        </w:rPr>
        <w:t xml:space="preserve"> </w:t>
      </w:r>
      <w:r w:rsidRPr="007427F9">
        <w:rPr>
          <w:rFonts w:ascii="Franklin Gothic Book" w:hAnsi="Franklin Gothic Book"/>
        </w:rPr>
        <w:t>(</w:t>
      </w:r>
      <w:proofErr w:type="gramEnd"/>
      <w:r w:rsidRPr="007427F9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7427F9">
        <w:rPr>
          <w:rFonts w:ascii="Franklin Gothic Book" w:hAnsi="Franklin Gothic Book"/>
        </w:rPr>
        <w:t>Общая  стоимость</w:t>
      </w:r>
      <w:proofErr w:type="gramEnd"/>
      <w:r w:rsidRPr="007427F9">
        <w:rPr>
          <w:rFonts w:ascii="Franklin Gothic Book" w:hAnsi="Franklin Gothic Book"/>
        </w:rPr>
        <w:t xml:space="preserve"> договора составляет </w:t>
      </w:r>
      <w:r w:rsidRPr="007427F9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7427F9" w:rsidRPr="007427F9" w:rsidRDefault="007427F9" w:rsidP="007427F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427F9" w:rsidRPr="007427F9" w:rsidRDefault="007427F9" w:rsidP="007427F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427F9" w:rsidRPr="007427F9" w:rsidRDefault="007427F9" w:rsidP="007427F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427F9" w:rsidRDefault="007427F9" w:rsidP="007427F9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7427F9">
        <w:rPr>
          <w:rFonts w:ascii="Franklin Gothic Book" w:hAnsi="Franklin Gothic Book"/>
          <w:b/>
          <w:caps/>
        </w:rPr>
        <w:t>Качество и комплектность</w:t>
      </w:r>
    </w:p>
    <w:p w:rsidR="007427F9" w:rsidRPr="007427F9" w:rsidRDefault="007427F9" w:rsidP="007427F9">
      <w:pPr>
        <w:ind w:left="240"/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7427F9" w:rsidRPr="007427F9" w:rsidRDefault="007427F9" w:rsidP="007427F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427F9" w:rsidRPr="007427F9" w:rsidRDefault="007427F9" w:rsidP="007427F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7427F9" w:rsidRPr="007427F9" w:rsidRDefault="007427F9" w:rsidP="007427F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7427F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7427F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427F9" w:rsidRPr="007427F9" w:rsidRDefault="007427F9" w:rsidP="007427F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7427F9">
        <w:rPr>
          <w:rFonts w:ascii="Franklin Gothic Book" w:hAnsi="Franklin Gothic Book"/>
          <w:sz w:val="24"/>
          <w:szCs w:val="24"/>
        </w:rPr>
        <w:tab/>
      </w:r>
    </w:p>
    <w:p w:rsidR="007427F9" w:rsidRDefault="007427F9" w:rsidP="007427F9">
      <w:pPr>
        <w:pStyle w:val="a9"/>
        <w:ind w:left="720" w:firstLine="0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pStyle w:val="a9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7427F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7427F9" w:rsidRPr="007427F9" w:rsidRDefault="007427F9" w:rsidP="007427F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7427F9">
        <w:rPr>
          <w:rFonts w:ascii="Franklin Gothic Book" w:hAnsi="Franklin Gothic Book"/>
          <w:b/>
          <w:sz w:val="24"/>
          <w:szCs w:val="24"/>
        </w:rPr>
        <w:t xml:space="preserve"> </w:t>
      </w:r>
      <w:r w:rsidRPr="007427F9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7427F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7427F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7427F9">
        <w:rPr>
          <w:rFonts w:ascii="Franklin Gothic Book" w:hAnsi="Franklin Gothic Book"/>
          <w:bCs/>
          <w:sz w:val="24"/>
          <w:szCs w:val="24"/>
        </w:rPr>
        <w:t xml:space="preserve">с Инструкциями о порядке приемки продукции производственно-технического </w:t>
      </w:r>
      <w:r w:rsidRPr="007427F9">
        <w:rPr>
          <w:rFonts w:ascii="Franklin Gothic Book" w:hAnsi="Franklin Gothic Book"/>
          <w:bCs/>
          <w:sz w:val="24"/>
          <w:szCs w:val="24"/>
        </w:rPr>
        <w:lastRenderedPageBreak/>
        <w:t>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427F9">
        <w:rPr>
          <w:rFonts w:ascii="Franklin Gothic Book" w:hAnsi="Franklin Gothic Book"/>
          <w:sz w:val="24"/>
          <w:szCs w:val="24"/>
        </w:rPr>
        <w:t xml:space="preserve"> пяти </w:t>
      </w:r>
      <w:r w:rsidRPr="007427F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7427F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7427F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7427F9">
        <w:rPr>
          <w:rFonts w:ascii="Franklin Gothic Book" w:hAnsi="Franklin Gothic Book"/>
          <w:sz w:val="24"/>
          <w:szCs w:val="24"/>
        </w:rPr>
        <w:t xml:space="preserve">. </w:t>
      </w:r>
      <w:r w:rsidRPr="007427F9">
        <w:rPr>
          <w:rFonts w:ascii="Franklin Gothic Book" w:hAnsi="Franklin Gothic Book"/>
          <w:bCs/>
          <w:sz w:val="24"/>
          <w:szCs w:val="24"/>
        </w:rPr>
        <w:t>В течение</w:t>
      </w:r>
      <w:r w:rsidRPr="007427F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7427F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7427F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7427F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7427F9">
        <w:rPr>
          <w:rFonts w:ascii="Franklin Gothic Book" w:hAnsi="Franklin Gothic Book"/>
          <w:iCs/>
          <w:sz w:val="24"/>
          <w:szCs w:val="24"/>
        </w:rPr>
        <w:t xml:space="preserve"> </w:t>
      </w:r>
      <w:r w:rsidRPr="007427F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7427F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7427F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7427F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7427F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7427F9" w:rsidRPr="007427F9" w:rsidRDefault="007427F9" w:rsidP="007427F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7427F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7427F9" w:rsidRDefault="007427F9" w:rsidP="007427F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7427F9" w:rsidRPr="007427F9" w:rsidRDefault="007427F9" w:rsidP="007427F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7427F9" w:rsidRPr="007427F9" w:rsidRDefault="007427F9" w:rsidP="007427F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427F9">
        <w:rPr>
          <w:rFonts w:ascii="Franklin Gothic Book" w:hAnsi="Franklin Gothic Book"/>
          <w:b/>
          <w:caps/>
        </w:rPr>
        <w:t>Цены и порядок расчетов</w:t>
      </w:r>
    </w:p>
    <w:p w:rsidR="007427F9" w:rsidRPr="007427F9" w:rsidRDefault="007427F9" w:rsidP="007427F9">
      <w:pPr>
        <w:ind w:left="360"/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427F9">
        <w:rPr>
          <w:rFonts w:ascii="Franklin Gothic Book" w:hAnsi="Franklin Gothic Book"/>
        </w:rPr>
        <w:t>Товара  в</w:t>
      </w:r>
      <w:proofErr w:type="gramEnd"/>
      <w:r w:rsidRPr="007427F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427F9">
        <w:rPr>
          <w:rFonts w:ascii="Franklin Gothic Book" w:hAnsi="Franklin Gothic Book"/>
        </w:rPr>
        <w:t>производится  Покупателем</w:t>
      </w:r>
      <w:proofErr w:type="gramEnd"/>
      <w:r w:rsidRPr="007427F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427F9" w:rsidRPr="007427F9" w:rsidRDefault="007427F9" w:rsidP="007427F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427F9">
        <w:rPr>
          <w:rFonts w:ascii="Franklin Gothic Book" w:hAnsi="Franklin Gothic Book"/>
          <w:bCs/>
        </w:rPr>
        <w:t>себя  все</w:t>
      </w:r>
      <w:proofErr w:type="gramEnd"/>
      <w:r w:rsidRPr="007427F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427F9" w:rsidRPr="007427F9" w:rsidRDefault="007427F9" w:rsidP="007427F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427F9">
        <w:rPr>
          <w:rFonts w:ascii="Franklin Gothic Book" w:hAnsi="Franklin Gothic Book"/>
        </w:rPr>
        <w:t>с  расчетного</w:t>
      </w:r>
      <w:proofErr w:type="gramEnd"/>
      <w:r w:rsidRPr="007427F9">
        <w:rPr>
          <w:rFonts w:ascii="Franklin Gothic Book" w:hAnsi="Franklin Gothic Book"/>
        </w:rPr>
        <w:t xml:space="preserve"> счета банка Покупателя.</w:t>
      </w:r>
    </w:p>
    <w:p w:rsidR="007427F9" w:rsidRDefault="007427F9" w:rsidP="007427F9">
      <w:pPr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7427F9">
        <w:rPr>
          <w:rFonts w:ascii="Franklin Gothic Book" w:hAnsi="Franklin Gothic Book"/>
          <w:b/>
          <w:caps/>
        </w:rPr>
        <w:t>Ответственность Сторон</w:t>
      </w:r>
    </w:p>
    <w:p w:rsidR="007427F9" w:rsidRPr="007427F9" w:rsidRDefault="007427F9" w:rsidP="007427F9">
      <w:pPr>
        <w:ind w:left="360"/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РФ.</w:t>
      </w:r>
    </w:p>
    <w:p w:rsidR="007427F9" w:rsidRPr="007427F9" w:rsidRDefault="007427F9" w:rsidP="007427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427F9" w:rsidRPr="007427F9" w:rsidRDefault="007427F9" w:rsidP="007427F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427F9" w:rsidRPr="007427F9" w:rsidRDefault="007427F9" w:rsidP="007427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427F9" w:rsidRPr="007427F9" w:rsidRDefault="007427F9" w:rsidP="007427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427F9" w:rsidRDefault="007427F9" w:rsidP="007427F9">
      <w:pPr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7427F9">
        <w:rPr>
          <w:rFonts w:ascii="Franklin Gothic Book" w:hAnsi="Franklin Gothic Book"/>
          <w:b/>
          <w:bCs/>
        </w:rPr>
        <w:lastRenderedPageBreak/>
        <w:t>СРОК ДЕЙСТВИЯ, ИЗМЕНЕНИЕ И ДОСРОЧНОЕ РАСТОРЖЕНИЕ ДОГОВОРА</w:t>
      </w:r>
    </w:p>
    <w:p w:rsidR="007427F9" w:rsidRPr="007427F9" w:rsidRDefault="007427F9" w:rsidP="007427F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7427F9" w:rsidRPr="007427F9" w:rsidRDefault="007427F9" w:rsidP="007427F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427F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427F9" w:rsidRPr="007427F9" w:rsidRDefault="007427F9" w:rsidP="007427F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7427F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427F9" w:rsidRPr="007427F9" w:rsidRDefault="007427F9" w:rsidP="007427F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427F9" w:rsidRPr="007427F9" w:rsidRDefault="007427F9" w:rsidP="007427F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  <w:bCs/>
        </w:rPr>
        <w:t xml:space="preserve"> </w:t>
      </w:r>
      <w:r w:rsidRPr="007427F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7427F9" w:rsidRPr="007427F9" w:rsidRDefault="007427F9" w:rsidP="007427F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427F9" w:rsidRPr="007427F9" w:rsidRDefault="007427F9" w:rsidP="007427F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-  отказ Поставщика от передачи Покупателю товара;</w:t>
      </w:r>
    </w:p>
    <w:p w:rsidR="007427F9" w:rsidRPr="007427F9" w:rsidRDefault="007427F9" w:rsidP="007427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427F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427F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427F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427F9" w:rsidRPr="007427F9" w:rsidRDefault="007427F9" w:rsidP="007427F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427F9">
        <w:rPr>
          <w:rFonts w:ascii="Franklin Gothic Book" w:eastAsiaTheme="minorHAnsi" w:hAnsi="Franklin Gothic Book"/>
          <w:lang w:eastAsia="en-US"/>
        </w:rPr>
        <w:t>-</w:t>
      </w:r>
      <w:r w:rsidRPr="007427F9">
        <w:rPr>
          <w:rFonts w:ascii="Franklin Gothic Book" w:hAnsi="Franklin Gothic Book"/>
        </w:rPr>
        <w:t xml:space="preserve">  </w:t>
      </w:r>
      <w:r w:rsidRPr="007427F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427F9" w:rsidRPr="007427F9" w:rsidRDefault="007427F9" w:rsidP="007427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427F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427F9" w:rsidRPr="007427F9" w:rsidRDefault="007427F9" w:rsidP="007427F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427F9">
        <w:rPr>
          <w:rFonts w:ascii="Franklin Gothic Book" w:eastAsiaTheme="minorHAnsi" w:hAnsi="Franklin Gothic Book"/>
          <w:lang w:eastAsia="en-US"/>
        </w:rPr>
        <w:t xml:space="preserve">6.6. </w:t>
      </w:r>
      <w:r w:rsidRPr="007427F9">
        <w:rPr>
          <w:rFonts w:ascii="Franklin Gothic Book" w:eastAsiaTheme="minorHAnsi" w:hAnsi="Franklin Gothic Book"/>
          <w:lang w:eastAsia="en-US"/>
        </w:rPr>
        <w:tab/>
      </w:r>
      <w:r w:rsidRPr="007427F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427F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427F9" w:rsidRPr="007427F9" w:rsidRDefault="007427F9" w:rsidP="007427F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427F9" w:rsidRPr="007427F9" w:rsidRDefault="007427F9" w:rsidP="007427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27F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427F9" w:rsidRPr="007427F9" w:rsidRDefault="007427F9" w:rsidP="007427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27F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427F9">
        <w:rPr>
          <w:rFonts w:ascii="Franklin Gothic Book" w:hAnsi="Franklin Gothic Book"/>
        </w:rPr>
        <w:t xml:space="preserve"> </w:t>
      </w:r>
    </w:p>
    <w:p w:rsidR="007427F9" w:rsidRPr="007427F9" w:rsidRDefault="007427F9" w:rsidP="007427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27F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427F9" w:rsidRPr="007427F9" w:rsidRDefault="007427F9" w:rsidP="007427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427F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427F9" w:rsidRDefault="007427F9" w:rsidP="007427F9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427F9" w:rsidRDefault="007427F9" w:rsidP="007427F9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7427F9" w:rsidRPr="007427F9" w:rsidRDefault="007427F9" w:rsidP="007427F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7427F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427F9" w:rsidRPr="007427F9" w:rsidRDefault="007427F9" w:rsidP="007427F9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7427F9" w:rsidRPr="007427F9" w:rsidRDefault="007427F9" w:rsidP="007427F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7427F9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7427F9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</w:t>
      </w:r>
      <w:r w:rsidRPr="007427F9">
        <w:rPr>
          <w:rFonts w:ascii="Franklin Gothic Book" w:hAnsi="Franklin Gothic Book"/>
          <w:sz w:val="24"/>
          <w:szCs w:val="24"/>
        </w:rPr>
        <w:t>ПОКУПАТЕЛЬ:</w:t>
      </w:r>
    </w:p>
    <w:p w:rsidR="007427F9" w:rsidRPr="007427F9" w:rsidRDefault="007427F9" w:rsidP="007427F9">
      <w:pPr>
        <w:rPr>
          <w:rFonts w:ascii="Franklin Gothic Book" w:hAnsi="Franklin Gothic Book"/>
          <w:lang w:eastAsia="ar-SA"/>
        </w:rPr>
      </w:pPr>
    </w:p>
    <w:tbl>
      <w:tblPr>
        <w:tblW w:w="1048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59"/>
        <w:gridCol w:w="5226"/>
      </w:tblGrid>
      <w:tr w:rsidR="007427F9" w:rsidRPr="007427F9" w:rsidTr="007427F9">
        <w:trPr>
          <w:trHeight w:val="3270"/>
        </w:trPr>
        <w:tc>
          <w:tcPr>
            <w:tcW w:w="5259" w:type="dxa"/>
          </w:tcPr>
          <w:p w:rsidR="007427F9" w:rsidRPr="007427F9" w:rsidRDefault="007427F9" w:rsidP="007427F9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5226" w:type="dxa"/>
            <w:hideMark/>
          </w:tcPr>
          <w:p w:rsidR="007427F9" w:rsidRPr="007427F9" w:rsidRDefault="007427F9" w:rsidP="0089154A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7427F9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7427F9" w:rsidRPr="007427F9" w:rsidRDefault="007427F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7427F9">
              <w:rPr>
                <w:rFonts w:ascii="Franklin Gothic Book" w:hAnsi="Franklin Gothic Book"/>
              </w:rPr>
              <w:t>Адрес:  353901</w:t>
            </w:r>
            <w:proofErr w:type="gramEnd"/>
            <w:r w:rsidRPr="007427F9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7427F9" w:rsidRPr="007427F9" w:rsidRDefault="007427F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ул.  Портовая, д. 14</w:t>
            </w:r>
          </w:p>
          <w:p w:rsidR="007427F9" w:rsidRPr="007427F9" w:rsidRDefault="007427F9" w:rsidP="007427F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427F9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7427F9" w:rsidRPr="007427F9" w:rsidRDefault="007427F9" w:rsidP="007427F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427F9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7427F9" w:rsidRPr="007427F9" w:rsidRDefault="007427F9" w:rsidP="007427F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427F9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7427F9" w:rsidRPr="007427F9" w:rsidRDefault="007427F9" w:rsidP="0089154A">
            <w:pPr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р/с 40702810952460102191</w:t>
            </w:r>
          </w:p>
          <w:p w:rsidR="007427F9" w:rsidRPr="007427F9" w:rsidRDefault="007427F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7427F9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7427F9" w:rsidRPr="007427F9" w:rsidRDefault="007427F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7427F9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7427F9" w:rsidRPr="007427F9" w:rsidRDefault="007427F9" w:rsidP="0089154A">
            <w:pPr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к/с 30101810100000000602</w:t>
            </w:r>
          </w:p>
          <w:p w:rsidR="007427F9" w:rsidRPr="007427F9" w:rsidRDefault="007427F9" w:rsidP="0089154A">
            <w:pPr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427F9" w:rsidRPr="007427F9" w:rsidRDefault="007427F9" w:rsidP="009B633C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</w:t>
      </w:r>
      <w:r w:rsidRPr="007427F9">
        <w:rPr>
          <w:rFonts w:ascii="Franklin Gothic Book" w:hAnsi="Franklin Gothic Book"/>
          <w:sz w:val="24"/>
          <w:szCs w:val="24"/>
        </w:rPr>
        <w:t>ОТ ПОКУПАТЕЛЯ</w:t>
      </w: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</w:rPr>
        <w:t xml:space="preserve">            </w:t>
      </w:r>
      <w:r w:rsidRPr="007427F9">
        <w:rPr>
          <w:rFonts w:ascii="Franklin Gothic Book" w:hAnsi="Franklin Gothic Book"/>
          <w:bCs/>
          <w:iCs/>
        </w:rPr>
        <w:t xml:space="preserve">Директор                     </w:t>
      </w:r>
      <w:r w:rsidRPr="007427F9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      </w:t>
      </w:r>
      <w:r w:rsidRPr="007427F9">
        <w:rPr>
          <w:rFonts w:ascii="Franklin Gothic Book" w:hAnsi="Franklin Gothic Book"/>
          <w:bCs/>
          <w:iCs/>
        </w:rPr>
        <w:t>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7427F9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</w:t>
      </w:r>
      <w:r w:rsidRPr="007427F9">
        <w:rPr>
          <w:rFonts w:ascii="Franklin Gothic Book" w:hAnsi="Franklin Gothic Book"/>
          <w:bCs/>
          <w:iCs/>
        </w:rPr>
        <w:t xml:space="preserve">  ПАО «НМТП» </w:t>
      </w: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     __________________ __________           </w:t>
      </w:r>
      <w:r w:rsidRPr="007427F9">
        <w:rPr>
          <w:rFonts w:ascii="Franklin Gothic Book" w:hAnsi="Franklin Gothic Book"/>
        </w:rPr>
        <w:tab/>
        <w:t xml:space="preserve">                   ______________ </w:t>
      </w:r>
      <w:r w:rsidRPr="007427F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7427F9">
        <w:rPr>
          <w:rFonts w:ascii="Franklin Gothic Book" w:hAnsi="Franklin Gothic Book"/>
          <w:bCs/>
          <w:iCs/>
        </w:rPr>
        <w:t>Фофонов</w:t>
      </w:r>
      <w:proofErr w:type="spellEnd"/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9B633C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7427F9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9B633C">
        <w:rPr>
          <w:rFonts w:ascii="Franklin Gothic Book" w:hAnsi="Franklin Gothic Book"/>
          <w:sz w:val="24"/>
          <w:szCs w:val="24"/>
        </w:rPr>
        <w:t>6</w:t>
      </w:r>
      <w:r w:rsidRPr="007427F9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9B633C">
        <w:rPr>
          <w:rFonts w:ascii="Franklin Gothic Book" w:hAnsi="Franklin Gothic Book"/>
          <w:sz w:val="24"/>
          <w:szCs w:val="24"/>
        </w:rPr>
        <w:t xml:space="preserve">         </w:t>
      </w:r>
      <w:r w:rsidRPr="007427F9">
        <w:rPr>
          <w:rFonts w:ascii="Franklin Gothic Book" w:hAnsi="Franklin Gothic Book"/>
          <w:sz w:val="24"/>
          <w:szCs w:val="24"/>
        </w:rPr>
        <w:t>«___»______________       201</w:t>
      </w:r>
      <w:r w:rsidRPr="009B633C">
        <w:rPr>
          <w:rFonts w:ascii="Franklin Gothic Book" w:hAnsi="Franklin Gothic Book"/>
          <w:sz w:val="24"/>
          <w:szCs w:val="24"/>
        </w:rPr>
        <w:t>6</w:t>
      </w:r>
      <w:r w:rsidRPr="007427F9">
        <w:rPr>
          <w:rFonts w:ascii="Franklin Gothic Book" w:hAnsi="Franklin Gothic Book"/>
          <w:sz w:val="24"/>
          <w:szCs w:val="24"/>
        </w:rPr>
        <w:t xml:space="preserve"> г.</w:t>
      </w: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</w:p>
    <w:p w:rsidR="007427F9" w:rsidRPr="007427F9" w:rsidRDefault="007427F9" w:rsidP="007427F9">
      <w:pPr>
        <w:jc w:val="right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7427F9">
        <w:rPr>
          <w:rFonts w:ascii="Franklin Gothic Book" w:hAnsi="Franklin Gothic Book"/>
        </w:rPr>
        <w:t>от  «</w:t>
      </w:r>
      <w:proofErr w:type="gramEnd"/>
      <w:r w:rsidRPr="007427F9">
        <w:rPr>
          <w:rFonts w:ascii="Franklin Gothic Book" w:hAnsi="Franklin Gothic Book"/>
        </w:rPr>
        <w:t>___» _________2016 г.</w:t>
      </w: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9B633C">
      <w:pPr>
        <w:jc w:val="center"/>
        <w:rPr>
          <w:rFonts w:ascii="Franklin Gothic Book" w:hAnsi="Franklin Gothic Book"/>
        </w:rPr>
      </w:pPr>
      <w:r w:rsidRPr="007427F9">
        <w:rPr>
          <w:rFonts w:ascii="Franklin Gothic Book" w:hAnsi="Franklin Gothic Book"/>
          <w:b/>
        </w:rPr>
        <w:t xml:space="preserve">СПЕЦИФИКАЦИЯ </w:t>
      </w:r>
      <w:proofErr w:type="gramStart"/>
      <w:r w:rsidRPr="007427F9">
        <w:rPr>
          <w:rFonts w:ascii="Franklin Gothic Book" w:hAnsi="Franklin Gothic Book"/>
          <w:b/>
        </w:rPr>
        <w:t>НА  ПОСТАВЛЯЕМЫЙ</w:t>
      </w:r>
      <w:proofErr w:type="gramEnd"/>
      <w:r w:rsidRPr="007427F9">
        <w:rPr>
          <w:rFonts w:ascii="Franklin Gothic Book" w:hAnsi="Franklin Gothic Book"/>
          <w:b/>
        </w:rPr>
        <w:t xml:space="preserve"> ТОВАР</w:t>
      </w:r>
    </w:p>
    <w:p w:rsidR="007427F9" w:rsidRPr="007427F9" w:rsidRDefault="007427F9" w:rsidP="007427F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7427F9" w:rsidRPr="007427F9" w:rsidTr="0089154A">
        <w:trPr>
          <w:trHeight w:val="651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Катал. № /</w:t>
            </w:r>
          </w:p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427F9" w:rsidRPr="007427F9" w:rsidTr="0089154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427F9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VIN М6886</w:t>
            </w:r>
          </w:p>
        </w:tc>
      </w:tr>
      <w:tr w:rsidR="007427F9" w:rsidRPr="007427F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Электронный блок двигателя (</w:t>
            </w:r>
            <w:proofErr w:type="spellStart"/>
            <w:r w:rsidRPr="007427F9">
              <w:rPr>
                <w:rFonts w:ascii="Franklin Gothic Book" w:hAnsi="Franklin Gothic Book"/>
              </w:rPr>
              <w:t>запрограммированый</w:t>
            </w:r>
            <w:proofErr w:type="spellEnd"/>
            <w:r w:rsidRPr="007427F9">
              <w:rPr>
                <w:rFonts w:ascii="Franklin Gothic Book" w:hAnsi="Franklin Gothic Book"/>
              </w:rPr>
              <w:t>)</w:t>
            </w: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20814795</w:t>
            </w:r>
          </w:p>
        </w:tc>
        <w:tc>
          <w:tcPr>
            <w:tcW w:w="771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27F9" w:rsidRPr="007427F9" w:rsidTr="0089154A">
        <w:trPr>
          <w:trHeight w:val="454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Клавиша ручного тормоза</w:t>
            </w: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VDB2HWVB-C8LY2-1</w:t>
            </w:r>
          </w:p>
        </w:tc>
        <w:tc>
          <w:tcPr>
            <w:tcW w:w="771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27F9" w:rsidRPr="007427F9" w:rsidTr="0089154A">
        <w:trPr>
          <w:trHeight w:val="509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27F9" w:rsidRPr="007427F9" w:rsidTr="0089154A">
        <w:trPr>
          <w:trHeight w:val="463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427F9">
              <w:rPr>
                <w:rFonts w:ascii="Franklin Gothic Book" w:hAnsi="Franklin Gothic Book"/>
              </w:rPr>
              <w:t>Кроме того</w:t>
            </w:r>
            <w:proofErr w:type="gramEnd"/>
            <w:r w:rsidRPr="007427F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427F9" w:rsidRPr="007427F9" w:rsidTr="0089154A">
        <w:trPr>
          <w:trHeight w:val="463"/>
        </w:trPr>
        <w:tc>
          <w:tcPr>
            <w:tcW w:w="528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7427F9" w:rsidRPr="007427F9" w:rsidRDefault="007427F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427F9" w:rsidRPr="007427F9" w:rsidRDefault="007427F9" w:rsidP="007427F9">
      <w:pPr>
        <w:jc w:val="both"/>
        <w:rPr>
          <w:rFonts w:ascii="Franklin Gothic Book" w:hAnsi="Franklin Gothic Book"/>
        </w:rPr>
      </w:pPr>
    </w:p>
    <w:p w:rsidR="007427F9" w:rsidRPr="007427F9" w:rsidRDefault="007427F9" w:rsidP="007427F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Сумма к </w:t>
      </w:r>
      <w:proofErr w:type="gramStart"/>
      <w:r w:rsidRPr="007427F9">
        <w:rPr>
          <w:rFonts w:ascii="Franklin Gothic Book" w:hAnsi="Franklin Gothic Book"/>
        </w:rPr>
        <w:t xml:space="preserve">оплате:  </w:t>
      </w:r>
      <w:r w:rsidRPr="007427F9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7427F9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7427F9">
        <w:rPr>
          <w:rFonts w:ascii="Franklin Gothic Book" w:hAnsi="Franklin Gothic Book"/>
        </w:rPr>
        <w:t xml:space="preserve"> </w:t>
      </w:r>
    </w:p>
    <w:p w:rsidR="007427F9" w:rsidRPr="007427F9" w:rsidRDefault="007427F9" w:rsidP="007427F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7427F9">
        <w:rPr>
          <w:rFonts w:ascii="Franklin Gothic Book" w:hAnsi="Franklin Gothic Book"/>
        </w:rPr>
        <w:t>даты  подписания</w:t>
      </w:r>
      <w:proofErr w:type="gramEnd"/>
      <w:r w:rsidRPr="007427F9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7427F9">
        <w:rPr>
          <w:rFonts w:ascii="Franklin Gothic Book" w:hAnsi="Franklin Gothic Book"/>
        </w:rPr>
        <w:t>Допускается  досрочная</w:t>
      </w:r>
      <w:proofErr w:type="gramEnd"/>
      <w:r w:rsidRPr="007427F9">
        <w:rPr>
          <w:rFonts w:ascii="Franklin Gothic Book" w:hAnsi="Franklin Gothic Book"/>
        </w:rPr>
        <w:t xml:space="preserve">  поставка Товара.</w:t>
      </w:r>
    </w:p>
    <w:p w:rsidR="007427F9" w:rsidRPr="007427F9" w:rsidRDefault="007427F9" w:rsidP="007427F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>Товар должен быть новый, ранее не использоваться.</w:t>
      </w:r>
    </w:p>
    <w:p w:rsidR="007427F9" w:rsidRPr="007427F9" w:rsidRDefault="007427F9" w:rsidP="007427F9">
      <w:pPr>
        <w:ind w:left="540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lastRenderedPageBreak/>
        <w:t>Товар должен полностью соответствовать заводским характеристикам и каталожным номерам.</w:t>
      </w:r>
    </w:p>
    <w:p w:rsidR="007427F9" w:rsidRPr="007427F9" w:rsidRDefault="007427F9" w:rsidP="007427F9">
      <w:pPr>
        <w:ind w:left="180"/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7427F9" w:rsidRPr="007427F9" w:rsidRDefault="007427F9" w:rsidP="007427F9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7427F9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7427F9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7427F9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7427F9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</w:t>
      </w:r>
      <w:r w:rsidRPr="007427F9">
        <w:rPr>
          <w:rFonts w:ascii="Franklin Gothic Book" w:hAnsi="Franklin Gothic Book"/>
          <w:b/>
          <w:bCs/>
          <w:kern w:val="32"/>
        </w:rPr>
        <w:t>ОТ ПОКУПАТЕЛЯ:</w:t>
      </w: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7427F9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7427F9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          </w:t>
      </w:r>
      <w:r w:rsidRPr="007427F9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7427F9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</w:t>
      </w:r>
      <w:r w:rsidRPr="007427F9">
        <w:rPr>
          <w:rFonts w:ascii="Franklin Gothic Book" w:hAnsi="Franklin Gothic Book"/>
          <w:bCs/>
          <w:iCs/>
        </w:rPr>
        <w:t xml:space="preserve">ПАО «НМТП» </w:t>
      </w:r>
    </w:p>
    <w:p w:rsidR="007427F9" w:rsidRPr="007427F9" w:rsidRDefault="007427F9" w:rsidP="007427F9">
      <w:pPr>
        <w:keepNext/>
        <w:outlineLvl w:val="1"/>
        <w:rPr>
          <w:rFonts w:ascii="Franklin Gothic Book" w:hAnsi="Franklin Gothic Book"/>
          <w:bCs/>
          <w:iCs/>
        </w:rPr>
      </w:pPr>
      <w:r w:rsidRPr="007427F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427F9" w:rsidRPr="007427F9" w:rsidRDefault="007427F9" w:rsidP="007427F9">
      <w:pPr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     __________________ __________           </w:t>
      </w:r>
      <w:r w:rsidRPr="007427F9">
        <w:rPr>
          <w:rFonts w:ascii="Franklin Gothic Book" w:hAnsi="Franklin Gothic Book"/>
        </w:rPr>
        <w:tab/>
        <w:t xml:space="preserve">                   ______________ </w:t>
      </w:r>
      <w:r w:rsidRPr="007427F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7427F9">
        <w:rPr>
          <w:rFonts w:ascii="Franklin Gothic Book" w:hAnsi="Franklin Gothic Book"/>
          <w:bCs/>
          <w:iCs/>
        </w:rPr>
        <w:t>Фофонов</w:t>
      </w:r>
      <w:proofErr w:type="spellEnd"/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rPr>
          <w:rFonts w:ascii="Franklin Gothic Book" w:hAnsi="Franklin Gothic Book"/>
        </w:rPr>
      </w:pPr>
    </w:p>
    <w:p w:rsidR="007427F9" w:rsidRPr="007427F9" w:rsidRDefault="007427F9" w:rsidP="007427F9">
      <w:pPr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9B633C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hanging="88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  <w:bookmarkStart w:id="0" w:name="_GoBack"/>
      <w:bookmarkEnd w:id="0"/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9B633C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7427F9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427F9">
              <w:rPr>
                <w:rFonts w:ascii="Franklin Gothic Book" w:hAnsi="Franklin Gothic Book"/>
                <w:b/>
                <w:bCs/>
                <w:i/>
                <w:iCs/>
              </w:rPr>
              <w:t>Погрузчик SMV SL32-1200B, VIN М6886</w:t>
            </w:r>
          </w:p>
        </w:tc>
      </w:tr>
      <w:tr w:rsidR="007427F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Электронный блок двигателя (</w:t>
            </w:r>
            <w:proofErr w:type="spellStart"/>
            <w:r w:rsidRPr="007427F9">
              <w:rPr>
                <w:rFonts w:ascii="Franklin Gothic Book" w:hAnsi="Franklin Gothic Book"/>
              </w:rPr>
              <w:t>запрограммированый</w:t>
            </w:r>
            <w:proofErr w:type="spellEnd"/>
            <w:r w:rsidRPr="007427F9">
              <w:rPr>
                <w:rFonts w:ascii="Franklin Gothic Book" w:hAnsi="Franklin Gothic Book"/>
              </w:rPr>
              <w:t>)</w:t>
            </w: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20814795</w:t>
            </w:r>
          </w:p>
        </w:tc>
        <w:tc>
          <w:tcPr>
            <w:tcW w:w="771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27F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Клавиша ручного тормоза</w:t>
            </w:r>
          </w:p>
        </w:tc>
        <w:tc>
          <w:tcPr>
            <w:tcW w:w="2326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VDB2HWVB-C8LY2-1</w:t>
            </w:r>
          </w:p>
        </w:tc>
        <w:tc>
          <w:tcPr>
            <w:tcW w:w="771" w:type="dxa"/>
            <w:noWrap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10</w:t>
            </w:r>
          </w:p>
        </w:tc>
        <w:tc>
          <w:tcPr>
            <w:tcW w:w="862" w:type="dxa"/>
            <w:vAlign w:val="center"/>
          </w:tcPr>
          <w:p w:rsidR="007427F9" w:rsidRPr="007427F9" w:rsidRDefault="007427F9" w:rsidP="007427F9">
            <w:pPr>
              <w:jc w:val="center"/>
              <w:rPr>
                <w:rFonts w:ascii="Franklin Gothic Book" w:hAnsi="Franklin Gothic Book"/>
              </w:rPr>
            </w:pPr>
            <w:r w:rsidRPr="007427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7427F9" w:rsidRPr="00C22227" w:rsidRDefault="007427F9" w:rsidP="007427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lastRenderedPageBreak/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7427F9" w:rsidRDefault="00666D55" w:rsidP="00A63280">
      <w:p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ab/>
      </w:r>
      <w:r w:rsidR="006A46BB" w:rsidRPr="007427F9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7427F9">
        <w:rPr>
          <w:rFonts w:ascii="Franklin Gothic Book" w:hAnsi="Franklin Gothic Book"/>
        </w:rPr>
        <w:t xml:space="preserve">на </w:t>
      </w:r>
      <w:r w:rsidR="00A63280" w:rsidRPr="007427F9">
        <w:rPr>
          <w:rFonts w:ascii="Franklin Gothic Book" w:hAnsi="Franklin Gothic Book"/>
        </w:rPr>
        <w:t xml:space="preserve">поставку </w:t>
      </w:r>
      <w:r w:rsidR="00B752BB" w:rsidRPr="007427F9">
        <w:rPr>
          <w:rFonts w:ascii="Franklin Gothic Book" w:hAnsi="Franklin Gothic Book"/>
        </w:rPr>
        <w:t xml:space="preserve">сменно–запасных частей для </w:t>
      </w:r>
      <w:r w:rsidR="007427F9" w:rsidRPr="007427F9">
        <w:rPr>
          <w:rFonts w:ascii="Franklin Gothic Book" w:hAnsi="Franklin Gothic Book"/>
        </w:rPr>
        <w:t>погрузчика SMV SL 32-1200B VIN M6886</w:t>
      </w:r>
      <w:r w:rsidR="00A6642D" w:rsidRPr="007427F9">
        <w:rPr>
          <w:rFonts w:ascii="Franklin Gothic Book" w:hAnsi="Franklin Gothic Book"/>
        </w:rPr>
        <w:t xml:space="preserve"> </w:t>
      </w:r>
      <w:r w:rsidR="006A46BB" w:rsidRPr="007427F9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7427F9" w:rsidRDefault="00666D55" w:rsidP="00666D55">
      <w:pPr>
        <w:jc w:val="both"/>
        <w:rPr>
          <w:rFonts w:ascii="Franklin Gothic Book" w:hAnsi="Franklin Gothic Book"/>
        </w:rPr>
      </w:pPr>
      <w:r w:rsidRPr="007427F9">
        <w:rPr>
          <w:rFonts w:ascii="Franklin Gothic Book" w:hAnsi="Franklin Gothic Book"/>
        </w:rPr>
        <w:tab/>
      </w:r>
      <w:r w:rsidR="006A46BB" w:rsidRPr="007427F9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Pr="000D6DFE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для </w:t>
            </w:r>
            <w:r w:rsidR="007427F9" w:rsidRPr="00213F72">
              <w:rPr>
                <w:rFonts w:ascii="Franklin Gothic Book" w:hAnsi="Franklin Gothic Book"/>
                <w:sz w:val="23"/>
                <w:szCs w:val="23"/>
              </w:rPr>
              <w:t>погрузчика SMV SL</w:t>
            </w:r>
            <w:r w:rsidR="007427F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427F9" w:rsidRPr="00213F72">
              <w:rPr>
                <w:rFonts w:ascii="Franklin Gothic Book" w:hAnsi="Franklin Gothic Book"/>
                <w:sz w:val="23"/>
                <w:szCs w:val="23"/>
              </w:rPr>
              <w:t>32-1200B VIN M6886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427F9">
              <w:rPr>
                <w:rFonts w:ascii="Franklin Gothic Book" w:hAnsi="Franklin Gothic Book"/>
                <w:sz w:val="23"/>
                <w:szCs w:val="23"/>
              </w:rPr>
              <w:t xml:space="preserve">337 757,78 (триста тридцать семь тысяч семьсот пятьдесят семь) рублей 78 копеек </w:t>
            </w:r>
            <w:r w:rsidR="007427F9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27F9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29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633C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429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379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41F0-19B4-4A65-9DE1-06819313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22</Pages>
  <Words>6823</Words>
  <Characters>50894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18</cp:revision>
  <cp:lastPrinted>2016-03-09T10:41:00Z</cp:lastPrinted>
  <dcterms:created xsi:type="dcterms:W3CDTF">2016-01-25T10:51:00Z</dcterms:created>
  <dcterms:modified xsi:type="dcterms:W3CDTF">2016-03-09T12:02:00Z</dcterms:modified>
</cp:coreProperties>
</file>