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12" w:rsidRDefault="00F4561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45612" w:rsidRPr="00B422AA" w:rsidRDefault="00F4561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45612" w:rsidRDefault="00F4561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45612" w:rsidRPr="00B422AA" w:rsidRDefault="00F4561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7427F9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 xml:space="preserve">запасных частей </w:t>
      </w:r>
      <w:r w:rsidR="00F45612" w:rsidRPr="00F45612">
        <w:rPr>
          <w:rFonts w:ascii="Franklin Gothic Heavy" w:eastAsia="Tahoma" w:hAnsi="Franklin Gothic Heavy"/>
          <w:kern w:val="144"/>
          <w:sz w:val="44"/>
          <w:szCs w:val="52"/>
        </w:rPr>
        <w:t xml:space="preserve">к автомобилям </w:t>
      </w:r>
      <w:proofErr w:type="spellStart"/>
      <w:r w:rsidR="00F45612" w:rsidRPr="00F45612">
        <w:rPr>
          <w:rFonts w:ascii="Franklin Gothic Heavy" w:eastAsia="Tahoma" w:hAnsi="Franklin Gothic Heavy"/>
          <w:kern w:val="144"/>
          <w:sz w:val="44"/>
          <w:szCs w:val="52"/>
        </w:rPr>
        <w:t>Камаз</w:t>
      </w:r>
      <w:proofErr w:type="spellEnd"/>
      <w:r w:rsidR="00F45612" w:rsidRPr="00F45612">
        <w:rPr>
          <w:rFonts w:ascii="Franklin Gothic Heavy" w:eastAsia="Tahoma" w:hAnsi="Franklin Gothic Heavy"/>
          <w:kern w:val="144"/>
          <w:sz w:val="44"/>
          <w:szCs w:val="52"/>
        </w:rPr>
        <w:t xml:space="preserve"> 6520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A43B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F1507">
        <w:rPr>
          <w:rFonts w:ascii="Franklin Gothic Book" w:hAnsi="Franklin Gothic Book"/>
          <w:b/>
        </w:rPr>
        <w:t>23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F45612" w:rsidRPr="00F45612" w:rsidRDefault="00F45612" w:rsidP="00F45612">
      <w:pPr>
        <w:pStyle w:val="OP111"/>
        <w:numPr>
          <w:ilvl w:val="2"/>
          <w:numId w:val="29"/>
        </w:numPr>
        <w:ind w:left="1418" w:hanging="851"/>
      </w:pPr>
      <w:r w:rsidRPr="00B76643">
        <w:t>Сведения об опыте выполнения работ, аналогичных предмету</w:t>
      </w:r>
      <w:r>
        <w:t xml:space="preserve"> договора за 2013-2015гг., и </w:t>
      </w:r>
      <w:r w:rsidRPr="00B76643">
        <w:t>период 201</w:t>
      </w:r>
      <w:r>
        <w:t>6</w:t>
      </w:r>
      <w:r w:rsidRPr="00B76643">
        <w:t xml:space="preserve"> г. (форма №</w:t>
      </w:r>
      <w:r>
        <w:t>6</w:t>
      </w:r>
      <w:r w:rsidRPr="00B76643">
        <w:t>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Pr="007427F9" w:rsidRDefault="007427F9" w:rsidP="007427F9">
      <w:pPr>
        <w:spacing w:line="276" w:lineRule="auto"/>
        <w:jc w:val="center"/>
        <w:rPr>
          <w:rFonts w:ascii="Franklin Gothic Book" w:hAnsi="Franklin Gothic Book"/>
          <w:b/>
        </w:rPr>
      </w:pPr>
      <w:r w:rsidRPr="007427F9">
        <w:rPr>
          <w:rFonts w:ascii="Franklin Gothic Book" w:hAnsi="Franklin Gothic Book"/>
          <w:b/>
        </w:rPr>
        <w:t>ТЕХНИЧЕСКОЕ ЗАДАНИЕ</w:t>
      </w:r>
    </w:p>
    <w:p w:rsidR="00BA0E19" w:rsidRPr="007427F9" w:rsidRDefault="007427F9" w:rsidP="007427F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7427F9">
        <w:rPr>
          <w:rFonts w:ascii="Franklin Gothic Book" w:hAnsi="Franklin Gothic Book"/>
          <w:b/>
        </w:rPr>
        <w:t xml:space="preserve">                 на поставку сменно-запасных частей </w:t>
      </w:r>
      <w:r w:rsidR="007058B4" w:rsidRPr="007058B4">
        <w:rPr>
          <w:rFonts w:ascii="Franklin Gothic Book" w:hAnsi="Franklin Gothic Book"/>
          <w:b/>
        </w:rPr>
        <w:t xml:space="preserve">к автомобилям </w:t>
      </w:r>
      <w:proofErr w:type="spellStart"/>
      <w:r w:rsidR="007058B4" w:rsidRPr="007058B4">
        <w:rPr>
          <w:rFonts w:ascii="Franklin Gothic Book" w:hAnsi="Franklin Gothic Book"/>
          <w:b/>
        </w:rPr>
        <w:t>Камаз</w:t>
      </w:r>
      <w:proofErr w:type="spellEnd"/>
      <w:r w:rsidR="007058B4" w:rsidRPr="007058B4">
        <w:rPr>
          <w:rFonts w:ascii="Franklin Gothic Book" w:hAnsi="Franklin Gothic Book"/>
          <w:b/>
        </w:rPr>
        <w:t xml:space="preserve"> 6520</w:t>
      </w:r>
    </w:p>
    <w:tbl>
      <w:tblPr>
        <w:tblStyle w:val="2f1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 w:rsidR="00BF7E60" w:rsidRPr="00C44582" w:rsidTr="00F221F0">
        <w:tc>
          <w:tcPr>
            <w:tcW w:w="67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BF7E60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198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BF7E60">
              <w:rPr>
                <w:rFonts w:ascii="Franklin Gothic Book" w:hAnsi="Franklin Gothic Book" w:cs="Times New Roman"/>
                <w:b/>
              </w:rPr>
              <w:t>Наименование данных</w:t>
            </w:r>
          </w:p>
        </w:tc>
        <w:tc>
          <w:tcPr>
            <w:tcW w:w="7654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BF7E60">
              <w:rPr>
                <w:rFonts w:ascii="Franklin Gothic Book" w:hAnsi="Franklin Gothic Book" w:cs="Times New Roman"/>
                <w:b/>
              </w:rPr>
              <w:t>Основные данные и требования</w:t>
            </w:r>
          </w:p>
        </w:tc>
      </w:tr>
      <w:tr w:rsidR="00BF7E60" w:rsidRPr="00C44582" w:rsidTr="00F221F0">
        <w:tc>
          <w:tcPr>
            <w:tcW w:w="67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654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Публичное акционерное общество «Новороссийский морской торговый порт»</w:t>
            </w:r>
          </w:p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Юридический адрес: 353901, г. Новороссийск, ул. Портовая, 14</w:t>
            </w:r>
          </w:p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 xml:space="preserve">Заявка управления </w:t>
            </w:r>
            <w:proofErr w:type="gramStart"/>
            <w:r w:rsidRPr="00BF7E60">
              <w:rPr>
                <w:rFonts w:ascii="Franklin Gothic Book" w:hAnsi="Franklin Gothic Book" w:cs="Times New Roman"/>
              </w:rPr>
              <w:t xml:space="preserve">автотранспорта </w:t>
            </w:r>
            <w:r w:rsidRPr="00BF7E60">
              <w:rPr>
                <w:rFonts w:ascii="Franklin Gothic Book" w:hAnsi="Franklin Gothic Book"/>
              </w:rPr>
              <w:t xml:space="preserve"> </w:t>
            </w:r>
            <w:r w:rsidRPr="00BF7E60">
              <w:rPr>
                <w:rFonts w:ascii="Franklin Gothic Book" w:hAnsi="Franklin Gothic Book" w:cs="Times New Roman"/>
              </w:rPr>
              <w:t>№</w:t>
            </w:r>
            <w:proofErr w:type="gramEnd"/>
            <w:r w:rsidRPr="00BF7E60">
              <w:rPr>
                <w:rFonts w:ascii="Franklin Gothic Book" w:hAnsi="Franklin Gothic Book" w:cs="Times New Roman"/>
              </w:rPr>
              <w:t xml:space="preserve"> 10995 от 20.01.2016 г.</w:t>
            </w:r>
          </w:p>
        </w:tc>
      </w:tr>
      <w:tr w:rsidR="00BF7E60" w:rsidRPr="00C44582" w:rsidTr="00F221F0">
        <w:tc>
          <w:tcPr>
            <w:tcW w:w="67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654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 xml:space="preserve">Поставка CЗЧ к автомобилям </w:t>
            </w:r>
            <w:proofErr w:type="spellStart"/>
            <w:r w:rsidRPr="00BF7E60">
              <w:rPr>
                <w:rFonts w:ascii="Franklin Gothic Book" w:hAnsi="Franklin Gothic Book" w:cs="Times New Roman"/>
              </w:rPr>
              <w:t>Камаз</w:t>
            </w:r>
            <w:proofErr w:type="spellEnd"/>
            <w:r w:rsidRPr="00BF7E60">
              <w:rPr>
                <w:rFonts w:ascii="Franklin Gothic Book" w:hAnsi="Franklin Gothic Book" w:cs="Times New Roman"/>
              </w:rPr>
              <w:t xml:space="preserve"> 6520</w:t>
            </w:r>
          </w:p>
        </w:tc>
      </w:tr>
      <w:tr w:rsidR="00BF7E60" w:rsidRPr="00C44582" w:rsidTr="00F221F0">
        <w:trPr>
          <w:trHeight w:val="1163"/>
        </w:trPr>
        <w:tc>
          <w:tcPr>
            <w:tcW w:w="67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Требования к участникам конкурсных мероприятий при подаче заявок:</w:t>
            </w:r>
          </w:p>
        </w:tc>
        <w:tc>
          <w:tcPr>
            <w:tcW w:w="7654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Наличие опыта поставки требуемых СЗЧ.</w:t>
            </w:r>
          </w:p>
        </w:tc>
      </w:tr>
      <w:tr w:rsidR="00BF7E60" w:rsidRPr="00C44582" w:rsidTr="00F221F0">
        <w:trPr>
          <w:trHeight w:val="4766"/>
        </w:trPr>
        <w:tc>
          <w:tcPr>
            <w:tcW w:w="67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7654" w:type="dxa"/>
            <w:vAlign w:val="center"/>
          </w:tcPr>
          <w:tbl>
            <w:tblPr>
              <w:tblW w:w="73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4369"/>
              <w:gridCol w:w="602"/>
              <w:gridCol w:w="1766"/>
            </w:tblGrid>
            <w:tr w:rsidR="00BF7E60" w:rsidRPr="00BF7E60" w:rsidTr="00BF7E60">
              <w:trPr>
                <w:trHeight w:val="413"/>
                <w:jc w:val="center"/>
              </w:trPr>
              <w:tc>
                <w:tcPr>
                  <w:tcW w:w="62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369" w:type="dxa"/>
                  <w:vMerge w:val="restart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Наименование ТМЦ (СЗЧ)</w:t>
                  </w:r>
                </w:p>
              </w:tc>
              <w:tc>
                <w:tcPr>
                  <w:tcW w:w="6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BF7E60" w:rsidRPr="00BF7E60" w:rsidTr="00BF7E60">
              <w:trPr>
                <w:trHeight w:val="1157"/>
                <w:jc w:val="center"/>
              </w:trPr>
              <w:tc>
                <w:tcPr>
                  <w:tcW w:w="627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</w:p>
              </w:tc>
              <w:tc>
                <w:tcPr>
                  <w:tcW w:w="436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7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</w:p>
              </w:tc>
            </w:tr>
            <w:tr w:rsidR="00BF7E60" w:rsidRPr="00BF7E60" w:rsidTr="00BF7E60">
              <w:trPr>
                <w:trHeight w:val="386"/>
                <w:jc w:val="center"/>
              </w:trPr>
              <w:tc>
                <w:tcPr>
                  <w:tcW w:w="6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Блок цилиндров (под ТНВД </w:t>
                  </w:r>
                  <w:r w:rsidRPr="00BF7E60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BOSCH</w:t>
                  </w: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) </w:t>
                  </w:r>
                </w:p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740.21-1002012-10</w:t>
                  </w: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1</w:t>
                  </w:r>
                </w:p>
              </w:tc>
            </w:tr>
            <w:tr w:rsidR="00BF7E60" w:rsidRPr="00BF7E60" w:rsidTr="00BF7E60">
              <w:trPr>
                <w:trHeight w:val="4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Вал коленчатый в сборе 740.50-1005008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1</w:t>
                  </w:r>
                </w:p>
              </w:tc>
            </w:tr>
            <w:tr w:rsidR="00BF7E60" w:rsidRPr="00BF7E60" w:rsidTr="00BF7E60">
              <w:trPr>
                <w:trHeight w:val="45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Стартер ДВС </w:t>
                  </w:r>
                  <w:r w:rsidRPr="00BF7E60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BOSCH 0001241016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BF7E60" w:rsidRPr="00BF7E60" w:rsidTr="00BF7E60">
              <w:trPr>
                <w:trHeight w:val="49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Теплообменник 6520-1170300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1</w:t>
                  </w:r>
                </w:p>
              </w:tc>
            </w:tr>
            <w:tr w:rsidR="00BF7E60" w:rsidRPr="00BF7E60" w:rsidTr="00BF7E60">
              <w:trPr>
                <w:trHeight w:val="51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Радиатор в сборе 6520-1301010-01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1</w:t>
                  </w:r>
                </w:p>
              </w:tc>
            </w:tr>
            <w:tr w:rsidR="00BF7E60" w:rsidRPr="00BF7E60" w:rsidTr="00BF7E60">
              <w:trPr>
                <w:trHeight w:val="48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 xml:space="preserve">Генератор ДВС </w:t>
                  </w:r>
                  <w:proofErr w:type="gramStart"/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4502.3771  28</w:t>
                  </w:r>
                  <w:proofErr w:type="gramEnd"/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В  80А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7E60" w:rsidRPr="00BF7E60" w:rsidRDefault="00BF7E60" w:rsidP="00A131F8">
                  <w:pPr>
                    <w:pStyle w:val="afffd"/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4"/>
                      <w:szCs w:val="24"/>
                    </w:rPr>
                  </w:pPr>
                  <w:r w:rsidRPr="00BF7E60">
                    <w:rPr>
                      <w:rFonts w:ascii="Franklin Gothic Book" w:hAnsi="Franklin Gothic Book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</w:p>
        </w:tc>
      </w:tr>
      <w:tr w:rsidR="00BF7E60" w:rsidRPr="00C44582" w:rsidTr="00F221F0">
        <w:trPr>
          <w:trHeight w:val="705"/>
        </w:trPr>
        <w:tc>
          <w:tcPr>
            <w:tcW w:w="67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654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proofErr w:type="gramStart"/>
            <w:r w:rsidRPr="00BF7E60">
              <w:rPr>
                <w:rFonts w:ascii="Franklin Gothic Book" w:hAnsi="Franklin Gothic Book" w:cs="Times New Roman"/>
              </w:rPr>
              <w:t>Поставка  осуществляется</w:t>
            </w:r>
            <w:proofErr w:type="gramEnd"/>
            <w:r w:rsidRPr="00BF7E60">
              <w:rPr>
                <w:rFonts w:ascii="Franklin Gothic Book" w:hAnsi="Franklin Gothic Book" w:cs="Times New Roman"/>
              </w:rPr>
              <w:t xml:space="preserve"> путем доставки заказанного Товара по адресу Покупателя (г. Новороссийск, ул. Портовая, 14) </w:t>
            </w:r>
          </w:p>
        </w:tc>
      </w:tr>
      <w:tr w:rsidR="00BF7E60" w:rsidRPr="00C44582" w:rsidTr="00F221F0">
        <w:trPr>
          <w:trHeight w:val="557"/>
        </w:trPr>
        <w:tc>
          <w:tcPr>
            <w:tcW w:w="675" w:type="dxa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:rsidR="00BF7E60" w:rsidRPr="00BF7E60" w:rsidRDefault="00BF7E60" w:rsidP="00F221F0">
            <w:pPr>
              <w:ind w:right="175"/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654" w:type="dxa"/>
            <w:vAlign w:val="center"/>
          </w:tcPr>
          <w:p w:rsidR="00BF7E60" w:rsidRPr="00BF7E60" w:rsidRDefault="00BF7E60" w:rsidP="00F221F0">
            <w:pPr>
              <w:rPr>
                <w:rFonts w:ascii="Franklin Gothic Book" w:hAnsi="Franklin Gothic Book" w:cs="Times New Roman"/>
              </w:rPr>
            </w:pPr>
            <w:r w:rsidRPr="00BF7E60">
              <w:rPr>
                <w:rFonts w:ascii="Franklin Gothic Book" w:hAnsi="Franklin Gothic Book" w:cs="Times New Roman"/>
              </w:rPr>
              <w:t>Не более 30 календарных дней с момента подписания двухстороннего договора</w:t>
            </w:r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Default="007427F9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Default="007427F9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Default="007427F9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BF7E60" w:rsidRPr="00BF7E60" w:rsidRDefault="00BF7E60" w:rsidP="00BF7E60">
      <w:pPr>
        <w:pStyle w:val="af4"/>
        <w:rPr>
          <w:rFonts w:ascii="Franklin Gothic Book" w:hAnsi="Franklin Gothic Book"/>
          <w:sz w:val="24"/>
        </w:rPr>
      </w:pPr>
      <w:r w:rsidRPr="00BF7E60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BF7E60">
        <w:rPr>
          <w:rFonts w:ascii="Franklin Gothic Book" w:hAnsi="Franklin Gothic Book"/>
          <w:sz w:val="24"/>
        </w:rPr>
        <w:t>ПОСТАВКИ  №</w:t>
      </w:r>
      <w:proofErr w:type="gramEnd"/>
      <w:r w:rsidRPr="00BF7E60">
        <w:rPr>
          <w:rFonts w:ascii="Franklin Gothic Book" w:hAnsi="Franklin Gothic Book"/>
          <w:sz w:val="24"/>
        </w:rPr>
        <w:t xml:space="preserve"> _________ </w:t>
      </w:r>
    </w:p>
    <w:p w:rsidR="00BF7E60" w:rsidRPr="00BF7E60" w:rsidRDefault="00BF7E60" w:rsidP="00BF7E60">
      <w:pPr>
        <w:jc w:val="center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BF7E60">
        <w:rPr>
          <w:rFonts w:ascii="Franklin Gothic Book" w:hAnsi="Franklin Gothic Book"/>
        </w:rPr>
        <w:t xml:space="preserve">   «</w:t>
      </w:r>
      <w:proofErr w:type="gramEnd"/>
      <w:r w:rsidRPr="00BF7E60">
        <w:rPr>
          <w:rFonts w:ascii="Franklin Gothic Book" w:hAnsi="Franklin Gothic Book"/>
        </w:rPr>
        <w:t xml:space="preserve">     » ______________ 2016_  г.</w:t>
      </w: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               </w:t>
      </w:r>
      <w:r w:rsidRPr="00BF7E6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BF7E60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BF7E60">
        <w:rPr>
          <w:rFonts w:ascii="Franklin Gothic Book" w:hAnsi="Franklin Gothic Book"/>
        </w:rPr>
        <w:t>Фофонова</w:t>
      </w:r>
      <w:proofErr w:type="spellEnd"/>
      <w:r w:rsidRPr="00BF7E60">
        <w:rPr>
          <w:rFonts w:ascii="Franklin Gothic Book" w:hAnsi="Franklin Gothic Book"/>
        </w:rPr>
        <w:t xml:space="preserve"> Ивана </w:t>
      </w:r>
      <w:r w:rsidRPr="00BF7E60">
        <w:rPr>
          <w:rFonts w:ascii="Franklin Gothic Book" w:hAnsi="Franklin Gothic Book"/>
        </w:rPr>
        <w:lastRenderedPageBreak/>
        <w:t>Михайловича, действующего на основании Доверенности № 2110-07/488 от 28.12.2015 г.</w:t>
      </w:r>
      <w:r w:rsidRPr="00BF7E60">
        <w:rPr>
          <w:rFonts w:ascii="Franklin Gothic Book" w:hAnsi="Franklin Gothic Book"/>
          <w:u w:val="single"/>
        </w:rPr>
        <w:t>,</w:t>
      </w:r>
      <w:r w:rsidRPr="00BF7E60">
        <w:rPr>
          <w:rFonts w:ascii="Franklin Gothic Book" w:hAnsi="Franklin Gothic Book"/>
        </w:rPr>
        <w:t xml:space="preserve"> с одной стороны, и </w:t>
      </w:r>
      <w:r w:rsidRPr="00BF7E60">
        <w:rPr>
          <w:rFonts w:ascii="Franklin Gothic Book" w:hAnsi="Franklin Gothic Book"/>
          <w:b/>
        </w:rPr>
        <w:t>____ «____________________»</w:t>
      </w:r>
      <w:r w:rsidRPr="00BF7E60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Устава, с другой стороны, заключили настоящий Договор о нижеследующем:</w:t>
      </w:r>
    </w:p>
    <w:p w:rsidR="00BF7E60" w:rsidRPr="00BF7E60" w:rsidRDefault="00BF7E60" w:rsidP="00BF7E60">
      <w:pPr>
        <w:jc w:val="both"/>
        <w:rPr>
          <w:rFonts w:ascii="Franklin Gothic Book" w:hAnsi="Franklin Gothic Book"/>
        </w:rPr>
      </w:pPr>
    </w:p>
    <w:p w:rsidR="00BF7E60" w:rsidRPr="00BF7E60" w:rsidRDefault="00BF7E60" w:rsidP="00BF7E6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F7E60">
        <w:rPr>
          <w:rFonts w:ascii="Franklin Gothic Book" w:hAnsi="Franklin Gothic Book"/>
          <w:b/>
          <w:caps/>
        </w:rPr>
        <w:t>Предмет Договора</w:t>
      </w:r>
    </w:p>
    <w:p w:rsidR="00BF7E60" w:rsidRPr="00BF7E60" w:rsidRDefault="00BF7E60" w:rsidP="00BF7E60">
      <w:pPr>
        <w:ind w:left="426" w:hanging="426"/>
        <w:jc w:val="both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Поставщик обязуется поставить Покупателю СЗЧ к автомобилям </w:t>
      </w:r>
      <w:proofErr w:type="spellStart"/>
      <w:r w:rsidRPr="00BF7E60">
        <w:rPr>
          <w:rFonts w:ascii="Franklin Gothic Book" w:hAnsi="Franklin Gothic Book"/>
        </w:rPr>
        <w:t>Камаз</w:t>
      </w:r>
      <w:proofErr w:type="spellEnd"/>
      <w:r w:rsidRPr="00BF7E60">
        <w:rPr>
          <w:rFonts w:ascii="Franklin Gothic Book" w:hAnsi="Franklin Gothic Book"/>
        </w:rPr>
        <w:t xml:space="preserve"> 6520 (далее – Товар), а Покупатель обязуется принять и </w:t>
      </w:r>
      <w:proofErr w:type="gramStart"/>
      <w:r w:rsidRPr="00BF7E60">
        <w:rPr>
          <w:rFonts w:ascii="Franklin Gothic Book" w:hAnsi="Franklin Gothic Book"/>
        </w:rPr>
        <w:t>оплатить  Товар</w:t>
      </w:r>
      <w:proofErr w:type="gramEnd"/>
      <w:r w:rsidRPr="00BF7E6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BF7E60">
        <w:rPr>
          <w:rFonts w:ascii="Franklin Gothic Book" w:hAnsi="Franklin Gothic Book"/>
        </w:rPr>
        <w:t>Общая  стоимость</w:t>
      </w:r>
      <w:proofErr w:type="gramEnd"/>
      <w:r w:rsidRPr="00BF7E60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BF7E60" w:rsidRPr="00BF7E60" w:rsidRDefault="00BF7E60" w:rsidP="00BF7E6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BF7E60" w:rsidRPr="00BF7E60" w:rsidRDefault="00BF7E60" w:rsidP="00BF7E6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BF7E60" w:rsidRPr="00BF7E60" w:rsidRDefault="00BF7E60" w:rsidP="00BF7E6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F7E60" w:rsidRPr="00BF7E60" w:rsidRDefault="00BF7E60" w:rsidP="00BF7E60">
      <w:pPr>
        <w:pStyle w:val="a9"/>
        <w:rPr>
          <w:rFonts w:ascii="Franklin Gothic Book" w:hAnsi="Franklin Gothic Book"/>
          <w:sz w:val="24"/>
          <w:szCs w:val="24"/>
        </w:rPr>
      </w:pPr>
    </w:p>
    <w:p w:rsidR="00BF7E60" w:rsidRPr="00BF7E60" w:rsidRDefault="00BF7E60" w:rsidP="00BF7E6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F7E60">
        <w:rPr>
          <w:rFonts w:ascii="Franklin Gothic Book" w:hAnsi="Franklin Gothic Book"/>
          <w:b/>
          <w:caps/>
        </w:rPr>
        <w:t>Качество и комплектность</w:t>
      </w:r>
    </w:p>
    <w:p w:rsidR="00BF7E60" w:rsidRPr="00BF7E60" w:rsidRDefault="00BF7E60" w:rsidP="00BF7E60">
      <w:pPr>
        <w:ind w:left="240"/>
        <w:jc w:val="both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BF7E60" w:rsidRPr="00BF7E60" w:rsidRDefault="00BF7E60" w:rsidP="00BF7E6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F7E60" w:rsidRPr="00BF7E60" w:rsidRDefault="00BF7E60" w:rsidP="00BF7E6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</w:t>
      </w:r>
      <w:r w:rsidR="00A131F8">
        <w:rPr>
          <w:rFonts w:ascii="Franklin Gothic Book" w:hAnsi="Franklin Gothic Book"/>
          <w:sz w:val="24"/>
          <w:szCs w:val="24"/>
        </w:rPr>
        <w:t>________</w:t>
      </w:r>
      <w:r w:rsidRPr="00BF7E60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BF7E60" w:rsidRPr="00BF7E60" w:rsidRDefault="00BF7E60" w:rsidP="00BF7E6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BF7E60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BF7E60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F7E60" w:rsidRPr="00BF7E60" w:rsidRDefault="00BF7E60" w:rsidP="00BF7E6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BF7E60">
        <w:rPr>
          <w:rFonts w:ascii="Franklin Gothic Book" w:hAnsi="Franklin Gothic Book"/>
          <w:sz w:val="24"/>
          <w:szCs w:val="24"/>
        </w:rPr>
        <w:tab/>
      </w:r>
    </w:p>
    <w:p w:rsidR="00BF7E60" w:rsidRPr="00BF7E60" w:rsidRDefault="00BF7E60" w:rsidP="00BF7E60">
      <w:pPr>
        <w:pStyle w:val="a9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</w:r>
    </w:p>
    <w:p w:rsidR="00BF7E60" w:rsidRPr="00BF7E60" w:rsidRDefault="00BF7E60" w:rsidP="00BF7E60">
      <w:pPr>
        <w:ind w:left="720"/>
        <w:rPr>
          <w:rFonts w:ascii="Franklin Gothic Book" w:hAnsi="Franklin Gothic Book"/>
        </w:rPr>
      </w:pPr>
    </w:p>
    <w:p w:rsidR="00BF7E60" w:rsidRPr="00BF7E60" w:rsidRDefault="00BF7E60" w:rsidP="00BF7E60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BF7E60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F7E60" w:rsidRPr="00BF7E60" w:rsidRDefault="00BF7E60" w:rsidP="00BF7E60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BF7E60">
        <w:rPr>
          <w:rFonts w:ascii="Franklin Gothic Book" w:hAnsi="Franklin Gothic Book"/>
          <w:b/>
          <w:sz w:val="24"/>
          <w:szCs w:val="24"/>
        </w:rPr>
        <w:t xml:space="preserve"> </w:t>
      </w:r>
      <w:r w:rsidRPr="00BF7E60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BF7E60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BF7E60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</w:t>
      </w:r>
      <w:bookmarkStart w:id="0" w:name="_GoBack"/>
      <w:bookmarkEnd w:id="0"/>
      <w:r w:rsidRPr="00BF7E60">
        <w:rPr>
          <w:rFonts w:ascii="Franklin Gothic Book" w:hAnsi="Franklin Gothic Book"/>
          <w:sz w:val="24"/>
          <w:szCs w:val="24"/>
        </w:rPr>
        <w:t xml:space="preserve"> Товара осуществляется путем подписания сторонами накладной.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F7E60">
        <w:rPr>
          <w:rFonts w:ascii="Franklin Gothic Book" w:hAnsi="Franklin Gothic Book"/>
          <w:bCs/>
          <w:sz w:val="24"/>
          <w:szCs w:val="24"/>
        </w:rPr>
        <w:t xml:space="preserve">с Инструкциями о порядке приемки продукции производственно-технического </w:t>
      </w:r>
      <w:r w:rsidRPr="00BF7E60">
        <w:rPr>
          <w:rFonts w:ascii="Franklin Gothic Book" w:hAnsi="Franklin Gothic Book"/>
          <w:bCs/>
          <w:sz w:val="24"/>
          <w:szCs w:val="24"/>
        </w:rPr>
        <w:lastRenderedPageBreak/>
        <w:t>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BF7E60">
        <w:rPr>
          <w:rFonts w:ascii="Franklin Gothic Book" w:hAnsi="Franklin Gothic Book"/>
          <w:sz w:val="24"/>
          <w:szCs w:val="24"/>
        </w:rPr>
        <w:t xml:space="preserve"> пяти </w:t>
      </w:r>
      <w:r w:rsidRPr="00BF7E60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BF7E60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BF7E60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BF7E60">
        <w:rPr>
          <w:rFonts w:ascii="Franklin Gothic Book" w:hAnsi="Franklin Gothic Book"/>
          <w:sz w:val="24"/>
          <w:szCs w:val="24"/>
        </w:rPr>
        <w:t xml:space="preserve">. </w:t>
      </w:r>
      <w:r w:rsidRPr="00BF7E60">
        <w:rPr>
          <w:rFonts w:ascii="Franklin Gothic Book" w:hAnsi="Franklin Gothic Book"/>
          <w:bCs/>
          <w:sz w:val="24"/>
          <w:szCs w:val="24"/>
        </w:rPr>
        <w:t>В течение</w:t>
      </w:r>
      <w:r w:rsidRPr="00BF7E60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BF7E60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BF7E60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BF7E60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BF7E60">
        <w:rPr>
          <w:rFonts w:ascii="Franklin Gothic Book" w:hAnsi="Franklin Gothic Book"/>
          <w:iCs/>
          <w:sz w:val="24"/>
          <w:szCs w:val="24"/>
        </w:rPr>
        <w:t xml:space="preserve"> </w:t>
      </w:r>
      <w:r w:rsidRPr="00BF7E60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BF7E60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BF7E60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BF7E60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BF7E60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BF7E60" w:rsidRPr="00BF7E60" w:rsidRDefault="00BF7E60" w:rsidP="00BF7E60">
      <w:pPr>
        <w:pStyle w:val="a9"/>
        <w:numPr>
          <w:ilvl w:val="1"/>
          <w:numId w:val="23"/>
        </w:numPr>
        <w:spacing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BF7E60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BF7E60" w:rsidRPr="00BF7E60" w:rsidRDefault="00BF7E60" w:rsidP="00BF7E60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BF7E60" w:rsidRPr="00BF7E60" w:rsidRDefault="00BF7E60" w:rsidP="00BF7E60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BF7E60">
        <w:rPr>
          <w:rFonts w:ascii="Franklin Gothic Book" w:hAnsi="Franklin Gothic Book"/>
          <w:b/>
          <w:caps/>
        </w:rPr>
        <w:t>Цены и порядок расчетов</w:t>
      </w:r>
    </w:p>
    <w:p w:rsidR="00BF7E60" w:rsidRPr="00BF7E60" w:rsidRDefault="00BF7E60" w:rsidP="00BF7E60">
      <w:pPr>
        <w:ind w:left="360"/>
        <w:jc w:val="both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F7E60">
        <w:rPr>
          <w:rFonts w:ascii="Franklin Gothic Book" w:hAnsi="Franklin Gothic Book"/>
        </w:rPr>
        <w:t>Товара  в</w:t>
      </w:r>
      <w:proofErr w:type="gramEnd"/>
      <w:r w:rsidRPr="00BF7E6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F7E60">
        <w:rPr>
          <w:rFonts w:ascii="Franklin Gothic Book" w:hAnsi="Franklin Gothic Book"/>
        </w:rPr>
        <w:t>производится  Покупателем</w:t>
      </w:r>
      <w:proofErr w:type="gramEnd"/>
      <w:r w:rsidRPr="00BF7E60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BF7E60" w:rsidRPr="00BF7E60" w:rsidRDefault="00BF7E60" w:rsidP="00BF7E6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BF7E60">
        <w:rPr>
          <w:rFonts w:ascii="Franklin Gothic Book" w:hAnsi="Franklin Gothic Book"/>
          <w:bCs/>
        </w:rPr>
        <w:t>1  к</w:t>
      </w:r>
      <w:proofErr w:type="gramEnd"/>
      <w:r w:rsidRPr="00BF7E60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BF7E60" w:rsidRPr="00BF7E60" w:rsidRDefault="00BF7E60" w:rsidP="00BF7E60">
      <w:pPr>
        <w:numPr>
          <w:ilvl w:val="1"/>
          <w:numId w:val="24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F7E60">
        <w:rPr>
          <w:rFonts w:ascii="Franklin Gothic Book" w:hAnsi="Franklin Gothic Book"/>
        </w:rPr>
        <w:t>с  расчетного</w:t>
      </w:r>
      <w:proofErr w:type="gramEnd"/>
      <w:r w:rsidRPr="00BF7E60">
        <w:rPr>
          <w:rFonts w:ascii="Franklin Gothic Book" w:hAnsi="Franklin Gothic Book"/>
        </w:rPr>
        <w:t xml:space="preserve"> счета банка Покупателя.</w:t>
      </w:r>
    </w:p>
    <w:p w:rsidR="00BF7E60" w:rsidRPr="00BF7E60" w:rsidRDefault="00BF7E60" w:rsidP="00BF7E60">
      <w:pPr>
        <w:jc w:val="both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BF7E60">
        <w:rPr>
          <w:rFonts w:ascii="Franklin Gothic Book" w:hAnsi="Franklin Gothic Book"/>
          <w:b/>
          <w:caps/>
        </w:rPr>
        <w:t>Ответственность Сторон</w:t>
      </w:r>
    </w:p>
    <w:p w:rsidR="00BF7E60" w:rsidRPr="00BF7E60" w:rsidRDefault="00BF7E60" w:rsidP="00BF7E60">
      <w:pPr>
        <w:ind w:left="360"/>
        <w:jc w:val="both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РФ.</w:t>
      </w:r>
    </w:p>
    <w:p w:rsidR="00BF7E60" w:rsidRPr="00BF7E60" w:rsidRDefault="00BF7E60" w:rsidP="00BF7E6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F7E60" w:rsidRPr="00BF7E60" w:rsidRDefault="00BF7E60" w:rsidP="00BF7E60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>пени)  в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BF7E60" w:rsidRPr="00BF7E60" w:rsidRDefault="00BF7E60" w:rsidP="00BF7E6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F7E60" w:rsidRPr="00BF7E60" w:rsidRDefault="00BF7E60" w:rsidP="00BF7E6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 </w:t>
      </w:r>
      <w:r w:rsidRPr="00BF7E60">
        <w:rPr>
          <w:rStyle w:val="defaultlabelstyle3"/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F7E60" w:rsidRPr="00BF7E60" w:rsidRDefault="00BF7E60" w:rsidP="00BF7E60">
      <w:pPr>
        <w:jc w:val="both"/>
        <w:rPr>
          <w:rFonts w:ascii="Franklin Gothic Book" w:hAnsi="Franklin Gothic Book"/>
        </w:rPr>
      </w:pPr>
    </w:p>
    <w:p w:rsidR="00BF7E60" w:rsidRPr="00BF7E60" w:rsidRDefault="00BF7E60" w:rsidP="00BF7E60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hAnsi="Franklin Gothic Book"/>
          <w:b/>
          <w:bCs/>
        </w:rPr>
      </w:pPr>
      <w:r w:rsidRPr="00BF7E60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F7E60" w:rsidRPr="00BF7E60" w:rsidRDefault="00BF7E60" w:rsidP="00BF7E60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BF7E60" w:rsidRPr="00BF7E60" w:rsidRDefault="00BF7E60" w:rsidP="00BF7E6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F7E60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F7E60" w:rsidRPr="00BF7E60" w:rsidRDefault="00BF7E60" w:rsidP="00BF7E6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F7E60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F7E60" w:rsidRPr="00BF7E60" w:rsidRDefault="00BF7E60" w:rsidP="00BF7E6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F7E60" w:rsidRPr="00BF7E60" w:rsidRDefault="00BF7E60" w:rsidP="00BF7E6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bCs/>
        </w:rPr>
        <w:t xml:space="preserve"> </w:t>
      </w:r>
      <w:r w:rsidRPr="00BF7E60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BF7E60" w:rsidRPr="00BF7E60" w:rsidRDefault="00BF7E60" w:rsidP="00BF7E60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F7E60" w:rsidRPr="00BF7E60" w:rsidRDefault="00BF7E60" w:rsidP="00BF7E60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-  отказ Поставщика от передачи Покупателю товара;</w:t>
      </w:r>
    </w:p>
    <w:p w:rsidR="00BF7E60" w:rsidRPr="00BF7E60" w:rsidRDefault="00BF7E60" w:rsidP="00BF7E6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F7E6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BF7E6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BF7E6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BF7E60" w:rsidRPr="00BF7E60" w:rsidRDefault="00BF7E60" w:rsidP="00BF7E6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F7E60">
        <w:rPr>
          <w:rFonts w:ascii="Franklin Gothic Book" w:eastAsiaTheme="minorHAnsi" w:hAnsi="Franklin Gothic Book"/>
          <w:lang w:eastAsia="en-US"/>
        </w:rPr>
        <w:t>-</w:t>
      </w:r>
      <w:r w:rsidRPr="00BF7E60">
        <w:rPr>
          <w:rFonts w:ascii="Franklin Gothic Book" w:hAnsi="Franklin Gothic Book"/>
        </w:rPr>
        <w:t xml:space="preserve">  </w:t>
      </w:r>
      <w:r w:rsidRPr="00BF7E6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F7E60" w:rsidRPr="00BF7E60" w:rsidRDefault="00BF7E60" w:rsidP="00BF7E6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F7E6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F7E60" w:rsidRPr="00BF7E60" w:rsidRDefault="00BF7E60" w:rsidP="00BF7E6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F7E60">
        <w:rPr>
          <w:rFonts w:ascii="Franklin Gothic Book" w:eastAsiaTheme="minorHAnsi" w:hAnsi="Franklin Gothic Book"/>
          <w:lang w:eastAsia="en-US"/>
        </w:rPr>
        <w:t xml:space="preserve">6.6. </w:t>
      </w:r>
      <w:r w:rsidRPr="00BF7E60">
        <w:rPr>
          <w:rFonts w:ascii="Franklin Gothic Book" w:eastAsiaTheme="minorHAnsi" w:hAnsi="Franklin Gothic Book"/>
          <w:lang w:eastAsia="en-US"/>
        </w:rPr>
        <w:tab/>
      </w:r>
      <w:r w:rsidRPr="00BF7E6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F7E60" w:rsidRPr="00BF7E60" w:rsidRDefault="00BF7E60" w:rsidP="00BF7E60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BF7E60">
        <w:rPr>
          <w:rFonts w:ascii="Franklin Gothic Book" w:hAnsi="Franklin Gothic Book"/>
          <w:b/>
          <w:caps/>
        </w:rPr>
        <w:t>Заключительные условия</w:t>
      </w:r>
    </w:p>
    <w:p w:rsidR="00BF7E60" w:rsidRPr="00BF7E60" w:rsidRDefault="00BF7E60" w:rsidP="00BF7E60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BF7E60" w:rsidRPr="00BF7E60" w:rsidRDefault="00BF7E60" w:rsidP="00BF7E60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BF7E60" w:rsidRPr="00BF7E60" w:rsidRDefault="00BF7E60" w:rsidP="00BF7E60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BF7E60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BF7E60">
          <w:rPr>
            <w:rStyle w:val="a8"/>
            <w:rFonts w:ascii="Franklin Gothic Book" w:hAnsi="Franklin Gothic Book"/>
            <w:sz w:val="24"/>
            <w:szCs w:val="24"/>
          </w:rPr>
          <w:t>.</w:t>
        </w:r>
        <w:proofErr w:type="spellStart"/>
        <w:r w:rsidRPr="00BF7E60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proofErr w:type="spellEnd"/>
        <w:r w:rsidRPr="00BF7E60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BF7E60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BF7E60">
        <w:rPr>
          <w:rFonts w:ascii="Franklin Gothic Book" w:hAnsi="Franklin Gothic Book"/>
          <w:sz w:val="24"/>
          <w:szCs w:val="24"/>
        </w:rPr>
        <w:t>).</w:t>
      </w:r>
    </w:p>
    <w:p w:rsidR="00BF7E60" w:rsidRPr="00BF7E60" w:rsidRDefault="00BF7E60" w:rsidP="00BF7E60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F7E60" w:rsidRPr="00BF7E60" w:rsidRDefault="00BF7E60" w:rsidP="00BF7E60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BF7E60" w:rsidRPr="00BF7E60" w:rsidRDefault="00BF7E60" w:rsidP="00BF7E60">
      <w:pPr>
        <w:jc w:val="both"/>
        <w:rPr>
          <w:rFonts w:ascii="Franklin Gothic Book" w:hAnsi="Franklin Gothic Book"/>
          <w:b/>
          <w:caps/>
        </w:rPr>
      </w:pPr>
    </w:p>
    <w:p w:rsidR="00BF7E60" w:rsidRPr="00BF7E60" w:rsidRDefault="00BF7E60" w:rsidP="00BF7E60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BF7E60" w:rsidRPr="00BF7E60" w:rsidRDefault="00BF7E60" w:rsidP="00BF7E60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</w:rPr>
      </w:pPr>
      <w:r w:rsidRPr="00BF7E6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F7E60" w:rsidRPr="00BF7E60" w:rsidRDefault="00BF7E60" w:rsidP="00BF7E60">
      <w:pPr>
        <w:jc w:val="both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F7E60" w:rsidRPr="00BF7E60" w:rsidTr="00F221F0">
        <w:trPr>
          <w:trHeight w:val="3226"/>
        </w:trPr>
        <w:tc>
          <w:tcPr>
            <w:tcW w:w="4717" w:type="dxa"/>
          </w:tcPr>
          <w:p w:rsidR="00BF7E60" w:rsidRPr="00BF7E60" w:rsidRDefault="00BF7E60" w:rsidP="00F221F0">
            <w:pPr>
              <w:ind w:right="141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  <w:b/>
              </w:rPr>
              <w:lastRenderedPageBreak/>
              <w:t>______ «__________»</w:t>
            </w:r>
          </w:p>
          <w:p w:rsidR="00BF7E60" w:rsidRPr="00BF7E60" w:rsidRDefault="00BF7E60" w:rsidP="00F221F0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BF7E60" w:rsidRPr="00BF7E60" w:rsidRDefault="00BF7E60" w:rsidP="00F221F0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Почтовый адрес: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ИНН _______, КПП _______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Р/с _____________________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К/с ____________________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БИК ___________________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Тел./</w:t>
            </w:r>
            <w:proofErr w:type="gramStart"/>
            <w:r w:rsidRPr="00BF7E60">
              <w:rPr>
                <w:rFonts w:ascii="Franklin Gothic Book" w:hAnsi="Franklin Gothic Book"/>
              </w:rPr>
              <w:t>Факс:_</w:t>
            </w:r>
            <w:proofErr w:type="gramEnd"/>
            <w:r w:rsidRPr="00BF7E60">
              <w:rPr>
                <w:rFonts w:ascii="Franklin Gothic Book" w:hAnsi="Franklin Gothic Book"/>
              </w:rPr>
              <w:t>______________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ОГРН _____________________</w:t>
            </w:r>
          </w:p>
          <w:p w:rsidR="00BF7E60" w:rsidRPr="00BF7E60" w:rsidRDefault="00BF7E60" w:rsidP="00F221F0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BF7E60" w:rsidRPr="00BF7E60" w:rsidRDefault="00BF7E60" w:rsidP="00F221F0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BF7E60">
              <w:rPr>
                <w:rFonts w:ascii="Franklin Gothic Book" w:hAnsi="Franklin Gothic Book"/>
                <w:szCs w:val="24"/>
              </w:rPr>
              <w:t xml:space="preserve">Публичное акционерное общество «Новороссийский морской </w:t>
            </w:r>
          </w:p>
          <w:p w:rsidR="00BF7E60" w:rsidRPr="00BF7E60" w:rsidRDefault="00BF7E60" w:rsidP="00F221F0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BF7E60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BF7E60">
              <w:rPr>
                <w:rFonts w:ascii="Franklin Gothic Book" w:hAnsi="Franklin Gothic Book"/>
              </w:rPr>
              <w:t>Адрес:  353901</w:t>
            </w:r>
            <w:proofErr w:type="gramEnd"/>
            <w:r w:rsidRPr="00BF7E60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BF7E60" w:rsidRPr="00BF7E60" w:rsidRDefault="00BF7E60" w:rsidP="00F221F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ул.  Портовая, д. 14</w:t>
            </w:r>
          </w:p>
          <w:p w:rsidR="00BF7E60" w:rsidRPr="00BF7E60" w:rsidRDefault="00BF7E60" w:rsidP="00BF7E60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F7E60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BF7E60" w:rsidRPr="00BF7E60" w:rsidRDefault="00BF7E60" w:rsidP="00BF7E60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F7E60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BF7E60" w:rsidRPr="00BF7E60" w:rsidRDefault="00BF7E60" w:rsidP="00BF7E60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F7E60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р/с 40702810952460102191</w:t>
            </w:r>
          </w:p>
          <w:p w:rsidR="00BF7E60" w:rsidRPr="00BF7E60" w:rsidRDefault="00BF7E60" w:rsidP="00F221F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F7E60">
              <w:rPr>
                <w:rFonts w:ascii="Franklin Gothic Book" w:hAnsi="Franklin Gothic Book"/>
                <w:sz w:val="24"/>
                <w:szCs w:val="24"/>
              </w:rPr>
              <w:t>в Краснодарском отделении № 8619</w:t>
            </w:r>
          </w:p>
          <w:p w:rsidR="00BF7E60" w:rsidRPr="00BF7E60" w:rsidRDefault="00BF7E60" w:rsidP="00F221F0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F7E60">
              <w:rPr>
                <w:rFonts w:ascii="Franklin Gothic Book" w:hAnsi="Franklin Gothic Book"/>
                <w:sz w:val="24"/>
                <w:szCs w:val="24"/>
              </w:rPr>
              <w:t>ПАО Сбербанк</w:t>
            </w:r>
          </w:p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к/с 30101810100000000602</w:t>
            </w:r>
          </w:p>
          <w:p w:rsidR="00BF7E60" w:rsidRDefault="00BF7E60" w:rsidP="00F221F0">
            <w:pPr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БИК 040349602</w:t>
            </w:r>
          </w:p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</w:p>
        </w:tc>
      </w:tr>
    </w:tbl>
    <w:p w:rsidR="00BF7E60" w:rsidRPr="00BF7E60" w:rsidRDefault="00BF7E60" w:rsidP="00BF7E60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</w:t>
      </w:r>
      <w:r w:rsidRPr="00BF7E60">
        <w:rPr>
          <w:rFonts w:ascii="Franklin Gothic Book" w:hAnsi="Franklin Gothic Book"/>
          <w:sz w:val="24"/>
          <w:szCs w:val="24"/>
        </w:rPr>
        <w:t>ОТ ПОКУПАТЕЛЯ</w:t>
      </w:r>
    </w:p>
    <w:p w:rsidR="00BF7E60" w:rsidRPr="00BF7E60" w:rsidRDefault="00BF7E60" w:rsidP="00BF7E6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  <w:r w:rsidRPr="00BF7E60">
        <w:rPr>
          <w:rFonts w:ascii="Franklin Gothic Book" w:hAnsi="Franklin Gothic Book"/>
          <w:sz w:val="24"/>
          <w:szCs w:val="24"/>
        </w:rPr>
        <w:t xml:space="preserve">Директор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</w:t>
      </w:r>
      <w:r w:rsidRPr="00BF7E60">
        <w:rPr>
          <w:rFonts w:ascii="Franklin Gothic Book" w:hAnsi="Franklin Gothic Book"/>
          <w:sz w:val="24"/>
          <w:szCs w:val="24"/>
        </w:rPr>
        <w:t>Первый зам. Технического директора</w:t>
      </w:r>
    </w:p>
    <w:p w:rsidR="00BF7E60" w:rsidRPr="00BF7E60" w:rsidRDefault="00BF7E60" w:rsidP="00BF7E6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  <w:r w:rsidRPr="00BF7E60">
        <w:rPr>
          <w:rFonts w:ascii="Franklin Gothic Book" w:hAnsi="Franklin Gothic Book"/>
          <w:sz w:val="24"/>
          <w:szCs w:val="24"/>
        </w:rPr>
        <w:t>______ «__________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 xml:space="preserve">_»   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</w:t>
      </w:r>
      <w:r w:rsidRPr="00BF7E60">
        <w:rPr>
          <w:rFonts w:ascii="Franklin Gothic Book" w:hAnsi="Franklin Gothic Book"/>
          <w:sz w:val="24"/>
          <w:szCs w:val="24"/>
        </w:rPr>
        <w:t xml:space="preserve">Публичное акционерное общество </w:t>
      </w:r>
    </w:p>
    <w:p w:rsidR="00BF7E60" w:rsidRPr="00BF7E60" w:rsidRDefault="00BF7E60" w:rsidP="00BF7E6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</w:t>
      </w:r>
      <w:r w:rsidRPr="00BF7E60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  <w:r w:rsidRPr="00BF7E60">
        <w:rPr>
          <w:rFonts w:ascii="Franklin Gothic Book" w:hAnsi="Franklin Gothic Book"/>
          <w:sz w:val="24"/>
          <w:szCs w:val="24"/>
        </w:rPr>
        <w:tab/>
      </w:r>
      <w:r w:rsidRPr="00BF7E60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p w:rsidR="00BF7E60" w:rsidRPr="00BF7E60" w:rsidRDefault="00BF7E60" w:rsidP="00BF7E60">
      <w:pPr>
        <w:rPr>
          <w:rFonts w:ascii="Franklin Gothic Book" w:hAnsi="Franklin Gothic Book"/>
          <w:b/>
        </w:rPr>
      </w:pPr>
      <w:r w:rsidRPr="00BF7E60">
        <w:rPr>
          <w:rFonts w:ascii="Franklin Gothic Book" w:hAnsi="Franklin Gothic Book"/>
        </w:rPr>
        <w:t xml:space="preserve">____________/_______________/                 </w:t>
      </w:r>
      <w:r>
        <w:rPr>
          <w:rFonts w:ascii="Franklin Gothic Book" w:hAnsi="Franklin Gothic Book"/>
        </w:rPr>
        <w:t xml:space="preserve">        </w:t>
      </w:r>
      <w:r w:rsidRPr="00BF7E60">
        <w:rPr>
          <w:rFonts w:ascii="Franklin Gothic Book" w:hAnsi="Franklin Gothic Book"/>
        </w:rPr>
        <w:t xml:space="preserve"> ________________ /И.М. </w:t>
      </w:r>
      <w:proofErr w:type="spellStart"/>
      <w:r w:rsidRPr="00BF7E60">
        <w:rPr>
          <w:rFonts w:ascii="Franklin Gothic Book" w:hAnsi="Franklin Gothic Book"/>
        </w:rPr>
        <w:t>Фофонов</w:t>
      </w:r>
      <w:proofErr w:type="spellEnd"/>
      <w:r w:rsidRPr="00BF7E60">
        <w:rPr>
          <w:rFonts w:ascii="Franklin Gothic Book" w:hAnsi="Franklin Gothic Book"/>
        </w:rPr>
        <w:t>/</w:t>
      </w: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«____»_______________2016 г.                             «____»_______________2016 г.</w:t>
      </w: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rPr>
          <w:rFonts w:ascii="Franklin Gothic Book" w:hAnsi="Franklin Gothic Book"/>
          <w:b/>
        </w:rPr>
      </w:pPr>
      <w:r w:rsidRPr="00BF7E60">
        <w:rPr>
          <w:rFonts w:ascii="Franklin Gothic Book" w:hAnsi="Franklin Gothic Book"/>
          <w:b/>
        </w:rPr>
        <w:t xml:space="preserve">            </w:t>
      </w:r>
    </w:p>
    <w:p w:rsidR="00BF7E60" w:rsidRPr="00BF7E60" w:rsidRDefault="00BF7E60" w:rsidP="00BF7E60">
      <w:pPr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jc w:val="right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b/>
        </w:rPr>
        <w:t xml:space="preserve"> </w:t>
      </w:r>
      <w:r w:rsidRPr="00BF7E60">
        <w:rPr>
          <w:rFonts w:ascii="Franklin Gothic Book" w:hAnsi="Franklin Gothic Book"/>
        </w:rPr>
        <w:t>Приложение № 1 к Договору №НМТП</w:t>
      </w:r>
      <w:proofErr w:type="gramStart"/>
      <w:r w:rsidRPr="00BF7E60">
        <w:rPr>
          <w:rFonts w:ascii="Franklin Gothic Book" w:hAnsi="Franklin Gothic Book"/>
        </w:rPr>
        <w:t>/  _</w:t>
      </w:r>
      <w:proofErr w:type="gramEnd"/>
      <w:r w:rsidRPr="00BF7E60">
        <w:rPr>
          <w:rFonts w:ascii="Franklin Gothic Book" w:hAnsi="Franklin Gothic Book"/>
        </w:rPr>
        <w:t>_____ от  «___» _________2016 г.</w:t>
      </w:r>
    </w:p>
    <w:p w:rsidR="00BF7E60" w:rsidRPr="00BF7E60" w:rsidRDefault="00BF7E60" w:rsidP="00BF7E60">
      <w:pPr>
        <w:rPr>
          <w:rFonts w:ascii="Franklin Gothic Book" w:hAnsi="Franklin Gothic Book"/>
          <w:b/>
        </w:rPr>
      </w:pPr>
      <w:r w:rsidRPr="00BF7E60">
        <w:rPr>
          <w:rFonts w:ascii="Franklin Gothic Book" w:hAnsi="Franklin Gothic Book"/>
          <w:b/>
        </w:rPr>
        <w:t xml:space="preserve">                                           </w:t>
      </w:r>
    </w:p>
    <w:p w:rsidR="00BF7E60" w:rsidRPr="00BF7E60" w:rsidRDefault="00BF7E60" w:rsidP="00BF7E60">
      <w:pPr>
        <w:jc w:val="center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b/>
        </w:rPr>
        <w:t xml:space="preserve">СПЕЦИФИКАЦИЯ </w:t>
      </w:r>
      <w:proofErr w:type="gramStart"/>
      <w:r w:rsidRPr="00BF7E60">
        <w:rPr>
          <w:rFonts w:ascii="Franklin Gothic Book" w:hAnsi="Franklin Gothic Book"/>
          <w:b/>
        </w:rPr>
        <w:t>НА  ПОСТАВЛЯЕМЫЙ</w:t>
      </w:r>
      <w:proofErr w:type="gramEnd"/>
      <w:r w:rsidRPr="00BF7E60">
        <w:rPr>
          <w:rFonts w:ascii="Franklin Gothic Book" w:hAnsi="Franklin Gothic Book"/>
          <w:b/>
        </w:rPr>
        <w:t xml:space="preserve"> ТОВАР</w:t>
      </w:r>
    </w:p>
    <w:p w:rsidR="00BF7E60" w:rsidRPr="00BF7E60" w:rsidRDefault="00BF7E60" w:rsidP="00BF7E60">
      <w:pPr>
        <w:spacing w:line="180" w:lineRule="exact"/>
        <w:rPr>
          <w:rFonts w:ascii="Franklin Gothic Book" w:hAnsi="Franklin Gothic Book"/>
        </w:rPr>
      </w:pPr>
    </w:p>
    <w:p w:rsidR="00BF7E60" w:rsidRPr="00BF7E60" w:rsidRDefault="00BF7E60" w:rsidP="00BF7E6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3972"/>
        <w:gridCol w:w="2551"/>
        <w:gridCol w:w="861"/>
        <w:gridCol w:w="1126"/>
        <w:gridCol w:w="1333"/>
      </w:tblGrid>
      <w:tr w:rsidR="00BF7E60" w:rsidRPr="00BF7E60" w:rsidTr="00F221F0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Катал. .№ /</w:t>
            </w:r>
          </w:p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Кол-во,</w:t>
            </w:r>
          </w:p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F7E6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F7E60" w:rsidRPr="00BF7E60" w:rsidTr="00F221F0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6</w:t>
            </w:r>
          </w:p>
        </w:tc>
      </w:tr>
      <w:tr w:rsidR="00BF7E60" w:rsidRPr="00BF7E60" w:rsidTr="00F221F0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BF7E6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7E60">
              <w:rPr>
                <w:rFonts w:ascii="Franklin Gothic Book" w:hAnsi="Franklin Gothic Book"/>
                <w:b/>
                <w:bCs/>
              </w:rPr>
              <w:t>Автомобиль КАМАЗ 6520, бортовой / гос. № Т 443 ВМ 123, VIN XTC652000B1232208, номер шасси XTC652000B1232208, номер двигателя 2638947</w:t>
            </w:r>
          </w:p>
        </w:tc>
      </w:tr>
      <w:tr w:rsidR="00BF7E60" w:rsidRPr="00BF7E60" w:rsidTr="00F221F0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E60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Блок цилиндров (под ТНВД </w:t>
            </w:r>
            <w:proofErr w:type="gramStart"/>
            <w:r w:rsidRPr="00BF7E60">
              <w:rPr>
                <w:rFonts w:ascii="Franklin Gothic Book" w:hAnsi="Franklin Gothic Book"/>
              </w:rPr>
              <w:t>BOSCH)  740.21</w:t>
            </w:r>
            <w:proofErr w:type="gramEnd"/>
            <w:r w:rsidRPr="00BF7E60">
              <w:rPr>
                <w:rFonts w:ascii="Franklin Gothic Book" w:hAnsi="Franklin Gothic Book"/>
              </w:rPr>
              <w:t xml:space="preserve">-1002012-10 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740.21-1002012-10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E60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Вал коленчатый 740.50-1005008 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740.50-1005008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E60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  <w:proofErr w:type="gramStart"/>
            <w:r w:rsidRPr="00BF7E60">
              <w:rPr>
                <w:rFonts w:ascii="Franklin Gothic Book" w:hAnsi="Franklin Gothic Book"/>
              </w:rPr>
              <w:t>Стартер  ДВС</w:t>
            </w:r>
            <w:proofErr w:type="gramEnd"/>
            <w:r w:rsidRPr="00BF7E60">
              <w:rPr>
                <w:rFonts w:ascii="Franklin Gothic Book" w:hAnsi="Franklin Gothic Book"/>
              </w:rPr>
              <w:t xml:space="preserve"> B</w:t>
            </w:r>
            <w:r w:rsidRPr="00BF7E60">
              <w:rPr>
                <w:rFonts w:ascii="Franklin Gothic Book" w:hAnsi="Franklin Gothic Book"/>
                <w:lang w:val="en-US"/>
              </w:rPr>
              <w:t>OSCH</w:t>
            </w:r>
            <w:r w:rsidRPr="00BF7E60">
              <w:rPr>
                <w:rFonts w:ascii="Franklin Gothic Book" w:hAnsi="Franklin Gothic Book"/>
              </w:rPr>
              <w:t xml:space="preserve"> 0001241016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B</w:t>
            </w:r>
            <w:r w:rsidRPr="00BF7E60">
              <w:rPr>
                <w:rFonts w:ascii="Franklin Gothic Book" w:hAnsi="Franklin Gothic Book"/>
                <w:lang w:val="en-US"/>
              </w:rPr>
              <w:t>OSCH</w:t>
            </w:r>
            <w:r w:rsidRPr="00BF7E60">
              <w:rPr>
                <w:rFonts w:ascii="Franklin Gothic Book" w:hAnsi="Franklin Gothic Book"/>
              </w:rPr>
              <w:t xml:space="preserve"> 0001241016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E60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60" w:rsidRPr="00BF7E60" w:rsidRDefault="00BF7E60" w:rsidP="00F221F0">
            <w:pPr>
              <w:rPr>
                <w:rFonts w:ascii="Franklin Gothic Book" w:hAnsi="Franklin Gothic Book"/>
                <w:lang w:val="en-US"/>
              </w:rPr>
            </w:pPr>
            <w:r w:rsidRPr="00BF7E60">
              <w:rPr>
                <w:rFonts w:ascii="Franklin Gothic Book" w:hAnsi="Franklin Gothic Book"/>
              </w:rPr>
              <w:t>Теплообменник 6520-1170300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6520-1170300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E60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Радиатор в </w:t>
            </w:r>
            <w:proofErr w:type="gramStart"/>
            <w:r w:rsidRPr="00BF7E60">
              <w:rPr>
                <w:rFonts w:ascii="Franklin Gothic Book" w:hAnsi="Franklin Gothic Book"/>
              </w:rPr>
              <w:t xml:space="preserve">сборе </w:t>
            </w:r>
            <w:r w:rsidRPr="00BF7E60">
              <w:rPr>
                <w:rFonts w:ascii="Franklin Gothic Book" w:hAnsi="Franklin Gothic Book"/>
                <w:lang w:val="en-US"/>
              </w:rPr>
              <w:t xml:space="preserve"> </w:t>
            </w:r>
            <w:r w:rsidRPr="00BF7E60">
              <w:rPr>
                <w:rFonts w:ascii="Franklin Gothic Book" w:hAnsi="Franklin Gothic Book"/>
              </w:rPr>
              <w:t>6520</w:t>
            </w:r>
            <w:proofErr w:type="gramEnd"/>
            <w:r w:rsidRPr="00BF7E60">
              <w:rPr>
                <w:rFonts w:ascii="Franklin Gothic Book" w:hAnsi="Franklin Gothic Book"/>
              </w:rPr>
              <w:t>-1301010-01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6520-1301010-01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7E60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Генератор ДВС 4502.3771   28 В 80А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4502.3771   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F7E60" w:rsidRPr="00BF7E60" w:rsidTr="00F221F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BF7E60">
              <w:rPr>
                <w:rFonts w:ascii="Franklin Gothic Book" w:hAnsi="Franklin Gothic Book"/>
              </w:rPr>
              <w:t>Всего :</w:t>
            </w:r>
            <w:proofErr w:type="gramEnd"/>
            <w:r w:rsidRPr="00BF7E60">
              <w:rPr>
                <w:rFonts w:ascii="Franklin Gothic Book" w:hAnsi="Franklin Gothic Book"/>
              </w:rPr>
              <w:t xml:space="preserve"> рублей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BF7E60" w:rsidRPr="00BF7E60" w:rsidRDefault="00BF7E60" w:rsidP="00BF7E60">
      <w:pPr>
        <w:jc w:val="both"/>
        <w:rPr>
          <w:rFonts w:ascii="Franklin Gothic Book" w:hAnsi="Franklin Gothic Book"/>
        </w:rPr>
      </w:pPr>
    </w:p>
    <w:p w:rsidR="00BF7E60" w:rsidRPr="00BF7E60" w:rsidRDefault="00BF7E60" w:rsidP="00BF7E60">
      <w:pPr>
        <w:pStyle w:val="afff6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Сумма к оплате: __________рублей (_______________), в том числе НДС 18</w:t>
      </w:r>
      <w:proofErr w:type="gramStart"/>
      <w:r w:rsidRPr="00BF7E60">
        <w:rPr>
          <w:rFonts w:ascii="Franklin Gothic Book" w:hAnsi="Franklin Gothic Book"/>
        </w:rPr>
        <w:t>%  _</w:t>
      </w:r>
      <w:proofErr w:type="gramEnd"/>
      <w:r w:rsidRPr="00BF7E60">
        <w:rPr>
          <w:rFonts w:ascii="Franklin Gothic Book" w:hAnsi="Franklin Gothic Book"/>
        </w:rPr>
        <w:t xml:space="preserve">_________ рублей. Цена   </w:t>
      </w:r>
      <w:proofErr w:type="gramStart"/>
      <w:r w:rsidRPr="00BF7E60">
        <w:rPr>
          <w:rFonts w:ascii="Franklin Gothic Book" w:hAnsi="Franklin Gothic Book"/>
        </w:rPr>
        <w:t>включает  НДС</w:t>
      </w:r>
      <w:proofErr w:type="gramEnd"/>
      <w:r w:rsidRPr="00BF7E60">
        <w:rPr>
          <w:rFonts w:ascii="Franklin Gothic Book" w:hAnsi="Franklin Gothic Book"/>
        </w:rPr>
        <w:t xml:space="preserve"> 18 %  и доставку Товара  на  склад  Покупателя  в  г. Новороссийск. </w:t>
      </w:r>
    </w:p>
    <w:p w:rsidR="00BF7E60" w:rsidRPr="00BF7E60" w:rsidRDefault="00BF7E60" w:rsidP="00BF7E6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Срок поставки: - не более___ (_______) календарных </w:t>
      </w:r>
      <w:proofErr w:type="gramStart"/>
      <w:r w:rsidRPr="00BF7E60">
        <w:rPr>
          <w:rFonts w:ascii="Franklin Gothic Book" w:hAnsi="Franklin Gothic Book"/>
        </w:rPr>
        <w:t>дней  от</w:t>
      </w:r>
      <w:proofErr w:type="gramEnd"/>
      <w:r w:rsidRPr="00BF7E60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BF7E60">
        <w:rPr>
          <w:rFonts w:ascii="Franklin Gothic Book" w:hAnsi="Franklin Gothic Book"/>
        </w:rPr>
        <w:t>Допускается  досрочная</w:t>
      </w:r>
      <w:proofErr w:type="gramEnd"/>
      <w:r w:rsidRPr="00BF7E60">
        <w:rPr>
          <w:rFonts w:ascii="Franklin Gothic Book" w:hAnsi="Franklin Gothic Book"/>
        </w:rPr>
        <w:t xml:space="preserve">  поставка Товара.</w:t>
      </w:r>
    </w:p>
    <w:p w:rsidR="00BF7E60" w:rsidRPr="00BF7E60" w:rsidRDefault="00BF7E60" w:rsidP="00BF7E60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BF7E60" w:rsidRPr="00BF7E60" w:rsidRDefault="00BF7E60" w:rsidP="00BF7E60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       Директор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BF7E60">
        <w:rPr>
          <w:rFonts w:ascii="Franklin Gothic Book" w:hAnsi="Franklin Gothic Book"/>
          <w:sz w:val="24"/>
          <w:szCs w:val="24"/>
        </w:rPr>
        <w:t xml:space="preserve"> Первый зам. Технического директора</w:t>
      </w:r>
    </w:p>
    <w:p w:rsidR="00BF7E60" w:rsidRPr="00BF7E60" w:rsidRDefault="00BF7E60" w:rsidP="00BF7E6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</w:t>
      </w:r>
      <w:r w:rsidRPr="00BF7E60">
        <w:rPr>
          <w:rFonts w:ascii="Franklin Gothic Book" w:hAnsi="Franklin Gothic Book"/>
          <w:sz w:val="24"/>
          <w:szCs w:val="24"/>
        </w:rPr>
        <w:t>____ «_________</w:t>
      </w:r>
      <w:proofErr w:type="gramStart"/>
      <w:r w:rsidRPr="00BF7E60">
        <w:rPr>
          <w:rFonts w:ascii="Franklin Gothic Book" w:hAnsi="Franklin Gothic Book"/>
          <w:sz w:val="24"/>
          <w:szCs w:val="24"/>
        </w:rPr>
        <w:t xml:space="preserve">_»   </w:t>
      </w:r>
      <w:proofErr w:type="gramEnd"/>
      <w:r w:rsidRPr="00BF7E60">
        <w:rPr>
          <w:rFonts w:ascii="Franklin Gothic Book" w:hAnsi="Franklin Gothic Book"/>
          <w:sz w:val="24"/>
          <w:szCs w:val="24"/>
        </w:rPr>
        <w:t xml:space="preserve">                      </w:t>
      </w:r>
      <w:r>
        <w:rPr>
          <w:rFonts w:ascii="Franklin Gothic Book" w:hAnsi="Franklin Gothic Book"/>
          <w:sz w:val="24"/>
          <w:szCs w:val="24"/>
        </w:rPr>
        <w:t xml:space="preserve">             </w:t>
      </w:r>
      <w:r w:rsidRPr="00BF7E6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    </w:t>
      </w:r>
      <w:r w:rsidRPr="00BF7E60">
        <w:rPr>
          <w:rFonts w:ascii="Franklin Gothic Book" w:hAnsi="Franklin Gothic Book"/>
          <w:sz w:val="24"/>
          <w:szCs w:val="24"/>
        </w:rPr>
        <w:t xml:space="preserve">Публичное акционерное общество </w:t>
      </w:r>
    </w:p>
    <w:p w:rsidR="00BF7E60" w:rsidRPr="00BF7E60" w:rsidRDefault="00BF7E60" w:rsidP="00BF7E6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BF7E60">
        <w:rPr>
          <w:rFonts w:ascii="Franklin Gothic Book" w:hAnsi="Franklin Gothic Book"/>
          <w:sz w:val="24"/>
          <w:szCs w:val="24"/>
        </w:rPr>
        <w:t xml:space="preserve">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</w:t>
      </w:r>
      <w:r w:rsidRPr="00BF7E60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  <w:r w:rsidRPr="00BF7E60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p w:rsidR="00BF7E60" w:rsidRPr="00BF7E60" w:rsidRDefault="00BF7E60" w:rsidP="00BF7E60">
      <w:pPr>
        <w:rPr>
          <w:rFonts w:ascii="Franklin Gothic Book" w:hAnsi="Franklin Gothic Book"/>
          <w:lang w:eastAsia="ar-SA"/>
        </w:rPr>
      </w:pPr>
    </w:p>
    <w:p w:rsidR="00BF7E60" w:rsidRPr="00BF7E60" w:rsidRDefault="00BF7E60" w:rsidP="00BF7E60">
      <w:pPr>
        <w:rPr>
          <w:rFonts w:ascii="Franklin Gothic Book" w:hAnsi="Franklin Gothic Book"/>
          <w:b/>
        </w:rPr>
      </w:pPr>
      <w:r w:rsidRPr="00BF7E60">
        <w:rPr>
          <w:rFonts w:ascii="Franklin Gothic Book" w:hAnsi="Franklin Gothic Book"/>
        </w:rPr>
        <w:t xml:space="preserve">____________/________________/                 </w:t>
      </w:r>
      <w:r>
        <w:rPr>
          <w:rFonts w:ascii="Franklin Gothic Book" w:hAnsi="Franklin Gothic Book"/>
        </w:rPr>
        <w:t xml:space="preserve">       </w:t>
      </w:r>
      <w:r w:rsidRPr="00BF7E60">
        <w:rPr>
          <w:rFonts w:ascii="Franklin Gothic Book" w:hAnsi="Franklin Gothic Book"/>
        </w:rPr>
        <w:t xml:space="preserve"> ________________ /И.М. </w:t>
      </w:r>
      <w:proofErr w:type="spellStart"/>
      <w:r w:rsidRPr="00BF7E60">
        <w:rPr>
          <w:rFonts w:ascii="Franklin Gothic Book" w:hAnsi="Franklin Gothic Book"/>
        </w:rPr>
        <w:t>Фофонов</w:t>
      </w:r>
      <w:proofErr w:type="spellEnd"/>
      <w:r w:rsidRPr="00BF7E60">
        <w:rPr>
          <w:rFonts w:ascii="Franklin Gothic Book" w:hAnsi="Franklin Gothic Book"/>
        </w:rPr>
        <w:t>/</w:t>
      </w: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«____»_______________2016 г.                             «____»_______________2016 г.</w:t>
      </w: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ind w:firstLine="567"/>
        <w:rPr>
          <w:rFonts w:ascii="Franklin Gothic Book" w:hAnsi="Franklin Gothic Book"/>
        </w:rPr>
      </w:pP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ind w:firstLine="567"/>
        <w:jc w:val="right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Приложение № 2 к договору № НМТП/________ от «___</w:t>
      </w:r>
      <w:proofErr w:type="gramStart"/>
      <w:r w:rsidRPr="00BF7E60">
        <w:rPr>
          <w:rFonts w:ascii="Franklin Gothic Book" w:hAnsi="Franklin Gothic Book"/>
        </w:rPr>
        <w:t xml:space="preserve">_»   </w:t>
      </w:r>
      <w:proofErr w:type="gramEnd"/>
      <w:r w:rsidRPr="00BF7E60">
        <w:rPr>
          <w:rFonts w:ascii="Franklin Gothic Book" w:hAnsi="Franklin Gothic Book"/>
        </w:rPr>
        <w:t xml:space="preserve"> _________ 2016 г.</w:t>
      </w:r>
    </w:p>
    <w:p w:rsidR="00BF7E60" w:rsidRPr="00BF7E60" w:rsidRDefault="00BF7E60" w:rsidP="00BF7E60">
      <w:pPr>
        <w:jc w:val="center"/>
        <w:rPr>
          <w:rFonts w:ascii="Franklin Gothic Book" w:hAnsi="Franklin Gothic Book"/>
        </w:rPr>
      </w:pPr>
    </w:p>
    <w:p w:rsidR="00BF7E60" w:rsidRPr="00BF7E60" w:rsidRDefault="00BF7E60" w:rsidP="00BF7E60">
      <w:pPr>
        <w:contextualSpacing/>
        <w:jc w:val="center"/>
        <w:rPr>
          <w:rFonts w:ascii="Franklin Gothic Book" w:hAnsi="Franklin Gothic Book"/>
          <w:b/>
        </w:rPr>
      </w:pPr>
      <w:r w:rsidRPr="00BF7E60">
        <w:rPr>
          <w:rFonts w:ascii="Franklin Gothic Book" w:hAnsi="Franklin Gothic Book"/>
          <w:b/>
        </w:rPr>
        <w:t>Образец уведомления о связанности сторон</w:t>
      </w:r>
    </w:p>
    <w:p w:rsidR="00BF7E60" w:rsidRPr="00BF7E60" w:rsidRDefault="00BF7E60" w:rsidP="00BF7E60">
      <w:pPr>
        <w:contextualSpacing/>
        <w:jc w:val="center"/>
        <w:rPr>
          <w:rFonts w:ascii="Franklin Gothic Book" w:hAnsi="Franklin Gothic Book"/>
          <w:u w:val="single"/>
        </w:rPr>
      </w:pPr>
      <w:r w:rsidRPr="00BF7E60">
        <w:rPr>
          <w:rFonts w:ascii="Franklin Gothic Book" w:hAnsi="Franklin Gothic Book"/>
          <w:u w:val="single"/>
        </w:rPr>
        <w:t>(</w:t>
      </w:r>
      <w:r w:rsidRPr="00BF7E60">
        <w:rPr>
          <w:rFonts w:ascii="Franklin Gothic Book" w:hAnsi="Franklin Gothic Book"/>
          <w:b/>
          <w:u w:val="single"/>
        </w:rPr>
        <w:t xml:space="preserve">Прим.: </w:t>
      </w:r>
      <w:r w:rsidRPr="00BF7E60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BF7E60" w:rsidRPr="00BF7E60" w:rsidRDefault="00BF7E60" w:rsidP="00BF7E60">
      <w:pPr>
        <w:contextualSpacing/>
        <w:jc w:val="center"/>
        <w:rPr>
          <w:rFonts w:ascii="Franklin Gothic Book" w:hAnsi="Franklin Gothic Book"/>
        </w:rPr>
      </w:pPr>
    </w:p>
    <w:p w:rsidR="00BF7E60" w:rsidRPr="00BF7E60" w:rsidRDefault="00BF7E60" w:rsidP="00BF7E60">
      <w:pPr>
        <w:contextualSpacing/>
        <w:jc w:val="center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Таблица для заполнения Поставщиком:</w:t>
      </w:r>
    </w:p>
    <w:p w:rsidR="00BF7E60" w:rsidRPr="00BF7E60" w:rsidRDefault="00BF7E60" w:rsidP="00BF7E60">
      <w:pPr>
        <w:spacing w:after="120"/>
        <w:contextualSpacing/>
        <w:jc w:val="center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u w:val="single"/>
        </w:rPr>
        <w:t>(</w:t>
      </w:r>
      <w:r w:rsidRPr="00BF7E60">
        <w:rPr>
          <w:rFonts w:ascii="Franklin Gothic Book" w:hAnsi="Franklin Gothic Book"/>
          <w:b/>
          <w:u w:val="single"/>
        </w:rPr>
        <w:t xml:space="preserve">Прим.: </w:t>
      </w:r>
      <w:r w:rsidRPr="00BF7E60">
        <w:rPr>
          <w:rFonts w:ascii="Franklin Gothic Book" w:hAnsi="Franklin Gothic Book"/>
          <w:u w:val="single"/>
        </w:rPr>
        <w:t>необходимо отметить нужное)</w:t>
      </w:r>
    </w:p>
    <w:p w:rsidR="00BF7E60" w:rsidRPr="00BF7E60" w:rsidRDefault="00BF7E60" w:rsidP="00BF7E60">
      <w:pPr>
        <w:spacing w:after="120"/>
        <w:contextualSpacing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BF7E60">
          <w:rPr>
            <w:rStyle w:val="a8"/>
            <w:rFonts w:ascii="Franklin Gothic Book" w:hAnsi="Franklin Gothic Book"/>
            <w:lang w:val="en-US"/>
          </w:rPr>
          <w:t>www</w:t>
        </w:r>
        <w:r w:rsidRPr="00BF7E60">
          <w:rPr>
            <w:rStyle w:val="a8"/>
            <w:rFonts w:ascii="Franklin Gothic Book" w:hAnsi="Franklin Gothic Book"/>
          </w:rPr>
          <w:t>.</w:t>
        </w:r>
        <w:proofErr w:type="spellStart"/>
        <w:r w:rsidRPr="00BF7E6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BF7E60">
          <w:rPr>
            <w:rStyle w:val="a8"/>
            <w:rFonts w:ascii="Franklin Gothic Book" w:hAnsi="Franklin Gothic Book"/>
          </w:rPr>
          <w:t>.</w:t>
        </w:r>
        <w:r w:rsidRPr="00BF7E6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BF7E6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BF7E60" w:rsidRPr="00BF7E60" w:rsidTr="00F221F0">
        <w:trPr>
          <w:trHeight w:hRule="exact" w:val="640"/>
        </w:trPr>
        <w:tc>
          <w:tcPr>
            <w:tcW w:w="5189" w:type="dxa"/>
          </w:tcPr>
          <w:p w:rsidR="00BF7E60" w:rsidRPr="00BF7E60" w:rsidRDefault="00BF7E60" w:rsidP="00F221F0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Признаки связанных сторон</w:t>
            </w:r>
          </w:p>
          <w:p w:rsidR="00BF7E60" w:rsidRPr="00BF7E60" w:rsidRDefault="00BF7E60" w:rsidP="00F221F0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BF7E60" w:rsidRPr="00BF7E60" w:rsidRDefault="00BF7E60" w:rsidP="00F221F0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BF7E60" w:rsidRPr="00BF7E60" w:rsidRDefault="00BF7E60" w:rsidP="00F221F0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BF7E60" w:rsidRPr="00BF7E60" w:rsidTr="00F221F0">
        <w:trPr>
          <w:trHeight w:val="771"/>
        </w:trPr>
        <w:tc>
          <w:tcPr>
            <w:tcW w:w="5189" w:type="dxa"/>
          </w:tcPr>
          <w:p w:rsidR="00BF7E60" w:rsidRPr="00BF7E60" w:rsidRDefault="00BF7E60" w:rsidP="00BF7E60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BF7E60">
              <w:rPr>
                <w:rFonts w:ascii="Franklin Gothic Book" w:hAnsi="Franklin Gothic Book"/>
                <w:b/>
              </w:rPr>
              <w:t xml:space="preserve">Поставщик, </w:t>
            </w:r>
            <w:r w:rsidRPr="00BF7E6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(а) </w:t>
            </w:r>
            <w:r w:rsidRPr="00BF7E6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 (</w:t>
            </w:r>
            <w:r w:rsidRPr="00BF7E60">
              <w:rPr>
                <w:rFonts w:ascii="Franklin Gothic Book" w:hAnsi="Franklin Gothic Book"/>
                <w:lang w:val="en-US"/>
              </w:rPr>
              <w:t>b</w:t>
            </w:r>
            <w:r w:rsidRPr="00BF7E60">
              <w:rPr>
                <w:rFonts w:ascii="Franklin Gothic Book" w:hAnsi="Franklin Gothic Book"/>
              </w:rPr>
              <w:t xml:space="preserve">) </w:t>
            </w:r>
            <w:r w:rsidRPr="00BF7E6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BF7E60">
              <w:rPr>
                <w:rFonts w:ascii="Franklin Gothic Book" w:hAnsi="Franklin Gothic Book"/>
              </w:rPr>
              <w:lastRenderedPageBreak/>
              <w:t>(</w:t>
            </w:r>
            <w:r w:rsidRPr="00BF7E60">
              <w:rPr>
                <w:rFonts w:ascii="Franklin Gothic Book" w:hAnsi="Franklin Gothic Book"/>
                <w:lang w:val="en-US"/>
              </w:rPr>
              <w:t>c</w:t>
            </w:r>
            <w:r w:rsidRPr="00BF7E60">
              <w:rPr>
                <w:rFonts w:ascii="Franklin Gothic Book" w:hAnsi="Franklin Gothic Book"/>
              </w:rPr>
              <w:t xml:space="preserve">) </w:t>
            </w:r>
            <w:r w:rsidRPr="00BF7E6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BF7E60">
              <w:rPr>
                <w:rFonts w:ascii="Franklin Gothic Book" w:hAnsi="Franklin Gothic Book"/>
              </w:rPr>
              <w:t>(</w:t>
            </w:r>
            <w:r w:rsidRPr="00BF7E60">
              <w:rPr>
                <w:rFonts w:ascii="Franklin Gothic Book" w:hAnsi="Franklin Gothic Book"/>
                <w:lang w:val="en-US"/>
              </w:rPr>
              <w:t>d</w:t>
            </w:r>
            <w:r w:rsidRPr="00BF7E60">
              <w:rPr>
                <w:rFonts w:ascii="Franklin Gothic Book" w:hAnsi="Franklin Gothic Book"/>
              </w:rPr>
              <w:t>)</w:t>
            </w:r>
            <w:r w:rsidRPr="00BF7E6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BF7E60">
              <w:rPr>
                <w:rFonts w:ascii="Franklin Gothic Book" w:hAnsi="Franklin Gothic Book"/>
              </w:rPr>
              <w:t xml:space="preserve">2. </w:t>
            </w:r>
            <w:r w:rsidRPr="00BF7E60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BF7E60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(</w:t>
            </w:r>
            <w:r w:rsidRPr="00BF7E60">
              <w:rPr>
                <w:rFonts w:ascii="Franklin Gothic Book" w:hAnsi="Franklin Gothic Book"/>
                <w:lang w:val="en-US"/>
              </w:rPr>
              <w:t>a</w:t>
            </w:r>
            <w:r w:rsidRPr="00BF7E60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BF7E60" w:rsidRPr="00BF7E60" w:rsidRDefault="00BF7E60" w:rsidP="00F221F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____________________________________</w:t>
            </w:r>
          </w:p>
          <w:p w:rsidR="00BF7E60" w:rsidRPr="00BF7E60" w:rsidRDefault="00BF7E60" w:rsidP="00F221F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(</w:t>
            </w:r>
            <w:r w:rsidRPr="00BF7E60">
              <w:rPr>
                <w:rFonts w:ascii="Franklin Gothic Book" w:hAnsi="Franklin Gothic Book"/>
                <w:lang w:val="en-US"/>
              </w:rPr>
              <w:t>b</w:t>
            </w:r>
            <w:r w:rsidRPr="00BF7E6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____________________________________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____________________________________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BF7E6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F7E60" w:rsidRPr="00BF7E60" w:rsidRDefault="00BF7E60" w:rsidP="00F221F0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BF7E60" w:rsidRPr="00BF7E60" w:rsidRDefault="00BF7E60" w:rsidP="00F221F0">
            <w:pPr>
              <w:contextualSpacing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BF7E60" w:rsidRPr="00BF7E60" w:rsidRDefault="00BF7E60" w:rsidP="00F221F0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BF7E60" w:rsidRPr="00BF7E60" w:rsidRDefault="00BF7E60" w:rsidP="00F221F0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t>___________________________________</w:t>
            </w:r>
          </w:p>
          <w:p w:rsidR="00BF7E60" w:rsidRPr="00BF7E60" w:rsidRDefault="00BF7E60" w:rsidP="00F221F0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BF7E60" w:rsidRPr="00BF7E60" w:rsidRDefault="00BF7E60" w:rsidP="00F221F0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BF7E60" w:rsidRPr="00BF7E60" w:rsidRDefault="00BF7E60" w:rsidP="00F221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Да</w:t>
            </w:r>
            <w:r w:rsidRPr="00BF7E60">
              <w:rPr>
                <w:rFonts w:ascii="Franklin Gothic Book" w:hAnsi="Franklin Gothic Book"/>
              </w:rPr>
              <w:sym w:font="Wingdings" w:char="F071"/>
            </w:r>
            <w:r w:rsidRPr="00BF7E60">
              <w:rPr>
                <w:rFonts w:ascii="Franklin Gothic Book" w:hAnsi="Franklin Gothic Book"/>
              </w:rPr>
              <w:t>Нет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BF7E60" w:rsidRPr="00BF7E60" w:rsidRDefault="00BF7E60" w:rsidP="00F221F0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</w:t>
            </w:r>
            <w:r w:rsidRPr="00BF7E60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_______</w:t>
            </w:r>
          </w:p>
          <w:p w:rsidR="00BF7E60" w:rsidRPr="00BF7E60" w:rsidRDefault="00BF7E60" w:rsidP="00F221F0">
            <w:pPr>
              <w:rPr>
                <w:rFonts w:ascii="Franklin Gothic Book" w:hAnsi="Franklin Gothic Book"/>
              </w:rPr>
            </w:pPr>
          </w:p>
        </w:tc>
      </w:tr>
    </w:tbl>
    <w:p w:rsidR="00BF7E60" w:rsidRPr="00BF7E60" w:rsidRDefault="00BF7E60" w:rsidP="00BF7E60">
      <w:pPr>
        <w:rPr>
          <w:rFonts w:ascii="Franklin Gothic Book" w:hAnsi="Franklin Gothic Book"/>
        </w:rPr>
      </w:pPr>
    </w:p>
    <w:p w:rsidR="00BF7E60" w:rsidRPr="00BF7E60" w:rsidRDefault="00BF7E60" w:rsidP="00BF7E60">
      <w:pPr>
        <w:spacing w:after="120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F7E60" w:rsidRPr="00BF7E60" w:rsidRDefault="00BF7E60" w:rsidP="00BF7E60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BF7E60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BF7E60" w:rsidRPr="00BF7E60" w:rsidRDefault="00BF7E60" w:rsidP="00BF7E60">
      <w:pPr>
        <w:contextualSpacing/>
        <w:rPr>
          <w:rFonts w:ascii="Franklin Gothic Book" w:hAnsi="Franklin Gothic Book"/>
          <w:b/>
        </w:rPr>
      </w:pPr>
      <w:r w:rsidRPr="00BF7E60">
        <w:rPr>
          <w:rFonts w:ascii="Franklin Gothic Book" w:hAnsi="Franklin Gothic Book"/>
        </w:rPr>
        <w:t>Дата</w:t>
      </w:r>
    </w:p>
    <w:p w:rsidR="00BF7E60" w:rsidRPr="00BF7E60" w:rsidRDefault="00BF7E60" w:rsidP="00BF7E60">
      <w:pPr>
        <w:pStyle w:val="afa"/>
        <w:jc w:val="both"/>
        <w:rPr>
          <w:rFonts w:ascii="Franklin Gothic Book" w:hAnsi="Franklin Gothic Book"/>
          <w:b/>
        </w:rPr>
      </w:pPr>
    </w:p>
    <w:p w:rsidR="00BF7E60" w:rsidRPr="00BF7E60" w:rsidRDefault="00BF7E60" w:rsidP="00BF7E60">
      <w:pPr>
        <w:pStyle w:val="afa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b/>
        </w:rPr>
        <w:t>ПРИМЕЧАНИЕ:</w:t>
      </w:r>
      <w:r w:rsidRPr="00BF7E60">
        <w:rPr>
          <w:rFonts w:ascii="Franklin Gothic Book" w:hAnsi="Franklin Gothic Book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F7E60" w:rsidRPr="00BF7E60" w:rsidRDefault="00BF7E60" w:rsidP="00BF7E60">
      <w:pPr>
        <w:pStyle w:val="afa"/>
        <w:jc w:val="both"/>
        <w:rPr>
          <w:rFonts w:ascii="Franklin Gothic Book" w:hAnsi="Franklin Gothic Book"/>
        </w:rPr>
      </w:pPr>
      <w:r w:rsidRPr="00BF7E60">
        <w:rPr>
          <w:rFonts w:ascii="Franklin Gothic Book" w:hAnsi="Franklin Gothic Book"/>
          <w:b/>
        </w:rPr>
        <w:t xml:space="preserve">АНКЕТА </w:t>
      </w:r>
      <w:r w:rsidRPr="00BF7E60">
        <w:rPr>
          <w:rFonts w:ascii="Franklin Gothic Book" w:hAnsi="Franklin Gothic Book"/>
        </w:rPr>
        <w:t>должна быть заполнена и возвращена Поставщиком в адрес ПАО «НМТП».</w:t>
      </w:r>
    </w:p>
    <w:p w:rsidR="00BF7E60" w:rsidRPr="00BF7E60" w:rsidRDefault="00BF7E60" w:rsidP="00BF7E60">
      <w:pPr>
        <w:rPr>
          <w:rFonts w:ascii="Franklin Gothic Book" w:hAnsi="Franklin Gothic Book"/>
        </w:rPr>
      </w:pP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A131F8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733"/>
        <w:gridCol w:w="2534"/>
        <w:gridCol w:w="563"/>
        <w:gridCol w:w="862"/>
        <w:gridCol w:w="1242"/>
        <w:gridCol w:w="1243"/>
        <w:gridCol w:w="1051"/>
      </w:tblGrid>
      <w:tr w:rsidR="00C22227" w:rsidRPr="00C22227" w:rsidTr="006D7796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53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56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6D7796" w:rsidRPr="00C22227" w:rsidTr="006D7796">
        <w:trPr>
          <w:trHeight w:val="651"/>
        </w:trPr>
        <w:tc>
          <w:tcPr>
            <w:tcW w:w="10802" w:type="dxa"/>
            <w:gridSpan w:val="8"/>
            <w:noWrap/>
            <w:vAlign w:val="center"/>
          </w:tcPr>
          <w:p w:rsidR="006D7796" w:rsidRDefault="00BF7E60" w:rsidP="00CF1507">
            <w:pPr>
              <w:jc w:val="center"/>
              <w:rPr>
                <w:rFonts w:ascii="Franklin Gothic Book" w:hAnsi="Franklin Gothic Book"/>
              </w:rPr>
            </w:pPr>
            <w:r w:rsidRPr="00BF7E60">
              <w:rPr>
                <w:rFonts w:ascii="Franklin Gothic Book" w:hAnsi="Franklin Gothic Book"/>
                <w:b/>
                <w:bCs/>
              </w:rPr>
              <w:t>Автомобиль КАМАЗ 6520, бортовой / гос. № Т 443 ВМ 123, VIN XTC652000B1232208, номер шасси XTC652000B1232208, номер двигателя 2638947</w:t>
            </w:r>
          </w:p>
        </w:tc>
      </w:tr>
      <w:tr w:rsidR="006D7796" w:rsidRPr="00C22227" w:rsidTr="006D7796">
        <w:trPr>
          <w:trHeight w:val="454"/>
        </w:trPr>
        <w:tc>
          <w:tcPr>
            <w:tcW w:w="574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6D7796" w:rsidRPr="002B43DD" w:rsidRDefault="006D7796" w:rsidP="006D77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Блок цилиндров (под ТНВД </w:t>
            </w:r>
            <w:r>
              <w:rPr>
                <w:rFonts w:ascii="Franklin Gothic Book" w:hAnsi="Franklin Gothic Book"/>
                <w:lang w:val="en-US"/>
              </w:rPr>
              <w:t>BOSCH</w:t>
            </w:r>
            <w:r>
              <w:rPr>
                <w:rFonts w:ascii="Franklin Gothic Book" w:hAnsi="Franklin Gothic Book"/>
              </w:rPr>
              <w:t>) 740.21-1002012-10</w:t>
            </w:r>
          </w:p>
        </w:tc>
        <w:tc>
          <w:tcPr>
            <w:tcW w:w="2534" w:type="dxa"/>
            <w:noWrap/>
            <w:vAlign w:val="center"/>
          </w:tcPr>
          <w:p w:rsidR="006D7796" w:rsidRPr="002B43DD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740.21-1002012-10</w:t>
            </w:r>
          </w:p>
        </w:tc>
        <w:tc>
          <w:tcPr>
            <w:tcW w:w="563" w:type="dxa"/>
            <w:noWrap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D7796" w:rsidRPr="00C22227" w:rsidTr="006D7796">
        <w:trPr>
          <w:trHeight w:val="454"/>
        </w:trPr>
        <w:tc>
          <w:tcPr>
            <w:tcW w:w="574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6D7796" w:rsidRPr="00213F72" w:rsidRDefault="006D7796" w:rsidP="006D77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Вал коленчатый в сборе 740.50-1005008</w:t>
            </w:r>
          </w:p>
        </w:tc>
        <w:tc>
          <w:tcPr>
            <w:tcW w:w="2534" w:type="dxa"/>
            <w:noWrap/>
            <w:vAlign w:val="center"/>
          </w:tcPr>
          <w:p w:rsidR="006D7796" w:rsidRPr="00213F72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740.50-1005008</w:t>
            </w:r>
          </w:p>
        </w:tc>
        <w:tc>
          <w:tcPr>
            <w:tcW w:w="563" w:type="dxa"/>
            <w:noWrap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D7796" w:rsidRPr="00C22227" w:rsidTr="006D7796">
        <w:trPr>
          <w:trHeight w:val="454"/>
        </w:trPr>
        <w:tc>
          <w:tcPr>
            <w:tcW w:w="574" w:type="dxa"/>
            <w:noWrap/>
            <w:vAlign w:val="center"/>
          </w:tcPr>
          <w:p w:rsidR="006D7796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6D7796" w:rsidRPr="002B43DD" w:rsidRDefault="006D7796" w:rsidP="006D77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Стартер ДВС </w:t>
            </w:r>
            <w:r>
              <w:rPr>
                <w:rFonts w:ascii="Franklin Gothic Book" w:hAnsi="Franklin Gothic Book"/>
                <w:lang w:val="en-US"/>
              </w:rPr>
              <w:t>BOSCH</w:t>
            </w:r>
            <w:r>
              <w:rPr>
                <w:rFonts w:ascii="Franklin Gothic Book" w:hAnsi="Franklin Gothic Book"/>
              </w:rPr>
              <w:t xml:space="preserve"> 0001241016</w:t>
            </w:r>
          </w:p>
        </w:tc>
        <w:tc>
          <w:tcPr>
            <w:tcW w:w="2534" w:type="dxa"/>
            <w:noWrap/>
            <w:vAlign w:val="center"/>
          </w:tcPr>
          <w:p w:rsidR="006D7796" w:rsidRPr="002B43DD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>BOSCH</w:t>
            </w:r>
            <w:r>
              <w:rPr>
                <w:rFonts w:ascii="Franklin Gothic Book" w:hAnsi="Franklin Gothic Book"/>
              </w:rPr>
              <w:t xml:space="preserve"> 0001241016</w:t>
            </w:r>
          </w:p>
        </w:tc>
        <w:tc>
          <w:tcPr>
            <w:tcW w:w="563" w:type="dxa"/>
            <w:noWrap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D7796" w:rsidRPr="00C22227" w:rsidTr="006D7796">
        <w:trPr>
          <w:trHeight w:val="454"/>
        </w:trPr>
        <w:tc>
          <w:tcPr>
            <w:tcW w:w="574" w:type="dxa"/>
            <w:noWrap/>
            <w:vAlign w:val="center"/>
          </w:tcPr>
          <w:p w:rsidR="006D7796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6D7796" w:rsidRPr="00213F72" w:rsidRDefault="006D7796" w:rsidP="006D77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Теплообменник 6520-1170300</w:t>
            </w:r>
          </w:p>
        </w:tc>
        <w:tc>
          <w:tcPr>
            <w:tcW w:w="2534" w:type="dxa"/>
            <w:noWrap/>
            <w:vAlign w:val="center"/>
          </w:tcPr>
          <w:p w:rsidR="006D7796" w:rsidRPr="00213F72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6520-1170300</w:t>
            </w:r>
          </w:p>
        </w:tc>
        <w:tc>
          <w:tcPr>
            <w:tcW w:w="563" w:type="dxa"/>
            <w:noWrap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D7796" w:rsidRPr="00C22227" w:rsidTr="006D7796">
        <w:trPr>
          <w:trHeight w:val="454"/>
        </w:trPr>
        <w:tc>
          <w:tcPr>
            <w:tcW w:w="574" w:type="dxa"/>
            <w:noWrap/>
            <w:vAlign w:val="center"/>
          </w:tcPr>
          <w:p w:rsidR="006D7796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6D7796" w:rsidRPr="00213F72" w:rsidRDefault="006D7796" w:rsidP="006D77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Радиатор в сборе 6520-1301010-01</w:t>
            </w:r>
          </w:p>
        </w:tc>
        <w:tc>
          <w:tcPr>
            <w:tcW w:w="2534" w:type="dxa"/>
            <w:noWrap/>
            <w:vAlign w:val="center"/>
          </w:tcPr>
          <w:p w:rsidR="006D7796" w:rsidRPr="00213F72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6520-1301010-01</w:t>
            </w:r>
          </w:p>
        </w:tc>
        <w:tc>
          <w:tcPr>
            <w:tcW w:w="563" w:type="dxa"/>
            <w:noWrap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D7796" w:rsidRPr="00C22227" w:rsidTr="006D7796">
        <w:trPr>
          <w:trHeight w:val="454"/>
        </w:trPr>
        <w:tc>
          <w:tcPr>
            <w:tcW w:w="574" w:type="dxa"/>
            <w:noWrap/>
            <w:vAlign w:val="center"/>
          </w:tcPr>
          <w:p w:rsidR="006D7796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6D7796" w:rsidRPr="00213F72" w:rsidRDefault="006D7796" w:rsidP="006D77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Генератор ДВС 4502.3771 28В 80А</w:t>
            </w:r>
          </w:p>
        </w:tc>
        <w:tc>
          <w:tcPr>
            <w:tcW w:w="2534" w:type="dxa"/>
            <w:noWrap/>
            <w:vAlign w:val="center"/>
          </w:tcPr>
          <w:p w:rsidR="006D7796" w:rsidRPr="00213F72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4502.3771</w:t>
            </w:r>
          </w:p>
        </w:tc>
        <w:tc>
          <w:tcPr>
            <w:tcW w:w="563" w:type="dxa"/>
            <w:noWrap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6D7796" w:rsidRPr="007427F9" w:rsidRDefault="006D7796" w:rsidP="006D7796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6D7796" w:rsidRPr="00C22227" w:rsidRDefault="006D7796" w:rsidP="006D779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6D7796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6D7796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4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7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22227">
              <w:rPr>
                <w:rFonts w:ascii="Franklin Gothic Book" w:hAnsi="Franklin Gothic Book"/>
              </w:rPr>
              <w:t>Кроме того</w:t>
            </w:r>
            <w:proofErr w:type="gramEnd"/>
            <w:r w:rsidRPr="00C2222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6D7796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4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7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lastRenderedPageBreak/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7427F9" w:rsidRDefault="00666D55" w:rsidP="00A63280">
      <w:p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ab/>
      </w:r>
      <w:r w:rsidR="006A46BB" w:rsidRPr="007427F9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7427F9">
        <w:rPr>
          <w:rFonts w:ascii="Franklin Gothic Book" w:hAnsi="Franklin Gothic Book"/>
        </w:rPr>
        <w:t xml:space="preserve">на </w:t>
      </w:r>
      <w:r w:rsidR="00A63280" w:rsidRPr="007427F9">
        <w:rPr>
          <w:rFonts w:ascii="Franklin Gothic Book" w:hAnsi="Franklin Gothic Book"/>
        </w:rPr>
        <w:t xml:space="preserve">поставку </w:t>
      </w:r>
      <w:r w:rsidR="00B752BB" w:rsidRPr="007427F9">
        <w:rPr>
          <w:rFonts w:ascii="Franklin Gothic Book" w:hAnsi="Franklin Gothic Book"/>
        </w:rPr>
        <w:t xml:space="preserve">сменно–запасных частей </w:t>
      </w:r>
      <w:r w:rsidR="006D7796" w:rsidRPr="006D7796">
        <w:rPr>
          <w:rFonts w:ascii="Franklin Gothic Book" w:hAnsi="Franklin Gothic Book"/>
        </w:rPr>
        <w:t xml:space="preserve">к автомобилям </w:t>
      </w:r>
      <w:proofErr w:type="spellStart"/>
      <w:r w:rsidR="006D7796" w:rsidRPr="006D7796">
        <w:rPr>
          <w:rFonts w:ascii="Franklin Gothic Book" w:hAnsi="Franklin Gothic Book"/>
        </w:rPr>
        <w:t>Камаз</w:t>
      </w:r>
      <w:proofErr w:type="spellEnd"/>
      <w:r w:rsidR="006D7796" w:rsidRPr="006D7796">
        <w:rPr>
          <w:rFonts w:ascii="Franklin Gothic Book" w:hAnsi="Franklin Gothic Book"/>
        </w:rPr>
        <w:t xml:space="preserve"> 6520</w:t>
      </w:r>
      <w:r w:rsidR="00A6642D" w:rsidRPr="007427F9">
        <w:rPr>
          <w:rFonts w:ascii="Franklin Gothic Book" w:hAnsi="Franklin Gothic Book"/>
        </w:rPr>
        <w:t xml:space="preserve"> </w:t>
      </w:r>
      <w:r w:rsidR="006A46BB" w:rsidRPr="007427F9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7427F9" w:rsidRDefault="00666D55" w:rsidP="00666D55">
      <w:p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ab/>
      </w:r>
      <w:r w:rsidR="006A46BB" w:rsidRPr="007427F9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Pr="000D6DFE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p w:rsidR="00F45612" w:rsidRPr="00F8771A" w:rsidRDefault="00F45612" w:rsidP="00F45612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.6 </w:t>
      </w:r>
      <w:r w:rsidRPr="00F8771A">
        <w:rPr>
          <w:rFonts w:ascii="Franklin Gothic Book" w:hAnsi="Franklin Gothic Book"/>
          <w:b/>
        </w:rPr>
        <w:t>Сведения об опыте выполнения работ, аналогичных предмету договора за 2013-2015гг., и период 2016 г. (форма 6)</w:t>
      </w:r>
    </w:p>
    <w:p w:rsidR="00F45612" w:rsidRPr="00B76643" w:rsidRDefault="00F45612" w:rsidP="00F45612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</w:t>
      </w:r>
      <w:proofErr w:type="gramStart"/>
      <w:r w:rsidRPr="00B76643">
        <w:rPr>
          <w:rFonts w:ascii="Franklin Gothic Book" w:hAnsi="Franklin Gothic Book"/>
        </w:rPr>
        <w:t>_»_</w:t>
      </w:r>
      <w:proofErr w:type="gramEnd"/>
      <w:r w:rsidRPr="00B76643">
        <w:rPr>
          <w:rFonts w:ascii="Franklin Gothic Book" w:hAnsi="Franklin Gothic Book"/>
        </w:rPr>
        <w:t>____________ г. №__________</w:t>
      </w:r>
    </w:p>
    <w:p w:rsidR="00F45612" w:rsidRPr="00B76643" w:rsidRDefault="00F45612" w:rsidP="00F45612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F45612" w:rsidRPr="00B76643" w:rsidTr="00F45612">
        <w:tc>
          <w:tcPr>
            <w:tcW w:w="70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B76643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B76643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F45612" w:rsidRPr="00B76643" w:rsidTr="00F45612">
        <w:tc>
          <w:tcPr>
            <w:tcW w:w="709" w:type="dxa"/>
          </w:tcPr>
          <w:p w:rsidR="00F45612" w:rsidRPr="00B76643" w:rsidRDefault="00F45612" w:rsidP="00F4561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</w:tr>
      <w:tr w:rsidR="00F45612" w:rsidRPr="00B76643" w:rsidTr="00F45612">
        <w:tc>
          <w:tcPr>
            <w:tcW w:w="70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</w:tr>
      <w:tr w:rsidR="00F45612" w:rsidRPr="00B76643" w:rsidTr="00F45612">
        <w:tc>
          <w:tcPr>
            <w:tcW w:w="70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</w:tr>
      <w:tr w:rsidR="00F45612" w:rsidRPr="00B76643" w:rsidTr="00F45612">
        <w:tc>
          <w:tcPr>
            <w:tcW w:w="7088" w:type="dxa"/>
            <w:gridSpan w:val="4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45612" w:rsidRPr="00B76643" w:rsidRDefault="00F45612" w:rsidP="00F45612">
            <w:pPr>
              <w:rPr>
                <w:rFonts w:ascii="Franklin Gothic Book" w:hAnsi="Franklin Gothic Book"/>
              </w:rPr>
            </w:pPr>
          </w:p>
        </w:tc>
      </w:tr>
    </w:tbl>
    <w:p w:rsidR="00F45612" w:rsidRPr="00B76643" w:rsidRDefault="00F45612" w:rsidP="00F45612">
      <w:pPr>
        <w:rPr>
          <w:rFonts w:ascii="Franklin Gothic Book" w:hAnsi="Franklin Gothic Book"/>
        </w:rPr>
      </w:pPr>
    </w:p>
    <w:p w:rsidR="00F45612" w:rsidRPr="00B76643" w:rsidRDefault="00F45612" w:rsidP="00F45612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F45612" w:rsidRPr="00B76643" w:rsidRDefault="00F45612" w:rsidP="00F45612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45612" w:rsidRPr="00B76643" w:rsidRDefault="00F45612" w:rsidP="00F45612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F45612" w:rsidRDefault="00F45612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 xml:space="preserve">сменно–запасных частей </w:t>
            </w:r>
            <w:r w:rsidR="006D7796" w:rsidRPr="002B43DD">
              <w:rPr>
                <w:rFonts w:ascii="Franklin Gothic Book" w:hAnsi="Franklin Gothic Book"/>
                <w:sz w:val="23"/>
                <w:szCs w:val="23"/>
              </w:rPr>
              <w:t xml:space="preserve">к автомобилям </w:t>
            </w:r>
            <w:proofErr w:type="spellStart"/>
            <w:r w:rsidR="006D7796" w:rsidRPr="002B43DD">
              <w:rPr>
                <w:rFonts w:ascii="Franklin Gothic Book" w:hAnsi="Franklin Gothic Book"/>
                <w:sz w:val="23"/>
                <w:szCs w:val="23"/>
              </w:rPr>
              <w:t>Камаз</w:t>
            </w:r>
            <w:proofErr w:type="spellEnd"/>
            <w:r w:rsidR="006D7796" w:rsidRPr="002B43DD">
              <w:rPr>
                <w:rFonts w:ascii="Franklin Gothic Book" w:hAnsi="Franklin Gothic Book"/>
                <w:sz w:val="23"/>
                <w:szCs w:val="23"/>
              </w:rPr>
              <w:t xml:space="preserve"> 6520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D7796">
              <w:rPr>
                <w:rFonts w:ascii="Franklin Gothic Book" w:hAnsi="Franklin Gothic Book"/>
                <w:sz w:val="23"/>
                <w:szCs w:val="23"/>
              </w:rPr>
              <w:t xml:space="preserve">485 972,16 (четыреста восемьдесят пять тысяч девятьсот семьдесят два) рубля 16 копеек </w:t>
            </w:r>
            <w:r w:rsidR="006D7796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18" w:rsidRDefault="00DB0A18">
      <w:r>
        <w:separator/>
      </w:r>
    </w:p>
  </w:endnote>
  <w:endnote w:type="continuationSeparator" w:id="0">
    <w:p w:rsidR="00DB0A18" w:rsidRDefault="00DB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12" w:rsidRDefault="00F45612">
    <w:pPr>
      <w:pStyle w:val="afa"/>
    </w:pPr>
  </w:p>
  <w:p w:rsidR="00F45612" w:rsidRDefault="00F456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18" w:rsidRDefault="00DB0A18">
      <w:r>
        <w:separator/>
      </w:r>
    </w:p>
  </w:footnote>
  <w:footnote w:type="continuationSeparator" w:id="0">
    <w:p w:rsidR="00DB0A18" w:rsidRDefault="00DB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A6E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D7796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58B4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27F9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29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429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1F8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7E60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A18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5612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870C0B08-82DF-4DAA-B7E8-4C5ACDAC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1387-E413-4475-BAC2-47F106ED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21</Pages>
  <Words>6947</Words>
  <Characters>50292</Characters>
  <Application>Microsoft Office Word</Application>
  <DocSecurity>0</DocSecurity>
  <Lines>419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57125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4</cp:revision>
  <cp:lastPrinted>2016-03-09T11:07:00Z</cp:lastPrinted>
  <dcterms:created xsi:type="dcterms:W3CDTF">2016-01-25T10:51:00Z</dcterms:created>
  <dcterms:modified xsi:type="dcterms:W3CDTF">2016-03-09T11:12:00Z</dcterms:modified>
</cp:coreProperties>
</file>