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A43708" w:rsidRPr="00A43708">
        <w:rPr>
          <w:rFonts w:ascii="Franklin Gothic Heavy" w:eastAsia="Tahoma" w:hAnsi="Franklin Gothic Heavy"/>
          <w:b/>
          <w:kern w:val="144"/>
          <w:sz w:val="48"/>
          <w:szCs w:val="52"/>
        </w:rPr>
        <w:t>съёмника гидравлического</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lastRenderedPageBreak/>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A43708" w:rsidRDefault="00A43708"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w:t>
      </w:r>
      <w:r w:rsidRPr="004F1727">
        <w:rPr>
          <w:rFonts w:ascii="Franklin Gothic Book" w:hAnsi="Franklin Gothic Book"/>
          <w:color w:val="000000" w:themeColor="text1"/>
        </w:rPr>
        <w:lastRenderedPageBreak/>
        <w:t>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A467B0">
        <w:rPr>
          <w:rFonts w:ascii="Franklin Gothic Book" w:hAnsi="Franklin Gothic Book"/>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 xml:space="preserve">рганизатор закупки размещает на официальном сайте разъяснения положений документации о закупке, если указанный запрос поступил не позднее, чем за </w:t>
      </w:r>
      <w:r w:rsidR="00295D0D">
        <w:rPr>
          <w:rFonts w:ascii="Franklin Gothic Book" w:hAnsi="Franklin Gothic Book"/>
        </w:rPr>
        <w:t xml:space="preserve">2 </w:t>
      </w:r>
      <w:r w:rsidR="00295D0D">
        <w:rPr>
          <w:rFonts w:ascii="Franklin Gothic Book" w:hAnsi="Franklin Gothic Book"/>
        </w:rPr>
        <w:lastRenderedPageBreak/>
        <w:t>(два</w:t>
      </w:r>
      <w:r w:rsidRPr="007B066F">
        <w:rPr>
          <w:rFonts w:ascii="Franklin Gothic Book" w:hAnsi="Franklin Gothic Book"/>
        </w:rPr>
        <w:t xml:space="preserve">) </w:t>
      </w:r>
      <w:r w:rsidR="00295D0D">
        <w:rPr>
          <w:rFonts w:ascii="Franklin Gothic Book" w:hAnsi="Franklin Gothic Book"/>
        </w:rPr>
        <w:t>рабочих</w:t>
      </w:r>
      <w:r w:rsidRPr="007B066F">
        <w:rPr>
          <w:rFonts w:ascii="Franklin Gothic Book" w:hAnsi="Franklin Gothic Book"/>
        </w:rPr>
        <w:t xml:space="preserve">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lastRenderedPageBreak/>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w:t>
      </w:r>
      <w:r>
        <w:lastRenderedPageBreak/>
        <w:t>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w:t>
      </w:r>
      <w:r w:rsidRPr="005E5405">
        <w:rPr>
          <w:rFonts w:ascii="Franklin Gothic Book" w:hAnsi="Franklin Gothic Book"/>
          <w:color w:val="000000" w:themeColor="text1"/>
        </w:rPr>
        <w:lastRenderedPageBreak/>
        <w:t xml:space="preserve">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w:t>
      </w:r>
      <w:r w:rsidRPr="005E5405">
        <w:rPr>
          <w:rFonts w:ascii="Franklin Gothic Book" w:hAnsi="Franklin Gothic Book"/>
          <w:color w:val="000000" w:themeColor="text1"/>
        </w:rPr>
        <w:lastRenderedPageBreak/>
        <w:t xml:space="preserve">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w:t>
      </w:r>
      <w:r w:rsidRPr="00F75629">
        <w:rPr>
          <w:rFonts w:ascii="Franklin Gothic Book" w:hAnsi="Franklin Gothic Book"/>
          <w:color w:val="000000" w:themeColor="text1"/>
        </w:rPr>
        <w:lastRenderedPageBreak/>
        <w:t>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lastRenderedPageBreak/>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lastRenderedPageBreak/>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lastRenderedPageBreak/>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w:t>
      </w:r>
      <w:r w:rsidRPr="00200659">
        <w:rPr>
          <w:rFonts w:ascii="Franklin Gothic Book" w:hAnsi="Franklin Gothic Book"/>
        </w:rPr>
        <w:lastRenderedPageBreak/>
        <w:t xml:space="preserve">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lastRenderedPageBreak/>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lastRenderedPageBreak/>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w:t>
      </w:r>
      <w:r w:rsidRPr="00807113">
        <w:rPr>
          <w:rFonts w:ascii="Franklin Gothic Book" w:hAnsi="Franklin Gothic Book"/>
        </w:rPr>
        <w:lastRenderedPageBreak/>
        <w:t>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w:t>
      </w:r>
      <w:r w:rsidR="009670B7" w:rsidRPr="009670B7">
        <w:rPr>
          <w:rFonts w:ascii="Franklin Gothic Book" w:hAnsi="Franklin Gothic Book"/>
        </w:rPr>
        <w:lastRenderedPageBreak/>
        <w:t xml:space="preserve">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28707E" w:rsidRDefault="00776509" w:rsidP="00776509">
      <w:pPr>
        <w:pStyle w:val="afff6"/>
        <w:spacing w:before="60" w:after="60"/>
        <w:ind w:left="360"/>
        <w:jc w:val="both"/>
        <w:rPr>
          <w:rFonts w:ascii="Franklin Gothic Book" w:hAnsi="Franklin Gothic Book"/>
          <w:b/>
          <w:color w:val="FF0000"/>
        </w:rPr>
      </w:pPr>
    </w:p>
    <w:p w:rsidR="00ED0D03" w:rsidRPr="00ED0D03" w:rsidRDefault="00ED0D03" w:rsidP="00ED0D03">
      <w:pPr>
        <w:spacing w:line="276" w:lineRule="auto"/>
        <w:jc w:val="center"/>
        <w:rPr>
          <w:rFonts w:ascii="Franklin Gothic Book" w:hAnsi="Franklin Gothic Book"/>
          <w:b/>
        </w:rPr>
      </w:pPr>
      <w:r w:rsidRPr="00ED0D03">
        <w:rPr>
          <w:rFonts w:ascii="Franklin Gothic Book" w:hAnsi="Franklin Gothic Book"/>
          <w:b/>
        </w:rPr>
        <w:t>ТЕХНИЧЕСКОЕ ЗАДАНИЕ</w:t>
      </w:r>
    </w:p>
    <w:p w:rsidR="00ED0D03" w:rsidRPr="00ED0D03" w:rsidRDefault="00ED0D03" w:rsidP="00ED0D03">
      <w:pPr>
        <w:tabs>
          <w:tab w:val="left" w:pos="2504"/>
        </w:tabs>
        <w:spacing w:after="200" w:line="276" w:lineRule="auto"/>
        <w:jc w:val="center"/>
        <w:rPr>
          <w:rFonts w:ascii="Franklin Gothic Book" w:hAnsi="Franklin Gothic Book"/>
          <w:b/>
        </w:rPr>
      </w:pPr>
      <w:r w:rsidRPr="00ED0D03">
        <w:rPr>
          <w:rFonts w:ascii="Franklin Gothic Book" w:eastAsia="Calibri" w:hAnsi="Franklin Gothic Book"/>
          <w:lang w:eastAsia="en-US"/>
        </w:rPr>
        <w:t xml:space="preserve">На поставку съёмника гидравлического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4856"/>
        <w:gridCol w:w="709"/>
        <w:gridCol w:w="708"/>
      </w:tblGrid>
      <w:tr w:rsidR="00ED0D03" w:rsidRPr="00ED0D03" w:rsidTr="007B36BF">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b/>
              </w:rPr>
            </w:pPr>
            <w:r w:rsidRPr="00ED0D03">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b/>
              </w:rPr>
            </w:pPr>
            <w:r w:rsidRPr="00ED0D03">
              <w:rPr>
                <w:rFonts w:ascii="Franklin Gothic Book" w:hAnsi="Franklin Gothic Book"/>
                <w:b/>
              </w:rPr>
              <w:t>Наименование данных</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b/>
              </w:rPr>
            </w:pPr>
            <w:r w:rsidRPr="00ED0D03">
              <w:rPr>
                <w:rFonts w:ascii="Franklin Gothic Book" w:hAnsi="Franklin Gothic Book"/>
                <w:b/>
              </w:rPr>
              <w:t>Основные данные и требования</w:t>
            </w:r>
          </w:p>
        </w:tc>
      </w:tr>
      <w:tr w:rsidR="00ED0D03" w:rsidRPr="00ED0D03" w:rsidTr="007B36BF">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xml:space="preserve">Заказчик </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rPr>
                <w:rFonts w:ascii="Franklin Gothic Book" w:hAnsi="Franklin Gothic Book"/>
              </w:rPr>
            </w:pPr>
            <w:r w:rsidRPr="00ED0D03">
              <w:rPr>
                <w:rFonts w:ascii="Franklin Gothic Book" w:hAnsi="Franklin Gothic Book"/>
              </w:rPr>
              <w:t xml:space="preserve">Публичное акционерное общество </w:t>
            </w:r>
          </w:p>
          <w:p w:rsidR="00ED0D03" w:rsidRPr="00ED0D03" w:rsidRDefault="00ED0D03" w:rsidP="00ED0D03">
            <w:pPr>
              <w:rPr>
                <w:rFonts w:ascii="Franklin Gothic Book" w:hAnsi="Franklin Gothic Book"/>
              </w:rPr>
            </w:pPr>
            <w:r w:rsidRPr="00ED0D03">
              <w:rPr>
                <w:rFonts w:ascii="Franklin Gothic Book" w:hAnsi="Franklin Gothic Book"/>
              </w:rPr>
              <w:t>«Новороссийский морской торговый порт»</w:t>
            </w:r>
          </w:p>
          <w:p w:rsidR="00ED0D03" w:rsidRPr="00ED0D03" w:rsidRDefault="00ED0D03" w:rsidP="00ED0D03">
            <w:pPr>
              <w:rPr>
                <w:rFonts w:ascii="Franklin Gothic Book" w:hAnsi="Franklin Gothic Book"/>
              </w:rPr>
            </w:pPr>
            <w:r w:rsidRPr="00ED0D03">
              <w:rPr>
                <w:rFonts w:ascii="Franklin Gothic Book" w:hAnsi="Franklin Gothic Book"/>
              </w:rPr>
              <w:t>Заявка заинтересованного подразделения № 15406 от 15.12.2016г.</w:t>
            </w:r>
          </w:p>
        </w:tc>
      </w:tr>
      <w:tr w:rsidR="00ED0D03" w:rsidRPr="00ED0D03" w:rsidTr="007B36BF">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p>
          <w:p w:rsidR="00ED0D03" w:rsidRPr="00ED0D03" w:rsidRDefault="00ED0D03" w:rsidP="00ED0D03">
            <w:pPr>
              <w:jc w:val="center"/>
              <w:rPr>
                <w:rFonts w:ascii="Franklin Gothic Book" w:hAnsi="Franklin Gothic Book"/>
              </w:rPr>
            </w:pPr>
            <w:r w:rsidRPr="00ED0D03">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tabs>
                <w:tab w:val="left" w:pos="708"/>
                <w:tab w:val="center" w:pos="4677"/>
                <w:tab w:val="right" w:pos="9355"/>
              </w:tabs>
              <w:jc w:val="center"/>
              <w:rPr>
                <w:rFonts w:ascii="Franklin Gothic Book" w:hAnsi="Franklin Gothic Book"/>
              </w:rPr>
            </w:pPr>
            <w:r w:rsidRPr="00ED0D03">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tabs>
                <w:tab w:val="center" w:pos="4703"/>
                <w:tab w:val="right" w:pos="9406"/>
              </w:tabs>
              <w:suppressAutoHyphens/>
              <w:rPr>
                <w:rFonts w:ascii="Franklin Gothic Book" w:hAnsi="Franklin Gothic Book"/>
              </w:rPr>
            </w:pPr>
            <w:r w:rsidRPr="00ED0D03">
              <w:rPr>
                <w:rFonts w:ascii="Franklin Gothic Book" w:hAnsi="Franklin Gothic Book"/>
              </w:rPr>
              <w:t>Съёмник гидравлический</w:t>
            </w:r>
          </w:p>
        </w:tc>
      </w:tr>
      <w:tr w:rsidR="00ED0D03" w:rsidRPr="00ED0D03" w:rsidTr="007B36BF">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tabs>
                <w:tab w:val="left" w:pos="708"/>
                <w:tab w:val="center" w:pos="4677"/>
                <w:tab w:val="right" w:pos="9355"/>
              </w:tabs>
              <w:jc w:val="center"/>
              <w:rPr>
                <w:rFonts w:ascii="Franklin Gothic Book" w:hAnsi="Franklin Gothic Book"/>
              </w:rPr>
            </w:pPr>
            <w:r w:rsidRPr="00ED0D03">
              <w:rPr>
                <w:rFonts w:ascii="Franklin Gothic Book" w:hAnsi="Franklin Gothic Book"/>
              </w:rPr>
              <w:t>Место поставки товара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rPr>
                <w:rFonts w:ascii="Franklin Gothic Book" w:hAnsi="Franklin Gothic Book"/>
              </w:rPr>
            </w:pPr>
            <w:r w:rsidRPr="00ED0D03">
              <w:rPr>
                <w:rFonts w:ascii="Franklin Gothic Book" w:hAnsi="Franklin Gothic Book"/>
              </w:rPr>
              <w:t>Товар поставляется по адресу: 353901, г. Новороссийск, ул. Портовая, 14</w:t>
            </w:r>
          </w:p>
        </w:tc>
      </w:tr>
      <w:tr w:rsidR="00ED0D03" w:rsidRPr="00ED0D03" w:rsidTr="007B36BF">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tabs>
                <w:tab w:val="left" w:pos="708"/>
                <w:tab w:val="center" w:pos="4677"/>
                <w:tab w:val="right" w:pos="9355"/>
              </w:tabs>
              <w:jc w:val="center"/>
              <w:rPr>
                <w:rFonts w:ascii="Franklin Gothic Book" w:hAnsi="Franklin Gothic Book"/>
              </w:rPr>
            </w:pPr>
            <w:r w:rsidRPr="00ED0D03">
              <w:rPr>
                <w:rFonts w:ascii="Franklin Gothic Book" w:hAnsi="Franklin Gothic Book"/>
              </w:rPr>
              <w:t>Требования к поставляемому товару по комплектации и качеству</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numPr>
                <w:ilvl w:val="0"/>
                <w:numId w:val="37"/>
              </w:numPr>
              <w:ind w:left="317" w:hanging="720"/>
              <w:rPr>
                <w:rFonts w:ascii="Franklin Gothic Book" w:hAnsi="Franklin Gothic Book"/>
              </w:rPr>
            </w:pPr>
            <w:r w:rsidRPr="00ED0D03">
              <w:rPr>
                <w:rFonts w:ascii="Franklin Gothic Book" w:hAnsi="Franklin Gothic Book"/>
              </w:rPr>
              <w:t>1. Товар должен быть новым, ранее не использовавшимся, упакованным.</w:t>
            </w:r>
          </w:p>
          <w:p w:rsidR="00ED0D03" w:rsidRPr="00ED0D03" w:rsidRDefault="00ED0D03" w:rsidP="00ED0D03">
            <w:pPr>
              <w:numPr>
                <w:ilvl w:val="0"/>
                <w:numId w:val="37"/>
              </w:numPr>
              <w:ind w:left="317" w:hanging="720"/>
              <w:rPr>
                <w:rFonts w:ascii="Franklin Gothic Book" w:hAnsi="Franklin Gothic Book"/>
              </w:rPr>
            </w:pPr>
            <w:r w:rsidRPr="00ED0D03">
              <w:rPr>
                <w:rFonts w:ascii="Franklin Gothic Book" w:hAnsi="Franklin Gothic Book"/>
              </w:rPr>
              <w:t xml:space="preserve">2. </w:t>
            </w:r>
            <w:r w:rsidRPr="00ED0D03">
              <w:rPr>
                <w:rFonts w:ascii="Franklin Gothic Book" w:eastAsia="Calibri" w:hAnsi="Franklin Gothic Book"/>
                <w:lang w:eastAsia="en-US"/>
              </w:rPr>
              <w:t>Полностью соответствовать заявленным характеристикам, указанных в п.5</w:t>
            </w:r>
          </w:p>
          <w:p w:rsidR="00ED0D03" w:rsidRPr="00ED0D03" w:rsidRDefault="00ED0D03" w:rsidP="00ED0D03">
            <w:pPr>
              <w:numPr>
                <w:ilvl w:val="0"/>
                <w:numId w:val="37"/>
              </w:numPr>
              <w:ind w:left="317" w:hanging="720"/>
              <w:rPr>
                <w:rFonts w:ascii="Franklin Gothic Book" w:hAnsi="Franklin Gothic Book"/>
              </w:rPr>
            </w:pPr>
            <w:r w:rsidRPr="00ED0D03">
              <w:rPr>
                <w:rFonts w:ascii="Franklin Gothic Book" w:eastAsia="Calibri" w:hAnsi="Franklin Gothic Book"/>
                <w:lang w:eastAsia="en-US"/>
              </w:rPr>
              <w:t xml:space="preserve">3. С </w:t>
            </w:r>
            <w:proofErr w:type="gramStart"/>
            <w:r w:rsidRPr="00ED0D03">
              <w:rPr>
                <w:rFonts w:ascii="Franklin Gothic Book" w:eastAsia="Calibri" w:hAnsi="Franklin Gothic Book"/>
                <w:lang w:eastAsia="en-US"/>
              </w:rPr>
              <w:t>товаром  поставляется</w:t>
            </w:r>
            <w:proofErr w:type="gramEnd"/>
            <w:r w:rsidRPr="00ED0D03">
              <w:rPr>
                <w:rFonts w:ascii="Franklin Gothic Book" w:eastAsia="Calibri" w:hAnsi="Franklin Gothic Book"/>
                <w:lang w:eastAsia="en-US"/>
              </w:rPr>
              <w:t xml:space="preserve"> следующая документация на русском языке: руководство по эксплуатации, каталог сменно запасных частей и расходных материалов.</w:t>
            </w:r>
          </w:p>
        </w:tc>
      </w:tr>
      <w:tr w:rsidR="00ED0D03" w:rsidRPr="00ED0D03" w:rsidTr="007B36BF">
        <w:trPr>
          <w:jc w:val="center"/>
        </w:trPr>
        <w:tc>
          <w:tcPr>
            <w:tcW w:w="536" w:type="dxa"/>
            <w:vMerge w:val="restart"/>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п/п</w:t>
            </w:r>
          </w:p>
        </w:tc>
        <w:tc>
          <w:tcPr>
            <w:tcW w:w="4856"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ED0D03" w:rsidRPr="00ED0D03" w:rsidRDefault="00ED0D03" w:rsidP="00ED0D03">
            <w:pPr>
              <w:rPr>
                <w:rFonts w:ascii="Franklin Gothic Book" w:hAnsi="Franklin Gothic Book"/>
              </w:rPr>
            </w:pPr>
            <w:r w:rsidRPr="00ED0D03">
              <w:rPr>
                <w:rFonts w:ascii="Franklin Gothic Book" w:hAnsi="Franklin Gothic Book"/>
              </w:rPr>
              <w:t>Кол-во</w:t>
            </w:r>
          </w:p>
        </w:tc>
      </w:tr>
      <w:tr w:rsidR="00ED0D03" w:rsidRPr="00ED0D03" w:rsidTr="007B36BF">
        <w:trPr>
          <w:trHeight w:val="748"/>
          <w:jc w:val="center"/>
        </w:trPr>
        <w:tc>
          <w:tcPr>
            <w:tcW w:w="536" w:type="dxa"/>
            <w:vMerge/>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1</w:t>
            </w:r>
          </w:p>
        </w:tc>
        <w:tc>
          <w:tcPr>
            <w:tcW w:w="4856" w:type="dxa"/>
            <w:tcBorders>
              <w:top w:val="single" w:sz="4" w:space="0" w:color="auto"/>
              <w:left w:val="single" w:sz="4" w:space="0" w:color="auto"/>
              <w:right w:val="single" w:sz="4" w:space="0" w:color="auto"/>
            </w:tcBorders>
          </w:tcPr>
          <w:p w:rsidR="00ED0D03" w:rsidRPr="00ED0D03" w:rsidRDefault="00ED0D03" w:rsidP="00ED0D03">
            <w:pPr>
              <w:rPr>
                <w:rFonts w:ascii="Franklin Gothic Book" w:hAnsi="Franklin Gothic Book"/>
              </w:rPr>
            </w:pPr>
            <w:r w:rsidRPr="00ED0D03">
              <w:rPr>
                <w:rFonts w:ascii="Franklin Gothic Book" w:hAnsi="Franklin Gothic Book"/>
              </w:rPr>
              <w:t>Съёмник гидравлический в комплекте с выносным ручным насосом и шлангом длиной 2м., стягивающее усилие 15т., ход штока -150</w:t>
            </w:r>
            <w:proofErr w:type="gramStart"/>
            <w:r w:rsidRPr="00ED0D03">
              <w:rPr>
                <w:rFonts w:ascii="Franklin Gothic Book" w:hAnsi="Franklin Gothic Book"/>
              </w:rPr>
              <w:t>мм.,</w:t>
            </w:r>
            <w:proofErr w:type="gramEnd"/>
            <w:r w:rsidRPr="00ED0D03">
              <w:rPr>
                <w:rFonts w:ascii="Franklin Gothic Book" w:hAnsi="Franklin Gothic Book"/>
              </w:rPr>
              <w:t xml:space="preserve"> максимальная длина стягивания -300мм., максимальный диаметр детали -350мм., вес не более 23,5кг.</w:t>
            </w:r>
          </w:p>
        </w:tc>
        <w:tc>
          <w:tcPr>
            <w:tcW w:w="709" w:type="dxa"/>
            <w:tcBorders>
              <w:top w:val="single" w:sz="4" w:space="0" w:color="auto"/>
              <w:left w:val="single" w:sz="4" w:space="0" w:color="auto"/>
              <w:right w:val="single" w:sz="4" w:space="0" w:color="auto"/>
            </w:tcBorders>
          </w:tcPr>
          <w:p w:rsidR="00ED0D03" w:rsidRPr="00ED0D03" w:rsidRDefault="00ED0D03" w:rsidP="00ED0D03">
            <w:pPr>
              <w:jc w:val="center"/>
              <w:rPr>
                <w:rFonts w:ascii="Franklin Gothic Book" w:hAnsi="Franklin Gothic Book"/>
              </w:rPr>
            </w:pPr>
            <w:r w:rsidRPr="00ED0D03">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ED0D03" w:rsidRPr="00ED0D03" w:rsidRDefault="00ED0D03" w:rsidP="00ED0D03">
            <w:pPr>
              <w:jc w:val="center"/>
              <w:rPr>
                <w:rFonts w:ascii="Franklin Gothic Book" w:hAnsi="Franklin Gothic Book"/>
              </w:rPr>
            </w:pPr>
            <w:r w:rsidRPr="00ED0D03">
              <w:rPr>
                <w:rFonts w:ascii="Franklin Gothic Book" w:hAnsi="Franklin Gothic Book"/>
              </w:rPr>
              <w:t>1</w:t>
            </w:r>
          </w:p>
        </w:tc>
      </w:tr>
      <w:tr w:rsidR="00ED0D03" w:rsidRPr="00ED0D03" w:rsidTr="007B36BF">
        <w:trPr>
          <w:trHeight w:val="355"/>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6.</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xml:space="preserve">Требования к </w:t>
            </w:r>
            <w:proofErr w:type="gramStart"/>
            <w:r w:rsidRPr="00ED0D03">
              <w:rPr>
                <w:rFonts w:ascii="Franklin Gothic Book" w:hAnsi="Franklin Gothic Book"/>
              </w:rPr>
              <w:t>шеф-монтажу</w:t>
            </w:r>
            <w:proofErr w:type="gramEnd"/>
          </w:p>
        </w:tc>
        <w:tc>
          <w:tcPr>
            <w:tcW w:w="6722" w:type="dxa"/>
            <w:gridSpan w:val="4"/>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color w:val="000000"/>
              </w:rPr>
            </w:pPr>
            <w:r w:rsidRPr="00ED0D03">
              <w:rPr>
                <w:rFonts w:ascii="Franklin Gothic Book" w:hAnsi="Franklin Gothic Book"/>
                <w:color w:val="000000"/>
              </w:rPr>
              <w:t>Не требуется.</w:t>
            </w:r>
          </w:p>
        </w:tc>
      </w:tr>
      <w:tr w:rsidR="00ED0D03" w:rsidRPr="00ED0D03" w:rsidTr="007B36BF">
        <w:trPr>
          <w:trHeight w:val="355"/>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xml:space="preserve">7. </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Требования к обучению персонала заказчика</w:t>
            </w:r>
          </w:p>
        </w:tc>
        <w:tc>
          <w:tcPr>
            <w:tcW w:w="6722" w:type="dxa"/>
            <w:gridSpan w:val="4"/>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color w:val="000000"/>
              </w:rPr>
            </w:pPr>
            <w:r w:rsidRPr="00ED0D03">
              <w:rPr>
                <w:rFonts w:ascii="Franklin Gothic Book" w:hAnsi="Franklin Gothic Book"/>
                <w:color w:val="000000"/>
              </w:rPr>
              <w:t>Не требуется.</w:t>
            </w:r>
          </w:p>
        </w:tc>
      </w:tr>
      <w:tr w:rsidR="00ED0D03" w:rsidRPr="00ED0D03" w:rsidTr="007B36BF">
        <w:trPr>
          <w:trHeight w:val="355"/>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8.</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Требования по сроку и объёму предоставления гарантии</w:t>
            </w:r>
          </w:p>
        </w:tc>
        <w:tc>
          <w:tcPr>
            <w:tcW w:w="6722" w:type="dxa"/>
            <w:gridSpan w:val="4"/>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color w:val="000000"/>
              </w:rPr>
            </w:pPr>
            <w:r w:rsidRPr="00ED0D03">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ED0D03" w:rsidRPr="00ED0D03" w:rsidTr="007B36BF">
        <w:trPr>
          <w:trHeight w:val="355"/>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9.</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xml:space="preserve">Обязанности контрагента </w:t>
            </w:r>
            <w:proofErr w:type="gramStart"/>
            <w:r w:rsidRPr="00ED0D03">
              <w:rPr>
                <w:rFonts w:ascii="Franklin Gothic Book" w:hAnsi="Franklin Gothic Book"/>
              </w:rPr>
              <w:t>при поставки</w:t>
            </w:r>
            <w:proofErr w:type="gramEnd"/>
            <w:r w:rsidRPr="00ED0D03">
              <w:rPr>
                <w:rFonts w:ascii="Franklin Gothic Book" w:hAnsi="Franklin Gothic Book"/>
              </w:rPr>
              <w:t xml:space="preserve"> товара</w:t>
            </w:r>
          </w:p>
        </w:tc>
        <w:tc>
          <w:tcPr>
            <w:tcW w:w="6722" w:type="dxa"/>
            <w:gridSpan w:val="4"/>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color w:val="000000"/>
              </w:rPr>
            </w:pPr>
            <w:r w:rsidRPr="00ED0D03">
              <w:rPr>
                <w:rFonts w:ascii="Franklin Gothic Book" w:hAnsi="Franklin Gothic Book"/>
                <w:color w:val="000000"/>
              </w:rPr>
              <w:t>Поставка товара осуществляется силами и за счет поставщика.</w:t>
            </w:r>
          </w:p>
          <w:p w:rsidR="00ED0D03" w:rsidRPr="00ED0D03" w:rsidRDefault="00ED0D03" w:rsidP="00ED0D03">
            <w:pPr>
              <w:jc w:val="center"/>
              <w:rPr>
                <w:rFonts w:ascii="Franklin Gothic Book" w:hAnsi="Franklin Gothic Book"/>
                <w:color w:val="000000"/>
              </w:rPr>
            </w:pPr>
            <w:r w:rsidRPr="00ED0D03">
              <w:rPr>
                <w:rFonts w:ascii="Franklin Gothic Book" w:hAnsi="Franklin Gothic Book"/>
                <w:color w:val="000000"/>
              </w:rPr>
              <w:t xml:space="preserve">Предоставление вместе с </w:t>
            </w:r>
            <w:proofErr w:type="gramStart"/>
            <w:r w:rsidRPr="00ED0D03">
              <w:rPr>
                <w:rFonts w:ascii="Franklin Gothic Book" w:hAnsi="Franklin Gothic Book"/>
                <w:color w:val="000000"/>
              </w:rPr>
              <w:t>товаром  счета</w:t>
            </w:r>
            <w:proofErr w:type="gramEnd"/>
            <w:r w:rsidRPr="00ED0D03">
              <w:rPr>
                <w:rFonts w:ascii="Franklin Gothic Book" w:hAnsi="Franklin Gothic Book"/>
                <w:color w:val="000000"/>
              </w:rPr>
              <w:t xml:space="preserve"> на оплату, счета-фактуры, товарной накладной.</w:t>
            </w:r>
          </w:p>
        </w:tc>
      </w:tr>
      <w:tr w:rsidR="00ED0D03" w:rsidRPr="00ED0D03" w:rsidTr="007B36BF">
        <w:trPr>
          <w:trHeight w:val="355"/>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10</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Специальные требования к приемке товара</w:t>
            </w:r>
          </w:p>
        </w:tc>
        <w:tc>
          <w:tcPr>
            <w:tcW w:w="6722" w:type="dxa"/>
            <w:gridSpan w:val="4"/>
            <w:tcBorders>
              <w:top w:val="single" w:sz="4" w:space="0" w:color="auto"/>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color w:val="000000"/>
              </w:rPr>
            </w:pPr>
            <w:r w:rsidRPr="00ED0D03">
              <w:rPr>
                <w:rFonts w:ascii="Franklin Gothic Book" w:hAnsi="Franklin Gothic Book"/>
              </w:rPr>
              <w:t>Не требуется.</w:t>
            </w:r>
          </w:p>
        </w:tc>
      </w:tr>
      <w:tr w:rsidR="00ED0D03" w:rsidRPr="00ED0D03" w:rsidTr="007B36BF">
        <w:trPr>
          <w:trHeight w:val="1040"/>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11.</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Период поставки (срок)</w:t>
            </w:r>
          </w:p>
        </w:tc>
        <w:tc>
          <w:tcPr>
            <w:tcW w:w="6722" w:type="dxa"/>
            <w:gridSpan w:val="4"/>
            <w:tcBorders>
              <w:top w:val="single" w:sz="4" w:space="0" w:color="auto"/>
              <w:left w:val="single" w:sz="4" w:space="0" w:color="auto"/>
              <w:bottom w:val="single" w:sz="4" w:space="0" w:color="auto"/>
            </w:tcBorders>
            <w:vAlign w:val="center"/>
          </w:tcPr>
          <w:p w:rsidR="00ED0D03" w:rsidRPr="00ED0D03" w:rsidRDefault="00ED0D03" w:rsidP="00ED0D03">
            <w:pPr>
              <w:rPr>
                <w:rFonts w:ascii="Franklin Gothic Book" w:hAnsi="Franklin Gothic Book"/>
              </w:rPr>
            </w:pPr>
            <w:r w:rsidRPr="00ED0D03">
              <w:rPr>
                <w:rFonts w:ascii="Franklin Gothic Book" w:hAnsi="Franklin Gothic Book"/>
              </w:rPr>
              <w:t xml:space="preserve">Не более 45 (сорок </w:t>
            </w:r>
            <w:proofErr w:type="gramStart"/>
            <w:r w:rsidRPr="00ED0D03">
              <w:rPr>
                <w:rFonts w:ascii="Franklin Gothic Book" w:hAnsi="Franklin Gothic Book"/>
              </w:rPr>
              <w:t>пять)  календарных</w:t>
            </w:r>
            <w:proofErr w:type="gramEnd"/>
            <w:r w:rsidRPr="00ED0D03">
              <w:rPr>
                <w:rFonts w:ascii="Franklin Gothic Book" w:hAnsi="Franklin Gothic Book"/>
              </w:rPr>
              <w:t xml:space="preserve"> дней с момента подписания двухстороннего договора, допускается досрочная поставка.</w:t>
            </w:r>
          </w:p>
        </w:tc>
      </w:tr>
      <w:tr w:rsidR="00ED0D03" w:rsidRPr="00ED0D03" w:rsidTr="007B36BF">
        <w:trPr>
          <w:jc w:val="center"/>
        </w:trPr>
        <w:tc>
          <w:tcPr>
            <w:tcW w:w="536"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Требования к остаточному сроку годности, сроку хранения.</w:t>
            </w:r>
          </w:p>
        </w:tc>
        <w:tc>
          <w:tcPr>
            <w:tcW w:w="6722" w:type="dxa"/>
            <w:gridSpan w:val="4"/>
            <w:tcBorders>
              <w:top w:val="single" w:sz="4" w:space="0" w:color="auto"/>
              <w:left w:val="single" w:sz="4" w:space="0" w:color="auto"/>
              <w:bottom w:val="single" w:sz="4" w:space="0" w:color="auto"/>
            </w:tcBorders>
            <w:vAlign w:val="center"/>
          </w:tcPr>
          <w:p w:rsidR="00ED0D03" w:rsidRPr="00ED0D03" w:rsidRDefault="00ED0D03" w:rsidP="00ED0D03">
            <w:pPr>
              <w:jc w:val="center"/>
              <w:rPr>
                <w:rFonts w:ascii="Franklin Gothic Book" w:hAnsi="Franklin Gothic Book"/>
              </w:rPr>
            </w:pPr>
            <w:r w:rsidRPr="00ED0D03">
              <w:rPr>
                <w:rFonts w:ascii="Franklin Gothic Book" w:hAnsi="Franklin Gothic Book"/>
              </w:rPr>
              <w:t>Не требуется.</w:t>
            </w:r>
          </w:p>
        </w:tc>
      </w:tr>
    </w:tbl>
    <w:p w:rsidR="006870B8" w:rsidRDefault="006870B8" w:rsidP="00486E95">
      <w:pPr>
        <w:pStyle w:val="afff6"/>
        <w:spacing w:before="60" w:after="60"/>
        <w:ind w:left="360"/>
        <w:rPr>
          <w:rFonts w:ascii="Franklin Gothic Book" w:hAnsi="Franklin Gothic Book"/>
          <w:b/>
        </w:rPr>
      </w:pPr>
    </w:p>
    <w:p w:rsidR="003A2D92" w:rsidRDefault="003A2D92"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3A2D92" w:rsidRPr="00ED0D03" w:rsidRDefault="003A2D9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ED0D03" w:rsidRPr="00ED0D03" w:rsidRDefault="002B4822" w:rsidP="00ED0D03">
      <w:pPr>
        <w:suppressAutoHyphens/>
        <w:jc w:val="center"/>
        <w:rPr>
          <w:rFonts w:ascii="Franklin Gothic Book" w:hAnsi="Franklin Gothic Book"/>
          <w:b/>
          <w:lang w:eastAsia="ar-SA"/>
        </w:rPr>
      </w:pPr>
      <w:r>
        <w:rPr>
          <w:rFonts w:ascii="Franklin Gothic Book" w:hAnsi="Franklin Gothic Book"/>
          <w:b/>
          <w:lang w:eastAsia="ar-SA"/>
        </w:rPr>
        <w:t xml:space="preserve">ДОГОВОР </w:t>
      </w:r>
      <w:r w:rsidR="00ED0D03" w:rsidRPr="00ED0D03">
        <w:rPr>
          <w:rFonts w:ascii="Franklin Gothic Book" w:hAnsi="Franklin Gothic Book"/>
          <w:b/>
          <w:lang w:eastAsia="ar-SA"/>
        </w:rPr>
        <w:t xml:space="preserve">№ ___________  </w:t>
      </w:r>
    </w:p>
    <w:p w:rsidR="00ED0D03" w:rsidRPr="00ED0D03" w:rsidRDefault="00ED0D03" w:rsidP="00ED0D03">
      <w:pPr>
        <w:suppressAutoHyphens/>
        <w:jc w:val="center"/>
        <w:rPr>
          <w:rFonts w:ascii="Franklin Gothic Book" w:hAnsi="Franklin Gothic Book"/>
          <w:lang w:eastAsia="ar-SA"/>
        </w:rPr>
      </w:pPr>
      <w:proofErr w:type="gramStart"/>
      <w:r w:rsidRPr="00ED0D03">
        <w:rPr>
          <w:rFonts w:ascii="Franklin Gothic Book" w:hAnsi="Franklin Gothic Book"/>
          <w:b/>
          <w:lang w:eastAsia="ar-SA"/>
        </w:rPr>
        <w:t>между  ПАО</w:t>
      </w:r>
      <w:proofErr w:type="gramEnd"/>
      <w:r w:rsidRPr="00ED0D03">
        <w:rPr>
          <w:rFonts w:ascii="Franklin Gothic Book" w:hAnsi="Franklin Gothic Book"/>
          <w:b/>
          <w:lang w:eastAsia="ar-SA"/>
        </w:rPr>
        <w:t xml:space="preserve"> «Новороссийский морской торговый порт» и ______________</w:t>
      </w:r>
    </w:p>
    <w:p w:rsidR="00ED0D03" w:rsidRPr="00ED0D03" w:rsidRDefault="00ED0D03" w:rsidP="00ED0D03">
      <w:pPr>
        <w:rPr>
          <w:rFonts w:ascii="Franklin Gothic Book" w:hAnsi="Franklin Gothic Book"/>
          <w:b/>
        </w:rPr>
      </w:pPr>
      <w:r w:rsidRPr="00ED0D03">
        <w:rPr>
          <w:rFonts w:ascii="Franklin Gothic Book" w:hAnsi="Franklin Gothic Book"/>
          <w:b/>
        </w:rPr>
        <w:t xml:space="preserve">                                                                на поставку продукции</w:t>
      </w:r>
    </w:p>
    <w:p w:rsidR="00ED0D03" w:rsidRPr="00ED0D03" w:rsidRDefault="00ED0D03" w:rsidP="00ED0D03">
      <w:pPr>
        <w:tabs>
          <w:tab w:val="left" w:pos="1980"/>
        </w:tabs>
        <w:rPr>
          <w:rFonts w:ascii="Franklin Gothic Book" w:hAnsi="Franklin Gothic Book"/>
          <w:b/>
        </w:rPr>
      </w:pPr>
      <w:r w:rsidRPr="00ED0D03">
        <w:rPr>
          <w:rFonts w:ascii="Franklin Gothic Book" w:hAnsi="Franklin Gothic Book"/>
          <w:b/>
        </w:rPr>
        <w:tab/>
      </w:r>
    </w:p>
    <w:p w:rsidR="00ED0D03" w:rsidRPr="00ED0D03" w:rsidRDefault="00ED0D03" w:rsidP="00ED0D03">
      <w:pPr>
        <w:jc w:val="center"/>
        <w:rPr>
          <w:rFonts w:ascii="Franklin Gothic Book" w:hAnsi="Franklin Gothic Book"/>
          <w:b/>
        </w:rPr>
      </w:pPr>
    </w:p>
    <w:p w:rsidR="00ED0D03" w:rsidRPr="00ED0D03" w:rsidRDefault="00ED0D03" w:rsidP="00ED0D03">
      <w:pPr>
        <w:rPr>
          <w:rFonts w:ascii="Franklin Gothic Book" w:hAnsi="Franklin Gothic Book"/>
        </w:rPr>
      </w:pPr>
      <w:r w:rsidRPr="00ED0D03">
        <w:rPr>
          <w:rFonts w:ascii="Franklin Gothic Book" w:hAnsi="Franklin Gothic Book"/>
        </w:rPr>
        <w:t xml:space="preserve">г. Новороссийск                                                                        </w:t>
      </w:r>
      <w:proofErr w:type="gramStart"/>
      <w:r w:rsidRPr="00ED0D03">
        <w:rPr>
          <w:rFonts w:ascii="Franklin Gothic Book" w:hAnsi="Franklin Gothic Book"/>
        </w:rPr>
        <w:t xml:space="preserve">   «</w:t>
      </w:r>
      <w:proofErr w:type="gramEnd"/>
      <w:r w:rsidRPr="00ED0D03">
        <w:rPr>
          <w:rFonts w:ascii="Franklin Gothic Book" w:hAnsi="Franklin Gothic Book"/>
        </w:rPr>
        <w:t xml:space="preserve">        » ______________ 2017  г.</w:t>
      </w:r>
    </w:p>
    <w:p w:rsidR="00ED0D03" w:rsidRPr="00ED0D03" w:rsidRDefault="00ED0D03" w:rsidP="00ED0D03">
      <w:pPr>
        <w:rPr>
          <w:rFonts w:ascii="Franklin Gothic Book" w:hAnsi="Franklin Gothic Book"/>
        </w:rPr>
      </w:pPr>
    </w:p>
    <w:p w:rsidR="00ED0D03" w:rsidRPr="00ED0D03" w:rsidRDefault="00ED0D03" w:rsidP="00ED0D03">
      <w:pPr>
        <w:jc w:val="both"/>
        <w:rPr>
          <w:rFonts w:ascii="Franklin Gothic Book" w:hAnsi="Franklin Gothic Book"/>
        </w:rPr>
      </w:pPr>
      <w:r w:rsidRPr="00ED0D03">
        <w:rPr>
          <w:rFonts w:ascii="Franklin Gothic Book" w:hAnsi="Franklin Gothic Book"/>
        </w:rPr>
        <w:t xml:space="preserve">               </w:t>
      </w:r>
      <w:r w:rsidRPr="00ED0D03">
        <w:rPr>
          <w:rFonts w:ascii="Franklin Gothic Book" w:hAnsi="Franklin Gothic Book"/>
          <w:b/>
        </w:rPr>
        <w:t>Публичное акционерное общество «Новороссийский морской торговый порт» (ПАО «НМТП»),</w:t>
      </w:r>
      <w:r w:rsidRPr="00ED0D03">
        <w:rPr>
          <w:rFonts w:ascii="Franklin Gothic Book" w:hAnsi="Franklin Gothic Book"/>
        </w:rPr>
        <w:t xml:space="preserve"> именуемое в дальнейшем «Покупатель», в лице Технического </w:t>
      </w:r>
      <w:proofErr w:type="gramStart"/>
      <w:r w:rsidRPr="00ED0D03">
        <w:rPr>
          <w:rFonts w:ascii="Franklin Gothic Book" w:hAnsi="Franklin Gothic Book"/>
        </w:rPr>
        <w:t>директора  Белухина</w:t>
      </w:r>
      <w:proofErr w:type="gramEnd"/>
      <w:r w:rsidRPr="00ED0D03">
        <w:rPr>
          <w:rFonts w:ascii="Franklin Gothic Book" w:hAnsi="Franklin Gothic Book"/>
        </w:rPr>
        <w:t xml:space="preserve"> Игоря Викторовича, действующего на основании доверенности №2110-07/582 от 26.12.2016 г. с одной стороны, и _______________, именуемое в дальнейшем «Поставщик», в лице ___________________, действующего на основании ________, с другой стороны, заключили настоящий Договор о нижеследующем:</w:t>
      </w:r>
    </w:p>
    <w:p w:rsidR="00ED0D03" w:rsidRPr="00ED0D03" w:rsidRDefault="00ED0D03" w:rsidP="00ED0D03">
      <w:pPr>
        <w:jc w:val="both"/>
        <w:rPr>
          <w:rFonts w:ascii="Franklin Gothic Book" w:hAnsi="Franklin Gothic Book"/>
        </w:rPr>
      </w:pPr>
    </w:p>
    <w:p w:rsidR="00ED0D03" w:rsidRPr="00ED0D03" w:rsidRDefault="00ED0D03" w:rsidP="00ED0D03">
      <w:pPr>
        <w:numPr>
          <w:ilvl w:val="0"/>
          <w:numId w:val="27"/>
        </w:numPr>
        <w:jc w:val="both"/>
        <w:rPr>
          <w:rFonts w:ascii="Franklin Gothic Book" w:hAnsi="Franklin Gothic Book"/>
          <w:b/>
          <w:caps/>
        </w:rPr>
      </w:pPr>
      <w:r w:rsidRPr="00ED0D03">
        <w:rPr>
          <w:rFonts w:ascii="Franklin Gothic Book" w:hAnsi="Franklin Gothic Book"/>
          <w:b/>
          <w:caps/>
        </w:rPr>
        <w:t>Предмет Договора</w:t>
      </w:r>
    </w:p>
    <w:p w:rsidR="00ED0D03" w:rsidRPr="00ED0D03" w:rsidRDefault="00ED0D03" w:rsidP="00ED0D03">
      <w:pPr>
        <w:ind w:left="426" w:hanging="426"/>
        <w:jc w:val="both"/>
        <w:rPr>
          <w:rFonts w:ascii="Franklin Gothic Book" w:hAnsi="Franklin Gothic Book"/>
          <w:b/>
        </w:rPr>
      </w:pPr>
    </w:p>
    <w:p w:rsidR="00ED0D03" w:rsidRPr="00ED0D03" w:rsidRDefault="00ED0D03" w:rsidP="00ED0D03">
      <w:pPr>
        <w:numPr>
          <w:ilvl w:val="1"/>
          <w:numId w:val="27"/>
        </w:numPr>
        <w:suppressAutoHyphens/>
        <w:ind w:left="709" w:hanging="709"/>
        <w:jc w:val="both"/>
        <w:rPr>
          <w:rFonts w:ascii="Franklin Gothic Book" w:hAnsi="Franklin Gothic Book"/>
        </w:rPr>
      </w:pPr>
      <w:r w:rsidRPr="00ED0D03">
        <w:rPr>
          <w:rFonts w:ascii="Franklin Gothic Book" w:hAnsi="Franklin Gothic Book"/>
        </w:rPr>
        <w:t xml:space="preserve">Поставщик обязуется поставить </w:t>
      </w:r>
      <w:r w:rsidRPr="00ED0D03">
        <w:rPr>
          <w:rFonts w:ascii="Franklin Gothic Book" w:hAnsi="Franklin Gothic Book"/>
          <w:b/>
        </w:rPr>
        <w:t>съёмник гидравлический</w:t>
      </w:r>
      <w:r w:rsidRPr="00ED0D03">
        <w:rPr>
          <w:rFonts w:ascii="Franklin Gothic Book" w:hAnsi="Franklin Gothic Book"/>
        </w:rPr>
        <w:t xml:space="preserve"> Покупателю </w:t>
      </w:r>
      <w:r w:rsidRPr="00ED0D03">
        <w:rPr>
          <w:rFonts w:ascii="Franklin Gothic Book" w:hAnsi="Franklin Gothic Book"/>
          <w:b/>
        </w:rPr>
        <w:t>(</w:t>
      </w:r>
      <w:r w:rsidRPr="00ED0D03">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w:t>
      </w:r>
      <w:proofErr w:type="gramStart"/>
      <w:r w:rsidRPr="00ED0D03">
        <w:rPr>
          <w:rFonts w:ascii="Franklin Gothic Book" w:hAnsi="Franklin Gothic Book"/>
        </w:rPr>
        <w:t>_,в</w:t>
      </w:r>
      <w:proofErr w:type="gramEnd"/>
      <w:r w:rsidRPr="00ED0D03">
        <w:rPr>
          <w:rFonts w:ascii="Franklin Gothic Book" w:hAnsi="Franklin Gothic Book"/>
        </w:rPr>
        <w:t xml:space="preserve"> том числе НДС18% - __________.</w:t>
      </w:r>
    </w:p>
    <w:p w:rsidR="00ED0D03" w:rsidRPr="00ED0D03" w:rsidRDefault="00ED0D03" w:rsidP="00ED0D03">
      <w:pPr>
        <w:numPr>
          <w:ilvl w:val="1"/>
          <w:numId w:val="27"/>
        </w:numPr>
        <w:suppressAutoHyphens/>
        <w:ind w:left="709" w:hanging="709"/>
        <w:jc w:val="both"/>
        <w:rPr>
          <w:rFonts w:ascii="Franklin Gothic Book" w:hAnsi="Franklin Gothic Book"/>
        </w:rPr>
      </w:pPr>
      <w:r w:rsidRPr="00ED0D0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ED0D03" w:rsidRPr="00ED0D03" w:rsidRDefault="00ED0D03" w:rsidP="00ED0D03">
      <w:pPr>
        <w:numPr>
          <w:ilvl w:val="1"/>
          <w:numId w:val="27"/>
        </w:numPr>
        <w:suppressAutoHyphens/>
        <w:ind w:left="709" w:hanging="709"/>
        <w:jc w:val="both"/>
        <w:rPr>
          <w:rFonts w:ascii="Franklin Gothic Book" w:hAnsi="Franklin Gothic Book"/>
        </w:rPr>
      </w:pPr>
      <w:r w:rsidRPr="00ED0D03">
        <w:rPr>
          <w:rFonts w:ascii="Franklin Gothic Book" w:hAnsi="Franklin Gothic Book"/>
        </w:rPr>
        <w:t>Приложение №1 является неотъемлемой частью данного Договора.</w:t>
      </w:r>
    </w:p>
    <w:p w:rsidR="00ED0D03" w:rsidRPr="00ED0D03" w:rsidRDefault="00ED0D03" w:rsidP="00ED0D03">
      <w:pPr>
        <w:numPr>
          <w:ilvl w:val="1"/>
          <w:numId w:val="27"/>
        </w:numPr>
        <w:suppressAutoHyphens/>
        <w:ind w:left="709" w:hanging="709"/>
        <w:jc w:val="both"/>
        <w:rPr>
          <w:rFonts w:ascii="Franklin Gothic Book" w:hAnsi="Franklin Gothic Book"/>
        </w:rPr>
      </w:pPr>
      <w:r w:rsidRPr="00ED0D0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ED0D03" w:rsidRPr="00ED0D03" w:rsidRDefault="00ED0D03" w:rsidP="00ED0D03">
      <w:pPr>
        <w:suppressAutoHyphens/>
        <w:jc w:val="both"/>
        <w:rPr>
          <w:rFonts w:ascii="Franklin Gothic Book" w:hAnsi="Franklin Gothic Book"/>
          <w:lang w:eastAsia="ar-SA"/>
        </w:rPr>
      </w:pPr>
    </w:p>
    <w:p w:rsidR="00ED0D03" w:rsidRPr="00ED0D03" w:rsidRDefault="00ED0D03" w:rsidP="00ED0D03">
      <w:pPr>
        <w:numPr>
          <w:ilvl w:val="0"/>
          <w:numId w:val="27"/>
        </w:numPr>
        <w:jc w:val="both"/>
        <w:rPr>
          <w:rFonts w:ascii="Franklin Gothic Book" w:hAnsi="Franklin Gothic Book"/>
          <w:b/>
          <w:caps/>
        </w:rPr>
      </w:pPr>
      <w:r w:rsidRPr="00ED0D03">
        <w:rPr>
          <w:rFonts w:ascii="Franklin Gothic Book" w:hAnsi="Franklin Gothic Book"/>
          <w:b/>
          <w:caps/>
        </w:rPr>
        <w:t>Качество и комплектность</w:t>
      </w:r>
    </w:p>
    <w:p w:rsidR="00ED0D03" w:rsidRPr="00ED0D03" w:rsidRDefault="00ED0D03" w:rsidP="00ED0D03">
      <w:pPr>
        <w:ind w:left="240"/>
        <w:jc w:val="both"/>
        <w:rPr>
          <w:rFonts w:ascii="Franklin Gothic Book" w:hAnsi="Franklin Gothic Book"/>
          <w:b/>
        </w:rPr>
      </w:pPr>
    </w:p>
    <w:p w:rsidR="00ED0D03" w:rsidRPr="00ED0D03" w:rsidRDefault="00ED0D03" w:rsidP="00ED0D03">
      <w:pPr>
        <w:numPr>
          <w:ilvl w:val="1"/>
          <w:numId w:val="28"/>
        </w:numPr>
        <w:jc w:val="both"/>
        <w:rPr>
          <w:rFonts w:ascii="Franklin Gothic Book" w:hAnsi="Franklin Gothic Book"/>
          <w:lang w:eastAsia="ar-SA"/>
        </w:rPr>
      </w:pPr>
      <w:r w:rsidRPr="00ED0D0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ED0D03" w:rsidRPr="00ED0D03" w:rsidRDefault="00ED0D03" w:rsidP="00ED0D03">
      <w:pPr>
        <w:numPr>
          <w:ilvl w:val="1"/>
          <w:numId w:val="28"/>
        </w:numPr>
        <w:jc w:val="both"/>
        <w:rPr>
          <w:rFonts w:ascii="Franklin Gothic Book" w:hAnsi="Franklin Gothic Book"/>
          <w:lang w:eastAsia="ar-SA"/>
        </w:rPr>
      </w:pPr>
      <w:r w:rsidRPr="00ED0D0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 месяцев и устанавливается с момента </w:t>
      </w:r>
      <w:proofErr w:type="gramStart"/>
      <w:r w:rsidRPr="00ED0D03">
        <w:rPr>
          <w:rFonts w:ascii="Franklin Gothic Book" w:hAnsi="Franklin Gothic Book"/>
          <w:lang w:eastAsia="ar-SA"/>
        </w:rPr>
        <w:t>приёмки  его</w:t>
      </w:r>
      <w:proofErr w:type="gramEnd"/>
      <w:r w:rsidRPr="00ED0D03">
        <w:rPr>
          <w:rFonts w:ascii="Franklin Gothic Book" w:hAnsi="Franklin Gothic Book"/>
          <w:lang w:eastAsia="ar-SA"/>
        </w:rPr>
        <w:t xml:space="preserve"> на складе покупателя.</w:t>
      </w:r>
    </w:p>
    <w:p w:rsidR="00ED0D03" w:rsidRPr="00ED0D03" w:rsidRDefault="00ED0D03" w:rsidP="00ED0D03">
      <w:pPr>
        <w:numPr>
          <w:ilvl w:val="1"/>
          <w:numId w:val="28"/>
        </w:numPr>
        <w:jc w:val="both"/>
        <w:rPr>
          <w:rFonts w:ascii="Franklin Gothic Book" w:hAnsi="Franklin Gothic Book"/>
          <w:lang w:eastAsia="ar-SA"/>
        </w:rPr>
      </w:pPr>
      <w:r w:rsidRPr="00ED0D03">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ED0D03" w:rsidRPr="00ED0D03" w:rsidRDefault="00ED0D03" w:rsidP="00ED0D03">
      <w:pPr>
        <w:numPr>
          <w:ilvl w:val="1"/>
          <w:numId w:val="28"/>
        </w:numPr>
        <w:jc w:val="both"/>
        <w:rPr>
          <w:rFonts w:ascii="Franklin Gothic Book" w:hAnsi="Franklin Gothic Book"/>
          <w:lang w:eastAsia="ar-SA"/>
        </w:rPr>
      </w:pPr>
      <w:r w:rsidRPr="00ED0D0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ED0D03">
        <w:rPr>
          <w:rFonts w:ascii="Franklin Gothic Book" w:hAnsi="Franklin Gothic Book"/>
          <w:lang w:eastAsia="ar-SA"/>
        </w:rPr>
        <w:tab/>
      </w:r>
    </w:p>
    <w:p w:rsidR="00ED0D03" w:rsidRPr="00ED0D03" w:rsidRDefault="00ED0D03" w:rsidP="00ED0D03">
      <w:pPr>
        <w:rPr>
          <w:rFonts w:ascii="Franklin Gothic Book" w:hAnsi="Franklin Gothic Book"/>
        </w:rPr>
      </w:pPr>
    </w:p>
    <w:p w:rsidR="00ED0D03" w:rsidRPr="00ED0D03" w:rsidRDefault="00ED0D03" w:rsidP="00ED0D03">
      <w:pPr>
        <w:numPr>
          <w:ilvl w:val="0"/>
          <w:numId w:val="29"/>
        </w:numPr>
        <w:rPr>
          <w:rFonts w:ascii="Franklin Gothic Book" w:hAnsi="Franklin Gothic Book"/>
          <w:b/>
          <w:caps/>
          <w:lang w:eastAsia="ar-SA"/>
        </w:rPr>
      </w:pPr>
      <w:r w:rsidRPr="00ED0D03">
        <w:rPr>
          <w:rFonts w:ascii="Franklin Gothic Book" w:hAnsi="Franklin Gothic Book"/>
          <w:b/>
          <w:caps/>
          <w:lang w:eastAsia="ar-SA"/>
        </w:rPr>
        <w:t>Сроки и порядок поставки</w:t>
      </w:r>
    </w:p>
    <w:p w:rsidR="00ED0D03" w:rsidRPr="00ED0D03" w:rsidRDefault="00ED0D03" w:rsidP="00ED0D03">
      <w:pPr>
        <w:suppressAutoHyphens/>
        <w:ind w:left="360"/>
        <w:rPr>
          <w:rFonts w:ascii="Franklin Gothic Book" w:hAnsi="Franklin Gothic Book"/>
          <w:b/>
          <w:lang w:eastAsia="ar-SA"/>
        </w:rPr>
      </w:pPr>
    </w:p>
    <w:p w:rsidR="00ED0D03" w:rsidRPr="00ED0D03" w:rsidRDefault="00ED0D03" w:rsidP="00ED0D03">
      <w:pPr>
        <w:numPr>
          <w:ilvl w:val="1"/>
          <w:numId w:val="30"/>
        </w:numPr>
        <w:jc w:val="both"/>
        <w:rPr>
          <w:rFonts w:ascii="Franklin Gothic Book" w:hAnsi="Franklin Gothic Book"/>
          <w:lang w:eastAsia="ar-SA"/>
        </w:rPr>
      </w:pPr>
      <w:r w:rsidRPr="00ED0D03">
        <w:rPr>
          <w:rFonts w:ascii="Franklin Gothic Book" w:hAnsi="Franklin Gothic Book"/>
          <w:lang w:eastAsia="ar-SA"/>
        </w:rPr>
        <w:t>Поставка Товара осуществляется на склад Покупателя по адресу: г. Новороссийск                   ул. Портовая, 18.</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Поставщик вправе отгружать Товар отдельными частями по согласованию с Покупателем.</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ED0D03">
        <w:rPr>
          <w:rFonts w:ascii="Franklin Gothic Book" w:hAnsi="Franklin Gothic Book"/>
        </w:rPr>
        <w:t>Оформление приемки–передачи Товара осуществляется путем подписания сторонами накладной.</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ED0D0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ED0D03">
        <w:rPr>
          <w:rFonts w:ascii="Franklin Gothic Book" w:hAnsi="Franklin Gothic Book"/>
          <w:lang w:eastAsia="ar-SA"/>
        </w:rPr>
        <w:t xml:space="preserve"> трех </w:t>
      </w:r>
      <w:r w:rsidRPr="00ED0D03">
        <w:rPr>
          <w:rFonts w:ascii="Franklin Gothic Book" w:hAnsi="Franklin Gothic Book"/>
          <w:bCs/>
          <w:lang w:eastAsia="ar-SA"/>
        </w:rPr>
        <w:t>дней информирует об этом Поставщика</w:t>
      </w:r>
      <w:r w:rsidRPr="00ED0D03">
        <w:rPr>
          <w:rFonts w:ascii="Franklin Gothic Book" w:hAnsi="Franklin Gothic Book"/>
          <w:lang w:eastAsia="ar-SA"/>
        </w:rPr>
        <w:t xml:space="preserve"> почтовым отправлением</w:t>
      </w:r>
      <w:r w:rsidRPr="00ED0D03">
        <w:rPr>
          <w:rFonts w:ascii="Franklin Gothic Book" w:hAnsi="Franklin Gothic Book"/>
          <w:iCs/>
          <w:lang w:eastAsia="ar-SA"/>
        </w:rPr>
        <w:t xml:space="preserve"> с уведомлением о вручении или факсимильной связью</w:t>
      </w:r>
      <w:r w:rsidRPr="00ED0D03">
        <w:rPr>
          <w:rFonts w:ascii="Franklin Gothic Book" w:hAnsi="Franklin Gothic Book"/>
          <w:lang w:eastAsia="ar-SA"/>
        </w:rPr>
        <w:t xml:space="preserve">. </w:t>
      </w:r>
      <w:r w:rsidRPr="00ED0D03">
        <w:rPr>
          <w:rFonts w:ascii="Franklin Gothic Book" w:hAnsi="Franklin Gothic Book"/>
          <w:bCs/>
          <w:lang w:eastAsia="ar-SA"/>
        </w:rPr>
        <w:t>В течение</w:t>
      </w:r>
      <w:r w:rsidRPr="00ED0D03">
        <w:rPr>
          <w:rFonts w:ascii="Franklin Gothic Book" w:hAnsi="Franklin Gothic Book"/>
          <w:lang w:eastAsia="ar-SA"/>
        </w:rPr>
        <w:t xml:space="preserve"> согласованного сторонами срока </w:t>
      </w:r>
      <w:r w:rsidRPr="00ED0D03">
        <w:rPr>
          <w:rFonts w:ascii="Franklin Gothic Book" w:hAnsi="Franklin Gothic Book"/>
          <w:bCs/>
          <w:lang w:eastAsia="ar-SA"/>
        </w:rPr>
        <w:t>после получения претензии, Поставщик обязуется за свой счет</w:t>
      </w:r>
      <w:r w:rsidRPr="00ED0D03">
        <w:rPr>
          <w:rFonts w:ascii="Franklin Gothic Book" w:hAnsi="Franklin Gothic Book"/>
          <w:iCs/>
          <w:lang w:eastAsia="ar-SA"/>
        </w:rPr>
        <w:t xml:space="preserve"> допоставить </w:t>
      </w:r>
      <w:r w:rsidRPr="00ED0D03">
        <w:rPr>
          <w:rFonts w:ascii="Franklin Gothic Book" w:hAnsi="Franklin Gothic Book"/>
          <w:bCs/>
          <w:lang w:eastAsia="ar-SA"/>
        </w:rPr>
        <w:t>Товар Покупателю</w:t>
      </w:r>
      <w:r w:rsidRPr="00ED0D0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ED0D03">
        <w:rPr>
          <w:rFonts w:ascii="Franklin Gothic Book" w:hAnsi="Franklin Gothic Book"/>
          <w:lang w:eastAsia="ar-SA"/>
        </w:rPr>
        <w:t>объеме  и</w:t>
      </w:r>
      <w:proofErr w:type="gramEnd"/>
      <w:r w:rsidRPr="00ED0D0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 xml:space="preserve">Право собственности на Товар переходит к </w:t>
      </w:r>
      <w:proofErr w:type="gramStart"/>
      <w:r w:rsidRPr="00ED0D03">
        <w:rPr>
          <w:rFonts w:ascii="Franklin Gothic Book" w:hAnsi="Franklin Gothic Book"/>
          <w:lang w:eastAsia="ar-SA"/>
        </w:rPr>
        <w:t xml:space="preserve">Покупателю  </w:t>
      </w:r>
      <w:r w:rsidRPr="00ED0D03">
        <w:rPr>
          <w:rFonts w:ascii="Franklin Gothic Book" w:hAnsi="Franklin Gothic Book"/>
          <w:bCs/>
          <w:lang w:eastAsia="ar-SA"/>
        </w:rPr>
        <w:t>при</w:t>
      </w:r>
      <w:proofErr w:type="gramEnd"/>
      <w:r w:rsidRPr="00ED0D03">
        <w:rPr>
          <w:rFonts w:ascii="Franklin Gothic Book" w:hAnsi="Franklin Gothic Book"/>
          <w:bCs/>
          <w:lang w:eastAsia="ar-SA"/>
        </w:rPr>
        <w:t xml:space="preserve"> передаче Товара Покупателю по накладной.</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ED0D03">
        <w:rPr>
          <w:rFonts w:ascii="Franklin Gothic Book" w:hAnsi="Franklin Gothic Book"/>
          <w:bCs/>
          <w:lang w:eastAsia="ar-SA"/>
        </w:rPr>
        <w:t>при передаче Товара Покупателю.</w:t>
      </w:r>
    </w:p>
    <w:p w:rsidR="00ED0D03" w:rsidRPr="00ED0D03" w:rsidRDefault="00ED0D03" w:rsidP="00ED0D03">
      <w:pPr>
        <w:numPr>
          <w:ilvl w:val="1"/>
          <w:numId w:val="30"/>
        </w:numPr>
        <w:jc w:val="both"/>
        <w:rPr>
          <w:rFonts w:ascii="Franklin Gothic Book" w:hAnsi="Franklin Gothic Book"/>
          <w:b/>
          <w:lang w:eastAsia="ar-SA"/>
        </w:rPr>
      </w:pPr>
      <w:r w:rsidRPr="00ED0D03">
        <w:rPr>
          <w:rFonts w:ascii="Franklin Gothic Book" w:hAnsi="Franklin Gothic Book"/>
          <w:lang w:eastAsia="ar-SA"/>
        </w:rPr>
        <w:t xml:space="preserve">Товар поставляется </w:t>
      </w:r>
      <w:r w:rsidRPr="00ED0D03">
        <w:rPr>
          <w:rFonts w:ascii="Franklin Gothic Book" w:hAnsi="Franklin Gothic Book"/>
          <w:bCs/>
          <w:lang w:eastAsia="ar-SA"/>
        </w:rPr>
        <w:t>в таре (упаковке), остающейся в распоряжении Покупателя.</w:t>
      </w:r>
    </w:p>
    <w:p w:rsidR="00ED0D03" w:rsidRPr="00ED0D03" w:rsidRDefault="00ED0D03" w:rsidP="00ED0D03">
      <w:pPr>
        <w:jc w:val="both"/>
        <w:rPr>
          <w:rFonts w:ascii="Franklin Gothic Book" w:hAnsi="Franklin Gothic Book"/>
          <w:b/>
          <w:lang w:eastAsia="ar-SA"/>
        </w:rPr>
      </w:pPr>
    </w:p>
    <w:p w:rsidR="00ED0D03" w:rsidRPr="00ED0D03" w:rsidRDefault="00ED0D03" w:rsidP="00ED0D03">
      <w:pPr>
        <w:numPr>
          <w:ilvl w:val="0"/>
          <w:numId w:val="29"/>
        </w:numPr>
        <w:jc w:val="both"/>
        <w:rPr>
          <w:rFonts w:ascii="Franklin Gothic Book" w:hAnsi="Franklin Gothic Book"/>
          <w:b/>
          <w:caps/>
        </w:rPr>
      </w:pPr>
      <w:r w:rsidRPr="00ED0D03">
        <w:rPr>
          <w:rFonts w:ascii="Franklin Gothic Book" w:hAnsi="Franklin Gothic Book"/>
          <w:b/>
          <w:caps/>
        </w:rPr>
        <w:t>Цены и порядок расчетов</w:t>
      </w:r>
    </w:p>
    <w:p w:rsidR="00ED0D03" w:rsidRPr="00ED0D03" w:rsidRDefault="00ED0D03" w:rsidP="00ED0D03">
      <w:pPr>
        <w:ind w:left="284"/>
        <w:jc w:val="both"/>
        <w:rPr>
          <w:rFonts w:ascii="Franklin Gothic Book" w:hAnsi="Franklin Gothic Book"/>
          <w:b/>
          <w:caps/>
        </w:rPr>
      </w:pPr>
    </w:p>
    <w:p w:rsidR="00ED0D03" w:rsidRPr="00ED0D03" w:rsidRDefault="00ED0D03" w:rsidP="00ED0D03">
      <w:pPr>
        <w:numPr>
          <w:ilvl w:val="1"/>
          <w:numId w:val="41"/>
        </w:numPr>
        <w:tabs>
          <w:tab w:val="num" w:pos="709"/>
        </w:tabs>
        <w:ind w:left="709" w:hanging="709"/>
        <w:jc w:val="both"/>
        <w:rPr>
          <w:rFonts w:ascii="Franklin Gothic Book" w:hAnsi="Franklin Gothic Book"/>
        </w:rPr>
      </w:pPr>
      <w:r w:rsidRPr="00ED0D03">
        <w:rPr>
          <w:rFonts w:ascii="Franklin Gothic Book" w:hAnsi="Franklin Gothic Book"/>
        </w:rPr>
        <w:t xml:space="preserve">     Покупатель производит оплату поставленного </w:t>
      </w:r>
      <w:proofErr w:type="gramStart"/>
      <w:r w:rsidRPr="00ED0D03">
        <w:rPr>
          <w:rFonts w:ascii="Franklin Gothic Book" w:hAnsi="Franklin Gothic Book"/>
        </w:rPr>
        <w:t>Товара  в</w:t>
      </w:r>
      <w:proofErr w:type="gramEnd"/>
      <w:r w:rsidRPr="00ED0D03">
        <w:rPr>
          <w:rFonts w:ascii="Franklin Gothic Book" w:hAnsi="Franklin Gothic Book"/>
        </w:rPr>
        <w:t xml:space="preserve"> срок не позднее 30 (тридцати) календарных  дней  с момента поступления Товара на  склад Покупателя.</w:t>
      </w:r>
    </w:p>
    <w:p w:rsidR="00ED0D03" w:rsidRPr="00ED0D03" w:rsidRDefault="00ED0D03" w:rsidP="00ED0D03">
      <w:pPr>
        <w:tabs>
          <w:tab w:val="num" w:pos="709"/>
        </w:tabs>
        <w:ind w:left="709"/>
        <w:jc w:val="both"/>
        <w:rPr>
          <w:rFonts w:ascii="Franklin Gothic Book" w:hAnsi="Franklin Gothic Book"/>
        </w:rPr>
      </w:pPr>
      <w:r w:rsidRPr="00ED0D03">
        <w:rPr>
          <w:rFonts w:ascii="Franklin Gothic Book" w:hAnsi="Franklin Gothic Book"/>
        </w:rPr>
        <w:t xml:space="preserve">Поставщик предоставляет Покупателю заверенную копию таможенной декларации.  Оплата производится Покупателем на основании счета, счета-фактуры и </w:t>
      </w:r>
      <w:proofErr w:type="gramStart"/>
      <w:r w:rsidRPr="00ED0D03">
        <w:rPr>
          <w:rFonts w:ascii="Franklin Gothic Book" w:hAnsi="Franklin Gothic Book"/>
        </w:rPr>
        <w:t>товарной  накладной</w:t>
      </w:r>
      <w:proofErr w:type="gramEnd"/>
      <w:r w:rsidRPr="00ED0D03">
        <w:rPr>
          <w:rFonts w:ascii="Franklin Gothic Book" w:hAnsi="Franklin Gothic Book"/>
        </w:rPr>
        <w:t xml:space="preserve"> (ТОРГ-12), полученных от Поставщика.</w:t>
      </w:r>
    </w:p>
    <w:p w:rsidR="00ED0D03" w:rsidRPr="00ED0D03" w:rsidRDefault="00ED0D03" w:rsidP="00ED0D03">
      <w:pPr>
        <w:numPr>
          <w:ilvl w:val="1"/>
          <w:numId w:val="41"/>
        </w:numPr>
        <w:tabs>
          <w:tab w:val="num" w:pos="709"/>
        </w:tabs>
        <w:ind w:left="709" w:hanging="709"/>
        <w:jc w:val="both"/>
        <w:rPr>
          <w:rFonts w:ascii="Franklin Gothic Book" w:hAnsi="Franklin Gothic Book"/>
        </w:rPr>
      </w:pPr>
      <w:r w:rsidRPr="00ED0D0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ED0D03" w:rsidRPr="00ED0D03" w:rsidRDefault="00ED0D03" w:rsidP="00ED0D03">
      <w:pPr>
        <w:numPr>
          <w:ilvl w:val="1"/>
          <w:numId w:val="41"/>
        </w:numPr>
        <w:tabs>
          <w:tab w:val="num" w:pos="709"/>
        </w:tabs>
        <w:ind w:left="709" w:hanging="709"/>
        <w:jc w:val="both"/>
        <w:rPr>
          <w:rFonts w:ascii="Franklin Gothic Book" w:hAnsi="Franklin Gothic Book"/>
        </w:rPr>
      </w:pPr>
      <w:r w:rsidRPr="00ED0D0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rsidR="00ED0D03" w:rsidRPr="00ED0D03" w:rsidRDefault="00ED0D03" w:rsidP="00ED0D03">
      <w:pPr>
        <w:jc w:val="both"/>
        <w:rPr>
          <w:rFonts w:ascii="Franklin Gothic Book" w:hAnsi="Franklin Gothic Book"/>
          <w:b/>
        </w:rPr>
      </w:pPr>
    </w:p>
    <w:p w:rsidR="00ED0D03" w:rsidRPr="00ED0D03" w:rsidRDefault="00ED0D03" w:rsidP="00ED0D03">
      <w:pPr>
        <w:numPr>
          <w:ilvl w:val="0"/>
          <w:numId w:val="29"/>
        </w:numPr>
        <w:jc w:val="both"/>
        <w:rPr>
          <w:rFonts w:ascii="Franklin Gothic Book" w:hAnsi="Franklin Gothic Book"/>
          <w:b/>
          <w:caps/>
        </w:rPr>
      </w:pPr>
      <w:r w:rsidRPr="00ED0D03">
        <w:rPr>
          <w:rFonts w:ascii="Franklin Gothic Book" w:hAnsi="Franklin Gothic Book"/>
          <w:b/>
          <w:caps/>
        </w:rPr>
        <w:t>Ответственность Сторон</w:t>
      </w:r>
    </w:p>
    <w:p w:rsidR="00ED0D03" w:rsidRPr="00ED0D03" w:rsidRDefault="00ED0D03" w:rsidP="00ED0D03">
      <w:pPr>
        <w:ind w:left="284"/>
        <w:jc w:val="both"/>
        <w:rPr>
          <w:rFonts w:ascii="Franklin Gothic Book" w:hAnsi="Franklin Gothic Book"/>
          <w:b/>
          <w:caps/>
        </w:rPr>
      </w:pPr>
    </w:p>
    <w:p w:rsidR="00ED0D03" w:rsidRPr="00ED0D03" w:rsidRDefault="00ED0D03" w:rsidP="00ED0D03">
      <w:pPr>
        <w:numPr>
          <w:ilvl w:val="1"/>
          <w:numId w:val="32"/>
        </w:numPr>
        <w:jc w:val="both"/>
        <w:rPr>
          <w:rFonts w:ascii="Franklin Gothic Book" w:hAnsi="Franklin Gothic Book"/>
          <w:lang w:eastAsia="ar-SA"/>
        </w:rPr>
      </w:pPr>
      <w:r w:rsidRPr="00ED0D0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ED0D03">
        <w:rPr>
          <w:rFonts w:ascii="Franklin Gothic Book" w:hAnsi="Franklin Gothic Book"/>
          <w:lang w:eastAsia="ar-SA"/>
        </w:rPr>
        <w:t>действующим  Законодательством</w:t>
      </w:r>
      <w:proofErr w:type="gramEnd"/>
      <w:r w:rsidRPr="00ED0D03">
        <w:rPr>
          <w:rFonts w:ascii="Franklin Gothic Book" w:hAnsi="Franklin Gothic Book"/>
          <w:lang w:eastAsia="ar-SA"/>
        </w:rPr>
        <w:t xml:space="preserve"> РФ.</w:t>
      </w:r>
    </w:p>
    <w:p w:rsidR="00ED0D03" w:rsidRPr="00ED0D03" w:rsidRDefault="00ED0D03" w:rsidP="00ED0D03">
      <w:pPr>
        <w:numPr>
          <w:ilvl w:val="1"/>
          <w:numId w:val="32"/>
        </w:numPr>
        <w:jc w:val="both"/>
        <w:rPr>
          <w:rFonts w:ascii="Franklin Gothic Book" w:hAnsi="Franklin Gothic Book"/>
        </w:rPr>
      </w:pPr>
      <w:r w:rsidRPr="00ED0D0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ED0D03" w:rsidRPr="00ED0D03" w:rsidRDefault="00ED0D03" w:rsidP="00ED0D03">
      <w:pPr>
        <w:numPr>
          <w:ilvl w:val="1"/>
          <w:numId w:val="32"/>
        </w:numPr>
        <w:contextualSpacing/>
        <w:rPr>
          <w:rFonts w:ascii="Franklin Gothic Book" w:hAnsi="Franklin Gothic Book"/>
          <w:lang w:eastAsia="ar-SA"/>
        </w:rPr>
      </w:pPr>
      <w:r w:rsidRPr="00ED0D03">
        <w:rPr>
          <w:rFonts w:ascii="Franklin Gothic Book" w:hAnsi="Franklin Gothic Book"/>
          <w:lang w:eastAsia="ar-SA"/>
        </w:rPr>
        <w:t xml:space="preserve">За нарушение сроков поставки Покупатель вправе </w:t>
      </w:r>
      <w:proofErr w:type="gramStart"/>
      <w:r w:rsidRPr="00ED0D03">
        <w:rPr>
          <w:rFonts w:ascii="Franklin Gothic Book" w:hAnsi="Franklin Gothic Book"/>
          <w:lang w:eastAsia="ar-SA"/>
        </w:rPr>
        <w:t>взыскать  с</w:t>
      </w:r>
      <w:proofErr w:type="gramEnd"/>
      <w:r w:rsidRPr="00ED0D03">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ED0D03">
        <w:rPr>
          <w:rFonts w:ascii="Franklin Gothic Book" w:hAnsi="Franklin Gothic Book"/>
          <w:lang w:eastAsia="ar-SA"/>
        </w:rPr>
        <w:t>нарушении  Поставщиком</w:t>
      </w:r>
      <w:proofErr w:type="gramEnd"/>
      <w:r w:rsidRPr="00ED0D0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ED0D03" w:rsidRPr="00ED0D03" w:rsidRDefault="00ED0D03" w:rsidP="00ED0D03">
      <w:pPr>
        <w:numPr>
          <w:ilvl w:val="1"/>
          <w:numId w:val="32"/>
        </w:numPr>
        <w:jc w:val="both"/>
        <w:rPr>
          <w:rFonts w:ascii="Franklin Gothic Book" w:hAnsi="Franklin Gothic Book"/>
        </w:rPr>
      </w:pPr>
      <w:r w:rsidRPr="00ED0D0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ED0D03" w:rsidRPr="00ED0D03" w:rsidRDefault="00ED0D03" w:rsidP="00ED0D03">
      <w:pPr>
        <w:jc w:val="both"/>
        <w:rPr>
          <w:rFonts w:ascii="Franklin Gothic Book" w:hAnsi="Franklin Gothic Book"/>
        </w:rPr>
      </w:pPr>
    </w:p>
    <w:p w:rsidR="00ED0D03" w:rsidRPr="00ED0D03" w:rsidRDefault="00ED0D03" w:rsidP="00ED0D03">
      <w:pPr>
        <w:numPr>
          <w:ilvl w:val="0"/>
          <w:numId w:val="29"/>
        </w:numPr>
        <w:autoSpaceDE w:val="0"/>
        <w:autoSpaceDN w:val="0"/>
        <w:adjustRightInd w:val="0"/>
        <w:spacing w:after="200" w:line="276" w:lineRule="auto"/>
        <w:contextualSpacing/>
        <w:rPr>
          <w:rFonts w:ascii="Franklin Gothic Book" w:eastAsia="Calibri" w:hAnsi="Franklin Gothic Book"/>
          <w:b/>
          <w:bCs/>
          <w:lang w:eastAsia="en-US"/>
        </w:rPr>
      </w:pPr>
      <w:r w:rsidRPr="00ED0D03">
        <w:rPr>
          <w:rFonts w:ascii="Franklin Gothic Book" w:eastAsia="Calibri" w:hAnsi="Franklin Gothic Book"/>
          <w:b/>
          <w:bCs/>
          <w:lang w:eastAsia="en-US"/>
        </w:rPr>
        <w:t>СРОК ДЕЙСТВИЯ, ИЗМЕНЕНИЕ И ДОСРОЧНОЕ РАСТОРЖЕНИЕ ДОГОВОРА</w:t>
      </w:r>
    </w:p>
    <w:p w:rsidR="00ED0D03" w:rsidRPr="00ED0D03" w:rsidRDefault="00ED0D03" w:rsidP="00ED0D03">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ED0D0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ED0D03" w:rsidRPr="00ED0D03" w:rsidRDefault="00ED0D03" w:rsidP="00ED0D03">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ED0D0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D0D03" w:rsidRPr="00ED0D03" w:rsidRDefault="00ED0D03" w:rsidP="00ED0D0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ED0D0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ED0D03" w:rsidRPr="00ED0D03" w:rsidRDefault="00ED0D03" w:rsidP="00ED0D0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ED0D03">
        <w:rPr>
          <w:rFonts w:ascii="Franklin Gothic Book" w:eastAsia="Calibri" w:hAnsi="Franklin Gothic Book"/>
          <w:bCs/>
          <w:lang w:eastAsia="en-US"/>
        </w:rPr>
        <w:t xml:space="preserve"> </w:t>
      </w:r>
      <w:r w:rsidRPr="00ED0D0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ED0D03" w:rsidRPr="00ED0D03" w:rsidRDefault="00ED0D03" w:rsidP="00ED0D0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ED0D0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ED0D03" w:rsidRPr="00ED0D03" w:rsidRDefault="00ED0D03" w:rsidP="00ED0D03">
      <w:pPr>
        <w:autoSpaceDE w:val="0"/>
        <w:autoSpaceDN w:val="0"/>
        <w:adjustRightInd w:val="0"/>
        <w:ind w:left="709" w:right="-1"/>
        <w:contextualSpacing/>
        <w:jc w:val="both"/>
        <w:rPr>
          <w:rFonts w:ascii="Franklin Gothic Book" w:eastAsia="Calibri" w:hAnsi="Franklin Gothic Book"/>
          <w:lang w:eastAsia="en-US"/>
        </w:rPr>
      </w:pPr>
      <w:r w:rsidRPr="00ED0D03">
        <w:rPr>
          <w:rFonts w:ascii="Franklin Gothic Book" w:eastAsia="Calibri" w:hAnsi="Franklin Gothic Book"/>
          <w:lang w:eastAsia="en-US"/>
        </w:rPr>
        <w:t>-  отказ Поставщика от передачи Покупателю товара;</w:t>
      </w:r>
    </w:p>
    <w:p w:rsidR="00ED0D03" w:rsidRPr="00ED0D03" w:rsidRDefault="00ED0D03" w:rsidP="00ED0D03">
      <w:pPr>
        <w:autoSpaceDE w:val="0"/>
        <w:autoSpaceDN w:val="0"/>
        <w:adjustRightInd w:val="0"/>
        <w:ind w:left="708" w:right="-1"/>
        <w:jc w:val="both"/>
        <w:outlineLvl w:val="1"/>
        <w:rPr>
          <w:rFonts w:ascii="Franklin Gothic Book" w:eastAsia="Calibri" w:hAnsi="Franklin Gothic Book"/>
          <w:lang w:eastAsia="en-US"/>
        </w:rPr>
      </w:pPr>
      <w:r w:rsidRPr="00ED0D03">
        <w:rPr>
          <w:rFonts w:ascii="Franklin Gothic Book" w:eastAsia="Calibri" w:hAnsi="Franklin Gothic Book"/>
          <w:lang w:eastAsia="en-US"/>
        </w:rPr>
        <w:t xml:space="preserve">- невыполнение в разумный срок </w:t>
      </w:r>
      <w:proofErr w:type="gramStart"/>
      <w:r w:rsidRPr="00ED0D03">
        <w:rPr>
          <w:rFonts w:ascii="Franklin Gothic Book" w:eastAsia="Calibri" w:hAnsi="Franklin Gothic Book"/>
          <w:lang w:eastAsia="en-US"/>
        </w:rPr>
        <w:t>Поставщиком  требований</w:t>
      </w:r>
      <w:proofErr w:type="gramEnd"/>
      <w:r w:rsidRPr="00ED0D03">
        <w:rPr>
          <w:rFonts w:ascii="Franklin Gothic Book" w:eastAsia="Calibri" w:hAnsi="Franklin Gothic Book"/>
          <w:lang w:eastAsia="en-US"/>
        </w:rPr>
        <w:t xml:space="preserve"> Покупателя о доукомплектовании товара;</w:t>
      </w:r>
    </w:p>
    <w:p w:rsidR="00ED0D03" w:rsidRPr="00ED0D03" w:rsidRDefault="00ED0D03" w:rsidP="00ED0D0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ED0D03">
        <w:rPr>
          <w:rFonts w:ascii="Franklin Gothic Book" w:eastAsia="Calibri" w:hAnsi="Franklin Gothic Book"/>
          <w:lang w:eastAsia="en-US"/>
        </w:rPr>
        <w:t>-</w:t>
      </w:r>
      <w:r w:rsidRPr="00ED0D03">
        <w:rPr>
          <w:rFonts w:ascii="Franklin Gothic Book" w:hAnsi="Franklin Gothic Book"/>
        </w:rPr>
        <w:t xml:space="preserve">  </w:t>
      </w:r>
      <w:r w:rsidRPr="00ED0D0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ED0D03" w:rsidRPr="00ED0D03" w:rsidRDefault="00ED0D03" w:rsidP="00ED0D03">
      <w:pPr>
        <w:autoSpaceDE w:val="0"/>
        <w:autoSpaceDN w:val="0"/>
        <w:adjustRightInd w:val="0"/>
        <w:ind w:left="708" w:right="-1"/>
        <w:jc w:val="both"/>
        <w:outlineLvl w:val="1"/>
        <w:rPr>
          <w:rFonts w:ascii="Franklin Gothic Book" w:eastAsia="Calibri" w:hAnsi="Franklin Gothic Book"/>
          <w:lang w:eastAsia="en-US"/>
        </w:rPr>
      </w:pPr>
      <w:r w:rsidRPr="00ED0D03">
        <w:rPr>
          <w:rFonts w:ascii="Franklin Gothic Book" w:eastAsia="Calibri" w:hAnsi="Franklin Gothic Book"/>
          <w:lang w:eastAsia="en-US"/>
        </w:rPr>
        <w:t>- неоднократное нарушение Поставщиком сроков поставки товаров.</w:t>
      </w:r>
    </w:p>
    <w:p w:rsidR="00ED0D03" w:rsidRPr="00ED0D03" w:rsidRDefault="00ED0D03" w:rsidP="00ED0D03">
      <w:pPr>
        <w:autoSpaceDE w:val="0"/>
        <w:autoSpaceDN w:val="0"/>
        <w:adjustRightInd w:val="0"/>
        <w:ind w:left="644" w:right="-1" w:hanging="785"/>
        <w:jc w:val="both"/>
        <w:outlineLvl w:val="1"/>
        <w:rPr>
          <w:rFonts w:ascii="Franklin Gothic Book" w:eastAsia="Calibri" w:hAnsi="Franklin Gothic Book"/>
          <w:lang w:eastAsia="en-US"/>
        </w:rPr>
      </w:pPr>
      <w:r w:rsidRPr="00ED0D03">
        <w:rPr>
          <w:rFonts w:ascii="Franklin Gothic Book" w:eastAsia="Calibri" w:hAnsi="Franklin Gothic Book"/>
          <w:lang w:eastAsia="en-US"/>
        </w:rPr>
        <w:t xml:space="preserve">6.6. </w:t>
      </w:r>
      <w:r w:rsidRPr="00ED0D03">
        <w:rPr>
          <w:rFonts w:ascii="Franklin Gothic Book" w:eastAsia="Calibri" w:hAnsi="Franklin Gothic Book"/>
          <w:lang w:eastAsia="en-US"/>
        </w:rPr>
        <w:tab/>
      </w:r>
      <w:r w:rsidRPr="00ED0D03">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ED0D03" w:rsidRPr="00ED0D03" w:rsidRDefault="00ED0D03" w:rsidP="00ED0D03">
      <w:pPr>
        <w:rPr>
          <w:rFonts w:ascii="Franklin Gothic Book" w:hAnsi="Franklin Gothic Book"/>
        </w:rPr>
      </w:pPr>
    </w:p>
    <w:p w:rsidR="00ED0D03" w:rsidRPr="00ED0D03" w:rsidRDefault="00ED0D03" w:rsidP="00ED0D03">
      <w:pPr>
        <w:rPr>
          <w:rFonts w:ascii="Franklin Gothic Book" w:hAnsi="Franklin Gothic Book"/>
        </w:rPr>
      </w:pPr>
    </w:p>
    <w:p w:rsidR="00ED0D03" w:rsidRPr="00ED0D03" w:rsidRDefault="00ED0D03" w:rsidP="00ED0D03">
      <w:pPr>
        <w:numPr>
          <w:ilvl w:val="0"/>
          <w:numId w:val="33"/>
        </w:numPr>
        <w:spacing w:after="200" w:line="276" w:lineRule="auto"/>
        <w:contextualSpacing/>
        <w:jc w:val="both"/>
        <w:rPr>
          <w:rFonts w:ascii="Franklin Gothic Book" w:eastAsia="Calibri" w:hAnsi="Franklin Gothic Book"/>
          <w:b/>
          <w:caps/>
          <w:lang w:eastAsia="en-US"/>
        </w:rPr>
      </w:pPr>
      <w:r w:rsidRPr="00ED0D03">
        <w:rPr>
          <w:rFonts w:ascii="Franklin Gothic Book" w:eastAsia="Calibri" w:hAnsi="Franklin Gothic Book"/>
          <w:b/>
          <w:caps/>
          <w:lang w:eastAsia="en-US"/>
        </w:rPr>
        <w:t>Заключительные условия</w:t>
      </w:r>
    </w:p>
    <w:p w:rsidR="00ED0D03" w:rsidRPr="00ED0D03" w:rsidRDefault="00ED0D03" w:rsidP="00ED0D03">
      <w:pPr>
        <w:numPr>
          <w:ilvl w:val="1"/>
          <w:numId w:val="33"/>
        </w:numPr>
        <w:ind w:hanging="644"/>
        <w:jc w:val="both"/>
        <w:rPr>
          <w:rFonts w:ascii="Franklin Gothic Book" w:hAnsi="Franklin Gothic Book"/>
          <w:lang w:eastAsia="ar-SA"/>
        </w:rPr>
      </w:pPr>
      <w:r w:rsidRPr="00ED0D03">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ED0D03" w:rsidRPr="00ED0D03" w:rsidRDefault="00ED0D03" w:rsidP="00ED0D03">
      <w:pPr>
        <w:numPr>
          <w:ilvl w:val="1"/>
          <w:numId w:val="33"/>
        </w:numPr>
        <w:ind w:hanging="644"/>
        <w:jc w:val="both"/>
        <w:rPr>
          <w:rFonts w:ascii="Franklin Gothic Book" w:hAnsi="Franklin Gothic Book"/>
          <w:lang w:eastAsia="ar-SA"/>
        </w:rPr>
      </w:pPr>
      <w:r w:rsidRPr="00ED0D0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ED0D03" w:rsidRPr="00ED0D03" w:rsidRDefault="00ED0D03" w:rsidP="00ED0D03">
      <w:pPr>
        <w:numPr>
          <w:ilvl w:val="1"/>
          <w:numId w:val="33"/>
        </w:numPr>
        <w:ind w:hanging="644"/>
        <w:jc w:val="both"/>
        <w:rPr>
          <w:rFonts w:ascii="Franklin Gothic Book" w:hAnsi="Franklin Gothic Book"/>
          <w:lang w:eastAsia="ar-SA"/>
        </w:rPr>
      </w:pPr>
      <w:r w:rsidRPr="00ED0D0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ED0D03" w:rsidRPr="00ED0D03" w:rsidRDefault="00ED0D03" w:rsidP="00ED0D03">
      <w:pPr>
        <w:numPr>
          <w:ilvl w:val="1"/>
          <w:numId w:val="33"/>
        </w:numPr>
        <w:ind w:hanging="644"/>
        <w:jc w:val="both"/>
        <w:rPr>
          <w:rFonts w:ascii="Franklin Gothic Book" w:hAnsi="Franklin Gothic Book"/>
          <w:lang w:eastAsia="ar-SA"/>
        </w:rPr>
      </w:pPr>
      <w:r w:rsidRPr="00ED0D03">
        <w:rPr>
          <w:rFonts w:ascii="Franklin Gothic Book" w:hAnsi="Franklin Gothic Book"/>
          <w:lang w:eastAsia="ar-SA"/>
        </w:rPr>
        <w:t xml:space="preserve">В соответствии с Приложением № 2, </w:t>
      </w:r>
      <w:proofErr w:type="gramStart"/>
      <w:r w:rsidRPr="00ED0D03">
        <w:rPr>
          <w:rFonts w:ascii="Franklin Gothic Book" w:hAnsi="Franklin Gothic Book"/>
          <w:lang w:eastAsia="ar-SA"/>
        </w:rPr>
        <w:t>Поставщик  информирует</w:t>
      </w:r>
      <w:proofErr w:type="gramEnd"/>
      <w:r w:rsidRPr="00ED0D03">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ED0D03" w:rsidRPr="00ED0D03" w:rsidRDefault="00ED0D03" w:rsidP="00ED0D03">
      <w:pPr>
        <w:jc w:val="both"/>
        <w:rPr>
          <w:rFonts w:ascii="Franklin Gothic Book" w:hAnsi="Franklin Gothic Book"/>
          <w:lang w:eastAsia="ar-SA"/>
        </w:rPr>
      </w:pPr>
    </w:p>
    <w:p w:rsidR="00ED0D03" w:rsidRPr="00ED0D03" w:rsidRDefault="00ED0D03" w:rsidP="00ED0D03">
      <w:pPr>
        <w:jc w:val="both"/>
        <w:rPr>
          <w:rFonts w:ascii="Franklin Gothic Book" w:hAnsi="Franklin Gothic Book"/>
          <w:b/>
        </w:rPr>
      </w:pPr>
      <w:r w:rsidRPr="00ED0D03">
        <w:rPr>
          <w:rFonts w:ascii="Franklin Gothic Book" w:hAnsi="Franklin Gothic Book"/>
          <w:b/>
        </w:rPr>
        <w:t xml:space="preserve">     8. </w:t>
      </w:r>
      <w:r w:rsidRPr="00ED0D03">
        <w:rPr>
          <w:rFonts w:ascii="Franklin Gothic Book" w:hAnsi="Franklin Gothic Book"/>
          <w:b/>
          <w:caps/>
        </w:rPr>
        <w:t>Юридические адреса и банковские реквизиты Сторон</w:t>
      </w:r>
    </w:p>
    <w:p w:rsidR="00ED0D03" w:rsidRPr="00ED0D03" w:rsidRDefault="00ED0D03" w:rsidP="00ED0D03">
      <w:pPr>
        <w:jc w:val="both"/>
        <w:rPr>
          <w:rFonts w:ascii="Franklin Gothic Book" w:hAnsi="Franklin Gothic Book"/>
          <w:b/>
        </w:rPr>
      </w:pPr>
    </w:p>
    <w:p w:rsidR="00ED0D03" w:rsidRPr="00ED0D03" w:rsidRDefault="00ED0D03" w:rsidP="002B4822">
      <w:pPr>
        <w:keepNext/>
        <w:suppressAutoHyphens/>
        <w:ind w:left="432"/>
        <w:outlineLvl w:val="0"/>
        <w:rPr>
          <w:rFonts w:ascii="Franklin Gothic Book" w:hAnsi="Franklin Gothic Book"/>
          <w:b/>
          <w:lang w:eastAsia="ar-SA"/>
        </w:rPr>
      </w:pPr>
      <w:proofErr w:type="gramStart"/>
      <w:r w:rsidRPr="00ED0D03">
        <w:rPr>
          <w:rFonts w:ascii="Franklin Gothic Book" w:hAnsi="Franklin Gothic Book"/>
          <w:b/>
          <w:lang w:eastAsia="ar-SA"/>
        </w:rPr>
        <w:t xml:space="preserve">ПОСТАВЩИК:   </w:t>
      </w:r>
      <w:proofErr w:type="gramEnd"/>
      <w:r w:rsidRPr="00ED0D03">
        <w:rPr>
          <w:rFonts w:ascii="Franklin Gothic Book" w:hAnsi="Franklin Gothic Book"/>
          <w:b/>
          <w:lang w:eastAsia="ar-SA"/>
        </w:rPr>
        <w:t xml:space="preserve">                                                         ПОКУПАТЕЛЬ:</w:t>
      </w:r>
    </w:p>
    <w:p w:rsidR="00ED0D03" w:rsidRPr="00ED0D03" w:rsidRDefault="00ED0D03" w:rsidP="00ED0D03">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ED0D03" w:rsidRPr="00ED0D03" w:rsidTr="007B36BF">
        <w:tc>
          <w:tcPr>
            <w:tcW w:w="2165" w:type="dxa"/>
          </w:tcPr>
          <w:p w:rsidR="00ED0D03" w:rsidRPr="00ED0D03" w:rsidRDefault="00ED0D03" w:rsidP="00ED0D03">
            <w:pPr>
              <w:jc w:val="both"/>
              <w:rPr>
                <w:rFonts w:ascii="Franklin Gothic Book" w:hAnsi="Franklin Gothic Book"/>
                <w:b/>
              </w:rPr>
            </w:pPr>
          </w:p>
        </w:tc>
        <w:tc>
          <w:tcPr>
            <w:tcW w:w="3827" w:type="dxa"/>
          </w:tcPr>
          <w:p w:rsidR="00ED0D03" w:rsidRPr="00ED0D03" w:rsidRDefault="00ED0D03" w:rsidP="00ED0D03">
            <w:pPr>
              <w:jc w:val="center"/>
              <w:rPr>
                <w:rFonts w:ascii="Franklin Gothic Book" w:hAnsi="Franklin Gothic Book"/>
                <w:b/>
              </w:rPr>
            </w:pPr>
          </w:p>
        </w:tc>
        <w:tc>
          <w:tcPr>
            <w:tcW w:w="4136" w:type="dxa"/>
          </w:tcPr>
          <w:p w:rsidR="00ED0D03" w:rsidRPr="00ED0D03" w:rsidRDefault="00ED0D03" w:rsidP="00ED0D03">
            <w:pPr>
              <w:jc w:val="center"/>
              <w:rPr>
                <w:rFonts w:ascii="Franklin Gothic Book" w:hAnsi="Franklin Gothic Book"/>
                <w:b/>
              </w:rPr>
            </w:pPr>
            <w:r w:rsidRPr="00ED0D03">
              <w:rPr>
                <w:rFonts w:ascii="Franklin Gothic Book" w:hAnsi="Franklin Gothic Book"/>
                <w:b/>
              </w:rPr>
              <w:t>«ПОКУПАТЕЛЬ»</w:t>
            </w:r>
          </w:p>
          <w:p w:rsidR="00ED0D03" w:rsidRPr="00ED0D03" w:rsidRDefault="00ED0D03" w:rsidP="00ED0D03">
            <w:pPr>
              <w:jc w:val="center"/>
              <w:rPr>
                <w:rFonts w:ascii="Franklin Gothic Book" w:hAnsi="Franklin Gothic Book"/>
                <w:b/>
              </w:rPr>
            </w:pPr>
            <w:r w:rsidRPr="00ED0D03">
              <w:rPr>
                <w:rFonts w:ascii="Franklin Gothic Book" w:hAnsi="Franklin Gothic Book"/>
                <w:b/>
              </w:rPr>
              <w:t>ПАО «Новороссийский морской торговый порт»</w:t>
            </w:r>
          </w:p>
        </w:tc>
      </w:tr>
      <w:tr w:rsidR="00ED0D03" w:rsidRPr="00ED0D03" w:rsidTr="007B36BF">
        <w:trPr>
          <w:trHeight w:val="449"/>
        </w:trPr>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Юридический адрес</w:t>
            </w:r>
          </w:p>
        </w:tc>
        <w:tc>
          <w:tcPr>
            <w:tcW w:w="3827" w:type="dxa"/>
          </w:tcPr>
          <w:p w:rsidR="00ED0D03" w:rsidRPr="00ED0D03" w:rsidRDefault="00ED0D03" w:rsidP="00ED0D03">
            <w:pPr>
              <w:ind w:right="-108"/>
              <w:rPr>
                <w:rFonts w:ascii="Franklin Gothic Book" w:hAnsi="Franklin Gothic Book"/>
              </w:rPr>
            </w:pPr>
          </w:p>
        </w:tc>
        <w:tc>
          <w:tcPr>
            <w:tcW w:w="4136" w:type="dxa"/>
          </w:tcPr>
          <w:p w:rsidR="00ED0D03" w:rsidRPr="00ED0D03" w:rsidRDefault="00ED0D03" w:rsidP="00ED0D03">
            <w:pPr>
              <w:rPr>
                <w:rFonts w:ascii="Franklin Gothic Book" w:hAnsi="Franklin Gothic Book"/>
              </w:rPr>
            </w:pPr>
            <w:r w:rsidRPr="00ED0D03">
              <w:rPr>
                <w:rFonts w:ascii="Franklin Gothic Book" w:hAnsi="Franklin Gothic Book"/>
              </w:rPr>
              <w:t>353901, г. Новороссийск, ул. Портовая,14</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Почтовый адрес</w:t>
            </w:r>
          </w:p>
        </w:tc>
        <w:tc>
          <w:tcPr>
            <w:tcW w:w="3827" w:type="dxa"/>
          </w:tcPr>
          <w:p w:rsidR="00ED0D03" w:rsidRPr="00ED0D03" w:rsidRDefault="00ED0D03" w:rsidP="00ED0D03">
            <w:pPr>
              <w:rPr>
                <w:rFonts w:ascii="Franklin Gothic Book" w:hAnsi="Franklin Gothic Book"/>
              </w:rPr>
            </w:pPr>
          </w:p>
        </w:tc>
        <w:tc>
          <w:tcPr>
            <w:tcW w:w="4136" w:type="dxa"/>
          </w:tcPr>
          <w:p w:rsidR="00ED0D03" w:rsidRPr="00ED0D03" w:rsidRDefault="00ED0D03" w:rsidP="00ED0D03">
            <w:pPr>
              <w:rPr>
                <w:rFonts w:ascii="Franklin Gothic Book" w:hAnsi="Franklin Gothic Book"/>
              </w:rPr>
            </w:pPr>
            <w:r w:rsidRPr="00ED0D03">
              <w:rPr>
                <w:rFonts w:ascii="Franklin Gothic Book" w:hAnsi="Franklin Gothic Book"/>
              </w:rPr>
              <w:t xml:space="preserve">353901, г. Новороссийск, ул. Мира, 2 </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ИНН</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2315004404</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КПП</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997650001</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Расчетный счет</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40702810205300001367</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Банк-</w:t>
            </w:r>
          </w:p>
        </w:tc>
        <w:tc>
          <w:tcPr>
            <w:tcW w:w="3827" w:type="dxa"/>
          </w:tcPr>
          <w:p w:rsidR="00ED0D03" w:rsidRPr="00ED0D03" w:rsidRDefault="00ED0D03" w:rsidP="00ED0D03">
            <w:pPr>
              <w:rPr>
                <w:rFonts w:ascii="Franklin Gothic Book" w:hAnsi="Franklin Gothic Book"/>
              </w:rPr>
            </w:pPr>
          </w:p>
        </w:tc>
        <w:tc>
          <w:tcPr>
            <w:tcW w:w="4136" w:type="dxa"/>
          </w:tcPr>
          <w:p w:rsidR="00ED0D03" w:rsidRPr="00ED0D03" w:rsidRDefault="00ED0D03" w:rsidP="00ED0D03">
            <w:pPr>
              <w:rPr>
                <w:rFonts w:ascii="Franklin Gothic Book" w:hAnsi="Franklin Gothic Book"/>
              </w:rPr>
            </w:pPr>
            <w:proofErr w:type="gramStart"/>
            <w:r w:rsidRPr="00ED0D03">
              <w:rPr>
                <w:rFonts w:ascii="Franklin Gothic Book" w:hAnsi="Franklin Gothic Book"/>
              </w:rPr>
              <w:t>Филиал  Банка</w:t>
            </w:r>
            <w:proofErr w:type="gramEnd"/>
            <w:r w:rsidRPr="00ED0D03">
              <w:rPr>
                <w:rFonts w:ascii="Franklin Gothic Book" w:hAnsi="Franklin Gothic Book"/>
              </w:rPr>
              <w:t xml:space="preserve">  ВТБ (ПАО)  в г. Ростове-на-Дону    г. Ростов-на Дону</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Корреспондентский счет</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30101810300000000999</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БИК</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046015999</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Исполнитель</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Тарануха С.В.</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rPr>
              <w:t>тел/факс</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rPr>
              <w:t>8(861-7) 60-41-49</w:t>
            </w:r>
          </w:p>
        </w:tc>
      </w:tr>
      <w:tr w:rsidR="00ED0D03" w:rsidRPr="00ED0D03" w:rsidTr="007B36BF">
        <w:tc>
          <w:tcPr>
            <w:tcW w:w="2165" w:type="dxa"/>
          </w:tcPr>
          <w:p w:rsidR="00ED0D03" w:rsidRPr="00ED0D03" w:rsidRDefault="00ED0D03" w:rsidP="00ED0D03">
            <w:pPr>
              <w:jc w:val="both"/>
              <w:rPr>
                <w:rFonts w:ascii="Franklin Gothic Book" w:hAnsi="Franklin Gothic Book"/>
              </w:rPr>
            </w:pPr>
            <w:r w:rsidRPr="00ED0D03">
              <w:rPr>
                <w:rFonts w:ascii="Franklin Gothic Book" w:hAnsi="Franklin Gothic Book"/>
                <w:lang w:val="en-US"/>
              </w:rPr>
              <w:t>E</w:t>
            </w:r>
            <w:r w:rsidRPr="00ED0D03">
              <w:rPr>
                <w:rFonts w:ascii="Franklin Gothic Book" w:hAnsi="Franklin Gothic Book"/>
              </w:rPr>
              <w:t>.</w:t>
            </w:r>
            <w:r w:rsidRPr="00ED0D03">
              <w:rPr>
                <w:rFonts w:ascii="Franklin Gothic Book" w:hAnsi="Franklin Gothic Book"/>
                <w:lang w:val="en-US"/>
              </w:rPr>
              <w:t>Mail</w:t>
            </w:r>
          </w:p>
        </w:tc>
        <w:tc>
          <w:tcPr>
            <w:tcW w:w="3827" w:type="dxa"/>
          </w:tcPr>
          <w:p w:rsidR="00ED0D03" w:rsidRPr="00ED0D03" w:rsidRDefault="00ED0D03" w:rsidP="00ED0D03">
            <w:pPr>
              <w:jc w:val="both"/>
              <w:rPr>
                <w:rFonts w:ascii="Franklin Gothic Book" w:hAnsi="Franklin Gothic Book"/>
              </w:rPr>
            </w:pPr>
          </w:p>
        </w:tc>
        <w:tc>
          <w:tcPr>
            <w:tcW w:w="4136" w:type="dxa"/>
          </w:tcPr>
          <w:p w:rsidR="00ED0D03" w:rsidRPr="00ED0D03" w:rsidRDefault="00ED0D03" w:rsidP="00ED0D03">
            <w:pPr>
              <w:jc w:val="both"/>
              <w:rPr>
                <w:rFonts w:ascii="Franklin Gothic Book" w:hAnsi="Franklin Gothic Book"/>
              </w:rPr>
            </w:pPr>
            <w:r w:rsidRPr="00ED0D03">
              <w:rPr>
                <w:rFonts w:ascii="Franklin Gothic Book" w:hAnsi="Franklin Gothic Book"/>
                <w:lang w:val="en-US"/>
              </w:rPr>
              <w:t>STaranuha</w:t>
            </w:r>
            <w:r w:rsidRPr="00ED0D03">
              <w:rPr>
                <w:rFonts w:ascii="Franklin Gothic Book" w:hAnsi="Franklin Gothic Book"/>
              </w:rPr>
              <w:t>@</w:t>
            </w:r>
            <w:r w:rsidRPr="00ED0D03">
              <w:rPr>
                <w:rFonts w:ascii="Franklin Gothic Book" w:hAnsi="Franklin Gothic Book"/>
                <w:lang w:val="en-US"/>
              </w:rPr>
              <w:t>ncsp</w:t>
            </w:r>
            <w:r w:rsidRPr="00ED0D03">
              <w:rPr>
                <w:rFonts w:ascii="Franklin Gothic Book" w:hAnsi="Franklin Gothic Book"/>
              </w:rPr>
              <w:t>.</w:t>
            </w:r>
            <w:r w:rsidRPr="00ED0D03">
              <w:rPr>
                <w:rFonts w:ascii="Franklin Gothic Book" w:hAnsi="Franklin Gothic Book"/>
                <w:lang w:val="en-US"/>
              </w:rPr>
              <w:t>com</w:t>
            </w:r>
          </w:p>
        </w:tc>
      </w:tr>
    </w:tbl>
    <w:p w:rsidR="00ED0D03" w:rsidRPr="00ED0D03" w:rsidRDefault="00ED0D03" w:rsidP="00ED0D03">
      <w:pPr>
        <w:keepNext/>
        <w:suppressAutoHyphens/>
        <w:outlineLvl w:val="0"/>
        <w:rPr>
          <w:rFonts w:ascii="Franklin Gothic Book" w:hAnsi="Franklin Gothic Book"/>
          <w:b/>
          <w:lang w:eastAsia="ar-SA"/>
        </w:rPr>
      </w:pPr>
    </w:p>
    <w:p w:rsidR="00ED0D03" w:rsidRPr="00ED0D03" w:rsidRDefault="00ED0D03" w:rsidP="00ED0D03">
      <w:pPr>
        <w:keepNext/>
        <w:suppressAutoHyphens/>
        <w:outlineLvl w:val="0"/>
        <w:rPr>
          <w:rFonts w:ascii="Franklin Gothic Book" w:hAnsi="Franklin Gothic Book"/>
          <w:b/>
          <w:lang w:eastAsia="ar-SA"/>
        </w:rPr>
      </w:pPr>
      <w:r w:rsidRPr="00ED0D03">
        <w:rPr>
          <w:rFonts w:ascii="Franklin Gothic Book" w:hAnsi="Franklin Gothic Book"/>
          <w:b/>
          <w:lang w:eastAsia="ar-SA"/>
        </w:rPr>
        <w:t xml:space="preserve">    </w:t>
      </w:r>
    </w:p>
    <w:p w:rsidR="00ED0D03" w:rsidRPr="00ED0D03" w:rsidRDefault="00ED0D03" w:rsidP="00ED0D03">
      <w:pPr>
        <w:keepNext/>
        <w:suppressAutoHyphens/>
        <w:outlineLvl w:val="0"/>
        <w:rPr>
          <w:rFonts w:ascii="Franklin Gothic Book" w:hAnsi="Franklin Gothic Book"/>
          <w:b/>
          <w:lang w:eastAsia="ar-SA"/>
        </w:rPr>
      </w:pPr>
    </w:p>
    <w:p w:rsidR="00ED0D03" w:rsidRPr="00ED0D03" w:rsidRDefault="00ED0D03" w:rsidP="00ED0D03">
      <w:pPr>
        <w:keepNext/>
        <w:suppressAutoHyphens/>
        <w:outlineLvl w:val="0"/>
        <w:rPr>
          <w:rFonts w:ascii="Franklin Gothic Book" w:hAnsi="Franklin Gothic Book"/>
          <w:b/>
          <w:lang w:eastAsia="ar-SA"/>
        </w:rPr>
      </w:pPr>
      <w:r w:rsidRPr="00ED0D03">
        <w:rPr>
          <w:rFonts w:ascii="Franklin Gothic Book" w:hAnsi="Franklin Gothic Book"/>
          <w:b/>
          <w:lang w:eastAsia="ar-SA"/>
        </w:rPr>
        <w:t>ОТ ПОСТАВЩИКА                                              ОТ ПОКУПАТЕЛЯ</w:t>
      </w:r>
    </w:p>
    <w:p w:rsidR="00ED0D03" w:rsidRPr="00ED0D03" w:rsidRDefault="00ED0D03" w:rsidP="00ED0D03">
      <w:pPr>
        <w:keepNext/>
        <w:tabs>
          <w:tab w:val="left" w:pos="4890"/>
        </w:tabs>
        <w:suppressAutoHyphens/>
        <w:outlineLvl w:val="1"/>
        <w:rPr>
          <w:rFonts w:ascii="Franklin Gothic Book" w:hAnsi="Franklin Gothic Book"/>
          <w:lang w:eastAsia="ar-SA"/>
        </w:rPr>
      </w:pPr>
      <w:r w:rsidRPr="00ED0D03">
        <w:rPr>
          <w:rFonts w:ascii="Franklin Gothic Book" w:hAnsi="Franklin Gothic Book"/>
          <w:lang w:eastAsia="ar-SA"/>
        </w:rPr>
        <w:t xml:space="preserve">                                                                                    Технический директор              </w:t>
      </w:r>
    </w:p>
    <w:p w:rsidR="00ED0D03" w:rsidRPr="00ED0D03" w:rsidRDefault="00ED0D03" w:rsidP="00ED0D03">
      <w:pPr>
        <w:keepNext/>
        <w:tabs>
          <w:tab w:val="left" w:pos="4890"/>
        </w:tabs>
        <w:suppressAutoHyphens/>
        <w:outlineLvl w:val="1"/>
        <w:rPr>
          <w:rFonts w:ascii="Franklin Gothic Book" w:hAnsi="Franklin Gothic Book"/>
          <w:lang w:eastAsia="ar-SA"/>
        </w:rPr>
      </w:pPr>
      <w:r w:rsidRPr="00ED0D03">
        <w:rPr>
          <w:rFonts w:ascii="Franklin Gothic Book" w:hAnsi="Franklin Gothic Book"/>
          <w:lang w:eastAsia="ar-SA"/>
        </w:rPr>
        <w:t xml:space="preserve">                                                                                     ПАО «НМТП» </w:t>
      </w:r>
    </w:p>
    <w:p w:rsidR="00ED0D03" w:rsidRPr="00ED0D03" w:rsidRDefault="00ED0D03" w:rsidP="00ED0D03">
      <w:pPr>
        <w:tabs>
          <w:tab w:val="left" w:pos="3617"/>
        </w:tabs>
        <w:rPr>
          <w:rFonts w:ascii="Franklin Gothic Book" w:hAnsi="Franklin Gothic Book"/>
          <w:b/>
        </w:rPr>
      </w:pPr>
      <w:r w:rsidRPr="00ED0D03">
        <w:rPr>
          <w:rFonts w:ascii="Franklin Gothic Book" w:hAnsi="Franklin Gothic Book"/>
          <w:lang w:eastAsia="ar-SA"/>
        </w:rPr>
        <w:t xml:space="preserve">                                                                                    </w:t>
      </w:r>
    </w:p>
    <w:p w:rsidR="00ED0D03" w:rsidRPr="00ED0D03" w:rsidRDefault="00ED0D03" w:rsidP="00ED0D03">
      <w:pPr>
        <w:rPr>
          <w:rFonts w:ascii="Franklin Gothic Book" w:hAnsi="Franklin Gothic Book"/>
          <w:b/>
        </w:rPr>
      </w:pPr>
    </w:p>
    <w:p w:rsidR="00ED0D03" w:rsidRPr="00ED0D03" w:rsidRDefault="00ED0D03" w:rsidP="00ED0D03">
      <w:pPr>
        <w:jc w:val="center"/>
        <w:rPr>
          <w:rFonts w:ascii="Franklin Gothic Book" w:hAnsi="Franklin Gothic Book"/>
          <w:b/>
        </w:rPr>
      </w:pPr>
    </w:p>
    <w:p w:rsidR="00ED0D03" w:rsidRPr="00ED0D03" w:rsidRDefault="00ED0D03" w:rsidP="00ED0D03">
      <w:pPr>
        <w:rPr>
          <w:rFonts w:ascii="Franklin Gothic Book" w:hAnsi="Franklin Gothic Book"/>
          <w:b/>
        </w:rPr>
      </w:pPr>
      <w:r w:rsidRPr="00ED0D03">
        <w:rPr>
          <w:rFonts w:ascii="Franklin Gothic Book" w:hAnsi="Franklin Gothic Book"/>
        </w:rPr>
        <w:t xml:space="preserve"> ______________________                                        ______________________ И.В. Белухин</w:t>
      </w:r>
      <w:r w:rsidRPr="00ED0D03">
        <w:rPr>
          <w:rFonts w:ascii="Franklin Gothic Book" w:hAnsi="Franklin Gothic Book"/>
          <w:lang w:eastAsia="ar-SA"/>
        </w:rPr>
        <w:t xml:space="preserve">                                              </w:t>
      </w:r>
    </w:p>
    <w:p w:rsidR="00ED0D03" w:rsidRPr="00ED0D03" w:rsidRDefault="00ED0D03" w:rsidP="00ED0D03">
      <w:pPr>
        <w:rPr>
          <w:rFonts w:ascii="Franklin Gothic Book" w:hAnsi="Franklin Gothic Book"/>
        </w:rPr>
      </w:pPr>
    </w:p>
    <w:p w:rsidR="00ED0D03" w:rsidRPr="00ED0D03" w:rsidRDefault="00ED0D03" w:rsidP="00ED0D03">
      <w:pPr>
        <w:rPr>
          <w:rFonts w:ascii="Franklin Gothic Book" w:hAnsi="Franklin Gothic Book"/>
        </w:rPr>
      </w:pPr>
    </w:p>
    <w:p w:rsidR="00ED0D03" w:rsidRPr="00ED0D03" w:rsidRDefault="00ED0D03" w:rsidP="00ED0D03">
      <w:pPr>
        <w:keepNext/>
        <w:tabs>
          <w:tab w:val="left" w:pos="4890"/>
        </w:tabs>
        <w:suppressAutoHyphens/>
        <w:outlineLvl w:val="1"/>
        <w:rPr>
          <w:rFonts w:ascii="Franklin Gothic Book" w:hAnsi="Franklin Gothic Book"/>
          <w:lang w:eastAsia="ar-SA"/>
        </w:rPr>
      </w:pPr>
      <w:r w:rsidRPr="00ED0D03">
        <w:rPr>
          <w:rFonts w:ascii="Franklin Gothic Book" w:hAnsi="Franklin Gothic Book"/>
          <w:lang w:eastAsia="ar-SA"/>
        </w:rPr>
        <w:t>«_____»__________________ 2017 г.                        «_____» __________________ 2017 г.</w:t>
      </w:r>
    </w:p>
    <w:p w:rsidR="00ED0D03" w:rsidRPr="00ED0D03" w:rsidRDefault="00ED0D03" w:rsidP="00ED0D03">
      <w:pPr>
        <w:rPr>
          <w:rFonts w:ascii="Franklin Gothic Book" w:hAnsi="Franklin Gothic Book"/>
        </w:rPr>
      </w:pPr>
    </w:p>
    <w:p w:rsidR="00ED0D03" w:rsidRPr="00ED0D03" w:rsidRDefault="00ED0D03" w:rsidP="00ED0D03">
      <w:pPr>
        <w:ind w:left="-709" w:right="-283"/>
        <w:jc w:val="center"/>
        <w:rPr>
          <w:rFonts w:ascii="Franklin Gothic Book" w:hAnsi="Franklin Gothic Book"/>
          <w:b/>
        </w:rPr>
      </w:pPr>
      <w:r w:rsidRPr="00ED0D03">
        <w:rPr>
          <w:rFonts w:ascii="Franklin Gothic Book" w:hAnsi="Franklin Gothic Book"/>
          <w:b/>
        </w:rPr>
        <w:t xml:space="preserve">                                            </w:t>
      </w:r>
    </w:p>
    <w:p w:rsidR="00ED0D03" w:rsidRPr="00ED0D03" w:rsidRDefault="00ED0D03" w:rsidP="00ED0D03">
      <w:pPr>
        <w:ind w:right="-283"/>
        <w:rPr>
          <w:rFonts w:ascii="Franklin Gothic Book" w:hAnsi="Franklin Gothic Book"/>
          <w:b/>
        </w:rPr>
      </w:pPr>
    </w:p>
    <w:p w:rsidR="00ED0D03" w:rsidRPr="00ED0D03" w:rsidRDefault="00ED0D03" w:rsidP="00ED0D03">
      <w:pPr>
        <w:ind w:left="-709" w:right="-283"/>
        <w:jc w:val="center"/>
        <w:rPr>
          <w:rFonts w:ascii="Franklin Gothic Book" w:hAnsi="Franklin Gothic Book"/>
          <w:b/>
        </w:rPr>
      </w:pPr>
      <w:r w:rsidRPr="00ED0D03">
        <w:rPr>
          <w:rFonts w:ascii="Franklin Gothic Book" w:hAnsi="Franklin Gothic Book"/>
          <w:b/>
        </w:rPr>
        <w:t xml:space="preserve">                                             </w:t>
      </w:r>
    </w:p>
    <w:p w:rsidR="00ED0D03" w:rsidRPr="00ED0D03" w:rsidRDefault="00ED0D03" w:rsidP="00ED0D03">
      <w:pPr>
        <w:ind w:right="-283"/>
        <w:rPr>
          <w:rFonts w:ascii="Franklin Gothic Book" w:hAnsi="Franklin Gothic Book"/>
          <w:b/>
        </w:rPr>
      </w:pPr>
    </w:p>
    <w:p w:rsidR="002B4822" w:rsidRPr="00E47C79" w:rsidRDefault="002B4822" w:rsidP="002B4822">
      <w:pPr>
        <w:jc w:val="center"/>
        <w:rPr>
          <w:rFonts w:ascii="Franklin Gothic Book" w:hAnsi="Franklin Gothic Book"/>
        </w:rPr>
      </w:pPr>
      <w:r w:rsidRPr="00E47C79">
        <w:rPr>
          <w:rFonts w:ascii="Franklin Gothic Book" w:eastAsia="Calibri" w:hAnsi="Franklin Gothic Book"/>
          <w:b/>
          <w:lang w:eastAsia="en-US"/>
        </w:rPr>
        <w:t xml:space="preserve">Приложение № </w:t>
      </w:r>
      <w:r>
        <w:rPr>
          <w:rFonts w:ascii="Franklin Gothic Book" w:eastAsia="Calibri" w:hAnsi="Franklin Gothic Book"/>
          <w:b/>
          <w:lang w:eastAsia="en-US"/>
        </w:rPr>
        <w:t>1</w:t>
      </w:r>
    </w:p>
    <w:p w:rsidR="002B4822" w:rsidRPr="00E47C79" w:rsidRDefault="002B4822" w:rsidP="002B4822">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2B4822" w:rsidRPr="00E47C79" w:rsidRDefault="002B4822" w:rsidP="002B4822">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D0D03" w:rsidRPr="00ED0D03" w:rsidRDefault="00ED0D03" w:rsidP="00ED0D03">
      <w:pPr>
        <w:rPr>
          <w:rFonts w:ascii="Franklin Gothic Book" w:hAnsi="Franklin Gothic Book"/>
        </w:rPr>
      </w:pPr>
    </w:p>
    <w:p w:rsidR="00ED0D03" w:rsidRPr="00ED0D03" w:rsidRDefault="00ED0D03" w:rsidP="00ED0D03">
      <w:pPr>
        <w:ind w:left="-709"/>
        <w:jc w:val="center"/>
        <w:rPr>
          <w:rFonts w:ascii="Franklin Gothic Book" w:hAnsi="Franklin Gothic Book"/>
          <w:b/>
        </w:rPr>
      </w:pPr>
      <w:r w:rsidRPr="00ED0D03">
        <w:rPr>
          <w:rFonts w:ascii="Franklin Gothic Book" w:hAnsi="Franklin Gothic Book"/>
          <w:b/>
        </w:rPr>
        <w:t>СПЕЦИФИКАЦИЯ НА ПОСТАВЛЯЕМЫЙ ТОВАР</w:t>
      </w:r>
    </w:p>
    <w:tbl>
      <w:tblPr>
        <w:tblpPr w:leftFromText="180" w:rightFromText="180" w:vertAnchor="text" w:tblpX="-635" w:tblpY="1"/>
        <w:tblOverlap w:val="never"/>
        <w:tblW w:w="10602" w:type="dxa"/>
        <w:tblLayout w:type="fixed"/>
        <w:tblLook w:val="0000" w:firstRow="0" w:lastRow="0" w:firstColumn="0" w:lastColumn="0" w:noHBand="0" w:noVBand="0"/>
      </w:tblPr>
      <w:tblGrid>
        <w:gridCol w:w="567"/>
        <w:gridCol w:w="3685"/>
        <w:gridCol w:w="1956"/>
        <w:gridCol w:w="925"/>
        <w:gridCol w:w="7"/>
        <w:gridCol w:w="835"/>
        <w:gridCol w:w="1276"/>
        <w:gridCol w:w="7"/>
        <w:gridCol w:w="1344"/>
      </w:tblGrid>
      <w:tr w:rsidR="00ED0D03" w:rsidRPr="00ED0D03" w:rsidTr="002B4822">
        <w:trPr>
          <w:trHeight w:val="699"/>
        </w:trPr>
        <w:tc>
          <w:tcPr>
            <w:tcW w:w="567" w:type="dxa"/>
            <w:tcBorders>
              <w:top w:val="single" w:sz="4" w:space="0" w:color="auto"/>
              <w:left w:val="single" w:sz="4" w:space="0" w:color="auto"/>
              <w:bottom w:val="nil"/>
              <w:right w:val="single" w:sz="4" w:space="0" w:color="auto"/>
            </w:tcBorders>
            <w:shd w:val="clear" w:color="auto" w:fill="auto"/>
            <w:vAlign w:val="center"/>
          </w:tcPr>
          <w:p w:rsidR="00ED0D03" w:rsidRPr="00ED0D03" w:rsidRDefault="00ED0D03" w:rsidP="002B4822">
            <w:pPr>
              <w:jc w:val="center"/>
              <w:rPr>
                <w:rFonts w:ascii="Franklin Gothic Book" w:hAnsi="Franklin Gothic Book"/>
                <w:b/>
                <w:color w:val="000000"/>
              </w:rPr>
            </w:pPr>
            <w:r w:rsidRPr="00ED0D03">
              <w:rPr>
                <w:rFonts w:ascii="Franklin Gothic Book" w:hAnsi="Franklin Gothic Book"/>
                <w:b/>
                <w:color w:val="000000"/>
              </w:rPr>
              <w:t>№ п/п</w:t>
            </w:r>
          </w:p>
        </w:tc>
        <w:tc>
          <w:tcPr>
            <w:tcW w:w="3685" w:type="dxa"/>
            <w:tcBorders>
              <w:top w:val="single" w:sz="4" w:space="0" w:color="auto"/>
              <w:left w:val="nil"/>
              <w:bottom w:val="nil"/>
              <w:right w:val="single" w:sz="4" w:space="0" w:color="auto"/>
            </w:tcBorders>
            <w:shd w:val="clear" w:color="auto" w:fill="auto"/>
            <w:vAlign w:val="center"/>
          </w:tcPr>
          <w:p w:rsidR="00ED0D03" w:rsidRPr="00ED0D03" w:rsidRDefault="00ED0D03" w:rsidP="002B4822">
            <w:pPr>
              <w:jc w:val="center"/>
              <w:rPr>
                <w:rFonts w:ascii="Franklin Gothic Book" w:hAnsi="Franklin Gothic Book"/>
                <w:b/>
                <w:color w:val="000000"/>
              </w:rPr>
            </w:pPr>
            <w:r w:rsidRPr="00ED0D03">
              <w:rPr>
                <w:rFonts w:ascii="Franklin Gothic Book" w:hAnsi="Franklin Gothic Book"/>
                <w:b/>
                <w:color w:val="000000"/>
              </w:rPr>
              <w:t>Наименование товара</w:t>
            </w:r>
          </w:p>
        </w:tc>
        <w:tc>
          <w:tcPr>
            <w:tcW w:w="1956" w:type="dxa"/>
            <w:tcBorders>
              <w:top w:val="single" w:sz="4" w:space="0" w:color="auto"/>
              <w:left w:val="nil"/>
              <w:bottom w:val="nil"/>
              <w:right w:val="single" w:sz="4" w:space="0" w:color="auto"/>
            </w:tcBorders>
            <w:shd w:val="clear" w:color="auto" w:fill="auto"/>
            <w:vAlign w:val="center"/>
          </w:tcPr>
          <w:p w:rsidR="00ED0D03" w:rsidRPr="00ED0D03" w:rsidRDefault="00ED0D03" w:rsidP="002B4822">
            <w:pPr>
              <w:jc w:val="center"/>
              <w:rPr>
                <w:rFonts w:ascii="Franklin Gothic Book" w:hAnsi="Franklin Gothic Book"/>
                <w:b/>
                <w:color w:val="000000"/>
              </w:rPr>
            </w:pPr>
            <w:r w:rsidRPr="00ED0D03">
              <w:rPr>
                <w:rFonts w:ascii="Franklin Gothic Book" w:hAnsi="Franklin Gothic Book"/>
                <w:b/>
                <w:color w:val="000000"/>
              </w:rPr>
              <w:t>СКМТР ПАО «НМТП» / Кат. №</w:t>
            </w:r>
          </w:p>
        </w:tc>
        <w:tc>
          <w:tcPr>
            <w:tcW w:w="925" w:type="dxa"/>
            <w:tcBorders>
              <w:top w:val="single" w:sz="4" w:space="0" w:color="auto"/>
              <w:left w:val="nil"/>
              <w:bottom w:val="nil"/>
              <w:right w:val="single" w:sz="4" w:space="0" w:color="auto"/>
            </w:tcBorders>
            <w:shd w:val="clear" w:color="auto" w:fill="auto"/>
            <w:vAlign w:val="center"/>
          </w:tcPr>
          <w:p w:rsidR="00ED0D03" w:rsidRPr="00ED0D03" w:rsidRDefault="00ED0D03" w:rsidP="002B4822">
            <w:pPr>
              <w:jc w:val="center"/>
              <w:rPr>
                <w:rFonts w:ascii="Franklin Gothic Book" w:hAnsi="Franklin Gothic Book"/>
                <w:b/>
                <w:color w:val="000000"/>
              </w:rPr>
            </w:pPr>
            <w:r w:rsidRPr="00ED0D03">
              <w:rPr>
                <w:rFonts w:ascii="Franklin Gothic Book" w:hAnsi="Franklin Gothic Book"/>
                <w:b/>
                <w:color w:val="000000"/>
              </w:rPr>
              <w:t>Един. измер.</w:t>
            </w:r>
          </w:p>
        </w:tc>
        <w:tc>
          <w:tcPr>
            <w:tcW w:w="842" w:type="dxa"/>
            <w:gridSpan w:val="2"/>
            <w:tcBorders>
              <w:top w:val="single" w:sz="4" w:space="0" w:color="auto"/>
              <w:left w:val="nil"/>
              <w:bottom w:val="nil"/>
              <w:right w:val="single" w:sz="4" w:space="0" w:color="auto"/>
            </w:tcBorders>
            <w:shd w:val="clear" w:color="auto" w:fill="auto"/>
            <w:vAlign w:val="center"/>
          </w:tcPr>
          <w:p w:rsidR="00ED0D03" w:rsidRPr="00ED0D03" w:rsidRDefault="00ED0D03" w:rsidP="002B4822">
            <w:pPr>
              <w:ind w:right="-108" w:hanging="117"/>
              <w:jc w:val="center"/>
              <w:rPr>
                <w:rFonts w:ascii="Franklin Gothic Book" w:hAnsi="Franklin Gothic Book"/>
                <w:b/>
                <w:color w:val="000000"/>
              </w:rPr>
            </w:pPr>
            <w:r w:rsidRPr="00ED0D03">
              <w:rPr>
                <w:rFonts w:ascii="Franklin Gothic Book" w:hAnsi="Franklin Gothic Book"/>
                <w:b/>
                <w:color w:val="000000"/>
              </w:rPr>
              <w:t xml:space="preserve">Кол-во, </w:t>
            </w:r>
          </w:p>
        </w:tc>
        <w:tc>
          <w:tcPr>
            <w:tcW w:w="1276" w:type="dxa"/>
            <w:tcBorders>
              <w:top w:val="single" w:sz="4" w:space="0" w:color="auto"/>
              <w:left w:val="nil"/>
              <w:bottom w:val="single" w:sz="4" w:space="0" w:color="auto"/>
              <w:right w:val="single" w:sz="4" w:space="0" w:color="auto"/>
            </w:tcBorders>
            <w:shd w:val="clear" w:color="auto" w:fill="auto"/>
            <w:vAlign w:val="center"/>
          </w:tcPr>
          <w:p w:rsidR="00ED0D03" w:rsidRPr="00ED0D03" w:rsidRDefault="00ED0D03" w:rsidP="002B4822">
            <w:pPr>
              <w:jc w:val="center"/>
              <w:rPr>
                <w:rFonts w:ascii="Franklin Gothic Book" w:hAnsi="Franklin Gothic Book"/>
                <w:b/>
                <w:highlight w:val="yellow"/>
              </w:rPr>
            </w:pPr>
            <w:r w:rsidRPr="00ED0D03">
              <w:rPr>
                <w:rFonts w:ascii="Franklin Gothic Book" w:hAnsi="Franklin Gothic Book"/>
                <w:b/>
              </w:rPr>
              <w:t>Цена, без НДС руб.</w:t>
            </w:r>
          </w:p>
        </w:tc>
        <w:tc>
          <w:tcPr>
            <w:tcW w:w="1351" w:type="dxa"/>
            <w:gridSpan w:val="2"/>
            <w:tcBorders>
              <w:top w:val="single" w:sz="4" w:space="0" w:color="auto"/>
              <w:left w:val="nil"/>
              <w:bottom w:val="single" w:sz="4" w:space="0" w:color="auto"/>
              <w:right w:val="single" w:sz="4" w:space="0" w:color="auto"/>
            </w:tcBorders>
            <w:shd w:val="clear" w:color="auto" w:fill="auto"/>
            <w:vAlign w:val="center"/>
          </w:tcPr>
          <w:p w:rsidR="00ED0D03" w:rsidRPr="00ED0D03" w:rsidRDefault="00ED0D03" w:rsidP="002B4822">
            <w:pPr>
              <w:ind w:right="-110"/>
              <w:rPr>
                <w:rFonts w:ascii="Franklin Gothic Book" w:hAnsi="Franklin Gothic Book"/>
                <w:b/>
              </w:rPr>
            </w:pPr>
            <w:r w:rsidRPr="00ED0D03">
              <w:rPr>
                <w:rFonts w:ascii="Franklin Gothic Book" w:hAnsi="Franklin Gothic Book"/>
                <w:b/>
              </w:rPr>
              <w:t>Сумма, без НДС руб.</w:t>
            </w:r>
          </w:p>
        </w:tc>
      </w:tr>
      <w:tr w:rsidR="00ED0D03" w:rsidRPr="00ED0D03" w:rsidTr="002B4822">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D03" w:rsidRPr="00ED0D03" w:rsidRDefault="00ED0D03" w:rsidP="002B4822">
            <w:pPr>
              <w:jc w:val="center"/>
              <w:rPr>
                <w:rFonts w:ascii="Franklin Gothic Book" w:hAnsi="Franklin Gothic Book"/>
              </w:rPr>
            </w:pPr>
            <w:r w:rsidRPr="00ED0D03">
              <w:rPr>
                <w:rFonts w:ascii="Franklin Gothic Book" w:hAnsi="Franklin Gothic Book"/>
              </w:rPr>
              <w:t xml:space="preserve"> 1.</w:t>
            </w:r>
          </w:p>
        </w:tc>
        <w:tc>
          <w:tcPr>
            <w:tcW w:w="3685" w:type="dxa"/>
            <w:tcBorders>
              <w:top w:val="single" w:sz="6" w:space="0" w:color="000000"/>
              <w:left w:val="single" w:sz="6" w:space="0" w:color="000000"/>
              <w:bottom w:val="single" w:sz="6" w:space="0" w:color="000000"/>
              <w:right w:val="single" w:sz="6" w:space="0" w:color="000000"/>
            </w:tcBorders>
          </w:tcPr>
          <w:p w:rsidR="00ED0D03" w:rsidRPr="00ED0D03" w:rsidRDefault="00ED0D03" w:rsidP="002B4822">
            <w:pPr>
              <w:rPr>
                <w:rFonts w:ascii="Franklin Gothic Book" w:hAnsi="Franklin Gothic Book"/>
              </w:rPr>
            </w:pPr>
            <w:r w:rsidRPr="00ED0D03">
              <w:rPr>
                <w:rFonts w:ascii="Franklin Gothic Book" w:hAnsi="Franklin Gothic Book"/>
                <w:b/>
              </w:rPr>
              <w:t>Съёмник гидравлический</w:t>
            </w:r>
            <w:r w:rsidRPr="00ED0D03">
              <w:rPr>
                <w:rFonts w:ascii="Franklin Gothic Book" w:hAnsi="Franklin Gothic Book"/>
              </w:rPr>
              <w:t xml:space="preserve">                 в комплекте с выносным ручным насосом и шлангом длиной- 2м., стягивающее усилие 15т., </w:t>
            </w:r>
          </w:p>
          <w:p w:rsidR="00ED0D03" w:rsidRPr="00ED0D03" w:rsidRDefault="00ED0D03" w:rsidP="002B4822">
            <w:pPr>
              <w:rPr>
                <w:rFonts w:ascii="Franklin Gothic Book" w:hAnsi="Franklin Gothic Book"/>
              </w:rPr>
            </w:pPr>
            <w:r w:rsidRPr="00ED0D03">
              <w:rPr>
                <w:rFonts w:ascii="Franklin Gothic Book" w:hAnsi="Franklin Gothic Book"/>
              </w:rPr>
              <w:t>ход штока -150</w:t>
            </w:r>
            <w:proofErr w:type="gramStart"/>
            <w:r w:rsidRPr="00ED0D03">
              <w:rPr>
                <w:rFonts w:ascii="Franklin Gothic Book" w:hAnsi="Franklin Gothic Book"/>
              </w:rPr>
              <w:t>мм.,</w:t>
            </w:r>
            <w:proofErr w:type="gramEnd"/>
            <w:r w:rsidRPr="00ED0D03">
              <w:rPr>
                <w:rFonts w:ascii="Franklin Gothic Book" w:hAnsi="Franklin Gothic Book"/>
              </w:rPr>
              <w:t xml:space="preserve"> максимальная длина стягивания -300мм., </w:t>
            </w:r>
          </w:p>
          <w:p w:rsidR="00ED0D03" w:rsidRPr="00ED0D03" w:rsidRDefault="00ED0D03" w:rsidP="002B4822">
            <w:pPr>
              <w:rPr>
                <w:rFonts w:ascii="Franklin Gothic Book" w:hAnsi="Franklin Gothic Book"/>
              </w:rPr>
            </w:pPr>
            <w:r w:rsidRPr="00ED0D03">
              <w:rPr>
                <w:rFonts w:ascii="Franklin Gothic Book" w:hAnsi="Franklin Gothic Book"/>
              </w:rPr>
              <w:t>максимальный диаметр детали -350</w:t>
            </w:r>
            <w:proofErr w:type="gramStart"/>
            <w:r w:rsidRPr="00ED0D03">
              <w:rPr>
                <w:rFonts w:ascii="Franklin Gothic Book" w:hAnsi="Franklin Gothic Book"/>
              </w:rPr>
              <w:t>мм.,</w:t>
            </w:r>
            <w:proofErr w:type="gramEnd"/>
            <w:r w:rsidRPr="00ED0D03">
              <w:rPr>
                <w:rFonts w:ascii="Franklin Gothic Book" w:hAnsi="Franklin Gothic Book"/>
              </w:rPr>
              <w:t xml:space="preserve"> </w:t>
            </w:r>
          </w:p>
          <w:p w:rsidR="00ED0D03" w:rsidRPr="00ED0D03" w:rsidRDefault="00ED0D03" w:rsidP="002B4822">
            <w:pPr>
              <w:rPr>
                <w:rFonts w:ascii="Franklin Gothic Book" w:hAnsi="Franklin Gothic Book"/>
              </w:rPr>
            </w:pPr>
            <w:r w:rsidRPr="00ED0D03">
              <w:rPr>
                <w:rFonts w:ascii="Franklin Gothic Book" w:hAnsi="Franklin Gothic Book"/>
              </w:rPr>
              <w:t>вес не более 23,5кг.</w:t>
            </w:r>
          </w:p>
        </w:tc>
        <w:tc>
          <w:tcPr>
            <w:tcW w:w="1956" w:type="dxa"/>
            <w:tcBorders>
              <w:top w:val="single" w:sz="6" w:space="0" w:color="000000"/>
              <w:left w:val="single" w:sz="6" w:space="0" w:color="000000"/>
              <w:bottom w:val="single" w:sz="6" w:space="0" w:color="000000"/>
              <w:right w:val="single" w:sz="6" w:space="0" w:color="000000"/>
            </w:tcBorders>
            <w:vAlign w:val="center"/>
          </w:tcPr>
          <w:p w:rsidR="00ED0D03" w:rsidRPr="00ED0D03" w:rsidRDefault="00ED0D03" w:rsidP="002B4822">
            <w:pPr>
              <w:ind w:right="-109"/>
              <w:jc w:val="center"/>
              <w:rPr>
                <w:rFonts w:ascii="Franklin Gothic Book" w:hAnsi="Franklin Gothic Book"/>
              </w:rPr>
            </w:pPr>
            <w:r w:rsidRPr="00ED0D03">
              <w:rPr>
                <w:rFonts w:ascii="Franklin Gothic Book" w:hAnsi="Franklin Gothic Book"/>
              </w:rPr>
              <w:t>*58171</w:t>
            </w:r>
          </w:p>
        </w:tc>
        <w:tc>
          <w:tcPr>
            <w:tcW w:w="925" w:type="dxa"/>
            <w:tcBorders>
              <w:top w:val="single" w:sz="6" w:space="0" w:color="000000"/>
              <w:left w:val="single" w:sz="6" w:space="0" w:color="000000"/>
              <w:bottom w:val="single" w:sz="6" w:space="0" w:color="000000"/>
              <w:right w:val="single" w:sz="6" w:space="0" w:color="000000"/>
            </w:tcBorders>
            <w:vAlign w:val="center"/>
          </w:tcPr>
          <w:p w:rsidR="00ED0D03" w:rsidRPr="00ED0D03" w:rsidRDefault="00ED0D03" w:rsidP="002B4822">
            <w:pPr>
              <w:jc w:val="center"/>
              <w:rPr>
                <w:rFonts w:ascii="Franklin Gothic Book" w:hAnsi="Franklin Gothic Book"/>
              </w:rPr>
            </w:pPr>
            <w:r w:rsidRPr="00ED0D03">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rsidR="00ED0D03" w:rsidRPr="00ED0D03" w:rsidRDefault="00ED0D03" w:rsidP="002B4822">
            <w:pPr>
              <w:jc w:val="center"/>
              <w:rPr>
                <w:rFonts w:ascii="Franklin Gothic Book" w:hAnsi="Franklin Gothic Book"/>
              </w:rPr>
            </w:pPr>
            <w:r w:rsidRPr="00ED0D03">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tcPr>
          <w:p w:rsidR="00ED0D03" w:rsidRPr="00ED0D03" w:rsidRDefault="00ED0D03" w:rsidP="002B4822">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rsidR="00ED0D03" w:rsidRPr="00ED0D03" w:rsidRDefault="00ED0D03" w:rsidP="002B4822">
            <w:pPr>
              <w:jc w:val="right"/>
              <w:rPr>
                <w:rFonts w:ascii="Franklin Gothic Book" w:hAnsi="Franklin Gothic Book"/>
                <w:color w:val="000000"/>
              </w:rPr>
            </w:pPr>
          </w:p>
        </w:tc>
      </w:tr>
      <w:tr w:rsidR="00ED0D03" w:rsidRPr="00ED0D03" w:rsidTr="002B4822">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ED0D03" w:rsidRPr="00ED0D03" w:rsidRDefault="00ED0D03" w:rsidP="002B4822">
            <w:pPr>
              <w:rPr>
                <w:rFonts w:ascii="Franklin Gothic Book" w:hAnsi="Franklin Gothic Book"/>
              </w:rPr>
            </w:pP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tcPr>
          <w:p w:rsidR="00ED0D03" w:rsidRPr="00ED0D03" w:rsidRDefault="00ED0D03" w:rsidP="002B4822">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rsidR="00ED0D03" w:rsidRPr="00ED0D03" w:rsidRDefault="00ED0D03" w:rsidP="002B4822">
            <w:pPr>
              <w:rPr>
                <w:rFonts w:ascii="Franklin Gothic Book" w:hAnsi="Franklin Gothic Book"/>
              </w:rPr>
            </w:pPr>
            <w:r w:rsidRPr="00ED0D03">
              <w:rPr>
                <w:rFonts w:ascii="Franklin Gothic Book" w:hAnsi="Franklin Gothic Book"/>
              </w:rPr>
              <w:t>Итого:</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ED0D03" w:rsidRPr="00ED0D03" w:rsidRDefault="00ED0D03" w:rsidP="002B4822">
            <w:pPr>
              <w:jc w:val="right"/>
              <w:rPr>
                <w:rFonts w:ascii="Franklin Gothic Book" w:hAnsi="Franklin Gothic Book"/>
              </w:rPr>
            </w:pPr>
          </w:p>
        </w:tc>
      </w:tr>
      <w:tr w:rsidR="00ED0D03" w:rsidRPr="00ED0D03" w:rsidTr="002B4822">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ED0D03" w:rsidRPr="00ED0D03" w:rsidRDefault="00ED0D03" w:rsidP="002B4822">
            <w:pPr>
              <w:rPr>
                <w:rFonts w:ascii="Franklin Gothic Book" w:hAnsi="Franklin Gothic Book"/>
              </w:rPr>
            </w:pP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tcPr>
          <w:p w:rsidR="00ED0D03" w:rsidRPr="00ED0D03" w:rsidRDefault="00ED0D03" w:rsidP="002B4822">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rsidR="00ED0D03" w:rsidRPr="00ED0D03" w:rsidRDefault="00ED0D03" w:rsidP="002B4822">
            <w:pPr>
              <w:rPr>
                <w:rFonts w:ascii="Franklin Gothic Book" w:hAnsi="Franklin Gothic Book"/>
              </w:rPr>
            </w:pPr>
            <w:r w:rsidRPr="00ED0D03">
              <w:rPr>
                <w:rFonts w:ascii="Franklin Gothic Book" w:hAnsi="Franklin Gothic Book"/>
              </w:rPr>
              <w:t xml:space="preserve"> НДС 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ED0D03" w:rsidRPr="00ED0D03" w:rsidRDefault="00ED0D03" w:rsidP="002B4822">
            <w:pPr>
              <w:jc w:val="right"/>
              <w:rPr>
                <w:rFonts w:ascii="Franklin Gothic Book" w:hAnsi="Franklin Gothic Book"/>
              </w:rPr>
            </w:pPr>
          </w:p>
        </w:tc>
      </w:tr>
      <w:tr w:rsidR="00ED0D03" w:rsidRPr="00ED0D03" w:rsidTr="002B4822">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ED0D03" w:rsidRPr="00ED0D03" w:rsidRDefault="00ED0D03" w:rsidP="002B4822">
            <w:pPr>
              <w:rPr>
                <w:rFonts w:ascii="Franklin Gothic Book" w:hAnsi="Franklin Gothic Book"/>
              </w:rPr>
            </w:pP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tcPr>
          <w:p w:rsidR="00ED0D03" w:rsidRPr="00ED0D03" w:rsidRDefault="00ED0D03" w:rsidP="002B4822">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rsidR="00ED0D03" w:rsidRPr="00ED0D03" w:rsidRDefault="00ED0D03" w:rsidP="002B4822">
            <w:pPr>
              <w:rPr>
                <w:rFonts w:ascii="Franklin Gothic Book" w:hAnsi="Franklin Gothic Book"/>
                <w:b/>
              </w:rPr>
            </w:pPr>
            <w:r w:rsidRPr="00ED0D03">
              <w:rPr>
                <w:rFonts w:ascii="Franklin Gothic Book" w:hAnsi="Franklin Gothic Book"/>
                <w:b/>
              </w:rPr>
              <w:t>Всего к оплате:</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ED0D03" w:rsidRPr="00ED0D03" w:rsidRDefault="00ED0D03" w:rsidP="002B4822">
            <w:pPr>
              <w:jc w:val="right"/>
              <w:rPr>
                <w:rFonts w:ascii="Franklin Gothic Book" w:hAnsi="Franklin Gothic Book"/>
                <w:b/>
              </w:rPr>
            </w:pPr>
          </w:p>
        </w:tc>
      </w:tr>
    </w:tbl>
    <w:p w:rsidR="00ED0D03" w:rsidRPr="00ED0D03" w:rsidRDefault="00ED0D03" w:rsidP="00ED0D03">
      <w:pPr>
        <w:rPr>
          <w:rFonts w:ascii="Franklin Gothic Book" w:hAnsi="Franklin Gothic Book"/>
        </w:rPr>
      </w:pPr>
      <w:r w:rsidRPr="00ED0D03">
        <w:rPr>
          <w:rFonts w:ascii="Franklin Gothic Book" w:hAnsi="Franklin Gothic Book"/>
        </w:rPr>
        <w:t xml:space="preserve">1. </w:t>
      </w:r>
      <w:r w:rsidRPr="00ED0D03">
        <w:rPr>
          <w:rFonts w:ascii="Franklin Gothic Book" w:hAnsi="Franklin Gothic Book"/>
          <w:b/>
        </w:rPr>
        <w:t>Всего к оплате</w:t>
      </w:r>
      <w:r w:rsidRPr="00ED0D03">
        <w:rPr>
          <w:rFonts w:ascii="Franklin Gothic Book" w:hAnsi="Franklin Gothic Book"/>
        </w:rPr>
        <w:t xml:space="preserve">: </w:t>
      </w:r>
      <w:r w:rsidRPr="00ED0D03">
        <w:rPr>
          <w:rFonts w:ascii="Franklin Gothic Book" w:hAnsi="Franklin Gothic Book"/>
          <w:b/>
        </w:rPr>
        <w:t>___________</w:t>
      </w:r>
      <w:proofErr w:type="gramStart"/>
      <w:r w:rsidRPr="00ED0D03">
        <w:rPr>
          <w:rFonts w:ascii="Franklin Gothic Book" w:hAnsi="Franklin Gothic Book"/>
          <w:b/>
        </w:rPr>
        <w:t>_</w:t>
      </w:r>
      <w:r w:rsidRPr="00ED0D03">
        <w:rPr>
          <w:rFonts w:ascii="Franklin Gothic Book" w:hAnsi="Franklin Gothic Book"/>
        </w:rPr>
        <w:t>,в</w:t>
      </w:r>
      <w:proofErr w:type="gramEnd"/>
      <w:r w:rsidRPr="00ED0D03">
        <w:rPr>
          <w:rFonts w:ascii="Franklin Gothic Book" w:hAnsi="Franklin Gothic Book"/>
        </w:rPr>
        <w:t xml:space="preserve"> том числе НДС18% - ___________. </w:t>
      </w:r>
    </w:p>
    <w:p w:rsidR="00ED0D03" w:rsidRPr="00ED0D03" w:rsidRDefault="00ED0D03" w:rsidP="00ED0D03">
      <w:pPr>
        <w:rPr>
          <w:rFonts w:ascii="Franklin Gothic Book" w:hAnsi="Franklin Gothic Book"/>
        </w:rPr>
      </w:pPr>
      <w:r w:rsidRPr="00ED0D03">
        <w:rPr>
          <w:rFonts w:ascii="Franklin Gothic Book" w:hAnsi="Franklin Gothic Book"/>
        </w:rPr>
        <w:t xml:space="preserve">3. </w:t>
      </w:r>
      <w:r w:rsidRPr="00ED0D03">
        <w:rPr>
          <w:rFonts w:ascii="Franklin Gothic Book" w:hAnsi="Franklin Gothic Book"/>
          <w:b/>
        </w:rPr>
        <w:t>Срок поставки</w:t>
      </w:r>
      <w:r w:rsidRPr="00ED0D03">
        <w:rPr>
          <w:rFonts w:ascii="Franklin Gothic Book" w:hAnsi="Franklin Gothic Book"/>
        </w:rPr>
        <w:t>: _____________ дней, со дня подписания настоящего Договора и Приложения обеими Сторонами.</w:t>
      </w:r>
    </w:p>
    <w:p w:rsidR="00ED0D03" w:rsidRPr="00ED0D03" w:rsidRDefault="00ED0D03" w:rsidP="00ED0D03">
      <w:pPr>
        <w:keepNext/>
        <w:outlineLvl w:val="5"/>
        <w:rPr>
          <w:rFonts w:ascii="Franklin Gothic Book" w:hAnsi="Franklin Gothic Book"/>
        </w:rPr>
      </w:pPr>
      <w:r w:rsidRPr="00ED0D03">
        <w:rPr>
          <w:rFonts w:ascii="Franklin Gothic Book" w:hAnsi="Franklin Gothic Book"/>
        </w:rPr>
        <w:t>Товар должен быть новым, ранее не использовавшимся, упакованным.</w:t>
      </w:r>
    </w:p>
    <w:p w:rsidR="00ED0D03" w:rsidRPr="00ED0D03" w:rsidRDefault="00ED0D03" w:rsidP="00ED0D03">
      <w:pPr>
        <w:keepNext/>
        <w:outlineLvl w:val="5"/>
        <w:rPr>
          <w:rFonts w:ascii="Franklin Gothic Book" w:hAnsi="Franklin Gothic Book"/>
        </w:rPr>
      </w:pPr>
      <w:r w:rsidRPr="00ED0D03">
        <w:rPr>
          <w:rFonts w:ascii="Franklin Gothic Book" w:hAnsi="Franklin Gothic Book"/>
        </w:rPr>
        <w:t>2. Полностью соответствовать заявленным характеристикам, указанных в п. 5.</w:t>
      </w:r>
    </w:p>
    <w:p w:rsidR="00ED0D03" w:rsidRPr="00ED0D03" w:rsidRDefault="00ED0D03" w:rsidP="00ED0D03">
      <w:pPr>
        <w:keepNext/>
        <w:outlineLvl w:val="5"/>
        <w:rPr>
          <w:rFonts w:ascii="Franklin Gothic Book" w:hAnsi="Franklin Gothic Book"/>
        </w:rPr>
      </w:pPr>
      <w:r w:rsidRPr="00ED0D03">
        <w:rPr>
          <w:rFonts w:ascii="Franklin Gothic Book" w:hAnsi="Franklin Gothic Book"/>
        </w:rPr>
        <w:t xml:space="preserve">3. С </w:t>
      </w:r>
      <w:proofErr w:type="gramStart"/>
      <w:r w:rsidRPr="00ED0D03">
        <w:rPr>
          <w:rFonts w:ascii="Franklin Gothic Book" w:hAnsi="Franklin Gothic Book"/>
        </w:rPr>
        <w:t>товаром  поставляется</w:t>
      </w:r>
      <w:proofErr w:type="gramEnd"/>
      <w:r w:rsidRPr="00ED0D03">
        <w:rPr>
          <w:rFonts w:ascii="Franklin Gothic Book" w:hAnsi="Franklin Gothic Book"/>
        </w:rPr>
        <w:t xml:space="preserve"> следующая документация на русском языке: руководство по эксплуатации, каталог сменно запасных частей и расходных материалов.</w:t>
      </w:r>
    </w:p>
    <w:p w:rsidR="00ED0D03" w:rsidRPr="00ED0D03" w:rsidRDefault="00ED0D03" w:rsidP="00ED0D03">
      <w:pPr>
        <w:keepNext/>
        <w:outlineLvl w:val="5"/>
        <w:rPr>
          <w:rFonts w:ascii="Franklin Gothic Book" w:hAnsi="Franklin Gothic Book"/>
          <w:b/>
        </w:rPr>
      </w:pPr>
    </w:p>
    <w:p w:rsidR="00ED0D03" w:rsidRPr="00ED0D03" w:rsidRDefault="00ED0D03" w:rsidP="00ED0D03">
      <w:pPr>
        <w:keepNext/>
        <w:outlineLvl w:val="5"/>
        <w:rPr>
          <w:rFonts w:ascii="Franklin Gothic Book" w:hAnsi="Franklin Gothic Book"/>
          <w:b/>
        </w:rPr>
      </w:pPr>
    </w:p>
    <w:p w:rsidR="00ED0D03" w:rsidRPr="00ED0D03" w:rsidRDefault="00ED0D03" w:rsidP="00ED0D03">
      <w:pPr>
        <w:keepNext/>
        <w:outlineLvl w:val="5"/>
        <w:rPr>
          <w:rFonts w:ascii="Franklin Gothic Book" w:hAnsi="Franklin Gothic Book"/>
          <w:b/>
        </w:rPr>
      </w:pPr>
      <w:r w:rsidRPr="00ED0D03">
        <w:rPr>
          <w:rFonts w:ascii="Franklin Gothic Book" w:hAnsi="Franklin Gothic Book"/>
          <w:b/>
        </w:rPr>
        <w:t xml:space="preserve">От </w:t>
      </w:r>
      <w:proofErr w:type="gramStart"/>
      <w:r w:rsidRPr="00ED0D03">
        <w:rPr>
          <w:rFonts w:ascii="Franklin Gothic Book" w:hAnsi="Franklin Gothic Book"/>
          <w:b/>
        </w:rPr>
        <w:t xml:space="preserve">Поставщика:   </w:t>
      </w:r>
      <w:proofErr w:type="gramEnd"/>
      <w:r w:rsidRPr="00ED0D03">
        <w:rPr>
          <w:rFonts w:ascii="Franklin Gothic Book" w:hAnsi="Franklin Gothic Book"/>
          <w:b/>
        </w:rPr>
        <w:t xml:space="preserve">                                                       От Покупателя:</w:t>
      </w:r>
    </w:p>
    <w:p w:rsidR="00ED0D03" w:rsidRPr="00ED0D03" w:rsidRDefault="00ED0D03" w:rsidP="00ED0D03">
      <w:pPr>
        <w:rPr>
          <w:rFonts w:ascii="Franklin Gothic Book" w:hAnsi="Franklin Gothic Book"/>
          <w:b/>
        </w:rPr>
      </w:pPr>
      <w:r w:rsidRPr="00ED0D03">
        <w:rPr>
          <w:rFonts w:ascii="Franklin Gothic Book" w:hAnsi="Franklin Gothic Book"/>
          <w:b/>
        </w:rPr>
        <w:t xml:space="preserve">                                                                                        Технический директор                 </w:t>
      </w:r>
    </w:p>
    <w:p w:rsidR="00ED0D03" w:rsidRPr="00ED0D03" w:rsidRDefault="00ED0D03" w:rsidP="00ED0D03">
      <w:pPr>
        <w:rPr>
          <w:rFonts w:ascii="Franklin Gothic Book" w:hAnsi="Franklin Gothic Book"/>
          <w:b/>
        </w:rPr>
      </w:pPr>
      <w:r w:rsidRPr="00ED0D03">
        <w:rPr>
          <w:rFonts w:ascii="Franklin Gothic Book" w:hAnsi="Franklin Gothic Book"/>
          <w:b/>
        </w:rPr>
        <w:t xml:space="preserve">                                                                                         ПАО «НМТП»                                   </w:t>
      </w:r>
    </w:p>
    <w:p w:rsidR="00ED0D03" w:rsidRPr="00ED0D03" w:rsidRDefault="00ED0D03" w:rsidP="00ED0D03">
      <w:pPr>
        <w:rPr>
          <w:rFonts w:ascii="Franklin Gothic Book" w:hAnsi="Franklin Gothic Book"/>
          <w:b/>
        </w:rPr>
      </w:pPr>
      <w:r w:rsidRPr="00ED0D03">
        <w:rPr>
          <w:rFonts w:ascii="Franklin Gothic Book" w:hAnsi="Franklin Gothic Book"/>
          <w:b/>
        </w:rPr>
        <w:t xml:space="preserve">                                                                                                                                                       </w:t>
      </w:r>
    </w:p>
    <w:p w:rsidR="00ED0D03" w:rsidRPr="00ED0D03" w:rsidRDefault="00ED0D03" w:rsidP="00ED0D03">
      <w:pPr>
        <w:rPr>
          <w:rFonts w:ascii="Franklin Gothic Book" w:hAnsi="Franklin Gothic Book"/>
          <w:b/>
        </w:rPr>
      </w:pPr>
      <w:r w:rsidRPr="00ED0D03">
        <w:rPr>
          <w:rFonts w:ascii="Franklin Gothic Book" w:hAnsi="Franklin Gothic Book"/>
          <w:b/>
        </w:rPr>
        <w:t>_________________                                                        _________________ И.В. Белухин</w:t>
      </w:r>
    </w:p>
    <w:p w:rsidR="00ED0D03" w:rsidRPr="00ED0D03" w:rsidRDefault="00ED0D03" w:rsidP="00ED0D03">
      <w:pPr>
        <w:rPr>
          <w:rFonts w:ascii="Franklin Gothic Book" w:hAnsi="Franklin Gothic Book"/>
          <w:b/>
        </w:rPr>
      </w:pPr>
      <w:r w:rsidRPr="00ED0D03">
        <w:rPr>
          <w:rFonts w:ascii="Franklin Gothic Book" w:hAnsi="Franklin Gothic Book"/>
          <w:b/>
        </w:rPr>
        <w:t xml:space="preserve">           </w:t>
      </w:r>
    </w:p>
    <w:p w:rsidR="00ED0D03" w:rsidRPr="00ED0D03" w:rsidRDefault="00ED0D03" w:rsidP="00ED0D03">
      <w:pPr>
        <w:rPr>
          <w:rFonts w:ascii="Franklin Gothic Book" w:hAnsi="Franklin Gothic Book"/>
          <w:b/>
        </w:rPr>
      </w:pPr>
      <w:r w:rsidRPr="00ED0D03">
        <w:rPr>
          <w:rFonts w:ascii="Franklin Gothic Book" w:hAnsi="Franklin Gothic Book"/>
          <w:b/>
        </w:rPr>
        <w:t>«____» _________________ 2017 г.                             «____» ________________ 2017 г.</w:t>
      </w:r>
    </w:p>
    <w:p w:rsidR="00164D8F" w:rsidRPr="00164D8F" w:rsidRDefault="00164D8F" w:rsidP="00164D8F">
      <w:pPr>
        <w:rPr>
          <w:rFonts w:eastAsia="Calibri"/>
          <w:b/>
          <w:sz w:val="22"/>
          <w:szCs w:val="22"/>
          <w:lang w:eastAsia="en-US"/>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E47C79">
              <w:rPr>
                <w:rFonts w:ascii="Franklin Gothic Book" w:eastAsia="Calibri" w:hAnsi="Franklin Gothic Book"/>
                <w:b/>
                <w:lang w:eastAsia="en-US"/>
              </w:rPr>
              <w:t>или</w:t>
            </w:r>
            <w:proofErr w:type="gramEnd"/>
            <w:r w:rsidRPr="00E47C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w:t>
      </w:r>
      <w:r w:rsidRPr="00FF3EAF">
        <w:rPr>
          <w:rFonts w:ascii="Franklin Gothic Book" w:hAnsi="Franklin Gothic Book"/>
          <w:sz w:val="20"/>
          <w:szCs w:val="20"/>
          <w:lang w:eastAsia="ar-SA"/>
        </w:rPr>
        <w:lastRenderedPageBreak/>
        <w:t>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lastRenderedPageBreak/>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lastRenderedPageBreak/>
        <w:t>________________________________________________________________________</w:t>
      </w:r>
    </w:p>
    <w:p w:rsidR="00AE323B" w:rsidRDefault="000B65F6" w:rsidP="005B31B4">
      <w:pPr>
        <w:tabs>
          <w:tab w:val="left" w:pos="0"/>
          <w:tab w:val="left" w:pos="3780"/>
        </w:tabs>
        <w:ind w:left="32"/>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F70E0C">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5B31B4" w:rsidRPr="0031462F" w:rsidRDefault="005B31B4"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31B4" w:rsidRPr="002902DF" w:rsidRDefault="005B31B4" w:rsidP="005B31B4">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A02458">
        <w:rPr>
          <w:rFonts w:ascii="Franklin Gothic Book" w:hAnsi="Franklin Gothic Book"/>
          <w:vertAlign w:val="superscript"/>
        </w:rPr>
        <w:t>гарантийный период</w:t>
      </w:r>
      <w:r>
        <w:rPr>
          <w:rFonts w:ascii="Franklin Gothic Book" w:hAnsi="Franklin Gothic Book"/>
          <w:vertAlign w:val="superscript"/>
        </w:rPr>
        <w:t xml:space="preserve">, </w:t>
      </w:r>
      <w:r w:rsidR="00A02458">
        <w:rPr>
          <w:rFonts w:ascii="Franklin Gothic Book" w:hAnsi="Franklin Gothic Book"/>
          <w:vertAlign w:val="superscript"/>
        </w:rPr>
        <w:t>месяцев</w:t>
      </w:r>
      <w:r w:rsidRPr="0031462F">
        <w:rPr>
          <w:rFonts w:ascii="Franklin Gothic Book" w:hAnsi="Franklin Gothic Book"/>
          <w:vertAlign w:val="superscript"/>
        </w:rPr>
        <w:t>)</w:t>
      </w: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w:t>
      </w:r>
      <w:r w:rsidRPr="005E64EC">
        <w:rPr>
          <w:rFonts w:ascii="Franklin Gothic Book" w:hAnsi="Franklin Gothic Book"/>
        </w:rPr>
        <w:lastRenderedPageBreak/>
        <w:t>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lastRenderedPageBreak/>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F70E0C">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A02458" w:rsidRPr="0031462F" w:rsidRDefault="00A02458" w:rsidP="00A02458">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02458" w:rsidRPr="002902DF" w:rsidRDefault="00A02458" w:rsidP="00A0245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 xml:space="preserve">не проводится процедура ликвидации, отсутствует решения арбитражного суда о </w:t>
      </w:r>
      <w:r w:rsidRPr="005E64EC">
        <w:rPr>
          <w:rFonts w:ascii="Franklin Gothic Book" w:hAnsi="Franklin Gothic Book"/>
        </w:rPr>
        <w:lastRenderedPageBreak/>
        <w:t>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5E64EC">
        <w:rPr>
          <w:rFonts w:ascii="Franklin Gothic Book" w:hAnsi="Franklin Gothic Book"/>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w:t>
      </w:r>
      <w:r w:rsidRPr="005E64EC">
        <w:rPr>
          <w:rFonts w:ascii="Franklin Gothic Book" w:hAnsi="Franklin Gothic Book"/>
        </w:rPr>
        <w:lastRenderedPageBreak/>
        <w:t>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lastRenderedPageBreak/>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tblpX="-635" w:tblpY="1"/>
        <w:tblOverlap w:val="never"/>
        <w:tblW w:w="10910" w:type="dxa"/>
        <w:tblLayout w:type="fixed"/>
        <w:tblLook w:val="0000" w:firstRow="0" w:lastRow="0" w:firstColumn="0" w:lastColumn="0" w:noHBand="0" w:noVBand="0"/>
      </w:tblPr>
      <w:tblGrid>
        <w:gridCol w:w="567"/>
        <w:gridCol w:w="3685"/>
        <w:gridCol w:w="1697"/>
        <w:gridCol w:w="992"/>
        <w:gridCol w:w="709"/>
        <w:gridCol w:w="1134"/>
        <w:gridCol w:w="1134"/>
        <w:gridCol w:w="992"/>
      </w:tblGrid>
      <w:tr w:rsidR="00DC789A" w:rsidRPr="00ED0D03" w:rsidTr="00DC789A">
        <w:trPr>
          <w:trHeight w:val="699"/>
        </w:trPr>
        <w:tc>
          <w:tcPr>
            <w:tcW w:w="567" w:type="dxa"/>
            <w:tcBorders>
              <w:top w:val="single" w:sz="4" w:space="0" w:color="auto"/>
              <w:left w:val="single" w:sz="4" w:space="0" w:color="auto"/>
              <w:bottom w:val="nil"/>
              <w:right w:val="single" w:sz="4" w:space="0" w:color="auto"/>
            </w:tcBorders>
            <w:shd w:val="clear" w:color="auto" w:fill="auto"/>
            <w:vAlign w:val="center"/>
          </w:tcPr>
          <w:p w:rsidR="00DC789A" w:rsidRPr="00ED0D03" w:rsidRDefault="00DC789A" w:rsidP="007B36BF">
            <w:pPr>
              <w:jc w:val="center"/>
              <w:rPr>
                <w:rFonts w:ascii="Franklin Gothic Book" w:hAnsi="Franklin Gothic Book"/>
                <w:b/>
                <w:color w:val="000000"/>
              </w:rPr>
            </w:pPr>
            <w:r w:rsidRPr="00ED0D03">
              <w:rPr>
                <w:rFonts w:ascii="Franklin Gothic Book" w:hAnsi="Franklin Gothic Book"/>
                <w:b/>
                <w:color w:val="000000"/>
              </w:rPr>
              <w:t>№ п/п</w:t>
            </w:r>
          </w:p>
        </w:tc>
        <w:tc>
          <w:tcPr>
            <w:tcW w:w="3685" w:type="dxa"/>
            <w:tcBorders>
              <w:top w:val="single" w:sz="4" w:space="0" w:color="auto"/>
              <w:left w:val="nil"/>
              <w:bottom w:val="nil"/>
              <w:right w:val="single" w:sz="4" w:space="0" w:color="auto"/>
            </w:tcBorders>
            <w:shd w:val="clear" w:color="auto" w:fill="auto"/>
            <w:vAlign w:val="center"/>
          </w:tcPr>
          <w:p w:rsidR="00DC789A" w:rsidRPr="00ED0D03" w:rsidRDefault="00DC789A" w:rsidP="007B36BF">
            <w:pPr>
              <w:jc w:val="center"/>
              <w:rPr>
                <w:rFonts w:ascii="Franklin Gothic Book" w:hAnsi="Franklin Gothic Book"/>
                <w:b/>
                <w:color w:val="000000"/>
              </w:rPr>
            </w:pPr>
            <w:r w:rsidRPr="00ED0D03">
              <w:rPr>
                <w:rFonts w:ascii="Franklin Gothic Book" w:hAnsi="Franklin Gothic Book"/>
                <w:b/>
                <w:color w:val="000000"/>
              </w:rPr>
              <w:t>Наименование товара</w:t>
            </w:r>
          </w:p>
        </w:tc>
        <w:tc>
          <w:tcPr>
            <w:tcW w:w="1697" w:type="dxa"/>
            <w:tcBorders>
              <w:top w:val="single" w:sz="4" w:space="0" w:color="auto"/>
              <w:left w:val="nil"/>
              <w:bottom w:val="nil"/>
              <w:right w:val="single" w:sz="4" w:space="0" w:color="auto"/>
            </w:tcBorders>
            <w:shd w:val="clear" w:color="auto" w:fill="auto"/>
            <w:vAlign w:val="center"/>
          </w:tcPr>
          <w:p w:rsidR="00DC789A" w:rsidRPr="00ED0D03" w:rsidRDefault="00DC789A" w:rsidP="007B36BF">
            <w:pPr>
              <w:jc w:val="center"/>
              <w:rPr>
                <w:rFonts w:ascii="Franklin Gothic Book" w:hAnsi="Franklin Gothic Book"/>
                <w:b/>
                <w:color w:val="000000"/>
              </w:rPr>
            </w:pPr>
            <w:r w:rsidRPr="00ED0D03">
              <w:rPr>
                <w:rFonts w:ascii="Franklin Gothic Book" w:hAnsi="Franklin Gothic Book"/>
                <w:b/>
                <w:color w:val="000000"/>
              </w:rPr>
              <w:t>СКМТР ПАО «НМТП» / Кат. №</w:t>
            </w:r>
          </w:p>
        </w:tc>
        <w:tc>
          <w:tcPr>
            <w:tcW w:w="992" w:type="dxa"/>
            <w:tcBorders>
              <w:top w:val="single" w:sz="4" w:space="0" w:color="auto"/>
              <w:left w:val="nil"/>
              <w:bottom w:val="nil"/>
              <w:right w:val="single" w:sz="4" w:space="0" w:color="auto"/>
            </w:tcBorders>
            <w:shd w:val="clear" w:color="auto" w:fill="auto"/>
            <w:vAlign w:val="center"/>
          </w:tcPr>
          <w:p w:rsidR="00DC789A" w:rsidRPr="00ED0D03" w:rsidRDefault="00DC789A" w:rsidP="007B36BF">
            <w:pPr>
              <w:jc w:val="center"/>
              <w:rPr>
                <w:rFonts w:ascii="Franklin Gothic Book" w:hAnsi="Franklin Gothic Book"/>
                <w:b/>
                <w:color w:val="000000"/>
              </w:rPr>
            </w:pPr>
            <w:r w:rsidRPr="00ED0D03">
              <w:rPr>
                <w:rFonts w:ascii="Franklin Gothic Book" w:hAnsi="Franklin Gothic Book"/>
                <w:b/>
                <w:color w:val="000000"/>
              </w:rPr>
              <w:t>Един. измер.</w:t>
            </w:r>
          </w:p>
        </w:tc>
        <w:tc>
          <w:tcPr>
            <w:tcW w:w="709" w:type="dxa"/>
            <w:tcBorders>
              <w:top w:val="single" w:sz="4" w:space="0" w:color="auto"/>
              <w:left w:val="nil"/>
              <w:bottom w:val="nil"/>
              <w:right w:val="single" w:sz="4" w:space="0" w:color="auto"/>
            </w:tcBorders>
            <w:shd w:val="clear" w:color="auto" w:fill="auto"/>
            <w:vAlign w:val="center"/>
          </w:tcPr>
          <w:p w:rsidR="00DC789A" w:rsidRPr="00ED0D03" w:rsidRDefault="00DC789A" w:rsidP="007B36BF">
            <w:pPr>
              <w:ind w:right="-108" w:hanging="117"/>
              <w:jc w:val="center"/>
              <w:rPr>
                <w:rFonts w:ascii="Franklin Gothic Book" w:hAnsi="Franklin Gothic Book"/>
                <w:b/>
                <w:color w:val="000000"/>
              </w:rPr>
            </w:pPr>
            <w:r w:rsidRPr="00ED0D03">
              <w:rPr>
                <w:rFonts w:ascii="Franklin Gothic Book" w:hAnsi="Franklin Gothic Book"/>
                <w:b/>
                <w:color w:val="000000"/>
              </w:rPr>
              <w:t xml:space="preserve">Кол-во, </w:t>
            </w:r>
          </w:p>
        </w:tc>
        <w:tc>
          <w:tcPr>
            <w:tcW w:w="1134" w:type="dxa"/>
            <w:tcBorders>
              <w:top w:val="single" w:sz="4" w:space="0" w:color="auto"/>
              <w:left w:val="nil"/>
              <w:bottom w:val="single" w:sz="4" w:space="0" w:color="auto"/>
              <w:right w:val="single" w:sz="4" w:space="0" w:color="auto"/>
            </w:tcBorders>
            <w:shd w:val="clear" w:color="auto" w:fill="auto"/>
            <w:vAlign w:val="center"/>
          </w:tcPr>
          <w:p w:rsidR="00DC789A" w:rsidRPr="00ED0D03" w:rsidRDefault="00DC789A" w:rsidP="007B36BF">
            <w:pPr>
              <w:jc w:val="center"/>
              <w:rPr>
                <w:rFonts w:ascii="Franklin Gothic Book" w:hAnsi="Franklin Gothic Book"/>
                <w:b/>
                <w:highlight w:val="yellow"/>
              </w:rPr>
            </w:pPr>
            <w:r w:rsidRPr="00ED0D03">
              <w:rPr>
                <w:rFonts w:ascii="Franklin Gothic Book" w:hAnsi="Franklin Gothic Book"/>
                <w:b/>
              </w:rPr>
              <w:t>Цена, без НДС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C789A" w:rsidRPr="00ED0D03" w:rsidRDefault="00DC789A" w:rsidP="007B36BF">
            <w:pPr>
              <w:ind w:right="-110"/>
              <w:rPr>
                <w:rFonts w:ascii="Franklin Gothic Book" w:hAnsi="Franklin Gothic Book"/>
                <w:b/>
              </w:rPr>
            </w:pPr>
            <w:r w:rsidRPr="00ED0D03">
              <w:rPr>
                <w:rFonts w:ascii="Franklin Gothic Book" w:hAnsi="Franklin Gothic Book"/>
                <w:b/>
              </w:rPr>
              <w:t>Сумма, без НДС руб.</w:t>
            </w:r>
          </w:p>
        </w:tc>
        <w:tc>
          <w:tcPr>
            <w:tcW w:w="992" w:type="dxa"/>
            <w:tcBorders>
              <w:top w:val="single" w:sz="4" w:space="0" w:color="auto"/>
              <w:left w:val="nil"/>
              <w:bottom w:val="single" w:sz="4" w:space="0" w:color="auto"/>
              <w:right w:val="single" w:sz="4" w:space="0" w:color="auto"/>
            </w:tcBorders>
          </w:tcPr>
          <w:p w:rsidR="00DC789A" w:rsidRPr="00ED0D03" w:rsidRDefault="00DC789A" w:rsidP="007B36BF">
            <w:pPr>
              <w:ind w:right="-110"/>
              <w:rPr>
                <w:rFonts w:ascii="Franklin Gothic Book" w:hAnsi="Franklin Gothic Book"/>
                <w:b/>
              </w:rPr>
            </w:pPr>
            <w:r>
              <w:rPr>
                <w:rFonts w:ascii="Franklin Gothic Book" w:hAnsi="Franklin Gothic Book"/>
                <w:b/>
              </w:rPr>
              <w:t>Страна происхождения товара</w:t>
            </w:r>
          </w:p>
        </w:tc>
      </w:tr>
      <w:tr w:rsidR="00DC789A" w:rsidRPr="00ED0D03" w:rsidTr="00DC789A">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89A" w:rsidRPr="00ED0D03" w:rsidRDefault="00DC789A" w:rsidP="007B36BF">
            <w:pPr>
              <w:jc w:val="center"/>
              <w:rPr>
                <w:rFonts w:ascii="Franklin Gothic Book" w:hAnsi="Franklin Gothic Book"/>
              </w:rPr>
            </w:pPr>
            <w:r w:rsidRPr="00ED0D03">
              <w:rPr>
                <w:rFonts w:ascii="Franklin Gothic Book" w:hAnsi="Franklin Gothic Book"/>
              </w:rPr>
              <w:t xml:space="preserve"> 1.</w:t>
            </w:r>
          </w:p>
        </w:tc>
        <w:tc>
          <w:tcPr>
            <w:tcW w:w="3685" w:type="dxa"/>
            <w:tcBorders>
              <w:top w:val="single" w:sz="6" w:space="0" w:color="000000"/>
              <w:left w:val="single" w:sz="6" w:space="0" w:color="000000"/>
              <w:bottom w:val="single" w:sz="6" w:space="0" w:color="000000"/>
              <w:right w:val="single" w:sz="6" w:space="0" w:color="000000"/>
            </w:tcBorders>
          </w:tcPr>
          <w:p w:rsidR="00DC789A" w:rsidRPr="00ED0D03" w:rsidRDefault="00DC789A" w:rsidP="007B36BF">
            <w:pPr>
              <w:rPr>
                <w:rFonts w:ascii="Franklin Gothic Book" w:hAnsi="Franklin Gothic Book"/>
              </w:rPr>
            </w:pPr>
            <w:r w:rsidRPr="00ED0D03">
              <w:rPr>
                <w:rFonts w:ascii="Franklin Gothic Book" w:hAnsi="Franklin Gothic Book"/>
                <w:b/>
              </w:rPr>
              <w:t>Съёмник гидравлический</w:t>
            </w:r>
            <w:r w:rsidRPr="00ED0D03">
              <w:rPr>
                <w:rFonts w:ascii="Franklin Gothic Book" w:hAnsi="Franklin Gothic Book"/>
              </w:rPr>
              <w:t xml:space="preserve">                 в комплекте с выносным ручным насосом и шлангом длиной- 2м., стягивающее усилие 15т., </w:t>
            </w:r>
          </w:p>
          <w:p w:rsidR="00DC789A" w:rsidRPr="00ED0D03" w:rsidRDefault="00DC789A" w:rsidP="007B36BF">
            <w:pPr>
              <w:rPr>
                <w:rFonts w:ascii="Franklin Gothic Book" w:hAnsi="Franklin Gothic Book"/>
              </w:rPr>
            </w:pPr>
            <w:r w:rsidRPr="00ED0D03">
              <w:rPr>
                <w:rFonts w:ascii="Franklin Gothic Book" w:hAnsi="Franklin Gothic Book"/>
              </w:rPr>
              <w:t>ход штока -150</w:t>
            </w:r>
            <w:proofErr w:type="gramStart"/>
            <w:r w:rsidRPr="00ED0D03">
              <w:rPr>
                <w:rFonts w:ascii="Franklin Gothic Book" w:hAnsi="Franklin Gothic Book"/>
              </w:rPr>
              <w:t>мм.,</w:t>
            </w:r>
            <w:proofErr w:type="gramEnd"/>
            <w:r w:rsidRPr="00ED0D03">
              <w:rPr>
                <w:rFonts w:ascii="Franklin Gothic Book" w:hAnsi="Franklin Gothic Book"/>
              </w:rPr>
              <w:t xml:space="preserve"> максимальная длина стягивания -300мм., </w:t>
            </w:r>
          </w:p>
          <w:p w:rsidR="00DC789A" w:rsidRPr="00ED0D03" w:rsidRDefault="00DC789A" w:rsidP="007B36BF">
            <w:pPr>
              <w:rPr>
                <w:rFonts w:ascii="Franklin Gothic Book" w:hAnsi="Franklin Gothic Book"/>
              </w:rPr>
            </w:pPr>
            <w:r w:rsidRPr="00ED0D03">
              <w:rPr>
                <w:rFonts w:ascii="Franklin Gothic Book" w:hAnsi="Franklin Gothic Book"/>
              </w:rPr>
              <w:t>максимальный диаметр детали -350</w:t>
            </w:r>
            <w:proofErr w:type="gramStart"/>
            <w:r w:rsidRPr="00ED0D03">
              <w:rPr>
                <w:rFonts w:ascii="Franklin Gothic Book" w:hAnsi="Franklin Gothic Book"/>
              </w:rPr>
              <w:t>мм.,</w:t>
            </w:r>
            <w:proofErr w:type="gramEnd"/>
            <w:r w:rsidRPr="00ED0D03">
              <w:rPr>
                <w:rFonts w:ascii="Franklin Gothic Book" w:hAnsi="Franklin Gothic Book"/>
              </w:rPr>
              <w:t xml:space="preserve"> </w:t>
            </w:r>
          </w:p>
          <w:p w:rsidR="00DC789A" w:rsidRPr="00ED0D03" w:rsidRDefault="00DC789A" w:rsidP="007B36BF">
            <w:pPr>
              <w:rPr>
                <w:rFonts w:ascii="Franklin Gothic Book" w:hAnsi="Franklin Gothic Book"/>
              </w:rPr>
            </w:pPr>
            <w:r w:rsidRPr="00ED0D03">
              <w:rPr>
                <w:rFonts w:ascii="Franklin Gothic Book" w:hAnsi="Franklin Gothic Book"/>
              </w:rPr>
              <w:t>вес не более 23,5кг.</w:t>
            </w:r>
          </w:p>
        </w:tc>
        <w:tc>
          <w:tcPr>
            <w:tcW w:w="1697" w:type="dxa"/>
            <w:tcBorders>
              <w:top w:val="single" w:sz="6" w:space="0" w:color="000000"/>
              <w:left w:val="single" w:sz="6" w:space="0" w:color="000000"/>
              <w:bottom w:val="single" w:sz="6" w:space="0" w:color="000000"/>
              <w:right w:val="single" w:sz="6" w:space="0" w:color="000000"/>
            </w:tcBorders>
            <w:vAlign w:val="center"/>
          </w:tcPr>
          <w:p w:rsidR="00DC789A" w:rsidRPr="00ED0D03" w:rsidRDefault="00DC789A" w:rsidP="007B36BF">
            <w:pPr>
              <w:ind w:right="-109"/>
              <w:jc w:val="center"/>
              <w:rPr>
                <w:rFonts w:ascii="Franklin Gothic Book" w:hAnsi="Franklin Gothic Book"/>
              </w:rPr>
            </w:pPr>
            <w:r w:rsidRPr="00ED0D03">
              <w:rPr>
                <w:rFonts w:ascii="Franklin Gothic Book" w:hAnsi="Franklin Gothic Book"/>
              </w:rPr>
              <w:t>*58171</w:t>
            </w:r>
          </w:p>
        </w:tc>
        <w:tc>
          <w:tcPr>
            <w:tcW w:w="992" w:type="dxa"/>
            <w:tcBorders>
              <w:top w:val="single" w:sz="6" w:space="0" w:color="000000"/>
              <w:left w:val="single" w:sz="6" w:space="0" w:color="000000"/>
              <w:bottom w:val="single" w:sz="6" w:space="0" w:color="000000"/>
              <w:right w:val="single" w:sz="6" w:space="0" w:color="000000"/>
            </w:tcBorders>
            <w:vAlign w:val="center"/>
          </w:tcPr>
          <w:p w:rsidR="00DC789A" w:rsidRPr="00ED0D03" w:rsidRDefault="00DC789A" w:rsidP="007B36BF">
            <w:pPr>
              <w:jc w:val="center"/>
              <w:rPr>
                <w:rFonts w:ascii="Franklin Gothic Book" w:hAnsi="Franklin Gothic Book"/>
              </w:rPr>
            </w:pPr>
            <w:r w:rsidRPr="00ED0D03">
              <w:rPr>
                <w:rFonts w:ascii="Franklin Gothic Book" w:hAnsi="Franklin Gothic Book"/>
              </w:rPr>
              <w:t>шт.</w:t>
            </w:r>
          </w:p>
        </w:tc>
        <w:tc>
          <w:tcPr>
            <w:tcW w:w="709" w:type="dxa"/>
            <w:tcBorders>
              <w:top w:val="single" w:sz="6" w:space="0" w:color="000000"/>
              <w:left w:val="single" w:sz="6" w:space="0" w:color="000000"/>
              <w:bottom w:val="single" w:sz="6" w:space="0" w:color="000000"/>
              <w:right w:val="single" w:sz="6" w:space="0" w:color="000000"/>
            </w:tcBorders>
            <w:noWrap/>
            <w:vAlign w:val="center"/>
          </w:tcPr>
          <w:p w:rsidR="00DC789A" w:rsidRPr="00ED0D03" w:rsidRDefault="00DC789A" w:rsidP="007B36BF">
            <w:pPr>
              <w:jc w:val="center"/>
              <w:rPr>
                <w:rFonts w:ascii="Franklin Gothic Book" w:hAnsi="Franklin Gothic Book"/>
              </w:rPr>
            </w:pPr>
            <w:r w:rsidRPr="00ED0D03">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tcPr>
          <w:p w:rsidR="00DC789A" w:rsidRPr="00ED0D03" w:rsidRDefault="00DC789A" w:rsidP="007B36BF">
            <w:pPr>
              <w:jc w:val="center"/>
              <w:rPr>
                <w:rFonts w:ascii="Franklin Gothic Book" w:hAnsi="Franklin Gothic Book" w:cs="Arial"/>
              </w:rPr>
            </w:pPr>
          </w:p>
        </w:tc>
        <w:tc>
          <w:tcPr>
            <w:tcW w:w="1134" w:type="dxa"/>
            <w:tcBorders>
              <w:top w:val="nil"/>
              <w:left w:val="nil"/>
              <w:bottom w:val="single" w:sz="4" w:space="0" w:color="auto"/>
              <w:right w:val="single" w:sz="4" w:space="0" w:color="auto"/>
            </w:tcBorders>
            <w:shd w:val="clear" w:color="auto" w:fill="auto"/>
            <w:vAlign w:val="center"/>
          </w:tcPr>
          <w:p w:rsidR="00DC789A" w:rsidRPr="00ED0D03" w:rsidRDefault="00DC789A" w:rsidP="007B36BF">
            <w:pPr>
              <w:jc w:val="right"/>
              <w:rPr>
                <w:rFonts w:ascii="Franklin Gothic Book" w:hAnsi="Franklin Gothic Book"/>
                <w:color w:val="000000"/>
              </w:rPr>
            </w:pPr>
          </w:p>
        </w:tc>
        <w:tc>
          <w:tcPr>
            <w:tcW w:w="992" w:type="dxa"/>
            <w:tcBorders>
              <w:top w:val="nil"/>
              <w:left w:val="nil"/>
              <w:bottom w:val="single" w:sz="4" w:space="0" w:color="auto"/>
              <w:right w:val="single" w:sz="4" w:space="0" w:color="auto"/>
            </w:tcBorders>
          </w:tcPr>
          <w:p w:rsidR="00DC789A" w:rsidRPr="00ED0D03" w:rsidRDefault="00DC789A" w:rsidP="007B36BF">
            <w:pPr>
              <w:jc w:val="right"/>
              <w:rPr>
                <w:rFonts w:ascii="Franklin Gothic Book" w:hAnsi="Franklin Gothic Book"/>
                <w:color w:val="000000"/>
              </w:rPr>
            </w:pPr>
          </w:p>
        </w:tc>
      </w:tr>
      <w:tr w:rsidR="00DC789A" w:rsidRPr="00ED0D03" w:rsidTr="00DC789A">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DC789A" w:rsidRPr="00ED0D03" w:rsidRDefault="00DC789A" w:rsidP="007B36BF">
            <w:pPr>
              <w:rPr>
                <w:rFonts w:ascii="Franklin Gothic Book" w:hAnsi="Franklin Gothic Book"/>
              </w:rPr>
            </w:pPr>
          </w:p>
        </w:tc>
        <w:tc>
          <w:tcPr>
            <w:tcW w:w="6374" w:type="dxa"/>
            <w:gridSpan w:val="3"/>
            <w:tcBorders>
              <w:top w:val="single" w:sz="4" w:space="0" w:color="auto"/>
              <w:left w:val="nil"/>
              <w:bottom w:val="single" w:sz="4" w:space="0" w:color="auto"/>
              <w:right w:val="single" w:sz="4" w:space="0" w:color="auto"/>
            </w:tcBorders>
            <w:shd w:val="clear" w:color="auto" w:fill="auto"/>
            <w:noWrap/>
            <w:vAlign w:val="bottom"/>
          </w:tcPr>
          <w:p w:rsidR="00DC789A" w:rsidRPr="00ED0D03" w:rsidRDefault="00DC789A" w:rsidP="007B36BF">
            <w:pPr>
              <w:rPr>
                <w:rFonts w:ascii="Franklin Gothic Book" w:hAnsi="Franklin Gothic Book"/>
              </w:rPr>
            </w:pPr>
          </w:p>
        </w:tc>
        <w:tc>
          <w:tcPr>
            <w:tcW w:w="1843" w:type="dxa"/>
            <w:gridSpan w:val="2"/>
            <w:tcBorders>
              <w:top w:val="nil"/>
              <w:left w:val="single" w:sz="4" w:space="0" w:color="auto"/>
              <w:bottom w:val="single" w:sz="4" w:space="0" w:color="auto"/>
              <w:right w:val="single" w:sz="4" w:space="0" w:color="000000"/>
            </w:tcBorders>
            <w:shd w:val="clear" w:color="auto" w:fill="auto"/>
            <w:noWrap/>
            <w:vAlign w:val="bottom"/>
          </w:tcPr>
          <w:p w:rsidR="00DC789A" w:rsidRPr="00ED0D03" w:rsidRDefault="00DC789A" w:rsidP="007B36BF">
            <w:pPr>
              <w:rPr>
                <w:rFonts w:ascii="Franklin Gothic Book" w:hAnsi="Franklin Gothic Book"/>
              </w:rPr>
            </w:pPr>
            <w:r w:rsidRPr="00ED0D03">
              <w:rPr>
                <w:rFonts w:ascii="Franklin Gothic Book" w:hAnsi="Franklin Gothic Book"/>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789A" w:rsidRPr="00ED0D03" w:rsidRDefault="00DC789A" w:rsidP="007B36BF">
            <w:pPr>
              <w:jc w:val="right"/>
              <w:rPr>
                <w:rFonts w:ascii="Franklin Gothic Book" w:hAnsi="Franklin Gothic Book"/>
              </w:rPr>
            </w:pPr>
          </w:p>
        </w:tc>
        <w:tc>
          <w:tcPr>
            <w:tcW w:w="992" w:type="dxa"/>
            <w:tcBorders>
              <w:top w:val="single" w:sz="4" w:space="0" w:color="auto"/>
              <w:left w:val="nil"/>
              <w:bottom w:val="single" w:sz="4" w:space="0" w:color="auto"/>
              <w:right w:val="single" w:sz="4" w:space="0" w:color="auto"/>
            </w:tcBorders>
          </w:tcPr>
          <w:p w:rsidR="00DC789A" w:rsidRPr="00ED0D03" w:rsidRDefault="00DC789A" w:rsidP="007B36BF">
            <w:pPr>
              <w:jc w:val="right"/>
              <w:rPr>
                <w:rFonts w:ascii="Franklin Gothic Book" w:hAnsi="Franklin Gothic Book"/>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2D5303" w:rsidRPr="002D5303">
        <w:rPr>
          <w:rFonts w:ascii="Franklin Gothic Book" w:hAnsi="Franklin Gothic Book"/>
          <w:i/>
        </w:rPr>
        <w:t>съёмника гидравлического</w:t>
      </w:r>
      <w:r w:rsidR="00667757" w:rsidRPr="00667757">
        <w:rPr>
          <w:rFonts w:ascii="Franklin Gothic Book" w:hAnsi="Franklin Gothic Book"/>
          <w:i/>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2D5303" w:rsidRPr="002D5303">
        <w:rPr>
          <w:rFonts w:ascii="Franklin Gothic Book" w:hAnsi="Franklin Gothic Book"/>
          <w:u w:val="single"/>
        </w:rPr>
        <w:t>съёмника гидравлического</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2D5303" w:rsidRPr="002D5303">
              <w:rPr>
                <w:rFonts w:ascii="Franklin Gothic Book" w:hAnsi="Franklin Gothic Book"/>
              </w:rPr>
              <w:t>съёмника гидравлического</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2D5303" w:rsidRPr="002D5303">
              <w:rPr>
                <w:rFonts w:ascii="Franklin Gothic Book" w:hAnsi="Franklin Gothic Book"/>
              </w:rPr>
              <w:t>171 726,58 (сто семьдесят одна тысяча семьсот двадцать шесть) рублей 58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2D5303">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w:t>
            </w:r>
            <w:r w:rsidR="009F348B">
              <w:rPr>
                <w:rFonts w:ascii="Franklin Gothic Book" w:hAnsi="Franklin Gothic Book"/>
              </w:rPr>
              <w:t>сковскому вр</w:t>
            </w:r>
            <w:r w:rsidR="00A45E40">
              <w:rPr>
                <w:rFonts w:ascii="Franklin Gothic Book" w:hAnsi="Franklin Gothic Book"/>
              </w:rPr>
              <w:t>емени 1</w:t>
            </w:r>
            <w:r w:rsidR="002D5303">
              <w:rPr>
                <w:rFonts w:ascii="Franklin Gothic Book" w:hAnsi="Franklin Gothic Book"/>
              </w:rPr>
              <w:t>5</w:t>
            </w:r>
            <w:r w:rsidR="00B966ED">
              <w:rPr>
                <w:rFonts w:ascii="Franklin Gothic Book" w:hAnsi="Franklin Gothic Book"/>
              </w:rPr>
              <w:t xml:space="preserve"> </w:t>
            </w:r>
            <w:r w:rsidR="00B942D3">
              <w:rPr>
                <w:rFonts w:ascii="Franklin Gothic Book" w:hAnsi="Franklin Gothic Book"/>
              </w:rPr>
              <w:t>марта</w:t>
            </w:r>
            <w:r w:rsidR="006B2F90">
              <w:rPr>
                <w:rFonts w:ascii="Franklin Gothic Book" w:hAnsi="Franklin Gothic Book"/>
              </w:rPr>
              <w:t xml:space="preserve"> 201</w:t>
            </w:r>
            <w:r w:rsidR="003C7943">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A45E40">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A45E40">
              <w:rPr>
                <w:rFonts w:ascii="Franklin Gothic Book" w:hAnsi="Franklin Gothic Book"/>
              </w:rPr>
              <w:t>05</w:t>
            </w:r>
            <w:r w:rsidR="002370C6" w:rsidRPr="006A0D8B">
              <w:rPr>
                <w:rFonts w:ascii="Franklin Gothic Book" w:hAnsi="Franklin Gothic Book"/>
              </w:rPr>
              <w:t xml:space="preserve"> </w:t>
            </w:r>
            <w:r w:rsidR="00A45E40">
              <w:rPr>
                <w:rFonts w:ascii="Franklin Gothic Book" w:hAnsi="Franklin Gothic Book"/>
              </w:rPr>
              <w:t>апреля</w:t>
            </w:r>
            <w:r w:rsidR="002370C6" w:rsidRPr="006A0D8B">
              <w:rPr>
                <w:rFonts w:ascii="Franklin Gothic Book" w:hAnsi="Franklin Gothic Book"/>
              </w:rPr>
              <w:t xml:space="preserve"> 201</w:t>
            </w:r>
            <w:r w:rsidR="008A64E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2D5303">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2D5303">
              <w:rPr>
                <w:rFonts w:ascii="Franklin Gothic Book" w:hAnsi="Franklin Gothic Book"/>
              </w:rPr>
              <w:t>03</w:t>
            </w:r>
            <w:r w:rsidR="002370C6" w:rsidRPr="006A0D8B">
              <w:rPr>
                <w:rFonts w:ascii="Franklin Gothic Book" w:hAnsi="Franklin Gothic Book"/>
              </w:rPr>
              <w:t xml:space="preserve"> </w:t>
            </w:r>
            <w:r w:rsidR="002D5303">
              <w:rPr>
                <w:rFonts w:ascii="Franklin Gothic Book" w:hAnsi="Franklin Gothic Book"/>
              </w:rPr>
              <w:t>марта</w:t>
            </w:r>
            <w:r w:rsidR="002370C6" w:rsidRPr="006A0D8B">
              <w:rPr>
                <w:rFonts w:ascii="Franklin Gothic Book" w:hAnsi="Franklin Gothic Book"/>
              </w:rPr>
              <w:t xml:space="preserve"> 201</w:t>
            </w:r>
            <w:r w:rsidR="0054038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 xml:space="preserve">по </w:t>
            </w:r>
            <w:r w:rsidR="002D5303">
              <w:rPr>
                <w:rFonts w:ascii="Franklin Gothic Book" w:hAnsi="Franklin Gothic Book"/>
              </w:rPr>
              <w:t>10</w:t>
            </w:r>
            <w:bookmarkStart w:id="20" w:name="_GoBack"/>
            <w:bookmarkEnd w:id="20"/>
            <w:r w:rsidR="00B942D3">
              <w:rPr>
                <w:rFonts w:ascii="Franklin Gothic Book" w:hAnsi="Franklin Gothic Book"/>
              </w:rPr>
              <w:t xml:space="preserve"> </w:t>
            </w:r>
            <w:r w:rsidR="00F77C1C">
              <w:rPr>
                <w:rFonts w:ascii="Franklin Gothic Book" w:hAnsi="Franklin Gothic Book"/>
              </w:rPr>
              <w:t>марта</w:t>
            </w:r>
            <w:r w:rsidR="002370C6" w:rsidRPr="006A0D8B">
              <w:rPr>
                <w:rFonts w:ascii="Franklin Gothic Book" w:hAnsi="Franklin Gothic Book"/>
              </w:rPr>
              <w:t xml:space="preserve"> 201</w:t>
            </w:r>
            <w:r w:rsidR="003C7943">
              <w:rPr>
                <w:rFonts w:ascii="Franklin Gothic Book" w:hAnsi="Franklin Gothic Book"/>
              </w:rPr>
              <w:t>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lastRenderedPageBreak/>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708" w:rsidRDefault="00A43708">
      <w:r>
        <w:separator/>
      </w:r>
    </w:p>
  </w:endnote>
  <w:endnote w:type="continuationSeparator" w:id="0">
    <w:p w:rsidR="00A43708" w:rsidRDefault="00A4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708" w:rsidRDefault="00A43708">
    <w:pPr>
      <w:pStyle w:val="afa"/>
    </w:pPr>
  </w:p>
  <w:p w:rsidR="00A43708" w:rsidRDefault="00A437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708" w:rsidRDefault="00A43708">
      <w:r>
        <w:separator/>
      </w:r>
    </w:p>
  </w:footnote>
  <w:footnote w:type="continuationSeparator" w:id="0">
    <w:p w:rsidR="00A43708" w:rsidRDefault="00A43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5B5FA1"/>
    <w:multiLevelType w:val="multilevel"/>
    <w:tmpl w:val="91748B1E"/>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025C0"/>
    <w:multiLevelType w:val="hybridMultilevel"/>
    <w:tmpl w:val="A7BA1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4C01FB"/>
    <w:multiLevelType w:val="hybridMultilevel"/>
    <w:tmpl w:val="4BEA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7"/>
  </w:num>
  <w:num w:numId="2">
    <w:abstractNumId w:val="36"/>
  </w:num>
  <w:num w:numId="3">
    <w:abstractNumId w:val="38"/>
  </w:num>
  <w:num w:numId="4">
    <w:abstractNumId w:val="21"/>
  </w:num>
  <w:num w:numId="5">
    <w:abstractNumId w:val="5"/>
  </w:num>
  <w:num w:numId="6">
    <w:abstractNumId w:val="25"/>
  </w:num>
  <w:num w:numId="7">
    <w:abstractNumId w:val="33"/>
  </w:num>
  <w:num w:numId="8">
    <w:abstractNumId w:val="29"/>
  </w:num>
  <w:num w:numId="9">
    <w:abstractNumId w:val="42"/>
  </w:num>
  <w:num w:numId="10">
    <w:abstractNumId w:val="12"/>
  </w:num>
  <w:num w:numId="11">
    <w:abstractNumId w:val="43"/>
  </w:num>
  <w:num w:numId="12">
    <w:abstractNumId w:val="34"/>
  </w:num>
  <w:num w:numId="13">
    <w:abstractNumId w:val="13"/>
  </w:num>
  <w:num w:numId="14">
    <w:abstractNumId w:val="17"/>
  </w:num>
  <w:num w:numId="15">
    <w:abstractNumId w:val="8"/>
  </w:num>
  <w:num w:numId="16">
    <w:abstractNumId w:val="18"/>
  </w:num>
  <w:num w:numId="17">
    <w:abstractNumId w:val="20"/>
  </w:num>
  <w:num w:numId="18">
    <w:abstractNumId w:val="40"/>
  </w:num>
  <w:num w:numId="19">
    <w:abstractNumId w:val="41"/>
  </w:num>
  <w:num w:numId="20">
    <w:abstractNumId w:val="11"/>
  </w:num>
  <w:num w:numId="21">
    <w:abstractNumId w:val="31"/>
  </w:num>
  <w:num w:numId="22">
    <w:abstractNumId w:val="16"/>
  </w:num>
  <w:num w:numId="23">
    <w:abstractNumId w:val="1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8"/>
  </w:num>
  <w:num w:numId="39">
    <w:abstractNumId w:val="39"/>
  </w:num>
  <w:num w:numId="40">
    <w:abstractNumId w:val="32"/>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6"/>
  </w:num>
  <w:num w:numId="44">
    <w:abstractNumId w:val="44"/>
  </w:num>
  <w:num w:numId="45">
    <w:abstractNumId w:val="1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4D8F"/>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5D0D"/>
    <w:rsid w:val="0029623C"/>
    <w:rsid w:val="002962BE"/>
    <w:rsid w:val="002968B0"/>
    <w:rsid w:val="00297006"/>
    <w:rsid w:val="00297D20"/>
    <w:rsid w:val="002A3F15"/>
    <w:rsid w:val="002A608F"/>
    <w:rsid w:val="002A736C"/>
    <w:rsid w:val="002B0510"/>
    <w:rsid w:val="002B1C4C"/>
    <w:rsid w:val="002B2097"/>
    <w:rsid w:val="002B4822"/>
    <w:rsid w:val="002B5011"/>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303"/>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2801"/>
    <w:rsid w:val="00373ADE"/>
    <w:rsid w:val="00374A46"/>
    <w:rsid w:val="00375C9B"/>
    <w:rsid w:val="003806E8"/>
    <w:rsid w:val="00380B5A"/>
    <w:rsid w:val="00380DE5"/>
    <w:rsid w:val="003814FB"/>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2D92"/>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C7943"/>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9709A"/>
    <w:rsid w:val="004A014A"/>
    <w:rsid w:val="004A0A4F"/>
    <w:rsid w:val="004A23C8"/>
    <w:rsid w:val="004A258E"/>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385"/>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1B4"/>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2848"/>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67757"/>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4E5"/>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42D"/>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1EF"/>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1A84"/>
    <w:rsid w:val="009F317E"/>
    <w:rsid w:val="009F325F"/>
    <w:rsid w:val="009F348B"/>
    <w:rsid w:val="009F46F4"/>
    <w:rsid w:val="009F4D60"/>
    <w:rsid w:val="009F6D05"/>
    <w:rsid w:val="009F7574"/>
    <w:rsid w:val="009F761A"/>
    <w:rsid w:val="009F7779"/>
    <w:rsid w:val="00A00D46"/>
    <w:rsid w:val="00A02458"/>
    <w:rsid w:val="00A02663"/>
    <w:rsid w:val="00A02B26"/>
    <w:rsid w:val="00A04BFB"/>
    <w:rsid w:val="00A04E23"/>
    <w:rsid w:val="00A04FC8"/>
    <w:rsid w:val="00A058E4"/>
    <w:rsid w:val="00A07F0F"/>
    <w:rsid w:val="00A108BF"/>
    <w:rsid w:val="00A119D2"/>
    <w:rsid w:val="00A128C1"/>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3708"/>
    <w:rsid w:val="00A45193"/>
    <w:rsid w:val="00A45E40"/>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5F26"/>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4BD"/>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2D3"/>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5802"/>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1A9A"/>
    <w:rsid w:val="00C92125"/>
    <w:rsid w:val="00C9320B"/>
    <w:rsid w:val="00C9450E"/>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6AC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74B"/>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0CC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C789A"/>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3294"/>
    <w:rsid w:val="00DF421F"/>
    <w:rsid w:val="00DF7F96"/>
    <w:rsid w:val="00E01FB6"/>
    <w:rsid w:val="00E0364D"/>
    <w:rsid w:val="00E038E0"/>
    <w:rsid w:val="00E03E6E"/>
    <w:rsid w:val="00E0573E"/>
    <w:rsid w:val="00E07812"/>
    <w:rsid w:val="00E10829"/>
    <w:rsid w:val="00E11CCB"/>
    <w:rsid w:val="00E11F02"/>
    <w:rsid w:val="00E12B68"/>
    <w:rsid w:val="00E137F6"/>
    <w:rsid w:val="00E14492"/>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4129"/>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D03"/>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0C"/>
    <w:rsid w:val="00F70EBA"/>
    <w:rsid w:val="00F7318A"/>
    <w:rsid w:val="00F73951"/>
    <w:rsid w:val="00F74B1B"/>
    <w:rsid w:val="00F74EDB"/>
    <w:rsid w:val="00F7558B"/>
    <w:rsid w:val="00F75629"/>
    <w:rsid w:val="00F7618B"/>
    <w:rsid w:val="00F77C1C"/>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table" w:customStyle="1" w:styleId="180">
    <w:name w:val="Сетка таблицы18"/>
    <w:basedOn w:val="a5"/>
    <w:next w:val="aff7"/>
    <w:uiPriority w:val="59"/>
    <w:rsid w:val="00C258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A128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ff7"/>
    <w:uiPriority w:val="59"/>
    <w:rsid w:val="009D4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next w:val="aff7"/>
    <w:uiPriority w:val="59"/>
    <w:rsid w:val="004970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ff7"/>
    <w:uiPriority w:val="59"/>
    <w:rsid w:val="00E144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216F-E9BD-4E0A-8A82-AABCB264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28</Pages>
  <Words>8141</Words>
  <Characters>61447</Characters>
  <Application>Microsoft Office Word</Application>
  <DocSecurity>0</DocSecurity>
  <Lines>512</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69450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37</cp:revision>
  <cp:lastPrinted>2017-03-02T08:29:00Z</cp:lastPrinted>
  <dcterms:created xsi:type="dcterms:W3CDTF">2016-05-17T08:03:00Z</dcterms:created>
  <dcterms:modified xsi:type="dcterms:W3CDTF">2017-03-02T08:29:00Z</dcterms:modified>
</cp:coreProperties>
</file>