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542F1" w:rsidRPr="004542F1">
        <w:rPr>
          <w:rFonts w:ascii="Franklin Gothic Heavy" w:eastAsia="Tahoma" w:hAnsi="Franklin Gothic Heavy"/>
          <w:b/>
          <w:kern w:val="144"/>
          <w:sz w:val="48"/>
          <w:szCs w:val="52"/>
        </w:rPr>
        <w:t>кабеля для портового мобильного крана «</w:t>
      </w:r>
      <w:proofErr w:type="spellStart"/>
      <w:r w:rsidR="004542F1" w:rsidRPr="004542F1">
        <w:rPr>
          <w:rFonts w:ascii="Franklin Gothic Heavy" w:eastAsia="Tahoma" w:hAnsi="Franklin Gothic Heavy"/>
          <w:b/>
          <w:kern w:val="144"/>
          <w:sz w:val="48"/>
          <w:szCs w:val="52"/>
        </w:rPr>
        <w:t>Готтвальд</w:t>
      </w:r>
      <w:proofErr w:type="spellEnd"/>
      <w:r w:rsidR="004542F1" w:rsidRPr="004542F1">
        <w:rPr>
          <w:rFonts w:ascii="Franklin Gothic Heavy" w:eastAsia="Tahoma" w:hAnsi="Franklin Gothic Heavy"/>
          <w:b/>
          <w:kern w:val="144"/>
          <w:sz w:val="48"/>
          <w:szCs w:val="52"/>
        </w:rPr>
        <w:t>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7643C8" w:rsidRPr="002E5AED" w:rsidRDefault="007643C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643C8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14492" w:rsidRPr="006B675A" w:rsidRDefault="00E14492" w:rsidP="00E14492">
      <w:pPr>
        <w:jc w:val="center"/>
        <w:rPr>
          <w:rFonts w:ascii="Franklin Gothic Book" w:eastAsiaTheme="minorHAnsi" w:hAnsi="Franklin Gothic Book"/>
          <w:lang w:eastAsia="en-US"/>
        </w:rPr>
      </w:pPr>
      <w:r w:rsidRPr="006B675A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E14492" w:rsidRPr="006B675A" w:rsidRDefault="00E14492" w:rsidP="00E14492">
      <w:pPr>
        <w:spacing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6B675A">
        <w:rPr>
          <w:rFonts w:ascii="Franklin Gothic Book" w:eastAsiaTheme="minorHAnsi" w:hAnsi="Franklin Gothic Book"/>
          <w:lang w:eastAsia="en-US"/>
        </w:rPr>
        <w:t>на поставку</w:t>
      </w:r>
      <w:r w:rsidR="007643C8" w:rsidRPr="006B675A">
        <w:rPr>
          <w:rFonts w:ascii="Franklin Gothic Book" w:eastAsiaTheme="minorHAnsi" w:hAnsi="Franklin Gothic Book"/>
          <w:lang w:eastAsia="en-US"/>
        </w:rPr>
        <w:t xml:space="preserve"> </w:t>
      </w:r>
      <w:r w:rsidR="004542F1" w:rsidRPr="006B675A">
        <w:rPr>
          <w:rFonts w:ascii="Franklin Gothic Book" w:eastAsiaTheme="minorHAnsi" w:hAnsi="Franklin Gothic Book"/>
          <w:lang w:eastAsia="en-US"/>
        </w:rPr>
        <w:t>кабеля для портового мобильного крана «</w:t>
      </w:r>
      <w:proofErr w:type="spellStart"/>
      <w:r w:rsidR="004542F1" w:rsidRPr="006B675A">
        <w:rPr>
          <w:rFonts w:ascii="Franklin Gothic Book" w:eastAsiaTheme="minorHAnsi" w:hAnsi="Franklin Gothic Book"/>
          <w:lang w:eastAsia="en-US"/>
        </w:rPr>
        <w:t>Готтвальд</w:t>
      </w:r>
      <w:proofErr w:type="spellEnd"/>
      <w:r w:rsidR="004542F1" w:rsidRPr="006B675A">
        <w:rPr>
          <w:rFonts w:ascii="Franklin Gothic Book" w:eastAsiaTheme="minorHAnsi" w:hAnsi="Franklin Gothic Book"/>
          <w:lang w:eastAsia="en-US"/>
        </w:rPr>
        <w:t>»</w:t>
      </w:r>
    </w:p>
    <w:tbl>
      <w:tblPr>
        <w:tblStyle w:val="260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533"/>
        <w:gridCol w:w="3120"/>
        <w:gridCol w:w="1416"/>
        <w:gridCol w:w="672"/>
        <w:gridCol w:w="892"/>
      </w:tblGrid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4542F1" w:rsidRPr="006B675A" w:rsidRDefault="004542F1" w:rsidP="004542F1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Публичное акционерное общество </w:t>
            </w:r>
          </w:p>
          <w:p w:rsidR="004542F1" w:rsidRPr="006B675A" w:rsidRDefault="004542F1" w:rsidP="004542F1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«Новороссийский морской торговый порт»</w:t>
            </w:r>
          </w:p>
          <w:p w:rsidR="00E14492" w:rsidRPr="006B675A" w:rsidRDefault="004542F1" w:rsidP="004542F1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Заявка заинтересованного подразделения № 14380 от 04.10.2016 года.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4542F1" w:rsidP="007643C8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Кабель для портового мобильного крана «</w:t>
            </w:r>
            <w:proofErr w:type="spellStart"/>
            <w:r w:rsidRPr="006B675A">
              <w:rPr>
                <w:rFonts w:ascii="Franklin Gothic Book" w:hAnsi="Franklin Gothic Book" w:cs="Times New Roman"/>
              </w:rPr>
              <w:t>Готтвальд</w:t>
            </w:r>
            <w:proofErr w:type="spellEnd"/>
            <w:r w:rsidRPr="006B675A">
              <w:rPr>
                <w:rFonts w:ascii="Franklin Gothic Book" w:hAnsi="Franklin Gothic Book" w:cs="Times New Roman"/>
              </w:rPr>
              <w:t>»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7643C8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Товар поставляется по адресу: 353901, г. Новороссийск, ул. Портовая, 14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6B675A" w:rsidRDefault="007643C8" w:rsidP="007643C8">
            <w:pPr>
              <w:rPr>
                <w:rFonts w:ascii="Franklin Gothic Book" w:hAnsi="Franklin Gothic Book" w:cs="Times New Roman"/>
              </w:rPr>
            </w:pPr>
            <w:proofErr w:type="gramStart"/>
            <w:r w:rsidRPr="006B675A">
              <w:rPr>
                <w:rFonts w:ascii="Franklin Gothic Book" w:hAnsi="Franklin Gothic Book" w:cs="Times New Roman"/>
              </w:rPr>
              <w:t>1,Товар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 xml:space="preserve"> должен быть новым, ранее не использовавшимся, упакованным.</w:t>
            </w:r>
          </w:p>
          <w:p w:rsidR="00E14492" w:rsidRPr="006B675A" w:rsidRDefault="007643C8" w:rsidP="007643C8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2.</w:t>
            </w:r>
            <w:r w:rsidRPr="006B675A">
              <w:rPr>
                <w:rFonts w:ascii="Franklin Gothic Book" w:hAnsi="Franklin Gothic Book" w:cs="Times New Roman"/>
              </w:rPr>
              <w:tab/>
              <w:t xml:space="preserve">Технические характеристики, комплектация товара должны полностью соответствовать </w:t>
            </w:r>
            <w:proofErr w:type="gramStart"/>
            <w:r w:rsidRPr="006B675A">
              <w:rPr>
                <w:rFonts w:ascii="Franklin Gothic Book" w:hAnsi="Franklin Gothic Book" w:cs="Times New Roman"/>
              </w:rPr>
              <w:t>каталожному  номеру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 xml:space="preserve"> каталога указанного в П.5.</w:t>
            </w:r>
          </w:p>
        </w:tc>
      </w:tr>
      <w:tr w:rsidR="00E14492" w:rsidRPr="006B675A" w:rsidTr="00E14492">
        <w:trPr>
          <w:trHeight w:val="371"/>
        </w:trPr>
        <w:tc>
          <w:tcPr>
            <w:tcW w:w="562" w:type="dxa"/>
            <w:vMerge w:val="restart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3011" w:type="dxa"/>
            <w:vMerge w:val="restart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Объем поставляемых товаров</w:t>
            </w:r>
          </w:p>
        </w:tc>
        <w:tc>
          <w:tcPr>
            <w:tcW w:w="533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120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Наименование Продукции</w:t>
            </w:r>
          </w:p>
        </w:tc>
        <w:tc>
          <w:tcPr>
            <w:tcW w:w="1416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proofErr w:type="gramStart"/>
            <w:r w:rsidRPr="006B675A">
              <w:rPr>
                <w:rFonts w:ascii="Franklin Gothic Book" w:hAnsi="Franklin Gothic Book" w:cs="Times New Roman"/>
              </w:rPr>
              <w:t>Кат.№</w:t>
            </w:r>
            <w:proofErr w:type="gramEnd"/>
          </w:p>
          <w:p w:rsidR="007643C8" w:rsidRPr="006B675A" w:rsidRDefault="007643C8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Каталог</w:t>
            </w:r>
          </w:p>
        </w:tc>
        <w:tc>
          <w:tcPr>
            <w:tcW w:w="672" w:type="dxa"/>
            <w:vAlign w:val="center"/>
          </w:tcPr>
          <w:p w:rsidR="00E14492" w:rsidRPr="006B675A" w:rsidRDefault="00E14492" w:rsidP="00E14492">
            <w:pPr>
              <w:ind w:right="-105"/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Един. изм.</w:t>
            </w:r>
          </w:p>
        </w:tc>
        <w:tc>
          <w:tcPr>
            <w:tcW w:w="892" w:type="dxa"/>
            <w:vAlign w:val="center"/>
          </w:tcPr>
          <w:p w:rsidR="00E14492" w:rsidRPr="006B675A" w:rsidRDefault="00E14492" w:rsidP="00E14492">
            <w:pPr>
              <w:ind w:right="-391" w:hanging="11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E14492" w:rsidRPr="006B675A" w:rsidTr="00E14492">
        <w:trPr>
          <w:trHeight w:val="320"/>
        </w:trPr>
        <w:tc>
          <w:tcPr>
            <w:tcW w:w="562" w:type="dxa"/>
            <w:vMerge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011" w:type="dxa"/>
            <w:vMerge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33" w:type="dxa"/>
            <w:vAlign w:val="center"/>
          </w:tcPr>
          <w:p w:rsidR="00E14492" w:rsidRPr="006B675A" w:rsidRDefault="00E14492" w:rsidP="00E14492">
            <w:pPr>
              <w:ind w:right="-103" w:hanging="112"/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6B675A" w:rsidRDefault="004542F1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Кабель ГЗО SHTОEU-J 36×2,5 мм² DRAKA DE VDE TENAX KSM-S (длина 85 метров, диаметр кабеля от 30 до 34 </w:t>
            </w:r>
            <w:proofErr w:type="gramStart"/>
            <w:r w:rsidRPr="006B675A">
              <w:rPr>
                <w:rFonts w:ascii="Franklin Gothic Book" w:hAnsi="Franklin Gothic Book" w:cs="Times New Roman"/>
              </w:rPr>
              <w:t>мм.,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 xml:space="preserve"> максимальная допустимая сила растяжения 2700Н, вес1720кг/км.)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6B675A" w:rsidRDefault="004542F1" w:rsidP="00E14492">
            <w:pPr>
              <w:ind w:right="-107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87234740 / </w:t>
            </w:r>
            <w:proofErr w:type="spellStart"/>
            <w:r w:rsidRPr="006B675A">
              <w:rPr>
                <w:rFonts w:ascii="Franklin Gothic Book" w:hAnsi="Franklin Gothic Book" w:cs="Times New Roman"/>
              </w:rPr>
              <w:t>Готтвальд</w:t>
            </w:r>
            <w:proofErr w:type="spellEnd"/>
            <w:r w:rsidRPr="006B675A">
              <w:rPr>
                <w:rFonts w:ascii="Franklin Gothic Book" w:hAnsi="Franklin Gothic Book" w:cs="Times New Roman"/>
              </w:rPr>
              <w:t xml:space="preserve"> HMK300</w:t>
            </w:r>
          </w:p>
        </w:tc>
        <w:tc>
          <w:tcPr>
            <w:tcW w:w="67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92" w:type="dxa"/>
            <w:vAlign w:val="center"/>
          </w:tcPr>
          <w:p w:rsidR="00E14492" w:rsidRPr="006B675A" w:rsidRDefault="007643C8" w:rsidP="00E14492">
            <w:pPr>
              <w:ind w:right="-108"/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1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Требования к </w:t>
            </w:r>
            <w:proofErr w:type="gramStart"/>
            <w:r w:rsidRPr="006B675A">
              <w:rPr>
                <w:rFonts w:ascii="Franklin Gothic Book" w:hAnsi="Franklin Gothic Book" w:cs="Times New Roman"/>
              </w:rPr>
              <w:t>шеф-монтажу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Не</w:t>
            </w:r>
            <w:r w:rsidR="007643C8" w:rsidRPr="006B675A">
              <w:rPr>
                <w:rFonts w:ascii="Franklin Gothic Book" w:hAnsi="Franklin Gothic Book" w:cs="Times New Roman"/>
              </w:rPr>
              <w:t xml:space="preserve"> </w:t>
            </w:r>
            <w:r w:rsidRPr="006B675A">
              <w:rPr>
                <w:rFonts w:ascii="Franklin Gothic Book" w:hAnsi="Franklin Gothic Book" w:cs="Times New Roman"/>
              </w:rPr>
              <w:t>т</w:t>
            </w:r>
            <w:r w:rsidR="007643C8" w:rsidRPr="006B675A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Не</w:t>
            </w:r>
            <w:r w:rsidR="007643C8" w:rsidRPr="006B675A">
              <w:rPr>
                <w:rFonts w:ascii="Franklin Gothic Book" w:hAnsi="Franklin Gothic Book" w:cs="Times New Roman"/>
              </w:rPr>
              <w:t xml:space="preserve"> </w:t>
            </w:r>
            <w:r w:rsidRPr="006B675A">
              <w:rPr>
                <w:rFonts w:ascii="Franklin Gothic Book" w:hAnsi="Franklin Gothic Book" w:cs="Times New Roman"/>
              </w:rPr>
              <w:t>т</w:t>
            </w:r>
            <w:r w:rsidR="007643C8" w:rsidRPr="006B675A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8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7643C8" w:rsidP="007643C8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На весь товар гарантийный срок не менее 6 месяцев с момента поставки товара на склад покупателя </w:t>
            </w:r>
          </w:p>
        </w:tc>
      </w:tr>
      <w:tr w:rsidR="00E14492" w:rsidRPr="006B675A" w:rsidTr="00E14492">
        <w:trPr>
          <w:trHeight w:val="1223"/>
        </w:trPr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9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6B675A" w:rsidRDefault="007643C8" w:rsidP="007643C8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Поставка товара осуществляется силами и за счет поставщика.</w:t>
            </w:r>
          </w:p>
          <w:p w:rsidR="00E14492" w:rsidRPr="006B675A" w:rsidRDefault="007643C8" w:rsidP="007643C8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Предоставление вместе с </w:t>
            </w:r>
            <w:proofErr w:type="gramStart"/>
            <w:r w:rsidRPr="006B675A">
              <w:rPr>
                <w:rFonts w:ascii="Franklin Gothic Book" w:hAnsi="Franklin Gothic Book" w:cs="Times New Roman"/>
              </w:rPr>
              <w:t>товаром  счета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 xml:space="preserve"> на оплату, счета-фактуры, товарной накладной.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10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E14492" w:rsidP="00E14492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Не</w:t>
            </w:r>
            <w:r w:rsidR="007643C8" w:rsidRPr="006B675A">
              <w:rPr>
                <w:rFonts w:ascii="Franklin Gothic Book" w:hAnsi="Franklin Gothic Book" w:cs="Times New Roman"/>
              </w:rPr>
              <w:t xml:space="preserve"> </w:t>
            </w:r>
            <w:r w:rsidRPr="006B675A">
              <w:rPr>
                <w:rFonts w:ascii="Franklin Gothic Book" w:hAnsi="Franklin Gothic Book" w:cs="Times New Roman"/>
              </w:rPr>
              <w:t>т</w:t>
            </w:r>
            <w:r w:rsidR="007643C8" w:rsidRPr="006B675A">
              <w:rPr>
                <w:rFonts w:ascii="Franklin Gothic Book" w:hAnsi="Franklin Gothic Book" w:cs="Times New Roman"/>
              </w:rPr>
              <w:t>ребуется</w:t>
            </w:r>
          </w:p>
        </w:tc>
      </w:tr>
      <w:tr w:rsidR="00E14492" w:rsidRPr="006B675A" w:rsidTr="00E14492">
        <w:tc>
          <w:tcPr>
            <w:tcW w:w="562" w:type="dxa"/>
            <w:vAlign w:val="center"/>
          </w:tcPr>
          <w:p w:rsidR="00E14492" w:rsidRPr="006B675A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lastRenderedPageBreak/>
              <w:t>11</w:t>
            </w:r>
          </w:p>
        </w:tc>
        <w:tc>
          <w:tcPr>
            <w:tcW w:w="3011" w:type="dxa"/>
            <w:vAlign w:val="center"/>
          </w:tcPr>
          <w:p w:rsidR="00E14492" w:rsidRPr="006B675A" w:rsidRDefault="00E14492" w:rsidP="00E14492">
            <w:pPr>
              <w:ind w:right="175"/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6B675A" w:rsidRDefault="004542F1" w:rsidP="004542F1">
            <w:pPr>
              <w:rPr>
                <w:rFonts w:ascii="Franklin Gothic Book" w:hAnsi="Franklin Gothic Book" w:cs="Times New Roman"/>
              </w:rPr>
            </w:pPr>
            <w:r w:rsidRPr="006B675A">
              <w:rPr>
                <w:rFonts w:ascii="Franklin Gothic Book" w:hAnsi="Franklin Gothic Book" w:cs="Times New Roman"/>
              </w:rPr>
              <w:t xml:space="preserve">Не более 45 (сорок </w:t>
            </w:r>
            <w:proofErr w:type="gramStart"/>
            <w:r w:rsidRPr="006B675A">
              <w:rPr>
                <w:rFonts w:ascii="Franklin Gothic Book" w:hAnsi="Franklin Gothic Book" w:cs="Times New Roman"/>
              </w:rPr>
              <w:t>пять)  календарных</w:t>
            </w:r>
            <w:proofErr w:type="gramEnd"/>
            <w:r w:rsidRPr="006B675A">
              <w:rPr>
                <w:rFonts w:ascii="Franklin Gothic Book" w:hAnsi="Franklin Gothic Book" w:cs="Times New Roman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7643C8" w:rsidRPr="006B675A" w:rsidTr="00E14492">
        <w:tc>
          <w:tcPr>
            <w:tcW w:w="562" w:type="dxa"/>
            <w:vAlign w:val="center"/>
          </w:tcPr>
          <w:p w:rsidR="007643C8" w:rsidRPr="006B675A" w:rsidRDefault="007643C8" w:rsidP="00E14492">
            <w:pPr>
              <w:jc w:val="center"/>
              <w:rPr>
                <w:rFonts w:ascii="Franklin Gothic Book" w:hAnsi="Franklin Gothic Book"/>
              </w:rPr>
            </w:pPr>
            <w:r w:rsidRPr="006B675A">
              <w:rPr>
                <w:rFonts w:ascii="Franklin Gothic Book" w:hAnsi="Franklin Gothic Book"/>
              </w:rPr>
              <w:t>12</w:t>
            </w:r>
          </w:p>
        </w:tc>
        <w:tc>
          <w:tcPr>
            <w:tcW w:w="3011" w:type="dxa"/>
            <w:vAlign w:val="center"/>
          </w:tcPr>
          <w:p w:rsidR="007643C8" w:rsidRPr="006B675A" w:rsidRDefault="007643C8" w:rsidP="00E14492">
            <w:pPr>
              <w:ind w:right="175"/>
              <w:rPr>
                <w:rFonts w:ascii="Franklin Gothic Book" w:hAnsi="Franklin Gothic Book"/>
              </w:rPr>
            </w:pPr>
            <w:r w:rsidRPr="006B675A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33" w:type="dxa"/>
            <w:gridSpan w:val="5"/>
            <w:vAlign w:val="center"/>
          </w:tcPr>
          <w:p w:rsidR="007643C8" w:rsidRPr="006B675A" w:rsidRDefault="007643C8" w:rsidP="00E14492">
            <w:pPr>
              <w:rPr>
                <w:rFonts w:ascii="Franklin Gothic Book" w:hAnsi="Franklin Gothic Book"/>
              </w:rPr>
            </w:pPr>
            <w:r w:rsidRPr="006B675A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3A2D92" w:rsidRPr="006B675A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542F1" w:rsidRPr="004542F1" w:rsidRDefault="004542F1" w:rsidP="004542F1">
      <w:pPr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4542F1">
        <w:rPr>
          <w:rFonts w:ascii="Franklin Gothic Book" w:hAnsi="Franklin Gothic Book"/>
        </w:rPr>
        <w:t xml:space="preserve">   «</w:t>
      </w:r>
      <w:proofErr w:type="gramEnd"/>
      <w:r w:rsidRPr="004542F1">
        <w:rPr>
          <w:rFonts w:ascii="Franklin Gothic Book" w:hAnsi="Franklin Gothic Book"/>
        </w:rPr>
        <w:t xml:space="preserve">     » ______________ 2017  г.</w:t>
      </w:r>
    </w:p>
    <w:p w:rsidR="004542F1" w:rsidRPr="004542F1" w:rsidRDefault="004542F1" w:rsidP="004542F1">
      <w:pPr>
        <w:rPr>
          <w:rFonts w:ascii="Franklin Gothic Book" w:hAnsi="Franklin Gothic Book"/>
        </w:rPr>
      </w:pPr>
    </w:p>
    <w:p w:rsidR="004542F1" w:rsidRPr="004542F1" w:rsidRDefault="004542F1" w:rsidP="004542F1">
      <w:pPr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</w:rPr>
        <w:t xml:space="preserve">               </w:t>
      </w:r>
      <w:r w:rsidRPr="004542F1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4542F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542F1">
        <w:rPr>
          <w:rFonts w:ascii="Franklin Gothic Book" w:hAnsi="Franklin Gothic Book"/>
        </w:rPr>
        <w:t>Технического  директора</w:t>
      </w:r>
      <w:proofErr w:type="gramEnd"/>
      <w:r w:rsidRPr="004542F1">
        <w:rPr>
          <w:rFonts w:ascii="Franklin Gothic Book" w:hAnsi="Franklin Gothic Book"/>
        </w:rPr>
        <w:t xml:space="preserve"> </w:t>
      </w:r>
      <w:proofErr w:type="spellStart"/>
      <w:r w:rsidRPr="004542F1">
        <w:rPr>
          <w:rFonts w:ascii="Franklin Gothic Book" w:hAnsi="Franklin Gothic Book"/>
        </w:rPr>
        <w:t>Белухина</w:t>
      </w:r>
      <w:proofErr w:type="spellEnd"/>
      <w:r w:rsidRPr="004542F1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26.12.2016г., с одной стороны, и</w:t>
      </w:r>
      <w:r w:rsidRPr="004542F1">
        <w:rPr>
          <w:rFonts w:ascii="Franklin Gothic Book" w:hAnsi="Franklin Gothic Book"/>
          <w:b/>
        </w:rPr>
        <w:t xml:space="preserve"> __________</w:t>
      </w:r>
      <w:r w:rsidRPr="004542F1">
        <w:rPr>
          <w:rFonts w:ascii="Franklin Gothic Book" w:hAnsi="Franklin Gothic Book"/>
        </w:rPr>
        <w:t>, именуемое в дальнейшем «Поставщик», в лице _________, действующего на основании _____, с другой стороны, заключили настоящий Договор о нижеследующем:</w:t>
      </w:r>
    </w:p>
    <w:p w:rsidR="004542F1" w:rsidRPr="004542F1" w:rsidRDefault="004542F1" w:rsidP="004542F1">
      <w:pPr>
        <w:rPr>
          <w:rFonts w:ascii="Franklin Gothic Book" w:hAnsi="Franklin Gothic Book"/>
        </w:rPr>
      </w:pPr>
    </w:p>
    <w:p w:rsidR="004542F1" w:rsidRPr="004542F1" w:rsidRDefault="004542F1" w:rsidP="004542F1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542F1">
        <w:rPr>
          <w:rFonts w:ascii="Franklin Gothic Book" w:hAnsi="Franklin Gothic Book"/>
          <w:b/>
          <w:caps/>
        </w:rPr>
        <w:t>Предмет Договора</w:t>
      </w:r>
    </w:p>
    <w:p w:rsidR="004542F1" w:rsidRPr="004542F1" w:rsidRDefault="004542F1" w:rsidP="004542F1">
      <w:pPr>
        <w:ind w:left="426" w:hanging="426"/>
        <w:jc w:val="both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 xml:space="preserve">Поставщик обязуется поставить Покупателю </w:t>
      </w:r>
      <w:r w:rsidRPr="004542F1">
        <w:rPr>
          <w:rFonts w:ascii="Franklin Gothic Book" w:hAnsi="Franklin Gothic Book"/>
          <w:b/>
          <w:i/>
        </w:rPr>
        <w:t>кабель для портового мобильного крана «</w:t>
      </w:r>
      <w:proofErr w:type="spellStart"/>
      <w:proofErr w:type="gramStart"/>
      <w:r w:rsidRPr="004542F1">
        <w:rPr>
          <w:rFonts w:ascii="Franklin Gothic Book" w:hAnsi="Franklin Gothic Book"/>
          <w:b/>
          <w:i/>
        </w:rPr>
        <w:t>Готтвальд</w:t>
      </w:r>
      <w:proofErr w:type="spellEnd"/>
      <w:r w:rsidRPr="004542F1">
        <w:rPr>
          <w:rFonts w:ascii="Franklin Gothic Book" w:hAnsi="Franklin Gothic Book"/>
          <w:b/>
          <w:i/>
        </w:rPr>
        <w:t xml:space="preserve">» </w:t>
      </w:r>
      <w:r w:rsidRPr="004542F1">
        <w:rPr>
          <w:rFonts w:ascii="Franklin Gothic Book" w:hAnsi="Franklin Gothic Book"/>
          <w:b/>
        </w:rPr>
        <w:t xml:space="preserve"> </w:t>
      </w:r>
      <w:r w:rsidRPr="004542F1">
        <w:rPr>
          <w:rFonts w:ascii="Franklin Gothic Book" w:hAnsi="Franklin Gothic Book"/>
        </w:rPr>
        <w:t>(</w:t>
      </w:r>
      <w:proofErr w:type="gramEnd"/>
      <w:r w:rsidRPr="004542F1">
        <w:rPr>
          <w:rFonts w:ascii="Franklin Gothic Book" w:hAnsi="Franklin Gothic Book"/>
        </w:rPr>
        <w:t xml:space="preserve"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</w:t>
      </w:r>
      <w:r w:rsidRPr="004542F1">
        <w:rPr>
          <w:rFonts w:ascii="Franklin Gothic Book" w:hAnsi="Franklin Gothic Book"/>
          <w:bCs/>
          <w:iCs/>
          <w:color w:val="000000"/>
        </w:rPr>
        <w:t>у.е.</w:t>
      </w:r>
      <w:r w:rsidRPr="004542F1">
        <w:rPr>
          <w:rFonts w:ascii="Franklin Gothic Book" w:hAnsi="Franklin Gothic Book"/>
        </w:rPr>
        <w:t xml:space="preserve">  (__________ у.е.), в том числе НДС 18%: ______ </w:t>
      </w:r>
      <w:r w:rsidRPr="004542F1">
        <w:rPr>
          <w:rFonts w:ascii="Franklin Gothic Book" w:hAnsi="Franklin Gothic Book"/>
          <w:bCs/>
          <w:iCs/>
          <w:color w:val="000000"/>
        </w:rPr>
        <w:t>у.е.</w:t>
      </w:r>
      <w:r w:rsidRPr="004542F1">
        <w:rPr>
          <w:rFonts w:ascii="Franklin Gothic Book" w:hAnsi="Franklin Gothic Book"/>
        </w:rPr>
        <w:t xml:space="preserve"> </w:t>
      </w:r>
    </w:p>
    <w:p w:rsidR="004542F1" w:rsidRPr="004542F1" w:rsidRDefault="004542F1" w:rsidP="004542F1">
      <w:pPr>
        <w:suppressAutoHyphens/>
        <w:ind w:left="360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4542F1" w:rsidRPr="004542F1" w:rsidRDefault="004542F1" w:rsidP="004542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542F1" w:rsidRPr="004542F1" w:rsidRDefault="004542F1" w:rsidP="004542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4542F1" w:rsidRPr="004542F1" w:rsidRDefault="004542F1" w:rsidP="004542F1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542F1" w:rsidRPr="004542F1" w:rsidRDefault="004542F1" w:rsidP="004542F1">
      <w:pPr>
        <w:pStyle w:val="a9"/>
        <w:rPr>
          <w:rFonts w:ascii="Franklin Gothic Book" w:hAnsi="Franklin Gothic Book"/>
          <w:sz w:val="24"/>
          <w:szCs w:val="24"/>
        </w:rPr>
      </w:pPr>
    </w:p>
    <w:p w:rsidR="004542F1" w:rsidRPr="004542F1" w:rsidRDefault="004542F1" w:rsidP="004542F1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542F1">
        <w:rPr>
          <w:rFonts w:ascii="Franklin Gothic Book" w:hAnsi="Franklin Gothic Book"/>
          <w:b/>
          <w:caps/>
        </w:rPr>
        <w:t>Качество и комплектность</w:t>
      </w:r>
    </w:p>
    <w:p w:rsidR="004542F1" w:rsidRPr="004542F1" w:rsidRDefault="004542F1" w:rsidP="004542F1">
      <w:pPr>
        <w:ind w:left="240"/>
        <w:jc w:val="both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Товара должно соответствовать ГОСТу, техническим условиям, подтверждаться сертификатами качества. 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Товар должен быть новым, ранее не использованным.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Товар должен полностью соответствовать заводским характеристикам и каталожным номерам.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Товар должен быть технически исправным и без внешних повреждений.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___________ с момента перехода права собственности Товара Покупателю.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4542F1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4542F1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542F1" w:rsidRPr="004542F1" w:rsidRDefault="004542F1" w:rsidP="004542F1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  <w:r w:rsidRPr="004542F1">
        <w:rPr>
          <w:rFonts w:ascii="Franklin Gothic Book" w:hAnsi="Franklin Gothic Book"/>
          <w:sz w:val="24"/>
          <w:szCs w:val="24"/>
        </w:rPr>
        <w:tab/>
      </w:r>
    </w:p>
    <w:p w:rsidR="004542F1" w:rsidRPr="004542F1" w:rsidRDefault="004542F1" w:rsidP="004542F1">
      <w:pPr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ab/>
      </w:r>
    </w:p>
    <w:p w:rsidR="004542F1" w:rsidRPr="004542F1" w:rsidRDefault="004542F1" w:rsidP="004542F1">
      <w:pPr>
        <w:pStyle w:val="a9"/>
        <w:numPr>
          <w:ilvl w:val="0"/>
          <w:numId w:val="29"/>
        </w:numPr>
        <w:spacing w:line="240" w:lineRule="auto"/>
        <w:ind w:left="709" w:hanging="709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4542F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4542F1" w:rsidRPr="004542F1" w:rsidRDefault="004542F1" w:rsidP="004542F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</w:t>
      </w:r>
      <w:r w:rsidRPr="004542F1">
        <w:rPr>
          <w:rFonts w:ascii="Franklin Gothic Book" w:hAnsi="Franklin Gothic Book"/>
          <w:sz w:val="24"/>
          <w:szCs w:val="24"/>
          <w:lang w:val="en-US"/>
        </w:rPr>
        <w:t>8</w:t>
      </w:r>
      <w:r w:rsidRPr="004542F1">
        <w:rPr>
          <w:rFonts w:ascii="Franklin Gothic Book" w:hAnsi="Franklin Gothic Book"/>
          <w:sz w:val="24"/>
          <w:szCs w:val="24"/>
        </w:rPr>
        <w:t>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4542F1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4542F1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4542F1">
        <w:rPr>
          <w:rFonts w:ascii="Franklin Gothic Book" w:hAnsi="Franklin Gothic Book"/>
          <w:sz w:val="24"/>
          <w:szCs w:val="24"/>
        </w:rPr>
        <w:t>допоставить</w:t>
      </w:r>
      <w:proofErr w:type="spellEnd"/>
      <w:r w:rsidRPr="004542F1">
        <w:rPr>
          <w:rFonts w:ascii="Franklin Gothic Book" w:hAnsi="Franklin Gothic Book"/>
          <w:sz w:val="24"/>
          <w:szCs w:val="24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Право собственности на Товар переходит к Покупателю при передаче Товара Покупателю по накладной.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4542F1" w:rsidRPr="004542F1" w:rsidRDefault="004542F1" w:rsidP="004542F1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Товар поставляется в таре (упаковке), остающейся в распоряжении Покупателя.</w:t>
      </w:r>
    </w:p>
    <w:p w:rsidR="004542F1" w:rsidRPr="004542F1" w:rsidRDefault="004542F1" w:rsidP="004542F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4542F1" w:rsidRPr="004542F1" w:rsidRDefault="004542F1" w:rsidP="004542F1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542F1">
        <w:rPr>
          <w:rFonts w:ascii="Franklin Gothic Book" w:hAnsi="Franklin Gothic Book"/>
          <w:b/>
          <w:caps/>
        </w:rPr>
        <w:t>Цены и порядок расчетов</w:t>
      </w:r>
    </w:p>
    <w:p w:rsidR="004542F1" w:rsidRPr="004542F1" w:rsidRDefault="004542F1" w:rsidP="004542F1">
      <w:pPr>
        <w:ind w:left="360"/>
        <w:jc w:val="both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 Поставщик предоставляет заверенную копию ГТД, либо реквизиты ГТД на поставленный Товар.</w:t>
      </w:r>
    </w:p>
    <w:p w:rsidR="004542F1" w:rsidRPr="004542F1" w:rsidRDefault="004542F1" w:rsidP="004542F1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предоставляется в валюте Российской федерации на дату товарной накладной ТОРГ-12 с обязательным указанием суммы и НДС в у.е. по договору.</w:t>
      </w:r>
    </w:p>
    <w:p w:rsidR="004542F1" w:rsidRPr="004542F1" w:rsidRDefault="004542F1" w:rsidP="004542F1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4542F1" w:rsidRPr="004542F1" w:rsidRDefault="004542F1" w:rsidP="004542F1">
      <w:pPr>
        <w:numPr>
          <w:ilvl w:val="1"/>
          <w:numId w:val="4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4542F1" w:rsidRPr="004542F1" w:rsidRDefault="004542F1" w:rsidP="004542F1">
      <w:pPr>
        <w:jc w:val="both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4542F1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4542F1" w:rsidRPr="004542F1" w:rsidRDefault="004542F1" w:rsidP="004542F1">
      <w:pPr>
        <w:ind w:left="360"/>
        <w:jc w:val="both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4542F1" w:rsidRPr="004542F1" w:rsidRDefault="004542F1" w:rsidP="004542F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542F1" w:rsidRPr="004542F1" w:rsidRDefault="004542F1" w:rsidP="004542F1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4542F1" w:rsidRPr="004542F1" w:rsidRDefault="004542F1" w:rsidP="004542F1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542F1" w:rsidRPr="004542F1" w:rsidRDefault="004542F1" w:rsidP="004542F1">
      <w:pPr>
        <w:jc w:val="both"/>
        <w:rPr>
          <w:rFonts w:ascii="Franklin Gothic Book" w:hAnsi="Franklin Gothic Book"/>
        </w:rPr>
      </w:pPr>
    </w:p>
    <w:p w:rsidR="004542F1" w:rsidRPr="004542F1" w:rsidRDefault="004542F1" w:rsidP="004542F1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</w:rPr>
      </w:pPr>
      <w:r w:rsidRPr="004542F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542F1" w:rsidRPr="004542F1" w:rsidRDefault="004542F1" w:rsidP="004542F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4542F1" w:rsidRPr="004542F1" w:rsidRDefault="004542F1" w:rsidP="004542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542F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542F1" w:rsidRPr="004542F1" w:rsidRDefault="004542F1" w:rsidP="004542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542F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2F1" w:rsidRPr="004542F1" w:rsidRDefault="004542F1" w:rsidP="004542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  <w:bCs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542F1" w:rsidRPr="004542F1" w:rsidRDefault="004542F1" w:rsidP="004542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542F1" w:rsidRPr="004542F1" w:rsidRDefault="004542F1" w:rsidP="004542F1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542F1" w:rsidRPr="004542F1" w:rsidRDefault="004542F1" w:rsidP="004542F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-  отказ Поставщика от передачи Покупателю товара;</w:t>
      </w:r>
    </w:p>
    <w:p w:rsidR="004542F1" w:rsidRPr="004542F1" w:rsidRDefault="004542F1" w:rsidP="004542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542F1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4542F1" w:rsidRPr="004542F1" w:rsidRDefault="004542F1" w:rsidP="004542F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542F1">
        <w:rPr>
          <w:rFonts w:ascii="Franklin Gothic Book" w:hAnsi="Franklin Gothic Book"/>
          <w:lang w:eastAsia="en-US"/>
        </w:rPr>
        <w:t>-</w:t>
      </w:r>
      <w:r w:rsidRPr="004542F1">
        <w:rPr>
          <w:rFonts w:ascii="Franklin Gothic Book" w:hAnsi="Franklin Gothic Book"/>
        </w:rPr>
        <w:t xml:space="preserve">  </w:t>
      </w:r>
      <w:r w:rsidRPr="004542F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542F1" w:rsidRPr="004542F1" w:rsidRDefault="004542F1" w:rsidP="004542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4542F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4542F1" w:rsidRPr="004542F1" w:rsidRDefault="004542F1" w:rsidP="004542F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4542F1">
        <w:rPr>
          <w:rFonts w:ascii="Franklin Gothic Book" w:hAnsi="Franklin Gothic Book"/>
          <w:lang w:eastAsia="en-US"/>
        </w:rPr>
        <w:t xml:space="preserve">6.6. </w:t>
      </w:r>
      <w:r w:rsidRPr="004542F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542F1" w:rsidRPr="004542F1" w:rsidRDefault="004542F1" w:rsidP="004542F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4542F1" w:rsidRPr="004542F1" w:rsidRDefault="004542F1" w:rsidP="004542F1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  <w:b/>
        </w:rPr>
        <w:tab/>
        <w:t>ЗАКЛЮЧИТЕЛЬНЫЕ УСЛОВИЯ</w:t>
      </w:r>
    </w:p>
    <w:p w:rsidR="004542F1" w:rsidRPr="004542F1" w:rsidRDefault="004542F1" w:rsidP="004542F1">
      <w:pPr>
        <w:rPr>
          <w:rFonts w:ascii="Franklin Gothic Book" w:hAnsi="Franklin Gothic Book"/>
        </w:rPr>
      </w:pPr>
    </w:p>
    <w:p w:rsidR="004542F1" w:rsidRPr="004542F1" w:rsidRDefault="004542F1" w:rsidP="004542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</w:rPr>
        <w:tab/>
      </w:r>
      <w:r w:rsidRPr="004542F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542F1" w:rsidRPr="004542F1" w:rsidRDefault="004542F1" w:rsidP="004542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542F1" w:rsidRPr="004542F1" w:rsidRDefault="004542F1" w:rsidP="004542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542F1" w:rsidRPr="004542F1" w:rsidRDefault="004542F1" w:rsidP="004542F1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lang w:eastAsia="ar-SA"/>
        </w:rPr>
        <w:lastRenderedPageBreak/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542F1" w:rsidRPr="004542F1" w:rsidRDefault="004542F1" w:rsidP="004542F1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542F1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542F1" w:rsidRPr="004542F1" w:rsidRDefault="004542F1" w:rsidP="004542F1">
      <w:pPr>
        <w:ind w:left="709" w:hanging="709"/>
        <w:rPr>
          <w:rFonts w:ascii="Franklin Gothic Book" w:hAnsi="Franklin Gothic Book"/>
        </w:rPr>
      </w:pPr>
    </w:p>
    <w:p w:rsidR="004542F1" w:rsidRPr="004542F1" w:rsidRDefault="004542F1" w:rsidP="004542F1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542F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542F1" w:rsidRPr="004542F1" w:rsidRDefault="004542F1" w:rsidP="004542F1">
      <w:pPr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lang w:eastAsia="ar-SA"/>
        </w:rPr>
        <w:t xml:space="preserve">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4542F1" w:rsidRPr="004542F1" w:rsidTr="004542F1">
        <w:trPr>
          <w:trHeight w:val="315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4542F1" w:rsidRPr="004542F1" w:rsidTr="004542F1">
        <w:trPr>
          <w:trHeight w:val="315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4542F1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4542F1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УЛИЦА ПОРТОВАЯ ,18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4542F1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4542F1">
              <w:rPr>
                <w:rFonts w:ascii="Franklin Gothic Book" w:hAnsi="Franklin Gothic Book"/>
                <w:lang w:eastAsia="ar-SA"/>
              </w:rPr>
              <w:t>, дом № 18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40702810205300001367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4542F1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4542F1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 xml:space="preserve">        </w:t>
            </w: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 xml:space="preserve">30101810300000000999  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4542F1" w:rsidRPr="004542F1" w:rsidTr="004542F1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val="en-US" w:eastAsia="ar-SA"/>
              </w:rPr>
              <w:t>E</w:t>
            </w:r>
            <w:r w:rsidRPr="004542F1">
              <w:rPr>
                <w:rFonts w:ascii="Franklin Gothic Book" w:hAnsi="Franklin Gothic Book"/>
                <w:lang w:eastAsia="ar-SA"/>
              </w:rPr>
              <w:t>.</w:t>
            </w:r>
            <w:r w:rsidRPr="004542F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4542F1" w:rsidRPr="004542F1" w:rsidRDefault="004542F1" w:rsidP="004542F1">
      <w:pPr>
        <w:rPr>
          <w:rFonts w:ascii="Franklin Gothic Book" w:hAnsi="Franklin Gothic Book"/>
          <w:lang w:eastAsia="ar-SA"/>
        </w:rPr>
      </w:pPr>
    </w:p>
    <w:p w:rsidR="004542F1" w:rsidRPr="004542F1" w:rsidRDefault="004542F1" w:rsidP="004542F1">
      <w:pPr>
        <w:rPr>
          <w:rFonts w:ascii="Franklin Gothic Book" w:hAnsi="Franklin Gothic Book"/>
          <w:lang w:eastAsia="ar-SA"/>
        </w:rPr>
      </w:pPr>
    </w:p>
    <w:p w:rsidR="004542F1" w:rsidRPr="004542F1" w:rsidRDefault="004542F1" w:rsidP="004542F1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4542F1" w:rsidRPr="004542F1" w:rsidTr="004542F1">
        <w:tc>
          <w:tcPr>
            <w:tcW w:w="5544" w:type="dxa"/>
            <w:shd w:val="clear" w:color="auto" w:fill="auto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542F1" w:rsidRPr="004542F1" w:rsidTr="004542F1">
        <w:trPr>
          <w:trHeight w:val="688"/>
        </w:trPr>
        <w:tc>
          <w:tcPr>
            <w:tcW w:w="554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4542F1" w:rsidRPr="004542F1" w:rsidTr="004542F1">
        <w:trPr>
          <w:trHeight w:val="850"/>
        </w:trPr>
        <w:tc>
          <w:tcPr>
            <w:tcW w:w="554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____________________</w:t>
            </w:r>
            <w:r w:rsidRPr="004542F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4542F1">
              <w:rPr>
                <w:rFonts w:ascii="Franklin Gothic Book" w:hAnsi="Franklin Gothic Book"/>
              </w:rPr>
              <w:t>Белухин</w:t>
            </w:r>
            <w:proofErr w:type="spellEnd"/>
            <w:r w:rsidRPr="004542F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542F1" w:rsidRPr="004542F1" w:rsidTr="004542F1">
        <w:trPr>
          <w:trHeight w:val="556"/>
        </w:trPr>
        <w:tc>
          <w:tcPr>
            <w:tcW w:w="554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02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4542F1" w:rsidRPr="004542F1" w:rsidRDefault="004542F1" w:rsidP="004542F1">
      <w:pPr>
        <w:rPr>
          <w:rFonts w:ascii="Franklin Gothic Book" w:hAnsi="Franklin Gothic Book"/>
          <w:lang w:eastAsia="ar-SA"/>
        </w:rPr>
      </w:pPr>
    </w:p>
    <w:p w:rsidR="004542F1" w:rsidRPr="004542F1" w:rsidRDefault="004542F1" w:rsidP="004542F1">
      <w:pPr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lang w:eastAsia="ar-SA"/>
        </w:rPr>
        <w:br w:type="page"/>
      </w:r>
    </w:p>
    <w:p w:rsidR="004542F1" w:rsidRPr="004542F1" w:rsidRDefault="004542F1" w:rsidP="004542F1">
      <w:pPr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  <w:b/>
        </w:rPr>
        <w:lastRenderedPageBreak/>
        <w:t>Приложение №1 к договору № НМТП_______</w:t>
      </w:r>
      <w:proofErr w:type="gramStart"/>
      <w:r w:rsidRPr="004542F1">
        <w:rPr>
          <w:rFonts w:ascii="Franklin Gothic Book" w:hAnsi="Franklin Gothic Book"/>
          <w:b/>
        </w:rPr>
        <w:t>_  от</w:t>
      </w:r>
      <w:proofErr w:type="gramEnd"/>
      <w:r w:rsidRPr="004542F1">
        <w:rPr>
          <w:rFonts w:ascii="Franklin Gothic Book" w:hAnsi="Franklin Gothic Book"/>
          <w:b/>
        </w:rPr>
        <w:t xml:space="preserve">  «______»____________2017 г.</w:t>
      </w:r>
    </w:p>
    <w:p w:rsidR="004542F1" w:rsidRPr="004542F1" w:rsidRDefault="004542F1" w:rsidP="004542F1">
      <w:pPr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СПЕЦИФИКАЦИЯ ПОСТАВЛЯЕМОГО ТОВАРА</w:t>
      </w:r>
    </w:p>
    <w:p w:rsidR="004542F1" w:rsidRPr="004542F1" w:rsidRDefault="004542F1" w:rsidP="004542F1">
      <w:pPr>
        <w:shd w:val="clear" w:color="auto" w:fill="FFFFFF"/>
        <w:ind w:left="-284"/>
        <w:jc w:val="center"/>
        <w:rPr>
          <w:rFonts w:ascii="Franklin Gothic Book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706"/>
        <w:gridCol w:w="1842"/>
        <w:gridCol w:w="567"/>
        <w:gridCol w:w="1168"/>
        <w:gridCol w:w="1270"/>
        <w:gridCol w:w="1355"/>
      </w:tblGrid>
      <w:tr w:rsidR="004542F1" w:rsidRPr="004542F1" w:rsidTr="004542F1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СКМТР ПАО «</w:t>
            </w:r>
            <w:proofErr w:type="gramStart"/>
            <w:r w:rsidRPr="004542F1">
              <w:rPr>
                <w:rFonts w:ascii="Franklin Gothic Book" w:hAnsi="Franklin Gothic Book"/>
                <w:color w:val="000000"/>
              </w:rPr>
              <w:t>НМТП»/</w:t>
            </w:r>
            <w:proofErr w:type="gramEnd"/>
            <w:r w:rsidRPr="004542F1">
              <w:rPr>
                <w:rFonts w:ascii="Franklin Gothic Book" w:hAnsi="Franklin Gothic Book"/>
                <w:color w:val="000000"/>
              </w:rPr>
              <w:t xml:space="preserve"> Катал. .№ /</w:t>
            </w:r>
          </w:p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Цена, без НДС,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Сумма без НДС, у.е.</w:t>
            </w:r>
          </w:p>
        </w:tc>
      </w:tr>
      <w:tr w:rsidR="004542F1" w:rsidRPr="004542F1" w:rsidTr="004542F1">
        <w:trPr>
          <w:trHeight w:val="454"/>
        </w:trPr>
        <w:tc>
          <w:tcPr>
            <w:tcW w:w="9605" w:type="dxa"/>
            <w:gridSpan w:val="7"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/>
                <w:i/>
                <w:color w:val="000000"/>
                <w:lang w:val="en-US"/>
              </w:rPr>
            </w:pPr>
            <w:r w:rsidRPr="004542F1">
              <w:rPr>
                <w:rFonts w:ascii="Franklin Gothic Book" w:hAnsi="Franklin Gothic Book"/>
                <w:b/>
                <w:i/>
                <w:color w:val="000000"/>
              </w:rPr>
              <w:t>Мобильный кран «</w:t>
            </w:r>
            <w:proofErr w:type="spellStart"/>
            <w:r w:rsidRPr="004542F1">
              <w:rPr>
                <w:rFonts w:ascii="Franklin Gothic Book" w:hAnsi="Franklin Gothic Book"/>
                <w:b/>
                <w:i/>
                <w:color w:val="000000"/>
              </w:rPr>
              <w:t>Готтвальд</w:t>
            </w:r>
            <w:proofErr w:type="spellEnd"/>
            <w:r w:rsidRPr="004542F1">
              <w:rPr>
                <w:rFonts w:ascii="Franklin Gothic Book" w:hAnsi="Franklin Gothic Book"/>
                <w:b/>
                <w:i/>
                <w:color w:val="000000"/>
              </w:rPr>
              <w:t xml:space="preserve">» </w:t>
            </w:r>
            <w:r w:rsidRPr="004542F1">
              <w:rPr>
                <w:rFonts w:ascii="Franklin Gothic Book" w:hAnsi="Franklin Gothic Book"/>
                <w:b/>
                <w:i/>
                <w:color w:val="000000"/>
                <w:lang w:val="en-US"/>
              </w:rPr>
              <w:t>HMK 300</w:t>
            </w:r>
          </w:p>
        </w:tc>
      </w:tr>
      <w:tr w:rsidR="004542F1" w:rsidRPr="004542F1" w:rsidTr="004542F1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</w:tcPr>
          <w:p w:rsidR="004542F1" w:rsidRPr="004542F1" w:rsidRDefault="004542F1" w:rsidP="004542F1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КАБЕЛЬ ГЗО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SHTOEU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>-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J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36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x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>2,5 мм</w:t>
            </w:r>
            <w:bookmarkStart w:id="10" w:name="_GoBack"/>
            <w:bookmarkEnd w:id="10"/>
            <w:r w:rsidRPr="004542F1">
              <w:rPr>
                <w:rFonts w:ascii="Franklin Gothic Book" w:eastAsia="Calibri" w:hAnsi="Franklin Gothic Book"/>
                <w:color w:val="000000"/>
                <w:vertAlign w:val="superscript"/>
                <w:lang w:eastAsia="en-US"/>
              </w:rPr>
              <w:t xml:space="preserve">2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DRAKA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DE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VDE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TENAX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KSM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>-</w:t>
            </w:r>
            <w:r w:rsidRPr="004542F1">
              <w:rPr>
                <w:rFonts w:ascii="Franklin Gothic Book" w:eastAsia="Calibri" w:hAnsi="Franklin Gothic Book"/>
                <w:color w:val="000000"/>
                <w:lang w:val="en-US" w:eastAsia="en-US"/>
              </w:rPr>
              <w:t>S</w:t>
            </w:r>
            <w:r w:rsidRPr="004542F1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(ДЛИНА 85 МЕТРОВ, ДИАМЕТР КАБЕЛЯ ОТ 30 ДО 34 мм), МАКСИМАЛЬНАЯ ДОПУСТИМАЯ СИЛА РАСТЯЖЕНИЯ 2700Н, ВЕС 1720 кг/км)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 xml:space="preserve"> *55076/ кат. № 87234740/ «</w:t>
            </w:r>
            <w:proofErr w:type="spellStart"/>
            <w:proofErr w:type="gramStart"/>
            <w:r w:rsidRPr="004542F1">
              <w:rPr>
                <w:rFonts w:ascii="Franklin Gothic Book" w:hAnsi="Franklin Gothic Book"/>
                <w:color w:val="000000"/>
              </w:rPr>
              <w:t>Готтвальд</w:t>
            </w:r>
            <w:proofErr w:type="spellEnd"/>
            <w:r w:rsidRPr="004542F1">
              <w:rPr>
                <w:rFonts w:ascii="Franklin Gothic Book" w:hAnsi="Franklin Gothic Book"/>
                <w:color w:val="000000"/>
              </w:rPr>
              <w:t xml:space="preserve">»  </w:t>
            </w:r>
            <w:r w:rsidRPr="004542F1">
              <w:rPr>
                <w:rFonts w:ascii="Franklin Gothic Book" w:hAnsi="Franklin Gothic Book"/>
                <w:color w:val="000000"/>
                <w:lang w:val="en-US"/>
              </w:rPr>
              <w:t>H</w:t>
            </w:r>
            <w:proofErr w:type="gramEnd"/>
            <w:r w:rsidRPr="004542F1">
              <w:rPr>
                <w:rFonts w:ascii="Franklin Gothic Book" w:hAnsi="Franklin Gothic Book"/>
                <w:color w:val="000000"/>
                <w:lang w:val="en-US"/>
              </w:rPr>
              <w:t>МK</w:t>
            </w:r>
            <w:r w:rsidRPr="004542F1">
              <w:rPr>
                <w:rFonts w:ascii="Franklin Gothic Book" w:hAnsi="Franklin Gothic Book"/>
                <w:color w:val="000000"/>
              </w:rPr>
              <w:t xml:space="preserve"> 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68" w:type="dxa"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4542F1" w:rsidRPr="004542F1" w:rsidTr="004542F1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4542F1" w:rsidRPr="004542F1" w:rsidRDefault="004542F1" w:rsidP="004542F1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4542F1">
              <w:rPr>
                <w:rFonts w:ascii="Franklin Gothic Book" w:hAnsi="Franklin Gothic Book"/>
                <w:color w:val="000000"/>
              </w:rPr>
              <w:t>Итого:  у.е.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542F1" w:rsidRPr="004542F1" w:rsidTr="004542F1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4542F1">
              <w:rPr>
                <w:rFonts w:ascii="Franklin Gothic Book" w:hAnsi="Franklin Gothic Book"/>
                <w:color w:val="000000"/>
              </w:rPr>
              <w:t>Кроме того</w:t>
            </w:r>
            <w:proofErr w:type="gramEnd"/>
            <w:r w:rsidRPr="004542F1">
              <w:rPr>
                <w:rFonts w:ascii="Franklin Gothic Book" w:hAnsi="Franklin Gothic Book"/>
                <w:color w:val="000000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542F1" w:rsidRPr="004542F1" w:rsidTr="004542F1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542F1" w:rsidRPr="004542F1" w:rsidRDefault="004542F1" w:rsidP="004542F1">
      <w:pPr>
        <w:shd w:val="clear" w:color="auto" w:fill="FFFFFF"/>
        <w:rPr>
          <w:rFonts w:ascii="Franklin Gothic Book" w:hAnsi="Franklin Gothic Book"/>
        </w:rPr>
      </w:pPr>
    </w:p>
    <w:p w:rsidR="004542F1" w:rsidRPr="004542F1" w:rsidRDefault="004542F1" w:rsidP="004542F1">
      <w:pPr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Сумма к оплате:</w:t>
      </w:r>
      <w:r w:rsidRPr="004542F1">
        <w:rPr>
          <w:rFonts w:ascii="Franklin Gothic Book" w:hAnsi="Franklin Gothic Book"/>
        </w:rPr>
        <w:t xml:space="preserve"> </w:t>
      </w:r>
      <w:r w:rsidRPr="004542F1">
        <w:rPr>
          <w:rFonts w:ascii="Franklin Gothic Book" w:hAnsi="Franklin Gothic Book"/>
          <w:color w:val="000000"/>
        </w:rPr>
        <w:t>______</w:t>
      </w:r>
      <w:proofErr w:type="gramStart"/>
      <w:r w:rsidRPr="004542F1">
        <w:rPr>
          <w:rFonts w:ascii="Franklin Gothic Book" w:hAnsi="Franklin Gothic Book"/>
          <w:color w:val="000000"/>
          <w:lang w:val="en-US"/>
        </w:rPr>
        <w:t>y</w:t>
      </w:r>
      <w:r w:rsidRPr="004542F1">
        <w:rPr>
          <w:rFonts w:ascii="Franklin Gothic Book" w:hAnsi="Franklin Gothic Book"/>
          <w:color w:val="000000"/>
        </w:rPr>
        <w:t>.</w:t>
      </w:r>
      <w:r w:rsidRPr="004542F1">
        <w:rPr>
          <w:rFonts w:ascii="Franklin Gothic Book" w:hAnsi="Franklin Gothic Book"/>
          <w:color w:val="000000"/>
          <w:lang w:val="en-US"/>
        </w:rPr>
        <w:t>e</w:t>
      </w:r>
      <w:r w:rsidRPr="004542F1">
        <w:rPr>
          <w:rFonts w:ascii="Franklin Gothic Book" w:hAnsi="Franklin Gothic Book"/>
          <w:color w:val="000000"/>
        </w:rPr>
        <w:t>.(</w:t>
      </w:r>
      <w:proofErr w:type="gramEnd"/>
      <w:r w:rsidRPr="004542F1">
        <w:rPr>
          <w:rFonts w:ascii="Franklin Gothic Book" w:hAnsi="Franklin Gothic Book"/>
          <w:color w:val="000000"/>
        </w:rPr>
        <w:t>_______ у.е.), в том числе НДС (18%)_______ у.е.,</w:t>
      </w:r>
    </w:p>
    <w:p w:rsidR="004542F1" w:rsidRPr="004542F1" w:rsidRDefault="004542F1" w:rsidP="004542F1">
      <w:pPr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1 у.е. (одна условная единица) соответствует 1 Евро (одному Евро)</w:t>
      </w:r>
    </w:p>
    <w:p w:rsidR="004542F1" w:rsidRPr="004542F1" w:rsidRDefault="004542F1" w:rsidP="004542F1">
      <w:pPr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Счета выставляются в Евро.</w:t>
      </w:r>
    </w:p>
    <w:p w:rsidR="004542F1" w:rsidRPr="004542F1" w:rsidRDefault="004542F1" w:rsidP="004542F1">
      <w:pPr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 xml:space="preserve">Стоимость товаров и оплата </w:t>
      </w:r>
      <w:proofErr w:type="gramStart"/>
      <w:r w:rsidRPr="004542F1">
        <w:rPr>
          <w:rFonts w:ascii="Franklin Gothic Book" w:hAnsi="Franklin Gothic Book"/>
          <w:color w:val="000000"/>
        </w:rPr>
        <w:t>товара  в</w:t>
      </w:r>
      <w:proofErr w:type="gramEnd"/>
      <w:r w:rsidRPr="004542F1">
        <w:rPr>
          <w:rFonts w:ascii="Franklin Gothic Book" w:hAnsi="Franklin Gothic Book"/>
          <w:color w:val="000000"/>
        </w:rPr>
        <w:t xml:space="preserve"> рублях определяется по курсу ЦБ РФ на дату товарной накладной (торг-12). Дата выставления товарной накладной (торг-12) </w:t>
      </w:r>
      <w:proofErr w:type="gramStart"/>
      <w:r w:rsidRPr="004542F1">
        <w:rPr>
          <w:rFonts w:ascii="Franklin Gothic Book" w:hAnsi="Franklin Gothic Book"/>
          <w:color w:val="000000"/>
        </w:rPr>
        <w:t>соответствует  дате</w:t>
      </w:r>
      <w:proofErr w:type="gramEnd"/>
      <w:r w:rsidRPr="004542F1">
        <w:rPr>
          <w:rFonts w:ascii="Franklin Gothic Book" w:hAnsi="Franklin Gothic Book"/>
          <w:color w:val="000000"/>
        </w:rPr>
        <w:t xml:space="preserve"> отправки Товара со склада Поставщика.</w:t>
      </w:r>
    </w:p>
    <w:p w:rsidR="00CD07A4" w:rsidRDefault="004542F1" w:rsidP="004542F1">
      <w:pPr>
        <w:ind w:left="180"/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- Условие поставки: склад Покупателя г. Но</w:t>
      </w:r>
      <w:r w:rsidR="00CD07A4">
        <w:rPr>
          <w:rFonts w:ascii="Franklin Gothic Book" w:hAnsi="Franklin Gothic Book"/>
          <w:color w:val="000000"/>
        </w:rPr>
        <w:t>вороссийск в течение _______</w:t>
      </w:r>
      <w:proofErr w:type="gramStart"/>
      <w:r w:rsidR="00CD07A4">
        <w:rPr>
          <w:rFonts w:ascii="Franklin Gothic Book" w:hAnsi="Franklin Gothic Book"/>
          <w:color w:val="000000"/>
        </w:rPr>
        <w:t xml:space="preserve">_  </w:t>
      </w:r>
      <w:r w:rsidRPr="004542F1">
        <w:rPr>
          <w:rFonts w:ascii="Franklin Gothic Book" w:hAnsi="Franklin Gothic Book"/>
          <w:color w:val="000000"/>
        </w:rPr>
        <w:t>с</w:t>
      </w:r>
      <w:proofErr w:type="gramEnd"/>
      <w:r w:rsidRPr="004542F1">
        <w:rPr>
          <w:rFonts w:ascii="Franklin Gothic Book" w:hAnsi="Franklin Gothic Book"/>
          <w:color w:val="000000"/>
        </w:rPr>
        <w:t xml:space="preserve"> момента под</w:t>
      </w:r>
    </w:p>
    <w:p w:rsidR="00CD07A4" w:rsidRDefault="00CD07A4" w:rsidP="004542F1">
      <w:pPr>
        <w:ind w:left="180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п</w:t>
      </w:r>
      <w:r w:rsidRPr="004542F1">
        <w:rPr>
          <w:rFonts w:ascii="Franklin Gothic Book" w:hAnsi="Franklin Gothic Book"/>
          <w:color w:val="000000"/>
        </w:rPr>
        <w:t>исания</w:t>
      </w:r>
      <w:r w:rsidR="004542F1" w:rsidRPr="004542F1">
        <w:rPr>
          <w:rFonts w:ascii="Franklin Gothic Book" w:hAnsi="Franklin Gothic Book"/>
          <w:color w:val="000000"/>
        </w:rPr>
        <w:t xml:space="preserve"> настоящего Договора и Приложения обеими Сторонами. Допускается досрочная </w:t>
      </w:r>
    </w:p>
    <w:p w:rsidR="004542F1" w:rsidRPr="004542F1" w:rsidRDefault="004542F1" w:rsidP="004542F1">
      <w:pPr>
        <w:ind w:left="180"/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поставка Товара.</w:t>
      </w:r>
    </w:p>
    <w:p w:rsidR="004542F1" w:rsidRPr="004542F1" w:rsidRDefault="004542F1" w:rsidP="004542F1">
      <w:pPr>
        <w:ind w:left="180"/>
        <w:rPr>
          <w:rFonts w:ascii="Franklin Gothic Book" w:hAnsi="Franklin Gothic Book"/>
          <w:color w:val="000000"/>
        </w:rPr>
      </w:pPr>
      <w:r w:rsidRPr="004542F1">
        <w:rPr>
          <w:rFonts w:ascii="Franklin Gothic Book" w:hAnsi="Franklin Gothic Book"/>
          <w:color w:val="000000"/>
        </w:rPr>
        <w:t>- Товар должен быть новым, ранее не использовавшимся и полностью соответствовать заявленным характеристикам.</w:t>
      </w:r>
    </w:p>
    <w:p w:rsidR="004542F1" w:rsidRPr="004542F1" w:rsidRDefault="004542F1" w:rsidP="004542F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4542F1" w:rsidRPr="004542F1" w:rsidTr="004542F1">
        <w:tc>
          <w:tcPr>
            <w:tcW w:w="5314" w:type="dxa"/>
            <w:shd w:val="clear" w:color="auto" w:fill="auto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4542F1" w:rsidRPr="004542F1" w:rsidRDefault="004542F1" w:rsidP="004542F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4542F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4542F1" w:rsidRPr="004542F1" w:rsidTr="004542F1">
        <w:trPr>
          <w:trHeight w:val="688"/>
        </w:trPr>
        <w:tc>
          <w:tcPr>
            <w:tcW w:w="531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Технический директор ПАО «НМТП»</w:t>
            </w:r>
          </w:p>
          <w:p w:rsidR="004542F1" w:rsidRPr="004542F1" w:rsidRDefault="004542F1" w:rsidP="004542F1">
            <w:pPr>
              <w:rPr>
                <w:rFonts w:ascii="Franklin Gothic Book" w:hAnsi="Franklin Gothic Book"/>
              </w:rPr>
            </w:pPr>
          </w:p>
          <w:p w:rsidR="004542F1" w:rsidRPr="004542F1" w:rsidRDefault="004542F1" w:rsidP="004542F1">
            <w:pPr>
              <w:rPr>
                <w:rFonts w:ascii="Franklin Gothic Book" w:hAnsi="Franklin Gothic Book"/>
              </w:rPr>
            </w:pPr>
          </w:p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4542F1" w:rsidRPr="004542F1" w:rsidTr="004542F1">
        <w:trPr>
          <w:trHeight w:val="850"/>
        </w:trPr>
        <w:tc>
          <w:tcPr>
            <w:tcW w:w="531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____________________</w:t>
            </w:r>
            <w:r w:rsidRPr="004542F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_____________________</w:t>
            </w:r>
            <w:proofErr w:type="spellStart"/>
            <w:r w:rsidRPr="004542F1">
              <w:rPr>
                <w:rFonts w:ascii="Franklin Gothic Book" w:hAnsi="Franklin Gothic Book"/>
              </w:rPr>
              <w:t>Белухин</w:t>
            </w:r>
            <w:proofErr w:type="spellEnd"/>
            <w:r w:rsidRPr="004542F1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4542F1" w:rsidRPr="004542F1" w:rsidTr="004542F1">
        <w:trPr>
          <w:trHeight w:val="353"/>
        </w:trPr>
        <w:tc>
          <w:tcPr>
            <w:tcW w:w="5314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«________»__________________2017 г.</w:t>
            </w:r>
          </w:p>
        </w:tc>
        <w:tc>
          <w:tcPr>
            <w:tcW w:w="4257" w:type="dxa"/>
            <w:shd w:val="clear" w:color="auto" w:fill="auto"/>
          </w:tcPr>
          <w:p w:rsidR="004542F1" w:rsidRPr="004542F1" w:rsidRDefault="004542F1" w:rsidP="004542F1">
            <w:pPr>
              <w:rPr>
                <w:rFonts w:ascii="Franklin Gothic Book" w:hAnsi="Franklin Gothic Book"/>
                <w:lang w:eastAsia="ar-SA"/>
              </w:rPr>
            </w:pPr>
            <w:r w:rsidRPr="004542F1">
              <w:rPr>
                <w:rFonts w:ascii="Franklin Gothic Book" w:hAnsi="Franklin Gothic Book"/>
                <w:lang w:eastAsia="ar-SA"/>
              </w:rPr>
              <w:t>«________»________________2017 г.</w:t>
            </w:r>
          </w:p>
        </w:tc>
      </w:tr>
    </w:tbl>
    <w:p w:rsidR="004542F1" w:rsidRPr="004542F1" w:rsidRDefault="004542F1" w:rsidP="004542F1">
      <w:pPr>
        <w:ind w:firstLine="567"/>
        <w:rPr>
          <w:rFonts w:ascii="Franklin Gothic Book" w:hAnsi="Franklin Gothic Book"/>
          <w:b/>
        </w:rPr>
      </w:pPr>
    </w:p>
    <w:p w:rsidR="004542F1" w:rsidRPr="004542F1" w:rsidRDefault="004542F1" w:rsidP="004542F1">
      <w:pPr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  <w:b/>
        </w:rPr>
        <w:br w:type="page"/>
      </w:r>
    </w:p>
    <w:p w:rsidR="004542F1" w:rsidRPr="004542F1" w:rsidRDefault="004542F1" w:rsidP="004542F1">
      <w:pPr>
        <w:rPr>
          <w:rFonts w:ascii="Franklin Gothic Book" w:eastAsia="Calibri" w:hAnsi="Franklin Gothic Book"/>
          <w:b/>
          <w:lang w:eastAsia="en-US"/>
        </w:rPr>
      </w:pPr>
      <w:r w:rsidRPr="004542F1">
        <w:rPr>
          <w:rFonts w:ascii="Franklin Gothic Book" w:hAnsi="Franklin Gothic Book"/>
          <w:b/>
        </w:rPr>
        <w:lastRenderedPageBreak/>
        <w:t>Приложение №2 к договору № НМТП________</w:t>
      </w:r>
      <w:proofErr w:type="gramStart"/>
      <w:r w:rsidRPr="004542F1">
        <w:rPr>
          <w:rFonts w:ascii="Franklin Gothic Book" w:hAnsi="Franklin Gothic Book"/>
          <w:b/>
        </w:rPr>
        <w:t>от«</w:t>
      </w:r>
      <w:proofErr w:type="gramEnd"/>
      <w:r w:rsidRPr="004542F1">
        <w:rPr>
          <w:rFonts w:ascii="Franklin Gothic Book" w:hAnsi="Franklin Gothic Book"/>
          <w:b/>
        </w:rPr>
        <w:t>______»____________2017 г.</w:t>
      </w:r>
    </w:p>
    <w:p w:rsidR="004542F1" w:rsidRPr="004542F1" w:rsidRDefault="004542F1" w:rsidP="004542F1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542F1" w:rsidRPr="004542F1" w:rsidRDefault="004542F1" w:rsidP="004542F1">
      <w:pPr>
        <w:ind w:left="-284" w:firstLine="284"/>
        <w:jc w:val="center"/>
        <w:rPr>
          <w:rFonts w:ascii="Franklin Gothic Book" w:eastAsia="Calibri" w:hAnsi="Franklin Gothic Book"/>
          <w:lang w:eastAsia="en-US"/>
        </w:rPr>
      </w:pPr>
    </w:p>
    <w:p w:rsidR="004542F1" w:rsidRPr="004542F1" w:rsidRDefault="004542F1" w:rsidP="004542F1">
      <w:pPr>
        <w:jc w:val="both"/>
        <w:rPr>
          <w:rFonts w:ascii="Franklin Gothic Book" w:eastAsia="Calibri" w:hAnsi="Franklin Gothic Book"/>
          <w:lang w:eastAsia="en-US"/>
        </w:rPr>
      </w:pPr>
      <w:r w:rsidRPr="004542F1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4542F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4542F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4542F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4542F1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4542F1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4542F1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542F1" w:rsidRPr="004542F1" w:rsidRDefault="004542F1" w:rsidP="004542F1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5070"/>
      </w:tblGrid>
      <w:tr w:rsidR="004542F1" w:rsidRPr="004542F1" w:rsidTr="004542F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1" w:rsidRPr="004542F1" w:rsidRDefault="004542F1" w:rsidP="004542F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542F1" w:rsidRPr="004542F1" w:rsidRDefault="004542F1" w:rsidP="004542F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F1" w:rsidRPr="004542F1" w:rsidRDefault="004542F1" w:rsidP="004542F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542F1" w:rsidRPr="004542F1" w:rsidRDefault="004542F1" w:rsidP="004542F1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542F1" w:rsidRPr="004542F1" w:rsidTr="004542F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1" w:rsidRPr="004542F1" w:rsidRDefault="004542F1" w:rsidP="004542F1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4542F1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542F1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542F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542F1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542F1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542F1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542F1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542F1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542F1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542F1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542F1" w:rsidRPr="004542F1" w:rsidRDefault="004542F1" w:rsidP="004542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542F1" w:rsidRPr="004542F1" w:rsidRDefault="004542F1" w:rsidP="004542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542F1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4542F1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4542F1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4542F1" w:rsidRPr="004542F1" w:rsidRDefault="004542F1" w:rsidP="004542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542F1" w:rsidRPr="004542F1" w:rsidRDefault="004542F1" w:rsidP="004542F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542F1" w:rsidRPr="004542F1" w:rsidRDefault="004542F1" w:rsidP="004542F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542F1" w:rsidRPr="004542F1" w:rsidRDefault="004542F1" w:rsidP="004542F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4542F1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4542F1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4542F1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542F1" w:rsidRPr="004542F1" w:rsidRDefault="004542F1" w:rsidP="004542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542F1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542F1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542F1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542F1" w:rsidRPr="004542F1" w:rsidRDefault="004542F1" w:rsidP="004542F1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542F1" w:rsidRPr="004542F1" w:rsidRDefault="004542F1" w:rsidP="004542F1">
      <w:pPr>
        <w:rPr>
          <w:rFonts w:ascii="Franklin Gothic Book" w:eastAsia="Calibri" w:hAnsi="Franklin Gothic Book"/>
          <w:lang w:eastAsia="en-US"/>
        </w:rPr>
      </w:pPr>
    </w:p>
    <w:p w:rsidR="004542F1" w:rsidRPr="004542F1" w:rsidRDefault="004542F1" w:rsidP="004542F1">
      <w:pPr>
        <w:jc w:val="both"/>
        <w:rPr>
          <w:rFonts w:ascii="Franklin Gothic Book" w:eastAsia="Calibri" w:hAnsi="Franklin Gothic Book"/>
          <w:lang w:eastAsia="en-US"/>
        </w:rPr>
      </w:pPr>
      <w:r w:rsidRPr="004542F1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4542F1" w:rsidRPr="004542F1" w:rsidRDefault="004542F1" w:rsidP="004542F1">
      <w:pPr>
        <w:rPr>
          <w:rFonts w:ascii="Franklin Gothic Book" w:eastAsia="Calibri" w:hAnsi="Franklin Gothic Book"/>
          <w:lang w:eastAsia="en-US"/>
        </w:rPr>
      </w:pPr>
    </w:p>
    <w:p w:rsidR="004542F1" w:rsidRPr="004542F1" w:rsidRDefault="004542F1" w:rsidP="004542F1">
      <w:pPr>
        <w:rPr>
          <w:rFonts w:ascii="Franklin Gothic Book" w:eastAsia="Calibri" w:hAnsi="Franklin Gothic Book"/>
          <w:lang w:eastAsia="en-US"/>
        </w:rPr>
      </w:pPr>
    </w:p>
    <w:p w:rsidR="004542F1" w:rsidRPr="004542F1" w:rsidRDefault="004542F1" w:rsidP="004542F1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4542F1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4542F1" w:rsidRPr="004542F1" w:rsidRDefault="004542F1" w:rsidP="004542F1">
      <w:pPr>
        <w:tabs>
          <w:tab w:val="center" w:pos="4677"/>
        </w:tabs>
        <w:rPr>
          <w:rFonts w:ascii="Franklin Gothic Book" w:eastAsia="Calibri" w:hAnsi="Franklin Gothic Book"/>
          <w:lang w:eastAsia="en-US"/>
        </w:rPr>
      </w:pPr>
      <w:r w:rsidRPr="004542F1">
        <w:rPr>
          <w:rFonts w:ascii="Franklin Gothic Book" w:eastAsia="Calibri" w:hAnsi="Franklin Gothic Book"/>
          <w:lang w:eastAsia="en-US"/>
        </w:rPr>
        <w:t>Дата</w:t>
      </w:r>
      <w:r w:rsidRPr="004542F1">
        <w:rPr>
          <w:rFonts w:ascii="Franklin Gothic Book" w:eastAsia="Calibri" w:hAnsi="Franklin Gothic Book"/>
          <w:lang w:eastAsia="en-US"/>
        </w:rPr>
        <w:tab/>
      </w:r>
      <w:proofErr w:type="spellStart"/>
      <w:r w:rsidRPr="004542F1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542F1">
        <w:rPr>
          <w:rFonts w:ascii="Franklin Gothic Book" w:eastAsia="Calibri" w:hAnsi="Franklin Gothic Book"/>
          <w:lang w:eastAsia="en-US"/>
        </w:rPr>
        <w:t>.</w:t>
      </w:r>
    </w:p>
    <w:p w:rsidR="004542F1" w:rsidRPr="004542F1" w:rsidRDefault="004542F1" w:rsidP="004542F1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b/>
          <w:lang w:eastAsia="ar-SA"/>
        </w:rPr>
        <w:t>ПРИМЕЧАНИЕ:</w:t>
      </w:r>
      <w:r w:rsidRPr="004542F1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542F1" w:rsidRPr="004542F1" w:rsidRDefault="004542F1" w:rsidP="004542F1">
      <w:pPr>
        <w:ind w:left="-567" w:right="-284"/>
        <w:rPr>
          <w:rFonts w:ascii="Franklin Gothic Book" w:hAnsi="Franklin Gothic Book"/>
          <w:lang w:eastAsia="ar-SA"/>
        </w:rPr>
      </w:pPr>
      <w:r w:rsidRPr="004542F1">
        <w:rPr>
          <w:rFonts w:ascii="Franklin Gothic Book" w:hAnsi="Franklin Gothic Book"/>
          <w:b/>
          <w:lang w:eastAsia="ar-SA"/>
        </w:rPr>
        <w:t xml:space="preserve">         АНКЕТА </w:t>
      </w:r>
      <w:r w:rsidRPr="004542F1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4542F1" w:rsidRPr="004542F1" w:rsidRDefault="004542F1" w:rsidP="004542F1">
      <w:pPr>
        <w:ind w:left="-567" w:right="-284"/>
        <w:rPr>
          <w:rFonts w:ascii="Franklin Gothic Book" w:hAnsi="Franklin Gothic Book"/>
        </w:rPr>
      </w:pPr>
    </w:p>
    <w:p w:rsidR="004542F1" w:rsidRPr="004542F1" w:rsidRDefault="004542F1" w:rsidP="004542F1">
      <w:pPr>
        <w:ind w:left="-567" w:right="-284"/>
        <w:rPr>
          <w:rFonts w:ascii="Franklin Gothic Book" w:hAnsi="Franklin Gothic Book"/>
        </w:rPr>
      </w:pPr>
    </w:p>
    <w:p w:rsidR="004542F1" w:rsidRDefault="004542F1" w:rsidP="004542F1">
      <w:pPr>
        <w:ind w:left="-567" w:right="-284"/>
        <w:rPr>
          <w:sz w:val="22"/>
          <w:szCs w:val="22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5224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85224E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542F1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542F1">
        <w:rPr>
          <w:rFonts w:ascii="Franklin Gothic Book" w:hAnsi="Franklin Gothic Book"/>
          <w:b/>
        </w:rPr>
        <w:t>(струк</w:t>
      </w:r>
      <w:r w:rsidR="009D2C2C" w:rsidRPr="004542F1">
        <w:rPr>
          <w:rFonts w:ascii="Franklin Gothic Book" w:hAnsi="Franklin Gothic Book"/>
          <w:b/>
        </w:rPr>
        <w:t>тура предлагаемой цены) (форма 3</w:t>
      </w:r>
      <w:r w:rsidR="00BE7F5A" w:rsidRPr="004542F1">
        <w:rPr>
          <w:rFonts w:ascii="Franklin Gothic Book" w:hAnsi="Franklin Gothic Book"/>
          <w:b/>
        </w:rPr>
        <w:t>)</w:t>
      </w:r>
    </w:p>
    <w:p w:rsidR="007D121F" w:rsidRPr="004542F1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4542F1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542F1">
        <w:rPr>
          <w:rFonts w:ascii="Franklin Gothic Book" w:hAnsi="Franklin Gothic Book"/>
          <w:sz w:val="24"/>
          <w:szCs w:val="24"/>
        </w:rPr>
        <w:t>_»_</w:t>
      </w:r>
      <w:proofErr w:type="gramEnd"/>
      <w:r w:rsidRPr="004542F1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4542F1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542F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542F1">
        <w:rPr>
          <w:rFonts w:ascii="Franklin Gothic Book" w:hAnsi="Franklin Gothic Book"/>
          <w:b/>
        </w:rPr>
        <w:t>Таблица-1</w:t>
      </w:r>
    </w:p>
    <w:p w:rsidR="004C566D" w:rsidRPr="004542F1" w:rsidRDefault="003A1FE6" w:rsidP="00933119">
      <w:pPr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3815"/>
        <w:gridCol w:w="1984"/>
        <w:gridCol w:w="992"/>
        <w:gridCol w:w="993"/>
        <w:gridCol w:w="1134"/>
        <w:gridCol w:w="1134"/>
      </w:tblGrid>
      <w:tr w:rsidR="00D4274B" w:rsidRPr="004542F1" w:rsidTr="00D4274B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542F1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542F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24E" w:rsidRPr="004542F1" w:rsidRDefault="0085224E" w:rsidP="0085224E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542F1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4542F1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4542F1">
              <w:rPr>
                <w:rFonts w:ascii="Franklin Gothic Book" w:hAnsi="Franklin Gothic Book"/>
                <w:b/>
                <w:color w:val="000000"/>
              </w:rPr>
              <w:t xml:space="preserve"> Катал. .№ /</w:t>
            </w:r>
          </w:p>
          <w:p w:rsidR="00D4274B" w:rsidRPr="004542F1" w:rsidRDefault="0085224E" w:rsidP="0085224E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542F1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85224E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542F1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C03994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4542F1">
              <w:rPr>
                <w:rFonts w:ascii="Franklin Gothic Book" w:hAnsi="Franklin Gothic Book"/>
                <w:b/>
              </w:rPr>
              <w:t xml:space="preserve"> Цена, без НДС </w:t>
            </w:r>
            <w:r w:rsidR="00C03994" w:rsidRPr="004542F1">
              <w:rPr>
                <w:rFonts w:ascii="Franklin Gothic Book" w:hAnsi="Franklin Gothic Book"/>
                <w:b/>
              </w:rPr>
              <w:t>евро</w:t>
            </w:r>
            <w:r w:rsidRPr="004542F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85224E">
            <w:pPr>
              <w:jc w:val="center"/>
              <w:rPr>
                <w:rFonts w:ascii="Franklin Gothic Book" w:hAnsi="Franklin Gothic Book"/>
                <w:b/>
              </w:rPr>
            </w:pPr>
            <w:r w:rsidRPr="004542F1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85224E" w:rsidRPr="004542F1">
              <w:rPr>
                <w:rFonts w:ascii="Franklin Gothic Book" w:hAnsi="Franklin Gothic Book"/>
                <w:b/>
              </w:rPr>
              <w:t>евро</w:t>
            </w:r>
            <w:r w:rsidRPr="004542F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4542F1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 w:rsidRPr="004542F1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85224E" w:rsidRPr="004542F1" w:rsidTr="0085224E">
        <w:trPr>
          <w:trHeight w:val="278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24E" w:rsidRPr="004542F1" w:rsidRDefault="004542F1" w:rsidP="0085224E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  <w:r w:rsidRPr="004542F1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Мобильный кран «</w:t>
            </w:r>
            <w:proofErr w:type="spellStart"/>
            <w:r w:rsidRPr="004542F1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Готтвальд</w:t>
            </w:r>
            <w:proofErr w:type="spellEnd"/>
            <w:r w:rsidRPr="004542F1"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  <w:t>» HMK 300</w:t>
            </w:r>
          </w:p>
        </w:tc>
      </w:tr>
      <w:tr w:rsidR="00D4274B" w:rsidRPr="004542F1" w:rsidTr="00D4274B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4542F1" w:rsidRDefault="0085224E" w:rsidP="00D4274B">
            <w:pPr>
              <w:jc w:val="center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 xml:space="preserve"> 1</w:t>
            </w:r>
            <w:r w:rsidR="00D4274B" w:rsidRPr="004542F1">
              <w:rPr>
                <w:rFonts w:ascii="Franklin Gothic Book" w:hAnsi="Franklin Gothic Book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4542F1" w:rsidP="00D4274B">
            <w:pPr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КАБЕЛЬ ГЗО SHTOEU-J 36x2,5 мм2 DRAKA DE VDE TENAX KSM-S (ДЛИНА 85 МЕТРОВ, ДИАМЕТР КАБЕЛЯ ОТ 30 ДО 34 мм), МАКСИМАЛЬНАЯ ДОПУСТИМАЯ СИЛА РАСТЯЖЕНИЯ 2700Н, ВЕС 1720 кг/км)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4542F1" w:rsidP="00D4274B">
            <w:pPr>
              <w:jc w:val="center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*55076/ кат. № 87234740/ «</w:t>
            </w:r>
            <w:proofErr w:type="spellStart"/>
            <w:proofErr w:type="gramStart"/>
            <w:r w:rsidRPr="004542F1">
              <w:rPr>
                <w:rFonts w:ascii="Franklin Gothic Book" w:hAnsi="Franklin Gothic Book"/>
              </w:rPr>
              <w:t>Готтвальд</w:t>
            </w:r>
            <w:proofErr w:type="spellEnd"/>
            <w:r w:rsidRPr="004542F1">
              <w:rPr>
                <w:rFonts w:ascii="Franklin Gothic Book" w:hAnsi="Franklin Gothic Book"/>
              </w:rPr>
              <w:t>»  H</w:t>
            </w:r>
            <w:proofErr w:type="gramEnd"/>
            <w:r w:rsidRPr="004542F1">
              <w:rPr>
                <w:rFonts w:ascii="Franklin Gothic Book" w:hAnsi="Franklin Gothic Book"/>
              </w:rPr>
              <w:t>МK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4542F1" w:rsidRDefault="0085224E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542F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4542F1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4542F1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D4274B" w:rsidRPr="004542F1" w:rsidTr="00D4274B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274B" w:rsidRPr="004542F1" w:rsidRDefault="00D4274B" w:rsidP="00D4274B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4B" w:rsidRPr="004542F1" w:rsidRDefault="00D4274B" w:rsidP="00D4274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274B" w:rsidRPr="004542F1" w:rsidRDefault="00D4274B" w:rsidP="00D4274B">
            <w:pPr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4542F1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4542F1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Pr="004542F1" w:rsidRDefault="007C7986" w:rsidP="00933119">
      <w:pPr>
        <w:jc w:val="both"/>
        <w:rPr>
          <w:rFonts w:ascii="Franklin Gothic Book" w:hAnsi="Franklin Gothic Book"/>
        </w:rPr>
      </w:pPr>
    </w:p>
    <w:p w:rsidR="007D121F" w:rsidRPr="004542F1" w:rsidRDefault="007D121F" w:rsidP="00933119">
      <w:pPr>
        <w:jc w:val="both"/>
        <w:rPr>
          <w:rFonts w:ascii="Franklin Gothic Book" w:hAnsi="Franklin Gothic Book"/>
        </w:rPr>
      </w:pPr>
      <w:r w:rsidRPr="004542F1">
        <w:rPr>
          <w:rFonts w:ascii="Franklin Gothic Book" w:hAnsi="Franklin Gothic Book"/>
        </w:rPr>
        <w:t>____</w:t>
      </w:r>
      <w:r w:rsidR="000B58CC" w:rsidRPr="004542F1">
        <w:rPr>
          <w:rFonts w:ascii="Franklin Gothic Book" w:hAnsi="Franklin Gothic Book"/>
        </w:rPr>
        <w:t>_______________________________</w:t>
      </w:r>
    </w:p>
    <w:p w:rsidR="009A6634" w:rsidRPr="004542F1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542F1">
        <w:rPr>
          <w:rFonts w:ascii="Franklin Gothic Book" w:hAnsi="Franklin Gothic Book"/>
          <w:vertAlign w:val="superscript"/>
        </w:rPr>
        <w:tab/>
      </w:r>
    </w:p>
    <w:p w:rsidR="009A6634" w:rsidRPr="004542F1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542F1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542F1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 w:rsidP="0085224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542F1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5224E" w:rsidRPr="004542F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RPr="004542F1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542F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542F1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542F1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542F1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542F1" w:rsidRDefault="009A6634" w:rsidP="0085224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542F1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5224E" w:rsidRPr="004542F1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542F1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542F1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542F1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4542F1" w:rsidRPr="004542F1">
        <w:rPr>
          <w:rFonts w:ascii="Franklin Gothic Book" w:hAnsi="Franklin Gothic Book"/>
          <w:i/>
        </w:rPr>
        <w:t>кабеля для портового мобильного крана «</w:t>
      </w:r>
      <w:proofErr w:type="spellStart"/>
      <w:r w:rsidR="004542F1" w:rsidRPr="004542F1">
        <w:rPr>
          <w:rFonts w:ascii="Franklin Gothic Book" w:hAnsi="Franklin Gothic Book"/>
          <w:i/>
        </w:rPr>
        <w:t>Готтвальд</w:t>
      </w:r>
      <w:proofErr w:type="spellEnd"/>
      <w:r w:rsidR="004542F1" w:rsidRPr="004542F1">
        <w:rPr>
          <w:rFonts w:ascii="Franklin Gothic Book" w:hAnsi="Franklin Gothic Book"/>
          <w:i/>
        </w:rPr>
        <w:t>»</w:t>
      </w:r>
      <w:r w:rsidR="0085224E" w:rsidRPr="0085224E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C03994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C03994">
        <w:rPr>
          <w:rFonts w:ascii="Franklin Gothic Book" w:hAnsi="Franklin Gothic Book"/>
          <w:i/>
        </w:rPr>
        <w:t xml:space="preserve">Наименование </w:t>
      </w:r>
      <w:proofErr w:type="gramStart"/>
      <w:r w:rsidRPr="00C03994">
        <w:rPr>
          <w:rFonts w:ascii="Franklin Gothic Book" w:hAnsi="Franklin Gothic Book"/>
          <w:i/>
        </w:rPr>
        <w:t>закупки:_</w:t>
      </w:r>
      <w:proofErr w:type="gramEnd"/>
      <w:r w:rsidRPr="00C03994">
        <w:rPr>
          <w:rFonts w:ascii="Franklin Gothic Book" w:hAnsi="Franklin Gothic Book"/>
          <w:i/>
        </w:rPr>
        <w:t>_</w:t>
      </w:r>
      <w:r w:rsidR="002370C6" w:rsidRPr="00C03994">
        <w:rPr>
          <w:rFonts w:ascii="Franklin Gothic Book" w:hAnsi="Franklin Gothic Book"/>
        </w:rPr>
        <w:t xml:space="preserve"> </w:t>
      </w:r>
      <w:r w:rsidR="002370C6" w:rsidRPr="00C03994">
        <w:rPr>
          <w:rFonts w:ascii="Franklin Gothic Book" w:hAnsi="Franklin Gothic Book"/>
          <w:u w:val="single"/>
        </w:rPr>
        <w:t xml:space="preserve">Поставка </w:t>
      </w:r>
      <w:r w:rsidR="004542F1" w:rsidRPr="004542F1">
        <w:rPr>
          <w:rFonts w:ascii="Franklin Gothic Book" w:hAnsi="Franklin Gothic Book"/>
          <w:u w:val="single"/>
        </w:rPr>
        <w:t>кабеля для портового мобильного крана «</w:t>
      </w:r>
      <w:proofErr w:type="spellStart"/>
      <w:r w:rsidR="004542F1" w:rsidRPr="004542F1">
        <w:rPr>
          <w:rFonts w:ascii="Franklin Gothic Book" w:hAnsi="Franklin Gothic Book"/>
          <w:u w:val="single"/>
        </w:rPr>
        <w:t>Готтвальд</w:t>
      </w:r>
      <w:proofErr w:type="spellEnd"/>
      <w:r w:rsidR="004542F1" w:rsidRPr="004542F1">
        <w:rPr>
          <w:rFonts w:ascii="Franklin Gothic Book" w:hAnsi="Franklin Gothic Book"/>
          <w:u w:val="single"/>
        </w:rPr>
        <w:t>»</w:t>
      </w:r>
      <w:r w:rsidR="004542F1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C03994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C03994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C0399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Организатор</w:t>
            </w:r>
            <w:r w:rsidRPr="00C03994">
              <w:rPr>
                <w:rFonts w:ascii="Franklin Gothic Book" w:hAnsi="Franklin Gothic Book"/>
              </w:rPr>
              <w:t xml:space="preserve"> – </w:t>
            </w:r>
            <w:r w:rsidR="009B33C9" w:rsidRPr="00C03994">
              <w:rPr>
                <w:rFonts w:ascii="Franklin Gothic Book" w:hAnsi="Franklin Gothic Book"/>
              </w:rPr>
              <w:t>ПАО</w:t>
            </w:r>
            <w:r w:rsidRPr="00C03994">
              <w:rPr>
                <w:rFonts w:ascii="Franklin Gothic Book" w:hAnsi="Franklin Gothic Book"/>
              </w:rPr>
              <w:t xml:space="preserve"> «</w:t>
            </w:r>
            <w:r w:rsidR="00215E4B" w:rsidRPr="00C03994">
              <w:rPr>
                <w:rFonts w:ascii="Franklin Gothic Book" w:hAnsi="Franklin Gothic Book"/>
              </w:rPr>
              <w:t>НМТП</w:t>
            </w:r>
            <w:r w:rsidRPr="00C03994">
              <w:rPr>
                <w:rFonts w:ascii="Franklin Gothic Book" w:hAnsi="Franklin Gothic Book"/>
              </w:rPr>
              <w:t>»;</w:t>
            </w:r>
          </w:p>
          <w:p w:rsidR="00FD67B4" w:rsidRPr="00C03994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C0399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C03994" w:rsidRDefault="00FD67B4" w:rsidP="0085224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C03994">
              <w:rPr>
                <w:rFonts w:ascii="Franklin Gothic Book" w:hAnsi="Franklin Gothic Book"/>
                <w:b/>
              </w:rPr>
              <w:t>Телефон/факс</w:t>
            </w:r>
            <w:r w:rsidR="00CF2168" w:rsidRPr="00C03994">
              <w:rPr>
                <w:rFonts w:ascii="Franklin Gothic Book" w:hAnsi="Franklin Gothic Book"/>
              </w:rPr>
              <w:t>: (8617) 60-</w:t>
            </w:r>
            <w:r w:rsidR="0085224E" w:rsidRPr="00C03994">
              <w:rPr>
                <w:rFonts w:ascii="Franklin Gothic Book" w:hAnsi="Franklin Gothic Book"/>
              </w:rPr>
              <w:t>48-16</w:t>
            </w:r>
            <w:r w:rsidRPr="00C03994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C03994" w:rsidTr="00FD67B4">
        <w:tc>
          <w:tcPr>
            <w:tcW w:w="10173" w:type="dxa"/>
          </w:tcPr>
          <w:p w:rsidR="005028BC" w:rsidRPr="00C03994" w:rsidRDefault="005028BC" w:rsidP="00C0399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C03994">
              <w:rPr>
                <w:rFonts w:ascii="Franklin Gothic Book" w:hAnsi="Franklin Gothic Book"/>
                <w:b/>
              </w:rPr>
              <w:t xml:space="preserve"> </w:t>
            </w:r>
            <w:r w:rsidR="002370C6" w:rsidRPr="00C03994">
              <w:rPr>
                <w:rFonts w:ascii="Franklin Gothic Book" w:hAnsi="Franklin Gothic Book"/>
              </w:rPr>
              <w:t>специалист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C03994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C03994" w:rsidRPr="00C03994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Заказчик</w:t>
            </w:r>
            <w:r w:rsidR="00057B8B" w:rsidRPr="00C03994">
              <w:rPr>
                <w:rFonts w:ascii="Franklin Gothic Book" w:hAnsi="Franklin Gothic Book"/>
                <w:b/>
              </w:rPr>
              <w:t xml:space="preserve"> - </w:t>
            </w:r>
            <w:r w:rsidR="00057B8B" w:rsidRPr="00C03994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C03994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C03994">
              <w:rPr>
                <w:rFonts w:ascii="Franklin Gothic Book" w:hAnsi="Franklin Gothic Book"/>
              </w:rPr>
              <w:t>Заказчик</w:t>
            </w:r>
            <w:r w:rsidRPr="00C03994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C03994" w:rsidTr="00FD67B4">
        <w:tc>
          <w:tcPr>
            <w:tcW w:w="10173" w:type="dxa"/>
          </w:tcPr>
          <w:p w:rsidR="00A806E8" w:rsidRPr="00C03994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C03994">
              <w:rPr>
                <w:rFonts w:ascii="Franklin Gothic Book" w:hAnsi="Franklin Gothic Book"/>
                <w:b/>
              </w:rPr>
              <w:t>закупки</w:t>
            </w:r>
            <w:r w:rsidRPr="00C03994">
              <w:rPr>
                <w:rFonts w:ascii="Franklin Gothic Book" w:hAnsi="Franklin Gothic Book"/>
                <w:b/>
              </w:rPr>
              <w:t xml:space="preserve">: </w:t>
            </w:r>
            <w:r w:rsidR="00C03994" w:rsidRPr="00C03994">
              <w:rPr>
                <w:rFonts w:ascii="Franklin Gothic Book" w:hAnsi="Franklin Gothic Book"/>
              </w:rPr>
              <w:t xml:space="preserve">Поставка </w:t>
            </w:r>
            <w:r w:rsidR="004542F1" w:rsidRPr="004542F1">
              <w:rPr>
                <w:rFonts w:ascii="Franklin Gothic Book" w:hAnsi="Franklin Gothic Book"/>
              </w:rPr>
              <w:t>кабеля для портового мобильного крана «</w:t>
            </w:r>
            <w:proofErr w:type="spellStart"/>
            <w:r w:rsidR="004542F1" w:rsidRPr="004542F1">
              <w:rPr>
                <w:rFonts w:ascii="Franklin Gothic Book" w:hAnsi="Franklin Gothic Book"/>
              </w:rPr>
              <w:t>Готтвальд</w:t>
            </w:r>
            <w:proofErr w:type="spellEnd"/>
            <w:r w:rsidR="004542F1" w:rsidRPr="004542F1">
              <w:rPr>
                <w:rFonts w:ascii="Franklin Gothic Book" w:hAnsi="Franklin Gothic Book"/>
              </w:rPr>
              <w:t>»</w:t>
            </w:r>
          </w:p>
        </w:tc>
      </w:tr>
      <w:tr w:rsidR="00712DCC" w:rsidRPr="00C03994" w:rsidTr="00FD67B4">
        <w:trPr>
          <w:trHeight w:val="205"/>
        </w:trPr>
        <w:tc>
          <w:tcPr>
            <w:tcW w:w="10173" w:type="dxa"/>
          </w:tcPr>
          <w:p w:rsidR="00712DCC" w:rsidRPr="00C03994" w:rsidRDefault="00712DCC" w:rsidP="004542F1">
            <w:pPr>
              <w:widowControl w:val="0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542F1" w:rsidRPr="004542F1">
              <w:rPr>
                <w:rFonts w:ascii="Franklin Gothic Book" w:hAnsi="Franklin Gothic Book"/>
              </w:rPr>
              <w:t>5 894,10</w:t>
            </w:r>
            <w:r w:rsidR="00A45E40" w:rsidRPr="00C03994">
              <w:rPr>
                <w:rFonts w:ascii="Franklin Gothic Book" w:hAnsi="Franklin Gothic Book"/>
              </w:rPr>
              <w:t xml:space="preserve"> (</w:t>
            </w:r>
            <w:r w:rsidR="004542F1">
              <w:rPr>
                <w:rFonts w:ascii="Franklin Gothic Book" w:hAnsi="Franklin Gothic Book"/>
              </w:rPr>
              <w:t xml:space="preserve">пять тысяч восемьсот девяносто четыре) </w:t>
            </w:r>
            <w:r w:rsidR="00C03994" w:rsidRPr="00C03994">
              <w:rPr>
                <w:rFonts w:ascii="Franklin Gothic Book" w:hAnsi="Franklin Gothic Book"/>
              </w:rPr>
              <w:t>евро</w:t>
            </w:r>
            <w:r w:rsidR="00A45E40" w:rsidRPr="00C03994">
              <w:rPr>
                <w:rFonts w:ascii="Franklin Gothic Book" w:hAnsi="Franklin Gothic Book"/>
              </w:rPr>
              <w:t xml:space="preserve"> </w:t>
            </w:r>
            <w:r w:rsidR="004542F1">
              <w:rPr>
                <w:rFonts w:ascii="Franklin Gothic Book" w:hAnsi="Franklin Gothic Book"/>
              </w:rPr>
              <w:t>1</w:t>
            </w:r>
            <w:r w:rsidR="00C03994" w:rsidRPr="00C03994">
              <w:rPr>
                <w:rFonts w:ascii="Franklin Gothic Book" w:hAnsi="Franklin Gothic Book"/>
              </w:rPr>
              <w:t>0 евро центов</w:t>
            </w:r>
            <w:r w:rsidR="00A45E40" w:rsidRPr="00C03994">
              <w:rPr>
                <w:rFonts w:ascii="Franklin Gothic Book" w:hAnsi="Franklin Gothic Book"/>
              </w:rPr>
              <w:t xml:space="preserve"> с учетом НДС</w:t>
            </w:r>
            <w:r w:rsidR="002370C6" w:rsidRPr="00C03994">
              <w:rPr>
                <w:rFonts w:ascii="Franklin Gothic Book" w:hAnsi="Franklin Gothic Book"/>
              </w:rPr>
              <w:t>.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713D7F" w:rsidP="00C03994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C03994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C03994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</w:t>
            </w:r>
            <w:r w:rsidR="00C03994" w:rsidRPr="00C03994">
              <w:rPr>
                <w:rFonts w:ascii="Franklin Gothic Book" w:hAnsi="Franklin Gothic Book"/>
                <w:b/>
              </w:rPr>
              <w:t xml:space="preserve"> </w:t>
            </w:r>
            <w:r w:rsidR="00C03994" w:rsidRPr="00C03994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C03994" w:rsidTr="00FD67B4">
        <w:tc>
          <w:tcPr>
            <w:tcW w:w="10173" w:type="dxa"/>
          </w:tcPr>
          <w:p w:rsidR="00057B8B" w:rsidRPr="00C03994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C03994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 w:rsidRPr="00C03994">
              <w:rPr>
                <w:rFonts w:ascii="Franklin Gothic Book" w:hAnsi="Franklin Gothic Book"/>
              </w:rPr>
              <w:t xml:space="preserve"> на сайте</w:t>
            </w:r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ED3935" w:rsidRPr="00C03994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057B8B" w:rsidP="00C0399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C03994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C03994">
              <w:rPr>
                <w:rFonts w:ascii="Franklin Gothic Book" w:hAnsi="Franklin Gothic Book"/>
              </w:rPr>
              <w:t>в 15:00 п</w:t>
            </w:r>
            <w:r w:rsidR="006B2F90" w:rsidRPr="00C03994">
              <w:rPr>
                <w:rFonts w:ascii="Franklin Gothic Book" w:hAnsi="Franklin Gothic Book"/>
              </w:rPr>
              <w:t xml:space="preserve">о </w:t>
            </w:r>
            <w:r w:rsidR="00427939" w:rsidRPr="00C03994">
              <w:rPr>
                <w:rFonts w:ascii="Franklin Gothic Book" w:hAnsi="Franklin Gothic Book"/>
              </w:rPr>
              <w:t>Мо</w:t>
            </w:r>
            <w:r w:rsidR="009F348B" w:rsidRPr="00C03994">
              <w:rPr>
                <w:rFonts w:ascii="Franklin Gothic Book" w:hAnsi="Franklin Gothic Book"/>
              </w:rPr>
              <w:t>сковскому вр</w:t>
            </w:r>
            <w:r w:rsidR="00A45E40" w:rsidRPr="00C03994">
              <w:rPr>
                <w:rFonts w:ascii="Franklin Gothic Book" w:hAnsi="Franklin Gothic Book"/>
              </w:rPr>
              <w:t>емени 1</w:t>
            </w:r>
            <w:r w:rsidR="00C03994" w:rsidRPr="00C03994">
              <w:rPr>
                <w:rFonts w:ascii="Franklin Gothic Book" w:hAnsi="Franklin Gothic Book"/>
              </w:rPr>
              <w:t>6</w:t>
            </w:r>
            <w:r w:rsidR="00B966ED" w:rsidRPr="00C03994">
              <w:rPr>
                <w:rFonts w:ascii="Franklin Gothic Book" w:hAnsi="Franklin Gothic Book"/>
              </w:rPr>
              <w:t xml:space="preserve"> </w:t>
            </w:r>
            <w:r w:rsidR="00B942D3" w:rsidRPr="00C03994">
              <w:rPr>
                <w:rFonts w:ascii="Franklin Gothic Book" w:hAnsi="Franklin Gothic Book"/>
              </w:rPr>
              <w:t>марта</w:t>
            </w:r>
            <w:r w:rsidR="006B2F90" w:rsidRPr="00C03994">
              <w:rPr>
                <w:rFonts w:ascii="Franklin Gothic Book" w:hAnsi="Franklin Gothic Book"/>
              </w:rPr>
              <w:t xml:space="preserve"> 201</w:t>
            </w:r>
            <w:r w:rsidR="003C7943" w:rsidRPr="00C03994">
              <w:rPr>
                <w:rFonts w:ascii="Franklin Gothic Book" w:hAnsi="Franklin Gothic Book"/>
              </w:rPr>
              <w:t>7</w:t>
            </w:r>
            <w:r w:rsidR="006B2F90" w:rsidRPr="00C03994">
              <w:rPr>
                <w:rFonts w:ascii="Franklin Gothic Book" w:hAnsi="Franklin Gothic Book"/>
              </w:rPr>
              <w:t xml:space="preserve"> г. на сайте http://www.b2b-center.ru 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11489F" w:rsidP="004542F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C03994">
              <w:rPr>
                <w:rFonts w:ascii="Franklin Gothic Book" w:hAnsi="Franklin Gothic Book"/>
                <w:b/>
              </w:rPr>
              <w:t>Участник</w:t>
            </w:r>
            <w:r w:rsidRPr="00C03994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C03994">
              <w:rPr>
                <w:rFonts w:ascii="Franklin Gothic Book" w:hAnsi="Franklin Gothic Book"/>
              </w:rPr>
              <w:t>в</w:t>
            </w:r>
            <w:r w:rsidRPr="00C03994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542F1">
              <w:rPr>
                <w:rFonts w:ascii="Franklin Gothic Book" w:hAnsi="Franklin Gothic Book"/>
              </w:rPr>
              <w:t>12</w:t>
            </w:r>
            <w:r w:rsidR="002370C6" w:rsidRPr="00C03994">
              <w:rPr>
                <w:rFonts w:ascii="Franklin Gothic Book" w:hAnsi="Franklin Gothic Book"/>
              </w:rPr>
              <w:t xml:space="preserve"> </w:t>
            </w:r>
            <w:r w:rsidR="00A45E40" w:rsidRPr="00C03994">
              <w:rPr>
                <w:rFonts w:ascii="Franklin Gothic Book" w:hAnsi="Franklin Gothic Book"/>
              </w:rPr>
              <w:t>апреля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8A64E5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г.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r w:rsidRPr="00C03994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C03994" w:rsidTr="00FD67B4">
        <w:tc>
          <w:tcPr>
            <w:tcW w:w="10173" w:type="dxa"/>
          </w:tcPr>
          <w:p w:rsidR="00713D7F" w:rsidRPr="00C03994" w:rsidRDefault="0011489F" w:rsidP="00C0399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C03994">
              <w:rPr>
                <w:rFonts w:ascii="Franklin Gothic Book" w:hAnsi="Franklin Gothic Book"/>
                <w:b/>
              </w:rPr>
              <w:t>Участник</w:t>
            </w:r>
            <w:r w:rsidRPr="00C03994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C03994">
              <w:rPr>
                <w:rFonts w:ascii="Franklin Gothic Book" w:hAnsi="Franklin Gothic Book"/>
              </w:rPr>
              <w:t xml:space="preserve">в срок с </w:t>
            </w:r>
            <w:r w:rsidR="00C03994" w:rsidRPr="00C03994">
              <w:rPr>
                <w:rFonts w:ascii="Franklin Gothic Book" w:hAnsi="Franklin Gothic Book"/>
              </w:rPr>
              <w:t>02 марта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540385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</w:t>
            </w:r>
            <w:r w:rsidR="00F5542F" w:rsidRPr="00C03994">
              <w:rPr>
                <w:rFonts w:ascii="Franklin Gothic Book" w:hAnsi="Franklin Gothic Book"/>
              </w:rPr>
              <w:t xml:space="preserve"> </w:t>
            </w:r>
            <w:r w:rsidRPr="00C03994">
              <w:rPr>
                <w:rFonts w:ascii="Franklin Gothic Book" w:hAnsi="Franklin Gothic Book"/>
              </w:rPr>
              <w:t xml:space="preserve">по </w:t>
            </w:r>
            <w:r w:rsidR="00C03994" w:rsidRPr="00C03994">
              <w:rPr>
                <w:rFonts w:ascii="Franklin Gothic Book" w:hAnsi="Franklin Gothic Book"/>
              </w:rPr>
              <w:t>13</w:t>
            </w:r>
            <w:r w:rsidR="00B942D3" w:rsidRPr="00C03994">
              <w:rPr>
                <w:rFonts w:ascii="Franklin Gothic Book" w:hAnsi="Franklin Gothic Book"/>
              </w:rPr>
              <w:t xml:space="preserve"> </w:t>
            </w:r>
            <w:r w:rsidR="00F77C1C" w:rsidRPr="00C03994">
              <w:rPr>
                <w:rFonts w:ascii="Franklin Gothic Book" w:hAnsi="Franklin Gothic Book"/>
              </w:rPr>
              <w:t>марта</w:t>
            </w:r>
            <w:r w:rsidR="002370C6" w:rsidRPr="00C03994">
              <w:rPr>
                <w:rFonts w:ascii="Franklin Gothic Book" w:hAnsi="Franklin Gothic Book"/>
              </w:rPr>
              <w:t xml:space="preserve"> 201</w:t>
            </w:r>
            <w:r w:rsidR="003C7943" w:rsidRPr="00C03994">
              <w:rPr>
                <w:rFonts w:ascii="Franklin Gothic Book" w:hAnsi="Franklin Gothic Book"/>
              </w:rPr>
              <w:t>7</w:t>
            </w:r>
            <w:r w:rsidR="002370C6" w:rsidRPr="00C03994">
              <w:rPr>
                <w:rFonts w:ascii="Franklin Gothic Book" w:hAnsi="Franklin Gothic Book"/>
              </w:rPr>
              <w:t>г.</w:t>
            </w:r>
          </w:p>
        </w:tc>
      </w:tr>
      <w:tr w:rsidR="00163CD1" w:rsidRPr="00C03994" w:rsidTr="00FD67B4">
        <w:tc>
          <w:tcPr>
            <w:tcW w:w="10173" w:type="dxa"/>
          </w:tcPr>
          <w:p w:rsidR="00163CD1" w:rsidRPr="00C03994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C03994">
              <w:rPr>
                <w:rFonts w:ascii="Franklin Gothic Book" w:hAnsi="Franklin Gothic Book"/>
                <w:b/>
              </w:rPr>
              <w:t>Участниками</w:t>
            </w:r>
            <w:r w:rsidRPr="00C03994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C03994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C03994" w:rsidTr="00FD67B4">
        <w:tc>
          <w:tcPr>
            <w:tcW w:w="10173" w:type="dxa"/>
          </w:tcPr>
          <w:p w:rsidR="0011489F" w:rsidRPr="00C03994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C03994">
              <w:rPr>
                <w:rFonts w:ascii="Franklin Gothic Book" w:hAnsi="Franklin Gothic Book"/>
                <w:b/>
              </w:rPr>
              <w:t xml:space="preserve"> </w:t>
            </w:r>
          </w:p>
          <w:p w:rsidR="004542F1" w:rsidRPr="004542F1" w:rsidRDefault="004542F1" w:rsidP="004542F1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 Поставщик предоставляет заверенную копию ГТД, либо реквизиты ГТД на поставленный Товар.</w:t>
            </w:r>
          </w:p>
          <w:p w:rsidR="004542F1" w:rsidRPr="004542F1" w:rsidRDefault="004542F1" w:rsidP="004542F1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предоставляется в валюте Российской федерации на дату товарной накладной ТОРГ-12 с обязательным указанием суммы и НДС в у.е. по договору.</w:t>
            </w:r>
          </w:p>
          <w:p w:rsidR="004542F1" w:rsidRPr="004542F1" w:rsidRDefault="004542F1" w:rsidP="004542F1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4542F1" w:rsidRPr="004542F1" w:rsidRDefault="004542F1" w:rsidP="004542F1">
            <w:pPr>
              <w:numPr>
                <w:ilvl w:val="1"/>
                <w:numId w:val="40"/>
              </w:numPr>
              <w:jc w:val="both"/>
              <w:rPr>
                <w:rFonts w:ascii="Franklin Gothic Book" w:hAnsi="Franklin Gothic Book"/>
              </w:rPr>
            </w:pPr>
            <w:r w:rsidRPr="004542F1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B966ED" w:rsidRPr="00C03994" w:rsidRDefault="00B966ED" w:rsidP="00C03994">
            <w:pPr>
              <w:ind w:left="-113"/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C03994" w:rsidTr="00FD67B4">
        <w:tc>
          <w:tcPr>
            <w:tcW w:w="10173" w:type="dxa"/>
          </w:tcPr>
          <w:p w:rsidR="008B4B42" w:rsidRPr="00C03994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 w:rsidRPr="00C03994">
              <w:rPr>
                <w:rFonts w:ascii="Franklin Gothic Book" w:hAnsi="Franklin Gothic Book"/>
                <w:b/>
              </w:rPr>
              <w:t xml:space="preserve"> </w:t>
            </w:r>
            <w:r w:rsidR="00E27B3F" w:rsidRPr="00C03994">
              <w:rPr>
                <w:rFonts w:ascii="Franklin Gothic Book" w:hAnsi="Franklin Gothic Book"/>
              </w:rPr>
              <w:t>в соответствии 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C03994" w:rsidTr="00FD67B4">
        <w:tc>
          <w:tcPr>
            <w:tcW w:w="10173" w:type="dxa"/>
          </w:tcPr>
          <w:p w:rsidR="00FD67B4" w:rsidRPr="00C03994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C0399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03994" w:rsidTr="00F0057D">
        <w:trPr>
          <w:trHeight w:val="288"/>
        </w:trPr>
        <w:tc>
          <w:tcPr>
            <w:tcW w:w="10173" w:type="dxa"/>
          </w:tcPr>
          <w:p w:rsidR="00F0057D" w:rsidRPr="00C03994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C0399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C03994">
              <w:rPr>
                <w:rFonts w:ascii="Franklin Gothic Book" w:hAnsi="Franklin Gothic Book"/>
              </w:rPr>
              <w:t xml:space="preserve">не </w:t>
            </w:r>
            <w:r w:rsidRPr="00C0399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C03994" w:rsidTr="00391CB5">
        <w:trPr>
          <w:trHeight w:val="553"/>
        </w:trPr>
        <w:tc>
          <w:tcPr>
            <w:tcW w:w="10173" w:type="dxa"/>
          </w:tcPr>
          <w:p w:rsidR="00F0057D" w:rsidRPr="00C03994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C03994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C03994">
              <w:rPr>
                <w:rFonts w:ascii="Franklin Gothic Book" w:hAnsi="Franklin Gothic Book"/>
              </w:rPr>
              <w:t xml:space="preserve">: </w:t>
            </w:r>
            <w:r w:rsidRPr="00C03994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C03994">
              <w:rPr>
                <w:rFonts w:ascii="Franklin Gothic Book" w:hAnsi="Franklin Gothic Book"/>
              </w:rPr>
              <w:t>банковской гарантии</w:t>
            </w:r>
            <w:r w:rsidRPr="00C03994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C0399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0399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C0399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C0399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«Ваа</w:t>
                  </w:r>
                  <w:proofErr w:type="gramStart"/>
                  <w:r w:rsidRPr="00C0399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C03994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 xml:space="preserve">Сумма принимаемой гарантии не более 10% </w:t>
                  </w:r>
                  <w:r w:rsidRPr="00C03994">
                    <w:rPr>
                      <w:rFonts w:ascii="Franklin Gothic Book" w:eastAsia="Calibri" w:hAnsi="Franklin Gothic Book"/>
                    </w:rPr>
                    <w:lastRenderedPageBreak/>
                    <w:t>от чистых активов банка</w:t>
                  </w:r>
                </w:p>
              </w:tc>
            </w:tr>
            <w:tr w:rsidR="00F0057D" w:rsidRPr="00C0399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C03994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0399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C03994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0399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03994">
                    <w:rPr>
                      <w:rFonts w:ascii="Franklin Gothic Book" w:eastAsia="Calibri" w:hAnsi="Franklin Gothic Book"/>
                    </w:rPr>
                    <w:t>&amp;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C0399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C03994">
                    <w:rPr>
                      <w:rFonts w:ascii="Franklin Gothic Book" w:eastAsia="Calibri" w:hAnsi="Franklin Gothic Book"/>
                    </w:rPr>
                    <w:t>’</w:t>
                  </w:r>
                  <w:r w:rsidRPr="00C0399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0399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C03994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C03994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C03994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A4" w:rsidRDefault="00CD07A4">
      <w:r>
        <w:separator/>
      </w:r>
    </w:p>
  </w:endnote>
  <w:endnote w:type="continuationSeparator" w:id="0">
    <w:p w:rsidR="00CD07A4" w:rsidRDefault="00CD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A4" w:rsidRDefault="00CD07A4">
    <w:pPr>
      <w:pStyle w:val="afa"/>
    </w:pPr>
  </w:p>
  <w:p w:rsidR="00CD07A4" w:rsidRDefault="00CD07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A4" w:rsidRDefault="00CD07A4">
      <w:r>
        <w:separator/>
      </w:r>
    </w:p>
  </w:footnote>
  <w:footnote w:type="continuationSeparator" w:id="0">
    <w:p w:rsidR="00CD07A4" w:rsidRDefault="00CD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42F1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75A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43C8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4E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3994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7A4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024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09D9-163B-434D-B736-D82993B9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28</Pages>
  <Words>8403</Words>
  <Characters>61724</Characters>
  <Application>Microsoft Office Word</Application>
  <DocSecurity>0</DocSecurity>
  <Lines>1763</Lines>
  <Paragraphs>787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69340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40</cp:revision>
  <cp:lastPrinted>2017-03-01T11:20:00Z</cp:lastPrinted>
  <dcterms:created xsi:type="dcterms:W3CDTF">2016-05-17T08:03:00Z</dcterms:created>
  <dcterms:modified xsi:type="dcterms:W3CDTF">2017-03-01T11:48:00Z</dcterms:modified>
</cp:coreProperties>
</file>