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3C7" w:rsidRDefault="00DB43C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B43C7" w:rsidRPr="00B422AA" w:rsidRDefault="00DB43C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B43C7" w:rsidRDefault="00DB43C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B43C7" w:rsidRPr="00B422AA" w:rsidRDefault="00DB43C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DB43C7" w:rsidRPr="00DB43C7">
        <w:rPr>
          <w:rFonts w:ascii="Franklin Gothic Book" w:eastAsia="Tahoma" w:hAnsi="Franklin Gothic Book"/>
          <w:b/>
          <w:kern w:val="144"/>
          <w:sz w:val="44"/>
          <w:szCs w:val="52"/>
        </w:rPr>
        <w:t>стекла триплекс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126F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E5A3A">
        <w:rPr>
          <w:rFonts w:ascii="Franklin Gothic Book" w:hAnsi="Franklin Gothic Book"/>
        </w:rPr>
        <w:t>14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E5A3A" w:rsidRDefault="00A626DD" w:rsidP="004E5A3A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4E5A3A" w:rsidRPr="00DB43C7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spacing w:line="276" w:lineRule="auto"/>
        <w:jc w:val="center"/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>ТЕХНИЧЕСКОЕ ЗАДАНИЕ</w:t>
      </w:r>
    </w:p>
    <w:p w:rsidR="00DB43C7" w:rsidRPr="00DB43C7" w:rsidRDefault="00DB43C7" w:rsidP="00DB43C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DB43C7">
        <w:rPr>
          <w:rFonts w:ascii="Franklin Gothic Book" w:eastAsia="Calibri" w:hAnsi="Franklin Gothic Book"/>
          <w:lang w:eastAsia="en-US"/>
        </w:rPr>
        <w:t xml:space="preserve">На поставку стекла триплекс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DB43C7" w:rsidRPr="00DB43C7" w:rsidTr="00DB43C7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B43C7" w:rsidRPr="00DB43C7" w:rsidTr="00DB43C7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Заявка заинтересованного подразделения № 10513 от </w:t>
            </w:r>
            <w:r w:rsidRPr="00DB43C7">
              <w:rPr>
                <w:rFonts w:ascii="Franklin Gothic Book" w:eastAsia="Calibri" w:hAnsi="Franklin Gothic Book"/>
                <w:lang w:eastAsia="en-US"/>
              </w:rPr>
              <w:t xml:space="preserve">03.12.2015 </w:t>
            </w:r>
            <w:r w:rsidRPr="00DB43C7">
              <w:rPr>
                <w:rFonts w:ascii="Franklin Gothic Book" w:hAnsi="Franklin Gothic Book"/>
              </w:rPr>
              <w:t>года.</w:t>
            </w:r>
          </w:p>
        </w:tc>
      </w:tr>
      <w:tr w:rsidR="00DB43C7" w:rsidRPr="00DB43C7" w:rsidTr="00DB43C7">
        <w:trPr>
          <w:trHeight w:val="4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eastAsia="Calibri" w:hAnsi="Franklin Gothic Book"/>
                <w:lang w:eastAsia="en-US"/>
              </w:rPr>
              <w:t>Поставка стекла триплекс</w:t>
            </w:r>
          </w:p>
        </w:tc>
      </w:tr>
      <w:tr w:rsidR="00DB43C7" w:rsidRPr="00DB43C7" w:rsidTr="00DB43C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Гарантийный срок на поставляемое стекло </w:t>
            </w:r>
            <w:r>
              <w:rPr>
                <w:rFonts w:ascii="Franklin Gothic Book" w:hAnsi="Franklin Gothic Book"/>
              </w:rPr>
              <w:t xml:space="preserve">должен составлять не менее 6 </w:t>
            </w:r>
            <w:r w:rsidRPr="00DB43C7">
              <w:rPr>
                <w:rFonts w:ascii="Franklin Gothic Book" w:hAnsi="Franklin Gothic Book"/>
              </w:rPr>
              <w:t>(шести) месяцев с момента поставки товара на склад Покупателя.</w:t>
            </w:r>
          </w:p>
          <w:p w:rsidR="00DB43C7" w:rsidRPr="00DB43C7" w:rsidRDefault="00DB43C7" w:rsidP="00DB43C7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DB43C7" w:rsidRPr="00DB43C7" w:rsidTr="00DB43C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eastAsia="Calibri" w:hAnsi="Franklin Gothic Book"/>
                <w:lang w:eastAsia="en-US"/>
              </w:rPr>
              <w:t>1. Стекло должно быть новым, ранее не использовавшимся.</w:t>
            </w:r>
          </w:p>
          <w:p w:rsidR="00DB43C7" w:rsidRPr="00DB43C7" w:rsidRDefault="00DB43C7" w:rsidP="00DB43C7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DB43C7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</w:tc>
      </w:tr>
      <w:tr w:rsidR="00DB43C7" w:rsidRPr="00DB43C7" w:rsidTr="00DB43C7">
        <w:trPr>
          <w:trHeight w:val="41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ind w:right="-72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Кол-во</w:t>
            </w:r>
          </w:p>
        </w:tc>
      </w:tr>
      <w:tr w:rsidR="00DB43C7" w:rsidRPr="00DB43C7" w:rsidTr="00DB43C7">
        <w:trPr>
          <w:trHeight w:val="8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</w:p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Стекло триплекс (толщина 5 </w:t>
            </w:r>
            <w:proofErr w:type="gramStart"/>
            <w:r w:rsidRPr="00DB43C7">
              <w:rPr>
                <w:rFonts w:ascii="Franklin Gothic Book" w:hAnsi="Franklin Gothic Book"/>
              </w:rPr>
              <w:t>мм.,</w:t>
            </w:r>
            <w:proofErr w:type="gramEnd"/>
            <w:r w:rsidRPr="00DB43C7">
              <w:rPr>
                <w:rFonts w:ascii="Franklin Gothic Book" w:hAnsi="Franklin Gothic Book"/>
              </w:rPr>
              <w:t xml:space="preserve"> размер листа 1480х1250 мм.)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40</w:t>
            </w:r>
          </w:p>
        </w:tc>
      </w:tr>
      <w:tr w:rsidR="00DB43C7" w:rsidRPr="00DB43C7" w:rsidTr="00DB43C7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DB43C7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DB43C7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DB43C7" w:rsidRPr="00DB43C7" w:rsidTr="00DB43C7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proofErr w:type="gramStart"/>
            <w:r w:rsidRPr="00DB43C7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DB43C7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DB43C7" w:rsidRPr="00DB43C7" w:rsidTr="00DB43C7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B43C7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Не более 30 (тридцать)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4E5A3A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413603" w:rsidRPr="004E5A3A" w:rsidRDefault="00413603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DB43C7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DB43C7">
        <w:rPr>
          <w:rFonts w:ascii="Franklin Gothic Book" w:hAnsi="Franklin Gothic Book"/>
          <w:b/>
          <w:lang w:eastAsia="ar-SA"/>
        </w:rPr>
        <w:t>___________</w:t>
      </w:r>
    </w:p>
    <w:p w:rsidR="00DB43C7" w:rsidRPr="00DB43C7" w:rsidRDefault="00DB43C7" w:rsidP="00DB43C7">
      <w:pPr>
        <w:jc w:val="center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г. Новороссийск                                                                          </w:t>
      </w:r>
      <w:proofErr w:type="gramStart"/>
      <w:r w:rsidRPr="00DB43C7">
        <w:rPr>
          <w:rFonts w:ascii="Franklin Gothic Book" w:hAnsi="Franklin Gothic Book"/>
        </w:rPr>
        <w:t xml:space="preserve">   «</w:t>
      </w:r>
      <w:proofErr w:type="gramEnd"/>
      <w:r w:rsidRPr="00DB43C7">
        <w:rPr>
          <w:rFonts w:ascii="Franklin Gothic Book" w:hAnsi="Franklin Gothic Book"/>
        </w:rPr>
        <w:t xml:space="preserve">       » ______________ 2016  г.</w:t>
      </w:r>
    </w:p>
    <w:p w:rsidR="00DB43C7" w:rsidRPr="00DB43C7" w:rsidRDefault="00DB43C7" w:rsidP="00DB43C7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               </w:t>
      </w:r>
      <w:r w:rsidRPr="00DB43C7">
        <w:rPr>
          <w:rFonts w:ascii="Franklin Gothic Book" w:hAnsi="Franklin Gothic Book"/>
          <w:b/>
        </w:rPr>
        <w:t xml:space="preserve">Публичное акционерное </w:t>
      </w:r>
      <w:proofErr w:type="gramStart"/>
      <w:r w:rsidRPr="00DB43C7">
        <w:rPr>
          <w:rFonts w:ascii="Franklin Gothic Book" w:hAnsi="Franklin Gothic Book"/>
          <w:b/>
        </w:rPr>
        <w:t>общество  «</w:t>
      </w:r>
      <w:proofErr w:type="gramEnd"/>
      <w:r w:rsidRPr="00DB43C7">
        <w:rPr>
          <w:rFonts w:ascii="Franklin Gothic Book" w:hAnsi="Franklin Gothic Book"/>
          <w:b/>
        </w:rPr>
        <w:t>Новороссийский морской торговый порт»,</w:t>
      </w:r>
      <w:r w:rsidRPr="00DB43C7">
        <w:rPr>
          <w:rFonts w:ascii="Franklin Gothic Book" w:hAnsi="Franklin Gothic Book"/>
        </w:rPr>
        <w:t xml:space="preserve"> (</w:t>
      </w:r>
      <w:r w:rsidRPr="00DB43C7">
        <w:rPr>
          <w:rFonts w:ascii="Franklin Gothic Book" w:hAnsi="Franklin Gothic Book"/>
          <w:b/>
        </w:rPr>
        <w:t>ПАО «НМТП»</w:t>
      </w:r>
      <w:r w:rsidRPr="00DB43C7">
        <w:rPr>
          <w:rFonts w:ascii="Franklin Gothic Book" w:hAnsi="Franklin Gothic Book"/>
        </w:rPr>
        <w:t xml:space="preserve">) именуемое в дальнейшем «Покупатель», в лице Первого зам. технического директора  </w:t>
      </w:r>
      <w:proofErr w:type="spellStart"/>
      <w:r w:rsidRPr="00DB43C7">
        <w:rPr>
          <w:rFonts w:ascii="Franklin Gothic Book" w:hAnsi="Franklin Gothic Book"/>
        </w:rPr>
        <w:t>Фофонова</w:t>
      </w:r>
      <w:proofErr w:type="spellEnd"/>
      <w:r w:rsidRPr="00DB43C7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________________________________ именуемое в дальнейшем </w:t>
      </w:r>
      <w:r w:rsidRPr="00DB43C7">
        <w:rPr>
          <w:rFonts w:ascii="Franklin Gothic Book" w:hAnsi="Franklin Gothic Book"/>
        </w:rPr>
        <w:lastRenderedPageBreak/>
        <w:t>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DB43C7" w:rsidRPr="00DB43C7" w:rsidRDefault="00DB43C7" w:rsidP="00DB43C7">
      <w:pPr>
        <w:jc w:val="both"/>
        <w:rPr>
          <w:rFonts w:ascii="Franklin Gothic Book" w:hAnsi="Franklin Gothic Book"/>
        </w:rPr>
      </w:pPr>
    </w:p>
    <w:p w:rsidR="00DB43C7" w:rsidRPr="00DB43C7" w:rsidRDefault="00DB43C7" w:rsidP="00DB43C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B43C7">
        <w:rPr>
          <w:rFonts w:ascii="Franklin Gothic Book" w:hAnsi="Franklin Gothic Book"/>
          <w:b/>
          <w:caps/>
        </w:rPr>
        <w:t>Предмет Договора</w:t>
      </w:r>
    </w:p>
    <w:p w:rsidR="00DB43C7" w:rsidRPr="00DB43C7" w:rsidRDefault="00DB43C7" w:rsidP="00DB43C7">
      <w:pPr>
        <w:ind w:left="426" w:hanging="426"/>
        <w:jc w:val="both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Поставщик обязуется поставить Покупателю стекло </w:t>
      </w:r>
      <w:proofErr w:type="gramStart"/>
      <w:r w:rsidRPr="00DB43C7">
        <w:rPr>
          <w:rFonts w:ascii="Franklin Gothic Book" w:hAnsi="Franklin Gothic Book"/>
        </w:rPr>
        <w:t>триплекс</w:t>
      </w:r>
      <w:r w:rsidRPr="00DB43C7">
        <w:rPr>
          <w:rFonts w:ascii="Franklin Gothic Book" w:hAnsi="Franklin Gothic Book"/>
          <w:b/>
        </w:rPr>
        <w:t xml:space="preserve"> </w:t>
      </w:r>
      <w:r w:rsidRPr="00DB43C7">
        <w:rPr>
          <w:rFonts w:ascii="Franklin Gothic Book" w:hAnsi="Franklin Gothic Book"/>
          <w:b/>
          <w:i/>
        </w:rPr>
        <w:t xml:space="preserve"> </w:t>
      </w:r>
      <w:r w:rsidRPr="00DB43C7">
        <w:rPr>
          <w:rFonts w:ascii="Franklin Gothic Book" w:hAnsi="Franklin Gothic Book"/>
        </w:rPr>
        <w:t>(</w:t>
      </w:r>
      <w:proofErr w:type="gramEnd"/>
      <w:r w:rsidRPr="00DB43C7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DB43C7">
        <w:rPr>
          <w:rFonts w:ascii="Franklin Gothic Book" w:hAnsi="Franklin Gothic Book"/>
        </w:rPr>
        <w:t>Общая  стоимость</w:t>
      </w:r>
      <w:proofErr w:type="gramEnd"/>
      <w:r w:rsidRPr="00DB43C7">
        <w:rPr>
          <w:rFonts w:ascii="Franklin Gothic Book" w:hAnsi="Franklin Gothic Book"/>
        </w:rPr>
        <w:t xml:space="preserve"> Договора составляет _________________руб., в том числе НДС18% -________руб.</w:t>
      </w:r>
    </w:p>
    <w:p w:rsidR="00DB43C7" w:rsidRPr="00DB43C7" w:rsidRDefault="00DB43C7" w:rsidP="00DB43C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B43C7" w:rsidRPr="00DB43C7" w:rsidRDefault="00DB43C7" w:rsidP="00DB43C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B43C7" w:rsidRPr="00DB43C7" w:rsidRDefault="00DB43C7" w:rsidP="00DB43C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B43C7" w:rsidRPr="00DB43C7" w:rsidRDefault="00DB43C7" w:rsidP="00DB43C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B43C7" w:rsidRPr="00DB43C7" w:rsidRDefault="00DB43C7" w:rsidP="00DB43C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B43C7">
        <w:rPr>
          <w:rFonts w:ascii="Franklin Gothic Book" w:hAnsi="Franklin Gothic Book"/>
          <w:b/>
          <w:caps/>
        </w:rPr>
        <w:t>Качество и комплектность</w:t>
      </w:r>
    </w:p>
    <w:p w:rsidR="00DB43C7" w:rsidRPr="00DB43C7" w:rsidRDefault="00DB43C7" w:rsidP="00DB43C7">
      <w:pPr>
        <w:ind w:left="240"/>
        <w:jc w:val="both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DB43C7">
        <w:rPr>
          <w:rFonts w:ascii="Franklin Gothic Book" w:hAnsi="Franklin Gothic Book"/>
          <w:lang w:eastAsia="ar-SA"/>
        </w:rPr>
        <w:t>Товара  должно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DB43C7" w:rsidRPr="00DB43C7" w:rsidRDefault="00DB43C7" w:rsidP="00DB43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B43C7" w:rsidRPr="00DB43C7" w:rsidRDefault="00DB43C7" w:rsidP="00DB43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>На Товар устанавливается гарантийный срок не менее 6(шести) месяцев с момента поставки на склад Покупателя.</w:t>
      </w:r>
    </w:p>
    <w:p w:rsidR="00DB43C7" w:rsidRPr="00DB43C7" w:rsidRDefault="00DB43C7" w:rsidP="00DB43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B43C7">
        <w:rPr>
          <w:rFonts w:ascii="Franklin Gothic Book" w:hAnsi="Franklin Gothic Book"/>
          <w:lang w:eastAsia="ar-SA"/>
        </w:rPr>
        <w:t>затарен</w:t>
      </w:r>
      <w:proofErr w:type="spellEnd"/>
      <w:r w:rsidRPr="00DB43C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B43C7" w:rsidRPr="00DB43C7" w:rsidRDefault="00DB43C7" w:rsidP="00DB43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B43C7">
        <w:rPr>
          <w:rFonts w:ascii="Franklin Gothic Book" w:hAnsi="Franklin Gothic Book"/>
          <w:lang w:eastAsia="ar-SA"/>
        </w:rPr>
        <w:tab/>
      </w:r>
    </w:p>
    <w:p w:rsidR="00DB43C7" w:rsidRPr="00DB43C7" w:rsidRDefault="00DB43C7" w:rsidP="00DB43C7">
      <w:pPr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</w:rPr>
        <w:tab/>
      </w:r>
    </w:p>
    <w:p w:rsidR="00DB43C7" w:rsidRPr="00DB43C7" w:rsidRDefault="00DB43C7" w:rsidP="00DB43C7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DB43C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B43C7" w:rsidRPr="00DB43C7" w:rsidRDefault="00DB43C7" w:rsidP="00DB43C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DB43C7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и за счет Поставщика</w:t>
      </w:r>
      <w:r w:rsidRPr="00DB43C7">
        <w:rPr>
          <w:rFonts w:ascii="Franklin Gothic Book" w:hAnsi="Franklin Gothic Book"/>
          <w:b/>
          <w:i/>
          <w:lang w:eastAsia="ar-SA"/>
        </w:rPr>
        <w:t xml:space="preserve"> </w:t>
      </w:r>
      <w:r w:rsidRPr="00DB43C7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B43C7">
        <w:rPr>
          <w:rFonts w:ascii="Franklin Gothic Book" w:hAnsi="Franklin Gothic Book"/>
          <w:lang w:eastAsia="ar-SA"/>
        </w:rPr>
        <w:t>затарить</w:t>
      </w:r>
      <w:proofErr w:type="spellEnd"/>
      <w:r w:rsidRPr="00DB43C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B43C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DB43C7">
        <w:rPr>
          <w:rFonts w:ascii="Franklin Gothic Book" w:hAnsi="Franklin Gothic Book"/>
          <w:lang w:eastAsia="ar-SA"/>
        </w:rPr>
        <w:t xml:space="preserve"> трех </w:t>
      </w:r>
      <w:r w:rsidRPr="00DB43C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DB43C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B43C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B43C7">
        <w:rPr>
          <w:rFonts w:ascii="Franklin Gothic Book" w:hAnsi="Franklin Gothic Book"/>
          <w:lang w:eastAsia="ar-SA"/>
        </w:rPr>
        <w:t xml:space="preserve">. </w:t>
      </w:r>
      <w:r w:rsidRPr="00DB43C7">
        <w:rPr>
          <w:rFonts w:ascii="Franklin Gothic Book" w:hAnsi="Franklin Gothic Book"/>
          <w:bCs/>
          <w:lang w:eastAsia="ar-SA"/>
        </w:rPr>
        <w:t>В течение</w:t>
      </w:r>
      <w:r w:rsidRPr="00DB43C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B43C7">
        <w:rPr>
          <w:rFonts w:ascii="Franklin Gothic Book" w:hAnsi="Franklin Gothic Book"/>
          <w:bCs/>
          <w:lang w:eastAsia="ar-SA"/>
        </w:rPr>
        <w:lastRenderedPageBreak/>
        <w:t>после получения претензии, Поставщик обязуется за свой счет</w:t>
      </w:r>
      <w:r w:rsidRPr="00DB43C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B43C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B43C7">
        <w:rPr>
          <w:rFonts w:ascii="Franklin Gothic Book" w:hAnsi="Franklin Gothic Book"/>
          <w:iCs/>
          <w:lang w:eastAsia="ar-SA"/>
        </w:rPr>
        <w:t xml:space="preserve"> </w:t>
      </w:r>
      <w:r w:rsidRPr="00DB43C7">
        <w:rPr>
          <w:rFonts w:ascii="Franklin Gothic Book" w:hAnsi="Franklin Gothic Book"/>
          <w:bCs/>
          <w:lang w:eastAsia="ar-SA"/>
        </w:rPr>
        <w:t>Товар Покупателю</w:t>
      </w:r>
      <w:r w:rsidRPr="00DB43C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DB43C7">
        <w:rPr>
          <w:rFonts w:ascii="Franklin Gothic Book" w:hAnsi="Franklin Gothic Book"/>
          <w:lang w:eastAsia="ar-SA"/>
        </w:rPr>
        <w:t>объеме  и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DB43C7">
        <w:rPr>
          <w:rFonts w:ascii="Franklin Gothic Book" w:hAnsi="Franklin Gothic Book"/>
          <w:lang w:eastAsia="ar-SA"/>
        </w:rPr>
        <w:t xml:space="preserve">Покупателю  </w:t>
      </w:r>
      <w:r w:rsidRPr="00DB43C7">
        <w:rPr>
          <w:rFonts w:ascii="Franklin Gothic Book" w:hAnsi="Franklin Gothic Book"/>
          <w:bCs/>
          <w:lang w:eastAsia="ar-SA"/>
        </w:rPr>
        <w:t>при</w:t>
      </w:r>
      <w:proofErr w:type="gramEnd"/>
      <w:r w:rsidRPr="00DB43C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B43C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B43C7" w:rsidRPr="00DB43C7" w:rsidRDefault="00DB43C7" w:rsidP="00DB43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Товар поставляется </w:t>
      </w:r>
      <w:r w:rsidRPr="00DB43C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B43C7" w:rsidRPr="00DB43C7" w:rsidRDefault="00DB43C7" w:rsidP="00DB43C7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B43C7" w:rsidRPr="00DB43C7" w:rsidRDefault="00DB43C7" w:rsidP="00DB43C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B43C7">
        <w:rPr>
          <w:rFonts w:ascii="Franklin Gothic Book" w:hAnsi="Franklin Gothic Book"/>
          <w:b/>
          <w:caps/>
        </w:rPr>
        <w:t>Цены и порядок расчетов</w:t>
      </w:r>
    </w:p>
    <w:p w:rsidR="00DB43C7" w:rsidRPr="00DB43C7" w:rsidRDefault="00DB43C7" w:rsidP="00DB43C7">
      <w:pPr>
        <w:ind w:left="360"/>
        <w:jc w:val="both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B43C7">
        <w:rPr>
          <w:rFonts w:ascii="Franklin Gothic Book" w:hAnsi="Franklin Gothic Book"/>
        </w:rPr>
        <w:t>Товара  в</w:t>
      </w:r>
      <w:proofErr w:type="gramEnd"/>
      <w:r w:rsidRPr="00DB43C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B43C7">
        <w:rPr>
          <w:rFonts w:ascii="Franklin Gothic Book" w:hAnsi="Franklin Gothic Book"/>
        </w:rPr>
        <w:t>производится  Покупателем</w:t>
      </w:r>
      <w:proofErr w:type="gramEnd"/>
      <w:r w:rsidRPr="00DB43C7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DB43C7" w:rsidRPr="00DB43C7" w:rsidRDefault="00DB43C7" w:rsidP="00DB43C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B43C7">
        <w:rPr>
          <w:rFonts w:ascii="Franklin Gothic Book" w:hAnsi="Franklin Gothic Book"/>
          <w:bCs/>
        </w:rPr>
        <w:t>себя  все</w:t>
      </w:r>
      <w:proofErr w:type="gramEnd"/>
      <w:r w:rsidRPr="00DB43C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B43C7" w:rsidRPr="00DB43C7" w:rsidRDefault="00DB43C7" w:rsidP="00DB43C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B43C7">
        <w:rPr>
          <w:rFonts w:ascii="Franklin Gothic Book" w:hAnsi="Franklin Gothic Book"/>
        </w:rPr>
        <w:t>с  расчетного</w:t>
      </w:r>
      <w:proofErr w:type="gramEnd"/>
      <w:r w:rsidRPr="00DB43C7">
        <w:rPr>
          <w:rFonts w:ascii="Franklin Gothic Book" w:hAnsi="Franklin Gothic Book"/>
        </w:rPr>
        <w:t xml:space="preserve"> счета банка Покупателя.</w:t>
      </w:r>
    </w:p>
    <w:p w:rsidR="00DB43C7" w:rsidRPr="00DB43C7" w:rsidRDefault="00DB43C7" w:rsidP="00DB43C7">
      <w:pPr>
        <w:jc w:val="both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B43C7">
        <w:rPr>
          <w:rFonts w:ascii="Franklin Gothic Book" w:hAnsi="Franklin Gothic Book"/>
          <w:b/>
          <w:caps/>
        </w:rPr>
        <w:t>Ответственность Сторон</w:t>
      </w:r>
    </w:p>
    <w:p w:rsidR="00DB43C7" w:rsidRPr="00DB43C7" w:rsidRDefault="00DB43C7" w:rsidP="00DB43C7">
      <w:pPr>
        <w:ind w:left="360"/>
        <w:jc w:val="both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B43C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РФ.</w:t>
      </w:r>
    </w:p>
    <w:p w:rsidR="00DB43C7" w:rsidRPr="00DB43C7" w:rsidRDefault="00DB43C7" w:rsidP="00DB43C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B43C7" w:rsidRPr="00DB43C7" w:rsidRDefault="00DB43C7" w:rsidP="00DB43C7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с Поставщика пени в размере 0,1% </w:t>
      </w:r>
      <w:proofErr w:type="gramStart"/>
      <w:r w:rsidRPr="00DB43C7">
        <w:rPr>
          <w:rFonts w:ascii="Franklin Gothic Book" w:hAnsi="Franklin Gothic Book"/>
          <w:lang w:eastAsia="ar-SA"/>
        </w:rPr>
        <w:t>от  суммы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DB43C7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B43C7" w:rsidRPr="00DB43C7" w:rsidRDefault="00DB43C7" w:rsidP="00DB43C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B43C7" w:rsidRPr="00DB43C7" w:rsidRDefault="00DB43C7" w:rsidP="00DB43C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B43C7" w:rsidRPr="00DB43C7" w:rsidRDefault="00DB43C7" w:rsidP="00DB43C7">
      <w:pPr>
        <w:jc w:val="both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 </w:t>
      </w:r>
    </w:p>
    <w:p w:rsidR="00DB43C7" w:rsidRPr="00DB43C7" w:rsidRDefault="00DB43C7" w:rsidP="00DB43C7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B43C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B43C7" w:rsidRPr="00DB43C7" w:rsidRDefault="00DB43C7" w:rsidP="00DB43C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B43C7" w:rsidRPr="00DB43C7" w:rsidRDefault="00DB43C7" w:rsidP="00DB43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43C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B43C7" w:rsidRPr="00DB43C7" w:rsidRDefault="00DB43C7" w:rsidP="00DB43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43C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B43C7" w:rsidRPr="00DB43C7" w:rsidRDefault="00DB43C7" w:rsidP="00DB43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43C7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B43C7" w:rsidRPr="00DB43C7" w:rsidRDefault="00DB43C7" w:rsidP="00DB43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43C7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DB43C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B43C7" w:rsidRPr="00DB43C7" w:rsidRDefault="00DB43C7" w:rsidP="00DB43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43C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B43C7" w:rsidRPr="00DB43C7" w:rsidRDefault="00DB43C7" w:rsidP="00DB43C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43C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B43C7" w:rsidRPr="00DB43C7" w:rsidRDefault="00DB43C7" w:rsidP="00DB43C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43C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DB43C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DB43C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DB43C7" w:rsidRPr="00DB43C7" w:rsidRDefault="00DB43C7" w:rsidP="00DB43C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43C7">
        <w:rPr>
          <w:rFonts w:ascii="Franklin Gothic Book" w:eastAsiaTheme="minorHAnsi" w:hAnsi="Franklin Gothic Book"/>
          <w:lang w:eastAsia="en-US"/>
        </w:rPr>
        <w:t>-</w:t>
      </w:r>
      <w:r w:rsidRPr="00DB43C7">
        <w:rPr>
          <w:rFonts w:ascii="Franklin Gothic Book" w:hAnsi="Franklin Gothic Book"/>
        </w:rPr>
        <w:t xml:space="preserve">  </w:t>
      </w:r>
      <w:r w:rsidRPr="00DB43C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B43C7" w:rsidRPr="00DB43C7" w:rsidRDefault="00DB43C7" w:rsidP="00DB43C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43C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B43C7" w:rsidRPr="00DB43C7" w:rsidRDefault="00DB43C7" w:rsidP="00DB43C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43C7">
        <w:rPr>
          <w:rFonts w:ascii="Franklin Gothic Book" w:eastAsiaTheme="minorHAnsi" w:hAnsi="Franklin Gothic Book"/>
          <w:lang w:eastAsia="en-US"/>
        </w:rPr>
        <w:t xml:space="preserve">6.6. </w:t>
      </w:r>
      <w:r w:rsidRPr="00DB43C7">
        <w:rPr>
          <w:rFonts w:ascii="Franklin Gothic Book" w:eastAsiaTheme="minorHAnsi" w:hAnsi="Franklin Gothic Book"/>
          <w:lang w:eastAsia="en-US"/>
        </w:rPr>
        <w:tab/>
      </w:r>
      <w:r w:rsidRPr="00DB43C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DB43C7" w:rsidRPr="00DB43C7" w:rsidRDefault="00DB43C7" w:rsidP="00DB43C7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B43C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B43C7" w:rsidRPr="00DB43C7" w:rsidRDefault="00DB43C7" w:rsidP="00DB43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B43C7" w:rsidRPr="00DB43C7" w:rsidRDefault="00DB43C7" w:rsidP="00DB43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B43C7" w:rsidRPr="00DB43C7" w:rsidRDefault="00DB43C7" w:rsidP="00DB43C7">
      <w:pPr>
        <w:ind w:left="644"/>
        <w:jc w:val="both"/>
        <w:rPr>
          <w:rFonts w:ascii="Franklin Gothic Book" w:hAnsi="Franklin Gothic Book"/>
          <w:lang w:eastAsia="ar-SA"/>
        </w:rPr>
      </w:pPr>
    </w:p>
    <w:p w:rsidR="00DB43C7" w:rsidRPr="00DB43C7" w:rsidRDefault="00DB43C7" w:rsidP="00DB43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B43C7" w:rsidRPr="00DB43C7" w:rsidRDefault="00DB43C7" w:rsidP="00DB43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DB43C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DB43C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B43C7" w:rsidRPr="00DB43C7" w:rsidRDefault="00DB43C7" w:rsidP="00DB43C7">
      <w:pPr>
        <w:ind w:left="709"/>
        <w:jc w:val="both"/>
        <w:rPr>
          <w:rFonts w:ascii="Franklin Gothic Book" w:hAnsi="Franklin Gothic Book"/>
          <w:lang w:eastAsia="ar-SA"/>
        </w:rPr>
      </w:pPr>
    </w:p>
    <w:p w:rsidR="00DB43C7" w:rsidRPr="00DB43C7" w:rsidRDefault="00DB43C7" w:rsidP="00DB43C7">
      <w:pPr>
        <w:jc w:val="both"/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 xml:space="preserve">       8. </w:t>
      </w:r>
      <w:r w:rsidRPr="00DB43C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«ПОКУПАТЕЛЬ»</w:t>
            </w:r>
          </w:p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DB43C7" w:rsidRPr="00DB43C7" w:rsidTr="00DB43C7">
        <w:trPr>
          <w:trHeight w:val="646"/>
        </w:trPr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2315004404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997650001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40702810952460102191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30101810100000000602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040349602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Шишкина Н.А.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8(861-7) 60-41-49</w:t>
            </w:r>
          </w:p>
        </w:tc>
      </w:tr>
      <w:tr w:rsidR="00DB43C7" w:rsidRPr="00DB43C7" w:rsidTr="00DB43C7">
        <w:tc>
          <w:tcPr>
            <w:tcW w:w="2165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  <w:lang w:val="en-US"/>
              </w:rPr>
              <w:t>E</w:t>
            </w:r>
            <w:r w:rsidRPr="00DB43C7">
              <w:rPr>
                <w:rFonts w:ascii="Franklin Gothic Book" w:hAnsi="Franklin Gothic Book"/>
              </w:rPr>
              <w:t>.</w:t>
            </w:r>
            <w:r w:rsidRPr="00DB43C7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DB43C7" w:rsidRPr="00DB43C7" w:rsidRDefault="00DB43C7" w:rsidP="00DB43C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B43C7" w:rsidRPr="00DB43C7" w:rsidRDefault="00DB43C7" w:rsidP="00DB43C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DB43C7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DB43C7" w:rsidRPr="00DB43C7" w:rsidRDefault="00DB43C7" w:rsidP="00DB43C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B43C7" w:rsidRPr="00DB43C7" w:rsidTr="00DB43C7">
        <w:trPr>
          <w:trHeight w:val="1076"/>
        </w:trPr>
        <w:tc>
          <w:tcPr>
            <w:tcW w:w="4717" w:type="dxa"/>
          </w:tcPr>
          <w:p w:rsidR="00DB43C7" w:rsidRPr="00DB43C7" w:rsidRDefault="00DB43C7" w:rsidP="00DB43C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</w:p>
        </w:tc>
      </w:tr>
    </w:tbl>
    <w:p w:rsidR="00DB43C7" w:rsidRPr="00DB43C7" w:rsidRDefault="00DB43C7" w:rsidP="00DB43C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b/>
          <w:lang w:eastAsia="ar-SA"/>
        </w:rPr>
        <w:lastRenderedPageBreak/>
        <w:t>ОТ ПОСТАВЩИКА                                                        ОТ ПОКУПАТЕЛЯ</w:t>
      </w:r>
    </w:p>
    <w:p w:rsidR="00DB43C7" w:rsidRPr="00DB43C7" w:rsidRDefault="00DB43C7" w:rsidP="00DB43C7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Директор                                                        </w:t>
      </w:r>
      <w:r>
        <w:rPr>
          <w:rFonts w:ascii="Franklin Gothic Book" w:hAnsi="Franklin Gothic Book"/>
        </w:rPr>
        <w:t xml:space="preserve">         </w:t>
      </w:r>
      <w:r w:rsidRPr="00DB43C7">
        <w:rPr>
          <w:rFonts w:ascii="Franklin Gothic Book" w:hAnsi="Franklin Gothic Book"/>
        </w:rPr>
        <w:t xml:space="preserve">            Первый зам. </w:t>
      </w:r>
      <w:proofErr w:type="gramStart"/>
      <w:r w:rsidRPr="00DB43C7">
        <w:rPr>
          <w:rFonts w:ascii="Franklin Gothic Book" w:hAnsi="Franklin Gothic Book"/>
        </w:rPr>
        <w:t>технического  директора</w:t>
      </w:r>
      <w:proofErr w:type="gramEnd"/>
    </w:p>
    <w:p w:rsidR="00DB43C7" w:rsidRPr="00DB43C7" w:rsidRDefault="00DB43C7" w:rsidP="00DB43C7">
      <w:pPr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ООО _____________                                                     </w:t>
      </w:r>
      <w:r>
        <w:rPr>
          <w:rFonts w:ascii="Franklin Gothic Book" w:hAnsi="Franklin Gothic Book"/>
        </w:rPr>
        <w:t xml:space="preserve"> </w:t>
      </w:r>
      <w:r w:rsidRPr="00DB43C7">
        <w:rPr>
          <w:rFonts w:ascii="Franklin Gothic Book" w:hAnsi="Franklin Gothic Book"/>
        </w:rPr>
        <w:t xml:space="preserve">     ПАО «Новороссийский морской </w:t>
      </w:r>
    </w:p>
    <w:p w:rsidR="00DB43C7" w:rsidRPr="00DB43C7" w:rsidRDefault="00DB43C7" w:rsidP="00DB43C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</w:t>
      </w:r>
      <w:r w:rsidRPr="00DB43C7">
        <w:rPr>
          <w:rFonts w:ascii="Franklin Gothic Book" w:hAnsi="Franklin Gothic Book"/>
          <w:lang w:eastAsia="ar-SA"/>
        </w:rPr>
        <w:t xml:space="preserve">    торговый порт»               </w:t>
      </w:r>
      <w:r w:rsidRPr="00DB43C7">
        <w:rPr>
          <w:rFonts w:ascii="Franklin Gothic Book" w:hAnsi="Franklin Gothic Book"/>
          <w:lang w:eastAsia="ar-SA"/>
        </w:rPr>
        <w:tab/>
      </w:r>
      <w:r w:rsidRPr="00DB43C7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DB43C7" w:rsidRPr="00DB43C7" w:rsidRDefault="00DB43C7" w:rsidP="00DB43C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DB43C7">
        <w:rPr>
          <w:rFonts w:ascii="Franklin Gothic Book" w:hAnsi="Franklin Gothic Book"/>
          <w:lang w:eastAsia="ar-SA"/>
        </w:rPr>
        <w:tab/>
        <w:t xml:space="preserve"> </w:t>
      </w:r>
    </w:p>
    <w:p w:rsidR="00DB43C7" w:rsidRPr="00DB43C7" w:rsidRDefault="00DB43C7" w:rsidP="00DB43C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DB43C7">
        <w:rPr>
          <w:rFonts w:ascii="Franklin Gothic Book" w:hAnsi="Franklin Gothic Book"/>
          <w:lang w:eastAsia="ar-SA"/>
        </w:rPr>
        <w:tab/>
      </w:r>
    </w:p>
    <w:p w:rsidR="00DB43C7" w:rsidRPr="00DB43C7" w:rsidRDefault="00DB43C7" w:rsidP="00DB43C7">
      <w:pPr>
        <w:keepNext/>
        <w:tabs>
          <w:tab w:val="left" w:pos="4890"/>
        </w:tabs>
        <w:suppressAutoHyphens/>
        <w:ind w:left="576" w:right="-284" w:hanging="576"/>
        <w:outlineLvl w:val="1"/>
        <w:rPr>
          <w:rFonts w:ascii="Franklin Gothic Book" w:hAnsi="Franklin Gothic Book"/>
          <w:b/>
          <w:lang w:eastAsia="ar-SA"/>
        </w:rPr>
      </w:pPr>
      <w:r w:rsidRPr="00DB43C7">
        <w:rPr>
          <w:rFonts w:ascii="Franklin Gothic Book" w:hAnsi="Franklin Gothic Book"/>
          <w:lang w:eastAsia="ar-SA"/>
        </w:rPr>
        <w:t>____________________                                                        _________________ И.М. Фофонов</w:t>
      </w:r>
    </w:p>
    <w:p w:rsidR="00DB43C7" w:rsidRPr="00DB43C7" w:rsidRDefault="00DB43C7" w:rsidP="00DB43C7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>«_____» ___________________ 2016 г.                             «_____» _______________ 2016 г.</w:t>
      </w:r>
    </w:p>
    <w:p w:rsidR="00DB43C7" w:rsidRPr="00DB43C7" w:rsidRDefault="00DB43C7" w:rsidP="00DB43C7">
      <w:pPr>
        <w:rPr>
          <w:rFonts w:ascii="Franklin Gothic Book" w:hAnsi="Franklin Gothic Book"/>
        </w:rPr>
      </w:pPr>
    </w:p>
    <w:p w:rsidR="00DB43C7" w:rsidRPr="00DB43C7" w:rsidRDefault="00DB43C7" w:rsidP="00DB43C7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 xml:space="preserve">                                                                             </w:t>
      </w:r>
    </w:p>
    <w:p w:rsidR="00DB43C7" w:rsidRPr="00DB43C7" w:rsidRDefault="00DB43C7" w:rsidP="00DB43C7">
      <w:pPr>
        <w:shd w:val="clear" w:color="auto" w:fill="FFFFFF"/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D94983">
        <w:rPr>
          <w:rFonts w:ascii="Franklin Gothic Book" w:hAnsi="Franklin Gothic Book"/>
          <w:b/>
        </w:rPr>
        <w:t xml:space="preserve"> к дого</w:t>
      </w:r>
      <w:r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DB43C7" w:rsidRPr="00DB43C7" w:rsidRDefault="00DB43C7" w:rsidP="00DB43C7">
      <w:pPr>
        <w:shd w:val="clear" w:color="auto" w:fill="FFFFFF"/>
        <w:jc w:val="center"/>
        <w:rPr>
          <w:rFonts w:ascii="Franklin Gothic Book" w:hAnsi="Franklin Gothic Book"/>
        </w:rPr>
      </w:pPr>
    </w:p>
    <w:p w:rsidR="00DB43C7" w:rsidRPr="00DB43C7" w:rsidRDefault="00DB43C7" w:rsidP="00DB43C7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ab/>
        <w:t xml:space="preserve">                     СПЕЦИФИКАЦИЯ ПОСТАВЛЯЕМОГО ТОВАРА</w:t>
      </w:r>
    </w:p>
    <w:tbl>
      <w:tblPr>
        <w:tblW w:w="10699" w:type="dxa"/>
        <w:tblLayout w:type="fixed"/>
        <w:tblLook w:val="04A0" w:firstRow="1" w:lastRow="0" w:firstColumn="1" w:lastColumn="0" w:noHBand="0" w:noVBand="1"/>
      </w:tblPr>
      <w:tblGrid>
        <w:gridCol w:w="567"/>
        <w:gridCol w:w="5839"/>
        <w:gridCol w:w="824"/>
        <w:gridCol w:w="860"/>
        <w:gridCol w:w="1266"/>
        <w:gridCol w:w="1343"/>
      </w:tblGrid>
      <w:tr w:rsidR="00DB43C7" w:rsidRPr="00DB43C7" w:rsidTr="000A176E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 xml:space="preserve">Сумма </w:t>
            </w:r>
            <w:proofErr w:type="gramStart"/>
            <w:r w:rsidRPr="00DB43C7">
              <w:rPr>
                <w:rFonts w:ascii="Franklin Gothic Book" w:hAnsi="Franklin Gothic Book"/>
                <w:b/>
              </w:rPr>
              <w:t>без  НДС</w:t>
            </w:r>
            <w:proofErr w:type="gramEnd"/>
            <w:r w:rsidRPr="00DB43C7">
              <w:rPr>
                <w:rFonts w:ascii="Franklin Gothic Book" w:hAnsi="Franklin Gothic Book"/>
                <w:b/>
              </w:rPr>
              <w:t>, руб.</w:t>
            </w:r>
          </w:p>
        </w:tc>
      </w:tr>
      <w:tr w:rsidR="00DB43C7" w:rsidRPr="00DB43C7" w:rsidTr="000A176E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Стекло триплекс (толщина 5</w:t>
            </w:r>
            <w:proofErr w:type="gramStart"/>
            <w:r w:rsidRPr="00DB43C7">
              <w:rPr>
                <w:rFonts w:ascii="Franklin Gothic Book" w:hAnsi="Franklin Gothic Book"/>
              </w:rPr>
              <w:t>мм.,</w:t>
            </w:r>
            <w:proofErr w:type="gramEnd"/>
            <w:r w:rsidRPr="00DB43C7">
              <w:rPr>
                <w:rFonts w:ascii="Franklin Gothic Book" w:hAnsi="Franklin Gothic Book"/>
              </w:rPr>
              <w:t xml:space="preserve"> размер листа 1480х1250мм)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proofErr w:type="spellStart"/>
            <w:r w:rsidRPr="00DB43C7">
              <w:rPr>
                <w:rFonts w:ascii="Franklin Gothic Book" w:eastAsiaTheme="minorHAnsi" w:hAnsi="Franklin Gothic Book"/>
                <w:lang w:eastAsia="en-US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B43C7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B43C7" w:rsidRPr="00DB43C7" w:rsidTr="000A176E">
        <w:trPr>
          <w:trHeight w:val="25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B43C7" w:rsidRPr="00DB43C7" w:rsidTr="000A176E">
        <w:trPr>
          <w:trHeight w:val="239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B43C7" w:rsidRPr="00DB43C7" w:rsidTr="000A176E">
        <w:trPr>
          <w:trHeight w:val="23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3C7" w:rsidRPr="00DB43C7" w:rsidRDefault="00DB43C7" w:rsidP="00DB43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3C7" w:rsidRPr="00DB43C7" w:rsidRDefault="00DB43C7" w:rsidP="00DB43C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3C7" w:rsidRPr="00DB43C7" w:rsidRDefault="00DB43C7" w:rsidP="00DB43C7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B43C7" w:rsidRPr="00DB43C7" w:rsidRDefault="000A176E" w:rsidP="00DB43C7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</w:t>
      </w:r>
      <w:r w:rsidR="00DB43C7" w:rsidRPr="00DB43C7">
        <w:rPr>
          <w:rFonts w:ascii="Franklin Gothic Book" w:hAnsi="Franklin Gothic Book"/>
          <w:b/>
        </w:rPr>
        <w:t>Всего к оплате:</w:t>
      </w:r>
      <w:r w:rsidR="00DB43C7" w:rsidRPr="00DB43C7">
        <w:rPr>
          <w:rFonts w:ascii="Franklin Gothic Book" w:hAnsi="Franklin Gothic Book"/>
        </w:rPr>
        <w:t xml:space="preserve"> _____________________________________.  </w:t>
      </w:r>
    </w:p>
    <w:p w:rsidR="00DB43C7" w:rsidRPr="00DB43C7" w:rsidRDefault="00DB43C7" w:rsidP="00DB43C7">
      <w:pPr>
        <w:shd w:val="clear" w:color="auto" w:fill="FFFFFF"/>
        <w:rPr>
          <w:rFonts w:ascii="Franklin Gothic Book" w:hAnsi="Franklin Gothic Book"/>
          <w:b/>
        </w:rPr>
      </w:pPr>
    </w:p>
    <w:p w:rsidR="00DB43C7" w:rsidRPr="00DB43C7" w:rsidRDefault="00DB43C7" w:rsidP="000A176E">
      <w:pPr>
        <w:shd w:val="clear" w:color="auto" w:fill="FFFFFF"/>
        <w:ind w:left="-142" w:hanging="284"/>
        <w:rPr>
          <w:rFonts w:ascii="Franklin Gothic Book" w:hAnsi="Franklin Gothic Book"/>
        </w:rPr>
      </w:pPr>
      <w:r w:rsidRPr="00DB43C7">
        <w:rPr>
          <w:rFonts w:ascii="Franklin Gothic Book" w:hAnsi="Franklin Gothic Book"/>
        </w:rPr>
        <w:t xml:space="preserve">     Срок поставки: не более 30 (тридцати) рабочих дней, со дня подписания настоящего Договора и Приложения обеими Сторонами. Стекло должно быть новым, ранее не использовавшимся. Полностью соответствовать заявленным характеристикам.</w:t>
      </w:r>
    </w:p>
    <w:p w:rsidR="00DB43C7" w:rsidRPr="00DB43C7" w:rsidRDefault="00DB43C7" w:rsidP="00DB43C7">
      <w:pPr>
        <w:shd w:val="clear" w:color="auto" w:fill="FFFFFF"/>
        <w:rPr>
          <w:rFonts w:ascii="Franklin Gothic Book" w:hAnsi="Franklin Gothic Book"/>
        </w:rPr>
      </w:pPr>
    </w:p>
    <w:p w:rsidR="00DB43C7" w:rsidRPr="00DB43C7" w:rsidRDefault="00DB43C7" w:rsidP="00DB43C7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DB43C7" w:rsidRPr="00DB43C7" w:rsidRDefault="00DB43C7" w:rsidP="000A176E">
      <w:pPr>
        <w:shd w:val="clear" w:color="auto" w:fill="FFFFFF"/>
        <w:ind w:hanging="142"/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>ОТ ПОСТАВЩИКА</w:t>
      </w:r>
      <w:r w:rsidRPr="00DB43C7">
        <w:rPr>
          <w:rFonts w:ascii="Franklin Gothic Book" w:hAnsi="Franklin Gothic Book"/>
          <w:b/>
        </w:rPr>
        <w:tab/>
      </w:r>
      <w:r w:rsidRPr="00DB43C7">
        <w:rPr>
          <w:rFonts w:ascii="Franklin Gothic Book" w:hAnsi="Franklin Gothic Book"/>
          <w:b/>
        </w:rPr>
        <w:tab/>
      </w:r>
      <w:r w:rsidRPr="00DB43C7">
        <w:rPr>
          <w:rFonts w:ascii="Franklin Gothic Book" w:hAnsi="Franklin Gothic Book"/>
          <w:b/>
        </w:rPr>
        <w:tab/>
      </w:r>
      <w:r w:rsidRPr="00DB43C7">
        <w:rPr>
          <w:rFonts w:ascii="Franklin Gothic Book" w:hAnsi="Franklin Gothic Book"/>
          <w:b/>
        </w:rPr>
        <w:tab/>
        <w:t xml:space="preserve">                </w:t>
      </w:r>
      <w:r w:rsidR="000A176E">
        <w:rPr>
          <w:rFonts w:ascii="Franklin Gothic Book" w:hAnsi="Franklin Gothic Book"/>
          <w:b/>
        </w:rPr>
        <w:t xml:space="preserve">                                               </w:t>
      </w:r>
      <w:r w:rsidRPr="00DB43C7">
        <w:rPr>
          <w:rFonts w:ascii="Franklin Gothic Book" w:hAnsi="Franklin Gothic Book"/>
          <w:b/>
        </w:rPr>
        <w:t xml:space="preserve">    ОТ ПОКУПАТЕЛЯ</w:t>
      </w:r>
    </w:p>
    <w:p w:rsidR="00DB43C7" w:rsidRPr="00DB43C7" w:rsidRDefault="00DB43C7" w:rsidP="00DB43C7">
      <w:pPr>
        <w:shd w:val="clear" w:color="auto" w:fill="FFFFFF"/>
        <w:rPr>
          <w:rFonts w:ascii="Franklin Gothic Book" w:hAnsi="Franklin Gothic Book"/>
          <w:b/>
        </w:rPr>
      </w:pPr>
    </w:p>
    <w:p w:rsidR="00DB43C7" w:rsidRPr="00DB43C7" w:rsidRDefault="000A176E" w:rsidP="00DB43C7">
      <w:pPr>
        <w:ind w:right="-143"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</w:t>
      </w:r>
      <w:r w:rsidR="00DB43C7" w:rsidRPr="00DB43C7">
        <w:rPr>
          <w:rFonts w:ascii="Franklin Gothic Book" w:hAnsi="Franklin Gothic Book"/>
          <w:b/>
        </w:rPr>
        <w:t xml:space="preserve">Директор            </w:t>
      </w:r>
      <w:r w:rsidR="00DB43C7" w:rsidRPr="00DB43C7">
        <w:rPr>
          <w:rFonts w:ascii="Franklin Gothic Book" w:hAnsi="Franklin Gothic Book"/>
          <w:b/>
        </w:rPr>
        <w:tab/>
      </w:r>
      <w:r w:rsidR="00DB43C7" w:rsidRPr="00DB43C7">
        <w:rPr>
          <w:rFonts w:ascii="Franklin Gothic Book" w:hAnsi="Franklin Gothic Book"/>
          <w:b/>
        </w:rPr>
        <w:tab/>
      </w:r>
      <w:r w:rsidR="00DB43C7" w:rsidRPr="00DB43C7">
        <w:rPr>
          <w:rFonts w:ascii="Franklin Gothic Book" w:hAnsi="Franklin Gothic Book"/>
          <w:b/>
        </w:rPr>
        <w:tab/>
        <w:t xml:space="preserve">                        </w:t>
      </w:r>
      <w:r>
        <w:rPr>
          <w:rFonts w:ascii="Franklin Gothic Book" w:hAnsi="Franklin Gothic Book"/>
          <w:b/>
        </w:rPr>
        <w:t xml:space="preserve">                         </w:t>
      </w:r>
      <w:r w:rsidR="00DB43C7" w:rsidRPr="00DB43C7">
        <w:rPr>
          <w:rFonts w:ascii="Franklin Gothic Book" w:hAnsi="Franklin Gothic Book"/>
          <w:b/>
        </w:rPr>
        <w:t xml:space="preserve">                    Первый зам. </w:t>
      </w:r>
      <w:proofErr w:type="gramStart"/>
      <w:r w:rsidR="00DB43C7" w:rsidRPr="00DB43C7">
        <w:rPr>
          <w:rFonts w:ascii="Franklin Gothic Book" w:hAnsi="Franklin Gothic Book"/>
          <w:b/>
        </w:rPr>
        <w:t>технического  директора</w:t>
      </w:r>
      <w:proofErr w:type="gramEnd"/>
    </w:p>
    <w:p w:rsidR="00DB43C7" w:rsidRPr="00DB43C7" w:rsidRDefault="000A176E" w:rsidP="00DB43C7">
      <w:pPr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</w:t>
      </w:r>
      <w:r w:rsidR="00DB43C7" w:rsidRPr="00DB43C7">
        <w:rPr>
          <w:rFonts w:ascii="Franklin Gothic Book" w:hAnsi="Franklin Gothic Book"/>
          <w:b/>
        </w:rPr>
        <w:t xml:space="preserve">ООО _____________                              </w:t>
      </w:r>
      <w:r w:rsidR="00DB43C7" w:rsidRPr="00DB43C7">
        <w:rPr>
          <w:rFonts w:ascii="Franklin Gothic Book" w:hAnsi="Franklin Gothic Book"/>
          <w:b/>
        </w:rPr>
        <w:tab/>
        <w:t xml:space="preserve">                                 ПАО «Новороссийский морской </w:t>
      </w:r>
    </w:p>
    <w:p w:rsidR="00DB43C7" w:rsidRPr="00DB43C7" w:rsidRDefault="00DB43C7" w:rsidP="00DB43C7">
      <w:pPr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ab/>
        <w:t xml:space="preserve"> </w:t>
      </w:r>
      <w:r w:rsidRPr="00DB43C7">
        <w:rPr>
          <w:rFonts w:ascii="Franklin Gothic Book" w:hAnsi="Franklin Gothic Book"/>
          <w:b/>
        </w:rPr>
        <w:tab/>
      </w:r>
      <w:r w:rsidRPr="00DB43C7">
        <w:rPr>
          <w:rFonts w:ascii="Franklin Gothic Book" w:hAnsi="Franklin Gothic Book"/>
          <w:b/>
        </w:rPr>
        <w:tab/>
        <w:t xml:space="preserve">                                                       </w:t>
      </w:r>
      <w:r w:rsidR="000A176E">
        <w:rPr>
          <w:rFonts w:ascii="Franklin Gothic Book" w:hAnsi="Franklin Gothic Book"/>
          <w:b/>
        </w:rPr>
        <w:t xml:space="preserve">                                     </w:t>
      </w:r>
      <w:r w:rsidRPr="00DB43C7">
        <w:rPr>
          <w:rFonts w:ascii="Franklin Gothic Book" w:hAnsi="Franklin Gothic Book"/>
          <w:b/>
        </w:rPr>
        <w:t xml:space="preserve">  торговый порт»</w:t>
      </w:r>
    </w:p>
    <w:p w:rsidR="00DB43C7" w:rsidRPr="00DB43C7" w:rsidRDefault="00DB43C7" w:rsidP="00DB43C7">
      <w:pPr>
        <w:rPr>
          <w:rFonts w:ascii="Franklin Gothic Book" w:hAnsi="Franklin Gothic Book"/>
          <w:b/>
        </w:rPr>
      </w:pPr>
    </w:p>
    <w:p w:rsidR="00DB43C7" w:rsidRPr="00DB43C7" w:rsidRDefault="004F0BFF" w:rsidP="00DB43C7">
      <w:pPr>
        <w:ind w:right="-426"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</w:t>
      </w:r>
      <w:r w:rsidR="00DB43C7" w:rsidRPr="00DB43C7">
        <w:rPr>
          <w:rFonts w:ascii="Franklin Gothic Book" w:hAnsi="Franklin Gothic Book"/>
          <w:b/>
        </w:rPr>
        <w:t>___________________                                                                    __________________ И.М. Фофонов</w:t>
      </w:r>
    </w:p>
    <w:p w:rsidR="00DB43C7" w:rsidRPr="00DB43C7" w:rsidRDefault="00DB43C7" w:rsidP="00DB43C7">
      <w:pPr>
        <w:ind w:hanging="709"/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rPr>
          <w:rFonts w:ascii="Franklin Gothic Book" w:hAnsi="Franklin Gothic Book"/>
          <w:b/>
        </w:rPr>
      </w:pPr>
    </w:p>
    <w:p w:rsidR="00DB43C7" w:rsidRPr="00DB43C7" w:rsidRDefault="00DB43C7" w:rsidP="00DB43C7">
      <w:pPr>
        <w:ind w:right="-568" w:hanging="851"/>
        <w:rPr>
          <w:rFonts w:ascii="Franklin Gothic Book" w:hAnsi="Franklin Gothic Book"/>
          <w:b/>
        </w:rPr>
      </w:pPr>
      <w:r w:rsidRPr="00DB43C7">
        <w:rPr>
          <w:rFonts w:ascii="Franklin Gothic Book" w:hAnsi="Franklin Gothic Book"/>
          <w:b/>
        </w:rPr>
        <w:t xml:space="preserve"> </w:t>
      </w:r>
      <w:r w:rsidR="004F0BFF">
        <w:rPr>
          <w:rFonts w:ascii="Franklin Gothic Book" w:hAnsi="Franklin Gothic Book"/>
          <w:b/>
        </w:rPr>
        <w:t xml:space="preserve">  </w:t>
      </w:r>
      <w:r w:rsidRPr="00DB43C7">
        <w:rPr>
          <w:rFonts w:ascii="Franklin Gothic Book" w:hAnsi="Franklin Gothic Book"/>
          <w:b/>
        </w:rPr>
        <w:t xml:space="preserve">«_____»  ____________________ 2016 г.                          </w:t>
      </w:r>
      <w:r w:rsidR="000A176E">
        <w:rPr>
          <w:rFonts w:ascii="Franklin Gothic Book" w:hAnsi="Franklin Gothic Book"/>
          <w:b/>
        </w:rPr>
        <w:t xml:space="preserve"> </w:t>
      </w:r>
      <w:r w:rsidRPr="00DB43C7">
        <w:rPr>
          <w:rFonts w:ascii="Franklin Gothic Book" w:hAnsi="Franklin Gothic Book"/>
          <w:b/>
        </w:rPr>
        <w:t xml:space="preserve">          «_____» ___________________ 2016 г.</w:t>
      </w:r>
    </w:p>
    <w:p w:rsidR="00DB43C7" w:rsidRPr="00DB43C7" w:rsidRDefault="00DB43C7" w:rsidP="00DB43C7"/>
    <w:p w:rsidR="00DB43C7" w:rsidRDefault="00DB43C7" w:rsidP="005953B9">
      <w:pPr>
        <w:rPr>
          <w:rFonts w:ascii="Franklin Gothic Book" w:hAnsi="Franklin Gothic Book"/>
        </w:rPr>
      </w:pPr>
    </w:p>
    <w:p w:rsidR="00DB43C7" w:rsidRDefault="00DB43C7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</w:t>
            </w:r>
            <w:r w:rsidRPr="00D94983">
              <w:rPr>
                <w:rFonts w:ascii="Franklin Gothic Book" w:hAnsi="Franklin Gothic Book"/>
                <w:b/>
              </w:rPr>
              <w:lastRenderedPageBreak/>
              <w:t>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4317E9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D72ED1">
        <w:rPr>
          <w:rFonts w:ascii="Franklin Gothic Book" w:hAnsi="Franklin Gothic Book"/>
          <w:vertAlign w:val="superscript"/>
        </w:rPr>
        <w:t>рабочих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5"/>
        <w:gridCol w:w="3652"/>
        <w:gridCol w:w="1276"/>
        <w:gridCol w:w="992"/>
        <w:gridCol w:w="1276"/>
        <w:gridCol w:w="1417"/>
        <w:gridCol w:w="1417"/>
      </w:tblGrid>
      <w:tr w:rsidR="003333FD" w:rsidRPr="00DB43C7" w:rsidTr="003333FD">
        <w:trPr>
          <w:trHeight w:val="87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FA4564" w:rsidP="006373C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  <w:r w:rsidR="003333FD" w:rsidRPr="00DB43C7">
              <w:rPr>
                <w:rFonts w:ascii="Franklin Gothic Book" w:hAnsi="Franklin Gothic Book"/>
                <w:b/>
                <w:bCs/>
              </w:rPr>
              <w:t>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B43C7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Цена без</w:t>
            </w:r>
            <w:r w:rsidR="005257EE">
              <w:rPr>
                <w:rFonts w:ascii="Franklin Gothic Book" w:hAnsi="Franklin Gothic Book"/>
                <w:b/>
              </w:rPr>
              <w:t xml:space="preserve"> учета</w:t>
            </w:r>
            <w:r w:rsidRPr="00DB43C7">
              <w:rPr>
                <w:rFonts w:ascii="Franklin Gothic Book" w:hAnsi="Franklin Gothic Book"/>
                <w:b/>
              </w:rPr>
              <w:t xml:space="preserve">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 xml:space="preserve">Сумма без </w:t>
            </w:r>
            <w:r w:rsidR="005257EE">
              <w:rPr>
                <w:rFonts w:ascii="Franklin Gothic Book" w:hAnsi="Franklin Gothic Book"/>
                <w:b/>
              </w:rPr>
              <w:t>учета</w:t>
            </w:r>
            <w:r w:rsidRPr="00DB43C7">
              <w:rPr>
                <w:rFonts w:ascii="Franklin Gothic Book" w:hAnsi="Franklin Gothic Book"/>
                <w:b/>
              </w:rPr>
              <w:t xml:space="preserve">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333FD" w:rsidRPr="00DB43C7" w:rsidTr="003333FD">
        <w:trPr>
          <w:trHeight w:val="25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Стекло триплекс (толщина 5</w:t>
            </w:r>
            <w:proofErr w:type="gramStart"/>
            <w:r w:rsidRPr="00DB43C7">
              <w:rPr>
                <w:rFonts w:ascii="Franklin Gothic Book" w:hAnsi="Franklin Gothic Book"/>
              </w:rPr>
              <w:t>мм.,</w:t>
            </w:r>
            <w:proofErr w:type="gramEnd"/>
            <w:r w:rsidRPr="00DB43C7">
              <w:rPr>
                <w:rFonts w:ascii="Franklin Gothic Book" w:hAnsi="Franklin Gothic Book"/>
              </w:rPr>
              <w:t xml:space="preserve"> размер листа 1480х1250мм)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proofErr w:type="spellStart"/>
            <w:r w:rsidRPr="00DB43C7">
              <w:rPr>
                <w:rFonts w:ascii="Franklin Gothic Book" w:eastAsiaTheme="minorHAnsi" w:hAnsi="Franklin Gothic Book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B43C7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333FD" w:rsidRPr="00DB43C7" w:rsidTr="003333FD">
        <w:trPr>
          <w:trHeight w:val="25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333FD" w:rsidRPr="00DB43C7" w:rsidTr="003333FD">
        <w:trPr>
          <w:trHeight w:val="23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  <w:r w:rsidRPr="00DB43C7">
              <w:rPr>
                <w:rFonts w:ascii="Franklin Gothic Book" w:hAnsi="Franklin Gothic Boo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333FD" w:rsidRPr="00DB43C7" w:rsidTr="003333FD">
        <w:trPr>
          <w:trHeight w:val="23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rPr>
                <w:rFonts w:ascii="Franklin Gothic Book" w:hAnsi="Franklin Gothic Book"/>
                <w:b/>
              </w:rPr>
            </w:pPr>
            <w:r w:rsidRPr="00DB43C7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D" w:rsidRPr="00DB43C7" w:rsidRDefault="003333FD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33FD" w:rsidRPr="00DB43C7" w:rsidRDefault="003333FD" w:rsidP="006373C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33FD" w:rsidRPr="00DB43C7" w:rsidRDefault="003333FD" w:rsidP="006373C2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3FD" w:rsidRPr="00DB43C7" w:rsidRDefault="003333FD" w:rsidP="006373C2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355CBE" w:rsidRPr="00D94983" w:rsidRDefault="00355CBE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356"/>
        <w:gridCol w:w="2693"/>
      </w:tblGrid>
      <w:tr w:rsidR="00ED7A45" w:rsidRPr="00D94983" w:rsidTr="005257EE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5257EE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5257EE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5257EE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5257EE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4317E9" w:rsidRPr="004317E9">
        <w:rPr>
          <w:rFonts w:ascii="Franklin Gothic Book" w:hAnsi="Franklin Gothic Book"/>
        </w:rPr>
        <w:t>стекла триплекс</w:t>
      </w:r>
      <w:r w:rsidR="00355CBE" w:rsidRPr="00355CBE">
        <w:rPr>
          <w:rFonts w:ascii="Franklin Gothic Book" w:hAnsi="Franklin Gothic Book"/>
        </w:rPr>
        <w:t xml:space="preserve"> для перегрузочной техники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355C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4317E9" w:rsidRPr="004317E9">
              <w:rPr>
                <w:rFonts w:ascii="Franklin Gothic Book" w:hAnsi="Franklin Gothic Book"/>
                <w:sz w:val="22"/>
                <w:szCs w:val="22"/>
              </w:rPr>
              <w:t>стекла триплекс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317E9" w:rsidRPr="004317E9">
              <w:rPr>
                <w:rFonts w:ascii="Franklin Gothic Book" w:hAnsi="Franklin Gothic Book"/>
                <w:sz w:val="23"/>
                <w:szCs w:val="23"/>
              </w:rPr>
              <w:t>225 144,00 (двести двадцать пять тысяч сто сорок четыре) рубля 00 копеек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C7" w:rsidRDefault="00DB43C7">
      <w:r>
        <w:separator/>
      </w:r>
    </w:p>
  </w:endnote>
  <w:endnote w:type="continuationSeparator" w:id="0">
    <w:p w:rsidR="00DB43C7" w:rsidRDefault="00D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3C7" w:rsidRDefault="00DB43C7">
    <w:pPr>
      <w:pStyle w:val="afa"/>
    </w:pPr>
  </w:p>
  <w:p w:rsidR="00DB43C7" w:rsidRDefault="00DB43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C7" w:rsidRDefault="00DB43C7">
      <w:r>
        <w:separator/>
      </w:r>
    </w:p>
  </w:footnote>
  <w:footnote w:type="continuationSeparator" w:id="0">
    <w:p w:rsidR="00DB43C7" w:rsidRDefault="00DB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176E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33F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5CBE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3603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7E9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3A"/>
    <w:rsid w:val="004E5ABD"/>
    <w:rsid w:val="004E65F3"/>
    <w:rsid w:val="004E6822"/>
    <w:rsid w:val="004F0BFF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7EE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2ED1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43C7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2D8C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29C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564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4E5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F464-5A0A-4227-B1C5-02B6C0FF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8294</Words>
  <Characters>47276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55460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13</cp:revision>
  <cp:lastPrinted>2016-02-25T08:33:00Z</cp:lastPrinted>
  <dcterms:created xsi:type="dcterms:W3CDTF">2015-10-14T09:07:00Z</dcterms:created>
  <dcterms:modified xsi:type="dcterms:W3CDTF">2016-02-25T08:33:00Z</dcterms:modified>
</cp:coreProperties>
</file>