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9709A" w:rsidRPr="0049709A">
        <w:rPr>
          <w:rFonts w:ascii="Franklin Gothic Heavy" w:eastAsia="Tahoma" w:hAnsi="Franklin Gothic Heavy"/>
          <w:b/>
          <w:kern w:val="144"/>
          <w:sz w:val="48"/>
          <w:szCs w:val="52"/>
        </w:rPr>
        <w:t>тентов «</w:t>
      </w:r>
      <w:proofErr w:type="spellStart"/>
      <w:r w:rsidR="0049709A" w:rsidRPr="0049709A">
        <w:rPr>
          <w:rFonts w:ascii="Franklin Gothic Heavy" w:eastAsia="Tahoma" w:hAnsi="Franklin Gothic Heavy"/>
          <w:b/>
          <w:kern w:val="144"/>
          <w:sz w:val="48"/>
          <w:szCs w:val="52"/>
        </w:rPr>
        <w:t>Тарпаулин</w:t>
      </w:r>
      <w:proofErr w:type="spellEnd"/>
      <w:r w:rsidR="0049709A" w:rsidRPr="0049709A">
        <w:rPr>
          <w:rFonts w:ascii="Franklin Gothic Heavy" w:eastAsia="Tahoma" w:hAnsi="Franklin Gothic Heavy"/>
          <w:b/>
          <w:kern w:val="144"/>
          <w:sz w:val="48"/>
          <w:szCs w:val="52"/>
        </w:rPr>
        <w:t>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lastRenderedPageBreak/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неисполненных просроченных более 3 месяцев обязательств перед ПАО «НМТП» либо предприятиями группы ПАО «НМТП», в том </w:t>
      </w:r>
      <w:r w:rsidRPr="005E5405">
        <w:rPr>
          <w:rFonts w:ascii="Franklin Gothic Book" w:hAnsi="Franklin Gothic Book"/>
          <w:color w:val="000000" w:themeColor="text1"/>
        </w:rPr>
        <w:lastRenderedPageBreak/>
        <w:t>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</w:t>
      </w:r>
      <w:r w:rsidRPr="00A467B0">
        <w:rPr>
          <w:rFonts w:ascii="Franklin Gothic Book" w:hAnsi="Franklin Gothic Book"/>
        </w:rPr>
        <w:lastRenderedPageBreak/>
        <w:t xml:space="preserve">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49709A" w:rsidRPr="0049709A" w:rsidRDefault="0049709A" w:rsidP="0049709A">
      <w:pPr>
        <w:rPr>
          <w:rFonts w:ascii="Franklin Gothic Book" w:eastAsiaTheme="minorHAnsi" w:hAnsi="Franklin Gothic Book"/>
          <w:b/>
          <w:lang w:eastAsia="en-US"/>
        </w:rPr>
      </w:pPr>
      <w:r w:rsidRPr="0049709A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49709A" w:rsidRPr="0049709A" w:rsidRDefault="0049709A" w:rsidP="0049709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709A">
        <w:rPr>
          <w:rFonts w:ascii="Franklin Gothic Book" w:eastAsiaTheme="minorHAnsi" w:hAnsi="Franklin Gothic Book"/>
          <w:b/>
          <w:lang w:eastAsia="en-US"/>
        </w:rPr>
        <w:t>на поставку тентов «</w:t>
      </w:r>
      <w:proofErr w:type="spellStart"/>
      <w:r w:rsidRPr="0049709A">
        <w:rPr>
          <w:rFonts w:ascii="Franklin Gothic Book" w:eastAsiaTheme="minorHAnsi" w:hAnsi="Franklin Gothic Book"/>
          <w:b/>
          <w:lang w:eastAsia="en-US"/>
        </w:rPr>
        <w:t>Тарпаулин</w:t>
      </w:r>
      <w:proofErr w:type="spellEnd"/>
      <w:r w:rsidRPr="0049709A">
        <w:rPr>
          <w:rFonts w:ascii="Franklin Gothic Book" w:eastAsiaTheme="minorHAnsi" w:hAnsi="Franklin Gothic Book"/>
          <w:b/>
          <w:lang w:eastAsia="en-US"/>
        </w:rPr>
        <w:t>»</w:t>
      </w:r>
    </w:p>
    <w:tbl>
      <w:tblPr>
        <w:tblStyle w:val="25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555"/>
      </w:tblGrid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  <w:b/>
              </w:rPr>
            </w:pPr>
            <w:r w:rsidRPr="0049709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jc w:val="center"/>
              <w:rPr>
                <w:rFonts w:ascii="Franklin Gothic Book" w:hAnsi="Franklin Gothic Book"/>
                <w:b/>
              </w:rPr>
            </w:pPr>
            <w:r w:rsidRPr="0049709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jc w:val="center"/>
              <w:rPr>
                <w:rFonts w:ascii="Franklin Gothic Book" w:hAnsi="Franklin Gothic Book"/>
                <w:b/>
              </w:rPr>
            </w:pPr>
            <w:r w:rsidRPr="0049709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lastRenderedPageBreak/>
              <w:t>Юридический адрес: 353901, г. Новороссийск, ул. Портовая, 14</w:t>
            </w:r>
          </w:p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Заявка управления технологии № 14889 от 14.11.2016г.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Поставка тентов «</w:t>
            </w:r>
            <w:proofErr w:type="spellStart"/>
            <w:r w:rsidRPr="0049709A">
              <w:rPr>
                <w:rFonts w:ascii="Franklin Gothic Book" w:hAnsi="Franklin Gothic Book"/>
              </w:rPr>
              <w:t>Тарпаулин</w:t>
            </w:r>
            <w:proofErr w:type="spellEnd"/>
            <w:r w:rsidRPr="0049709A">
              <w:rPr>
                <w:rFonts w:ascii="Franklin Gothic Book" w:hAnsi="Franklin Gothic Book"/>
              </w:rPr>
              <w:t xml:space="preserve">», размер 10х15м </w:t>
            </w:r>
          </w:p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Материал: </w:t>
            </w:r>
            <w:proofErr w:type="spellStart"/>
            <w:r w:rsidRPr="0049709A">
              <w:rPr>
                <w:rFonts w:ascii="Franklin Gothic Book" w:hAnsi="Franklin Gothic Book"/>
              </w:rPr>
              <w:t>тарпаулин</w:t>
            </w:r>
            <w:proofErr w:type="spellEnd"/>
            <w:r w:rsidRPr="0049709A">
              <w:rPr>
                <w:rFonts w:ascii="Franklin Gothic Book" w:hAnsi="Franklin Gothic Book"/>
              </w:rPr>
              <w:t>, плотность 120г/м</w:t>
            </w:r>
            <w:r w:rsidRPr="0049709A">
              <w:rPr>
                <w:rFonts w:ascii="Franklin Gothic Book" w:hAnsi="Franklin Gothic Book"/>
                <w:vertAlign w:val="superscript"/>
              </w:rPr>
              <w:t>2</w:t>
            </w:r>
            <w:r w:rsidRPr="0049709A">
              <w:rPr>
                <w:rFonts w:ascii="Franklin Gothic Book" w:hAnsi="Franklin Gothic Book"/>
              </w:rPr>
              <w:t xml:space="preserve">, цвет зеленый, усиленный край, вид крепления - люверсы, шаг между люверсами 1000мм, </w:t>
            </w:r>
            <w:proofErr w:type="gramStart"/>
            <w:r w:rsidRPr="0049709A">
              <w:rPr>
                <w:rFonts w:ascii="Franklin Gothic Book" w:hAnsi="Franklin Gothic Book"/>
              </w:rPr>
              <w:t>внутренний  диаметр</w:t>
            </w:r>
            <w:proofErr w:type="gramEnd"/>
            <w:r w:rsidRPr="0049709A">
              <w:rPr>
                <w:rFonts w:ascii="Franklin Gothic Book" w:hAnsi="Franklin Gothic Book"/>
              </w:rPr>
              <w:t xml:space="preserve"> не менее 22 мм для продевания полипропиленового каната диаметром 19-20мм.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 Товар должен быть новым, ранее не использованным.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555" w:type="dxa"/>
            <w:vAlign w:val="center"/>
          </w:tcPr>
          <w:tbl>
            <w:tblPr>
              <w:tblStyle w:val="250"/>
              <w:tblW w:w="9179" w:type="dxa"/>
              <w:tblLayout w:type="fixed"/>
              <w:tblLook w:val="04A0" w:firstRow="1" w:lastRow="0" w:firstColumn="1" w:lastColumn="0" w:noHBand="0" w:noVBand="1"/>
            </w:tblPr>
            <w:tblGrid>
              <w:gridCol w:w="4105"/>
              <w:gridCol w:w="1134"/>
              <w:gridCol w:w="3940"/>
            </w:tblGrid>
            <w:tr w:rsidR="0049709A" w:rsidRPr="0049709A" w:rsidTr="0049709A">
              <w:tc>
                <w:tcPr>
                  <w:tcW w:w="4105" w:type="dxa"/>
                </w:tcPr>
                <w:p w:rsidR="0049709A" w:rsidRPr="0049709A" w:rsidRDefault="0049709A" w:rsidP="0049709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9709A">
                    <w:rPr>
                      <w:rFonts w:ascii="Franklin Gothic Book" w:hAnsi="Franklin Gothic Book"/>
                    </w:rPr>
                    <w:t>Наименование</w:t>
                  </w:r>
                  <w:r w:rsidRPr="0049709A">
                    <w:rPr>
                      <w:rFonts w:ascii="Franklin Gothic Book" w:hAnsi="Franklin Gothic Book"/>
                    </w:rPr>
                    <w:tab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9709A" w:rsidRPr="0049709A" w:rsidRDefault="0049709A" w:rsidP="0049709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9709A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3940" w:type="dxa"/>
                </w:tcPr>
                <w:p w:rsidR="0049709A" w:rsidRPr="0049709A" w:rsidRDefault="0049709A" w:rsidP="0049709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9709A"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</w:tr>
            <w:tr w:rsidR="0049709A" w:rsidRPr="0049709A" w:rsidTr="0049709A">
              <w:tc>
                <w:tcPr>
                  <w:tcW w:w="4105" w:type="dxa"/>
                  <w:tcBorders>
                    <w:bottom w:val="single" w:sz="4" w:space="0" w:color="auto"/>
                  </w:tcBorders>
                  <w:vAlign w:val="center"/>
                </w:tcPr>
                <w:p w:rsidR="0049709A" w:rsidRPr="0049709A" w:rsidRDefault="0049709A" w:rsidP="0049709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9709A">
                    <w:rPr>
                      <w:rFonts w:ascii="Franklin Gothic Book" w:hAnsi="Franklin Gothic Book"/>
                    </w:rPr>
                    <w:t>Тент «</w:t>
                  </w:r>
                  <w:proofErr w:type="spellStart"/>
                  <w:r w:rsidRPr="0049709A">
                    <w:rPr>
                      <w:rFonts w:ascii="Franklin Gothic Book" w:hAnsi="Franklin Gothic Book"/>
                    </w:rPr>
                    <w:t>Тарпаулин</w:t>
                  </w:r>
                  <w:proofErr w:type="spellEnd"/>
                  <w:r w:rsidRPr="0049709A">
                    <w:rPr>
                      <w:rFonts w:ascii="Franklin Gothic Book" w:hAnsi="Franklin Gothic Book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709A" w:rsidRPr="0049709A" w:rsidRDefault="0049709A" w:rsidP="0049709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9709A">
                    <w:rPr>
                      <w:rFonts w:ascii="Franklin Gothic Book" w:hAnsi="Franklin Gothic Book"/>
                    </w:rPr>
                    <w:t xml:space="preserve">    60</w:t>
                  </w:r>
                </w:p>
              </w:tc>
              <w:tc>
                <w:tcPr>
                  <w:tcW w:w="3940" w:type="dxa"/>
                  <w:tcBorders>
                    <w:bottom w:val="single" w:sz="4" w:space="0" w:color="auto"/>
                  </w:tcBorders>
                </w:tcPr>
                <w:p w:rsidR="0049709A" w:rsidRPr="0049709A" w:rsidRDefault="0049709A" w:rsidP="0049709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9709A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49709A" w:rsidRPr="0049709A" w:rsidRDefault="0049709A" w:rsidP="0049709A">
            <w:pPr>
              <w:rPr>
                <w:rFonts w:ascii="Franklin Gothic Book" w:hAnsi="Franklin Gothic Book"/>
                <w:i/>
              </w:rPr>
            </w:pP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49709A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Не менее 6 (шести) </w:t>
            </w:r>
            <w:proofErr w:type="gramStart"/>
            <w:r w:rsidRPr="0049709A">
              <w:rPr>
                <w:rFonts w:ascii="Franklin Gothic Book" w:hAnsi="Franklin Gothic Book"/>
              </w:rPr>
              <w:t>месяцев  с</w:t>
            </w:r>
            <w:proofErr w:type="gramEnd"/>
            <w:r w:rsidRPr="0049709A">
              <w:rPr>
                <w:rFonts w:ascii="Franklin Gothic Book" w:hAnsi="Franklin Gothic Book"/>
              </w:rPr>
              <w:t xml:space="preserve"> момента поставки товара на склад покупателя.</w:t>
            </w:r>
          </w:p>
        </w:tc>
      </w:tr>
      <w:tr w:rsidR="0049709A" w:rsidRPr="0049709A" w:rsidTr="0049709A">
        <w:trPr>
          <w:trHeight w:val="1020"/>
        </w:trPr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 xml:space="preserve">Предоставление вместе с товаром (счета на оплату, счета-фактуры, товарной накладной ТОРГ-12 и всех необходимых сертификатов). Поставка заказанного </w:t>
            </w:r>
            <w:proofErr w:type="gramStart"/>
            <w:r w:rsidRPr="0049709A">
              <w:rPr>
                <w:rFonts w:ascii="Franklin Gothic Book" w:hAnsi="Franklin Gothic Book"/>
              </w:rPr>
              <w:t>Товара  осуществляетс</w:t>
            </w:r>
            <w:r w:rsidR="00E64129">
              <w:rPr>
                <w:rFonts w:ascii="Franklin Gothic Book" w:hAnsi="Franklin Gothic Book"/>
              </w:rPr>
              <w:t>я</w:t>
            </w:r>
            <w:proofErr w:type="gramEnd"/>
            <w:r w:rsidRPr="0049709A">
              <w:rPr>
                <w:rFonts w:ascii="Franklin Gothic Book" w:hAnsi="Franklin Gothic Book"/>
              </w:rPr>
              <w:t xml:space="preserve"> по адресу Покупателя: г. Новороссийск, ул. Портовая, 14.силами и за счет Поставщика. Необходимые сертификаты соответствия </w:t>
            </w:r>
            <w:proofErr w:type="gramStart"/>
            <w:r w:rsidRPr="0049709A">
              <w:rPr>
                <w:rFonts w:ascii="Franklin Gothic Book" w:hAnsi="Franklin Gothic Book"/>
              </w:rPr>
              <w:t>на  товар</w:t>
            </w:r>
            <w:proofErr w:type="gramEnd"/>
            <w:r w:rsidRPr="0049709A">
              <w:rPr>
                <w:rFonts w:ascii="Franklin Gothic Book" w:hAnsi="Franklin Gothic Book"/>
              </w:rPr>
              <w:t xml:space="preserve"> передаются при поставке товара.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ind w:right="175"/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Период поставки(срок)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E64129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 более 30 (тридцати) календарных дней с даты подписания Договора и Приложения №1 обеими сторонами.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ind w:right="175"/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49709A" w:rsidRPr="0049709A" w:rsidTr="0049709A">
        <w:tc>
          <w:tcPr>
            <w:tcW w:w="534" w:type="dxa"/>
            <w:vAlign w:val="center"/>
          </w:tcPr>
          <w:p w:rsidR="0049709A" w:rsidRPr="0049709A" w:rsidRDefault="0049709A" w:rsidP="0049709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555" w:type="dxa"/>
            <w:vAlign w:val="center"/>
          </w:tcPr>
          <w:p w:rsidR="0049709A" w:rsidRPr="0049709A" w:rsidRDefault="0049709A" w:rsidP="0049709A">
            <w:pPr>
              <w:rPr>
                <w:rFonts w:ascii="Franklin Gothic Book" w:hAnsi="Franklin Gothic Book"/>
              </w:rPr>
            </w:pPr>
            <w:r w:rsidRPr="0049709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64129" w:rsidRPr="00E64129" w:rsidRDefault="00E64129" w:rsidP="00E6412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64129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E64129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E64129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E64129" w:rsidRPr="00E64129" w:rsidRDefault="00E64129" w:rsidP="00E64129">
      <w:pPr>
        <w:rPr>
          <w:rFonts w:ascii="Franklin Gothic Book" w:hAnsi="Franklin Gothic Book"/>
          <w:b/>
        </w:rPr>
      </w:pPr>
      <w:r w:rsidRPr="00E64129">
        <w:rPr>
          <w:rFonts w:ascii="Franklin Gothic Book" w:hAnsi="Franklin Gothic Book"/>
          <w:b/>
        </w:rPr>
        <w:tab/>
      </w:r>
    </w:p>
    <w:p w:rsidR="00E64129" w:rsidRPr="00E64129" w:rsidRDefault="00E64129" w:rsidP="00E64129">
      <w:pPr>
        <w:jc w:val="center"/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E64129">
        <w:rPr>
          <w:rFonts w:ascii="Franklin Gothic Book" w:hAnsi="Franklin Gothic Book"/>
        </w:rPr>
        <w:t xml:space="preserve">   «</w:t>
      </w:r>
      <w:proofErr w:type="gramEnd"/>
      <w:r w:rsidRPr="00E64129">
        <w:rPr>
          <w:rFonts w:ascii="Franklin Gothic Book" w:hAnsi="Franklin Gothic Book"/>
        </w:rPr>
        <w:t xml:space="preserve">     » ______________ 2017  г.</w:t>
      </w:r>
    </w:p>
    <w:p w:rsidR="00E64129" w:rsidRPr="00E64129" w:rsidRDefault="00E64129" w:rsidP="00E64129">
      <w:pPr>
        <w:rPr>
          <w:rFonts w:ascii="Franklin Gothic Book" w:hAnsi="Franklin Gothic Book"/>
        </w:rPr>
      </w:pPr>
    </w:p>
    <w:p w:rsidR="00E64129" w:rsidRPr="00E64129" w:rsidRDefault="00E64129" w:rsidP="00E64129">
      <w:pPr>
        <w:jc w:val="both"/>
        <w:rPr>
          <w:rFonts w:ascii="Franklin Gothic Book" w:hAnsi="Franklin Gothic Book"/>
          <w:b/>
          <w:lang w:eastAsia="ar-SA"/>
        </w:rPr>
      </w:pPr>
      <w:r w:rsidRPr="00E64129">
        <w:rPr>
          <w:rFonts w:ascii="Franklin Gothic Book" w:hAnsi="Franklin Gothic Book"/>
        </w:rPr>
        <w:t xml:space="preserve">               </w:t>
      </w:r>
      <w:r w:rsidRPr="00E64129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E64129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E64129">
        <w:rPr>
          <w:rFonts w:ascii="Franklin Gothic Book" w:hAnsi="Franklin Gothic Book"/>
        </w:rPr>
        <w:t>Белухина</w:t>
      </w:r>
      <w:proofErr w:type="spellEnd"/>
      <w:r w:rsidRPr="00E64129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26.12.2017 г., с одной стороны, и </w:t>
      </w:r>
      <w:r w:rsidRPr="00E64129">
        <w:rPr>
          <w:rFonts w:ascii="Franklin Gothic Book" w:hAnsi="Franklin Gothic Book"/>
          <w:b/>
          <w:lang w:eastAsia="ar-SA"/>
        </w:rPr>
        <w:t>_____________________________</w:t>
      </w:r>
      <w:r w:rsidRPr="00E64129">
        <w:rPr>
          <w:rFonts w:ascii="Franklin Gothic Book" w:hAnsi="Franklin Gothic Book"/>
        </w:rPr>
        <w:t>, именуемое в дальнейшем «Поставщик», в лице _______________, действующего на основании ___________, с другой стороны, заключили настоящий Договор о нижеследующем:</w:t>
      </w:r>
    </w:p>
    <w:p w:rsidR="00E64129" w:rsidRPr="00E64129" w:rsidRDefault="00E64129" w:rsidP="00E64129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64129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E64129" w:rsidRPr="00E64129" w:rsidRDefault="00E64129" w:rsidP="00E64129">
      <w:pPr>
        <w:ind w:left="426" w:hanging="426"/>
        <w:jc w:val="both"/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 xml:space="preserve">Поставщик обязуется поставить Покупателю </w:t>
      </w:r>
      <w:r w:rsidRPr="00E64129">
        <w:rPr>
          <w:rFonts w:ascii="Franklin Gothic Book" w:hAnsi="Franklin Gothic Book"/>
          <w:b/>
        </w:rPr>
        <w:t>тенты «</w:t>
      </w:r>
      <w:proofErr w:type="spellStart"/>
      <w:r w:rsidRPr="00E64129">
        <w:rPr>
          <w:rFonts w:ascii="Franklin Gothic Book" w:hAnsi="Franklin Gothic Book"/>
          <w:b/>
        </w:rPr>
        <w:t>Тарпаулин</w:t>
      </w:r>
      <w:proofErr w:type="spellEnd"/>
      <w:r w:rsidRPr="00E64129">
        <w:rPr>
          <w:rFonts w:ascii="Franklin Gothic Book" w:hAnsi="Franklin Gothic Book"/>
          <w:b/>
        </w:rPr>
        <w:t>»</w:t>
      </w:r>
      <w:r w:rsidRPr="00E64129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E64129">
        <w:rPr>
          <w:rFonts w:ascii="Franklin Gothic Book" w:hAnsi="Franklin Gothic Book"/>
        </w:rPr>
        <w:t>Общая  стоимость</w:t>
      </w:r>
      <w:proofErr w:type="gramEnd"/>
      <w:r w:rsidRPr="00E64129">
        <w:rPr>
          <w:rFonts w:ascii="Franklin Gothic Book" w:hAnsi="Franklin Gothic Book"/>
        </w:rPr>
        <w:t xml:space="preserve"> договора составляет ________ руб. (___________________), в том числе НДС 18%: ____________  руб.</w:t>
      </w:r>
    </w:p>
    <w:p w:rsidR="00E64129" w:rsidRPr="00E64129" w:rsidRDefault="00E64129" w:rsidP="00E641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64129" w:rsidRPr="00E64129" w:rsidRDefault="00E64129" w:rsidP="00E641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E64129" w:rsidRPr="00E64129" w:rsidRDefault="00E64129" w:rsidP="00E641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64129" w:rsidRPr="00E64129" w:rsidRDefault="00E64129" w:rsidP="00E6412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64129" w:rsidRPr="00E64129" w:rsidRDefault="00E64129" w:rsidP="00E64129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64129">
        <w:rPr>
          <w:rFonts w:ascii="Franklin Gothic Book" w:hAnsi="Franklin Gothic Book"/>
          <w:b/>
          <w:caps/>
        </w:rPr>
        <w:t>Качество и комплектность</w:t>
      </w:r>
    </w:p>
    <w:p w:rsidR="00E64129" w:rsidRPr="00E64129" w:rsidRDefault="00E64129" w:rsidP="00E64129">
      <w:pPr>
        <w:ind w:left="240"/>
        <w:jc w:val="both"/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64129" w:rsidRPr="00E64129" w:rsidRDefault="00E64129" w:rsidP="00E641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64129" w:rsidRPr="00E64129" w:rsidRDefault="00E64129" w:rsidP="00E641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На Товар устанавливается гарантийный срок _____</w:t>
      </w:r>
      <w:proofErr w:type="gramStart"/>
      <w:r w:rsidRPr="00E64129">
        <w:rPr>
          <w:rFonts w:ascii="Franklin Gothic Book" w:hAnsi="Franklin Gothic Book"/>
          <w:lang w:eastAsia="ar-SA"/>
        </w:rPr>
        <w:t>месяцев  с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E64129" w:rsidRPr="00E64129" w:rsidRDefault="00E64129" w:rsidP="00E641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64129">
        <w:rPr>
          <w:rFonts w:ascii="Franklin Gothic Book" w:hAnsi="Franklin Gothic Book"/>
          <w:lang w:eastAsia="ar-SA"/>
        </w:rPr>
        <w:t>затарен</w:t>
      </w:r>
      <w:proofErr w:type="spellEnd"/>
      <w:r w:rsidRPr="00E6412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64129" w:rsidRPr="00E64129" w:rsidRDefault="00E64129" w:rsidP="00E641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  <w:r w:rsidRPr="00E64129">
        <w:rPr>
          <w:rFonts w:ascii="Franklin Gothic Book" w:hAnsi="Franklin Gothic Book"/>
          <w:lang w:eastAsia="ar-SA"/>
        </w:rPr>
        <w:tab/>
      </w:r>
    </w:p>
    <w:p w:rsidR="00E64129" w:rsidRPr="00E64129" w:rsidRDefault="00E64129" w:rsidP="00E64129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E6412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64129" w:rsidRPr="00E64129" w:rsidRDefault="00E64129" w:rsidP="00E6412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E64129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64129">
        <w:rPr>
          <w:rFonts w:ascii="Franklin Gothic Book" w:hAnsi="Franklin Gothic Book"/>
          <w:lang w:eastAsia="ar-SA"/>
        </w:rPr>
        <w:t>затарить</w:t>
      </w:r>
      <w:proofErr w:type="spellEnd"/>
      <w:r w:rsidRPr="00E6412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</w:t>
      </w:r>
      <w:r w:rsidRPr="00E64129">
        <w:rPr>
          <w:rFonts w:ascii="Franklin Gothic Book" w:hAnsi="Franklin Gothic Book"/>
          <w:lang w:eastAsia="ar-SA"/>
        </w:rPr>
        <w:lastRenderedPageBreak/>
        <w:t>количеству и качеству, утвержденными Постановлениями Госарбитража СССР от 25.04.1966 № П-7 и от 15.06.1965 № П-6.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E64129">
        <w:rPr>
          <w:rFonts w:ascii="Franklin Gothic Book" w:hAnsi="Franklin Gothic Book"/>
          <w:lang w:eastAsia="ar-SA"/>
        </w:rPr>
        <w:t>допоставить</w:t>
      </w:r>
      <w:proofErr w:type="spellEnd"/>
      <w:r w:rsidRPr="00E64129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E64129">
        <w:rPr>
          <w:rFonts w:ascii="Franklin Gothic Book" w:hAnsi="Franklin Gothic Book"/>
          <w:lang w:eastAsia="ar-SA"/>
        </w:rPr>
        <w:t>объеме  и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64129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E64129" w:rsidRPr="00E64129" w:rsidRDefault="00E64129" w:rsidP="00E64129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E64129" w:rsidRPr="00E64129" w:rsidRDefault="00E64129" w:rsidP="00E641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64129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E64129" w:rsidRPr="00E64129" w:rsidRDefault="00E64129" w:rsidP="00E6412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64129" w:rsidRPr="00E64129" w:rsidRDefault="00E64129" w:rsidP="00E64129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64129">
        <w:rPr>
          <w:rFonts w:ascii="Franklin Gothic Book" w:hAnsi="Franklin Gothic Book"/>
          <w:b/>
          <w:caps/>
        </w:rPr>
        <w:t>Цены и порядок расчетов</w:t>
      </w:r>
    </w:p>
    <w:p w:rsidR="00E64129" w:rsidRPr="00E64129" w:rsidRDefault="00E64129" w:rsidP="00E64129">
      <w:pPr>
        <w:ind w:left="360"/>
        <w:jc w:val="both"/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64129">
        <w:rPr>
          <w:rFonts w:ascii="Franklin Gothic Book" w:hAnsi="Franklin Gothic Book"/>
        </w:rPr>
        <w:t>Товара  в</w:t>
      </w:r>
      <w:proofErr w:type="gramEnd"/>
      <w:r w:rsidRPr="00E6412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64129">
        <w:rPr>
          <w:rFonts w:ascii="Franklin Gothic Book" w:hAnsi="Franklin Gothic Book"/>
        </w:rPr>
        <w:t>производится  Покупателем</w:t>
      </w:r>
      <w:proofErr w:type="gramEnd"/>
      <w:r w:rsidRPr="00E64129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E64129" w:rsidRPr="00E64129" w:rsidRDefault="00E64129" w:rsidP="00E64129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64129">
        <w:rPr>
          <w:rFonts w:ascii="Franklin Gothic Book" w:hAnsi="Franklin Gothic Book"/>
          <w:bCs/>
        </w:rPr>
        <w:t>себя  все</w:t>
      </w:r>
      <w:proofErr w:type="gramEnd"/>
      <w:r w:rsidRPr="00E6412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64129" w:rsidRPr="00E64129" w:rsidRDefault="00E64129" w:rsidP="00E64129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64129">
        <w:rPr>
          <w:rFonts w:ascii="Franklin Gothic Book" w:hAnsi="Franklin Gothic Book"/>
        </w:rPr>
        <w:t>с  расчетного</w:t>
      </w:r>
      <w:proofErr w:type="gramEnd"/>
      <w:r w:rsidRPr="00E64129">
        <w:rPr>
          <w:rFonts w:ascii="Franklin Gothic Book" w:hAnsi="Franklin Gothic Book"/>
        </w:rPr>
        <w:t xml:space="preserve"> счета банка Покупателя.</w:t>
      </w:r>
    </w:p>
    <w:p w:rsidR="00E64129" w:rsidRPr="00E64129" w:rsidRDefault="00E64129" w:rsidP="00E64129">
      <w:pPr>
        <w:jc w:val="both"/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64129">
        <w:rPr>
          <w:rFonts w:ascii="Franklin Gothic Book" w:hAnsi="Franklin Gothic Book"/>
          <w:b/>
          <w:caps/>
        </w:rPr>
        <w:t>Ответственность Сторон</w:t>
      </w:r>
    </w:p>
    <w:p w:rsidR="00E64129" w:rsidRPr="00E64129" w:rsidRDefault="00E64129" w:rsidP="00E64129">
      <w:pPr>
        <w:ind w:left="360"/>
        <w:jc w:val="both"/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64129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РФ.</w:t>
      </w:r>
    </w:p>
    <w:p w:rsidR="00E64129" w:rsidRPr="00E64129" w:rsidRDefault="00E64129" w:rsidP="00E6412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64129" w:rsidRPr="00E64129" w:rsidRDefault="00E64129" w:rsidP="00E64129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64129">
        <w:rPr>
          <w:rFonts w:ascii="Franklin Gothic Book" w:hAnsi="Franklin Gothic Book"/>
          <w:lang w:eastAsia="ar-SA"/>
        </w:rPr>
        <w:t>взыскать  с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64129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64129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64129" w:rsidRPr="00E64129" w:rsidRDefault="00E64129" w:rsidP="00E6412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64129" w:rsidRPr="00E64129" w:rsidRDefault="00E64129" w:rsidP="00E64129">
      <w:pPr>
        <w:jc w:val="both"/>
        <w:rPr>
          <w:rFonts w:ascii="Franklin Gothic Book" w:hAnsi="Franklin Gothic Book"/>
        </w:rPr>
      </w:pPr>
    </w:p>
    <w:p w:rsidR="00E64129" w:rsidRPr="00E64129" w:rsidRDefault="00E64129" w:rsidP="00E6412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E64129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64129" w:rsidRPr="00E64129" w:rsidRDefault="00E64129" w:rsidP="00E6412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E64129" w:rsidRPr="00E64129" w:rsidRDefault="00E64129" w:rsidP="00E641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E64129">
        <w:rPr>
          <w:rFonts w:ascii="Franklin Gothic Book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64129" w:rsidRPr="00E64129" w:rsidRDefault="00E64129" w:rsidP="00E641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E64129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64129" w:rsidRPr="00E64129" w:rsidRDefault="00E64129" w:rsidP="00E641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64129" w:rsidRPr="00E64129" w:rsidRDefault="00E64129" w:rsidP="00E641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64129" w:rsidRPr="00E64129" w:rsidRDefault="00E64129" w:rsidP="00E641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64129" w:rsidRPr="00E64129" w:rsidRDefault="00E64129" w:rsidP="00E6412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E64129" w:rsidRPr="00E64129" w:rsidRDefault="00E64129" w:rsidP="00E641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E64129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E64129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E64129" w:rsidRPr="00E64129" w:rsidRDefault="00E64129" w:rsidP="00E6412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>-</w:t>
      </w:r>
      <w:r w:rsidRPr="00E64129">
        <w:rPr>
          <w:rFonts w:ascii="Franklin Gothic Book" w:hAnsi="Franklin Gothic Book"/>
        </w:rPr>
        <w:t xml:space="preserve">  </w:t>
      </w:r>
      <w:r w:rsidRPr="00E64129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64129" w:rsidRPr="00E64129" w:rsidRDefault="00E64129" w:rsidP="00E641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64129" w:rsidRPr="00E64129" w:rsidRDefault="00E64129" w:rsidP="00E6412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E64129">
        <w:rPr>
          <w:rFonts w:ascii="Franklin Gothic Book" w:hAnsi="Franklin Gothic Book"/>
          <w:lang w:eastAsia="en-US"/>
        </w:rPr>
        <w:t xml:space="preserve">6.6. </w:t>
      </w:r>
      <w:r w:rsidRPr="00E6412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64129" w:rsidRPr="00E64129" w:rsidRDefault="00E64129" w:rsidP="00E6412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64129" w:rsidRPr="00E64129" w:rsidRDefault="00E64129" w:rsidP="00E64129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E64129">
        <w:rPr>
          <w:rFonts w:ascii="Franklin Gothic Book" w:hAnsi="Franklin Gothic Book"/>
          <w:b/>
        </w:rPr>
        <w:tab/>
        <w:t>ЗАКЛЮЧИТЕЛЬНЫЕ УСЛОВИЯ</w:t>
      </w:r>
    </w:p>
    <w:p w:rsidR="00E64129" w:rsidRPr="00E64129" w:rsidRDefault="00E64129" w:rsidP="00E64129">
      <w:pPr>
        <w:rPr>
          <w:rFonts w:ascii="Franklin Gothic Book" w:hAnsi="Franklin Gothic Book"/>
        </w:rPr>
      </w:pPr>
    </w:p>
    <w:p w:rsidR="00E64129" w:rsidRPr="00E64129" w:rsidRDefault="00E64129" w:rsidP="00E64129">
      <w:pPr>
        <w:ind w:left="709" w:hanging="709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7.1.</w:t>
      </w:r>
      <w:r w:rsidRPr="00E64129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E64129" w:rsidRPr="00E64129" w:rsidRDefault="00E64129" w:rsidP="00E64129">
      <w:pPr>
        <w:ind w:left="709" w:hanging="709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E64129" w:rsidRPr="00E64129" w:rsidRDefault="00E64129" w:rsidP="00E64129">
      <w:pPr>
        <w:ind w:left="709" w:hanging="709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7.2.</w:t>
      </w:r>
      <w:r w:rsidRPr="00E64129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64129" w:rsidRPr="00E64129" w:rsidRDefault="00E64129" w:rsidP="00E64129">
      <w:pPr>
        <w:ind w:left="709" w:hanging="709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7.3.</w:t>
      </w:r>
      <w:r w:rsidRPr="00E64129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64129" w:rsidRPr="00E64129" w:rsidRDefault="00E64129" w:rsidP="00E64129">
      <w:pPr>
        <w:ind w:left="709" w:hanging="709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7.4.</w:t>
      </w:r>
      <w:r w:rsidRPr="00E64129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E64129">
        <w:rPr>
          <w:rFonts w:ascii="Franklin Gothic Book" w:hAnsi="Franklin Gothic Book"/>
        </w:rPr>
        <w:t>Поставщик  информирует</w:t>
      </w:r>
      <w:proofErr w:type="gramEnd"/>
      <w:r w:rsidRPr="00E64129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64129" w:rsidRPr="00E64129" w:rsidRDefault="00E64129" w:rsidP="00E64129">
      <w:pPr>
        <w:ind w:left="709" w:hanging="709"/>
        <w:rPr>
          <w:rFonts w:ascii="Franklin Gothic Book" w:hAnsi="Franklin Gothic Book"/>
        </w:rPr>
      </w:pPr>
    </w:p>
    <w:p w:rsidR="00E64129" w:rsidRPr="00E64129" w:rsidRDefault="00E64129" w:rsidP="00E6412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6412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64129" w:rsidRPr="00E64129" w:rsidRDefault="00E64129" w:rsidP="00E6412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64129" w:rsidRPr="00E64129" w:rsidRDefault="00E64129" w:rsidP="00E6412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  <w:sectPr w:rsidR="00E64129" w:rsidRPr="00E64129" w:rsidSect="002407E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64129" w:rsidRPr="00E64129" w:rsidRDefault="00E64129" w:rsidP="00E64129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E64129" w:rsidRPr="00E64129" w:rsidTr="004369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E64129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E64129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E64129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E64129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Краснодарское отделение №8619 ПАО Сбербанк</w:t>
            </w:r>
            <w:proofErr w:type="gramStart"/>
            <w:r w:rsidRPr="00E64129">
              <w:rPr>
                <w:rFonts w:ascii="Franklin Gothic Book" w:hAnsi="Franklin Gothic Book"/>
                <w:lang w:eastAsia="ar-SA"/>
              </w:rPr>
              <w:t xml:space="preserve">»  </w:t>
            </w:r>
            <w:proofErr w:type="spellStart"/>
            <w:r w:rsidRPr="00E64129">
              <w:rPr>
                <w:rFonts w:ascii="Franklin Gothic Book" w:hAnsi="Franklin Gothic Book"/>
                <w:lang w:eastAsia="ar-SA"/>
              </w:rPr>
              <w:t>г.Краснодар</w:t>
            </w:r>
            <w:proofErr w:type="spellEnd"/>
            <w:proofErr w:type="gramEnd"/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E64129" w:rsidRPr="00E64129" w:rsidTr="004369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val="en-US" w:eastAsia="ar-SA"/>
              </w:rPr>
              <w:t>E</w:t>
            </w:r>
            <w:r w:rsidRPr="00E64129">
              <w:rPr>
                <w:rFonts w:ascii="Franklin Gothic Book" w:hAnsi="Franklin Gothic Book"/>
                <w:lang w:eastAsia="ar-SA"/>
              </w:rPr>
              <w:t>.</w:t>
            </w:r>
            <w:r w:rsidRPr="00E64129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64129" w:rsidRPr="00E64129" w:rsidRDefault="00E64129" w:rsidP="00E64129">
      <w:pPr>
        <w:rPr>
          <w:rFonts w:ascii="Franklin Gothic Book" w:hAnsi="Franklin Gothic Book"/>
          <w:lang w:eastAsia="ar-SA"/>
        </w:rPr>
      </w:pPr>
      <w:r w:rsidRPr="00E64129">
        <w:rPr>
          <w:rFonts w:ascii="Franklin Gothic Book" w:hAnsi="Franklin Gothic Book"/>
          <w:lang w:eastAsia="ar-SA"/>
        </w:rPr>
        <w:t xml:space="preserve">  </w:t>
      </w:r>
    </w:p>
    <w:p w:rsidR="00E64129" w:rsidRPr="00E64129" w:rsidRDefault="00E64129" w:rsidP="00E64129">
      <w:pPr>
        <w:rPr>
          <w:rFonts w:ascii="Franklin Gothic Book" w:hAnsi="Franklin Gothic Book"/>
          <w:lang w:eastAsia="ar-SA"/>
        </w:rPr>
      </w:pPr>
    </w:p>
    <w:p w:rsidR="00E64129" w:rsidRPr="00E64129" w:rsidRDefault="00E64129" w:rsidP="00E64129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E64129" w:rsidRPr="00E64129" w:rsidTr="00436965">
        <w:tc>
          <w:tcPr>
            <w:tcW w:w="5544" w:type="dxa"/>
            <w:shd w:val="clear" w:color="auto" w:fill="auto"/>
          </w:tcPr>
          <w:p w:rsidR="00E64129" w:rsidRPr="00E64129" w:rsidRDefault="00E64129" w:rsidP="00E641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E64129" w:rsidRPr="00E64129" w:rsidRDefault="00E64129" w:rsidP="00E641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E64129" w:rsidRPr="00E64129" w:rsidTr="00436965">
        <w:trPr>
          <w:trHeight w:val="688"/>
        </w:trPr>
        <w:tc>
          <w:tcPr>
            <w:tcW w:w="5544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E64129" w:rsidRPr="00E64129" w:rsidTr="00436965">
        <w:trPr>
          <w:trHeight w:val="850"/>
        </w:trPr>
        <w:tc>
          <w:tcPr>
            <w:tcW w:w="5544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____________________</w:t>
            </w:r>
            <w:r w:rsidRPr="00E6412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_____________</w:t>
            </w:r>
            <w:proofErr w:type="spellStart"/>
            <w:r w:rsidRPr="00E64129">
              <w:rPr>
                <w:rFonts w:ascii="Franklin Gothic Book" w:hAnsi="Franklin Gothic Book"/>
              </w:rPr>
              <w:t>Белухин</w:t>
            </w:r>
            <w:proofErr w:type="spellEnd"/>
            <w:r w:rsidRPr="00E64129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E64129" w:rsidRPr="00E64129" w:rsidTr="00436965">
        <w:trPr>
          <w:trHeight w:val="556"/>
        </w:trPr>
        <w:tc>
          <w:tcPr>
            <w:tcW w:w="5544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027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E64129" w:rsidRPr="00E64129" w:rsidRDefault="00E64129" w:rsidP="00E64129">
      <w:pPr>
        <w:rPr>
          <w:rFonts w:ascii="Franklin Gothic Book" w:hAnsi="Franklin Gothic Book"/>
          <w:lang w:eastAsia="ar-SA"/>
        </w:rPr>
      </w:pPr>
    </w:p>
    <w:p w:rsidR="00E64129" w:rsidRPr="00E64129" w:rsidRDefault="00E64129" w:rsidP="00E64129">
      <w:pPr>
        <w:rPr>
          <w:rFonts w:ascii="Franklin Gothic Book" w:hAnsi="Franklin Gothic Book"/>
          <w:b/>
        </w:rPr>
      </w:pPr>
      <w:r w:rsidRPr="00E64129">
        <w:rPr>
          <w:rFonts w:ascii="Franklin Gothic Book" w:hAnsi="Franklin Gothic Book"/>
          <w:lang w:eastAsia="ar-SA"/>
        </w:rPr>
        <w:br w:type="page"/>
      </w:r>
      <w:r w:rsidRPr="00E64129">
        <w:rPr>
          <w:rFonts w:ascii="Franklin Gothic Book" w:hAnsi="Franklin Gothic Book"/>
          <w:b/>
        </w:rPr>
        <w:lastRenderedPageBreak/>
        <w:t>Приложение №1 к договору № НМТП_______</w:t>
      </w:r>
      <w:proofErr w:type="gramStart"/>
      <w:r w:rsidRPr="00E64129">
        <w:rPr>
          <w:rFonts w:ascii="Franklin Gothic Book" w:hAnsi="Franklin Gothic Book"/>
          <w:b/>
        </w:rPr>
        <w:t>_  от</w:t>
      </w:r>
      <w:proofErr w:type="gramEnd"/>
      <w:r w:rsidRPr="00E64129">
        <w:rPr>
          <w:rFonts w:ascii="Franklin Gothic Book" w:hAnsi="Franklin Gothic Book"/>
          <w:b/>
        </w:rPr>
        <w:t xml:space="preserve">  «______»____________2017 г.</w:t>
      </w:r>
    </w:p>
    <w:p w:rsidR="00E64129" w:rsidRPr="00E64129" w:rsidRDefault="00E64129" w:rsidP="00E64129">
      <w:pPr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rPr>
          <w:rFonts w:ascii="Franklin Gothic Book" w:hAnsi="Franklin Gothic Book"/>
          <w:b/>
        </w:rPr>
      </w:pPr>
    </w:p>
    <w:p w:rsidR="00E64129" w:rsidRPr="00E64129" w:rsidRDefault="00E64129" w:rsidP="00E64129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>СПЕЦИФИКАЦИЯ ПОСТАВЛЯЕМОГО ТОВАРА</w:t>
      </w:r>
    </w:p>
    <w:p w:rsidR="00E64129" w:rsidRPr="00E64129" w:rsidRDefault="00E64129" w:rsidP="00E64129">
      <w:pPr>
        <w:shd w:val="clear" w:color="auto" w:fill="FFFFFF"/>
        <w:ind w:left="-284"/>
        <w:jc w:val="center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="-502" w:tblpY="81"/>
        <w:tblW w:w="10768" w:type="dxa"/>
        <w:tblLayout w:type="fixed"/>
        <w:tblLook w:val="04A0" w:firstRow="1" w:lastRow="0" w:firstColumn="1" w:lastColumn="0" w:noHBand="0" w:noVBand="1"/>
      </w:tblPr>
      <w:tblGrid>
        <w:gridCol w:w="709"/>
        <w:gridCol w:w="1624"/>
        <w:gridCol w:w="3289"/>
        <w:gridCol w:w="822"/>
        <w:gridCol w:w="851"/>
        <w:gridCol w:w="1134"/>
        <w:gridCol w:w="1275"/>
        <w:gridCol w:w="1064"/>
      </w:tblGrid>
      <w:tr w:rsidR="00E64129" w:rsidRPr="00E64129" w:rsidTr="005B31B4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29" w:rsidRPr="00E64129" w:rsidRDefault="00E64129" w:rsidP="005B31B4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№</w:t>
            </w:r>
          </w:p>
          <w:p w:rsidR="00E64129" w:rsidRPr="00E64129" w:rsidRDefault="00E64129" w:rsidP="005B31B4">
            <w:pPr>
              <w:ind w:hanging="48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E64129">
              <w:rPr>
                <w:rFonts w:ascii="Franklin Gothic Book" w:hAnsi="Franklin Gothic Book"/>
                <w:b/>
              </w:rPr>
              <w:t>Описание  Товара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E64129">
              <w:rPr>
                <w:rFonts w:ascii="Franklin Gothic Book" w:hAnsi="Franklin Gothic Book"/>
                <w:b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129" w:rsidRPr="00E64129" w:rsidRDefault="00E64129" w:rsidP="005B31B4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129" w:rsidRPr="00E64129" w:rsidRDefault="00E64129" w:rsidP="005B31B4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Сумма без НДС, руб.</w:t>
            </w:r>
          </w:p>
        </w:tc>
      </w:tr>
      <w:tr w:rsidR="00E64129" w:rsidRPr="00E64129" w:rsidTr="005B31B4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6412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4129" w:rsidRPr="00E64129" w:rsidRDefault="00E64129" w:rsidP="005B31B4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Тент «</w:t>
            </w:r>
            <w:proofErr w:type="spellStart"/>
            <w:r w:rsidRPr="00E64129">
              <w:rPr>
                <w:rFonts w:ascii="Franklin Gothic Book" w:hAnsi="Franklin Gothic Book"/>
              </w:rPr>
              <w:t>Тарпаулин</w:t>
            </w:r>
            <w:proofErr w:type="spellEnd"/>
            <w:r w:rsidRPr="00E64129">
              <w:rPr>
                <w:rFonts w:ascii="Franklin Gothic Book" w:hAnsi="Franklin Gothic Book"/>
              </w:rPr>
              <w:t>» 10х15 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129" w:rsidRPr="00E64129" w:rsidRDefault="00E64129" w:rsidP="005B31B4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 xml:space="preserve">Материал: </w:t>
            </w:r>
            <w:proofErr w:type="spellStart"/>
            <w:r w:rsidRPr="00E64129">
              <w:rPr>
                <w:rFonts w:ascii="Franklin Gothic Book" w:hAnsi="Franklin Gothic Book"/>
              </w:rPr>
              <w:t>тарпаулин</w:t>
            </w:r>
            <w:proofErr w:type="spellEnd"/>
            <w:r w:rsidRPr="00E64129">
              <w:rPr>
                <w:rFonts w:ascii="Franklin Gothic Book" w:hAnsi="Franklin Gothic Book"/>
              </w:rPr>
              <w:t>,</w:t>
            </w:r>
          </w:p>
          <w:p w:rsidR="00E64129" w:rsidRPr="00E64129" w:rsidRDefault="00E64129" w:rsidP="005B31B4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 xml:space="preserve"> плотность 120 г/м2, цвет зеленый, усиленный край, вид крепления- </w:t>
            </w:r>
            <w:proofErr w:type="gramStart"/>
            <w:r w:rsidRPr="00E64129">
              <w:rPr>
                <w:rFonts w:ascii="Franklin Gothic Book" w:hAnsi="Franklin Gothic Book"/>
              </w:rPr>
              <w:t>люверсы,  шаг</w:t>
            </w:r>
            <w:proofErr w:type="gramEnd"/>
            <w:r w:rsidRPr="00E64129">
              <w:rPr>
                <w:rFonts w:ascii="Franklin Gothic Book" w:hAnsi="Franklin Gothic Book"/>
              </w:rPr>
              <w:t xml:space="preserve"> между люверсами 1000 мм ,внутренний диаметр не менее 22 мм для продевания полипропиленового каната диаметром 19-20 мм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318018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6412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129" w:rsidRPr="00E64129" w:rsidRDefault="00E64129" w:rsidP="005B31B4">
            <w:pPr>
              <w:jc w:val="center"/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  <w:lang w:val="en-US"/>
              </w:rPr>
              <w:t>6</w:t>
            </w:r>
            <w:r w:rsidRPr="00E64129">
              <w:rPr>
                <w:rFonts w:ascii="Franklin Gothic Book" w:hAnsi="Franklin Gothic Boo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129" w:rsidRPr="00E64129" w:rsidRDefault="00E64129" w:rsidP="005B31B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129" w:rsidRPr="00E64129" w:rsidRDefault="00E64129" w:rsidP="005B31B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64129" w:rsidRPr="00E64129" w:rsidTr="005B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29" w:type="dxa"/>
            <w:gridSpan w:val="6"/>
          </w:tcPr>
          <w:p w:rsidR="00E64129" w:rsidRPr="00E64129" w:rsidRDefault="00E64129" w:rsidP="005B31B4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339" w:type="dxa"/>
            <w:gridSpan w:val="2"/>
          </w:tcPr>
          <w:p w:rsidR="00E64129" w:rsidRPr="00E64129" w:rsidRDefault="00E64129" w:rsidP="005B31B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E64129" w:rsidRPr="00E64129" w:rsidTr="005B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29" w:type="dxa"/>
            <w:gridSpan w:val="6"/>
          </w:tcPr>
          <w:p w:rsidR="00E64129" w:rsidRPr="00E64129" w:rsidRDefault="00E64129" w:rsidP="005B31B4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339" w:type="dxa"/>
            <w:gridSpan w:val="2"/>
          </w:tcPr>
          <w:p w:rsidR="00E64129" w:rsidRPr="00E64129" w:rsidRDefault="00E64129" w:rsidP="005B31B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64129" w:rsidRPr="00E64129" w:rsidTr="005B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29" w:type="dxa"/>
            <w:gridSpan w:val="6"/>
          </w:tcPr>
          <w:p w:rsidR="00E64129" w:rsidRPr="00E64129" w:rsidRDefault="00E64129" w:rsidP="005B31B4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339" w:type="dxa"/>
            <w:gridSpan w:val="2"/>
          </w:tcPr>
          <w:p w:rsidR="00E64129" w:rsidRPr="00E64129" w:rsidRDefault="00E64129" w:rsidP="005B31B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E64129" w:rsidRPr="00E64129" w:rsidRDefault="00E64129" w:rsidP="00E64129">
      <w:pPr>
        <w:shd w:val="clear" w:color="auto" w:fill="FFFFFF"/>
        <w:jc w:val="center"/>
        <w:rPr>
          <w:rFonts w:ascii="Franklin Gothic Book" w:hAnsi="Franklin Gothic Book"/>
        </w:rPr>
      </w:pPr>
    </w:p>
    <w:p w:rsidR="00E64129" w:rsidRPr="00E64129" w:rsidRDefault="00E64129" w:rsidP="00E64129">
      <w:pPr>
        <w:shd w:val="clear" w:color="auto" w:fill="FFFFFF"/>
        <w:rPr>
          <w:rFonts w:ascii="Franklin Gothic Book" w:hAnsi="Franklin Gothic Book"/>
        </w:rPr>
      </w:pPr>
      <w:r w:rsidRPr="00E64129">
        <w:rPr>
          <w:rFonts w:ascii="Franklin Gothic Book" w:hAnsi="Franklin Gothic Book"/>
          <w:b/>
        </w:rPr>
        <w:t xml:space="preserve">Всего к </w:t>
      </w:r>
      <w:proofErr w:type="gramStart"/>
      <w:r w:rsidRPr="00E64129">
        <w:rPr>
          <w:rFonts w:ascii="Franklin Gothic Book" w:hAnsi="Franklin Gothic Book"/>
          <w:b/>
        </w:rPr>
        <w:t>оплате:  _</w:t>
      </w:r>
      <w:proofErr w:type="gramEnd"/>
      <w:r w:rsidRPr="00E64129">
        <w:rPr>
          <w:rFonts w:ascii="Franklin Gothic Book" w:hAnsi="Franklin Gothic Book"/>
          <w:b/>
        </w:rPr>
        <w:t>_______________________________________</w:t>
      </w:r>
    </w:p>
    <w:p w:rsidR="00E64129" w:rsidRPr="00E64129" w:rsidRDefault="00E64129" w:rsidP="00E64129">
      <w:pPr>
        <w:shd w:val="clear" w:color="auto" w:fill="FFFFFF"/>
        <w:rPr>
          <w:rFonts w:ascii="Franklin Gothic Book" w:hAnsi="Franklin Gothic Book"/>
        </w:rPr>
      </w:pPr>
    </w:p>
    <w:p w:rsidR="00E64129" w:rsidRPr="00E64129" w:rsidRDefault="00E64129" w:rsidP="00E64129">
      <w:pPr>
        <w:shd w:val="clear" w:color="auto" w:fill="FFFFFF"/>
        <w:rPr>
          <w:rFonts w:ascii="Franklin Gothic Book" w:hAnsi="Franklin Gothic Book"/>
        </w:rPr>
      </w:pPr>
      <w:r w:rsidRPr="00E64129">
        <w:rPr>
          <w:rFonts w:ascii="Franklin Gothic Book" w:hAnsi="Franklin Gothic Book"/>
        </w:rPr>
        <w:t xml:space="preserve">Срок </w:t>
      </w:r>
      <w:proofErr w:type="gramStart"/>
      <w:r w:rsidRPr="00E64129">
        <w:rPr>
          <w:rFonts w:ascii="Franklin Gothic Book" w:hAnsi="Franklin Gothic Book"/>
        </w:rPr>
        <w:t xml:space="preserve">поставки:   </w:t>
      </w:r>
      <w:proofErr w:type="gramEnd"/>
      <w:r w:rsidRPr="00E64129">
        <w:rPr>
          <w:rFonts w:ascii="Franklin Gothic Book" w:hAnsi="Franklin Gothic Book"/>
        </w:rPr>
        <w:t>_____________ календарных дней  со дня подписания настоящего Договора и Приложения №1  обеими Сторонами.</w:t>
      </w:r>
    </w:p>
    <w:p w:rsidR="00E64129" w:rsidRPr="00E64129" w:rsidRDefault="00E64129" w:rsidP="00E64129">
      <w:pPr>
        <w:rPr>
          <w:rFonts w:ascii="Franklin Gothic Book" w:hAnsi="Franklin Gothic Book"/>
          <w:b/>
        </w:rPr>
      </w:pPr>
      <w:r w:rsidRPr="00E64129">
        <w:rPr>
          <w:rFonts w:ascii="Franklin Gothic Book" w:hAnsi="Franklin Gothic Book"/>
          <w:b/>
        </w:rPr>
        <w:t xml:space="preserve"> </w:t>
      </w:r>
    </w:p>
    <w:p w:rsidR="00E64129" w:rsidRPr="00E64129" w:rsidRDefault="00E64129" w:rsidP="00E64129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E64129" w:rsidRPr="00E64129" w:rsidTr="00436965">
        <w:tc>
          <w:tcPr>
            <w:tcW w:w="5314" w:type="dxa"/>
            <w:shd w:val="clear" w:color="auto" w:fill="auto"/>
          </w:tcPr>
          <w:p w:rsidR="00E64129" w:rsidRPr="00E64129" w:rsidRDefault="00E64129" w:rsidP="00E641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E64129" w:rsidRPr="00E64129" w:rsidRDefault="00E64129" w:rsidP="00E641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E6412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E64129" w:rsidRPr="00E64129" w:rsidTr="00436965">
        <w:trPr>
          <w:trHeight w:val="688"/>
        </w:trPr>
        <w:tc>
          <w:tcPr>
            <w:tcW w:w="5314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E64129">
              <w:rPr>
                <w:rFonts w:ascii="Franklin Gothic Book" w:hAnsi="Franklin Gothic Book"/>
                <w:lang w:eastAsia="ar-SA"/>
              </w:rPr>
              <w:t>Технический  директор</w:t>
            </w:r>
            <w:proofErr w:type="gramEnd"/>
            <w:r w:rsidRPr="00E64129">
              <w:rPr>
                <w:rFonts w:ascii="Franklin Gothic Book" w:hAnsi="Franklin Gothic Book"/>
                <w:lang w:eastAsia="ar-SA"/>
              </w:rPr>
              <w:t xml:space="preserve"> ПАО «НМТП»</w:t>
            </w:r>
          </w:p>
        </w:tc>
      </w:tr>
      <w:tr w:rsidR="00E64129" w:rsidRPr="00E64129" w:rsidTr="00436965">
        <w:trPr>
          <w:trHeight w:val="850"/>
        </w:trPr>
        <w:tc>
          <w:tcPr>
            <w:tcW w:w="5314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___________</w:t>
            </w:r>
            <w:proofErr w:type="spellStart"/>
            <w:r w:rsidRPr="00E64129">
              <w:rPr>
                <w:rFonts w:ascii="Franklin Gothic Book" w:hAnsi="Franklin Gothic Book"/>
              </w:rPr>
              <w:t>Белухин</w:t>
            </w:r>
            <w:proofErr w:type="spellEnd"/>
            <w:r w:rsidRPr="00E64129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E64129" w:rsidRPr="00E64129" w:rsidTr="00436965">
        <w:trPr>
          <w:trHeight w:val="353"/>
        </w:trPr>
        <w:tc>
          <w:tcPr>
            <w:tcW w:w="5314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«________»__________________201</w:t>
            </w:r>
            <w:r w:rsidRPr="00E64129">
              <w:rPr>
                <w:rFonts w:ascii="Franklin Gothic Book" w:hAnsi="Franklin Gothic Book"/>
                <w:lang w:val="en-US" w:eastAsia="ar-SA"/>
              </w:rPr>
              <w:t>7</w:t>
            </w:r>
            <w:r w:rsidRPr="00E64129">
              <w:rPr>
                <w:rFonts w:ascii="Franklin Gothic Book" w:hAnsi="Franklin Gothic Book"/>
                <w:lang w:eastAsia="ar-SA"/>
              </w:rPr>
              <w:t xml:space="preserve"> г.</w:t>
            </w:r>
          </w:p>
        </w:tc>
        <w:tc>
          <w:tcPr>
            <w:tcW w:w="4257" w:type="dxa"/>
            <w:shd w:val="clear" w:color="auto" w:fill="auto"/>
          </w:tcPr>
          <w:p w:rsidR="00E64129" w:rsidRPr="00E64129" w:rsidRDefault="00E64129" w:rsidP="00E64129">
            <w:pPr>
              <w:rPr>
                <w:rFonts w:ascii="Franklin Gothic Book" w:hAnsi="Franklin Gothic Book"/>
                <w:lang w:eastAsia="ar-SA"/>
              </w:rPr>
            </w:pPr>
            <w:r w:rsidRPr="00E64129">
              <w:rPr>
                <w:rFonts w:ascii="Franklin Gothic Book" w:hAnsi="Franklin Gothic Book"/>
                <w:lang w:eastAsia="ar-SA"/>
              </w:rPr>
              <w:t>«________»________________201</w:t>
            </w:r>
            <w:r w:rsidRPr="00E64129">
              <w:rPr>
                <w:rFonts w:ascii="Franklin Gothic Book" w:hAnsi="Franklin Gothic Book"/>
                <w:lang w:val="en-US" w:eastAsia="ar-SA"/>
              </w:rPr>
              <w:t>7</w:t>
            </w:r>
            <w:r w:rsidRPr="00E64129">
              <w:rPr>
                <w:rFonts w:ascii="Franklin Gothic Book" w:hAnsi="Franklin Gothic Book"/>
                <w:lang w:eastAsia="ar-SA"/>
              </w:rPr>
              <w:t xml:space="preserve"> г.</w:t>
            </w:r>
          </w:p>
        </w:tc>
      </w:tr>
    </w:tbl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502" w:tblpY="81"/>
        <w:tblW w:w="10910" w:type="dxa"/>
        <w:tblLayout w:type="fixed"/>
        <w:tblLook w:val="04A0" w:firstRow="1" w:lastRow="0" w:firstColumn="1" w:lastColumn="0" w:noHBand="0" w:noVBand="1"/>
      </w:tblPr>
      <w:tblGrid>
        <w:gridCol w:w="709"/>
        <w:gridCol w:w="1413"/>
        <w:gridCol w:w="2976"/>
        <w:gridCol w:w="1134"/>
        <w:gridCol w:w="709"/>
        <w:gridCol w:w="709"/>
        <w:gridCol w:w="992"/>
        <w:gridCol w:w="992"/>
        <w:gridCol w:w="1276"/>
      </w:tblGrid>
      <w:tr w:rsidR="00A02458" w:rsidRPr="00E64129" w:rsidTr="00A95F2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58" w:rsidRPr="00E64129" w:rsidRDefault="00A02458" w:rsidP="00436965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№</w:t>
            </w:r>
          </w:p>
          <w:p w:rsidR="00A02458" w:rsidRPr="00E64129" w:rsidRDefault="00A02458" w:rsidP="00436965">
            <w:pPr>
              <w:ind w:hanging="48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E64129">
              <w:rPr>
                <w:rFonts w:ascii="Franklin Gothic Book" w:hAnsi="Franklin Gothic Book"/>
                <w:b/>
              </w:rPr>
              <w:t>Описание  Товара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СКМТР ПАО «НМТП»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E64129">
              <w:rPr>
                <w:rFonts w:ascii="Franklin Gothic Book" w:hAnsi="Franklin Gothic Book"/>
                <w:b/>
              </w:rPr>
              <w:t>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458" w:rsidRPr="00E64129" w:rsidRDefault="00A02458" w:rsidP="00436965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458" w:rsidRPr="00E64129" w:rsidRDefault="00A02458" w:rsidP="00436965">
            <w:pPr>
              <w:rPr>
                <w:rFonts w:ascii="Franklin Gothic Book" w:hAnsi="Franklin Gothic Book"/>
                <w:b/>
              </w:rPr>
            </w:pPr>
            <w:r w:rsidRPr="00E64129">
              <w:rPr>
                <w:rFonts w:ascii="Franklin Gothic Book" w:hAnsi="Franklin Gothic Book"/>
                <w:b/>
              </w:rPr>
              <w:t>Сумма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458" w:rsidRPr="00E64129" w:rsidRDefault="00A02458" w:rsidP="0043696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A02458" w:rsidRPr="00E64129" w:rsidTr="00A95F26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6412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2458" w:rsidRPr="00E64129" w:rsidRDefault="00A02458" w:rsidP="00436965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Тент «</w:t>
            </w:r>
            <w:proofErr w:type="spellStart"/>
            <w:r w:rsidRPr="00E64129">
              <w:rPr>
                <w:rFonts w:ascii="Franklin Gothic Book" w:hAnsi="Franklin Gothic Book"/>
              </w:rPr>
              <w:t>Тарпаулин</w:t>
            </w:r>
            <w:proofErr w:type="spellEnd"/>
            <w:r w:rsidRPr="00E64129">
              <w:rPr>
                <w:rFonts w:ascii="Franklin Gothic Book" w:hAnsi="Franklin Gothic Book"/>
              </w:rPr>
              <w:t>» 10х15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458" w:rsidRPr="00E64129" w:rsidRDefault="00A02458" w:rsidP="00436965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 xml:space="preserve">Материал: </w:t>
            </w:r>
            <w:proofErr w:type="spellStart"/>
            <w:r w:rsidRPr="00E64129">
              <w:rPr>
                <w:rFonts w:ascii="Franklin Gothic Book" w:hAnsi="Franklin Gothic Book"/>
              </w:rPr>
              <w:t>тарпаулин</w:t>
            </w:r>
            <w:proofErr w:type="spellEnd"/>
            <w:r w:rsidRPr="00E64129">
              <w:rPr>
                <w:rFonts w:ascii="Franklin Gothic Book" w:hAnsi="Franklin Gothic Book"/>
              </w:rPr>
              <w:t>,</w:t>
            </w:r>
          </w:p>
          <w:p w:rsidR="00A02458" w:rsidRPr="00E64129" w:rsidRDefault="00A02458" w:rsidP="00436965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 xml:space="preserve"> плотность 120 г/м2, цвет зеленый, усиленный край, вид крепления- </w:t>
            </w:r>
            <w:proofErr w:type="gramStart"/>
            <w:r w:rsidRPr="00E64129">
              <w:rPr>
                <w:rFonts w:ascii="Franklin Gothic Book" w:hAnsi="Franklin Gothic Book"/>
              </w:rPr>
              <w:t>люверсы,  шаг</w:t>
            </w:r>
            <w:proofErr w:type="gramEnd"/>
            <w:r w:rsidRPr="00E64129">
              <w:rPr>
                <w:rFonts w:ascii="Franklin Gothic Book" w:hAnsi="Franklin Gothic Book"/>
              </w:rPr>
              <w:t xml:space="preserve"> между люверсами 1000 мм ,внутренний диаметр не менее 22 мм для продевания полипропиленового каната диаметром 19-20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318018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6412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458" w:rsidRPr="00E64129" w:rsidRDefault="00A02458" w:rsidP="00436965">
            <w:pPr>
              <w:jc w:val="center"/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  <w:lang w:val="en-US"/>
              </w:rPr>
              <w:t>6</w:t>
            </w:r>
            <w:r w:rsidRPr="00E64129">
              <w:rPr>
                <w:rFonts w:ascii="Franklin Gothic Book" w:hAnsi="Franklin Gothic Boo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E64129" w:rsidRDefault="00A02458" w:rsidP="00436965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E64129" w:rsidRDefault="00A02458" w:rsidP="00436965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458" w:rsidRPr="00E64129" w:rsidRDefault="00A02458" w:rsidP="00436965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A02458" w:rsidRPr="00E64129" w:rsidTr="00A9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650" w:type="dxa"/>
            <w:gridSpan w:val="6"/>
          </w:tcPr>
          <w:p w:rsidR="00A02458" w:rsidRPr="00E64129" w:rsidRDefault="00A02458" w:rsidP="00436965">
            <w:pPr>
              <w:rPr>
                <w:rFonts w:ascii="Franklin Gothic Book" w:hAnsi="Franklin Gothic Book"/>
              </w:rPr>
            </w:pPr>
            <w:r w:rsidRPr="00E641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984" w:type="dxa"/>
            <w:gridSpan w:val="2"/>
          </w:tcPr>
          <w:p w:rsidR="00A02458" w:rsidRPr="00E64129" w:rsidRDefault="00A02458" w:rsidP="00436965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276" w:type="dxa"/>
          </w:tcPr>
          <w:p w:rsidR="00A02458" w:rsidRPr="00E64129" w:rsidRDefault="00A02458" w:rsidP="00436965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B942D3" w:rsidRPr="00B942D3">
        <w:rPr>
          <w:rFonts w:ascii="Franklin Gothic Book" w:hAnsi="Franklin Gothic Book"/>
          <w:i/>
        </w:rPr>
        <w:t>тентов «</w:t>
      </w:r>
      <w:proofErr w:type="spellStart"/>
      <w:r w:rsidR="00B942D3" w:rsidRPr="00B942D3">
        <w:rPr>
          <w:rFonts w:ascii="Franklin Gothic Book" w:hAnsi="Franklin Gothic Book"/>
          <w:i/>
        </w:rPr>
        <w:t>Тарпаулин</w:t>
      </w:r>
      <w:proofErr w:type="spellEnd"/>
      <w:r w:rsidR="00B942D3" w:rsidRPr="00B942D3">
        <w:rPr>
          <w:rFonts w:ascii="Franklin Gothic Book" w:hAnsi="Franklin Gothic Book"/>
          <w:i/>
        </w:rPr>
        <w:t>»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B942D3" w:rsidRPr="00B942D3">
        <w:rPr>
          <w:rFonts w:ascii="Franklin Gothic Book" w:hAnsi="Franklin Gothic Book"/>
          <w:u w:val="single"/>
        </w:rPr>
        <w:t>тентов «</w:t>
      </w:r>
      <w:proofErr w:type="spellStart"/>
      <w:r w:rsidR="00B942D3" w:rsidRPr="00B942D3">
        <w:rPr>
          <w:rFonts w:ascii="Franklin Gothic Book" w:hAnsi="Franklin Gothic Book"/>
          <w:u w:val="single"/>
        </w:rPr>
        <w:t>Тарпаулин</w:t>
      </w:r>
      <w:proofErr w:type="spellEnd"/>
      <w:r w:rsidR="00B942D3" w:rsidRPr="00B942D3">
        <w:rPr>
          <w:rFonts w:ascii="Franklin Gothic Book" w:hAnsi="Franklin Gothic Book"/>
          <w:u w:val="single"/>
        </w:rPr>
        <w:t>»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B942D3" w:rsidRPr="00B942D3">
              <w:rPr>
                <w:rFonts w:ascii="Franklin Gothic Book" w:hAnsi="Franklin Gothic Book"/>
              </w:rPr>
              <w:t>тентов «</w:t>
            </w:r>
            <w:proofErr w:type="spellStart"/>
            <w:r w:rsidR="00B942D3" w:rsidRPr="00B942D3">
              <w:rPr>
                <w:rFonts w:ascii="Franklin Gothic Book" w:hAnsi="Franklin Gothic Book"/>
              </w:rPr>
              <w:t>Тарпаулин</w:t>
            </w:r>
            <w:proofErr w:type="spellEnd"/>
            <w:r w:rsidR="00B942D3" w:rsidRPr="00B942D3">
              <w:rPr>
                <w:rFonts w:ascii="Franklin Gothic Book" w:hAnsi="Franklin Gothic Book"/>
              </w:rPr>
              <w:t>»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B942D3" w:rsidRPr="00B942D3">
              <w:rPr>
                <w:rFonts w:ascii="Franklin Gothic Book" w:hAnsi="Franklin Gothic Book"/>
              </w:rPr>
              <w:t>452 412,00 (четыреста пятьдесят две тысячи четыреста двенадцать)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B942D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B942D3">
              <w:rPr>
                <w:rFonts w:ascii="Franklin Gothic Book" w:hAnsi="Franklin Gothic Book"/>
              </w:rPr>
              <w:t>емени 06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942D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</w:t>
            </w:r>
            <w:r w:rsidR="00B942D3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77C1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F348B">
              <w:rPr>
                <w:rFonts w:ascii="Franklin Gothic Book" w:hAnsi="Franklin Gothic Book"/>
              </w:rPr>
              <w:t>1</w:t>
            </w:r>
            <w:r w:rsidR="00B942D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F77C1C">
              <w:rPr>
                <w:rFonts w:ascii="Franklin Gothic Book" w:hAnsi="Franklin Gothic Book"/>
              </w:rPr>
              <w:t>01</w:t>
            </w:r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9A" w:rsidRDefault="0049709A">
      <w:r>
        <w:separator/>
      </w:r>
    </w:p>
  </w:endnote>
  <w:endnote w:type="continuationSeparator" w:id="0">
    <w:p w:rsidR="0049709A" w:rsidRDefault="0049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09A" w:rsidRDefault="0049709A">
    <w:pPr>
      <w:pStyle w:val="afa"/>
    </w:pPr>
  </w:p>
  <w:p w:rsidR="0049709A" w:rsidRDefault="004970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9A" w:rsidRDefault="0049709A">
      <w:r>
        <w:separator/>
      </w:r>
    </w:p>
  </w:footnote>
  <w:footnote w:type="continuationSeparator" w:id="0">
    <w:p w:rsidR="0049709A" w:rsidRDefault="0049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1D19-2AD0-4CF9-8985-CB27885A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29</Pages>
  <Words>8140</Words>
  <Characters>60304</Characters>
  <Application>Microsoft Office Word</Application>
  <DocSecurity>0</DocSecurity>
  <Lines>502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68308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33</cp:revision>
  <cp:lastPrinted>2017-02-14T14:00:00Z</cp:lastPrinted>
  <dcterms:created xsi:type="dcterms:W3CDTF">2016-05-17T08:03:00Z</dcterms:created>
  <dcterms:modified xsi:type="dcterms:W3CDTF">2017-02-16T13:24:00Z</dcterms:modified>
</cp:coreProperties>
</file>