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A3A" w:rsidRDefault="004E5A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4E5A3A" w:rsidRPr="00B422AA" w:rsidRDefault="004E5A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4E5A3A" w:rsidRDefault="004E5A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4E5A3A" w:rsidRPr="00B422AA" w:rsidRDefault="004E5A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4E5A3A" w:rsidRPr="004E5A3A">
        <w:rPr>
          <w:rFonts w:ascii="Franklin Gothic Book" w:eastAsia="Tahoma" w:hAnsi="Franklin Gothic Book"/>
          <w:b/>
          <w:kern w:val="144"/>
          <w:sz w:val="44"/>
          <w:szCs w:val="52"/>
        </w:rPr>
        <w:t>электроматериалов для перегрузочной техники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BD64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4E5A3A">
        <w:rPr>
          <w:rFonts w:ascii="Franklin Gothic Book" w:hAnsi="Franklin Gothic Book"/>
        </w:rPr>
        <w:t>14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</w:t>
      </w:r>
      <w:r w:rsidRPr="00D94983">
        <w:rPr>
          <w:rFonts w:ascii="Franklin Gothic Book" w:hAnsi="Franklin Gothic Book"/>
          <w:color w:val="000000" w:themeColor="text1"/>
        </w:rPr>
        <w:lastRenderedPageBreak/>
        <w:t>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</w:t>
      </w:r>
      <w:r w:rsidRPr="00D94983">
        <w:rPr>
          <w:rFonts w:ascii="Franklin Gothic Book" w:hAnsi="Franklin Gothic Book"/>
        </w:rPr>
        <w:lastRenderedPageBreak/>
        <w:t>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</w:t>
      </w:r>
      <w:r w:rsidR="009C3DA9" w:rsidRPr="00D94983">
        <w:rPr>
          <w:rFonts w:ascii="Franklin Gothic Book" w:hAnsi="Franklin Gothic Book"/>
        </w:rPr>
        <w:lastRenderedPageBreak/>
        <w:t xml:space="preserve">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lastRenderedPageBreak/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</w:t>
      </w:r>
      <w:r w:rsidRPr="00D94983">
        <w:rPr>
          <w:rFonts w:ascii="Franklin Gothic Book" w:hAnsi="Franklin Gothic Book"/>
        </w:rPr>
        <w:lastRenderedPageBreak/>
        <w:t>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E5A3A" w:rsidRDefault="00A626DD" w:rsidP="004E5A3A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4E5A3A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4E5A3A" w:rsidRPr="004E5A3A" w:rsidRDefault="004E5A3A" w:rsidP="004E5A3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E5A3A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E5A3A" w:rsidRPr="004E5A3A" w:rsidRDefault="004E5A3A" w:rsidP="004E5A3A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E5A3A">
        <w:rPr>
          <w:rFonts w:ascii="Franklin Gothic Book" w:eastAsiaTheme="minorHAnsi" w:hAnsi="Franklin Gothic Book"/>
          <w:b/>
          <w:lang w:eastAsia="en-US"/>
        </w:rPr>
        <w:t xml:space="preserve">На поставку электроматериалов для перегрузочной техники </w:t>
      </w:r>
    </w:p>
    <w:tbl>
      <w:tblPr>
        <w:tblStyle w:val="217"/>
        <w:tblpPr w:leftFromText="180" w:rightFromText="180" w:vertAnchor="text" w:horzAnchor="margin" w:tblpXSpec="center" w:tblpY="167"/>
        <w:tblW w:w="1020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960"/>
        <w:gridCol w:w="879"/>
      </w:tblGrid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Поставка электроматериалов для перегрузочной техники.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Заказчик поставки CЗЧ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4E5A3A" w:rsidRPr="004E5A3A" w:rsidTr="004E5A3A">
        <w:trPr>
          <w:trHeight w:val="387"/>
        </w:trPr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Основание для приобретения СЗЧ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Замена вышедших из строя сменно-запасных частей.</w:t>
            </w:r>
          </w:p>
        </w:tc>
      </w:tr>
      <w:tr w:rsidR="004E5A3A" w:rsidRPr="004E5A3A" w:rsidTr="004E5A3A">
        <w:trPr>
          <w:trHeight w:val="1163"/>
        </w:trPr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1.</w:t>
            </w:r>
            <w:r w:rsidRPr="004E5A3A">
              <w:rPr>
                <w:rFonts w:ascii="Franklin Gothic Book" w:hAnsi="Franklin Gothic Book"/>
              </w:rPr>
              <w:tab/>
              <w:t>Товар должен быть новый, ранее не использоваться.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2.</w:t>
            </w:r>
            <w:r w:rsidRPr="004E5A3A">
              <w:rPr>
                <w:rFonts w:ascii="Franklin Gothic Book" w:hAnsi="Franklin Gothic Book"/>
              </w:rPr>
              <w:tab/>
              <w:t>Товар должен полностью соответствовать заводским характеристикам и каталожным номерам.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3.</w:t>
            </w:r>
            <w:r w:rsidRPr="004E5A3A">
              <w:rPr>
                <w:rFonts w:ascii="Franklin Gothic Book" w:hAnsi="Franklin Gothic Book"/>
              </w:rPr>
              <w:tab/>
              <w:t>Товар должен быть технически исправным и без внешних повреждений.</w:t>
            </w:r>
          </w:p>
        </w:tc>
      </w:tr>
      <w:tr w:rsidR="004E5A3A" w:rsidRPr="004E5A3A" w:rsidTr="004E5A3A">
        <w:trPr>
          <w:trHeight w:val="367"/>
        </w:trPr>
        <w:tc>
          <w:tcPr>
            <w:tcW w:w="675" w:type="dxa"/>
            <w:vMerge w:val="restart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Наименование и объём поставляемых товаров </w:t>
            </w: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960" w:type="dxa"/>
            <w:vAlign w:val="center"/>
          </w:tcPr>
          <w:p w:rsidR="004E5A3A" w:rsidRPr="004E5A3A" w:rsidRDefault="004E5A3A" w:rsidP="004E5A3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879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Кол-во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</w:tr>
      <w:tr w:rsidR="004E5A3A" w:rsidRPr="004E5A3A" w:rsidTr="004E5A3A">
        <w:trPr>
          <w:trHeight w:val="193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АВТОЛАМПА H3 24V 70W OSRAM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400</w:t>
            </w:r>
          </w:p>
        </w:tc>
      </w:tr>
      <w:tr w:rsidR="004E5A3A" w:rsidRPr="004E5A3A" w:rsidTr="004E5A3A">
        <w:trPr>
          <w:trHeight w:val="188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АВТОЛАМПА 24В 1,2Вт В8,5d (ВАХ10d) 17039 (NARVA)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100</w:t>
            </w:r>
          </w:p>
        </w:tc>
      </w:tr>
      <w:tr w:rsidR="004E5A3A" w:rsidRPr="004E5A3A" w:rsidTr="004E5A3A">
        <w:trPr>
          <w:trHeight w:val="263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300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4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300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30A, 32В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6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40 A, 32В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28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7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ПРЕДОХРАНИТЕЛЬ MIDI 50A, 32B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50</w:t>
            </w:r>
          </w:p>
        </w:tc>
      </w:tr>
      <w:tr w:rsidR="004E5A3A" w:rsidRPr="004E5A3A" w:rsidTr="004E5A3A">
        <w:trPr>
          <w:trHeight w:val="15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ФОНАРЬ КОМБИНИРОВАННЫЙ ЗАДНИЙ ПРАВЫЙ КАМАЗ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20</w:t>
            </w:r>
          </w:p>
        </w:tc>
      </w:tr>
      <w:tr w:rsidR="004E5A3A" w:rsidRPr="004E5A3A" w:rsidTr="004E5A3A">
        <w:trPr>
          <w:trHeight w:val="129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ФОНАРЬ КОМБИНИРОВАННЫЙ ЗАДНИЙ ЛЕВЫЙ КАМАЗ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20</w:t>
            </w:r>
          </w:p>
        </w:tc>
      </w:tr>
      <w:tr w:rsidR="004E5A3A" w:rsidRPr="004E5A3A" w:rsidTr="004E5A3A">
        <w:trPr>
          <w:trHeight w:val="132"/>
        </w:trPr>
        <w:tc>
          <w:tcPr>
            <w:tcW w:w="675" w:type="dxa"/>
            <w:vMerge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</w:t>
            </w:r>
          </w:p>
        </w:tc>
        <w:tc>
          <w:tcPr>
            <w:tcW w:w="5960" w:type="dxa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СТЕКЛО ПЕРЕДНЕЙ ФАРЫ ВАЗ 2106</w:t>
            </w:r>
          </w:p>
        </w:tc>
        <w:tc>
          <w:tcPr>
            <w:tcW w:w="879" w:type="dxa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100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Условия поставки DDP (</w:t>
            </w:r>
            <w:proofErr w:type="spellStart"/>
            <w:r w:rsidRPr="004E5A3A">
              <w:rPr>
                <w:rFonts w:ascii="Franklin Gothic Book" w:hAnsi="Franklin Gothic Book"/>
              </w:rPr>
              <w:t>Инкотермс</w:t>
            </w:r>
            <w:proofErr w:type="spellEnd"/>
            <w:r w:rsidRPr="004E5A3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4E5A3A" w:rsidRPr="004E5A3A" w:rsidRDefault="00413603" w:rsidP="004E5A3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</w:t>
            </w:r>
            <w:r w:rsidR="004E5A3A" w:rsidRPr="004E5A3A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</w:t>
            </w:r>
            <w:r w:rsidR="00413603">
              <w:rPr>
                <w:rFonts w:ascii="Franklin Gothic Book" w:hAnsi="Franklin Gothic Book"/>
              </w:rPr>
              <w:t xml:space="preserve">    Предельный срок поставки </w:t>
            </w:r>
            <w:r w:rsidRPr="004E5A3A">
              <w:rPr>
                <w:rFonts w:ascii="Franklin Gothic Book" w:hAnsi="Franklin Gothic Book"/>
              </w:rPr>
              <w:t xml:space="preserve">должен составлять не более 35 (тридцати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E5A3A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E5A3A">
              <w:rPr>
                <w:rFonts w:ascii="Franklin Gothic Book" w:hAnsi="Franklin Gothic Book"/>
              </w:rPr>
              <w:t xml:space="preserve">  </w:t>
            </w:r>
          </w:p>
        </w:tc>
      </w:tr>
      <w:tr w:rsidR="004E5A3A" w:rsidRPr="004E5A3A" w:rsidTr="004E5A3A">
        <w:tc>
          <w:tcPr>
            <w:tcW w:w="675" w:type="dxa"/>
            <w:vAlign w:val="center"/>
          </w:tcPr>
          <w:p w:rsidR="004E5A3A" w:rsidRPr="004E5A3A" w:rsidRDefault="004E5A3A" w:rsidP="004E5A3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E5A3A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399" w:type="dxa"/>
            <w:gridSpan w:val="3"/>
            <w:vAlign w:val="center"/>
          </w:tcPr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 Гарантийный срок должен составлять не менее 6 (шести) месяцев со дня поступления СЗЧ на склад заказчика.</w:t>
            </w:r>
          </w:p>
          <w:p w:rsidR="004E5A3A" w:rsidRPr="004E5A3A" w:rsidRDefault="004E5A3A" w:rsidP="004E5A3A">
            <w:pPr>
              <w:rPr>
                <w:rFonts w:ascii="Franklin Gothic Book" w:hAnsi="Franklin Gothic Book"/>
              </w:rPr>
            </w:pPr>
            <w:r w:rsidRPr="004E5A3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</w:tbl>
    <w:p w:rsidR="004E5A3A" w:rsidRDefault="004E5A3A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413603" w:rsidRPr="004E5A3A" w:rsidRDefault="00413603" w:rsidP="004E5A3A">
      <w:pPr>
        <w:spacing w:before="60" w:after="60"/>
        <w:jc w:val="both"/>
        <w:rPr>
          <w:rFonts w:ascii="Franklin Gothic Book" w:hAnsi="Franklin Gothic Book"/>
          <w:b/>
        </w:rPr>
      </w:pPr>
    </w:p>
    <w:p w:rsidR="006A46BB" w:rsidRPr="00D94983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1360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13603">
        <w:rPr>
          <w:rFonts w:ascii="Franklin Gothic Book" w:hAnsi="Franklin Gothic Book"/>
          <w:b/>
          <w:lang w:eastAsia="ar-SA"/>
        </w:rPr>
        <w:t xml:space="preserve"> _________ </w:t>
      </w:r>
    </w:p>
    <w:p w:rsidR="00413603" w:rsidRPr="00413603" w:rsidRDefault="00413603" w:rsidP="00413603">
      <w:pPr>
        <w:jc w:val="center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13603">
        <w:rPr>
          <w:rFonts w:ascii="Franklin Gothic Book" w:hAnsi="Franklin Gothic Book"/>
        </w:rPr>
        <w:t xml:space="preserve">   «</w:t>
      </w:r>
      <w:proofErr w:type="gramEnd"/>
      <w:r w:rsidRPr="00413603">
        <w:rPr>
          <w:rFonts w:ascii="Franklin Gothic Book" w:hAnsi="Franklin Gothic Book"/>
        </w:rPr>
        <w:t xml:space="preserve">     » ______________ 2016_  г.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               </w:t>
      </w:r>
      <w:r w:rsidRPr="0041360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413603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413603">
        <w:rPr>
          <w:rFonts w:ascii="Franklin Gothic Book" w:hAnsi="Franklin Gothic Book"/>
        </w:rPr>
        <w:t>Фофонова</w:t>
      </w:r>
      <w:proofErr w:type="spellEnd"/>
      <w:r w:rsidRPr="00413603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413603">
        <w:rPr>
          <w:rFonts w:ascii="Franklin Gothic Book" w:hAnsi="Franklin Gothic Book"/>
          <w:u w:val="single"/>
        </w:rPr>
        <w:t>,</w:t>
      </w:r>
      <w:r w:rsidRPr="00413603">
        <w:rPr>
          <w:rFonts w:ascii="Franklin Gothic Book" w:hAnsi="Franklin Gothic Book"/>
        </w:rPr>
        <w:t xml:space="preserve"> с одной стороны, и </w:t>
      </w:r>
      <w:r w:rsidRPr="00413603">
        <w:rPr>
          <w:rFonts w:ascii="Franklin Gothic Book" w:hAnsi="Franklin Gothic Book"/>
          <w:b/>
        </w:rPr>
        <w:t>____ «____________________»</w:t>
      </w:r>
      <w:r w:rsidRPr="00413603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Предмет Договора</w:t>
      </w:r>
    </w:p>
    <w:p w:rsidR="00413603" w:rsidRPr="00413603" w:rsidRDefault="00413603" w:rsidP="00413603">
      <w:pPr>
        <w:ind w:left="426" w:hanging="426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Поставщик обязуется поставить Покупателю электроматериалы для перегрузочной техники (далее – Товар), а Покупатель обязуется принять и </w:t>
      </w:r>
      <w:proofErr w:type="gramStart"/>
      <w:r w:rsidRPr="00413603">
        <w:rPr>
          <w:rFonts w:ascii="Franklin Gothic Book" w:hAnsi="Franklin Gothic Book"/>
        </w:rPr>
        <w:t>оплатить  Товар</w:t>
      </w:r>
      <w:proofErr w:type="gramEnd"/>
      <w:r w:rsidRPr="0041360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13603">
        <w:rPr>
          <w:rFonts w:ascii="Franklin Gothic Book" w:hAnsi="Franklin Gothic Book"/>
        </w:rPr>
        <w:t>Общая  стоимость</w:t>
      </w:r>
      <w:proofErr w:type="gramEnd"/>
      <w:r w:rsidRPr="00413603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413603" w:rsidRPr="00413603" w:rsidRDefault="00413603" w:rsidP="0041360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13603" w:rsidRPr="00413603" w:rsidRDefault="00413603" w:rsidP="0041360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Качество и комплектность</w:t>
      </w:r>
    </w:p>
    <w:p w:rsidR="00413603" w:rsidRPr="00413603" w:rsidRDefault="00413603" w:rsidP="00413603">
      <w:pPr>
        <w:ind w:left="24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1360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На Товар устанавливается гарантийный срок 12 </w:t>
      </w:r>
      <w:proofErr w:type="gramStart"/>
      <w:r w:rsidRPr="00413603">
        <w:rPr>
          <w:rFonts w:ascii="Franklin Gothic Book" w:hAnsi="Franklin Gothic Book"/>
          <w:lang w:eastAsia="ar-SA"/>
        </w:rPr>
        <w:t>месяцев  с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13603">
        <w:rPr>
          <w:rFonts w:ascii="Franklin Gothic Book" w:hAnsi="Franklin Gothic Book"/>
          <w:lang w:eastAsia="ar-SA"/>
        </w:rPr>
        <w:t>затарен</w:t>
      </w:r>
      <w:proofErr w:type="spellEnd"/>
      <w:r w:rsidRPr="0041360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13603" w:rsidRPr="00413603" w:rsidRDefault="00413603" w:rsidP="0041360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13603">
        <w:rPr>
          <w:rFonts w:ascii="Franklin Gothic Book" w:hAnsi="Franklin Gothic Book"/>
          <w:lang w:eastAsia="ar-SA"/>
        </w:rPr>
        <w:tab/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</w:r>
    </w:p>
    <w:p w:rsidR="00413603" w:rsidRPr="00413603" w:rsidRDefault="00413603" w:rsidP="0041360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41360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13603" w:rsidRPr="00413603" w:rsidRDefault="00413603" w:rsidP="0041360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1360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и за счет Поставщика</w:t>
      </w:r>
      <w:r w:rsidRPr="00413603">
        <w:rPr>
          <w:rFonts w:ascii="Franklin Gothic Book" w:hAnsi="Franklin Gothic Book"/>
          <w:b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13603">
        <w:rPr>
          <w:rFonts w:ascii="Franklin Gothic Book" w:hAnsi="Franklin Gothic Book"/>
          <w:lang w:eastAsia="ar-SA"/>
        </w:rPr>
        <w:t>затарить</w:t>
      </w:r>
      <w:proofErr w:type="spellEnd"/>
      <w:r w:rsidRPr="0041360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413603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1360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413603">
        <w:rPr>
          <w:rFonts w:ascii="Franklin Gothic Book" w:hAnsi="Franklin Gothic Book"/>
          <w:lang w:eastAsia="ar-SA"/>
        </w:rPr>
        <w:t xml:space="preserve"> пяти </w:t>
      </w:r>
      <w:r w:rsidRPr="0041360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1360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1360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13603">
        <w:rPr>
          <w:rFonts w:ascii="Franklin Gothic Book" w:hAnsi="Franklin Gothic Book"/>
          <w:lang w:eastAsia="ar-SA"/>
        </w:rPr>
        <w:t xml:space="preserve">. </w:t>
      </w:r>
      <w:r w:rsidRPr="00413603">
        <w:rPr>
          <w:rFonts w:ascii="Franklin Gothic Book" w:hAnsi="Franklin Gothic Book"/>
          <w:bCs/>
          <w:lang w:eastAsia="ar-SA"/>
        </w:rPr>
        <w:t>В течение</w:t>
      </w:r>
      <w:r w:rsidRPr="0041360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1360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1360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1360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13603">
        <w:rPr>
          <w:rFonts w:ascii="Franklin Gothic Book" w:hAnsi="Franklin Gothic Book"/>
          <w:iCs/>
          <w:lang w:eastAsia="ar-SA"/>
        </w:rPr>
        <w:t xml:space="preserve"> </w:t>
      </w:r>
      <w:r w:rsidRPr="00413603">
        <w:rPr>
          <w:rFonts w:ascii="Franklin Gothic Book" w:hAnsi="Franklin Gothic Book"/>
          <w:bCs/>
          <w:lang w:eastAsia="ar-SA"/>
        </w:rPr>
        <w:t>Товар Покупателю</w:t>
      </w:r>
      <w:r w:rsidRPr="0041360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13603">
        <w:rPr>
          <w:rFonts w:ascii="Franklin Gothic Book" w:hAnsi="Franklin Gothic Book"/>
          <w:lang w:eastAsia="ar-SA"/>
        </w:rPr>
        <w:t>объеме  и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Покупателю  </w:t>
      </w:r>
      <w:r w:rsidRPr="00413603">
        <w:rPr>
          <w:rFonts w:ascii="Franklin Gothic Book" w:hAnsi="Franklin Gothic Book"/>
          <w:bCs/>
          <w:lang w:eastAsia="ar-SA"/>
        </w:rPr>
        <w:t>при</w:t>
      </w:r>
      <w:proofErr w:type="gramEnd"/>
      <w:r w:rsidRPr="0041360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413603" w:rsidRPr="00413603" w:rsidRDefault="00413603" w:rsidP="0041360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1360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13603" w:rsidRPr="00413603" w:rsidRDefault="00413603" w:rsidP="00413603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Товар поставляется </w:t>
      </w:r>
      <w:r w:rsidRPr="0041360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13603" w:rsidRPr="00413603" w:rsidRDefault="00413603" w:rsidP="0041360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Цены и порядок расчетов</w:t>
      </w:r>
    </w:p>
    <w:p w:rsidR="00413603" w:rsidRPr="00413603" w:rsidRDefault="00413603" w:rsidP="00413603">
      <w:pPr>
        <w:ind w:left="36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13603">
        <w:rPr>
          <w:rFonts w:ascii="Franklin Gothic Book" w:hAnsi="Franklin Gothic Book"/>
        </w:rPr>
        <w:t>Товара  в</w:t>
      </w:r>
      <w:proofErr w:type="gramEnd"/>
      <w:r w:rsidRPr="0041360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13603">
        <w:rPr>
          <w:rFonts w:ascii="Franklin Gothic Book" w:hAnsi="Franklin Gothic Book"/>
        </w:rPr>
        <w:t>производится  Покупателем</w:t>
      </w:r>
      <w:proofErr w:type="gramEnd"/>
      <w:r w:rsidRPr="00413603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413603">
        <w:rPr>
          <w:rFonts w:ascii="Franklin Gothic Book" w:hAnsi="Franklin Gothic Book"/>
          <w:bCs/>
        </w:rPr>
        <w:t>1  к</w:t>
      </w:r>
      <w:proofErr w:type="gramEnd"/>
      <w:r w:rsidRPr="00413603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13603" w:rsidRPr="00413603" w:rsidRDefault="00413603" w:rsidP="00413603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13603">
        <w:rPr>
          <w:rFonts w:ascii="Franklin Gothic Book" w:hAnsi="Franklin Gothic Book"/>
        </w:rPr>
        <w:t>с  расчетного</w:t>
      </w:r>
      <w:proofErr w:type="gramEnd"/>
      <w:r w:rsidRPr="00413603">
        <w:rPr>
          <w:rFonts w:ascii="Franklin Gothic Book" w:hAnsi="Franklin Gothic Book"/>
        </w:rPr>
        <w:t xml:space="preserve"> счета банка Покупателя.</w:t>
      </w:r>
    </w:p>
    <w:p w:rsidR="00413603" w:rsidRPr="00413603" w:rsidRDefault="00413603" w:rsidP="00413603">
      <w:pPr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13603">
        <w:rPr>
          <w:rFonts w:ascii="Franklin Gothic Book" w:hAnsi="Franklin Gothic Book"/>
          <w:b/>
          <w:caps/>
        </w:rPr>
        <w:t>Ответственность Сторон</w:t>
      </w:r>
    </w:p>
    <w:p w:rsidR="00413603" w:rsidRPr="00413603" w:rsidRDefault="00413603" w:rsidP="00413603">
      <w:pPr>
        <w:ind w:left="360"/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1360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РФ.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413603">
        <w:rPr>
          <w:rFonts w:ascii="Franklin Gothic Book" w:hAnsi="Franklin Gothic Book"/>
          <w:lang w:eastAsia="ar-SA"/>
        </w:rPr>
        <w:t>пени)  в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13603" w:rsidRPr="00413603" w:rsidRDefault="00413603" w:rsidP="0041360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1360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13603" w:rsidRPr="00413603" w:rsidRDefault="00413603" w:rsidP="0041360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1360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13603" w:rsidRPr="00413603" w:rsidRDefault="00413603" w:rsidP="0041360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13603" w:rsidRPr="00413603" w:rsidRDefault="00413603" w:rsidP="0041360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13603" w:rsidRPr="00413603" w:rsidRDefault="00413603" w:rsidP="0041360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1360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1360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13603" w:rsidRPr="00413603" w:rsidRDefault="00413603" w:rsidP="0041360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>-</w:t>
      </w:r>
      <w:r w:rsidRPr="00413603">
        <w:rPr>
          <w:rFonts w:ascii="Franklin Gothic Book" w:hAnsi="Franklin Gothic Book"/>
        </w:rPr>
        <w:t xml:space="preserve">  </w:t>
      </w:r>
      <w:r w:rsidRPr="0041360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13603" w:rsidRPr="00413603" w:rsidRDefault="00413603" w:rsidP="0041360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13603" w:rsidRPr="00413603" w:rsidRDefault="00413603" w:rsidP="0041360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13603">
        <w:rPr>
          <w:rFonts w:ascii="Franklin Gothic Book" w:eastAsiaTheme="minorHAnsi" w:hAnsi="Franklin Gothic Book"/>
          <w:lang w:eastAsia="en-US"/>
        </w:rPr>
        <w:t xml:space="preserve">6.6. </w:t>
      </w:r>
      <w:r w:rsidRPr="00413603">
        <w:rPr>
          <w:rFonts w:ascii="Franklin Gothic Book" w:eastAsiaTheme="minorHAnsi" w:hAnsi="Franklin Gothic Book"/>
          <w:lang w:eastAsia="en-US"/>
        </w:rPr>
        <w:tab/>
      </w:r>
      <w:r w:rsidRPr="0041360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1360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41360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41360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41360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413603">
        <w:rPr>
          <w:rFonts w:ascii="Franklin Gothic Book" w:hAnsi="Franklin Gothic Book"/>
          <w:lang w:eastAsia="ar-SA"/>
        </w:rPr>
        <w:t>).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3603" w:rsidRPr="00413603" w:rsidRDefault="00413603" w:rsidP="0041360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3603" w:rsidRPr="00413603" w:rsidRDefault="00413603" w:rsidP="00413603">
      <w:pPr>
        <w:ind w:left="709"/>
        <w:jc w:val="both"/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413603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413603" w:rsidRPr="00413603" w:rsidRDefault="00413603" w:rsidP="00413603">
      <w:pPr>
        <w:jc w:val="both"/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1360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1360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13603" w:rsidRPr="00413603" w:rsidTr="006373C2">
        <w:trPr>
          <w:trHeight w:val="3226"/>
        </w:trPr>
        <w:tc>
          <w:tcPr>
            <w:tcW w:w="4717" w:type="dxa"/>
          </w:tcPr>
          <w:p w:rsidR="00413603" w:rsidRPr="00413603" w:rsidRDefault="00413603" w:rsidP="00413603">
            <w:pPr>
              <w:ind w:right="141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  <w:b/>
              </w:rPr>
              <w:lastRenderedPageBreak/>
              <w:t>______ «__________»</w:t>
            </w:r>
          </w:p>
          <w:p w:rsidR="00413603" w:rsidRPr="00413603" w:rsidRDefault="00413603" w:rsidP="0041360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413603" w:rsidRPr="00413603" w:rsidRDefault="00413603" w:rsidP="00413603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Почтовый адрес: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ИНН _______, КПП 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Р/с _____________________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К/с ____________________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БИК ___________________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Тел./</w:t>
            </w:r>
            <w:proofErr w:type="gramStart"/>
            <w:r w:rsidRPr="00413603">
              <w:rPr>
                <w:rFonts w:ascii="Franklin Gothic Book" w:hAnsi="Franklin Gothic Book"/>
              </w:rPr>
              <w:t>Факс:_</w:t>
            </w:r>
            <w:proofErr w:type="gramEnd"/>
            <w:r w:rsidRPr="00413603">
              <w:rPr>
                <w:rFonts w:ascii="Franklin Gothic Book" w:hAnsi="Franklin Gothic Book"/>
              </w:rPr>
              <w:t>______________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ОГРН _____________________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13603" w:rsidRPr="00413603" w:rsidRDefault="00413603" w:rsidP="0041360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13603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413603" w:rsidRPr="00413603" w:rsidRDefault="00413603" w:rsidP="0041360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13603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413603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413603" w:rsidRPr="00413603" w:rsidRDefault="00413603" w:rsidP="0041360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ул. Портовая, д. 14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13603" w:rsidRPr="00413603" w:rsidRDefault="00413603" w:rsidP="00413603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р/с 40702810952460102191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в Краснодарском отделении № 8619</w:t>
            </w:r>
          </w:p>
          <w:p w:rsidR="00413603" w:rsidRPr="00413603" w:rsidRDefault="00413603" w:rsidP="00413603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13603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к/с 30101810100000000602</w:t>
            </w:r>
          </w:p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413603" w:rsidRPr="00413603" w:rsidRDefault="00413603" w:rsidP="0041360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Директор                                                    </w:t>
      </w:r>
      <w:r>
        <w:rPr>
          <w:rFonts w:ascii="Franklin Gothic Book" w:hAnsi="Franklin Gothic Book"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 xml:space="preserve">         Первый зам. Технического директора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       </w:t>
      </w:r>
      <w:r w:rsidRPr="00413603">
        <w:rPr>
          <w:rFonts w:ascii="Franklin Gothic Book" w:hAnsi="Franklin Gothic Book"/>
          <w:lang w:eastAsia="ar-SA"/>
        </w:rPr>
        <w:t xml:space="preserve"> ______ «__________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                                Публичное акционерное общество 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</w:t>
      </w:r>
      <w:r w:rsidRPr="00413603">
        <w:rPr>
          <w:rFonts w:ascii="Franklin Gothic Book" w:hAnsi="Franklin Gothic Book"/>
          <w:lang w:eastAsia="ar-SA"/>
        </w:rPr>
        <w:t xml:space="preserve">     </w:t>
      </w:r>
      <w:r>
        <w:rPr>
          <w:rFonts w:ascii="Franklin Gothic Book" w:hAnsi="Franklin Gothic Book"/>
          <w:lang w:eastAsia="ar-SA"/>
        </w:rPr>
        <w:t xml:space="preserve"> </w:t>
      </w:r>
      <w:r w:rsidRPr="00413603">
        <w:rPr>
          <w:rFonts w:ascii="Franklin Gothic Book" w:hAnsi="Franklin Gothic Book"/>
          <w:lang w:eastAsia="ar-SA"/>
        </w:rPr>
        <w:t xml:space="preserve">    «Новороссийский морской </w:t>
      </w:r>
    </w:p>
    <w:p w:rsidR="00413603" w:rsidRPr="00413603" w:rsidRDefault="00413603" w:rsidP="0041360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</w:t>
      </w:r>
      <w:r w:rsidRPr="00413603">
        <w:rPr>
          <w:rFonts w:ascii="Franklin Gothic Book" w:hAnsi="Franklin Gothic Book"/>
          <w:lang w:eastAsia="ar-SA"/>
        </w:rPr>
        <w:tab/>
      </w:r>
      <w:r w:rsidRPr="00413603">
        <w:rPr>
          <w:rFonts w:ascii="Franklin Gothic Book" w:hAnsi="Franklin Gothic Book"/>
          <w:lang w:eastAsia="ar-SA"/>
        </w:rPr>
        <w:tab/>
        <w:t>торговый порт»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</w:rPr>
        <w:t xml:space="preserve">____________/_______________/               </w:t>
      </w:r>
      <w:r>
        <w:rPr>
          <w:rFonts w:ascii="Franklin Gothic Book" w:hAnsi="Franklin Gothic Book"/>
        </w:rPr>
        <w:t xml:space="preserve">       </w:t>
      </w:r>
      <w:r w:rsidRPr="00413603">
        <w:rPr>
          <w:rFonts w:ascii="Franklin Gothic Book" w:hAnsi="Franklin Gothic Book"/>
        </w:rPr>
        <w:t xml:space="preserve">   ________________ /И.М. Фофонов/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«____»_______________2016</w:t>
      </w:r>
      <w:r>
        <w:rPr>
          <w:rFonts w:ascii="Franklin Gothic Book" w:hAnsi="Franklin Gothic Book"/>
        </w:rPr>
        <w:t xml:space="preserve"> г.                    </w:t>
      </w:r>
      <w:r w:rsidRPr="00413603">
        <w:rPr>
          <w:rFonts w:ascii="Franklin Gothic Book" w:hAnsi="Franklin Gothic Book"/>
        </w:rPr>
        <w:t xml:space="preserve">         «____»_______________2016 г.</w:t>
      </w:r>
    </w:p>
    <w:p w:rsidR="00413603" w:rsidRPr="00413603" w:rsidRDefault="00413603" w:rsidP="00413603">
      <w:pPr>
        <w:rPr>
          <w:rFonts w:ascii="Franklin Gothic Book" w:hAnsi="Franklin Gothic Book"/>
          <w:b/>
        </w:rPr>
      </w:pPr>
    </w:p>
    <w:p w:rsidR="00413603" w:rsidRPr="00413603" w:rsidRDefault="00413603" w:rsidP="00413603">
      <w:p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Приложение №1</w:t>
      </w:r>
      <w:r w:rsidRPr="00413603">
        <w:rPr>
          <w:rFonts w:ascii="Franklin Gothic Book" w:hAnsi="Franklin Gothic Book"/>
        </w:rPr>
        <w:t xml:space="preserve"> к договору № ______ от __ _______ 2016г.</w:t>
      </w: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  <w:b/>
        </w:rPr>
        <w:t xml:space="preserve">                                           </w:t>
      </w:r>
    </w:p>
    <w:p w:rsidR="00413603" w:rsidRPr="00413603" w:rsidRDefault="00413603" w:rsidP="00413603">
      <w:pPr>
        <w:jc w:val="center"/>
        <w:rPr>
          <w:rFonts w:ascii="Franklin Gothic Book" w:hAnsi="Franklin Gothic Book"/>
        </w:rPr>
      </w:pPr>
      <w:r w:rsidRPr="00413603">
        <w:rPr>
          <w:rFonts w:ascii="Franklin Gothic Book" w:hAnsi="Franklin Gothic Book"/>
          <w:b/>
        </w:rPr>
        <w:t xml:space="preserve">СПЕЦИФИКАЦИЯ </w:t>
      </w:r>
      <w:r>
        <w:rPr>
          <w:rFonts w:ascii="Franklin Gothic Book" w:hAnsi="Franklin Gothic Book"/>
          <w:b/>
        </w:rPr>
        <w:t xml:space="preserve">НА </w:t>
      </w:r>
      <w:r w:rsidRPr="00413603">
        <w:rPr>
          <w:rFonts w:ascii="Franklin Gothic Book" w:hAnsi="Franklin Gothic Book"/>
          <w:b/>
        </w:rPr>
        <w:t>ПОСТАВЛЯЕМЫЙ ТОВАР</w:t>
      </w:r>
    </w:p>
    <w:p w:rsidR="00413603" w:rsidRPr="00413603" w:rsidRDefault="00413603" w:rsidP="0041360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4539"/>
        <w:gridCol w:w="1984"/>
        <w:gridCol w:w="861"/>
        <w:gridCol w:w="1126"/>
        <w:gridCol w:w="1333"/>
      </w:tblGrid>
      <w:tr w:rsidR="00413603" w:rsidRPr="00413603" w:rsidTr="006373C2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Катал. .№ /</w:t>
            </w:r>
          </w:p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Кол-во,</w:t>
            </w:r>
          </w:p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36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13603" w:rsidRPr="00413603" w:rsidTr="006373C2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6</w:t>
            </w:r>
          </w:p>
        </w:tc>
      </w:tr>
      <w:tr w:rsidR="00413603" w:rsidRPr="00413603" w:rsidTr="006373C2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rPr>
                <w:rFonts w:ascii="Franklin Gothic Book" w:hAnsi="Franklin Gothic Book"/>
                <w:bCs/>
              </w:rPr>
            </w:pPr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 xml:space="preserve">Электроматериалы для перегрузочной </w:t>
            </w:r>
            <w:proofErr w:type="gramStart"/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>техники :</w:t>
            </w:r>
            <w:proofErr w:type="gramEnd"/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H3 24V 70W OSRAM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*51980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24В 1,2Вт В8,5d (ВАХ10d) 17039 (NARVA)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321036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*25736 / *25736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*25737 / *25737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30A, 32В, 0498030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30A, 32В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40A, 32B, 0498040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40A, 32B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50A, 32В, 0498050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50A, 32В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правый КАМАЗ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Г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левый КАМАЗ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В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5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603" w:rsidRPr="00413603" w:rsidRDefault="00413603" w:rsidP="00413603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Стекло передней фары ВАЗ 2106 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ВАЗ 2106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13603" w:rsidRPr="00413603" w:rsidTr="006373C2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413603">
              <w:rPr>
                <w:rFonts w:ascii="Franklin Gothic Book" w:hAnsi="Franklin Gothic Book"/>
              </w:rPr>
              <w:t>Всего :</w:t>
            </w:r>
            <w:proofErr w:type="gramEnd"/>
            <w:r w:rsidRPr="00413603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3603" w:rsidRPr="00413603" w:rsidRDefault="00413603" w:rsidP="004136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13603" w:rsidRPr="00413603" w:rsidRDefault="00413603" w:rsidP="00413603">
      <w:pPr>
        <w:jc w:val="both"/>
        <w:rPr>
          <w:rFonts w:ascii="Franklin Gothic Book" w:hAnsi="Franklin Gothic Book"/>
        </w:rPr>
      </w:pPr>
    </w:p>
    <w:p w:rsidR="00413603" w:rsidRPr="00413603" w:rsidRDefault="00413603" w:rsidP="00413603">
      <w:pPr>
        <w:numPr>
          <w:ilvl w:val="0"/>
          <w:numId w:val="35"/>
        </w:numPr>
        <w:suppressAutoHyphens/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13603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413603">
        <w:rPr>
          <w:rFonts w:ascii="Franklin Gothic Book" w:eastAsia="Calibri" w:hAnsi="Franklin Gothic Book"/>
          <w:lang w:eastAsia="en-US"/>
        </w:rPr>
        <w:t>%  _</w:t>
      </w:r>
      <w:proofErr w:type="gramEnd"/>
      <w:r w:rsidRPr="00413603">
        <w:rPr>
          <w:rFonts w:ascii="Franklin Gothic Book" w:eastAsia="Calibri" w:hAnsi="Franklin Gothic Book"/>
          <w:lang w:eastAsia="en-US"/>
        </w:rPr>
        <w:t>_________ рублей.</w:t>
      </w:r>
      <w:r w:rsidR="00F5029C">
        <w:rPr>
          <w:rFonts w:ascii="Franklin Gothic Book" w:eastAsia="Calibri" w:hAnsi="Franklin Gothic Book"/>
          <w:lang w:eastAsia="en-US"/>
        </w:rPr>
        <w:t xml:space="preserve"> Цена включает НДС 18 % и доставку Товара на склад Покупателя в </w:t>
      </w:r>
      <w:r w:rsidRPr="00413603">
        <w:rPr>
          <w:rFonts w:ascii="Franklin Gothic Book" w:eastAsia="Calibri" w:hAnsi="Franklin Gothic Book"/>
          <w:lang w:eastAsia="en-US"/>
        </w:rPr>
        <w:t xml:space="preserve">г. Новороссийск. </w:t>
      </w:r>
    </w:p>
    <w:p w:rsidR="00413603" w:rsidRPr="00413603" w:rsidRDefault="00413603" w:rsidP="0041360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Срок поставки: - не более___ (_______) календарных дней</w:t>
      </w:r>
      <w:r w:rsidR="00F5029C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</w:rPr>
        <w:t xml:space="preserve">от даты подписания настоящего Договора и Приложения. </w:t>
      </w:r>
      <w:proofErr w:type="gramStart"/>
      <w:r w:rsidR="00F5029C">
        <w:rPr>
          <w:rFonts w:ascii="Franklin Gothic Book" w:hAnsi="Franklin Gothic Book"/>
        </w:rPr>
        <w:t>Допускается  досрочная</w:t>
      </w:r>
      <w:proofErr w:type="gramEnd"/>
      <w:r w:rsidR="00F5029C">
        <w:rPr>
          <w:rFonts w:ascii="Franklin Gothic Book" w:hAnsi="Franklin Gothic Book"/>
        </w:rPr>
        <w:t xml:space="preserve"> </w:t>
      </w:r>
      <w:r w:rsidRPr="00413603">
        <w:rPr>
          <w:rFonts w:ascii="Franklin Gothic Book" w:hAnsi="Franklin Gothic Book"/>
        </w:rPr>
        <w:t>поставка Товара.</w:t>
      </w:r>
    </w:p>
    <w:p w:rsidR="00413603" w:rsidRPr="00413603" w:rsidRDefault="00413603" w:rsidP="00413603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Требования к Поставщику: 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быть новый, ранее не использовался;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полностью соответствовать заводским характеристикам и каталожным номерам;</w:t>
      </w:r>
    </w:p>
    <w:p w:rsidR="00413603" w:rsidRPr="00413603" w:rsidRDefault="00413603" w:rsidP="00413603">
      <w:pPr>
        <w:ind w:left="540"/>
        <w:jc w:val="both"/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>- Товар должен быть технически исправным и без внешних повреждений</w:t>
      </w:r>
    </w:p>
    <w:p w:rsidR="00413603" w:rsidRPr="00413603" w:rsidRDefault="00413603" w:rsidP="00F5029C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13603">
        <w:rPr>
          <w:rFonts w:ascii="Franklin Gothic Book" w:hAnsi="Franklin Gothic Book"/>
          <w:b/>
          <w:lang w:eastAsia="ar-SA"/>
        </w:rPr>
        <w:t xml:space="preserve">  ОТ ПОСТАВЩИКА                                       </w:t>
      </w:r>
      <w:r w:rsidR="00F5029C">
        <w:rPr>
          <w:rFonts w:ascii="Franklin Gothic Book" w:hAnsi="Franklin Gothic Book"/>
          <w:b/>
          <w:lang w:eastAsia="ar-SA"/>
        </w:rPr>
        <w:t xml:space="preserve">      </w:t>
      </w:r>
      <w:r w:rsidRPr="00413603">
        <w:rPr>
          <w:rFonts w:ascii="Franklin Gothic Book" w:hAnsi="Franklin Gothic Book"/>
          <w:b/>
          <w:lang w:eastAsia="ar-SA"/>
        </w:rPr>
        <w:t xml:space="preserve">    ОТ ПОКУПАТЕЛЯ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Первый зам. Технического директора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413603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13603">
        <w:rPr>
          <w:rFonts w:ascii="Franklin Gothic Book" w:hAnsi="Franklin Gothic Book"/>
          <w:lang w:eastAsia="ar-SA"/>
        </w:rPr>
        <w:t xml:space="preserve">                      </w:t>
      </w:r>
      <w:r w:rsidR="00F5029C">
        <w:rPr>
          <w:rFonts w:ascii="Franklin Gothic Book" w:hAnsi="Franklin Gothic Book"/>
          <w:lang w:eastAsia="ar-SA"/>
        </w:rPr>
        <w:t xml:space="preserve">           </w:t>
      </w:r>
      <w:r w:rsidRPr="00413603">
        <w:rPr>
          <w:rFonts w:ascii="Franklin Gothic Book" w:hAnsi="Franklin Gothic Book"/>
          <w:lang w:eastAsia="ar-SA"/>
        </w:rPr>
        <w:t xml:space="preserve">        Публичное акционерное общество 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«Новороссийский морской </w:t>
      </w:r>
    </w:p>
    <w:p w:rsidR="00413603" w:rsidRPr="00413603" w:rsidRDefault="00413603" w:rsidP="00F5029C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13603">
        <w:rPr>
          <w:rFonts w:ascii="Franklin Gothic Book" w:hAnsi="Franklin Gothic Book"/>
          <w:lang w:eastAsia="ar-SA"/>
        </w:rPr>
        <w:t xml:space="preserve">                                 </w:t>
      </w:r>
      <w:r w:rsidRPr="00413603">
        <w:rPr>
          <w:rFonts w:ascii="Franklin Gothic Book" w:hAnsi="Franklin Gothic Book"/>
          <w:lang w:eastAsia="ar-SA"/>
        </w:rPr>
        <w:tab/>
      </w:r>
      <w:r w:rsidR="00F5029C">
        <w:rPr>
          <w:rFonts w:ascii="Franklin Gothic Book" w:hAnsi="Franklin Gothic Book"/>
          <w:lang w:eastAsia="ar-SA"/>
        </w:rPr>
        <w:t xml:space="preserve">      </w:t>
      </w:r>
      <w:r w:rsidRPr="00413603">
        <w:rPr>
          <w:rFonts w:ascii="Franklin Gothic Book" w:hAnsi="Franklin Gothic Book"/>
          <w:lang w:eastAsia="ar-SA"/>
        </w:rPr>
        <w:tab/>
        <w:t>торговый порт»</w:t>
      </w: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lang w:eastAsia="ar-SA"/>
        </w:rPr>
      </w:pPr>
    </w:p>
    <w:p w:rsidR="00413603" w:rsidRPr="00413603" w:rsidRDefault="00413603" w:rsidP="00413603">
      <w:pPr>
        <w:rPr>
          <w:rFonts w:ascii="Franklin Gothic Book" w:hAnsi="Franklin Gothic Book"/>
          <w:b/>
        </w:rPr>
      </w:pPr>
      <w:r w:rsidRPr="00413603">
        <w:rPr>
          <w:rFonts w:ascii="Franklin Gothic Book" w:hAnsi="Franklin Gothic Book"/>
        </w:rPr>
        <w:t xml:space="preserve">____________/________________/              </w:t>
      </w:r>
      <w:r w:rsidR="00F5029C">
        <w:rPr>
          <w:rFonts w:ascii="Franklin Gothic Book" w:hAnsi="Franklin Gothic Book"/>
        </w:rPr>
        <w:t xml:space="preserve">            </w:t>
      </w:r>
      <w:r w:rsidRPr="00413603">
        <w:rPr>
          <w:rFonts w:ascii="Franklin Gothic Book" w:hAnsi="Franklin Gothic Book"/>
        </w:rPr>
        <w:t xml:space="preserve">    ________________ /И.М. Фофонов/</w:t>
      </w:r>
    </w:p>
    <w:p w:rsidR="00413603" w:rsidRPr="00413603" w:rsidRDefault="00413603" w:rsidP="00413603">
      <w:pPr>
        <w:rPr>
          <w:rFonts w:ascii="Franklin Gothic Book" w:hAnsi="Franklin Gothic Book"/>
        </w:rPr>
      </w:pPr>
    </w:p>
    <w:p w:rsidR="00413603" w:rsidRPr="00413603" w:rsidRDefault="00413603" w:rsidP="00413603">
      <w:pPr>
        <w:rPr>
          <w:rFonts w:ascii="Franklin Gothic Book" w:hAnsi="Franklin Gothic Book"/>
        </w:rPr>
      </w:pPr>
      <w:r w:rsidRPr="00413603">
        <w:rPr>
          <w:rFonts w:ascii="Franklin Gothic Book" w:hAnsi="Franklin Gothic Book"/>
        </w:rPr>
        <w:t xml:space="preserve">«____»_______________2016 г.                        </w:t>
      </w:r>
      <w:r w:rsidR="00F5029C">
        <w:rPr>
          <w:rFonts w:ascii="Franklin Gothic Book" w:hAnsi="Franklin Gothic Book"/>
        </w:rPr>
        <w:t xml:space="preserve">      </w:t>
      </w:r>
      <w:r w:rsidRPr="00413603">
        <w:rPr>
          <w:rFonts w:ascii="Franklin Gothic Book" w:hAnsi="Franklin Gothic Book"/>
        </w:rPr>
        <w:t xml:space="preserve">     «____»_______________2016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</w:t>
            </w:r>
            <w:r w:rsidRPr="00D94983">
              <w:rPr>
                <w:rFonts w:ascii="Franklin Gothic Book" w:hAnsi="Franklin Gothic Book"/>
              </w:rPr>
              <w:lastRenderedPageBreak/>
              <w:t>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355CBE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EA2D8C">
        <w:rPr>
          <w:rFonts w:ascii="Franklin Gothic Book" w:hAnsi="Franklin Gothic Book"/>
          <w:vertAlign w:val="superscript"/>
        </w:rPr>
        <w:t>календарных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</w:t>
      </w:r>
      <w:r w:rsidRPr="00D94983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lastRenderedPageBreak/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55CBE" w:rsidRPr="00D94983" w:rsidRDefault="00355CB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W w:w="109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4"/>
        <w:gridCol w:w="4246"/>
        <w:gridCol w:w="1559"/>
        <w:gridCol w:w="851"/>
        <w:gridCol w:w="1134"/>
        <w:gridCol w:w="992"/>
        <w:gridCol w:w="1559"/>
      </w:tblGrid>
      <w:tr w:rsidR="00EA2D8C" w:rsidRPr="00413603" w:rsidTr="00355CBE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Катал. .№ /</w:t>
            </w:r>
          </w:p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Кол-во,</w:t>
            </w:r>
          </w:p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1360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Цена без </w:t>
            </w:r>
            <w:r w:rsidR="00355CBE">
              <w:rPr>
                <w:rFonts w:ascii="Franklin Gothic Book" w:hAnsi="Franklin Gothic Book"/>
              </w:rPr>
              <w:t xml:space="preserve">учета </w:t>
            </w:r>
            <w:r w:rsidRPr="00413603">
              <w:rPr>
                <w:rFonts w:ascii="Franklin Gothic Book" w:hAnsi="Franklin Gothic Book"/>
              </w:rPr>
              <w:t>НДС, руб./ед</w:t>
            </w:r>
            <w:r w:rsidR="00355CBE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Сумма без</w:t>
            </w:r>
            <w:r w:rsidR="00355CBE">
              <w:rPr>
                <w:rFonts w:ascii="Franklin Gothic Book" w:hAnsi="Franklin Gothic Book"/>
              </w:rPr>
              <w:t xml:space="preserve"> учета</w:t>
            </w:r>
            <w:r w:rsidRPr="00413603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EA2D8C" w:rsidRPr="00413603" w:rsidTr="00355CBE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A2D8C" w:rsidRPr="00413603" w:rsidTr="00EA2D8C">
        <w:trPr>
          <w:trHeight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rPr>
                <w:rFonts w:ascii="Franklin Gothic Book" w:hAnsi="Franklin Gothic Book"/>
                <w:bCs/>
              </w:rPr>
            </w:pPr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 xml:space="preserve">Электроматериалы для перегрузочной </w:t>
            </w:r>
            <w:proofErr w:type="gramStart"/>
            <w:r w:rsidRPr="00413603">
              <w:rPr>
                <w:rFonts w:ascii="Franklin Gothic Book" w:hAnsi="Franklin Gothic Book"/>
                <w:b/>
                <w:i/>
                <w:color w:val="000000"/>
              </w:rPr>
              <w:t>техники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H3 24V 70W OSRAM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*51980 /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proofErr w:type="spellStart"/>
            <w:r w:rsidRPr="00413603">
              <w:rPr>
                <w:rFonts w:ascii="Franklin Gothic Book" w:hAnsi="Franklin Gothic Book"/>
              </w:rPr>
              <w:t>Автолампа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24В 1,2Вт В8,5d (ВАХ10d) 17039 (NARVA)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321036 /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10 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*25736 / *25736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Предохранители MEDIUM W270 15 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*25737 / *25737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30A, 32В, 0498030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30A, 32В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40A, 32B, 0498040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40A, 32B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Предохранитель MIDI 50A, 32В, 0498050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50A, 32В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50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правый КАМАЗ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Фонарь </w:t>
            </w:r>
            <w:proofErr w:type="spellStart"/>
            <w:r w:rsidRPr="00413603">
              <w:rPr>
                <w:rFonts w:ascii="Franklin Gothic Book" w:hAnsi="Franklin Gothic Book"/>
              </w:rPr>
              <w:t>комбинированый</w:t>
            </w:r>
            <w:proofErr w:type="spellEnd"/>
            <w:r w:rsidRPr="00413603">
              <w:rPr>
                <w:rFonts w:ascii="Franklin Gothic Book" w:hAnsi="Franklin Gothic Book"/>
              </w:rPr>
              <w:t xml:space="preserve"> задний левый КАМАЗ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ФП 130 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355CBE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13603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D8C" w:rsidRPr="00413603" w:rsidRDefault="00EA2D8C" w:rsidP="006373C2">
            <w:pPr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 xml:space="preserve">Стекло передней фары ВАЗ 2106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ВАЗ 2106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A2D8C" w:rsidRPr="00413603" w:rsidTr="00EA2D8C">
        <w:trPr>
          <w:trHeight w:val="39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</w:rPr>
            </w:pPr>
            <w:r w:rsidRPr="0041360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D8C" w:rsidRPr="00413603" w:rsidRDefault="00EA2D8C" w:rsidP="006373C2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355CBE" w:rsidRPr="00D94983" w:rsidRDefault="00355CBE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355CBE" w:rsidRPr="00355CBE">
        <w:rPr>
          <w:rFonts w:ascii="Franklin Gothic Book" w:hAnsi="Franklin Gothic Book"/>
        </w:rPr>
        <w:t>электроматериалов для перегрузочной техники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lastRenderedPageBreak/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9"/>
    <w:bookmarkEnd w:id="10"/>
    <w:bookmarkEnd w:id="11"/>
    <w:bookmarkEnd w:id="12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355CB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355CBE" w:rsidRPr="00355CBE">
              <w:rPr>
                <w:rFonts w:ascii="Franklin Gothic Book" w:hAnsi="Franklin Gothic Book"/>
                <w:sz w:val="22"/>
                <w:szCs w:val="22"/>
              </w:rPr>
              <w:t xml:space="preserve">электроматериалов для перегрузочной техники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55CBE" w:rsidRPr="00355CBE">
              <w:rPr>
                <w:rFonts w:ascii="Franklin Gothic Book" w:hAnsi="Franklin Gothic Book"/>
                <w:sz w:val="23"/>
                <w:szCs w:val="23"/>
              </w:rPr>
              <w:t>160 857,60 (сто шестьдесят тысяч восемьсот пятьдесят семь) рублей 60 копеек с учетом НДС</w:t>
            </w:r>
            <w:bookmarkStart w:id="14" w:name="_GoBack"/>
            <w:bookmarkEnd w:id="14"/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3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A3A" w:rsidRDefault="004E5A3A">
      <w:r>
        <w:separator/>
      </w:r>
    </w:p>
  </w:endnote>
  <w:endnote w:type="continuationSeparator" w:id="0">
    <w:p w:rsidR="004E5A3A" w:rsidRDefault="004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3A" w:rsidRDefault="004E5A3A">
    <w:pPr>
      <w:pStyle w:val="afa"/>
    </w:pPr>
  </w:p>
  <w:p w:rsidR="004E5A3A" w:rsidRDefault="004E5A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A3A" w:rsidRDefault="004E5A3A">
      <w:r>
        <w:separator/>
      </w:r>
    </w:p>
  </w:footnote>
  <w:footnote w:type="continuationSeparator" w:id="0">
    <w:p w:rsidR="004E5A3A" w:rsidRDefault="004E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5CBE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3603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3A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2D8C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029C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4E5A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E9794-DF47-403A-AF69-5DA14C1A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21</Pages>
  <Words>8669</Words>
  <Characters>49418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57972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12</cp:revision>
  <cp:lastPrinted>2016-02-25T08:08:00Z</cp:lastPrinted>
  <dcterms:created xsi:type="dcterms:W3CDTF">2015-10-14T09:07:00Z</dcterms:created>
  <dcterms:modified xsi:type="dcterms:W3CDTF">2016-02-25T08:08:00Z</dcterms:modified>
</cp:coreProperties>
</file>