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4CC" w:rsidRDefault="006F44C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6F44CC" w:rsidRPr="00B422AA" w:rsidRDefault="006F44CC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6F44CC" w:rsidRDefault="006F44C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6F44CC" w:rsidRPr="00B422AA" w:rsidRDefault="006F44CC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441AFE" w:rsidRPr="00C7006E" w:rsidRDefault="000500CB" w:rsidP="00C7006E">
      <w:pPr>
        <w:widowControl w:val="0"/>
        <w:tabs>
          <w:tab w:val="left" w:pos="0"/>
        </w:tabs>
        <w:suppressAutoHyphens/>
        <w:ind w:right="-325"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E04E4B">
        <w:rPr>
          <w:rFonts w:ascii="Franklin Gothic Heavy" w:eastAsia="Tahoma" w:hAnsi="Franklin Gothic Heavy"/>
          <w:kern w:val="144"/>
          <w:sz w:val="44"/>
          <w:szCs w:val="52"/>
        </w:rPr>
        <w:t>материалов</w:t>
      </w:r>
    </w:p>
    <w:p w:rsidR="007B3FB3" w:rsidRDefault="00DB24DD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Способ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 xml:space="preserve"> закупки: Запрос котировок</w:t>
      </w:r>
      <w:r w:rsidR="000500CB"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D2CF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6670C5" w:rsidRDefault="006670C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C7006E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eastAsia="Tahoma" w:hAnsi="Franklin Gothic Book"/>
          <w:kern w:val="20"/>
          <w:sz w:val="22"/>
          <w:szCs w:val="22"/>
        </w:rPr>
      </w:pPr>
    </w:p>
    <w:p w:rsidR="00590436" w:rsidRDefault="00590436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15A1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015A10">
      <w:pPr>
        <w:pStyle w:val="afff6"/>
        <w:numPr>
          <w:ilvl w:val="0"/>
          <w:numId w:val="12"/>
        </w:numPr>
        <w:spacing w:before="60" w:after="60"/>
        <w:ind w:left="426" w:hanging="426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Pr="00513CA7">
        <w:rPr>
          <w:rFonts w:ascii="Franklin Gothic Book" w:hAnsi="Franklin Gothic Book"/>
        </w:rPr>
        <w:t>в закупке</w:t>
      </w:r>
      <w:proofErr w:type="gramEnd"/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375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DA60B2" w:rsidRPr="00E54C68">
        <w:rPr>
          <w:rFonts w:ascii="Franklin Gothic Book" w:hAnsi="Franklin Gothic Book"/>
        </w:rPr>
        <w:t>е</w:t>
      </w:r>
      <w:r w:rsidRPr="003750B2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750B2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lastRenderedPageBreak/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1208FC">
        <w:rPr>
          <w:rFonts w:ascii="Franklin Gothic Book" w:hAnsi="Franklin Gothic Book"/>
          <w:b/>
        </w:rPr>
        <w:t>16</w:t>
      </w:r>
      <w:r w:rsidR="00C7006E" w:rsidRPr="00C7006E">
        <w:rPr>
          <w:rFonts w:ascii="Franklin Gothic Book" w:hAnsi="Franklin Gothic Book"/>
          <w:b/>
        </w:rPr>
        <w:t xml:space="preserve"> марта</w:t>
      </w:r>
      <w:r w:rsidR="003750B2">
        <w:rPr>
          <w:rFonts w:ascii="Franklin Gothic Book" w:hAnsi="Franklin Gothic Book"/>
          <w:b/>
        </w:rPr>
        <w:t xml:space="preserve"> 2016</w:t>
      </w:r>
      <w:r w:rsidR="00E9778A" w:rsidRPr="00F7150F">
        <w:rPr>
          <w:rFonts w:ascii="Franklin Gothic Book" w:hAnsi="Franklin Gothic Book"/>
          <w:b/>
        </w:rPr>
        <w:t xml:space="preserve">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3750B2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="00D46401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3750B2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AE3EE0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lastRenderedPageBreak/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5328" w:rsidRPr="00165328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5B48FB" w:rsidP="005B48FB">
      <w:pPr>
        <w:pStyle w:val="afff6"/>
        <w:numPr>
          <w:ilvl w:val="1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C3DA9"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5B48FB">
      <w:pPr>
        <w:pStyle w:val="afff6"/>
        <w:numPr>
          <w:ilvl w:val="2"/>
          <w:numId w:val="12"/>
        </w:numPr>
        <w:spacing w:before="60" w:after="60"/>
        <w:ind w:left="1418" w:hanging="69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2A641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4E460A" w:rsidRPr="00952474">
        <w:rPr>
          <w:rFonts w:ascii="Franklin Gothic Book" w:hAnsi="Franklin Gothic Book"/>
          <w:b/>
        </w:rPr>
        <w:t>Оценка заявок на участие в закупке</w:t>
      </w:r>
      <w:r w:rsidR="004E460A"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AE3EE0">
      <w:pPr>
        <w:pStyle w:val="OP111"/>
      </w:pPr>
      <w:r w:rsidRPr="002240A5">
        <w:t xml:space="preserve">Победителем запроса котировок признается участник закупки, предложивший </w:t>
      </w:r>
      <w:r w:rsidR="005B48FB">
        <w:t xml:space="preserve">  </w:t>
      </w:r>
      <w:r w:rsidRPr="002240A5">
        <w:t>наименьшую цену.</w:t>
      </w:r>
    </w:p>
    <w:p w:rsidR="00F7150F" w:rsidRPr="002240A5" w:rsidRDefault="005B48FB" w:rsidP="00AE3EE0">
      <w:pPr>
        <w:pStyle w:val="OP111"/>
      </w:pPr>
      <w:r>
        <w:tab/>
      </w:r>
      <w:r w:rsidR="00F7150F">
        <w:t>Организатор производит оценку заявок исходя из стоимости без учета НДС.</w:t>
      </w:r>
    </w:p>
    <w:p w:rsidR="00F7150F" w:rsidRDefault="00F7150F" w:rsidP="00AE3EE0">
      <w:pPr>
        <w:pStyle w:val="OP11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F03B3A" w:rsidP="003750B2">
      <w:pPr>
        <w:pStyle w:val="afff6"/>
        <w:numPr>
          <w:ilvl w:val="1"/>
          <w:numId w:val="29"/>
        </w:numPr>
        <w:ind w:left="1134" w:hanging="283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.</w:t>
      </w:r>
      <w:r w:rsidR="002A6419">
        <w:rPr>
          <w:rFonts w:ascii="Franklin Gothic Book" w:hAnsi="Franklin Gothic Book"/>
          <w:b/>
        </w:rPr>
        <w:t xml:space="preserve"> </w:t>
      </w:r>
      <w:r w:rsidR="009341A8"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2A6419">
      <w:pPr>
        <w:pStyle w:val="afff6"/>
        <w:numPr>
          <w:ilvl w:val="2"/>
          <w:numId w:val="29"/>
        </w:numPr>
        <w:ind w:left="1418" w:hanging="709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2A6419">
      <w:pPr>
        <w:pStyle w:val="afff6"/>
        <w:numPr>
          <w:ilvl w:val="2"/>
          <w:numId w:val="29"/>
        </w:numPr>
        <w:ind w:left="1418" w:hanging="709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2A6419">
      <w:pPr>
        <w:pStyle w:val="afff6"/>
        <w:numPr>
          <w:ilvl w:val="2"/>
          <w:numId w:val="29"/>
        </w:numPr>
        <w:ind w:left="1418" w:hanging="709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2A6419">
      <w:pPr>
        <w:pStyle w:val="afff6"/>
        <w:numPr>
          <w:ilvl w:val="2"/>
          <w:numId w:val="29"/>
        </w:numPr>
        <w:ind w:left="1418" w:hanging="709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F03B3A" w:rsidP="002A6419">
      <w:pPr>
        <w:pStyle w:val="afff6"/>
        <w:numPr>
          <w:ilvl w:val="1"/>
          <w:numId w:val="29"/>
        </w:numPr>
        <w:spacing w:before="60" w:after="60"/>
        <w:ind w:hanging="3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.</w:t>
      </w:r>
      <w:r w:rsidR="002A6419">
        <w:rPr>
          <w:rFonts w:ascii="Franklin Gothic Book" w:hAnsi="Franklin Gothic Book"/>
          <w:b/>
        </w:rPr>
        <w:t xml:space="preserve"> </w:t>
      </w:r>
      <w:r w:rsidR="009C3DA9"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A6419">
      <w:pPr>
        <w:pStyle w:val="afff6"/>
        <w:numPr>
          <w:ilvl w:val="2"/>
          <w:numId w:val="29"/>
        </w:numPr>
        <w:spacing w:before="60" w:after="60"/>
        <w:ind w:left="1418" w:hanging="709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2A6419">
      <w:pPr>
        <w:pStyle w:val="afff6"/>
        <w:numPr>
          <w:ilvl w:val="2"/>
          <w:numId w:val="29"/>
        </w:numPr>
        <w:spacing w:before="60" w:after="60"/>
        <w:ind w:left="1418" w:hanging="709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A6419">
      <w:pPr>
        <w:pStyle w:val="afff6"/>
        <w:numPr>
          <w:ilvl w:val="2"/>
          <w:numId w:val="29"/>
        </w:numPr>
        <w:spacing w:before="60" w:after="60"/>
        <w:ind w:left="1418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2A6419">
      <w:pPr>
        <w:pStyle w:val="afff6"/>
        <w:numPr>
          <w:ilvl w:val="2"/>
          <w:numId w:val="29"/>
        </w:numPr>
        <w:spacing w:before="60" w:after="60"/>
        <w:ind w:left="1418" w:hanging="709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lastRenderedPageBreak/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AE3EE0" w:rsidRDefault="009C3DA9" w:rsidP="00AE3EE0">
      <w:pPr>
        <w:pStyle w:val="OP11"/>
        <w:numPr>
          <w:ilvl w:val="1"/>
          <w:numId w:val="38"/>
        </w:numPr>
        <w:rPr>
          <w:color w:val="FF0000"/>
        </w:rPr>
      </w:pPr>
      <w:r w:rsidRPr="00015A10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2A6419">
      <w:pPr>
        <w:pStyle w:val="afff6"/>
        <w:numPr>
          <w:ilvl w:val="1"/>
          <w:numId w:val="29"/>
        </w:numPr>
        <w:spacing w:before="60" w:after="60"/>
        <w:ind w:left="1276" w:hanging="425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E17D2" w:rsidRPr="007E17D2" w:rsidRDefault="007E17D2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E17D2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7E17D2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E17D2" w:rsidRDefault="009C3DA9" w:rsidP="007E17D2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7E17D2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E17D2">
        <w:rPr>
          <w:rFonts w:ascii="Franklin Gothic Book" w:hAnsi="Franklin Gothic Book"/>
        </w:rPr>
        <w:t>ождения товара» Формы 2 «Коммерческое предложение</w:t>
      </w:r>
      <w:r w:rsidRPr="007E17D2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015A10">
      <w:pPr>
        <w:pStyle w:val="afff6"/>
        <w:numPr>
          <w:ilvl w:val="1"/>
          <w:numId w:val="29"/>
        </w:numPr>
        <w:spacing w:before="60" w:after="60"/>
        <w:ind w:left="1276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lastRenderedPageBreak/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E04E4B" w:rsidRPr="00E04E4B" w:rsidRDefault="00E04E4B" w:rsidP="00AE3EE0">
      <w:pPr>
        <w:pStyle w:val="OP111"/>
      </w:pPr>
      <w:r w:rsidRPr="00B76643">
        <w:t>Сведения об опыте выполнения работ, аналогичных предмету</w:t>
      </w:r>
      <w:r>
        <w:t xml:space="preserve"> договора за 2013-2015гг., и </w:t>
      </w:r>
      <w:r w:rsidRPr="00B76643">
        <w:t>период 201</w:t>
      </w:r>
      <w:r>
        <w:t>6</w:t>
      </w:r>
      <w:r w:rsidRPr="00B76643">
        <w:t xml:space="preserve"> г. (форма №</w:t>
      </w:r>
      <w:r>
        <w:t>6</w:t>
      </w:r>
      <w:r w:rsidRPr="00B76643">
        <w:t>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>участника закупки</w:t>
      </w:r>
      <w:proofErr w:type="gramEnd"/>
      <w:r w:rsidRPr="00F63C84">
        <w:rPr>
          <w:rFonts w:ascii="Franklin Gothic Book" w:hAnsi="Franklin Gothic Book"/>
        </w:rPr>
        <w:t xml:space="preserve">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</w:t>
      </w:r>
      <w:proofErr w:type="gramStart"/>
      <w:r w:rsidRPr="00F63C84">
        <w:rPr>
          <w:rFonts w:ascii="Franklin Gothic Book" w:hAnsi="Franklin Gothic Book"/>
        </w:rPr>
        <w:t>предоставлению  доверенность</w:t>
      </w:r>
      <w:proofErr w:type="gramEnd"/>
      <w:r w:rsidRPr="00F63C84">
        <w:rPr>
          <w:rFonts w:ascii="Franklin Gothic Book" w:hAnsi="Franklin Gothic Book"/>
        </w:rPr>
        <w:t xml:space="preserve">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0F1749" w:rsidRPr="00051BF4" w:rsidRDefault="00113039" w:rsidP="007E17D2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51BF4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  <w:b/>
          <w:u w:val="single"/>
        </w:rPr>
      </w:pPr>
    </w:p>
    <w:p w:rsidR="00051BF4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  <w:b/>
          <w:u w:val="single"/>
        </w:rPr>
      </w:pPr>
    </w:p>
    <w:p w:rsidR="00051BF4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  <w:b/>
          <w:u w:val="single"/>
        </w:rPr>
      </w:pPr>
    </w:p>
    <w:p w:rsidR="00051BF4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  <w:b/>
          <w:u w:val="single"/>
        </w:rPr>
      </w:pPr>
    </w:p>
    <w:p w:rsidR="00051BF4" w:rsidRPr="007E17D2" w:rsidRDefault="00051BF4" w:rsidP="00051BF4">
      <w:pPr>
        <w:tabs>
          <w:tab w:val="left" w:pos="1418"/>
        </w:tabs>
        <w:spacing w:after="60"/>
        <w:ind w:left="567"/>
        <w:jc w:val="both"/>
        <w:rPr>
          <w:rFonts w:ascii="Franklin Gothic Book" w:hAnsi="Franklin Gothic Book"/>
        </w:rPr>
      </w:pPr>
    </w:p>
    <w:p w:rsidR="00272EAB" w:rsidRPr="00051BF4" w:rsidRDefault="00430E07" w:rsidP="00A753DE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051BF4" w:rsidRDefault="00051BF4" w:rsidP="00051BF4">
      <w:pPr>
        <w:spacing w:line="276" w:lineRule="auto"/>
        <w:jc w:val="center"/>
        <w:rPr>
          <w:b/>
          <w:sz w:val="22"/>
          <w:szCs w:val="22"/>
        </w:rPr>
      </w:pPr>
    </w:p>
    <w:p w:rsidR="00051BF4" w:rsidRDefault="00051BF4" w:rsidP="00051BF4">
      <w:pPr>
        <w:pStyle w:val="af2"/>
        <w:jc w:val="center"/>
        <w:rPr>
          <w:rFonts w:ascii="Franklin Gothic Book" w:hAnsi="Franklin Gothic Book"/>
          <w:b/>
        </w:rPr>
      </w:pPr>
    </w:p>
    <w:p w:rsidR="00051BF4" w:rsidRPr="00051BF4" w:rsidRDefault="00051BF4" w:rsidP="00051BF4">
      <w:pPr>
        <w:pStyle w:val="af2"/>
        <w:jc w:val="center"/>
        <w:rPr>
          <w:rFonts w:ascii="Franklin Gothic Book" w:hAnsi="Franklin Gothic Book"/>
          <w:b/>
        </w:rPr>
      </w:pPr>
    </w:p>
    <w:p w:rsidR="00C464CE" w:rsidRPr="00C464CE" w:rsidRDefault="00C464CE" w:rsidP="00C464CE">
      <w:pPr>
        <w:jc w:val="center"/>
        <w:rPr>
          <w:rFonts w:ascii="Franklin Gothic Book" w:hAnsi="Franklin Gothic Book"/>
          <w:b/>
        </w:rPr>
      </w:pPr>
    </w:p>
    <w:p w:rsidR="006F44CC" w:rsidRPr="006F44CC" w:rsidRDefault="006F44CC" w:rsidP="006F44CC">
      <w:pPr>
        <w:jc w:val="center"/>
        <w:rPr>
          <w:rFonts w:ascii="Franklin Gothic Book" w:hAnsi="Franklin Gothic Book"/>
          <w:b/>
        </w:rPr>
      </w:pPr>
      <w:r w:rsidRPr="006F44CC">
        <w:rPr>
          <w:rFonts w:ascii="Franklin Gothic Book" w:hAnsi="Franklin Gothic Book"/>
          <w:b/>
        </w:rPr>
        <w:t xml:space="preserve">ТЕХНИЧЕСКОЕ ЗАДАНИЕ </w:t>
      </w:r>
    </w:p>
    <w:p w:rsidR="006F44CC" w:rsidRPr="006F44CC" w:rsidRDefault="006F44CC" w:rsidP="006F44CC">
      <w:pPr>
        <w:jc w:val="center"/>
        <w:rPr>
          <w:rFonts w:ascii="Franklin Gothic Book" w:hAnsi="Franklin Gothic Book"/>
          <w:b/>
        </w:rPr>
      </w:pPr>
      <w:r w:rsidRPr="006F44CC">
        <w:rPr>
          <w:rFonts w:ascii="Franklin Gothic Book" w:hAnsi="Franklin Gothic Book"/>
          <w:b/>
        </w:rPr>
        <w:t>На поставку материала</w:t>
      </w:r>
    </w:p>
    <w:tbl>
      <w:tblPr>
        <w:tblStyle w:val="aff7"/>
        <w:tblpPr w:leftFromText="180" w:rightFromText="180" w:vertAnchor="text" w:horzAnchor="margin" w:tblpXSpec="center" w:tblpY="167"/>
        <w:tblW w:w="10485" w:type="dxa"/>
        <w:tblLayout w:type="fixed"/>
        <w:tblLook w:val="04A0" w:firstRow="1" w:lastRow="0" w:firstColumn="1" w:lastColumn="0" w:noHBand="0" w:noVBand="1"/>
      </w:tblPr>
      <w:tblGrid>
        <w:gridCol w:w="560"/>
        <w:gridCol w:w="1816"/>
        <w:gridCol w:w="567"/>
        <w:gridCol w:w="6266"/>
        <w:gridCol w:w="596"/>
        <w:gridCol w:w="680"/>
      </w:tblGrid>
      <w:tr w:rsidR="006F44CC" w:rsidRPr="006F44CC" w:rsidTr="006F44CC">
        <w:tc>
          <w:tcPr>
            <w:tcW w:w="560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  <w:b/>
              </w:rPr>
            </w:pPr>
            <w:r w:rsidRPr="006F44CC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1816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  <w:b/>
              </w:rPr>
            </w:pPr>
            <w:r w:rsidRPr="006F44CC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8109" w:type="dxa"/>
            <w:gridSpan w:val="4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  <w:b/>
              </w:rPr>
            </w:pPr>
            <w:r w:rsidRPr="006F44CC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6F44CC" w:rsidRPr="006F44CC" w:rsidTr="006F44CC">
        <w:tc>
          <w:tcPr>
            <w:tcW w:w="560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1</w:t>
            </w:r>
          </w:p>
        </w:tc>
        <w:tc>
          <w:tcPr>
            <w:tcW w:w="1816" w:type="dxa"/>
            <w:vAlign w:val="center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8109" w:type="dxa"/>
            <w:gridSpan w:val="4"/>
            <w:vAlign w:val="center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6F44CC" w:rsidRPr="006F44CC" w:rsidTr="006F44CC">
        <w:tc>
          <w:tcPr>
            <w:tcW w:w="560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2</w:t>
            </w:r>
          </w:p>
        </w:tc>
        <w:tc>
          <w:tcPr>
            <w:tcW w:w="1816" w:type="dxa"/>
            <w:vAlign w:val="center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8109" w:type="dxa"/>
            <w:gridSpan w:val="4"/>
            <w:vAlign w:val="center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proofErr w:type="gramStart"/>
            <w:r w:rsidRPr="006F44CC">
              <w:rPr>
                <w:rFonts w:ascii="Franklin Gothic Book" w:hAnsi="Franklin Gothic Book"/>
              </w:rPr>
              <w:t>Поставка  материала</w:t>
            </w:r>
            <w:proofErr w:type="gramEnd"/>
            <w:r w:rsidRPr="006F44CC">
              <w:rPr>
                <w:rFonts w:ascii="Franklin Gothic Book" w:hAnsi="Franklin Gothic Book"/>
              </w:rPr>
              <w:t>.</w:t>
            </w:r>
          </w:p>
        </w:tc>
      </w:tr>
      <w:tr w:rsidR="006F44CC" w:rsidRPr="006F44CC" w:rsidTr="006F44CC">
        <w:tc>
          <w:tcPr>
            <w:tcW w:w="560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3</w:t>
            </w:r>
          </w:p>
        </w:tc>
        <w:tc>
          <w:tcPr>
            <w:tcW w:w="1816" w:type="dxa"/>
            <w:vAlign w:val="center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8109" w:type="dxa"/>
            <w:gridSpan w:val="4"/>
            <w:vAlign w:val="center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  <w:b/>
              </w:rPr>
              <w:t>Наличие опыта работы</w:t>
            </w:r>
            <w:r w:rsidRPr="006F44CC">
              <w:rPr>
                <w:rFonts w:ascii="Franklin Gothic Book" w:hAnsi="Franklin Gothic Book"/>
              </w:rPr>
              <w:t xml:space="preserve"> (поставка в полном объёме согласно тех. задания).</w:t>
            </w:r>
          </w:p>
        </w:tc>
      </w:tr>
      <w:tr w:rsidR="006F44CC" w:rsidRPr="006F44CC" w:rsidTr="006F44CC">
        <w:trPr>
          <w:trHeight w:val="300"/>
        </w:trPr>
        <w:tc>
          <w:tcPr>
            <w:tcW w:w="560" w:type="dxa"/>
            <w:vMerge w:val="restart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4</w:t>
            </w:r>
          </w:p>
        </w:tc>
        <w:tc>
          <w:tcPr>
            <w:tcW w:w="1816" w:type="dxa"/>
            <w:vMerge w:val="restart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567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6F44CC">
              <w:rPr>
                <w:rFonts w:ascii="Franklin Gothic Book" w:hAnsi="Franklin Gothic Book"/>
              </w:rPr>
              <w:t>№  п</w:t>
            </w:r>
            <w:proofErr w:type="gramEnd"/>
            <w:r w:rsidRPr="006F44CC">
              <w:rPr>
                <w:rFonts w:ascii="Franklin Gothic Book" w:hAnsi="Franklin Gothic Book"/>
              </w:rPr>
              <w:t>/п</w:t>
            </w:r>
          </w:p>
        </w:tc>
        <w:tc>
          <w:tcPr>
            <w:tcW w:w="6266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Наименование МТЦ</w:t>
            </w:r>
          </w:p>
        </w:tc>
        <w:tc>
          <w:tcPr>
            <w:tcW w:w="596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680" w:type="dxa"/>
            <w:vAlign w:val="center"/>
          </w:tcPr>
          <w:p w:rsidR="006F44CC" w:rsidRPr="006F44CC" w:rsidRDefault="006F44CC" w:rsidP="006F44CC">
            <w:pPr>
              <w:ind w:hanging="88"/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Кол-во</w:t>
            </w:r>
          </w:p>
        </w:tc>
      </w:tr>
      <w:tr w:rsidR="006F44CC" w:rsidRPr="006F44CC" w:rsidTr="006F44CC">
        <w:trPr>
          <w:trHeight w:val="300"/>
        </w:trPr>
        <w:tc>
          <w:tcPr>
            <w:tcW w:w="560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1</w:t>
            </w:r>
          </w:p>
        </w:tc>
        <w:tc>
          <w:tcPr>
            <w:tcW w:w="6266" w:type="dxa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лепестковый </w:t>
            </w:r>
            <w:proofErr w:type="spellStart"/>
            <w:r w:rsidRPr="006F44CC">
              <w:rPr>
                <w:rFonts w:ascii="Franklin Gothic Book" w:hAnsi="Franklin Gothic Book"/>
              </w:rPr>
              <w:t>Rhodius</w:t>
            </w:r>
            <w:proofErr w:type="spellEnd"/>
            <w:r w:rsidRPr="006F44CC">
              <w:rPr>
                <w:rFonts w:ascii="Franklin Gothic Book" w:hAnsi="Franklin Gothic Book"/>
              </w:rPr>
              <w:t xml:space="preserve"> 125х22.3 мм. арт.№ 202595 </w:t>
            </w:r>
          </w:p>
        </w:tc>
        <w:tc>
          <w:tcPr>
            <w:tcW w:w="596" w:type="dxa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F44CC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680" w:type="dxa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50</w:t>
            </w:r>
          </w:p>
        </w:tc>
      </w:tr>
      <w:tr w:rsidR="006F44CC" w:rsidRPr="006F44CC" w:rsidTr="006F44CC">
        <w:trPr>
          <w:trHeight w:val="300"/>
        </w:trPr>
        <w:tc>
          <w:tcPr>
            <w:tcW w:w="560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2</w:t>
            </w:r>
          </w:p>
        </w:tc>
        <w:tc>
          <w:tcPr>
            <w:tcW w:w="6266" w:type="dxa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отрезной </w:t>
            </w:r>
            <w:proofErr w:type="spellStart"/>
            <w:r w:rsidRPr="006F44CC">
              <w:rPr>
                <w:rFonts w:ascii="Franklin Gothic Book" w:hAnsi="Franklin Gothic Book"/>
              </w:rPr>
              <w:t>Rhodius</w:t>
            </w:r>
            <w:proofErr w:type="spellEnd"/>
            <w:r w:rsidRPr="006F44CC">
              <w:rPr>
                <w:rFonts w:ascii="Franklin Gothic Book" w:hAnsi="Franklin Gothic Book"/>
              </w:rPr>
              <w:t xml:space="preserve"> 125х22.3х1 мм. арт.№ 206171 </w:t>
            </w:r>
          </w:p>
        </w:tc>
        <w:tc>
          <w:tcPr>
            <w:tcW w:w="596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F44CC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680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200</w:t>
            </w:r>
          </w:p>
        </w:tc>
      </w:tr>
      <w:tr w:rsidR="006F44CC" w:rsidRPr="006F44CC" w:rsidTr="006F44CC">
        <w:trPr>
          <w:trHeight w:val="300"/>
        </w:trPr>
        <w:tc>
          <w:tcPr>
            <w:tcW w:w="560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3</w:t>
            </w:r>
          </w:p>
        </w:tc>
        <w:tc>
          <w:tcPr>
            <w:tcW w:w="6266" w:type="dxa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отрезной </w:t>
            </w:r>
            <w:proofErr w:type="spellStart"/>
            <w:r w:rsidRPr="006F44CC">
              <w:rPr>
                <w:rFonts w:ascii="Franklin Gothic Book" w:hAnsi="Franklin Gothic Book"/>
              </w:rPr>
              <w:t>Rhodius</w:t>
            </w:r>
            <w:proofErr w:type="spellEnd"/>
            <w:r w:rsidRPr="006F44CC">
              <w:rPr>
                <w:rFonts w:ascii="Franklin Gothic Book" w:hAnsi="Franklin Gothic Book"/>
              </w:rPr>
              <w:t xml:space="preserve"> 150х22.3х1,5 мм. арт.№ 206264 </w:t>
            </w:r>
          </w:p>
        </w:tc>
        <w:tc>
          <w:tcPr>
            <w:tcW w:w="596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F44CC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680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100</w:t>
            </w:r>
          </w:p>
        </w:tc>
      </w:tr>
      <w:tr w:rsidR="006F44CC" w:rsidRPr="006F44CC" w:rsidTr="006F44CC">
        <w:trPr>
          <w:trHeight w:val="300"/>
        </w:trPr>
        <w:tc>
          <w:tcPr>
            <w:tcW w:w="560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4</w:t>
            </w:r>
          </w:p>
        </w:tc>
        <w:tc>
          <w:tcPr>
            <w:tcW w:w="6266" w:type="dxa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отрезной </w:t>
            </w:r>
            <w:proofErr w:type="spellStart"/>
            <w:r w:rsidRPr="006F44CC">
              <w:rPr>
                <w:rFonts w:ascii="Franklin Gothic Book" w:hAnsi="Franklin Gothic Book"/>
              </w:rPr>
              <w:t>Rhodius</w:t>
            </w:r>
            <w:proofErr w:type="spellEnd"/>
            <w:r w:rsidRPr="006F44CC">
              <w:rPr>
                <w:rFonts w:ascii="Franklin Gothic Book" w:hAnsi="Franklin Gothic Book"/>
              </w:rPr>
              <w:t xml:space="preserve"> 180х22.3х1,5 мм. арт.№ 206265 в штуках</w:t>
            </w:r>
          </w:p>
        </w:tc>
        <w:tc>
          <w:tcPr>
            <w:tcW w:w="596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F44CC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680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100</w:t>
            </w:r>
          </w:p>
        </w:tc>
      </w:tr>
      <w:tr w:rsidR="006F44CC" w:rsidRPr="006F44CC" w:rsidTr="006F44CC">
        <w:trPr>
          <w:trHeight w:val="300"/>
        </w:trPr>
        <w:tc>
          <w:tcPr>
            <w:tcW w:w="560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5</w:t>
            </w:r>
          </w:p>
        </w:tc>
        <w:tc>
          <w:tcPr>
            <w:tcW w:w="6266" w:type="dxa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ШЛИФШКУРКА №10 800мм ГОСТ 13344-79</w:t>
            </w:r>
          </w:p>
        </w:tc>
        <w:tc>
          <w:tcPr>
            <w:tcW w:w="596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м</w:t>
            </w:r>
          </w:p>
        </w:tc>
        <w:tc>
          <w:tcPr>
            <w:tcW w:w="680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120</w:t>
            </w:r>
          </w:p>
        </w:tc>
      </w:tr>
      <w:tr w:rsidR="006F44CC" w:rsidRPr="006F44CC" w:rsidTr="006F44CC">
        <w:trPr>
          <w:trHeight w:val="300"/>
        </w:trPr>
        <w:tc>
          <w:tcPr>
            <w:tcW w:w="560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6</w:t>
            </w:r>
          </w:p>
        </w:tc>
        <w:tc>
          <w:tcPr>
            <w:tcW w:w="6266" w:type="dxa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ШЛИФШКУРКА №20 800мм ГОСТ 13344-79</w:t>
            </w:r>
          </w:p>
        </w:tc>
        <w:tc>
          <w:tcPr>
            <w:tcW w:w="596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м</w:t>
            </w:r>
          </w:p>
        </w:tc>
        <w:tc>
          <w:tcPr>
            <w:tcW w:w="680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120</w:t>
            </w:r>
          </w:p>
        </w:tc>
      </w:tr>
      <w:tr w:rsidR="006F44CC" w:rsidRPr="006F44CC" w:rsidTr="006F44CC">
        <w:trPr>
          <w:trHeight w:val="300"/>
        </w:trPr>
        <w:tc>
          <w:tcPr>
            <w:tcW w:w="560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7</w:t>
            </w:r>
          </w:p>
        </w:tc>
        <w:tc>
          <w:tcPr>
            <w:tcW w:w="6266" w:type="dxa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Круг прямой 400х40х127-63С-F60-L-7-V-35 в штуках</w:t>
            </w:r>
          </w:p>
        </w:tc>
        <w:tc>
          <w:tcPr>
            <w:tcW w:w="596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F44CC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680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10</w:t>
            </w:r>
          </w:p>
        </w:tc>
      </w:tr>
      <w:tr w:rsidR="006F44CC" w:rsidRPr="006F44CC" w:rsidTr="006F44CC">
        <w:trPr>
          <w:trHeight w:val="300"/>
        </w:trPr>
        <w:tc>
          <w:tcPr>
            <w:tcW w:w="560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8</w:t>
            </w:r>
          </w:p>
        </w:tc>
        <w:tc>
          <w:tcPr>
            <w:tcW w:w="6266" w:type="dxa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Круг прямой 400х40х127-63С-F60-P-7-V-35 в штуках</w:t>
            </w:r>
          </w:p>
        </w:tc>
        <w:tc>
          <w:tcPr>
            <w:tcW w:w="596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F44CC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680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10</w:t>
            </w:r>
          </w:p>
        </w:tc>
      </w:tr>
      <w:tr w:rsidR="006F44CC" w:rsidRPr="006F44CC" w:rsidTr="006F44CC">
        <w:trPr>
          <w:trHeight w:val="275"/>
        </w:trPr>
        <w:tc>
          <w:tcPr>
            <w:tcW w:w="560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9</w:t>
            </w:r>
          </w:p>
        </w:tc>
        <w:tc>
          <w:tcPr>
            <w:tcW w:w="6266" w:type="dxa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Круг прямой 300х40х76-25A-F60-P-7-V-35 в штуках</w:t>
            </w:r>
          </w:p>
        </w:tc>
        <w:tc>
          <w:tcPr>
            <w:tcW w:w="596" w:type="dxa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F44CC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680" w:type="dxa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10</w:t>
            </w:r>
          </w:p>
        </w:tc>
      </w:tr>
      <w:tr w:rsidR="006F44CC" w:rsidRPr="006F44CC" w:rsidTr="006F44CC">
        <w:trPr>
          <w:trHeight w:val="275"/>
        </w:trPr>
        <w:tc>
          <w:tcPr>
            <w:tcW w:w="560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10</w:t>
            </w:r>
          </w:p>
        </w:tc>
        <w:tc>
          <w:tcPr>
            <w:tcW w:w="6266" w:type="dxa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Круг прямой 350х40х127-63С-F60-P-7-V-35 в штуках</w:t>
            </w:r>
          </w:p>
        </w:tc>
        <w:tc>
          <w:tcPr>
            <w:tcW w:w="596" w:type="dxa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F44CC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680" w:type="dxa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10</w:t>
            </w:r>
          </w:p>
        </w:tc>
      </w:tr>
      <w:tr w:rsidR="006F44CC" w:rsidRPr="006F44CC" w:rsidTr="006F44CC">
        <w:trPr>
          <w:trHeight w:val="275"/>
        </w:trPr>
        <w:tc>
          <w:tcPr>
            <w:tcW w:w="560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11</w:t>
            </w:r>
          </w:p>
        </w:tc>
        <w:tc>
          <w:tcPr>
            <w:tcW w:w="6266" w:type="dxa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Круг прямой 250х76х25-25A-F60-H-7-V-35 в штуках</w:t>
            </w:r>
          </w:p>
        </w:tc>
        <w:tc>
          <w:tcPr>
            <w:tcW w:w="596" w:type="dxa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6F44CC"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680" w:type="dxa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10</w:t>
            </w:r>
          </w:p>
        </w:tc>
      </w:tr>
      <w:tr w:rsidR="006F44CC" w:rsidRPr="006F44CC" w:rsidTr="006F44CC">
        <w:trPr>
          <w:trHeight w:val="560"/>
        </w:trPr>
        <w:tc>
          <w:tcPr>
            <w:tcW w:w="560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5</w:t>
            </w:r>
          </w:p>
        </w:tc>
        <w:tc>
          <w:tcPr>
            <w:tcW w:w="1816" w:type="dxa"/>
            <w:vAlign w:val="center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8109" w:type="dxa"/>
            <w:gridSpan w:val="4"/>
            <w:tcBorders>
              <w:bottom w:val="nil"/>
            </w:tcBorders>
            <w:vAlign w:val="center"/>
          </w:tcPr>
          <w:p w:rsidR="006F44CC" w:rsidRPr="006F44CC" w:rsidRDefault="006F44CC" w:rsidP="006F44CC">
            <w:pPr>
              <w:rPr>
                <w:rFonts w:ascii="Franklin Gothic Book" w:hAnsi="Franklin Gothic Book"/>
                <w:color w:val="000000"/>
              </w:rPr>
            </w:pPr>
            <w:proofErr w:type="gramStart"/>
            <w:r w:rsidRPr="006F44CC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6F44CC">
              <w:rPr>
                <w:rFonts w:ascii="Franklin Gothic Book" w:hAnsi="Franklin Gothic Book"/>
              </w:rPr>
              <w:t xml:space="preserve"> путем доставки заказанного Товара  по адресу Покупателя   г. Новороссийск   ул. Портовая, 14.</w:t>
            </w:r>
          </w:p>
        </w:tc>
      </w:tr>
      <w:tr w:rsidR="006F44CC" w:rsidRPr="006F44CC" w:rsidTr="006F44CC">
        <w:trPr>
          <w:trHeight w:val="274"/>
        </w:trPr>
        <w:tc>
          <w:tcPr>
            <w:tcW w:w="560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6</w:t>
            </w:r>
          </w:p>
        </w:tc>
        <w:tc>
          <w:tcPr>
            <w:tcW w:w="1816" w:type="dxa"/>
            <w:vAlign w:val="center"/>
          </w:tcPr>
          <w:p w:rsidR="006F44CC" w:rsidRPr="006F44CC" w:rsidRDefault="006F44CC" w:rsidP="006F44CC">
            <w:pPr>
              <w:ind w:right="175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Гарантийный срок</w:t>
            </w:r>
          </w:p>
        </w:tc>
        <w:tc>
          <w:tcPr>
            <w:tcW w:w="8109" w:type="dxa"/>
            <w:gridSpan w:val="4"/>
            <w:vAlign w:val="center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Гарантийный срок на товар составляет не менее 6-ти месяцев и устанавливается с момента его приемки на склад покупателя.</w:t>
            </w:r>
          </w:p>
        </w:tc>
      </w:tr>
      <w:tr w:rsidR="006F44CC" w:rsidRPr="006F44CC" w:rsidTr="006F44CC">
        <w:trPr>
          <w:trHeight w:val="274"/>
        </w:trPr>
        <w:tc>
          <w:tcPr>
            <w:tcW w:w="560" w:type="dxa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7</w:t>
            </w:r>
          </w:p>
        </w:tc>
        <w:tc>
          <w:tcPr>
            <w:tcW w:w="1816" w:type="dxa"/>
            <w:vAlign w:val="center"/>
          </w:tcPr>
          <w:p w:rsidR="006F44CC" w:rsidRPr="006F44CC" w:rsidRDefault="006F44CC" w:rsidP="006F44CC">
            <w:pPr>
              <w:ind w:right="175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8109" w:type="dxa"/>
            <w:gridSpan w:val="4"/>
            <w:vAlign w:val="center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Не более 50 рабочих дней от даты подписания двухстороннего Договора</w:t>
            </w:r>
          </w:p>
        </w:tc>
      </w:tr>
    </w:tbl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051BF4" w:rsidRDefault="00051BF4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6F44CC" w:rsidRPr="006F44CC" w:rsidRDefault="006F44CC" w:rsidP="006F44CC">
      <w:pPr>
        <w:suppressAutoHyphens/>
        <w:jc w:val="center"/>
        <w:rPr>
          <w:rFonts w:ascii="Franklin Gothic Book" w:hAnsi="Franklin Gothic Book"/>
          <w:b/>
          <w:lang w:eastAsia="ar-SA"/>
        </w:rPr>
      </w:pPr>
      <w:proofErr w:type="gramStart"/>
      <w:r w:rsidRPr="006F44CC">
        <w:rPr>
          <w:rFonts w:ascii="Franklin Gothic Book" w:hAnsi="Franklin Gothic Book"/>
          <w:b/>
          <w:lang w:eastAsia="ar-SA"/>
        </w:rPr>
        <w:t>ДОГОВОР  №</w:t>
      </w:r>
      <w:proofErr w:type="gramEnd"/>
      <w:r w:rsidRPr="006F44CC">
        <w:rPr>
          <w:rFonts w:ascii="Franklin Gothic Book" w:hAnsi="Franklin Gothic Book"/>
          <w:b/>
          <w:lang w:eastAsia="ar-SA"/>
        </w:rPr>
        <w:t xml:space="preserve">___________  </w:t>
      </w:r>
    </w:p>
    <w:p w:rsidR="006F44CC" w:rsidRPr="006F44CC" w:rsidRDefault="006F44CC" w:rsidP="006F44CC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6F44CC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6F44CC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 ______________</w:t>
      </w:r>
    </w:p>
    <w:p w:rsidR="006F44CC" w:rsidRPr="006F44CC" w:rsidRDefault="006F44CC" w:rsidP="006F44CC">
      <w:pPr>
        <w:rPr>
          <w:rFonts w:ascii="Franklin Gothic Book" w:hAnsi="Franklin Gothic Book"/>
          <w:b/>
        </w:rPr>
      </w:pPr>
      <w:r w:rsidRPr="006F44CC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6F44CC" w:rsidRPr="006F44CC" w:rsidRDefault="006F44CC" w:rsidP="006F44CC">
      <w:pPr>
        <w:tabs>
          <w:tab w:val="left" w:pos="1980"/>
        </w:tabs>
        <w:rPr>
          <w:rFonts w:ascii="Franklin Gothic Book" w:hAnsi="Franklin Gothic Book"/>
          <w:b/>
        </w:rPr>
      </w:pPr>
      <w:r w:rsidRPr="006F44CC">
        <w:rPr>
          <w:rFonts w:ascii="Franklin Gothic Book" w:hAnsi="Franklin Gothic Book"/>
          <w:b/>
        </w:rPr>
        <w:tab/>
      </w:r>
    </w:p>
    <w:p w:rsidR="006F44CC" w:rsidRPr="006F44CC" w:rsidRDefault="006F44CC" w:rsidP="006F44CC">
      <w:pPr>
        <w:jc w:val="center"/>
        <w:rPr>
          <w:rFonts w:ascii="Franklin Gothic Book" w:hAnsi="Franklin Gothic Book"/>
          <w:b/>
        </w:rPr>
      </w:pPr>
    </w:p>
    <w:p w:rsidR="006F44CC" w:rsidRPr="006F44CC" w:rsidRDefault="006F44CC" w:rsidP="006F44CC">
      <w:pPr>
        <w:rPr>
          <w:rFonts w:ascii="Franklin Gothic Book" w:hAnsi="Franklin Gothic Book"/>
        </w:rPr>
      </w:pPr>
      <w:r w:rsidRPr="006F44CC">
        <w:rPr>
          <w:rFonts w:ascii="Franklin Gothic Book" w:hAnsi="Franklin Gothic Book"/>
        </w:rPr>
        <w:t xml:space="preserve">г. Новороссийск                                                                       </w:t>
      </w:r>
      <w:proofErr w:type="gramStart"/>
      <w:r w:rsidRPr="006F44CC">
        <w:rPr>
          <w:rFonts w:ascii="Franklin Gothic Book" w:hAnsi="Franklin Gothic Book"/>
        </w:rPr>
        <w:t xml:space="preserve">   «</w:t>
      </w:r>
      <w:proofErr w:type="gramEnd"/>
      <w:r w:rsidRPr="006F44CC">
        <w:rPr>
          <w:rFonts w:ascii="Franklin Gothic Book" w:hAnsi="Franklin Gothic Book"/>
        </w:rPr>
        <w:t xml:space="preserve">        » ______________ 2016  г.</w:t>
      </w:r>
    </w:p>
    <w:p w:rsidR="006F44CC" w:rsidRPr="006F44CC" w:rsidRDefault="006F44CC" w:rsidP="006F44CC">
      <w:pPr>
        <w:rPr>
          <w:rFonts w:ascii="Franklin Gothic Book" w:hAnsi="Franklin Gothic Book"/>
        </w:rPr>
      </w:pPr>
    </w:p>
    <w:p w:rsidR="006F44CC" w:rsidRPr="006F44CC" w:rsidRDefault="006F44CC" w:rsidP="006F44CC">
      <w:pPr>
        <w:jc w:val="both"/>
        <w:rPr>
          <w:rFonts w:ascii="Franklin Gothic Book" w:hAnsi="Franklin Gothic Book"/>
        </w:rPr>
      </w:pPr>
      <w:r w:rsidRPr="006F44CC">
        <w:rPr>
          <w:rFonts w:ascii="Franklin Gothic Book" w:hAnsi="Franklin Gothic Book"/>
        </w:rPr>
        <w:t xml:space="preserve">               </w:t>
      </w:r>
      <w:r w:rsidRPr="006F44CC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6F44CC">
        <w:rPr>
          <w:rFonts w:ascii="Franklin Gothic Book" w:hAnsi="Franklin Gothic Book"/>
        </w:rPr>
        <w:t xml:space="preserve"> именуемое в дальнейшем «Покупатель», в лице Первого зам. </w:t>
      </w:r>
      <w:proofErr w:type="gramStart"/>
      <w:r w:rsidRPr="006F44CC">
        <w:rPr>
          <w:rFonts w:ascii="Franklin Gothic Book" w:hAnsi="Franklin Gothic Book"/>
        </w:rPr>
        <w:t>технического  директора</w:t>
      </w:r>
      <w:proofErr w:type="gramEnd"/>
      <w:r w:rsidRPr="006F44CC">
        <w:rPr>
          <w:rFonts w:ascii="Franklin Gothic Book" w:hAnsi="Franklin Gothic Book"/>
        </w:rPr>
        <w:t xml:space="preserve">  </w:t>
      </w:r>
      <w:proofErr w:type="spellStart"/>
      <w:r w:rsidRPr="006F44CC">
        <w:rPr>
          <w:rFonts w:ascii="Franklin Gothic Book" w:hAnsi="Franklin Gothic Book"/>
        </w:rPr>
        <w:t>Фофонова</w:t>
      </w:r>
      <w:proofErr w:type="spellEnd"/>
      <w:r w:rsidRPr="006F44CC">
        <w:rPr>
          <w:rFonts w:ascii="Franklin Gothic Book" w:hAnsi="Franklin Gothic Book"/>
        </w:rPr>
        <w:t xml:space="preserve"> Ивана Михайловича, действующего на основании доверенности №2110-07/488 от 28.12.2015 г. с одной стороны, и _______________, именуемое в дальнейшем «Поставщик», в </w:t>
      </w:r>
      <w:r w:rsidRPr="006F44CC">
        <w:rPr>
          <w:rFonts w:ascii="Franklin Gothic Book" w:hAnsi="Franklin Gothic Book"/>
        </w:rPr>
        <w:lastRenderedPageBreak/>
        <w:t>_______________, действующего на основании Устава, с другой стороны, заключили настоящий Договор о нижеследующем:</w:t>
      </w:r>
    </w:p>
    <w:p w:rsidR="006F44CC" w:rsidRPr="006F44CC" w:rsidRDefault="006F44CC" w:rsidP="006F44CC">
      <w:pPr>
        <w:jc w:val="both"/>
        <w:rPr>
          <w:rFonts w:ascii="Franklin Gothic Book" w:hAnsi="Franklin Gothic Book"/>
        </w:rPr>
      </w:pPr>
    </w:p>
    <w:p w:rsidR="006F44CC" w:rsidRPr="006F44CC" w:rsidRDefault="006F44CC" w:rsidP="006F44CC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6F44CC">
        <w:rPr>
          <w:rFonts w:ascii="Franklin Gothic Book" w:hAnsi="Franklin Gothic Book"/>
          <w:b/>
          <w:caps/>
        </w:rPr>
        <w:t>Предмет Договора</w:t>
      </w:r>
    </w:p>
    <w:p w:rsidR="006F44CC" w:rsidRPr="006F44CC" w:rsidRDefault="006F44CC" w:rsidP="006F44CC">
      <w:pPr>
        <w:ind w:left="426" w:hanging="426"/>
        <w:jc w:val="both"/>
        <w:rPr>
          <w:rFonts w:ascii="Franklin Gothic Book" w:hAnsi="Franklin Gothic Book"/>
          <w:b/>
        </w:rPr>
      </w:pPr>
    </w:p>
    <w:p w:rsidR="006F44CC" w:rsidRPr="006F44CC" w:rsidRDefault="006F44CC" w:rsidP="006F44CC">
      <w:pPr>
        <w:pStyle w:val="afff6"/>
        <w:numPr>
          <w:ilvl w:val="1"/>
          <w:numId w:val="21"/>
        </w:numPr>
        <w:ind w:left="709" w:hanging="709"/>
        <w:contextualSpacing/>
        <w:rPr>
          <w:rFonts w:ascii="Franklin Gothic Book" w:hAnsi="Franklin Gothic Book"/>
        </w:rPr>
      </w:pPr>
      <w:r w:rsidRPr="006F44CC">
        <w:rPr>
          <w:rFonts w:ascii="Franklin Gothic Book" w:hAnsi="Franklin Gothic Book"/>
        </w:rPr>
        <w:t>Поставщик обязуется поставить Покупателю</w:t>
      </w:r>
      <w:r w:rsidRPr="006F44CC">
        <w:rPr>
          <w:rFonts w:ascii="Franklin Gothic Book" w:hAnsi="Franklin Gothic Book"/>
          <w:b/>
        </w:rPr>
        <w:t xml:space="preserve"> </w:t>
      </w:r>
      <w:proofErr w:type="gramStart"/>
      <w:r w:rsidRPr="006F44CC">
        <w:rPr>
          <w:rFonts w:ascii="Franklin Gothic Book" w:hAnsi="Franklin Gothic Book"/>
          <w:b/>
        </w:rPr>
        <w:t xml:space="preserve">материалы </w:t>
      </w:r>
      <w:r w:rsidRPr="006F44CC">
        <w:rPr>
          <w:rFonts w:ascii="Franklin Gothic Book" w:hAnsi="Franklin Gothic Book"/>
        </w:rPr>
        <w:t xml:space="preserve"> (</w:t>
      </w:r>
      <w:proofErr w:type="gramEnd"/>
      <w:r w:rsidRPr="006F44CC">
        <w:rPr>
          <w:rFonts w:ascii="Franklin Gothic Book" w:hAnsi="Franklin Gothic Book"/>
        </w:rPr>
        <w:t>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__________, в том числе НДС18% - __________руб.</w:t>
      </w:r>
    </w:p>
    <w:p w:rsidR="006F44CC" w:rsidRPr="006F44CC" w:rsidRDefault="006F44CC" w:rsidP="006F44C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F44CC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6F44CC" w:rsidRPr="006F44CC" w:rsidRDefault="006F44CC" w:rsidP="006F44C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F44CC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6F44CC" w:rsidRPr="006F44CC" w:rsidRDefault="006F44CC" w:rsidP="006F44CC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6F44CC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F44CC" w:rsidRPr="006F44CC" w:rsidRDefault="006F44CC" w:rsidP="006F44CC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6F44CC" w:rsidRPr="006F44CC" w:rsidRDefault="006F44CC" w:rsidP="006F44CC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6F44CC">
        <w:rPr>
          <w:rFonts w:ascii="Franklin Gothic Book" w:hAnsi="Franklin Gothic Book"/>
          <w:b/>
          <w:caps/>
        </w:rPr>
        <w:t>Качество и комплектность</w:t>
      </w:r>
    </w:p>
    <w:p w:rsidR="006F44CC" w:rsidRPr="006F44CC" w:rsidRDefault="006F44CC" w:rsidP="006F44CC">
      <w:pPr>
        <w:ind w:left="240"/>
        <w:jc w:val="both"/>
        <w:rPr>
          <w:rFonts w:ascii="Franklin Gothic Book" w:hAnsi="Franklin Gothic Book"/>
          <w:b/>
        </w:rPr>
      </w:pPr>
    </w:p>
    <w:p w:rsidR="006F44CC" w:rsidRPr="006F44CC" w:rsidRDefault="006F44CC" w:rsidP="006F44CC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F44CC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паспортами и сертификатами качества.</w:t>
      </w:r>
    </w:p>
    <w:p w:rsidR="006F44CC" w:rsidRPr="006F44CC" w:rsidRDefault="006F44CC" w:rsidP="006F44CC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F44CC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 месяцев и устанавливается с момента </w:t>
      </w:r>
      <w:proofErr w:type="gramStart"/>
      <w:r w:rsidRPr="006F44CC">
        <w:rPr>
          <w:rFonts w:ascii="Franklin Gothic Book" w:hAnsi="Franklin Gothic Book"/>
          <w:lang w:eastAsia="ar-SA"/>
        </w:rPr>
        <w:t>приёмки  его</w:t>
      </w:r>
      <w:proofErr w:type="gramEnd"/>
      <w:r w:rsidRPr="006F44CC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6F44CC" w:rsidRPr="006F44CC" w:rsidRDefault="006F44CC" w:rsidP="006F44CC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F44CC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6F44CC">
        <w:rPr>
          <w:rFonts w:ascii="Franklin Gothic Book" w:hAnsi="Franklin Gothic Book"/>
          <w:lang w:eastAsia="ar-SA"/>
        </w:rPr>
        <w:t>затарен</w:t>
      </w:r>
      <w:proofErr w:type="spellEnd"/>
      <w:r w:rsidRPr="006F44CC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6F44CC" w:rsidRPr="006F44CC" w:rsidRDefault="006F44CC" w:rsidP="006F44CC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F44CC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6F44CC">
        <w:rPr>
          <w:rFonts w:ascii="Franklin Gothic Book" w:hAnsi="Franklin Gothic Book"/>
          <w:lang w:eastAsia="ar-SA"/>
        </w:rPr>
        <w:tab/>
      </w:r>
    </w:p>
    <w:p w:rsidR="006F44CC" w:rsidRPr="006F44CC" w:rsidRDefault="006F44CC" w:rsidP="006F44CC">
      <w:pPr>
        <w:rPr>
          <w:rFonts w:ascii="Franklin Gothic Book" w:hAnsi="Franklin Gothic Book"/>
        </w:rPr>
      </w:pPr>
    </w:p>
    <w:p w:rsidR="006F44CC" w:rsidRPr="006F44CC" w:rsidRDefault="006F44CC" w:rsidP="006F44CC">
      <w:pPr>
        <w:rPr>
          <w:rFonts w:ascii="Franklin Gothic Book" w:hAnsi="Franklin Gothic Book"/>
        </w:rPr>
      </w:pPr>
    </w:p>
    <w:p w:rsidR="006F44CC" w:rsidRPr="006F44CC" w:rsidRDefault="006F44CC" w:rsidP="006F44CC">
      <w:pPr>
        <w:rPr>
          <w:rFonts w:ascii="Franklin Gothic Book" w:hAnsi="Franklin Gothic Book"/>
        </w:rPr>
      </w:pPr>
    </w:p>
    <w:p w:rsidR="006F44CC" w:rsidRPr="006F44CC" w:rsidRDefault="006F44CC" w:rsidP="006F44CC">
      <w:pPr>
        <w:rPr>
          <w:rFonts w:ascii="Franklin Gothic Book" w:hAnsi="Franklin Gothic Book"/>
        </w:rPr>
      </w:pPr>
    </w:p>
    <w:p w:rsidR="006F44CC" w:rsidRPr="006F44CC" w:rsidRDefault="006F44CC" w:rsidP="006F44CC">
      <w:pPr>
        <w:numPr>
          <w:ilvl w:val="0"/>
          <w:numId w:val="31"/>
        </w:numPr>
        <w:ind w:left="426" w:hanging="426"/>
        <w:rPr>
          <w:rFonts w:ascii="Franklin Gothic Book" w:hAnsi="Franklin Gothic Book"/>
          <w:b/>
          <w:caps/>
          <w:lang w:eastAsia="ar-SA"/>
        </w:rPr>
      </w:pPr>
      <w:r w:rsidRPr="006F44CC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6F44CC" w:rsidRPr="006F44CC" w:rsidRDefault="006F44CC" w:rsidP="006F44CC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6F44CC" w:rsidRPr="006F44CC" w:rsidRDefault="006F44CC" w:rsidP="006F44CC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6F44CC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6F44CC" w:rsidRPr="006F44CC" w:rsidRDefault="006F44CC" w:rsidP="006F44C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44CC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6F44CC" w:rsidRPr="006F44CC" w:rsidRDefault="006F44CC" w:rsidP="006F44C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44CC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6F44CC" w:rsidRPr="006F44CC" w:rsidRDefault="006F44CC" w:rsidP="006F44C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44CC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6F44CC">
        <w:rPr>
          <w:rFonts w:ascii="Franklin Gothic Book" w:hAnsi="Franklin Gothic Book"/>
          <w:lang w:eastAsia="ar-SA"/>
        </w:rPr>
        <w:t>затарить</w:t>
      </w:r>
      <w:proofErr w:type="spellEnd"/>
      <w:r w:rsidRPr="006F44CC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6F44CC" w:rsidRPr="006F44CC" w:rsidRDefault="006F44CC" w:rsidP="006F44C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44CC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6F44CC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6F44CC" w:rsidRPr="006F44CC" w:rsidRDefault="006F44CC" w:rsidP="006F44C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44CC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F44CC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F44CC" w:rsidRPr="006F44CC" w:rsidRDefault="006F44CC" w:rsidP="006F44C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44CC">
        <w:rPr>
          <w:rFonts w:ascii="Franklin Gothic Book" w:hAnsi="Franklin Gothic Book"/>
          <w:bCs/>
          <w:lang w:eastAsia="ar-SA"/>
        </w:rPr>
        <w:lastRenderedPageBreak/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6F44CC">
        <w:rPr>
          <w:rFonts w:ascii="Franklin Gothic Book" w:hAnsi="Franklin Gothic Book"/>
          <w:lang w:eastAsia="ar-SA"/>
        </w:rPr>
        <w:t xml:space="preserve"> трех </w:t>
      </w:r>
      <w:r w:rsidRPr="006F44CC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6F44CC">
        <w:rPr>
          <w:rFonts w:ascii="Franklin Gothic Book" w:hAnsi="Franklin Gothic Book"/>
          <w:lang w:eastAsia="ar-SA"/>
        </w:rPr>
        <w:t xml:space="preserve"> почтовым отправлением</w:t>
      </w:r>
      <w:r w:rsidRPr="006F44CC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6F44CC">
        <w:rPr>
          <w:rFonts w:ascii="Franklin Gothic Book" w:hAnsi="Franklin Gothic Book"/>
          <w:lang w:eastAsia="ar-SA"/>
        </w:rPr>
        <w:t xml:space="preserve">. </w:t>
      </w:r>
      <w:r w:rsidRPr="006F44CC">
        <w:rPr>
          <w:rFonts w:ascii="Franklin Gothic Book" w:hAnsi="Franklin Gothic Book"/>
          <w:bCs/>
          <w:lang w:eastAsia="ar-SA"/>
        </w:rPr>
        <w:t>В течение</w:t>
      </w:r>
      <w:r w:rsidRPr="006F44CC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6F44CC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6F44CC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6F44CC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6F44CC">
        <w:rPr>
          <w:rFonts w:ascii="Franklin Gothic Book" w:hAnsi="Franklin Gothic Book"/>
          <w:iCs/>
          <w:lang w:eastAsia="ar-SA"/>
        </w:rPr>
        <w:t xml:space="preserve"> </w:t>
      </w:r>
      <w:r w:rsidRPr="006F44CC">
        <w:rPr>
          <w:rFonts w:ascii="Franklin Gothic Book" w:hAnsi="Franklin Gothic Book"/>
          <w:bCs/>
          <w:lang w:eastAsia="ar-SA"/>
        </w:rPr>
        <w:t>Товар Покупателю</w:t>
      </w:r>
      <w:r w:rsidRPr="006F44CC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6F44CC">
        <w:rPr>
          <w:rFonts w:ascii="Franklin Gothic Book" w:hAnsi="Franklin Gothic Book"/>
          <w:lang w:eastAsia="ar-SA"/>
        </w:rPr>
        <w:t>объеме  и</w:t>
      </w:r>
      <w:proofErr w:type="gramEnd"/>
      <w:r w:rsidRPr="006F44CC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6F44CC" w:rsidRPr="006F44CC" w:rsidRDefault="006F44CC" w:rsidP="006F44C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44CC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6F44CC">
        <w:rPr>
          <w:rFonts w:ascii="Franklin Gothic Book" w:hAnsi="Franklin Gothic Book"/>
          <w:lang w:eastAsia="ar-SA"/>
        </w:rPr>
        <w:t xml:space="preserve">Покупателю  </w:t>
      </w:r>
      <w:r w:rsidRPr="006F44CC">
        <w:rPr>
          <w:rFonts w:ascii="Franklin Gothic Book" w:hAnsi="Franklin Gothic Book"/>
          <w:bCs/>
          <w:lang w:eastAsia="ar-SA"/>
        </w:rPr>
        <w:t>при</w:t>
      </w:r>
      <w:proofErr w:type="gramEnd"/>
      <w:r w:rsidRPr="006F44CC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6F44CC" w:rsidRPr="006F44CC" w:rsidRDefault="006F44CC" w:rsidP="006F44C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44CC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F44CC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6F44CC" w:rsidRPr="006F44CC" w:rsidRDefault="006F44CC" w:rsidP="006F44C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44CC">
        <w:rPr>
          <w:rFonts w:ascii="Franklin Gothic Book" w:hAnsi="Franklin Gothic Book"/>
          <w:lang w:eastAsia="ar-SA"/>
        </w:rPr>
        <w:t xml:space="preserve">Товар поставляется </w:t>
      </w:r>
      <w:r w:rsidRPr="006F44CC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6F44CC" w:rsidRPr="006F44CC" w:rsidRDefault="006F44CC" w:rsidP="006F44CC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F44CC">
        <w:rPr>
          <w:rFonts w:ascii="Franklin Gothic Book" w:hAnsi="Franklin Gothic Book"/>
          <w:bCs/>
          <w:lang w:eastAsia="ar-SA"/>
        </w:rPr>
        <w:t>Одновременно с передачей Товара Поставщик обязан передать Покупателю паспорта, сертификаты качества на Товар, а также иные относящиеся к нему документы.</w:t>
      </w:r>
    </w:p>
    <w:p w:rsidR="006F44CC" w:rsidRPr="006F44CC" w:rsidRDefault="006F44CC" w:rsidP="006F44CC">
      <w:pPr>
        <w:jc w:val="both"/>
        <w:rPr>
          <w:rFonts w:ascii="Franklin Gothic Book" w:hAnsi="Franklin Gothic Book"/>
          <w:b/>
          <w:lang w:eastAsia="ar-SA"/>
        </w:rPr>
      </w:pPr>
    </w:p>
    <w:p w:rsidR="006F44CC" w:rsidRPr="006F44CC" w:rsidRDefault="006F44CC" w:rsidP="006F44CC">
      <w:pPr>
        <w:numPr>
          <w:ilvl w:val="0"/>
          <w:numId w:val="31"/>
        </w:numPr>
        <w:ind w:left="426" w:hanging="426"/>
        <w:jc w:val="both"/>
        <w:rPr>
          <w:rFonts w:ascii="Franklin Gothic Book" w:hAnsi="Franklin Gothic Book"/>
          <w:b/>
          <w:caps/>
        </w:rPr>
      </w:pPr>
      <w:r w:rsidRPr="006F44CC">
        <w:rPr>
          <w:rFonts w:ascii="Franklin Gothic Book" w:hAnsi="Franklin Gothic Book"/>
          <w:b/>
          <w:caps/>
        </w:rPr>
        <w:t>Цены и порядок расчетов</w:t>
      </w:r>
    </w:p>
    <w:p w:rsidR="006F44CC" w:rsidRPr="006F44CC" w:rsidRDefault="006F44CC" w:rsidP="006F44CC">
      <w:pPr>
        <w:ind w:left="284"/>
        <w:jc w:val="both"/>
        <w:rPr>
          <w:rFonts w:ascii="Franklin Gothic Book" w:hAnsi="Franklin Gothic Book"/>
          <w:b/>
          <w:caps/>
        </w:rPr>
      </w:pPr>
    </w:p>
    <w:p w:rsidR="006F44CC" w:rsidRPr="006F44CC" w:rsidRDefault="006F44CC" w:rsidP="006F44CC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F44CC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6F44CC">
        <w:rPr>
          <w:rFonts w:ascii="Franklin Gothic Book" w:hAnsi="Franklin Gothic Book"/>
        </w:rPr>
        <w:t>Товара  в</w:t>
      </w:r>
      <w:proofErr w:type="gramEnd"/>
      <w:r w:rsidRPr="006F44CC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накладной (ТОРГ-12), полученных от Поставщика.</w:t>
      </w:r>
    </w:p>
    <w:p w:rsidR="006F44CC" w:rsidRPr="006F44CC" w:rsidRDefault="006F44CC" w:rsidP="006F44CC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F44CC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6F44CC" w:rsidRPr="006F44CC" w:rsidRDefault="006F44CC" w:rsidP="006F44CC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6F44CC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6F44CC">
        <w:rPr>
          <w:rFonts w:ascii="Franklin Gothic Book" w:hAnsi="Franklin Gothic Book"/>
        </w:rPr>
        <w:t>с  расчётного</w:t>
      </w:r>
      <w:proofErr w:type="gramEnd"/>
      <w:r w:rsidRPr="006F44CC">
        <w:rPr>
          <w:rFonts w:ascii="Franklin Gothic Book" w:hAnsi="Franklin Gothic Book"/>
        </w:rPr>
        <w:t xml:space="preserve"> счета банка Покупателя.</w:t>
      </w:r>
    </w:p>
    <w:p w:rsidR="006F44CC" w:rsidRPr="006F44CC" w:rsidRDefault="006F44CC" w:rsidP="006F44CC">
      <w:pPr>
        <w:jc w:val="both"/>
        <w:rPr>
          <w:rFonts w:ascii="Franklin Gothic Book" w:hAnsi="Franklin Gothic Book"/>
          <w:b/>
        </w:rPr>
      </w:pPr>
    </w:p>
    <w:p w:rsidR="006F44CC" w:rsidRPr="006F44CC" w:rsidRDefault="006F44CC" w:rsidP="006F44CC">
      <w:pPr>
        <w:jc w:val="both"/>
        <w:rPr>
          <w:rFonts w:ascii="Franklin Gothic Book" w:hAnsi="Franklin Gothic Book"/>
          <w:b/>
        </w:rPr>
      </w:pPr>
    </w:p>
    <w:p w:rsidR="006F44CC" w:rsidRPr="006F44CC" w:rsidRDefault="006F44CC" w:rsidP="006F44CC">
      <w:pPr>
        <w:numPr>
          <w:ilvl w:val="0"/>
          <w:numId w:val="31"/>
        </w:numPr>
        <w:ind w:left="426" w:hanging="426"/>
        <w:jc w:val="both"/>
        <w:rPr>
          <w:rFonts w:ascii="Franklin Gothic Book" w:hAnsi="Franklin Gothic Book"/>
          <w:b/>
          <w:caps/>
        </w:rPr>
      </w:pPr>
      <w:r w:rsidRPr="006F44CC">
        <w:rPr>
          <w:rFonts w:ascii="Franklin Gothic Book" w:hAnsi="Franklin Gothic Book"/>
          <w:b/>
          <w:caps/>
        </w:rPr>
        <w:t>Ответственность Сторон</w:t>
      </w:r>
    </w:p>
    <w:p w:rsidR="006F44CC" w:rsidRPr="006F44CC" w:rsidRDefault="006F44CC" w:rsidP="006F44CC">
      <w:pPr>
        <w:ind w:left="284"/>
        <w:jc w:val="both"/>
        <w:rPr>
          <w:rFonts w:ascii="Franklin Gothic Book" w:hAnsi="Franklin Gothic Book"/>
          <w:b/>
          <w:caps/>
        </w:rPr>
      </w:pPr>
    </w:p>
    <w:p w:rsidR="006F44CC" w:rsidRPr="006F44CC" w:rsidRDefault="006F44CC" w:rsidP="006F44CC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6F44CC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6F44CC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6F44CC">
        <w:rPr>
          <w:rFonts w:ascii="Franklin Gothic Book" w:hAnsi="Franklin Gothic Book"/>
          <w:lang w:eastAsia="ar-SA"/>
        </w:rPr>
        <w:t xml:space="preserve"> РФ.</w:t>
      </w:r>
    </w:p>
    <w:p w:rsidR="006F44CC" w:rsidRPr="006F44CC" w:rsidRDefault="006F44CC" w:rsidP="006F44C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F44CC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6F44CC" w:rsidRPr="006F44CC" w:rsidRDefault="006F44CC" w:rsidP="006F44CC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6F44CC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6F44CC">
        <w:rPr>
          <w:rFonts w:ascii="Franklin Gothic Book" w:hAnsi="Franklin Gothic Book"/>
          <w:lang w:eastAsia="ar-SA"/>
        </w:rPr>
        <w:t>взыскать  с</w:t>
      </w:r>
      <w:proofErr w:type="gramEnd"/>
      <w:r w:rsidRPr="006F44CC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6F44CC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6F44CC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6F44CC" w:rsidRPr="006F44CC" w:rsidRDefault="006F44CC" w:rsidP="006F44C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F44CC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6F44CC" w:rsidRPr="006F44CC" w:rsidRDefault="006F44CC" w:rsidP="006F44CC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6F44CC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6F44CC" w:rsidRPr="006F44CC" w:rsidRDefault="006F44CC" w:rsidP="006F44CC">
      <w:pPr>
        <w:jc w:val="both"/>
        <w:rPr>
          <w:rFonts w:ascii="Franklin Gothic Book" w:hAnsi="Franklin Gothic Book"/>
        </w:rPr>
      </w:pPr>
    </w:p>
    <w:p w:rsidR="006F44CC" w:rsidRPr="006F44CC" w:rsidRDefault="006F44CC" w:rsidP="006F44CC">
      <w:pPr>
        <w:jc w:val="both"/>
        <w:rPr>
          <w:rFonts w:ascii="Franklin Gothic Book" w:hAnsi="Franklin Gothic Book"/>
        </w:rPr>
      </w:pPr>
    </w:p>
    <w:p w:rsidR="006F44CC" w:rsidRPr="006F44CC" w:rsidRDefault="006F44CC" w:rsidP="006F44CC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ind w:left="426" w:hanging="426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6F44CC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6F44CC" w:rsidRPr="006F44CC" w:rsidRDefault="006F44CC" w:rsidP="006F44C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F44CC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6F44CC" w:rsidRPr="006F44CC" w:rsidRDefault="006F44CC" w:rsidP="006F44C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6F44CC">
        <w:rPr>
          <w:rFonts w:ascii="Franklin Gothic Book" w:eastAsia="Calibri" w:hAnsi="Franklin Gothic Book"/>
          <w:bCs/>
          <w:lang w:eastAsia="en-US"/>
        </w:rPr>
        <w:lastRenderedPageBreak/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F44CC" w:rsidRPr="006F44CC" w:rsidRDefault="006F44CC" w:rsidP="006F44C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F44CC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6F44CC" w:rsidRPr="006F44CC" w:rsidRDefault="006F44CC" w:rsidP="006F44C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F44CC">
        <w:rPr>
          <w:rFonts w:ascii="Franklin Gothic Book" w:eastAsia="Calibri" w:hAnsi="Franklin Gothic Book"/>
          <w:bCs/>
          <w:lang w:eastAsia="en-US"/>
        </w:rPr>
        <w:t xml:space="preserve"> </w:t>
      </w:r>
      <w:r w:rsidRPr="006F44C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6F44CC" w:rsidRPr="006F44CC" w:rsidRDefault="006F44CC" w:rsidP="006F44CC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F44CC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6F44CC" w:rsidRPr="006F44CC" w:rsidRDefault="006F44CC" w:rsidP="006F44CC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6F44CC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6F44CC" w:rsidRPr="006F44CC" w:rsidRDefault="006F44CC" w:rsidP="006F44C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F44CC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6F44CC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6F44CC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6F44CC" w:rsidRPr="006F44CC" w:rsidRDefault="006F44CC" w:rsidP="006F44CC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F44CC">
        <w:rPr>
          <w:rFonts w:ascii="Franklin Gothic Book" w:eastAsia="Calibri" w:hAnsi="Franklin Gothic Book"/>
          <w:lang w:eastAsia="en-US"/>
        </w:rPr>
        <w:t>-</w:t>
      </w:r>
      <w:r w:rsidRPr="006F44CC">
        <w:rPr>
          <w:rFonts w:ascii="Franklin Gothic Book" w:hAnsi="Franklin Gothic Book"/>
        </w:rPr>
        <w:t xml:space="preserve">  </w:t>
      </w:r>
      <w:r w:rsidRPr="006F44CC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6F44CC" w:rsidRPr="006F44CC" w:rsidRDefault="006F44CC" w:rsidP="006F44CC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F44CC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6F44CC" w:rsidRPr="006F44CC" w:rsidRDefault="006F44CC" w:rsidP="006F44CC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6F44CC">
        <w:rPr>
          <w:rFonts w:ascii="Franklin Gothic Book" w:eastAsia="Calibri" w:hAnsi="Franklin Gothic Book"/>
          <w:lang w:eastAsia="en-US"/>
        </w:rPr>
        <w:t xml:space="preserve">6.6. </w:t>
      </w:r>
      <w:r w:rsidRPr="006F44CC">
        <w:rPr>
          <w:rFonts w:ascii="Franklin Gothic Book" w:eastAsia="Calibri" w:hAnsi="Franklin Gothic Book"/>
          <w:lang w:eastAsia="en-US"/>
        </w:rPr>
        <w:tab/>
      </w:r>
      <w:r w:rsidRPr="006F44CC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6F44CC" w:rsidRPr="006F44CC" w:rsidRDefault="006F44CC" w:rsidP="006F44CC">
      <w:pPr>
        <w:rPr>
          <w:rFonts w:ascii="Franklin Gothic Book" w:hAnsi="Franklin Gothic Book"/>
        </w:rPr>
      </w:pPr>
    </w:p>
    <w:p w:rsidR="006F44CC" w:rsidRPr="006F44CC" w:rsidRDefault="006F44CC" w:rsidP="006F44CC">
      <w:pPr>
        <w:rPr>
          <w:rFonts w:ascii="Franklin Gothic Book" w:hAnsi="Franklin Gothic Book"/>
        </w:rPr>
      </w:pPr>
    </w:p>
    <w:p w:rsidR="006F44CC" w:rsidRPr="006F44CC" w:rsidRDefault="006F44CC" w:rsidP="006F44CC">
      <w:pPr>
        <w:numPr>
          <w:ilvl w:val="0"/>
          <w:numId w:val="26"/>
        </w:numPr>
        <w:spacing w:after="200" w:line="276" w:lineRule="auto"/>
        <w:ind w:left="426" w:hanging="426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6F44CC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6F44CC" w:rsidRPr="006F44CC" w:rsidRDefault="006F44CC" w:rsidP="006F44C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F44CC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6F44CC" w:rsidRPr="006F44CC" w:rsidRDefault="006F44CC" w:rsidP="006F44C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F44CC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6F44CC" w:rsidRPr="006F44CC" w:rsidRDefault="006F44CC" w:rsidP="006F44C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F44CC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6F44CC" w:rsidRPr="006F44CC" w:rsidRDefault="006F44CC" w:rsidP="006F44CC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6F44CC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6F44CC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6F44CC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6F44CC" w:rsidRPr="006F44CC" w:rsidRDefault="006F44CC" w:rsidP="006F44CC">
      <w:pPr>
        <w:jc w:val="both"/>
        <w:rPr>
          <w:rFonts w:ascii="Franklin Gothic Book" w:hAnsi="Franklin Gothic Book"/>
          <w:lang w:eastAsia="ar-SA"/>
        </w:rPr>
      </w:pPr>
    </w:p>
    <w:p w:rsidR="006F44CC" w:rsidRPr="006F44CC" w:rsidRDefault="006F44CC" w:rsidP="006F44CC">
      <w:pPr>
        <w:jc w:val="both"/>
        <w:rPr>
          <w:rFonts w:ascii="Franklin Gothic Book" w:hAnsi="Franklin Gothic Book"/>
          <w:lang w:eastAsia="ar-SA"/>
        </w:rPr>
      </w:pPr>
    </w:p>
    <w:p w:rsidR="006F44CC" w:rsidRPr="006F44CC" w:rsidRDefault="006F44CC" w:rsidP="006F44CC">
      <w:pPr>
        <w:numPr>
          <w:ilvl w:val="0"/>
          <w:numId w:val="26"/>
        </w:numPr>
        <w:spacing w:after="200" w:line="276" w:lineRule="auto"/>
        <w:ind w:left="426" w:hanging="426"/>
        <w:contextualSpacing/>
        <w:jc w:val="both"/>
        <w:rPr>
          <w:rFonts w:ascii="Franklin Gothic Book" w:hAnsi="Franklin Gothic Book"/>
          <w:b/>
        </w:rPr>
      </w:pPr>
      <w:r w:rsidRPr="006F44CC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6F44CC" w:rsidRPr="006F44CC" w:rsidRDefault="006F44CC" w:rsidP="006F44CC">
      <w:pPr>
        <w:jc w:val="both"/>
        <w:rPr>
          <w:rFonts w:ascii="Franklin Gothic Book" w:hAnsi="Franklin Gothic Book"/>
          <w:b/>
        </w:rPr>
      </w:pPr>
    </w:p>
    <w:p w:rsidR="006F44CC" w:rsidRPr="006F44CC" w:rsidRDefault="006F44CC" w:rsidP="006F44C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6F44CC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6F44CC">
        <w:rPr>
          <w:rFonts w:ascii="Franklin Gothic Book" w:hAnsi="Franklin Gothic Book"/>
          <w:b/>
          <w:lang w:eastAsia="ar-SA"/>
        </w:rPr>
        <w:t xml:space="preserve">      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             </w:t>
      </w:r>
      <w:r w:rsidRPr="006F44CC">
        <w:rPr>
          <w:rFonts w:ascii="Franklin Gothic Book" w:hAnsi="Franklin Gothic Book"/>
          <w:b/>
          <w:lang w:eastAsia="ar-SA"/>
        </w:rPr>
        <w:t xml:space="preserve">       ПОКУПАТЕЛЬ:</w:t>
      </w:r>
    </w:p>
    <w:p w:rsidR="006F44CC" w:rsidRPr="006F44CC" w:rsidRDefault="006F44CC" w:rsidP="006F44CC">
      <w:pPr>
        <w:rPr>
          <w:rFonts w:ascii="Franklin Gothic Book" w:hAnsi="Franklin Gothic Book"/>
        </w:rPr>
      </w:pPr>
    </w:p>
    <w:tbl>
      <w:tblPr>
        <w:tblW w:w="10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931"/>
        <w:gridCol w:w="4136"/>
      </w:tblGrid>
      <w:tr w:rsidR="006F44CC" w:rsidRPr="006F44CC" w:rsidTr="006F44CC">
        <w:tc>
          <w:tcPr>
            <w:tcW w:w="2165" w:type="dxa"/>
          </w:tcPr>
          <w:p w:rsidR="006F44CC" w:rsidRPr="006F44CC" w:rsidRDefault="006F44CC" w:rsidP="006F44CC">
            <w:pPr>
              <w:pStyle w:val="afff6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931" w:type="dxa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6F44CC" w:rsidRPr="006F44CC" w:rsidRDefault="006F44CC" w:rsidP="006F44CC">
            <w:pPr>
              <w:rPr>
                <w:rFonts w:ascii="Franklin Gothic Book" w:hAnsi="Franklin Gothic Book"/>
                <w:b/>
              </w:rPr>
            </w:pPr>
          </w:p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  <w:b/>
              </w:rPr>
            </w:pPr>
            <w:r w:rsidRPr="006F44CC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6F44CC" w:rsidRPr="006F44CC" w:rsidTr="006F44CC">
        <w:trPr>
          <w:trHeight w:val="646"/>
        </w:trPr>
        <w:tc>
          <w:tcPr>
            <w:tcW w:w="2165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931" w:type="dxa"/>
          </w:tcPr>
          <w:p w:rsidR="006F44CC" w:rsidRPr="006F44CC" w:rsidRDefault="006F44CC" w:rsidP="006F44C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6F44CC" w:rsidRPr="006F44CC" w:rsidTr="006F44CC">
        <w:tc>
          <w:tcPr>
            <w:tcW w:w="2165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931" w:type="dxa"/>
          </w:tcPr>
          <w:p w:rsidR="006F44CC" w:rsidRPr="006F44CC" w:rsidRDefault="006F44CC" w:rsidP="006F44CC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6F44CC" w:rsidRPr="006F44CC" w:rsidTr="006F44CC">
        <w:tc>
          <w:tcPr>
            <w:tcW w:w="2165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931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2315004404</w:t>
            </w:r>
          </w:p>
        </w:tc>
      </w:tr>
      <w:tr w:rsidR="006F44CC" w:rsidRPr="006F44CC" w:rsidTr="006F44CC">
        <w:tc>
          <w:tcPr>
            <w:tcW w:w="2165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931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997650001</w:t>
            </w:r>
          </w:p>
        </w:tc>
      </w:tr>
      <w:tr w:rsidR="006F44CC" w:rsidRPr="006F44CC" w:rsidTr="006F44CC">
        <w:tc>
          <w:tcPr>
            <w:tcW w:w="2165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931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40702810952460102191</w:t>
            </w:r>
          </w:p>
        </w:tc>
      </w:tr>
      <w:tr w:rsidR="006F44CC" w:rsidRPr="006F44CC" w:rsidTr="006F44CC">
        <w:tc>
          <w:tcPr>
            <w:tcW w:w="2165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931" w:type="dxa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Краснодарское </w:t>
            </w:r>
            <w:proofErr w:type="gramStart"/>
            <w:r w:rsidRPr="006F44CC">
              <w:rPr>
                <w:rFonts w:ascii="Franklin Gothic Book" w:hAnsi="Franklin Gothic Book"/>
              </w:rPr>
              <w:t>отделение  №</w:t>
            </w:r>
            <w:proofErr w:type="gramEnd"/>
            <w:r w:rsidRPr="006F44CC">
              <w:rPr>
                <w:rFonts w:ascii="Franklin Gothic Book" w:hAnsi="Franklin Gothic Book"/>
              </w:rPr>
              <w:t>8619 Сбербанк</w:t>
            </w:r>
          </w:p>
        </w:tc>
      </w:tr>
      <w:tr w:rsidR="006F44CC" w:rsidRPr="006F44CC" w:rsidTr="006F44CC">
        <w:tc>
          <w:tcPr>
            <w:tcW w:w="2165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931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30101810100000000602</w:t>
            </w:r>
          </w:p>
        </w:tc>
      </w:tr>
      <w:tr w:rsidR="006F44CC" w:rsidRPr="006F44CC" w:rsidTr="006F44CC">
        <w:tc>
          <w:tcPr>
            <w:tcW w:w="2165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931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040349602</w:t>
            </w:r>
          </w:p>
        </w:tc>
      </w:tr>
      <w:tr w:rsidR="006F44CC" w:rsidRPr="006F44CC" w:rsidTr="006F44CC">
        <w:tc>
          <w:tcPr>
            <w:tcW w:w="2165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lastRenderedPageBreak/>
              <w:t>Исполнитель</w:t>
            </w:r>
          </w:p>
        </w:tc>
        <w:tc>
          <w:tcPr>
            <w:tcW w:w="3931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Тарануха С.В.</w:t>
            </w:r>
          </w:p>
        </w:tc>
      </w:tr>
      <w:tr w:rsidR="006F44CC" w:rsidRPr="006F44CC" w:rsidTr="006F44CC">
        <w:tc>
          <w:tcPr>
            <w:tcW w:w="2165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931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8(861-7) 60-41-49</w:t>
            </w:r>
          </w:p>
        </w:tc>
      </w:tr>
      <w:tr w:rsidR="006F44CC" w:rsidRPr="006F44CC" w:rsidTr="006F44CC">
        <w:tc>
          <w:tcPr>
            <w:tcW w:w="2165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  <w:lang w:val="en-US"/>
              </w:rPr>
              <w:t>E</w:t>
            </w:r>
            <w:r w:rsidRPr="006F44CC">
              <w:rPr>
                <w:rFonts w:ascii="Franklin Gothic Book" w:hAnsi="Franklin Gothic Book"/>
              </w:rPr>
              <w:t>.</w:t>
            </w:r>
            <w:r w:rsidRPr="006F44CC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931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6F44CC" w:rsidRPr="006F44CC" w:rsidRDefault="006F44CC" w:rsidP="006F44C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6F44CC">
              <w:rPr>
                <w:rFonts w:ascii="Franklin Gothic Book" w:hAnsi="Franklin Gothic Book"/>
                <w:lang w:val="en-US"/>
              </w:rPr>
              <w:t>STaranuha@ncsp.com</w:t>
            </w:r>
          </w:p>
        </w:tc>
      </w:tr>
    </w:tbl>
    <w:p w:rsidR="006F44CC" w:rsidRPr="006F44CC" w:rsidRDefault="006F44CC" w:rsidP="006F44C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6F44CC" w:rsidRPr="006F44CC" w:rsidRDefault="006F44CC" w:rsidP="006F44CC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6F44CC">
        <w:rPr>
          <w:rFonts w:ascii="Franklin Gothic Book" w:hAnsi="Franklin Gothic Book"/>
          <w:b/>
          <w:lang w:eastAsia="ar-SA"/>
        </w:rPr>
        <w:t xml:space="preserve">ОТ ПОСТАВЩИКА 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                               </w:t>
      </w:r>
      <w:r w:rsidRPr="006F44CC">
        <w:rPr>
          <w:rFonts w:ascii="Franklin Gothic Book" w:hAnsi="Franklin Gothic Book"/>
          <w:b/>
          <w:lang w:eastAsia="ar-SA"/>
        </w:rPr>
        <w:t xml:space="preserve"> ОТ ПОКУПАТЕЛЯ</w:t>
      </w:r>
    </w:p>
    <w:p w:rsidR="006F44CC" w:rsidRPr="006F44CC" w:rsidRDefault="006F44CC" w:rsidP="006F44C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F44CC">
        <w:rPr>
          <w:rFonts w:ascii="Franklin Gothic Book" w:hAnsi="Franklin Gothic Book"/>
          <w:lang w:eastAsia="ar-SA"/>
        </w:rPr>
        <w:t xml:space="preserve">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</w:t>
      </w:r>
      <w:r w:rsidRPr="006F44CC">
        <w:rPr>
          <w:rFonts w:ascii="Franklin Gothic Book" w:hAnsi="Franklin Gothic Book"/>
          <w:lang w:eastAsia="ar-SA"/>
        </w:rPr>
        <w:t xml:space="preserve"> Первый зам. технического директора              </w:t>
      </w:r>
    </w:p>
    <w:p w:rsidR="006F44CC" w:rsidRPr="006F44CC" w:rsidRDefault="006F44CC" w:rsidP="006F44CC">
      <w:pPr>
        <w:keepNext/>
        <w:tabs>
          <w:tab w:val="left" w:pos="4890"/>
        </w:tabs>
        <w:suppressAutoHyphens/>
        <w:ind w:left="360" w:hanging="502"/>
        <w:outlineLvl w:val="1"/>
        <w:rPr>
          <w:rFonts w:ascii="Franklin Gothic Book" w:hAnsi="Franklin Gothic Book"/>
          <w:lang w:eastAsia="ar-SA"/>
        </w:rPr>
      </w:pPr>
      <w:r w:rsidRPr="006F44CC">
        <w:rPr>
          <w:rFonts w:ascii="Franklin Gothic Book" w:hAnsi="Franklin Gothic Book"/>
          <w:lang w:eastAsia="ar-SA"/>
        </w:rPr>
        <w:t xml:space="preserve">  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</w:t>
      </w:r>
      <w:r w:rsidRPr="006F44CC">
        <w:rPr>
          <w:rFonts w:ascii="Franklin Gothic Book" w:hAnsi="Franklin Gothic Book"/>
          <w:lang w:eastAsia="ar-SA"/>
        </w:rPr>
        <w:t xml:space="preserve"> ПАО «Новороссийский морской </w:t>
      </w:r>
    </w:p>
    <w:p w:rsidR="006F44CC" w:rsidRPr="006F44CC" w:rsidRDefault="006F44CC" w:rsidP="006F44CC">
      <w:pPr>
        <w:tabs>
          <w:tab w:val="left" w:pos="3617"/>
        </w:tabs>
        <w:rPr>
          <w:rFonts w:ascii="Franklin Gothic Book" w:hAnsi="Franklin Gothic Book"/>
          <w:b/>
        </w:rPr>
      </w:pPr>
      <w:r w:rsidRPr="006F44CC">
        <w:rPr>
          <w:rFonts w:ascii="Franklin Gothic Book" w:hAnsi="Franklin Gothic Book"/>
          <w:lang w:eastAsia="ar-SA"/>
        </w:rPr>
        <w:t xml:space="preserve"> 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    </w:t>
      </w:r>
      <w:r w:rsidRPr="006F44CC">
        <w:rPr>
          <w:rFonts w:ascii="Franklin Gothic Book" w:hAnsi="Franklin Gothic Book"/>
          <w:lang w:eastAsia="ar-SA"/>
        </w:rPr>
        <w:t>торговый порт»</w:t>
      </w:r>
    </w:p>
    <w:p w:rsidR="006F44CC" w:rsidRPr="006F44CC" w:rsidRDefault="006F44CC" w:rsidP="006F44CC">
      <w:pPr>
        <w:rPr>
          <w:rFonts w:ascii="Franklin Gothic Book" w:hAnsi="Franklin Gothic Book"/>
          <w:b/>
        </w:rPr>
      </w:pPr>
    </w:p>
    <w:p w:rsidR="006F44CC" w:rsidRPr="006F44CC" w:rsidRDefault="006F44CC" w:rsidP="006F44CC">
      <w:pPr>
        <w:jc w:val="center"/>
        <w:rPr>
          <w:rFonts w:ascii="Franklin Gothic Book" w:hAnsi="Franklin Gothic Book"/>
          <w:b/>
        </w:rPr>
      </w:pPr>
    </w:p>
    <w:p w:rsidR="006F44CC" w:rsidRPr="006F44CC" w:rsidRDefault="006F44CC" w:rsidP="006F44CC">
      <w:pPr>
        <w:rPr>
          <w:rFonts w:ascii="Franklin Gothic Book" w:hAnsi="Franklin Gothic Book"/>
          <w:b/>
        </w:rPr>
      </w:pPr>
      <w:r w:rsidRPr="006F44CC">
        <w:rPr>
          <w:rFonts w:ascii="Franklin Gothic Book" w:hAnsi="Franklin Gothic Book"/>
        </w:rPr>
        <w:t xml:space="preserve"> ______________________                                        _______________________ И.М. </w:t>
      </w:r>
      <w:proofErr w:type="spellStart"/>
      <w:r w:rsidRPr="006F44CC">
        <w:rPr>
          <w:rFonts w:ascii="Franklin Gothic Book" w:hAnsi="Franklin Gothic Book"/>
        </w:rPr>
        <w:t>Фофонов</w:t>
      </w:r>
      <w:proofErr w:type="spellEnd"/>
      <w:r w:rsidRPr="006F44CC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6F44CC" w:rsidRPr="006F44CC" w:rsidRDefault="006F44CC" w:rsidP="006F44CC">
      <w:pPr>
        <w:rPr>
          <w:rFonts w:ascii="Franklin Gothic Book" w:hAnsi="Franklin Gothic Book"/>
        </w:rPr>
      </w:pPr>
    </w:p>
    <w:p w:rsidR="006F44CC" w:rsidRPr="006F44CC" w:rsidRDefault="006F44CC" w:rsidP="006F44CC">
      <w:pPr>
        <w:rPr>
          <w:rFonts w:ascii="Franklin Gothic Book" w:hAnsi="Franklin Gothic Book"/>
          <w:sz w:val="8"/>
        </w:rPr>
      </w:pPr>
    </w:p>
    <w:p w:rsidR="006F44CC" w:rsidRPr="006F44CC" w:rsidRDefault="006F44CC" w:rsidP="006F44CC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6F44CC">
        <w:rPr>
          <w:rFonts w:ascii="Franklin Gothic Book" w:hAnsi="Franklin Gothic Book"/>
          <w:lang w:eastAsia="ar-SA"/>
        </w:rPr>
        <w:t>«_____»_________________________ 2016 г.           «_____» ____________________ 2016 г.</w:t>
      </w:r>
    </w:p>
    <w:p w:rsidR="006F44CC" w:rsidRPr="006F44CC" w:rsidRDefault="006F44CC" w:rsidP="006F44CC">
      <w:pPr>
        <w:rPr>
          <w:rFonts w:ascii="Franklin Gothic Book" w:hAnsi="Franklin Gothic Book"/>
          <w:b/>
        </w:rPr>
      </w:pPr>
    </w:p>
    <w:p w:rsidR="006F44CC" w:rsidRPr="006F44CC" w:rsidRDefault="006F44CC" w:rsidP="006F44CC">
      <w:pPr>
        <w:ind w:left="-709"/>
        <w:jc w:val="center"/>
        <w:rPr>
          <w:rFonts w:ascii="Franklin Gothic Book" w:hAnsi="Franklin Gothic Book"/>
          <w:b/>
          <w:sz w:val="2"/>
        </w:rPr>
      </w:pPr>
    </w:p>
    <w:p w:rsidR="006F44CC" w:rsidRPr="006F44CC" w:rsidRDefault="006F44CC" w:rsidP="006F44CC">
      <w:pPr>
        <w:ind w:left="-709"/>
        <w:jc w:val="right"/>
        <w:rPr>
          <w:rFonts w:ascii="Franklin Gothic Book" w:hAnsi="Franklin Gothic Book"/>
          <w:b/>
        </w:rPr>
      </w:pPr>
      <w:r w:rsidRPr="006F44CC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2016 г.</w:t>
      </w:r>
    </w:p>
    <w:p w:rsidR="006F44CC" w:rsidRPr="006F44CC" w:rsidRDefault="006F44CC" w:rsidP="006F44CC">
      <w:pPr>
        <w:rPr>
          <w:rFonts w:ascii="Franklin Gothic Book" w:hAnsi="Franklin Gothic Book"/>
        </w:rPr>
      </w:pPr>
    </w:p>
    <w:p w:rsidR="006F44CC" w:rsidRPr="006F44CC" w:rsidRDefault="006F44CC" w:rsidP="006F44CC">
      <w:pPr>
        <w:ind w:left="-709"/>
        <w:jc w:val="center"/>
        <w:rPr>
          <w:rFonts w:ascii="Franklin Gothic Book" w:hAnsi="Franklin Gothic Book"/>
          <w:b/>
        </w:rPr>
      </w:pPr>
      <w:r w:rsidRPr="006F44CC">
        <w:rPr>
          <w:rFonts w:ascii="Franklin Gothic Book" w:hAnsi="Franklin Gothic Book"/>
          <w:b/>
        </w:rPr>
        <w:t>СПЕЦИФИКАЦИЯ НА ПОСТАВЛЯЕМЫЙ ТОВАР</w:t>
      </w:r>
    </w:p>
    <w:p w:rsidR="006F44CC" w:rsidRPr="006F44CC" w:rsidRDefault="006F44CC" w:rsidP="006F44CC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horzAnchor="margin" w:tblpY="31"/>
        <w:tblOverlap w:val="never"/>
        <w:tblW w:w="10397" w:type="dxa"/>
        <w:tblLook w:val="0000" w:firstRow="0" w:lastRow="0" w:firstColumn="0" w:lastColumn="0" w:noHBand="0" w:noVBand="0"/>
      </w:tblPr>
      <w:tblGrid>
        <w:gridCol w:w="575"/>
        <w:gridCol w:w="4829"/>
        <w:gridCol w:w="1527"/>
        <w:gridCol w:w="831"/>
        <w:gridCol w:w="1249"/>
        <w:gridCol w:w="1386"/>
      </w:tblGrid>
      <w:tr w:rsidR="006F44CC" w:rsidRPr="006F44CC" w:rsidTr="00A7372B">
        <w:trPr>
          <w:trHeight w:val="50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F44CC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F44CC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gramStart"/>
            <w:r w:rsidRPr="006F44CC">
              <w:rPr>
                <w:rFonts w:ascii="Franklin Gothic Book" w:hAnsi="Franklin Gothic Book"/>
                <w:b/>
                <w:color w:val="000000"/>
              </w:rPr>
              <w:t>Кат.№</w:t>
            </w:r>
            <w:proofErr w:type="gramEnd"/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F44CC" w:rsidRPr="006F44CC" w:rsidRDefault="006F44CC" w:rsidP="006F44CC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F44CC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  <w:p w:rsidR="006F44CC" w:rsidRPr="006F44CC" w:rsidRDefault="006F44CC" w:rsidP="006F44CC">
            <w:pPr>
              <w:ind w:right="-107" w:hanging="110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6F44CC">
              <w:rPr>
                <w:rFonts w:ascii="Franklin Gothic Book" w:hAnsi="Franklin Gothic Book"/>
                <w:b/>
                <w:color w:val="000000"/>
              </w:rPr>
              <w:t>шт.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6F44CC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4CC" w:rsidRPr="006F44CC" w:rsidRDefault="006F44CC" w:rsidP="006F44CC">
            <w:pPr>
              <w:jc w:val="center"/>
              <w:rPr>
                <w:rFonts w:ascii="Franklin Gothic Book" w:hAnsi="Franklin Gothic Book"/>
                <w:b/>
              </w:rPr>
            </w:pPr>
            <w:r w:rsidRPr="006F44CC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A7372B" w:rsidRPr="006F44CC" w:rsidTr="000E12FF">
        <w:trPr>
          <w:trHeight w:val="26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6F44CC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F44CC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лепестковый </w:t>
            </w:r>
            <w:proofErr w:type="spellStart"/>
            <w:r w:rsidRPr="006F44CC">
              <w:rPr>
                <w:rFonts w:ascii="Franklin Gothic Book" w:hAnsi="Franklin Gothic Book"/>
              </w:rPr>
              <w:t>Rhodius</w:t>
            </w:r>
            <w:proofErr w:type="spellEnd"/>
            <w:r w:rsidRPr="006F44CC">
              <w:rPr>
                <w:rFonts w:ascii="Franklin Gothic Book" w:hAnsi="Franklin Gothic Book"/>
              </w:rPr>
              <w:t xml:space="preserve"> Ø=125х22.3.0мм.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202595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50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6F44CC" w:rsidTr="000E12FF">
        <w:trPr>
          <w:trHeight w:val="18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6F44CC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F44CC">
              <w:rPr>
                <w:rFonts w:ascii="Franklin Gothic Book" w:hAnsi="Franklin Gothic Book"/>
                <w:color w:val="000000"/>
              </w:rPr>
              <w:t>2.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отрезной </w:t>
            </w:r>
            <w:proofErr w:type="spellStart"/>
            <w:r w:rsidRPr="006F44CC">
              <w:rPr>
                <w:rFonts w:ascii="Franklin Gothic Book" w:hAnsi="Franklin Gothic Book"/>
              </w:rPr>
              <w:t>Rhodius</w:t>
            </w:r>
            <w:proofErr w:type="spellEnd"/>
            <w:r w:rsidRPr="006F44CC">
              <w:rPr>
                <w:rFonts w:ascii="Franklin Gothic Book" w:hAnsi="Franklin Gothic Book"/>
              </w:rPr>
              <w:t xml:space="preserve">      Ø=125х22.3х1.0мм.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206171 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200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6F44CC" w:rsidTr="000E12FF">
        <w:trPr>
          <w:trHeight w:val="18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6F44CC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F44CC">
              <w:rPr>
                <w:rFonts w:ascii="Franklin Gothic Book" w:hAnsi="Franklin Gothic Book"/>
                <w:color w:val="000000"/>
              </w:rPr>
              <w:t>3.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ind w:right="-108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отрезной </w:t>
            </w:r>
            <w:proofErr w:type="spellStart"/>
            <w:r w:rsidRPr="006F44CC">
              <w:rPr>
                <w:rFonts w:ascii="Franklin Gothic Book" w:hAnsi="Franklin Gothic Book"/>
              </w:rPr>
              <w:t>Rhodius</w:t>
            </w:r>
            <w:proofErr w:type="spellEnd"/>
            <w:r w:rsidRPr="006F44CC">
              <w:rPr>
                <w:rFonts w:ascii="Franklin Gothic Book" w:hAnsi="Franklin Gothic Book"/>
              </w:rPr>
              <w:t xml:space="preserve">      Ø=150x22,3х1,5</w:t>
            </w:r>
            <w:proofErr w:type="gramStart"/>
            <w:r w:rsidRPr="006F44CC">
              <w:rPr>
                <w:rFonts w:ascii="Franklin Gothic Book" w:hAnsi="Franklin Gothic Book"/>
              </w:rPr>
              <w:t xml:space="preserve">мм.   </w:t>
            </w:r>
            <w:proofErr w:type="gramEnd"/>
            <w:r w:rsidRPr="006F44CC">
              <w:rPr>
                <w:rFonts w:ascii="Franklin Gothic Book" w:hAnsi="Franklin Gothic Book"/>
              </w:rPr>
              <w:t xml:space="preserve">              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206264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6F44CC" w:rsidTr="000E12FF">
        <w:trPr>
          <w:trHeight w:val="18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6F44CC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F44CC">
              <w:rPr>
                <w:rFonts w:ascii="Franklin Gothic Book" w:hAnsi="Franklin Gothic Book"/>
                <w:color w:val="000000"/>
              </w:rPr>
              <w:t>4.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spacing w:before="100" w:beforeAutospacing="1"/>
              <w:ind w:right="-108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отрезной </w:t>
            </w:r>
            <w:proofErr w:type="spellStart"/>
            <w:r w:rsidRPr="006F44CC">
              <w:rPr>
                <w:rFonts w:ascii="Franklin Gothic Book" w:hAnsi="Franklin Gothic Book"/>
              </w:rPr>
              <w:t>Rhodius</w:t>
            </w:r>
            <w:proofErr w:type="spellEnd"/>
            <w:r w:rsidRPr="006F44CC">
              <w:rPr>
                <w:rFonts w:ascii="Franklin Gothic Book" w:hAnsi="Franklin Gothic Book"/>
              </w:rPr>
              <w:t xml:space="preserve">     Ø=180xd22,3х1,5мм.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spacing w:before="100" w:beforeAutospacing="1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     206265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6F44CC" w:rsidTr="000E12FF">
        <w:trPr>
          <w:trHeight w:val="18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6F44CC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F44CC">
              <w:rPr>
                <w:rFonts w:ascii="Franklin Gothic Book" w:hAnsi="Franklin Gothic Book"/>
                <w:color w:val="000000"/>
              </w:rPr>
              <w:t>5.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spacing w:before="100" w:beforeAutospacing="1"/>
              <w:rPr>
                <w:rFonts w:ascii="Franklin Gothic Book" w:hAnsi="Franklin Gothic Book"/>
              </w:rPr>
            </w:pPr>
            <w:proofErr w:type="spellStart"/>
            <w:r w:rsidRPr="006F44CC">
              <w:rPr>
                <w:rFonts w:ascii="Franklin Gothic Book" w:hAnsi="Franklin Gothic Book"/>
              </w:rPr>
              <w:t>Шлифшкурка</w:t>
            </w:r>
            <w:proofErr w:type="spellEnd"/>
            <w:r w:rsidRPr="006F44CC">
              <w:rPr>
                <w:rFonts w:ascii="Franklin Gothic Book" w:hAnsi="Franklin Gothic Book"/>
              </w:rPr>
              <w:t xml:space="preserve"> №10 900мм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spacing w:before="100" w:beforeAutospacing="1"/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ГОСТ 13344-79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6F44CC" w:rsidTr="000E12FF">
        <w:trPr>
          <w:trHeight w:val="18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6F44CC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F44CC">
              <w:rPr>
                <w:rFonts w:ascii="Franklin Gothic Book" w:hAnsi="Franklin Gothic Book"/>
                <w:color w:val="000000"/>
              </w:rPr>
              <w:t>6.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spacing w:before="100" w:beforeAutospacing="1"/>
              <w:rPr>
                <w:rFonts w:ascii="Franklin Gothic Book" w:hAnsi="Franklin Gothic Book"/>
              </w:rPr>
            </w:pPr>
            <w:proofErr w:type="spellStart"/>
            <w:r w:rsidRPr="006F44CC">
              <w:rPr>
                <w:rFonts w:ascii="Franklin Gothic Book" w:hAnsi="Franklin Gothic Book"/>
              </w:rPr>
              <w:t>Шлифшкурка</w:t>
            </w:r>
            <w:proofErr w:type="spellEnd"/>
            <w:r w:rsidRPr="006F44CC">
              <w:rPr>
                <w:rFonts w:ascii="Franklin Gothic Book" w:hAnsi="Franklin Gothic Book"/>
              </w:rPr>
              <w:t xml:space="preserve"> №20 900мм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spacing w:before="100" w:beforeAutospacing="1"/>
              <w:jc w:val="center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ГОСТ 13344-79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120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6F44CC" w:rsidTr="000E12FF">
        <w:trPr>
          <w:trHeight w:val="18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6F44CC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F44CC">
              <w:rPr>
                <w:rFonts w:ascii="Franklin Gothic Book" w:hAnsi="Franklin Gothic Book"/>
                <w:color w:val="000000"/>
              </w:rPr>
              <w:t>7.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прямой 400х40х127-63С-F60-L-7-V-35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ind w:left="111" w:hanging="11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6F44CC" w:rsidTr="000E12FF">
        <w:trPr>
          <w:trHeight w:val="18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6F44CC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F44CC">
              <w:rPr>
                <w:rFonts w:ascii="Franklin Gothic Book" w:hAnsi="Franklin Gothic Book"/>
                <w:color w:val="000000"/>
              </w:rPr>
              <w:t>8.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прямой 400х40х127-63С-F60-P-7-V-35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ind w:left="111" w:hanging="11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6F44CC" w:rsidTr="000E12FF">
        <w:trPr>
          <w:trHeight w:val="18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6F44CC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F44CC">
              <w:rPr>
                <w:rFonts w:ascii="Franklin Gothic Book" w:hAnsi="Franklin Gothic Book"/>
                <w:color w:val="000000"/>
              </w:rPr>
              <w:t>9.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прямой 300х40х76-25A-F60-P-7-V-35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ind w:left="111" w:hanging="11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6F44CC" w:rsidTr="000E12FF">
        <w:trPr>
          <w:trHeight w:val="18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6F44CC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F44CC">
              <w:rPr>
                <w:rFonts w:ascii="Franklin Gothic Book" w:hAnsi="Franklin Gothic Book"/>
                <w:color w:val="000000"/>
              </w:rPr>
              <w:t>10.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прямой 350х40х127-63С-F60-P-7-V-35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ind w:left="111" w:hanging="11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6F44CC" w:rsidTr="000E12FF">
        <w:trPr>
          <w:trHeight w:val="18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6F44CC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6F44CC">
              <w:rPr>
                <w:rFonts w:ascii="Franklin Gothic Book" w:hAnsi="Franklin Gothic Book"/>
                <w:color w:val="000000"/>
              </w:rPr>
              <w:t>11.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прямой 250х76х25-25A-F60-H-7-V-35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ind w:left="111" w:hanging="111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7372B" w:rsidRPr="006F44CC" w:rsidRDefault="00A7372B" w:rsidP="00A7372B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6F44CC" w:rsidRPr="006F44CC" w:rsidTr="00A7372B">
        <w:trPr>
          <w:trHeight w:val="25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</w:p>
        </w:tc>
        <w:tc>
          <w:tcPr>
            <w:tcW w:w="6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4CC" w:rsidRPr="006F44CC" w:rsidRDefault="006F44CC" w:rsidP="006F44CC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6F44CC" w:rsidRPr="006F44CC" w:rsidTr="00A7372B">
        <w:trPr>
          <w:trHeight w:val="25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</w:p>
        </w:tc>
        <w:tc>
          <w:tcPr>
            <w:tcW w:w="6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>НДС 18%: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4CC" w:rsidRPr="006F44CC" w:rsidRDefault="006F44CC" w:rsidP="006F44CC">
            <w:pPr>
              <w:jc w:val="right"/>
              <w:rPr>
                <w:rFonts w:ascii="Franklin Gothic Book" w:hAnsi="Franklin Gothic Book"/>
                <w:bCs/>
              </w:rPr>
            </w:pPr>
          </w:p>
        </w:tc>
      </w:tr>
      <w:tr w:rsidR="006F44CC" w:rsidRPr="006F44CC" w:rsidTr="00A7372B">
        <w:trPr>
          <w:trHeight w:val="25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</w:p>
        </w:tc>
        <w:tc>
          <w:tcPr>
            <w:tcW w:w="6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4CC" w:rsidRPr="006F44CC" w:rsidRDefault="006F44CC" w:rsidP="006F44CC">
            <w:pPr>
              <w:rPr>
                <w:rFonts w:ascii="Franklin Gothic Book" w:hAnsi="Franklin Gothic Book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F44CC" w:rsidRPr="006F44CC" w:rsidRDefault="006F44CC" w:rsidP="006F44CC">
            <w:pPr>
              <w:rPr>
                <w:rFonts w:ascii="Franklin Gothic Book" w:hAnsi="Franklin Gothic Book"/>
                <w:b/>
              </w:rPr>
            </w:pPr>
            <w:r w:rsidRPr="006F44CC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4CC" w:rsidRPr="006F44CC" w:rsidRDefault="006F44CC" w:rsidP="006F44CC">
            <w:pPr>
              <w:jc w:val="right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6F44CC" w:rsidRPr="006F44CC" w:rsidRDefault="006F44CC" w:rsidP="006F44CC">
      <w:pPr>
        <w:rPr>
          <w:rFonts w:ascii="Franklin Gothic Book" w:hAnsi="Franklin Gothic Book"/>
        </w:rPr>
      </w:pPr>
      <w:r w:rsidRPr="006F44CC">
        <w:rPr>
          <w:rFonts w:ascii="Franklin Gothic Book" w:hAnsi="Franklin Gothic Book"/>
          <w:b/>
        </w:rPr>
        <w:t>Сумма к оплате</w:t>
      </w:r>
      <w:r w:rsidRPr="006F44CC">
        <w:rPr>
          <w:rFonts w:ascii="Franklin Gothic Book" w:hAnsi="Franklin Gothic Book"/>
        </w:rPr>
        <w:t xml:space="preserve">: </w:t>
      </w:r>
      <w:r w:rsidRPr="006F44CC">
        <w:rPr>
          <w:rFonts w:ascii="Franklin Gothic Book" w:hAnsi="Franklin Gothic Book"/>
          <w:b/>
        </w:rPr>
        <w:t>_____________</w:t>
      </w:r>
      <w:r w:rsidRPr="006F44CC">
        <w:rPr>
          <w:rFonts w:ascii="Franklin Gothic Book" w:hAnsi="Franklin Gothic Book"/>
        </w:rPr>
        <w:t>, в том числе НДС18% - ________________.</w:t>
      </w:r>
    </w:p>
    <w:p w:rsidR="006F44CC" w:rsidRPr="006F44CC" w:rsidRDefault="006F44CC" w:rsidP="006F44CC">
      <w:pPr>
        <w:rPr>
          <w:rFonts w:ascii="Franklin Gothic Book" w:hAnsi="Franklin Gothic Book"/>
        </w:rPr>
      </w:pPr>
      <w:r w:rsidRPr="006F44CC">
        <w:rPr>
          <w:rFonts w:ascii="Franklin Gothic Book" w:hAnsi="Franklin Gothic Book"/>
          <w:b/>
        </w:rPr>
        <w:t>Сроки поставки</w:t>
      </w:r>
      <w:r w:rsidRPr="006F44CC">
        <w:rPr>
          <w:rFonts w:ascii="Franklin Gothic Book" w:hAnsi="Franklin Gothic Book"/>
        </w:rPr>
        <w:t>: ______________ от даты двустороннего подписания настоящего договора и Приложения №1 и №2</w:t>
      </w:r>
    </w:p>
    <w:p w:rsidR="006F44CC" w:rsidRPr="006F44CC" w:rsidRDefault="006F44CC" w:rsidP="006F44CC">
      <w:pPr>
        <w:keepNext/>
        <w:outlineLvl w:val="5"/>
        <w:rPr>
          <w:rFonts w:ascii="Franklin Gothic Book" w:hAnsi="Franklin Gothic Book"/>
          <w:b/>
        </w:rPr>
      </w:pPr>
      <w:r w:rsidRPr="006F44CC">
        <w:rPr>
          <w:rFonts w:ascii="Franklin Gothic Book" w:hAnsi="Franklin Gothic Book"/>
          <w:b/>
        </w:rPr>
        <w:t xml:space="preserve">От </w:t>
      </w:r>
      <w:proofErr w:type="gramStart"/>
      <w:r w:rsidRPr="006F44CC">
        <w:rPr>
          <w:rFonts w:ascii="Franklin Gothic Book" w:hAnsi="Franklin Gothic Book"/>
          <w:b/>
        </w:rPr>
        <w:t xml:space="preserve">Поставщика:   </w:t>
      </w:r>
      <w:proofErr w:type="gramEnd"/>
      <w:r w:rsidRPr="006F44CC">
        <w:rPr>
          <w:rFonts w:ascii="Franklin Gothic Book" w:hAnsi="Franklin Gothic Book"/>
          <w:b/>
        </w:rPr>
        <w:t xml:space="preserve">                                                  </w:t>
      </w:r>
      <w:r>
        <w:rPr>
          <w:rFonts w:ascii="Franklin Gothic Book" w:hAnsi="Franklin Gothic Book"/>
          <w:b/>
        </w:rPr>
        <w:t xml:space="preserve">                                </w:t>
      </w:r>
      <w:r w:rsidRPr="006F44CC">
        <w:rPr>
          <w:rFonts w:ascii="Franklin Gothic Book" w:hAnsi="Franklin Gothic Book"/>
          <w:b/>
        </w:rPr>
        <w:t xml:space="preserve">   От Покупателя:</w:t>
      </w:r>
    </w:p>
    <w:p w:rsidR="006F44CC" w:rsidRPr="006F44CC" w:rsidRDefault="006F44CC" w:rsidP="006F44CC">
      <w:pPr>
        <w:rPr>
          <w:rFonts w:ascii="Franklin Gothic Book" w:hAnsi="Franklin Gothic Book"/>
          <w:b/>
        </w:rPr>
      </w:pPr>
      <w:r w:rsidRPr="006F44CC">
        <w:rPr>
          <w:rFonts w:ascii="Franklin Gothic Book" w:hAnsi="Franklin Gothic Book"/>
          <w:b/>
        </w:rPr>
        <w:t xml:space="preserve"> 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 </w:t>
      </w:r>
      <w:r w:rsidRPr="006F44CC">
        <w:rPr>
          <w:rFonts w:ascii="Franklin Gothic Book" w:hAnsi="Franklin Gothic Book"/>
          <w:b/>
        </w:rPr>
        <w:t xml:space="preserve">  Первый зам. технического директора                 </w:t>
      </w:r>
    </w:p>
    <w:p w:rsidR="006F44CC" w:rsidRPr="006F44CC" w:rsidRDefault="006F44CC" w:rsidP="006F44CC">
      <w:pPr>
        <w:rPr>
          <w:rFonts w:ascii="Franklin Gothic Book" w:hAnsi="Franklin Gothic Book"/>
          <w:b/>
        </w:rPr>
      </w:pPr>
      <w:r w:rsidRPr="006F44CC">
        <w:rPr>
          <w:rFonts w:ascii="Franklin Gothic Book" w:hAnsi="Franklin Gothic Book"/>
          <w:b/>
        </w:rPr>
        <w:t xml:space="preserve">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    </w:t>
      </w:r>
      <w:r w:rsidRPr="006F44CC">
        <w:rPr>
          <w:rFonts w:ascii="Franklin Gothic Book" w:hAnsi="Franklin Gothic Book"/>
          <w:b/>
        </w:rPr>
        <w:t xml:space="preserve">   ПАО «Новороссийский морской                                   </w:t>
      </w:r>
    </w:p>
    <w:p w:rsidR="006F44CC" w:rsidRPr="006F44CC" w:rsidRDefault="006F44CC" w:rsidP="006F44CC">
      <w:pPr>
        <w:rPr>
          <w:rFonts w:ascii="Franklin Gothic Book" w:hAnsi="Franklin Gothic Book"/>
          <w:b/>
        </w:rPr>
      </w:pPr>
      <w:r w:rsidRPr="006F44CC">
        <w:rPr>
          <w:rFonts w:ascii="Franklin Gothic Book" w:hAnsi="Franklin Gothic Book"/>
          <w:b/>
        </w:rPr>
        <w:t xml:space="preserve">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                </w:t>
      </w:r>
      <w:r w:rsidRPr="006F44CC">
        <w:rPr>
          <w:rFonts w:ascii="Franklin Gothic Book" w:hAnsi="Franklin Gothic Book"/>
          <w:b/>
        </w:rPr>
        <w:t xml:space="preserve">   торговый порт»                                                                       </w:t>
      </w:r>
    </w:p>
    <w:p w:rsidR="006F44CC" w:rsidRPr="006F44CC" w:rsidRDefault="006F44CC" w:rsidP="006F44CC">
      <w:pPr>
        <w:rPr>
          <w:rFonts w:ascii="Franklin Gothic Book" w:hAnsi="Franklin Gothic Book"/>
          <w:b/>
        </w:rPr>
      </w:pPr>
    </w:p>
    <w:p w:rsidR="006F44CC" w:rsidRPr="006F44CC" w:rsidRDefault="006F44CC" w:rsidP="006F44CC">
      <w:pPr>
        <w:rPr>
          <w:rFonts w:ascii="Franklin Gothic Book" w:hAnsi="Franklin Gothic Book"/>
          <w:b/>
        </w:rPr>
      </w:pPr>
      <w:r w:rsidRPr="006F44CC">
        <w:rPr>
          <w:rFonts w:ascii="Franklin Gothic Book" w:hAnsi="Franklin Gothic Book"/>
          <w:b/>
        </w:rPr>
        <w:t xml:space="preserve">____________________                                                _________________ И.М. </w:t>
      </w:r>
      <w:proofErr w:type="spellStart"/>
      <w:r w:rsidRPr="006F44CC">
        <w:rPr>
          <w:rFonts w:ascii="Franklin Gothic Book" w:hAnsi="Franklin Gothic Book"/>
          <w:b/>
        </w:rPr>
        <w:t>Фофонов</w:t>
      </w:r>
      <w:proofErr w:type="spellEnd"/>
    </w:p>
    <w:p w:rsidR="006F44CC" w:rsidRPr="006F44CC" w:rsidRDefault="006F44CC" w:rsidP="006F44CC">
      <w:pPr>
        <w:rPr>
          <w:rFonts w:ascii="Franklin Gothic Book" w:hAnsi="Franklin Gothic Book"/>
          <w:b/>
        </w:rPr>
      </w:pPr>
      <w:r w:rsidRPr="006F44CC">
        <w:rPr>
          <w:rFonts w:ascii="Franklin Gothic Book" w:hAnsi="Franklin Gothic Book"/>
          <w:b/>
        </w:rPr>
        <w:t xml:space="preserve">           </w:t>
      </w:r>
    </w:p>
    <w:p w:rsidR="006F44CC" w:rsidRPr="006F44CC" w:rsidRDefault="006F44CC" w:rsidP="006F44CC">
      <w:pPr>
        <w:rPr>
          <w:rFonts w:ascii="Franklin Gothic Book" w:hAnsi="Franklin Gothic Book"/>
          <w:b/>
        </w:rPr>
      </w:pPr>
      <w:r w:rsidRPr="006F44CC">
        <w:rPr>
          <w:rFonts w:ascii="Franklin Gothic Book" w:hAnsi="Franklin Gothic Book"/>
          <w:b/>
        </w:rPr>
        <w:t>«____» _________________ 2016 г.                            «____» ________________ 2016 г.</w:t>
      </w:r>
    </w:p>
    <w:p w:rsidR="006F44CC" w:rsidRPr="006F44CC" w:rsidRDefault="006F44CC" w:rsidP="006F44CC">
      <w:pPr>
        <w:rPr>
          <w:rFonts w:ascii="Franklin Gothic Book" w:eastAsia="Calibri" w:hAnsi="Franklin Gothic Book"/>
          <w:b/>
          <w:lang w:eastAsia="en-US"/>
        </w:rPr>
      </w:pPr>
    </w:p>
    <w:p w:rsidR="006F44CC" w:rsidRPr="006F44CC" w:rsidRDefault="006F44CC" w:rsidP="006F44CC">
      <w:pPr>
        <w:rPr>
          <w:rFonts w:ascii="Franklin Gothic Book" w:eastAsia="Calibri" w:hAnsi="Franklin Gothic Book"/>
          <w:b/>
          <w:lang w:eastAsia="en-US"/>
        </w:rPr>
      </w:pPr>
    </w:p>
    <w:p w:rsidR="006F44CC" w:rsidRPr="006F44CC" w:rsidRDefault="006F44CC" w:rsidP="006F44CC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6F44CC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6F44CC" w:rsidRPr="006F44CC" w:rsidRDefault="006F44CC" w:rsidP="006F44CC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6F44CC">
        <w:rPr>
          <w:rFonts w:ascii="Franklin Gothic Book" w:eastAsia="Calibri" w:hAnsi="Franklin Gothic Book"/>
          <w:b/>
          <w:lang w:eastAsia="en-US"/>
        </w:rPr>
        <w:t>к договору № _________________ от ______________ 2016 г.</w:t>
      </w:r>
    </w:p>
    <w:p w:rsidR="006F44CC" w:rsidRPr="006F44CC" w:rsidRDefault="006F44CC" w:rsidP="006F44CC">
      <w:pPr>
        <w:jc w:val="center"/>
        <w:rPr>
          <w:rFonts w:ascii="Franklin Gothic Book" w:eastAsia="Calibri" w:hAnsi="Franklin Gothic Book"/>
          <w:lang w:eastAsia="en-US"/>
        </w:rPr>
      </w:pPr>
    </w:p>
    <w:p w:rsidR="006F44CC" w:rsidRPr="006F44CC" w:rsidRDefault="006F44CC" w:rsidP="006F44CC">
      <w:pPr>
        <w:jc w:val="center"/>
        <w:rPr>
          <w:rFonts w:ascii="Franklin Gothic Book" w:eastAsia="Calibri" w:hAnsi="Franklin Gothic Book"/>
          <w:lang w:eastAsia="en-US"/>
        </w:rPr>
      </w:pPr>
    </w:p>
    <w:p w:rsidR="006F44CC" w:rsidRPr="006F44CC" w:rsidRDefault="006F44CC" w:rsidP="006F44CC">
      <w:pPr>
        <w:jc w:val="both"/>
        <w:rPr>
          <w:rFonts w:ascii="Franklin Gothic Book" w:eastAsia="Calibri" w:hAnsi="Franklin Gothic Book"/>
          <w:lang w:eastAsia="en-US"/>
        </w:rPr>
      </w:pPr>
      <w:r w:rsidRPr="006F44CC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6F44CC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6F44CC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6F44CC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6F44CC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6F44CC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6F44CC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F44CC" w:rsidRPr="006F44CC" w:rsidRDefault="006F44CC" w:rsidP="006F44CC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5"/>
        <w:gridCol w:w="5185"/>
      </w:tblGrid>
      <w:tr w:rsidR="006F44CC" w:rsidRPr="006F44CC" w:rsidTr="006F44CC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CC" w:rsidRPr="006F44CC" w:rsidRDefault="006F44CC" w:rsidP="006F44C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6F44CC" w:rsidRPr="006F44CC" w:rsidRDefault="006F44CC" w:rsidP="006F44C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4CC" w:rsidRPr="006F44CC" w:rsidRDefault="006F44CC" w:rsidP="006F44C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6F44CC" w:rsidRPr="006F44CC" w:rsidRDefault="006F44CC" w:rsidP="006F44CC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6F44CC" w:rsidRPr="006F44CC" w:rsidTr="006F44CC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CC" w:rsidRPr="006F44CC" w:rsidRDefault="006F44CC" w:rsidP="006F44CC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6F44CC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6F44CC" w:rsidRPr="006F44CC" w:rsidRDefault="006F44CC" w:rsidP="006F44C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6F44CC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F44CC" w:rsidRPr="006F44CC" w:rsidRDefault="006F44CC" w:rsidP="006F44C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6F44CC" w:rsidRPr="006F44CC" w:rsidRDefault="006F44CC" w:rsidP="006F44C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F44CC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F44CC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F44CC" w:rsidRPr="006F44CC" w:rsidRDefault="006F44CC" w:rsidP="006F44C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6F44CC" w:rsidRPr="006F44CC" w:rsidRDefault="006F44CC" w:rsidP="006F44C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F44CC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F44CC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F44CC" w:rsidRPr="006F44CC" w:rsidRDefault="006F44CC" w:rsidP="006F44C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6F44CC" w:rsidRPr="006F44CC" w:rsidRDefault="006F44CC" w:rsidP="006F44C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6F44CC" w:rsidRPr="006F44CC" w:rsidRDefault="006F44CC" w:rsidP="006F44C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F44CC" w:rsidRPr="006F44CC" w:rsidRDefault="006F44CC" w:rsidP="006F44C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F44CC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6F44CC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F44CC" w:rsidRPr="006F44CC" w:rsidRDefault="006F44CC" w:rsidP="006F44C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F44CC" w:rsidRPr="006F44CC" w:rsidRDefault="006F44CC" w:rsidP="006F44C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6F44CC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F44CC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F44CC" w:rsidRPr="006F44CC" w:rsidRDefault="006F44CC" w:rsidP="006F44C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6F44CC" w:rsidRPr="006F44CC" w:rsidRDefault="006F44CC" w:rsidP="006F44C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F44CC" w:rsidRPr="006F44CC" w:rsidRDefault="006F44CC" w:rsidP="006F44CC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6F44CC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F44CC" w:rsidRPr="006F44CC" w:rsidRDefault="006F44CC" w:rsidP="006F44C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F44CC" w:rsidRPr="006F44CC" w:rsidRDefault="006F44CC" w:rsidP="006F44C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F44CC" w:rsidRPr="006F44CC" w:rsidRDefault="006F44CC" w:rsidP="006F44C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F44CC" w:rsidRPr="006F44CC" w:rsidRDefault="006F44CC" w:rsidP="006F44C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F44CC" w:rsidRPr="006F44CC" w:rsidRDefault="006F44CC" w:rsidP="006F44C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6F44CC" w:rsidRPr="006F44CC" w:rsidRDefault="006F44CC" w:rsidP="006F44C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F44CC" w:rsidRPr="006F44CC" w:rsidRDefault="006F44CC" w:rsidP="006F44CC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6F44CC" w:rsidRPr="006F44CC" w:rsidRDefault="006F44CC" w:rsidP="006F44C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F44CC" w:rsidRPr="006F44CC" w:rsidRDefault="006F44CC" w:rsidP="006F44CC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</w:t>
            </w:r>
            <w:r w:rsidRPr="006F44CC">
              <w:rPr>
                <w:rFonts w:ascii="Franklin Gothic Book" w:eastAsia="Arial" w:hAnsi="Franklin Gothic Book"/>
                <w:lang w:eastAsia="ar-SA"/>
              </w:rPr>
              <w:lastRenderedPageBreak/>
              <w:t>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6F44CC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6F44CC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F44CC" w:rsidRPr="006F44CC" w:rsidRDefault="006F44CC" w:rsidP="006F44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6F44CC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6F44CC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F44CC" w:rsidRPr="006F44CC" w:rsidRDefault="006F44CC" w:rsidP="006F44CC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6F44CC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6F44CC" w:rsidRPr="006F44CC" w:rsidRDefault="006F44CC" w:rsidP="006F44CC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6F44CC" w:rsidRPr="006F44CC" w:rsidRDefault="006F44CC" w:rsidP="006F44CC">
      <w:pPr>
        <w:rPr>
          <w:rFonts w:ascii="Franklin Gothic Book" w:eastAsia="Calibri" w:hAnsi="Franklin Gothic Book"/>
          <w:lang w:eastAsia="en-US"/>
        </w:rPr>
      </w:pPr>
    </w:p>
    <w:p w:rsidR="006F44CC" w:rsidRPr="006F44CC" w:rsidRDefault="006F44CC" w:rsidP="006F44CC">
      <w:pPr>
        <w:jc w:val="both"/>
        <w:rPr>
          <w:rFonts w:ascii="Franklin Gothic Book" w:eastAsia="Calibri" w:hAnsi="Franklin Gothic Book"/>
          <w:lang w:eastAsia="en-US"/>
        </w:rPr>
      </w:pPr>
      <w:r w:rsidRPr="006F44CC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6F44CC" w:rsidRPr="006F44CC" w:rsidRDefault="006F44CC" w:rsidP="006F44CC">
      <w:pPr>
        <w:rPr>
          <w:rFonts w:ascii="Franklin Gothic Book" w:eastAsia="Calibri" w:hAnsi="Franklin Gothic Book"/>
          <w:lang w:eastAsia="en-US"/>
        </w:rPr>
      </w:pPr>
    </w:p>
    <w:p w:rsidR="006F44CC" w:rsidRPr="006F44CC" w:rsidRDefault="006F44CC" w:rsidP="006F44CC">
      <w:pPr>
        <w:rPr>
          <w:rFonts w:ascii="Franklin Gothic Book" w:eastAsia="Calibri" w:hAnsi="Franklin Gothic Book"/>
          <w:lang w:eastAsia="en-US"/>
        </w:rPr>
      </w:pPr>
    </w:p>
    <w:p w:rsidR="006F44CC" w:rsidRPr="006F44CC" w:rsidRDefault="006F44CC" w:rsidP="006F44CC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6F44CC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6F44CC" w:rsidRDefault="006F44CC" w:rsidP="00A7372B">
      <w:pPr>
        <w:rPr>
          <w:rFonts w:ascii="Franklin Gothic Book" w:eastAsia="Calibri" w:hAnsi="Franklin Gothic Book"/>
          <w:lang w:eastAsia="en-US"/>
        </w:rPr>
      </w:pPr>
      <w:r w:rsidRPr="006F44CC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6F44CC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6F44CC">
        <w:rPr>
          <w:rFonts w:ascii="Franklin Gothic Book" w:eastAsia="Calibri" w:hAnsi="Franklin Gothic Book"/>
          <w:lang w:eastAsia="en-US"/>
        </w:rPr>
        <w:t>.</w:t>
      </w:r>
    </w:p>
    <w:p w:rsidR="00A7372B" w:rsidRPr="00A7372B" w:rsidRDefault="00A7372B" w:rsidP="00A7372B">
      <w:pPr>
        <w:rPr>
          <w:rFonts w:ascii="Franklin Gothic Book" w:eastAsia="Calibri" w:hAnsi="Franklin Gothic Book"/>
          <w:lang w:eastAsia="en-US"/>
        </w:rPr>
      </w:pPr>
    </w:p>
    <w:p w:rsidR="006F44CC" w:rsidRPr="006F44CC" w:rsidRDefault="006F44CC" w:rsidP="006F44CC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6F44CC">
        <w:rPr>
          <w:rFonts w:ascii="Franklin Gothic Book" w:hAnsi="Franklin Gothic Book"/>
          <w:b/>
          <w:lang w:eastAsia="ar-SA"/>
        </w:rPr>
        <w:t>ПРИМЕЧАНИЕ:</w:t>
      </w:r>
      <w:r w:rsidRPr="006F44CC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6F44CC" w:rsidRPr="00A7372B" w:rsidRDefault="006F44CC" w:rsidP="00A7372B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6F44CC">
        <w:rPr>
          <w:rFonts w:ascii="Franklin Gothic Book" w:hAnsi="Franklin Gothic Book"/>
          <w:b/>
          <w:lang w:eastAsia="ar-SA"/>
        </w:rPr>
        <w:t xml:space="preserve">АНКЕТА </w:t>
      </w:r>
      <w:r w:rsidRPr="006F44CC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C7006E" w:rsidRPr="0034719B" w:rsidRDefault="00C7006E" w:rsidP="00FB72E0">
      <w:pPr>
        <w:rPr>
          <w:rFonts w:ascii="Franklin Gothic Book" w:hAnsi="Franklin Gothic Book"/>
        </w:rPr>
      </w:pPr>
    </w:p>
    <w:p w:rsidR="006A46BB" w:rsidRPr="00713F5C" w:rsidRDefault="00BB2C3A" w:rsidP="00713F5C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713F5C">
        <w:rPr>
          <w:rFonts w:ascii="Franklin Gothic Book" w:hAnsi="Franklin Gothic Book"/>
          <w:b/>
          <w:kern w:val="28"/>
        </w:rPr>
        <w:t xml:space="preserve"> </w:t>
      </w:r>
      <w:r w:rsidR="006A46BB" w:rsidRPr="00713F5C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AE3EE0" w:rsidRDefault="006A46BB" w:rsidP="00AE3EE0">
      <w:pPr>
        <w:pStyle w:val="OP11"/>
        <w:numPr>
          <w:ilvl w:val="1"/>
          <w:numId w:val="39"/>
        </w:numPr>
        <w:rPr>
          <w:color w:val="FF0000"/>
        </w:rPr>
      </w:pPr>
      <w:r w:rsidRPr="00AE3EE0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AE3EE0">
        <w:rPr>
          <w:snapToGrid w:val="0"/>
        </w:rPr>
        <w:t xml:space="preserve">Заявка на участие в закупке (форма </w:t>
      </w:r>
      <w:r w:rsidRPr="00AE3EE0">
        <w:rPr>
          <w:snapToGrid w:val="0"/>
        </w:rPr>
        <w:fldChar w:fldCharType="begin"/>
      </w:r>
      <w:r w:rsidRPr="00AE3EE0">
        <w:rPr>
          <w:snapToGrid w:val="0"/>
        </w:rPr>
        <w:instrText xml:space="preserve"> SEQ Форма_№ \* ARABIC </w:instrText>
      </w:r>
      <w:r w:rsidRPr="00AE3EE0">
        <w:rPr>
          <w:snapToGrid w:val="0"/>
        </w:rPr>
        <w:fldChar w:fldCharType="separate"/>
      </w:r>
      <w:r w:rsidR="00AE3EE0">
        <w:rPr>
          <w:noProof/>
          <w:snapToGrid w:val="0"/>
        </w:rPr>
        <w:t>1</w:t>
      </w:r>
      <w:r w:rsidRPr="00AE3EE0">
        <w:rPr>
          <w:snapToGrid w:val="0"/>
        </w:rPr>
        <w:fldChar w:fldCharType="end"/>
      </w:r>
      <w:r w:rsidRPr="00AE3EE0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>«____</w:t>
      </w:r>
      <w:proofErr w:type="gramStart"/>
      <w:r>
        <w:rPr>
          <w:rFonts w:ascii="Franklin Gothic Book" w:hAnsi="Franklin Gothic Book"/>
        </w:rPr>
        <w:t>_»_</w:t>
      </w:r>
      <w:proofErr w:type="gramEnd"/>
      <w:r>
        <w:rPr>
          <w:rFonts w:ascii="Franklin Gothic Book" w:hAnsi="Franklin Gothic Book"/>
        </w:rPr>
        <w:t xml:space="preserve">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 xml:space="preserve">ии с </w:t>
      </w:r>
      <w:proofErr w:type="gramStart"/>
      <w:r w:rsidR="009A19E2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E04E4B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(срок поставки; </w:t>
      </w:r>
      <w:r w:rsidR="00E04E4B">
        <w:rPr>
          <w:rFonts w:ascii="Franklin Gothic Book" w:hAnsi="Franklin Gothic Book"/>
          <w:vertAlign w:val="superscript"/>
        </w:rPr>
        <w:t>рабочих</w:t>
      </w:r>
      <w:r w:rsidR="00BA0E19">
        <w:rPr>
          <w:rFonts w:ascii="Franklin Gothic Book" w:hAnsi="Franklin Gothic Book"/>
          <w:vertAlign w:val="superscript"/>
        </w:rPr>
        <w:t xml:space="preserve"> 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</w:t>
      </w:r>
      <w:r w:rsidRPr="005E64EC">
        <w:rPr>
          <w:rFonts w:ascii="Franklin Gothic Book" w:hAnsi="Franklin Gothic Book"/>
        </w:rPr>
        <w:lastRenderedPageBreak/>
        <w:t>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C73FE8">
        <w:rPr>
          <w:rFonts w:ascii="Franklin Gothic Book" w:hAnsi="Franklin Gothic Book"/>
        </w:rPr>
        <w:t>14)подтверждаем</w:t>
      </w:r>
      <w:proofErr w:type="gramEnd"/>
      <w:r w:rsidRPr="00C73FE8">
        <w:rPr>
          <w:rFonts w:ascii="Franklin Gothic Book" w:hAnsi="Franklin Gothic Book"/>
        </w:rPr>
        <w:t>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A3E05" w:rsidRDefault="00FA3E0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A3E05" w:rsidRDefault="00FA3E0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53912" w:rsidRDefault="00D5391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53912" w:rsidRDefault="00D53912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FA3E05" w:rsidRPr="00A81BB7" w:rsidRDefault="00FA3E05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12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_»_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____________ г. №__________</w:t>
      </w:r>
      <w:bookmarkEnd w:id="7"/>
      <w:bookmarkEnd w:id="8"/>
    </w:p>
    <w:p w:rsidR="00AE5EA5" w:rsidRPr="00A7372B" w:rsidRDefault="00AE5EA5" w:rsidP="006A46BB">
      <w:pPr>
        <w:rPr>
          <w:rFonts w:ascii="Franklin Gothic Book" w:hAnsi="Franklin Gothic Book"/>
          <w:sz w:val="4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p w:rsidR="00ED7A45" w:rsidRPr="00A7372B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6"/>
        </w:rPr>
      </w:pPr>
    </w:p>
    <w:tbl>
      <w:tblPr>
        <w:tblW w:w="10377" w:type="dxa"/>
        <w:tblInd w:w="-176" w:type="dxa"/>
        <w:tblLook w:val="0000" w:firstRow="0" w:lastRow="0" w:firstColumn="0" w:lastColumn="0" w:noHBand="0" w:noVBand="0"/>
      </w:tblPr>
      <w:tblGrid>
        <w:gridCol w:w="575"/>
        <w:gridCol w:w="3566"/>
        <w:gridCol w:w="851"/>
        <w:gridCol w:w="1276"/>
        <w:gridCol w:w="1380"/>
        <w:gridCol w:w="1234"/>
        <w:gridCol w:w="1495"/>
      </w:tblGrid>
      <w:tr w:rsidR="00C71AB6" w:rsidRPr="00C71AB6" w:rsidTr="00A7372B">
        <w:trPr>
          <w:trHeight w:val="651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0D7813" w:rsidRDefault="00C71AB6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0D7813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0D7813" w:rsidRDefault="00C71AB6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0D7813">
              <w:rPr>
                <w:rFonts w:ascii="Franklin Gothic Book" w:hAnsi="Franklin Gothic Book"/>
                <w:b/>
              </w:rPr>
              <w:t>Наименование СЗЧ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0D7813" w:rsidRDefault="00A81BB7" w:rsidP="00A81BB7">
            <w:pPr>
              <w:jc w:val="center"/>
              <w:rPr>
                <w:rFonts w:ascii="Franklin Gothic Book" w:hAnsi="Franklin Gothic Book"/>
                <w:b/>
              </w:rPr>
            </w:pPr>
            <w:r w:rsidRPr="000D7813">
              <w:rPr>
                <w:rFonts w:ascii="Franklin Gothic Book" w:hAnsi="Franklin Gothic Book"/>
                <w:b/>
              </w:rPr>
              <w:t xml:space="preserve">Един. </w:t>
            </w:r>
          </w:p>
          <w:p w:rsidR="00C71AB6" w:rsidRPr="000D7813" w:rsidRDefault="00A81BB7" w:rsidP="00A81BB7">
            <w:pPr>
              <w:jc w:val="center"/>
              <w:rPr>
                <w:rFonts w:ascii="Franklin Gothic Book" w:hAnsi="Franklin Gothic Book"/>
                <w:b/>
              </w:rPr>
            </w:pPr>
            <w:proofErr w:type="spellStart"/>
            <w:r w:rsidRPr="000D7813">
              <w:rPr>
                <w:rFonts w:ascii="Franklin Gothic Book" w:hAnsi="Franklin Gothic Book"/>
                <w:b/>
              </w:rPr>
              <w:t>измер</w:t>
            </w:r>
            <w:proofErr w:type="spellEnd"/>
            <w:r w:rsidRPr="000D7813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0D7813" w:rsidRDefault="00C71AB6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0D7813">
              <w:rPr>
                <w:rFonts w:ascii="Franklin Gothic Book" w:hAnsi="Franklin Gothic Book"/>
                <w:b/>
              </w:rPr>
              <w:t>К</w:t>
            </w:r>
            <w:r w:rsidR="00A81BB7" w:rsidRPr="000D7813">
              <w:rPr>
                <w:rFonts w:ascii="Franklin Gothic Book" w:hAnsi="Franklin Gothic Book"/>
                <w:b/>
              </w:rPr>
              <w:t>ол-во</w:t>
            </w:r>
          </w:p>
          <w:p w:rsidR="00C71AB6" w:rsidRPr="000D7813" w:rsidRDefault="00C71AB6" w:rsidP="00C71AB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0D7813" w:rsidRDefault="00C71AB6" w:rsidP="00E04E4B">
            <w:pPr>
              <w:jc w:val="center"/>
              <w:rPr>
                <w:rFonts w:ascii="Franklin Gothic Book" w:hAnsi="Franklin Gothic Book"/>
                <w:b/>
              </w:rPr>
            </w:pPr>
            <w:r w:rsidRPr="000D7813">
              <w:rPr>
                <w:rFonts w:ascii="Franklin Gothic Book" w:hAnsi="Franklin Gothic Book"/>
                <w:b/>
              </w:rPr>
              <w:t xml:space="preserve">Цена без учета НДС, </w:t>
            </w:r>
            <w:r w:rsidR="00E04E4B" w:rsidRPr="000D7813">
              <w:rPr>
                <w:rFonts w:ascii="Franklin Gothic Book" w:hAnsi="Franklin Gothic Book"/>
                <w:b/>
              </w:rPr>
              <w:t>рублей</w:t>
            </w:r>
            <w:r w:rsidR="000D7813" w:rsidRPr="000D7813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1AB6" w:rsidRPr="000D7813" w:rsidRDefault="00C71AB6" w:rsidP="00E04E4B">
            <w:pPr>
              <w:jc w:val="center"/>
              <w:rPr>
                <w:rFonts w:ascii="Franklin Gothic Book" w:hAnsi="Franklin Gothic Book"/>
                <w:b/>
              </w:rPr>
            </w:pPr>
            <w:r w:rsidRPr="000D7813">
              <w:rPr>
                <w:rFonts w:ascii="Franklin Gothic Book" w:hAnsi="Franklin Gothic Book"/>
                <w:b/>
              </w:rPr>
              <w:t xml:space="preserve">Сумма без учета НДС, </w:t>
            </w:r>
            <w:r w:rsidR="000D7813" w:rsidRPr="000D7813">
              <w:rPr>
                <w:rFonts w:ascii="Franklin Gothic Book" w:hAnsi="Franklin Gothic Book"/>
                <w:b/>
              </w:rPr>
              <w:t>р</w:t>
            </w:r>
            <w:r w:rsidR="00E04E4B" w:rsidRPr="000D7813">
              <w:rPr>
                <w:rFonts w:ascii="Franklin Gothic Book" w:hAnsi="Franklin Gothic Book"/>
                <w:b/>
              </w:rPr>
              <w:t>ублей</w:t>
            </w:r>
            <w:r w:rsidRPr="000D7813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1AB6" w:rsidRPr="000D7813" w:rsidRDefault="00C71AB6" w:rsidP="00C71AB6">
            <w:pPr>
              <w:jc w:val="center"/>
              <w:rPr>
                <w:rFonts w:ascii="Franklin Gothic Book" w:hAnsi="Franklin Gothic Book"/>
                <w:b/>
              </w:rPr>
            </w:pPr>
            <w:r w:rsidRPr="000D7813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A81BB7" w:rsidRPr="00C71AB6" w:rsidTr="00A7372B">
        <w:trPr>
          <w:trHeight w:val="3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C71AB6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1BB7" w:rsidRPr="00E04E4B" w:rsidRDefault="00A7372B" w:rsidP="00A7372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E04E4B" w:rsidRDefault="00A7372B" w:rsidP="00A81BB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81BB7" w:rsidRPr="00E04E4B" w:rsidRDefault="00A7372B" w:rsidP="00A81BB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1BB7" w:rsidRPr="00C71AB6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BB7" w:rsidRPr="00C71AB6" w:rsidRDefault="00A81BB7" w:rsidP="00A81BB7">
            <w:pPr>
              <w:jc w:val="center"/>
              <w:rPr>
                <w:rFonts w:ascii="Franklin Gothic Book" w:hAnsi="Franklin Gothic Book"/>
              </w:rPr>
            </w:pPr>
            <w:r w:rsidRPr="00C71AB6">
              <w:rPr>
                <w:rFonts w:ascii="Franklin Gothic Book" w:hAnsi="Franklin Gothic Book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BB7" w:rsidRPr="00C71AB6" w:rsidRDefault="00A7372B" w:rsidP="00A81BB7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</w:tr>
      <w:tr w:rsidR="00A7372B" w:rsidRPr="00C71AB6" w:rsidTr="000E12FF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bookmarkStart w:id="9" w:name="_GoBack" w:colFirst="2" w:colLast="6"/>
            <w:r w:rsidRPr="00C71AB6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72B" w:rsidRPr="006F44CC" w:rsidRDefault="00A7372B" w:rsidP="00A7372B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лепестковый </w:t>
            </w:r>
            <w:proofErr w:type="spellStart"/>
            <w:r w:rsidRPr="006F44CC">
              <w:rPr>
                <w:rFonts w:ascii="Franklin Gothic Book" w:hAnsi="Franklin Gothic Book"/>
              </w:rPr>
              <w:t>Rhodius</w:t>
            </w:r>
            <w:proofErr w:type="spellEnd"/>
            <w:r w:rsidRPr="006F44CC">
              <w:rPr>
                <w:rFonts w:ascii="Franklin Gothic Book" w:hAnsi="Franklin Gothic Book"/>
              </w:rPr>
              <w:t xml:space="preserve"> Ø=125х22.3.0мм.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E04E4B" w:rsidRDefault="00A7372B" w:rsidP="00A7372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50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C71AB6" w:rsidTr="000E12FF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72B" w:rsidRPr="006F44CC" w:rsidRDefault="00A7372B" w:rsidP="00A7372B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отрезной </w:t>
            </w:r>
            <w:proofErr w:type="spellStart"/>
            <w:r w:rsidRPr="006F44CC">
              <w:rPr>
                <w:rFonts w:ascii="Franklin Gothic Book" w:hAnsi="Franklin Gothic Book"/>
              </w:rPr>
              <w:t>Rhodius</w:t>
            </w:r>
            <w:proofErr w:type="spellEnd"/>
            <w:r w:rsidRPr="006F44CC">
              <w:rPr>
                <w:rFonts w:ascii="Franklin Gothic Book" w:hAnsi="Franklin Gothic Book"/>
              </w:rPr>
              <w:t xml:space="preserve">      Ø=125х22.3х1.0мм.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E04E4B" w:rsidRDefault="00A7372B" w:rsidP="00A7372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200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C71AB6" w:rsidTr="000E12FF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72B" w:rsidRPr="006F44CC" w:rsidRDefault="00A7372B" w:rsidP="00A7372B">
            <w:pPr>
              <w:ind w:right="-108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отрезной </w:t>
            </w:r>
            <w:proofErr w:type="spellStart"/>
            <w:r w:rsidRPr="006F44CC">
              <w:rPr>
                <w:rFonts w:ascii="Franklin Gothic Book" w:hAnsi="Franklin Gothic Book"/>
              </w:rPr>
              <w:t>Rhodius</w:t>
            </w:r>
            <w:proofErr w:type="spellEnd"/>
            <w:r w:rsidRPr="006F44CC">
              <w:rPr>
                <w:rFonts w:ascii="Franklin Gothic Book" w:hAnsi="Franklin Gothic Book"/>
              </w:rPr>
              <w:t xml:space="preserve">      Ø=150x22,3х1,5</w:t>
            </w:r>
            <w:proofErr w:type="gramStart"/>
            <w:r w:rsidRPr="006F44CC">
              <w:rPr>
                <w:rFonts w:ascii="Franklin Gothic Book" w:hAnsi="Franklin Gothic Book"/>
              </w:rPr>
              <w:t xml:space="preserve">мм.   </w:t>
            </w:r>
            <w:proofErr w:type="gramEnd"/>
            <w:r w:rsidRPr="006F44CC">
              <w:rPr>
                <w:rFonts w:ascii="Franklin Gothic Book" w:hAnsi="Franklin Gothic Book"/>
              </w:rPr>
              <w:t xml:space="preserve">              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E04E4B" w:rsidRDefault="00A7372B" w:rsidP="00A7372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C71AB6" w:rsidTr="000E12FF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72B" w:rsidRPr="006F44CC" w:rsidRDefault="00A7372B" w:rsidP="00A7372B">
            <w:pPr>
              <w:spacing w:before="100" w:beforeAutospacing="1"/>
              <w:ind w:right="-108"/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отрезной </w:t>
            </w:r>
            <w:proofErr w:type="spellStart"/>
            <w:r w:rsidRPr="006F44CC">
              <w:rPr>
                <w:rFonts w:ascii="Franklin Gothic Book" w:hAnsi="Franklin Gothic Book"/>
              </w:rPr>
              <w:t>Rhodius</w:t>
            </w:r>
            <w:proofErr w:type="spellEnd"/>
            <w:r w:rsidRPr="006F44CC">
              <w:rPr>
                <w:rFonts w:ascii="Franklin Gothic Book" w:hAnsi="Franklin Gothic Book"/>
              </w:rPr>
              <w:t xml:space="preserve">     Ø=180xd22,3х1,5мм.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E04E4B" w:rsidRDefault="00A7372B" w:rsidP="00A7372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100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C71AB6" w:rsidTr="000E12FF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72B" w:rsidRPr="006F44CC" w:rsidRDefault="00A7372B" w:rsidP="00A7372B">
            <w:pPr>
              <w:spacing w:before="100" w:beforeAutospacing="1"/>
              <w:rPr>
                <w:rFonts w:ascii="Franklin Gothic Book" w:hAnsi="Franklin Gothic Book"/>
              </w:rPr>
            </w:pPr>
            <w:proofErr w:type="spellStart"/>
            <w:r w:rsidRPr="006F44CC">
              <w:rPr>
                <w:rFonts w:ascii="Franklin Gothic Book" w:hAnsi="Franklin Gothic Book"/>
              </w:rPr>
              <w:t>Шлифшкурка</w:t>
            </w:r>
            <w:proofErr w:type="spellEnd"/>
            <w:r w:rsidRPr="006F44CC">
              <w:rPr>
                <w:rFonts w:ascii="Franklin Gothic Book" w:hAnsi="Franklin Gothic Book"/>
              </w:rPr>
              <w:t xml:space="preserve"> №10 900мм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E04E4B" w:rsidRDefault="00A7372B" w:rsidP="00A7372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120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C71AB6" w:rsidTr="000E12FF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72B" w:rsidRPr="006F44CC" w:rsidRDefault="00A7372B" w:rsidP="00A7372B">
            <w:pPr>
              <w:spacing w:before="100" w:beforeAutospacing="1"/>
              <w:rPr>
                <w:rFonts w:ascii="Franklin Gothic Book" w:hAnsi="Franklin Gothic Book"/>
              </w:rPr>
            </w:pPr>
            <w:proofErr w:type="spellStart"/>
            <w:r w:rsidRPr="006F44CC">
              <w:rPr>
                <w:rFonts w:ascii="Franklin Gothic Book" w:hAnsi="Franklin Gothic Book"/>
              </w:rPr>
              <w:t>Шлифшкурка</w:t>
            </w:r>
            <w:proofErr w:type="spellEnd"/>
            <w:r w:rsidRPr="006F44CC">
              <w:rPr>
                <w:rFonts w:ascii="Franklin Gothic Book" w:hAnsi="Franklin Gothic Book"/>
              </w:rPr>
              <w:t xml:space="preserve"> №20 900мм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E04E4B" w:rsidRDefault="00A7372B" w:rsidP="00A7372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120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C71AB6" w:rsidTr="000E12FF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72B" w:rsidRPr="006F44CC" w:rsidRDefault="00A7372B" w:rsidP="00A7372B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прямой 400х40х127-63С-F60-L-7-V-35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E04E4B" w:rsidRDefault="00A7372B" w:rsidP="00A7372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C71AB6" w:rsidTr="000E12FF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72B" w:rsidRPr="006F44CC" w:rsidRDefault="00A7372B" w:rsidP="00A7372B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прямой 400х40х127-63С-F60-P-7-V-35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E04E4B" w:rsidRDefault="00A7372B" w:rsidP="00A7372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C71AB6" w:rsidTr="000E12FF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72B" w:rsidRPr="006F44CC" w:rsidRDefault="00A7372B" w:rsidP="00A7372B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прямой 300х40х76-25A-F60-P-7-V-35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E04E4B" w:rsidRDefault="00A7372B" w:rsidP="00A7372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C71AB6" w:rsidTr="000E12FF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72B" w:rsidRPr="006F44CC" w:rsidRDefault="00A7372B" w:rsidP="00A7372B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прямой 350х40х127-63С-F60-P-7-V-35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E04E4B" w:rsidRDefault="00A7372B" w:rsidP="00A7372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A7372B" w:rsidRPr="00C71AB6" w:rsidTr="000E12FF">
        <w:trPr>
          <w:trHeight w:val="39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35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372B" w:rsidRPr="006F44CC" w:rsidRDefault="00A7372B" w:rsidP="00A7372B">
            <w:pPr>
              <w:rPr>
                <w:rFonts w:ascii="Franklin Gothic Book" w:hAnsi="Franklin Gothic Book"/>
              </w:rPr>
            </w:pPr>
            <w:r w:rsidRPr="006F44CC">
              <w:rPr>
                <w:rFonts w:ascii="Franklin Gothic Book" w:hAnsi="Franklin Gothic Book"/>
              </w:rPr>
              <w:t xml:space="preserve">Круг прямой 250х76х25-25A-F60-H-7-V-35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E04E4B" w:rsidRDefault="00A7372B" w:rsidP="00A7372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372B" w:rsidRPr="00A62AD0" w:rsidRDefault="00A7372B" w:rsidP="00A7372B">
            <w:pPr>
              <w:jc w:val="center"/>
              <w:rPr>
                <w:rFonts w:ascii="Franklin Gothic Book" w:hAnsi="Franklin Gothic Book"/>
              </w:rPr>
            </w:pPr>
            <w:r w:rsidRPr="00A62AD0">
              <w:rPr>
                <w:rFonts w:ascii="Franklin Gothic Book" w:hAnsi="Franklin Gothic Book"/>
              </w:rPr>
              <w:t>10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bookmarkEnd w:id="9"/>
      <w:tr w:rsidR="00A7372B" w:rsidRPr="00C71AB6" w:rsidTr="00A7372B">
        <w:trPr>
          <w:trHeight w:val="20"/>
        </w:trPr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A81BB7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Итого: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72B" w:rsidRPr="00A81BB7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372B" w:rsidRPr="00C71AB6" w:rsidRDefault="00A7372B" w:rsidP="00A7372B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0930A5" w:rsidRPr="003B1545" w:rsidRDefault="000930A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sz w:val="10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AE3EE0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AE3EE0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B42E2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D7813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D7813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A7372B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</w:rPr>
      </w:pPr>
    </w:p>
    <w:p w:rsidR="00ED7A45" w:rsidRPr="00A7372B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4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A7372B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10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017211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7372B" w:rsidRDefault="00A7372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7372B" w:rsidRDefault="00A7372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7372B" w:rsidRDefault="00A7372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7372B" w:rsidRDefault="00A7372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7372B" w:rsidRDefault="00A7372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7372B" w:rsidRDefault="00A7372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7372B" w:rsidRDefault="00A7372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7372B" w:rsidRDefault="00A7372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7372B" w:rsidRDefault="00A7372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7372B" w:rsidRDefault="00A7372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7372B" w:rsidRDefault="00A7372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7372B" w:rsidRPr="00ED7A45" w:rsidRDefault="00A7372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proofErr w:type="gramStart"/>
      <w:r w:rsidR="000D7813">
        <w:rPr>
          <w:rFonts w:ascii="Franklin Gothic Book" w:hAnsi="Franklin Gothic Book"/>
          <w:sz w:val="23"/>
          <w:szCs w:val="23"/>
        </w:rPr>
        <w:t>материалов</w:t>
      </w:r>
      <w:r w:rsidR="00A6642D">
        <w:rPr>
          <w:rFonts w:ascii="Franklin Gothic Book" w:hAnsi="Franklin Gothic Book"/>
          <w:sz w:val="23"/>
          <w:szCs w:val="23"/>
        </w:rPr>
        <w:t xml:space="preserve"> 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</w:t>
      </w:r>
      <w:proofErr w:type="gramEnd"/>
      <w:r w:rsidR="006A46BB" w:rsidRPr="000D6DFE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</w:t>
      </w:r>
      <w:proofErr w:type="gramStart"/>
      <w:r w:rsidRPr="000D6DFE">
        <w:rPr>
          <w:rFonts w:ascii="Franklin Gothic Book" w:hAnsi="Franklin Gothic Book"/>
          <w:vertAlign w:val="superscript"/>
        </w:rPr>
        <w:t>М.П.)</w:t>
      </w:r>
      <w:r w:rsidRPr="000D6DFE">
        <w:rPr>
          <w:rFonts w:ascii="Franklin Gothic Book" w:hAnsi="Franklin Gothic Book"/>
        </w:rPr>
        <w:t>_</w:t>
      </w:r>
      <w:proofErr w:type="gramEnd"/>
      <w:r w:rsidRPr="000D6DFE">
        <w:rPr>
          <w:rFonts w:ascii="Franklin Gothic Book" w:hAnsi="Franklin Gothic Book"/>
        </w:rPr>
        <w:t>__________________________________</w:t>
      </w:r>
    </w:p>
    <w:p w:rsidR="002A6419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D53912" w:rsidRDefault="00D53912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464CE" w:rsidRPr="000D6DFE" w:rsidRDefault="00C464CE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</w:t>
      </w:r>
      <w:proofErr w:type="gramStart"/>
      <w:r w:rsidRPr="000D6DFE">
        <w:rPr>
          <w:rFonts w:ascii="Franklin Gothic Book" w:hAnsi="Franklin Gothic Book"/>
        </w:rPr>
        <w:t>_»_</w:t>
      </w:r>
      <w:proofErr w:type="gramEnd"/>
      <w:r w:rsidRPr="000D6DFE">
        <w:rPr>
          <w:rFonts w:ascii="Franklin Gothic Book" w:hAnsi="Franklin Gothic Book"/>
        </w:rPr>
        <w:t>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017211" w:rsidRDefault="00017211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</w:t>
      </w:r>
      <w:proofErr w:type="gramStart"/>
      <w:r w:rsidRPr="00896D58">
        <w:rPr>
          <w:rFonts w:ascii="Franklin Gothic Book" w:hAnsi="Franklin Gothic Book"/>
        </w:rPr>
        <w:t>_»_</w:t>
      </w:r>
      <w:proofErr w:type="gramEnd"/>
      <w:r w:rsidRPr="00896D58">
        <w:rPr>
          <w:rFonts w:ascii="Franklin Gothic Book" w:hAnsi="Franklin Gothic Book"/>
        </w:rPr>
        <w:t>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0D7813" w:rsidRDefault="006A46BB" w:rsidP="00D53912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53912" w:rsidRDefault="00D53912" w:rsidP="00D53912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D53912" w:rsidRDefault="00D53912" w:rsidP="00D53912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D53912" w:rsidRDefault="00D53912" w:rsidP="00D53912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D53912" w:rsidRPr="00D53912" w:rsidRDefault="00D53912" w:rsidP="00D53912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D7813" w:rsidRPr="00F8771A" w:rsidRDefault="000D7813" w:rsidP="000D7813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6.6 </w:t>
      </w:r>
      <w:r w:rsidRPr="00F8771A">
        <w:rPr>
          <w:rFonts w:ascii="Franklin Gothic Book" w:hAnsi="Franklin Gothic Book"/>
          <w:b/>
        </w:rPr>
        <w:t>Сведения об опыте выполнения работ, аналогичных предмету договора за 2013-2015гг., и период 2016 г. (форма 6)</w:t>
      </w:r>
    </w:p>
    <w:p w:rsidR="000D7813" w:rsidRPr="00B76643" w:rsidRDefault="000D7813" w:rsidP="000D7813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>от «___</w:t>
      </w:r>
      <w:proofErr w:type="gramStart"/>
      <w:r w:rsidRPr="00B76643">
        <w:rPr>
          <w:rFonts w:ascii="Franklin Gothic Book" w:hAnsi="Franklin Gothic Book"/>
        </w:rPr>
        <w:t>_»_</w:t>
      </w:r>
      <w:proofErr w:type="gramEnd"/>
      <w:r w:rsidRPr="00B76643">
        <w:rPr>
          <w:rFonts w:ascii="Franklin Gothic Book" w:hAnsi="Franklin Gothic Book"/>
        </w:rPr>
        <w:t>____________ г. №__________</w:t>
      </w:r>
    </w:p>
    <w:p w:rsidR="000D7813" w:rsidRPr="00B76643" w:rsidRDefault="000D7813" w:rsidP="000D7813">
      <w:pPr>
        <w:rPr>
          <w:rFonts w:ascii="Franklin Gothic Book" w:hAnsi="Franklin Gothic Book"/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33"/>
        <w:gridCol w:w="2277"/>
        <w:gridCol w:w="1669"/>
        <w:gridCol w:w="1559"/>
        <w:gridCol w:w="1418"/>
      </w:tblGrid>
      <w:tr w:rsidR="000D7813" w:rsidRPr="00B76643" w:rsidTr="00D53912">
        <w:tc>
          <w:tcPr>
            <w:tcW w:w="70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№</w:t>
            </w:r>
          </w:p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33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Наименование выполненных работ (услуг), реализованных проектов по тематике, </w:t>
            </w:r>
            <w:proofErr w:type="spellStart"/>
            <w:proofErr w:type="gramStart"/>
            <w:r w:rsidRPr="00B76643">
              <w:rPr>
                <w:rFonts w:ascii="Franklin Gothic Book" w:hAnsi="Franklin Gothic Book"/>
              </w:rPr>
              <w:t>соответ-ствующей</w:t>
            </w:r>
            <w:proofErr w:type="spellEnd"/>
            <w:proofErr w:type="gramEnd"/>
            <w:r w:rsidRPr="00B76643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Заказчик </w:t>
            </w:r>
            <w:r w:rsidRPr="00B76643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Период </w:t>
            </w:r>
          </w:p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выполнения работ (услуг), реализации проектов, осуществления поставок</w:t>
            </w:r>
          </w:p>
        </w:tc>
        <w:tc>
          <w:tcPr>
            <w:tcW w:w="155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Сумма </w:t>
            </w:r>
          </w:p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 xml:space="preserve">договора </w:t>
            </w:r>
          </w:p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0D7813" w:rsidRPr="00B76643" w:rsidTr="00D53912">
        <w:tc>
          <w:tcPr>
            <w:tcW w:w="709" w:type="dxa"/>
          </w:tcPr>
          <w:p w:rsidR="000D7813" w:rsidRPr="00B76643" w:rsidRDefault="000D7813" w:rsidP="00D53912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</w:tr>
      <w:tr w:rsidR="000D7813" w:rsidRPr="00B76643" w:rsidTr="00D53912">
        <w:tc>
          <w:tcPr>
            <w:tcW w:w="70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</w:tr>
      <w:tr w:rsidR="000D7813" w:rsidRPr="00B76643" w:rsidTr="00D53912">
        <w:tc>
          <w:tcPr>
            <w:tcW w:w="70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2433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</w:tr>
      <w:tr w:rsidR="000D7813" w:rsidRPr="00B76643" w:rsidTr="00D53912">
        <w:tc>
          <w:tcPr>
            <w:tcW w:w="7088" w:type="dxa"/>
            <w:gridSpan w:val="4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  <w:r w:rsidRPr="00B76643">
              <w:rPr>
                <w:rFonts w:ascii="Franklin Gothic Book" w:hAnsi="Franklin Gothic Book"/>
              </w:rPr>
              <w:t>Итого за 201</w:t>
            </w:r>
            <w:r>
              <w:rPr>
                <w:rFonts w:ascii="Franklin Gothic Book" w:hAnsi="Franklin Gothic Book"/>
              </w:rPr>
              <w:t>3</w:t>
            </w:r>
            <w:r w:rsidRPr="00B76643">
              <w:rPr>
                <w:rFonts w:ascii="Franklin Gothic Book" w:hAnsi="Franklin Gothic Book"/>
              </w:rPr>
              <w:t>-201</w:t>
            </w:r>
            <w:r>
              <w:rPr>
                <w:rFonts w:ascii="Franklin Gothic Book" w:hAnsi="Franklin Gothic Book"/>
              </w:rPr>
              <w:t>5</w:t>
            </w:r>
            <w:r w:rsidRPr="00B76643">
              <w:rPr>
                <w:rFonts w:ascii="Franklin Gothic Book" w:hAnsi="Franklin Gothic Book"/>
              </w:rPr>
              <w:t>гг., и период 201</w:t>
            </w:r>
            <w:r>
              <w:rPr>
                <w:rFonts w:ascii="Franklin Gothic Book" w:hAnsi="Franklin Gothic Book"/>
              </w:rPr>
              <w:t>6</w:t>
            </w:r>
            <w:r w:rsidRPr="00B76643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0D7813" w:rsidRPr="00B76643" w:rsidRDefault="000D7813" w:rsidP="00D53912">
            <w:pPr>
              <w:rPr>
                <w:rFonts w:ascii="Franklin Gothic Book" w:hAnsi="Franklin Gothic Book"/>
              </w:rPr>
            </w:pPr>
          </w:p>
        </w:tc>
      </w:tr>
    </w:tbl>
    <w:p w:rsidR="000D7813" w:rsidRPr="00B76643" w:rsidRDefault="000D7813" w:rsidP="000D7813">
      <w:pPr>
        <w:rPr>
          <w:rFonts w:ascii="Franklin Gothic Book" w:hAnsi="Franklin Gothic Book"/>
        </w:rPr>
      </w:pPr>
    </w:p>
    <w:p w:rsidR="000D7813" w:rsidRPr="00B76643" w:rsidRDefault="000D7813" w:rsidP="000D7813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ab/>
        <w:t>___________________________________</w:t>
      </w:r>
    </w:p>
    <w:p w:rsidR="000D7813" w:rsidRPr="00B76643" w:rsidRDefault="000D7813" w:rsidP="000D7813">
      <w:pPr>
        <w:rPr>
          <w:rFonts w:ascii="Franklin Gothic Book" w:hAnsi="Franklin Gothic Book"/>
          <w:vertAlign w:val="superscript"/>
        </w:rPr>
      </w:pPr>
      <w:r w:rsidRPr="00B7664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D7813" w:rsidRPr="00B76643" w:rsidRDefault="000D7813" w:rsidP="000D7813">
      <w:pPr>
        <w:rPr>
          <w:rFonts w:ascii="Franklin Gothic Book" w:hAnsi="Franklin Gothic Book"/>
        </w:rPr>
      </w:pPr>
      <w:r w:rsidRPr="00B76643">
        <w:rPr>
          <w:rFonts w:ascii="Franklin Gothic Book" w:hAnsi="Franklin Gothic Book"/>
        </w:rPr>
        <w:tab/>
        <w:t>___________________________________</w:t>
      </w:r>
    </w:p>
    <w:p w:rsidR="00AF6D68" w:rsidRDefault="00AF6D68" w:rsidP="00AF6D68">
      <w:pPr>
        <w:rPr>
          <w:rFonts w:ascii="Franklin Gothic Book" w:hAnsi="Franklin Gothic Book"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082801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082801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082801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082801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</w:t>
            </w:r>
            <w:r w:rsidR="00082801">
              <w:rPr>
                <w:rFonts w:ascii="Franklin Gothic Book" w:hAnsi="Franklin Gothic Book"/>
              </w:rPr>
              <w:t>22-03</w:t>
            </w:r>
          </w:p>
        </w:tc>
      </w:tr>
      <w:tr w:rsidR="006A46BB" w:rsidRPr="0031462F" w:rsidTr="005A50EB">
        <w:tc>
          <w:tcPr>
            <w:tcW w:w="10173" w:type="dxa"/>
          </w:tcPr>
          <w:p w:rsidR="00FD1CB4" w:rsidRPr="0031462F" w:rsidRDefault="006A46BB" w:rsidP="00DD15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0D7813" w:rsidRPr="00CC1273">
              <w:rPr>
                <w:rFonts w:ascii="Franklin Gothic Book" w:hAnsi="Franklin Gothic Book"/>
                <w:sz w:val="23"/>
                <w:szCs w:val="23"/>
              </w:rPr>
              <w:t xml:space="preserve">Поставка </w:t>
            </w:r>
            <w:r w:rsidR="000D7813">
              <w:rPr>
                <w:rFonts w:ascii="Franklin Gothic Book" w:hAnsi="Franklin Gothic Book"/>
                <w:sz w:val="23"/>
                <w:szCs w:val="23"/>
              </w:rPr>
              <w:t>материалов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015A10" w:rsidRPr="0031462F" w:rsidTr="005A50EB">
        <w:trPr>
          <w:trHeight w:val="205"/>
        </w:trPr>
        <w:tc>
          <w:tcPr>
            <w:tcW w:w="10173" w:type="dxa"/>
          </w:tcPr>
          <w:p w:rsidR="00015A10" w:rsidRPr="0031462F" w:rsidRDefault="00015A10" w:rsidP="00015A10">
            <w:pPr>
              <w:rPr>
                <w:rFonts w:ascii="Franklin Gothic Book" w:hAnsi="Franklin Gothic Book"/>
                <w:b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7372B">
              <w:rPr>
                <w:rFonts w:ascii="Franklin Gothic Book" w:hAnsi="Franklin Gothic Book"/>
                <w:sz w:val="23"/>
                <w:szCs w:val="23"/>
              </w:rPr>
              <w:t>212 795,89</w:t>
            </w:r>
            <w:r w:rsidR="00A7372B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7372B">
              <w:rPr>
                <w:rFonts w:ascii="Franklin Gothic Book" w:hAnsi="Franklin Gothic Book"/>
                <w:sz w:val="23"/>
                <w:szCs w:val="23"/>
              </w:rPr>
              <w:t>(двести двенадцать тысяч семьсот девяносто пять) рублей 89 копеек с учетом НДС</w:t>
            </w:r>
            <w:r w:rsidR="00A7372B" w:rsidRPr="00CC1273">
              <w:rPr>
                <w:rFonts w:ascii="Franklin Gothic Book" w:hAnsi="Franklin Gothic Book"/>
                <w:sz w:val="23"/>
                <w:szCs w:val="23"/>
              </w:rPr>
              <w:t>.</w:t>
            </w:r>
          </w:p>
        </w:tc>
      </w:tr>
      <w:tr w:rsidR="00015A10" w:rsidRPr="00FD67B4" w:rsidTr="005A50EB"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015A10" w:rsidRPr="00FD67B4" w:rsidTr="005A50EB">
        <w:trPr>
          <w:trHeight w:val="288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015A10" w:rsidRPr="00FD67B4" w:rsidTr="005A50EB">
        <w:trPr>
          <w:trHeight w:val="10656"/>
        </w:trPr>
        <w:tc>
          <w:tcPr>
            <w:tcW w:w="10173" w:type="dxa"/>
          </w:tcPr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015A10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015A10" w:rsidRPr="00FD67B4" w:rsidRDefault="00015A10" w:rsidP="00015A10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015A10" w:rsidRPr="00FD67B4" w:rsidRDefault="00015A10" w:rsidP="00015A10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015A10" w:rsidRPr="00FD67B4" w:rsidRDefault="00015A10" w:rsidP="00015A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4CC" w:rsidRDefault="006F44CC">
      <w:r>
        <w:separator/>
      </w:r>
    </w:p>
  </w:endnote>
  <w:endnote w:type="continuationSeparator" w:id="0">
    <w:p w:rsidR="006F44CC" w:rsidRDefault="006F4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4CC" w:rsidRDefault="006F44CC">
    <w:pPr>
      <w:pStyle w:val="afa"/>
    </w:pPr>
  </w:p>
  <w:p w:rsidR="006F44CC" w:rsidRDefault="006F44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4CC" w:rsidRDefault="006F44CC">
      <w:r>
        <w:separator/>
      </w:r>
    </w:p>
  </w:footnote>
  <w:footnote w:type="continuationSeparator" w:id="0">
    <w:p w:rsidR="006F44CC" w:rsidRDefault="006F4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>
    <w:nsid w:val="4C5D3DE0"/>
    <w:multiLevelType w:val="multilevel"/>
    <w:tmpl w:val="D7E2B00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144CB0"/>
    <w:multiLevelType w:val="multilevel"/>
    <w:tmpl w:val="66CC32B0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b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318" w:hanging="750"/>
      </w:pPr>
      <w:rPr>
        <w:rFonts w:ascii="Franklin Gothic Book" w:hAnsi="Franklin Gothic Book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4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3"/>
  </w:num>
  <w:num w:numId="3">
    <w:abstractNumId w:val="36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30"/>
  </w:num>
  <w:num w:numId="9">
    <w:abstractNumId w:val="25"/>
  </w:num>
  <w:num w:numId="10">
    <w:abstractNumId w:val="41"/>
  </w:num>
  <w:num w:numId="11">
    <w:abstractNumId w:val="11"/>
  </w:num>
  <w:num w:numId="12">
    <w:abstractNumId w:val="42"/>
  </w:num>
  <w:num w:numId="13">
    <w:abstractNumId w:val="31"/>
  </w:num>
  <w:num w:numId="14">
    <w:abstractNumId w:val="14"/>
  </w:num>
  <w:num w:numId="15">
    <w:abstractNumId w:val="15"/>
  </w:num>
  <w:num w:numId="16">
    <w:abstractNumId w:val="39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40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9"/>
  </w:num>
  <w:num w:numId="35">
    <w:abstractNumId w:val="21"/>
  </w:num>
  <w:num w:numId="36">
    <w:abstractNumId w:val="37"/>
  </w:num>
  <w:num w:numId="37">
    <w:abstractNumId w:val="40"/>
  </w:num>
  <w:num w:numId="3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17"/>
  </w:num>
  <w:num w:numId="42">
    <w:abstractNumId w:val="38"/>
  </w:num>
  <w:num w:numId="43">
    <w:abstractNumId w:val="10"/>
  </w:num>
  <w:num w:numId="44">
    <w:abstractNumId w:val="35"/>
  </w:num>
  <w:num w:numId="45">
    <w:abstractNumId w:val="28"/>
  </w:num>
  <w:num w:numId="46">
    <w:abstractNumId w:val="40"/>
  </w:num>
  <w:num w:numId="47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5A10"/>
    <w:rsid w:val="00016448"/>
    <w:rsid w:val="00017211"/>
    <w:rsid w:val="0002055A"/>
    <w:rsid w:val="00022043"/>
    <w:rsid w:val="0002474B"/>
    <w:rsid w:val="000252C1"/>
    <w:rsid w:val="0002535B"/>
    <w:rsid w:val="0002578C"/>
    <w:rsid w:val="00025EA1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1BF4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2801"/>
    <w:rsid w:val="00083746"/>
    <w:rsid w:val="00083981"/>
    <w:rsid w:val="00085298"/>
    <w:rsid w:val="00087589"/>
    <w:rsid w:val="00091FC8"/>
    <w:rsid w:val="00092534"/>
    <w:rsid w:val="000930A5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227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D7813"/>
    <w:rsid w:val="000E12FF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2E5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08FC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537A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328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1E8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69E1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951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2EAB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5C7F"/>
    <w:rsid w:val="00286C73"/>
    <w:rsid w:val="00290054"/>
    <w:rsid w:val="0029173B"/>
    <w:rsid w:val="00291DC9"/>
    <w:rsid w:val="00292722"/>
    <w:rsid w:val="00292B08"/>
    <w:rsid w:val="002934B8"/>
    <w:rsid w:val="00293D77"/>
    <w:rsid w:val="00294CF7"/>
    <w:rsid w:val="0029510E"/>
    <w:rsid w:val="002955F4"/>
    <w:rsid w:val="00295D51"/>
    <w:rsid w:val="002962BE"/>
    <w:rsid w:val="00297D20"/>
    <w:rsid w:val="002A608F"/>
    <w:rsid w:val="002A6419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890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78F"/>
    <w:rsid w:val="002E6B91"/>
    <w:rsid w:val="002E6E4F"/>
    <w:rsid w:val="002E73AD"/>
    <w:rsid w:val="002F070E"/>
    <w:rsid w:val="002F0A86"/>
    <w:rsid w:val="002F23D7"/>
    <w:rsid w:val="002F263E"/>
    <w:rsid w:val="002F2679"/>
    <w:rsid w:val="002F2C9C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28B5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0B2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1545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88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5EE7"/>
    <w:rsid w:val="004360AF"/>
    <w:rsid w:val="004361FC"/>
    <w:rsid w:val="00436B10"/>
    <w:rsid w:val="00440A10"/>
    <w:rsid w:val="00440E87"/>
    <w:rsid w:val="00441AFE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24BF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4978"/>
    <w:rsid w:val="004E5ABD"/>
    <w:rsid w:val="004E65F3"/>
    <w:rsid w:val="004E6822"/>
    <w:rsid w:val="004E7F82"/>
    <w:rsid w:val="004F0435"/>
    <w:rsid w:val="004F10F9"/>
    <w:rsid w:val="004F2727"/>
    <w:rsid w:val="004F29DA"/>
    <w:rsid w:val="004F35A7"/>
    <w:rsid w:val="004F3D7C"/>
    <w:rsid w:val="004F6104"/>
    <w:rsid w:val="004F6F3E"/>
    <w:rsid w:val="004F7AFB"/>
    <w:rsid w:val="004F7C28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9C1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2017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0436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48FB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670C5"/>
    <w:rsid w:val="006734B3"/>
    <w:rsid w:val="006741C7"/>
    <w:rsid w:val="00674477"/>
    <w:rsid w:val="00674F65"/>
    <w:rsid w:val="0067528E"/>
    <w:rsid w:val="00675BBC"/>
    <w:rsid w:val="006815BF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3CEA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4CC"/>
    <w:rsid w:val="006F48FE"/>
    <w:rsid w:val="006F5E51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3F5C"/>
    <w:rsid w:val="0071629B"/>
    <w:rsid w:val="00716E15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5A19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14B0"/>
    <w:rsid w:val="007E17D2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2648"/>
    <w:rsid w:val="007F3884"/>
    <w:rsid w:val="007F3C72"/>
    <w:rsid w:val="007F46FB"/>
    <w:rsid w:val="007F4B3C"/>
    <w:rsid w:val="007F7E36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17B73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1CA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A7BED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2FC1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3F"/>
    <w:rsid w:val="009E0F7D"/>
    <w:rsid w:val="009E26FC"/>
    <w:rsid w:val="009E2A9E"/>
    <w:rsid w:val="009E586F"/>
    <w:rsid w:val="009E5E13"/>
    <w:rsid w:val="009E7D10"/>
    <w:rsid w:val="009E7EFF"/>
    <w:rsid w:val="009F0A52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42D"/>
    <w:rsid w:val="00A666FC"/>
    <w:rsid w:val="00A71723"/>
    <w:rsid w:val="00A719AD"/>
    <w:rsid w:val="00A727A1"/>
    <w:rsid w:val="00A7372B"/>
    <w:rsid w:val="00A73B39"/>
    <w:rsid w:val="00A73C43"/>
    <w:rsid w:val="00A753DE"/>
    <w:rsid w:val="00A770E4"/>
    <w:rsid w:val="00A77337"/>
    <w:rsid w:val="00A77FEA"/>
    <w:rsid w:val="00A80025"/>
    <w:rsid w:val="00A81BB7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A593B"/>
    <w:rsid w:val="00AA7C62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3EE0"/>
    <w:rsid w:val="00AE4B3C"/>
    <w:rsid w:val="00AE5659"/>
    <w:rsid w:val="00AE5848"/>
    <w:rsid w:val="00AE5EA5"/>
    <w:rsid w:val="00AE6BA0"/>
    <w:rsid w:val="00AF0EEB"/>
    <w:rsid w:val="00AF2A77"/>
    <w:rsid w:val="00AF2DA9"/>
    <w:rsid w:val="00AF4F75"/>
    <w:rsid w:val="00AF6D68"/>
    <w:rsid w:val="00B0161F"/>
    <w:rsid w:val="00B01E40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1787D"/>
    <w:rsid w:val="00B21D23"/>
    <w:rsid w:val="00B21DED"/>
    <w:rsid w:val="00B23563"/>
    <w:rsid w:val="00B25058"/>
    <w:rsid w:val="00B255B8"/>
    <w:rsid w:val="00B25DDE"/>
    <w:rsid w:val="00B307B3"/>
    <w:rsid w:val="00B33358"/>
    <w:rsid w:val="00B34588"/>
    <w:rsid w:val="00B34A61"/>
    <w:rsid w:val="00B34DC5"/>
    <w:rsid w:val="00B35B6B"/>
    <w:rsid w:val="00B37CEA"/>
    <w:rsid w:val="00B40A8F"/>
    <w:rsid w:val="00B41606"/>
    <w:rsid w:val="00B42E23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E19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01A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464CE"/>
    <w:rsid w:val="00C51012"/>
    <w:rsid w:val="00C5101B"/>
    <w:rsid w:val="00C514B8"/>
    <w:rsid w:val="00C526DC"/>
    <w:rsid w:val="00C53A09"/>
    <w:rsid w:val="00C5589A"/>
    <w:rsid w:val="00C57FF1"/>
    <w:rsid w:val="00C6010B"/>
    <w:rsid w:val="00C61F26"/>
    <w:rsid w:val="00C63315"/>
    <w:rsid w:val="00C63807"/>
    <w:rsid w:val="00C63994"/>
    <w:rsid w:val="00C63B75"/>
    <w:rsid w:val="00C6428C"/>
    <w:rsid w:val="00C65A3C"/>
    <w:rsid w:val="00C65B5E"/>
    <w:rsid w:val="00C65D4A"/>
    <w:rsid w:val="00C673B5"/>
    <w:rsid w:val="00C67F8B"/>
    <w:rsid w:val="00C7006E"/>
    <w:rsid w:val="00C70516"/>
    <w:rsid w:val="00C70884"/>
    <w:rsid w:val="00C71AB6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A7933"/>
    <w:rsid w:val="00CB06B3"/>
    <w:rsid w:val="00CB0B7F"/>
    <w:rsid w:val="00CB29C6"/>
    <w:rsid w:val="00CB4350"/>
    <w:rsid w:val="00CB519B"/>
    <w:rsid w:val="00CB6517"/>
    <w:rsid w:val="00CB762D"/>
    <w:rsid w:val="00CB76E3"/>
    <w:rsid w:val="00CC3336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3D89"/>
    <w:rsid w:val="00CF47D5"/>
    <w:rsid w:val="00CF6E1B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1C22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01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912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24DD"/>
    <w:rsid w:val="00DB51B8"/>
    <w:rsid w:val="00DB60CA"/>
    <w:rsid w:val="00DB6607"/>
    <w:rsid w:val="00DB6A6E"/>
    <w:rsid w:val="00DB6AC6"/>
    <w:rsid w:val="00DB6C82"/>
    <w:rsid w:val="00DC237A"/>
    <w:rsid w:val="00DC3009"/>
    <w:rsid w:val="00DC36F9"/>
    <w:rsid w:val="00DC3E5E"/>
    <w:rsid w:val="00DC57B6"/>
    <w:rsid w:val="00DC6684"/>
    <w:rsid w:val="00DD156F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04E4B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160C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6A04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B3A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215"/>
    <w:rsid w:val="00F70906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3E05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1CB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5:docId w15:val="{4FDF20AE-FC82-4C41-AD28-A26B53D2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AE3EE0"/>
    <w:pPr>
      <w:numPr>
        <w:ilvl w:val="2"/>
        <w:numId w:val="37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2A6419"/>
    <w:pPr>
      <w:numPr>
        <w:ilvl w:val="1"/>
        <w:numId w:val="29"/>
      </w:numPr>
      <w:spacing w:before="60" w:after="60"/>
      <w:ind w:hanging="324"/>
      <w:outlineLvl w:val="1"/>
    </w:pPr>
    <w:rPr>
      <w:rFonts w:eastAsia="TimesNewRoman"/>
      <w:b/>
    </w:rPr>
  </w:style>
  <w:style w:type="paragraph" w:customStyle="1" w:styleId="OP1">
    <w:name w:val="OP.1"/>
    <w:basedOn w:val="OP11"/>
    <w:rsid w:val="004E460A"/>
    <w:pPr>
      <w:numPr>
        <w:ilvl w:val="0"/>
        <w:numId w:val="37"/>
      </w:numPr>
      <w:spacing w:before="360" w:after="120"/>
      <w:jc w:val="left"/>
      <w:outlineLvl w:val="0"/>
    </w:pPr>
    <w:rPr>
      <w:b w:val="0"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F06E7-6CE9-4789-B41F-CB31BF5F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22</Pages>
  <Words>6873</Words>
  <Characters>51882</Characters>
  <Application>Microsoft Office Word</Application>
  <DocSecurity>0</DocSecurity>
  <Lines>432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58638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19</cp:revision>
  <cp:lastPrinted>2016-02-25T09:26:00Z</cp:lastPrinted>
  <dcterms:created xsi:type="dcterms:W3CDTF">2016-01-25T10:51:00Z</dcterms:created>
  <dcterms:modified xsi:type="dcterms:W3CDTF">2016-02-26T06:12:00Z</dcterms:modified>
</cp:coreProperties>
</file>