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D91D29" w:rsidRPr="00D91D29">
        <w:rPr>
          <w:rFonts w:ascii="Franklin Gothic Heavy" w:eastAsia="Tahoma" w:hAnsi="Franklin Gothic Heavy"/>
          <w:b/>
          <w:kern w:val="144"/>
          <w:sz w:val="48"/>
          <w:szCs w:val="52"/>
        </w:rPr>
        <w:t>сантехнических товаров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90349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903495">
        <w:rPr>
          <w:rFonts w:ascii="Franklin Gothic Book" w:hAnsi="Franklin Gothic Book"/>
        </w:rPr>
        <w:t xml:space="preserve"> </w:t>
      </w:r>
      <w:r w:rsidR="00903495" w:rsidRPr="00903495">
        <w:rPr>
          <w:rFonts w:ascii="Franklin Gothic Book" w:hAnsi="Franklin Gothic Book"/>
        </w:rPr>
        <w:t>(при ее наличии)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903495" w:rsidP="0090349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03495">
        <w:rPr>
          <w:rFonts w:ascii="Franklin Gothic Book" w:hAnsi="Franklin Gothic Book"/>
        </w:rPr>
        <w:tab/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</w:t>
      </w:r>
      <w:proofErr w:type="gramStart"/>
      <w:r w:rsidRPr="00903495">
        <w:rPr>
          <w:rFonts w:ascii="Franklin Gothic Book" w:hAnsi="Franklin Gothic Book"/>
        </w:rPr>
        <w:t>настоя-щей</w:t>
      </w:r>
      <w:proofErr w:type="gramEnd"/>
      <w:r w:rsidRPr="00903495">
        <w:rPr>
          <w:rFonts w:ascii="Franklin Gothic Book" w:hAnsi="Franklin Gothic Book"/>
        </w:rPr>
        <w:t xml:space="preserve"> документации о закупке), входящие в состав заявки должны быть предоставлены Участником закупки на участие в закупке</w:t>
      </w:r>
      <w:r>
        <w:rPr>
          <w:rFonts w:ascii="Franklin Gothic Book" w:hAnsi="Franklin Gothic Book"/>
        </w:rPr>
        <w:t xml:space="preserve"> через электронную торговую пло</w:t>
      </w:r>
      <w:r w:rsidRPr="00903495">
        <w:rPr>
          <w:rFonts w:ascii="Franklin Gothic Book" w:hAnsi="Franklin Gothic Book"/>
        </w:rPr>
        <w:t>щадку в отсканированном виде в формате *.</w:t>
      </w:r>
      <w:proofErr w:type="spellStart"/>
      <w:r w:rsidRPr="00903495">
        <w:rPr>
          <w:rFonts w:ascii="Franklin Gothic Book" w:hAnsi="Franklin Gothic Book"/>
        </w:rPr>
        <w:t>pdf</w:t>
      </w:r>
      <w:proofErr w:type="spellEnd"/>
      <w:r w:rsidRPr="00903495">
        <w:rPr>
          <w:rFonts w:ascii="Franklin Gothic Book" w:hAnsi="Franklin Gothic Book"/>
        </w:rPr>
        <w:t>. Заявка на участие в закупке должна быть сканирована одним файлом, очеред</w:t>
      </w:r>
      <w:r>
        <w:rPr>
          <w:rFonts w:ascii="Franklin Gothic Book" w:hAnsi="Franklin Gothic Book"/>
        </w:rPr>
        <w:t>ность документов в строгом соот</w:t>
      </w:r>
      <w:r w:rsidRPr="00903495">
        <w:rPr>
          <w:rFonts w:ascii="Franklin Gothic Book" w:hAnsi="Franklin Gothic Book"/>
        </w:rPr>
        <w:t>ветствии с описью. При этом сканироваться документы должны после того, как они будут подписаны и заверены печатью организ</w:t>
      </w:r>
      <w:r>
        <w:rPr>
          <w:rFonts w:ascii="Franklin Gothic Book" w:hAnsi="Franklin Gothic Book"/>
        </w:rPr>
        <w:t>ации (при ее наличии) в соответ</w:t>
      </w:r>
      <w:r w:rsidRPr="00903495">
        <w:rPr>
          <w:rFonts w:ascii="Franklin Gothic Book" w:hAnsi="Franklin Gothic Book"/>
        </w:rPr>
        <w:t>ствии с требованиями настоящей документации о закупке</w:t>
      </w:r>
      <w:r w:rsidR="00F43F17" w:rsidRPr="006E3462">
        <w:rPr>
          <w:rFonts w:ascii="Franklin Gothic Book" w:hAnsi="Franklin Gothic Book"/>
        </w:rPr>
        <w:t xml:space="preserve">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B5400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 xml:space="preserve"> закупки - юридического лица (копия решени</w:t>
      </w:r>
      <w:r w:rsidR="00FB5400">
        <w:rPr>
          <w:rFonts w:ascii="Franklin Gothic Book" w:hAnsi="Franklin Gothic Book"/>
        </w:rPr>
        <w:t>я о назначении или об избрании,</w:t>
      </w:r>
      <w:r w:rsidR="00F63C84" w:rsidRPr="00F63C84">
        <w:rPr>
          <w:rFonts w:ascii="Franklin Gothic Book" w:hAnsi="Franklin Gothic Book"/>
        </w:rPr>
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B5400">
        <w:rPr>
          <w:rFonts w:ascii="Franklin Gothic Book" w:hAnsi="Franklin Gothic Book"/>
        </w:rPr>
        <w:t xml:space="preserve">а </w:t>
      </w:r>
      <w:r w:rsidR="00F63C84" w:rsidRPr="00F63C84">
        <w:rPr>
          <w:rFonts w:ascii="Franklin Gothic Book" w:hAnsi="Franklin Gothic Book"/>
        </w:rPr>
        <w:t xml:space="preserve">закупки действует иное лицо, подлежит </w:t>
      </w:r>
      <w:proofErr w:type="gramStart"/>
      <w:r w:rsidR="00F63C84"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="00F63C84" w:rsidRPr="00F63C84">
        <w:rPr>
          <w:rFonts w:ascii="Franklin Gothic Book" w:hAnsi="Franklin Gothic Book"/>
        </w:rPr>
        <w:t xml:space="preserve">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B5400">
        <w:rPr>
          <w:rFonts w:ascii="Franklin Gothic Book" w:hAnsi="Franklin Gothic Book"/>
        </w:rPr>
        <w:t xml:space="preserve">а </w:t>
      </w:r>
      <w:r w:rsidR="00F63C84"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B5400">
        <w:rPr>
          <w:rFonts w:ascii="Franklin Gothic Book" w:hAnsi="Franklin Gothic Book"/>
        </w:rPr>
        <w:t xml:space="preserve">а </w:t>
      </w:r>
      <w:r w:rsidR="00F63C84" w:rsidRPr="00F63C84">
        <w:rPr>
          <w:rFonts w:ascii="Franklin Gothic Book" w:hAnsi="Franklin Gothic Book"/>
        </w:rPr>
        <w:t xml:space="preserve">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D91D2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D91D29" w:rsidRPr="00D91D29" w:rsidRDefault="00D91D29" w:rsidP="00D91D29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91D29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D91D29" w:rsidRPr="00D91D29" w:rsidRDefault="00D91D29" w:rsidP="00D91D29">
      <w:pPr>
        <w:spacing w:after="200" w:line="276" w:lineRule="auto"/>
        <w:jc w:val="center"/>
        <w:rPr>
          <w:rFonts w:ascii="Franklin Gothic Book" w:eastAsiaTheme="minorHAnsi" w:hAnsi="Franklin Gothic Book"/>
          <w:lang w:eastAsia="en-US"/>
        </w:rPr>
      </w:pPr>
      <w:r w:rsidRPr="00D91D29">
        <w:rPr>
          <w:rFonts w:ascii="Franklin Gothic Book" w:eastAsiaTheme="minorHAnsi" w:hAnsi="Franklin Gothic Book"/>
          <w:b/>
          <w:lang w:eastAsia="en-US"/>
        </w:rPr>
        <w:t>на поставку сантехнических товаров</w:t>
      </w:r>
    </w:p>
    <w:tbl>
      <w:tblPr>
        <w:tblStyle w:val="20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</w:rPr>
            </w:pPr>
            <w:r w:rsidRPr="00D91D2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</w:rPr>
            </w:pPr>
            <w:r w:rsidRPr="00D91D2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</w:rPr>
            </w:pPr>
            <w:r w:rsidRPr="00D91D2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По заявке </w:t>
            </w:r>
            <w:r w:rsidRPr="00D91D29">
              <w:rPr>
                <w:rFonts w:ascii="Franklin Gothic Book" w:hAnsi="Franklin Gothic Book"/>
                <w:lang w:val="en-US"/>
              </w:rPr>
              <w:t>14</w:t>
            </w:r>
            <w:r w:rsidRPr="00D91D29">
              <w:rPr>
                <w:rFonts w:ascii="Franklin Gothic Book" w:hAnsi="Franklin Gothic Book"/>
              </w:rPr>
              <w:t>488</w:t>
            </w:r>
          </w:p>
        </w:tc>
      </w:tr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379" w:type="dxa"/>
            <w:vAlign w:val="center"/>
          </w:tcPr>
          <w:tbl>
            <w:tblPr>
              <w:tblW w:w="6060" w:type="dxa"/>
              <w:tblLayout w:type="fixed"/>
              <w:tblLook w:val="04A0" w:firstRow="1" w:lastRow="0" w:firstColumn="1" w:lastColumn="0" w:noHBand="0" w:noVBand="1"/>
            </w:tblPr>
            <w:tblGrid>
              <w:gridCol w:w="6060"/>
            </w:tblGrid>
            <w:tr w:rsidR="00D91D29" w:rsidRPr="00D91D29" w:rsidTr="00D91D29">
              <w:trPr>
                <w:trHeight w:val="300"/>
              </w:trPr>
              <w:tc>
                <w:tcPr>
                  <w:tcW w:w="6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  <w:color w:val="333300"/>
                    </w:rPr>
                  </w:pPr>
                  <w:r w:rsidRPr="00D91D29">
                    <w:rPr>
                      <w:rFonts w:ascii="Franklin Gothic Book" w:hAnsi="Franklin Gothic Book"/>
                      <w:b/>
                      <w:color w:val="333300"/>
                    </w:rPr>
                    <w:t>Номенклатура строкой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6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СМЕСИТЕЛЬ </w:t>
                  </w:r>
                  <w:r w:rsidRPr="00D91D29">
                    <w:rPr>
                      <w:rFonts w:ascii="Franklin Gothic Book" w:hAnsi="Franklin Gothic Book"/>
                      <w:color w:val="000000"/>
                      <w:lang w:val="en-US"/>
                    </w:rPr>
                    <w:t>Frap</w:t>
                  </w:r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 40мм </w:t>
                  </w:r>
                  <w:r w:rsidRPr="00D91D29">
                    <w:rPr>
                      <w:rFonts w:ascii="Franklin Gothic Book" w:hAnsi="Franklin Gothic Book"/>
                      <w:color w:val="000000"/>
                      <w:lang w:val="en-US"/>
                    </w:rPr>
                    <w:t>F</w:t>
                  </w:r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gram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2002  смеситель</w:t>
                  </w:r>
                  <w:proofErr w:type="gramEnd"/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 для душа гибкий шланг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6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СМЕСИТЕЛЬ F1007 (40мм тюльпан)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6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СМЕСИТЕЛЬ ДЛЯ РАКОВИНЫ </w:t>
                  </w:r>
                  <w:proofErr w:type="spell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Frap</w:t>
                  </w:r>
                  <w:proofErr w:type="spellEnd"/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 40</w:t>
                  </w:r>
                  <w:proofErr w:type="gram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мм  F</w:t>
                  </w:r>
                  <w:proofErr w:type="gramEnd"/>
                  <w:r w:rsidRPr="00D91D29">
                    <w:rPr>
                      <w:rFonts w:ascii="Franklin Gothic Book" w:hAnsi="Franklin Gothic Book"/>
                      <w:color w:val="000000"/>
                    </w:rPr>
                    <w:t>1003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6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КРАН НАСТОЛЬНЫЙ ДЛЯ ХОЛОДНОЙ ВОДЫ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6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Арматура для смывного бачка с нижней подводкой воды АБ 69.57.14.0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6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Арматура для смывного бачка с боковой подводкой </w:t>
                  </w:r>
                  <w:proofErr w:type="gram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воды  АБ</w:t>
                  </w:r>
                  <w:proofErr w:type="gramEnd"/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 68.54.14.3</w:t>
                  </w:r>
                </w:p>
              </w:tc>
            </w:tr>
          </w:tbl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</w:p>
        </w:tc>
      </w:tr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Товар должен быть новым ранее не использованным.</w:t>
            </w:r>
          </w:p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На товаре не должны присутствовать следы коррозии</w:t>
            </w:r>
          </w:p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Товар должен быть изготовлен в 2015-2016году.</w:t>
            </w:r>
          </w:p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Качество товара должно соответствовать ГОСТ 14651-78;</w:t>
            </w:r>
          </w:p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ГОСТ 949-73; ГОСТ 5191-79</w:t>
            </w:r>
          </w:p>
        </w:tc>
      </w:tr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Объем поставляемого товара:</w:t>
            </w:r>
          </w:p>
        </w:tc>
        <w:tc>
          <w:tcPr>
            <w:tcW w:w="6379" w:type="dxa"/>
            <w:vAlign w:val="center"/>
          </w:tcPr>
          <w:tbl>
            <w:tblPr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25"/>
              <w:gridCol w:w="709"/>
            </w:tblGrid>
            <w:tr w:rsidR="00D91D29" w:rsidRPr="00D91D29" w:rsidTr="00D91D29">
              <w:trPr>
                <w:trHeight w:val="290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  <w:color w:val="333300"/>
                    </w:rPr>
                  </w:pPr>
                  <w:r w:rsidRPr="00D91D29">
                    <w:rPr>
                      <w:rFonts w:ascii="Franklin Gothic Book" w:hAnsi="Franklin Gothic Book"/>
                      <w:b/>
                      <w:color w:val="333300"/>
                    </w:rPr>
                    <w:t>Номенклатура строкой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/>
                      <w:color w:val="333300"/>
                    </w:rPr>
                  </w:pPr>
                  <w:r w:rsidRPr="00D91D29">
                    <w:rPr>
                      <w:rFonts w:ascii="Franklin Gothic Book" w:hAnsi="Franklin Gothic Book"/>
                      <w:b/>
                      <w:color w:val="333300"/>
                    </w:rPr>
                    <w:t>ед.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/>
                      <w:color w:val="333300"/>
                    </w:rPr>
                  </w:pPr>
                  <w:r w:rsidRPr="00D91D29">
                    <w:rPr>
                      <w:rFonts w:ascii="Franklin Gothic Book" w:hAnsi="Franklin Gothic Book"/>
                      <w:b/>
                      <w:color w:val="333300"/>
                    </w:rPr>
                    <w:t>Количество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5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gramStart"/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СМЕСИТЕЛЬ  </w:t>
                  </w:r>
                  <w:proofErr w:type="spell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Frap</w:t>
                  </w:r>
                  <w:proofErr w:type="spellEnd"/>
                  <w:proofErr w:type="gramEnd"/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 40мм F2002  смеситель для душа гибкий шланг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40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5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СМЕСИТЕЛЬ F1007 (40мм тюльпан)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60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5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СМЕСИТЕЛЬ ДЛЯ РАКОВИНЫ </w:t>
                  </w:r>
                  <w:proofErr w:type="spell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Frap</w:t>
                  </w:r>
                  <w:proofErr w:type="spellEnd"/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 40</w:t>
                  </w:r>
                  <w:proofErr w:type="gram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мм  F</w:t>
                  </w:r>
                  <w:proofErr w:type="gramEnd"/>
                  <w:r w:rsidRPr="00D91D29">
                    <w:rPr>
                      <w:rFonts w:ascii="Franklin Gothic Book" w:hAnsi="Franklin Gothic Book"/>
                      <w:color w:val="000000"/>
                    </w:rPr>
                    <w:t>1003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80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5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КРАН НАСТОЛЬНЫЙ ДЛЯ ХОЛОДНОЙ ВОДЫ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5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Арматура для смывного бачка с нижней подводкой воды АБ 69.57.14.0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40</w:t>
                  </w:r>
                </w:p>
              </w:tc>
            </w:tr>
            <w:tr w:rsidR="00D91D29" w:rsidRPr="00D91D29" w:rsidTr="00D91D29">
              <w:trPr>
                <w:trHeight w:val="290"/>
              </w:trPr>
              <w:tc>
                <w:tcPr>
                  <w:tcW w:w="5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Арматура для смывного бачка с боковой подводкой </w:t>
                  </w:r>
                  <w:proofErr w:type="gram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воды  АБ</w:t>
                  </w:r>
                  <w:proofErr w:type="gramEnd"/>
                  <w:r w:rsidRPr="00D91D29">
                    <w:rPr>
                      <w:rFonts w:ascii="Franklin Gothic Book" w:hAnsi="Franklin Gothic Book"/>
                      <w:color w:val="000000"/>
                    </w:rPr>
                    <w:t xml:space="preserve"> 68.54.14.3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D91D29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91D29" w:rsidRPr="00D91D29" w:rsidRDefault="00D91D29" w:rsidP="00D91D2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91D29">
                    <w:rPr>
                      <w:rFonts w:ascii="Franklin Gothic Book" w:hAnsi="Franklin Gothic Book"/>
                      <w:color w:val="000000"/>
                    </w:rPr>
                    <w:t>60</w:t>
                  </w:r>
                </w:p>
              </w:tc>
            </w:tr>
          </w:tbl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</w:p>
        </w:tc>
      </w:tr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D91D29">
              <w:rPr>
                <w:rFonts w:ascii="Franklin Gothic Book" w:hAnsi="Franklin Gothic Book"/>
              </w:rPr>
              <w:t>шеф-монтажу</w:t>
            </w:r>
            <w:proofErr w:type="gramEnd"/>
            <w:r w:rsidRPr="00D91D29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нет</w:t>
            </w:r>
          </w:p>
        </w:tc>
      </w:tr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нет</w:t>
            </w:r>
          </w:p>
        </w:tc>
      </w:tr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Покупателя.</w:t>
            </w:r>
          </w:p>
        </w:tc>
      </w:tr>
      <w:tr w:rsidR="00D91D29" w:rsidRPr="00D91D29" w:rsidTr="00D91D29">
        <w:trPr>
          <w:trHeight w:val="1223"/>
        </w:trPr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379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</w:t>
            </w:r>
          </w:p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Поставка осуществляется силами и за счет Поставщика</w:t>
            </w:r>
          </w:p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Необходимые сертификаты соответствия на весь товар</w:t>
            </w:r>
          </w:p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Паспорт качества с датой изготовления</w:t>
            </w:r>
          </w:p>
        </w:tc>
      </w:tr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нет</w:t>
            </w:r>
          </w:p>
        </w:tc>
      </w:tr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ind w:right="175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379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Срок поставки 40 календарных дней от даты подписания Договора  </w:t>
            </w:r>
          </w:p>
        </w:tc>
      </w:tr>
      <w:tr w:rsidR="00D91D29" w:rsidRPr="00D91D29" w:rsidTr="00D91D29">
        <w:tc>
          <w:tcPr>
            <w:tcW w:w="817" w:type="dxa"/>
            <w:vAlign w:val="center"/>
          </w:tcPr>
          <w:p w:rsidR="00D91D29" w:rsidRPr="00D91D29" w:rsidRDefault="00D91D29" w:rsidP="00D91D2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D91D29" w:rsidRPr="00D91D29" w:rsidRDefault="00D91D29" w:rsidP="00D91D29">
            <w:pPr>
              <w:ind w:right="175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С момента поставки остаточный срок годности не менее 2 лет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D91D29" w:rsidRPr="00D91D29" w:rsidRDefault="00D91D29" w:rsidP="00D91D29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D91D29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D91D29">
        <w:rPr>
          <w:rFonts w:ascii="Franklin Gothic Book" w:hAnsi="Franklin Gothic Book"/>
          <w:b/>
          <w:lang w:eastAsia="ar-SA"/>
        </w:rPr>
        <w:t xml:space="preserve"> _____________  </w:t>
      </w:r>
    </w:p>
    <w:p w:rsidR="00D91D29" w:rsidRPr="00D91D29" w:rsidRDefault="00D91D29" w:rsidP="00D91D29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D91D29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D91D29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___________________</w:t>
      </w:r>
    </w:p>
    <w:p w:rsidR="00D91D29" w:rsidRPr="00D91D29" w:rsidRDefault="00D91D29" w:rsidP="00D91D29">
      <w:pPr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                                                          на поставку продукции</w:t>
      </w:r>
    </w:p>
    <w:p w:rsidR="00D91D29" w:rsidRPr="00D91D29" w:rsidRDefault="00D91D29" w:rsidP="00D91D29">
      <w:pPr>
        <w:tabs>
          <w:tab w:val="left" w:pos="1980"/>
        </w:tabs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ab/>
      </w:r>
    </w:p>
    <w:p w:rsidR="00D91D29" w:rsidRPr="00D91D29" w:rsidRDefault="00D91D29" w:rsidP="00D91D29">
      <w:pPr>
        <w:jc w:val="center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D91D29">
        <w:rPr>
          <w:rFonts w:ascii="Franklin Gothic Book" w:hAnsi="Franklin Gothic Book"/>
        </w:rPr>
        <w:t xml:space="preserve">   «</w:t>
      </w:r>
      <w:proofErr w:type="gramEnd"/>
      <w:r w:rsidRPr="00D91D29">
        <w:rPr>
          <w:rFonts w:ascii="Franklin Gothic Book" w:hAnsi="Franklin Gothic Book"/>
        </w:rPr>
        <w:t xml:space="preserve">         » ______________ </w:t>
      </w:r>
    </w:p>
    <w:p w:rsidR="00D91D29" w:rsidRPr="00D91D29" w:rsidRDefault="00D91D29" w:rsidP="00D91D29">
      <w:pPr>
        <w:rPr>
          <w:rFonts w:ascii="Franklin Gothic Book" w:hAnsi="Franklin Gothic Book"/>
        </w:rPr>
      </w:pPr>
    </w:p>
    <w:p w:rsidR="00D91D29" w:rsidRPr="00D91D29" w:rsidRDefault="00D91D29" w:rsidP="00D91D29">
      <w:pPr>
        <w:jc w:val="both"/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t xml:space="preserve">               </w:t>
      </w:r>
      <w:r w:rsidRPr="00D91D2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91D29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D91D29">
        <w:rPr>
          <w:rFonts w:ascii="Franklin Gothic Book" w:hAnsi="Franklin Gothic Book"/>
        </w:rPr>
        <w:t>Технического  директора</w:t>
      </w:r>
      <w:proofErr w:type="gramEnd"/>
      <w:r w:rsidRPr="00D91D29">
        <w:rPr>
          <w:rFonts w:ascii="Franklin Gothic Book" w:hAnsi="Franklin Gothic Book"/>
        </w:rPr>
        <w:t xml:space="preserve">  </w:t>
      </w:r>
      <w:proofErr w:type="spellStart"/>
      <w:r w:rsidRPr="00D91D29">
        <w:rPr>
          <w:rFonts w:ascii="Franklin Gothic Book" w:hAnsi="Franklin Gothic Book"/>
        </w:rPr>
        <w:t>Белухина</w:t>
      </w:r>
      <w:proofErr w:type="spellEnd"/>
      <w:r w:rsidRPr="00D91D29">
        <w:rPr>
          <w:rFonts w:ascii="Franklin Gothic Book" w:hAnsi="Franklin Gothic Book"/>
        </w:rPr>
        <w:t xml:space="preserve"> Игоря Викторовича, действующего на основании доверенности №2110-07/582 от 26.12.2016 г. с одной стороны, и ______________________, именуемое в дальнейшем «Поставщик», в лице __________________, действующего на основании _________, с другой стороны, заключили настоящий Договор о нижеследующем:</w:t>
      </w:r>
    </w:p>
    <w:p w:rsidR="00D91D29" w:rsidRPr="00D91D29" w:rsidRDefault="00D91D29" w:rsidP="00D91D29">
      <w:pPr>
        <w:jc w:val="both"/>
        <w:rPr>
          <w:rFonts w:ascii="Franklin Gothic Book" w:hAnsi="Franklin Gothic Book"/>
        </w:rPr>
      </w:pPr>
    </w:p>
    <w:p w:rsidR="00D91D29" w:rsidRPr="00D91D29" w:rsidRDefault="00D91D29" w:rsidP="00D91D29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D91D29">
        <w:rPr>
          <w:rFonts w:ascii="Franklin Gothic Book" w:hAnsi="Franklin Gothic Book"/>
          <w:b/>
          <w:caps/>
        </w:rPr>
        <w:t>Предмет Договора</w:t>
      </w:r>
    </w:p>
    <w:p w:rsidR="00D91D29" w:rsidRPr="00D91D29" w:rsidRDefault="00D91D29" w:rsidP="00D91D29">
      <w:pPr>
        <w:ind w:left="426" w:hanging="426"/>
        <w:jc w:val="both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t>Поставщик обязуется поставить Покупателю</w:t>
      </w:r>
      <w:r w:rsidRPr="00D91D29">
        <w:rPr>
          <w:rFonts w:ascii="Franklin Gothic Book" w:hAnsi="Franklin Gothic Book"/>
          <w:b/>
        </w:rPr>
        <w:t xml:space="preserve"> сантехнических товаров </w:t>
      </w:r>
      <w:r w:rsidRPr="00D91D29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___________________, в том числе НДС18% - ____________________</w:t>
      </w:r>
    </w:p>
    <w:p w:rsidR="00D91D29" w:rsidRPr="00D91D29" w:rsidRDefault="00D91D29" w:rsidP="00D91D2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91D29" w:rsidRPr="00D91D29" w:rsidRDefault="00D91D29" w:rsidP="00D91D2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91D29" w:rsidRPr="00D91D29" w:rsidRDefault="00D91D29" w:rsidP="00D91D2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91D29" w:rsidRPr="00D91D29" w:rsidRDefault="00D91D29" w:rsidP="00D91D2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91D29" w:rsidRPr="00D91D29" w:rsidRDefault="00D91D29" w:rsidP="00D91D29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D91D29">
        <w:rPr>
          <w:rFonts w:ascii="Franklin Gothic Book" w:hAnsi="Franklin Gothic Book"/>
          <w:b/>
          <w:caps/>
        </w:rPr>
        <w:t>Качество и комплектность</w:t>
      </w:r>
    </w:p>
    <w:p w:rsidR="00D91D29" w:rsidRPr="00D91D29" w:rsidRDefault="00D91D29" w:rsidP="00D91D29">
      <w:pPr>
        <w:ind w:left="240"/>
        <w:jc w:val="both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D91D29" w:rsidRPr="00D91D29" w:rsidRDefault="00D91D29" w:rsidP="00D91D2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</w:t>
      </w:r>
      <w:r w:rsidRPr="00D91D29">
        <w:rPr>
          <w:rFonts w:ascii="Franklin Gothic Book" w:hAnsi="Franklin Gothic Book"/>
          <w:lang w:eastAsia="ar-SA"/>
        </w:rPr>
        <w:lastRenderedPageBreak/>
        <w:t xml:space="preserve">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D91D29">
        <w:rPr>
          <w:rFonts w:ascii="Franklin Gothic Book" w:hAnsi="Franklin Gothic Book"/>
          <w:lang w:eastAsia="ar-SA"/>
        </w:rPr>
        <w:t>приёмки  его</w:t>
      </w:r>
      <w:proofErr w:type="gramEnd"/>
      <w:r w:rsidRPr="00D91D29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D91D29" w:rsidRPr="00D91D29" w:rsidRDefault="00D91D29" w:rsidP="00D91D2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91D29">
        <w:rPr>
          <w:rFonts w:ascii="Franklin Gothic Book" w:hAnsi="Franklin Gothic Book"/>
          <w:lang w:eastAsia="ar-SA"/>
        </w:rPr>
        <w:t>затарен</w:t>
      </w:r>
      <w:proofErr w:type="spellEnd"/>
      <w:r w:rsidRPr="00D91D2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91D29" w:rsidRPr="00D91D29" w:rsidRDefault="00D91D29" w:rsidP="00D91D2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D91D29">
        <w:rPr>
          <w:rFonts w:ascii="Franklin Gothic Book" w:hAnsi="Franklin Gothic Book"/>
          <w:lang w:eastAsia="ar-SA"/>
        </w:rPr>
        <w:tab/>
      </w:r>
    </w:p>
    <w:p w:rsidR="00D91D29" w:rsidRPr="00D91D29" w:rsidRDefault="00D91D29" w:rsidP="00D91D29">
      <w:pPr>
        <w:rPr>
          <w:rFonts w:ascii="Franklin Gothic Book" w:hAnsi="Franklin Gothic Book"/>
        </w:rPr>
      </w:pPr>
    </w:p>
    <w:p w:rsidR="00D91D29" w:rsidRPr="00D91D29" w:rsidRDefault="00D91D29" w:rsidP="00D91D29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D91D2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91D29" w:rsidRPr="00D91D29" w:rsidRDefault="00D91D29" w:rsidP="00D91D29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91D29" w:rsidRPr="00D91D29" w:rsidRDefault="00D91D29" w:rsidP="00D91D29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D91D29" w:rsidRPr="00D91D29" w:rsidRDefault="00D91D29" w:rsidP="00D91D2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91D2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91D29" w:rsidRPr="00D91D29" w:rsidRDefault="00D91D29" w:rsidP="00D91D2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91D2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91D29" w:rsidRPr="00D91D29" w:rsidRDefault="00D91D29" w:rsidP="00D91D2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91D29">
        <w:rPr>
          <w:rFonts w:ascii="Franklin Gothic Book" w:hAnsi="Franklin Gothic Book"/>
          <w:lang w:eastAsia="ar-SA"/>
        </w:rPr>
        <w:t>затарить</w:t>
      </w:r>
      <w:proofErr w:type="spellEnd"/>
      <w:r w:rsidRPr="00D91D2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91D29" w:rsidRPr="00D91D29" w:rsidRDefault="00D91D29" w:rsidP="00D91D2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D91D29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D91D29" w:rsidRPr="00D91D29" w:rsidRDefault="00D91D29" w:rsidP="00D91D2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91D2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91D29" w:rsidRPr="00D91D29" w:rsidRDefault="00D91D29" w:rsidP="00D91D2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91D2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D91D29">
        <w:rPr>
          <w:rFonts w:ascii="Franklin Gothic Book" w:hAnsi="Franklin Gothic Book"/>
          <w:lang w:eastAsia="ar-SA"/>
        </w:rPr>
        <w:t xml:space="preserve"> трех </w:t>
      </w:r>
      <w:r w:rsidRPr="00D91D29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D91D2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91D29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91D29">
        <w:rPr>
          <w:rFonts w:ascii="Franklin Gothic Book" w:hAnsi="Franklin Gothic Book"/>
          <w:lang w:eastAsia="ar-SA"/>
        </w:rPr>
        <w:t xml:space="preserve">. </w:t>
      </w:r>
      <w:r w:rsidRPr="00D91D29">
        <w:rPr>
          <w:rFonts w:ascii="Franklin Gothic Book" w:hAnsi="Franklin Gothic Book"/>
          <w:bCs/>
          <w:lang w:eastAsia="ar-SA"/>
        </w:rPr>
        <w:t>В течение</w:t>
      </w:r>
      <w:r w:rsidRPr="00D91D2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91D29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D91D29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D91D29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D91D29">
        <w:rPr>
          <w:rFonts w:ascii="Franklin Gothic Book" w:hAnsi="Franklin Gothic Book"/>
          <w:iCs/>
          <w:lang w:eastAsia="ar-SA"/>
        </w:rPr>
        <w:t xml:space="preserve"> </w:t>
      </w:r>
      <w:r w:rsidRPr="00D91D29">
        <w:rPr>
          <w:rFonts w:ascii="Franklin Gothic Book" w:hAnsi="Franklin Gothic Book"/>
          <w:bCs/>
          <w:lang w:eastAsia="ar-SA"/>
        </w:rPr>
        <w:t>Товар Покупателю</w:t>
      </w:r>
      <w:r w:rsidRPr="00D91D29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D91D29">
        <w:rPr>
          <w:rFonts w:ascii="Franklin Gothic Book" w:hAnsi="Franklin Gothic Book"/>
          <w:lang w:eastAsia="ar-SA"/>
        </w:rPr>
        <w:t>объеме  и</w:t>
      </w:r>
      <w:proofErr w:type="gramEnd"/>
      <w:r w:rsidRPr="00D91D29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91D29" w:rsidRPr="00D91D29" w:rsidRDefault="00D91D29" w:rsidP="00D91D2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D91D29">
        <w:rPr>
          <w:rFonts w:ascii="Franklin Gothic Book" w:hAnsi="Franklin Gothic Book"/>
          <w:lang w:eastAsia="ar-SA"/>
        </w:rPr>
        <w:t xml:space="preserve">Покупателю  </w:t>
      </w:r>
      <w:r w:rsidRPr="00D91D29">
        <w:rPr>
          <w:rFonts w:ascii="Franklin Gothic Book" w:hAnsi="Franklin Gothic Book"/>
          <w:bCs/>
          <w:lang w:eastAsia="ar-SA"/>
        </w:rPr>
        <w:t>при</w:t>
      </w:r>
      <w:proofErr w:type="gramEnd"/>
      <w:r w:rsidRPr="00D91D29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D91D29" w:rsidRPr="00D91D29" w:rsidRDefault="00D91D29" w:rsidP="00D91D2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91D2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91D29" w:rsidRPr="00D91D29" w:rsidRDefault="00D91D29" w:rsidP="00D91D2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Товар поставляется </w:t>
      </w:r>
      <w:r w:rsidRPr="00D91D2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91D29" w:rsidRPr="00D91D29" w:rsidRDefault="00D91D29" w:rsidP="00D91D29">
      <w:pPr>
        <w:jc w:val="both"/>
        <w:rPr>
          <w:rFonts w:ascii="Franklin Gothic Book" w:hAnsi="Franklin Gothic Book"/>
          <w:b/>
          <w:lang w:eastAsia="ar-SA"/>
        </w:rPr>
      </w:pPr>
    </w:p>
    <w:p w:rsidR="00D91D29" w:rsidRPr="00D91D29" w:rsidRDefault="00D91D29" w:rsidP="00D91D29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D91D29">
        <w:rPr>
          <w:rFonts w:ascii="Franklin Gothic Book" w:hAnsi="Franklin Gothic Book"/>
          <w:b/>
          <w:caps/>
        </w:rPr>
        <w:t>Цены и порядок расчетов</w:t>
      </w:r>
    </w:p>
    <w:p w:rsidR="00D91D29" w:rsidRPr="00D91D29" w:rsidRDefault="00D91D29" w:rsidP="00D91D29">
      <w:pPr>
        <w:ind w:left="284"/>
        <w:jc w:val="both"/>
        <w:rPr>
          <w:rFonts w:ascii="Franklin Gothic Book" w:hAnsi="Franklin Gothic Book"/>
          <w:b/>
          <w:caps/>
        </w:rPr>
      </w:pPr>
    </w:p>
    <w:p w:rsidR="00D91D29" w:rsidRPr="00D91D29" w:rsidRDefault="00D91D29" w:rsidP="00D91D29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D91D29">
        <w:rPr>
          <w:rFonts w:ascii="Franklin Gothic Book" w:hAnsi="Franklin Gothic Book"/>
        </w:rPr>
        <w:t>Товара  в</w:t>
      </w:r>
      <w:proofErr w:type="gramEnd"/>
      <w:r w:rsidRPr="00D91D29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D91D29" w:rsidRPr="00D91D29" w:rsidRDefault="00D91D29" w:rsidP="00D91D29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91D29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D91D29" w:rsidRPr="00D91D29" w:rsidRDefault="00D91D29" w:rsidP="00D91D29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lastRenderedPageBreak/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D91D29">
        <w:rPr>
          <w:rFonts w:ascii="Franklin Gothic Book" w:hAnsi="Franklin Gothic Book"/>
        </w:rPr>
        <w:t>с  расчётного</w:t>
      </w:r>
      <w:proofErr w:type="gramEnd"/>
      <w:r w:rsidRPr="00D91D29">
        <w:rPr>
          <w:rFonts w:ascii="Franklin Gothic Book" w:hAnsi="Franklin Gothic Book"/>
        </w:rPr>
        <w:t xml:space="preserve"> счета банка Покупателя.</w:t>
      </w:r>
    </w:p>
    <w:p w:rsidR="00D91D29" w:rsidRPr="00D91D29" w:rsidRDefault="00D91D29" w:rsidP="00D91D29">
      <w:pPr>
        <w:jc w:val="both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D91D29">
        <w:rPr>
          <w:rFonts w:ascii="Franklin Gothic Book" w:hAnsi="Franklin Gothic Book"/>
          <w:b/>
          <w:caps/>
        </w:rPr>
        <w:t>Ответственность Сторон</w:t>
      </w:r>
    </w:p>
    <w:p w:rsidR="00D91D29" w:rsidRPr="00D91D29" w:rsidRDefault="00D91D29" w:rsidP="00D91D29">
      <w:pPr>
        <w:ind w:left="284"/>
        <w:jc w:val="both"/>
        <w:rPr>
          <w:rFonts w:ascii="Franklin Gothic Book" w:hAnsi="Franklin Gothic Book"/>
          <w:b/>
          <w:caps/>
        </w:rPr>
      </w:pPr>
    </w:p>
    <w:p w:rsidR="00D91D29" w:rsidRPr="00D91D29" w:rsidRDefault="00D91D29" w:rsidP="00D91D2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D91D29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D91D29">
        <w:rPr>
          <w:rFonts w:ascii="Franklin Gothic Book" w:hAnsi="Franklin Gothic Book"/>
          <w:lang w:eastAsia="ar-SA"/>
        </w:rPr>
        <w:t xml:space="preserve"> РФ.</w:t>
      </w:r>
    </w:p>
    <w:p w:rsidR="00D91D29" w:rsidRPr="00D91D29" w:rsidRDefault="00D91D29" w:rsidP="00D91D2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91D29" w:rsidRPr="00D91D29" w:rsidRDefault="00D91D29" w:rsidP="00D91D29">
      <w:pPr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D91D29">
        <w:rPr>
          <w:rFonts w:ascii="Franklin Gothic Book" w:hAnsi="Franklin Gothic Book"/>
          <w:lang w:eastAsia="ar-SA"/>
        </w:rPr>
        <w:t>взыскать  с</w:t>
      </w:r>
      <w:proofErr w:type="gramEnd"/>
      <w:r w:rsidRPr="00D91D29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D91D29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D91D29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D91D29" w:rsidRPr="00D91D29" w:rsidRDefault="00D91D29" w:rsidP="00D91D2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91D29" w:rsidRPr="00D91D29" w:rsidRDefault="00D91D29" w:rsidP="00D91D29">
      <w:pPr>
        <w:jc w:val="both"/>
        <w:rPr>
          <w:rFonts w:ascii="Franklin Gothic Book" w:hAnsi="Franklin Gothic Book"/>
        </w:rPr>
      </w:pPr>
    </w:p>
    <w:p w:rsidR="00D91D29" w:rsidRPr="00D91D29" w:rsidRDefault="00D91D29" w:rsidP="00D91D29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91D2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91D29" w:rsidRPr="00D91D29" w:rsidRDefault="00D91D29" w:rsidP="00D91D2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91D2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91D29" w:rsidRPr="00D91D29" w:rsidRDefault="00D91D29" w:rsidP="00D91D2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91D2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91D29" w:rsidRPr="00D91D29" w:rsidRDefault="00D91D29" w:rsidP="00D91D2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1D29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91D29" w:rsidRPr="00D91D29" w:rsidRDefault="00D91D29" w:rsidP="00D91D2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1D29">
        <w:rPr>
          <w:rFonts w:ascii="Franklin Gothic Book" w:eastAsia="Calibri" w:hAnsi="Franklin Gothic Book"/>
          <w:bCs/>
          <w:lang w:eastAsia="en-US"/>
        </w:rPr>
        <w:t xml:space="preserve"> </w:t>
      </w:r>
      <w:r w:rsidRPr="00D91D2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D91D29" w:rsidRPr="00D91D29" w:rsidRDefault="00D91D29" w:rsidP="00D91D2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1D2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91D29" w:rsidRPr="00D91D29" w:rsidRDefault="00D91D29" w:rsidP="00D91D2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1D2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91D29" w:rsidRPr="00D91D29" w:rsidRDefault="00D91D29" w:rsidP="00D91D2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91D29">
        <w:rPr>
          <w:rFonts w:ascii="Franklin Gothic Book" w:eastAsia="Calibri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D91D29" w:rsidRPr="00D91D29" w:rsidRDefault="00D91D29" w:rsidP="00D91D2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91D29">
        <w:rPr>
          <w:rFonts w:ascii="Franklin Gothic Book" w:eastAsia="Calibri" w:hAnsi="Franklin Gothic Book"/>
          <w:lang w:eastAsia="en-US"/>
        </w:rPr>
        <w:t>-</w:t>
      </w:r>
      <w:r w:rsidRPr="00D91D29">
        <w:rPr>
          <w:rFonts w:ascii="Franklin Gothic Book" w:hAnsi="Franklin Gothic Book"/>
        </w:rPr>
        <w:t xml:space="preserve">  </w:t>
      </w:r>
      <w:r w:rsidRPr="00D91D29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91D29" w:rsidRPr="00D91D29" w:rsidRDefault="00D91D29" w:rsidP="00D91D2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91D29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D91D29" w:rsidRPr="00D91D29" w:rsidRDefault="00D91D29" w:rsidP="00D91D2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91D29">
        <w:rPr>
          <w:rFonts w:ascii="Franklin Gothic Book" w:eastAsia="Calibri" w:hAnsi="Franklin Gothic Book"/>
          <w:lang w:eastAsia="en-US"/>
        </w:rPr>
        <w:t xml:space="preserve">6.6. </w:t>
      </w:r>
      <w:r w:rsidRPr="00D91D29">
        <w:rPr>
          <w:rFonts w:ascii="Franklin Gothic Book" w:eastAsia="Calibri" w:hAnsi="Franklin Gothic Book"/>
          <w:lang w:eastAsia="en-US"/>
        </w:rPr>
        <w:tab/>
      </w:r>
      <w:r w:rsidRPr="00D91D29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91D29" w:rsidRPr="00D91D29" w:rsidRDefault="00D91D29" w:rsidP="00D91D29">
      <w:pPr>
        <w:rPr>
          <w:rFonts w:ascii="Franklin Gothic Book" w:hAnsi="Franklin Gothic Book"/>
        </w:rPr>
      </w:pPr>
    </w:p>
    <w:p w:rsidR="00D91D29" w:rsidRPr="00D91D29" w:rsidRDefault="00D91D29" w:rsidP="00D91D29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91D2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91D29" w:rsidRPr="00D91D29" w:rsidRDefault="00D91D29" w:rsidP="00D91D2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91D29" w:rsidRPr="00D91D29" w:rsidRDefault="00D91D29" w:rsidP="00D91D2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91D29" w:rsidRPr="00D91D29" w:rsidRDefault="00D91D29" w:rsidP="00D91D2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lastRenderedPageBreak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91D29" w:rsidRPr="00D91D29" w:rsidRDefault="00D91D29" w:rsidP="00D91D2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D91D29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D91D29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91D29" w:rsidRPr="00D91D29" w:rsidRDefault="00D91D29" w:rsidP="00D91D29">
      <w:pPr>
        <w:jc w:val="both"/>
        <w:rPr>
          <w:rFonts w:ascii="Franklin Gothic Book" w:hAnsi="Franklin Gothic Book"/>
          <w:lang w:eastAsia="ar-SA"/>
        </w:rPr>
      </w:pPr>
    </w:p>
    <w:p w:rsidR="00D91D29" w:rsidRPr="00D91D29" w:rsidRDefault="00D91D29" w:rsidP="00D91D29">
      <w:pPr>
        <w:jc w:val="both"/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     8. </w:t>
      </w:r>
      <w:r w:rsidRPr="00D91D2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91D29" w:rsidRPr="00D91D29" w:rsidRDefault="00D91D29" w:rsidP="00D91D29">
      <w:pPr>
        <w:jc w:val="both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D91D29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D91D29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D91D29" w:rsidRPr="00D91D29" w:rsidRDefault="00D91D29" w:rsidP="00D91D29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D91D29" w:rsidRPr="00D91D29" w:rsidTr="00D91D29"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</w:rPr>
            </w:pPr>
            <w:r w:rsidRPr="00D91D29">
              <w:rPr>
                <w:rFonts w:ascii="Franklin Gothic Book" w:hAnsi="Franklin Gothic Book"/>
                <w:b/>
              </w:rPr>
              <w:t>«ПОКУПАТЕЛЬ»</w:t>
            </w:r>
          </w:p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</w:rPr>
            </w:pPr>
            <w:r w:rsidRPr="00D91D29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D91D29" w:rsidRPr="00D91D29" w:rsidTr="00D91D29">
        <w:trPr>
          <w:trHeight w:val="646"/>
        </w:trPr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D91D29" w:rsidRPr="00D91D29" w:rsidRDefault="00D91D29" w:rsidP="00D91D29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D91D29" w:rsidRPr="00D91D29" w:rsidTr="00D91D29"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D91D29" w:rsidRPr="00D91D29" w:rsidRDefault="00D91D29" w:rsidP="00D91D2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D91D29" w:rsidRPr="00D91D29" w:rsidTr="00D91D29"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D91D29" w:rsidRPr="00D91D29" w:rsidRDefault="00D91D29" w:rsidP="00D91D2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2315004404</w:t>
            </w:r>
          </w:p>
        </w:tc>
      </w:tr>
      <w:tr w:rsidR="00D91D29" w:rsidRPr="00D91D29" w:rsidTr="00D91D29"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D91D29" w:rsidRPr="00D91D29" w:rsidRDefault="00D91D29" w:rsidP="00D91D2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997650001</w:t>
            </w:r>
          </w:p>
        </w:tc>
      </w:tr>
      <w:tr w:rsidR="00D91D29" w:rsidRPr="00D91D29" w:rsidTr="00D91D29"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D91D29" w:rsidRPr="00D91D29" w:rsidRDefault="00D91D29" w:rsidP="00D91D2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40702810205300001367</w:t>
            </w:r>
          </w:p>
        </w:tc>
      </w:tr>
      <w:tr w:rsidR="00D91D29" w:rsidRPr="00D91D29" w:rsidTr="00D91D29"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D91D29" w:rsidRPr="00D91D29" w:rsidRDefault="00D91D29" w:rsidP="00D91D2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proofErr w:type="gramStart"/>
            <w:r w:rsidRPr="00D91D29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D91D29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D91D29" w:rsidRPr="00D91D29" w:rsidTr="00D91D29"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D91D29" w:rsidRPr="00D91D29" w:rsidRDefault="00D91D29" w:rsidP="00D91D2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30101810300000000999</w:t>
            </w:r>
          </w:p>
        </w:tc>
      </w:tr>
      <w:tr w:rsidR="00D91D29" w:rsidRPr="00D91D29" w:rsidTr="00D91D29"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D91D29" w:rsidRPr="00D91D29" w:rsidRDefault="00D91D29" w:rsidP="00D91D2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046015999</w:t>
            </w:r>
          </w:p>
        </w:tc>
      </w:tr>
      <w:tr w:rsidR="00D91D29" w:rsidRPr="00D91D29" w:rsidTr="00D91D29"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D91D29" w:rsidRPr="00D91D29" w:rsidRDefault="00D91D29" w:rsidP="00D91D2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Тарануха С.В.</w:t>
            </w:r>
          </w:p>
        </w:tc>
      </w:tr>
      <w:tr w:rsidR="00D91D29" w:rsidRPr="00D91D29" w:rsidTr="00D91D29"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D91D29" w:rsidRPr="00D91D29" w:rsidRDefault="00D91D29" w:rsidP="00D91D2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8(861-7) 60-41-49</w:t>
            </w:r>
          </w:p>
        </w:tc>
      </w:tr>
      <w:tr w:rsidR="00D91D29" w:rsidRPr="00D91D29" w:rsidTr="00D91D29">
        <w:tc>
          <w:tcPr>
            <w:tcW w:w="2165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  <w:lang w:val="en-US"/>
              </w:rPr>
              <w:t>E</w:t>
            </w:r>
            <w:r w:rsidRPr="00D91D29">
              <w:rPr>
                <w:rFonts w:ascii="Franklin Gothic Book" w:hAnsi="Franklin Gothic Book"/>
              </w:rPr>
              <w:t>.</w:t>
            </w:r>
            <w:r w:rsidRPr="00D91D29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D91D29" w:rsidRPr="00D91D29" w:rsidRDefault="00D91D29" w:rsidP="00D91D29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136" w:type="dxa"/>
          </w:tcPr>
          <w:p w:rsidR="00D91D29" w:rsidRPr="00D91D29" w:rsidRDefault="00D91D29" w:rsidP="00D91D29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D91D29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D91D29">
              <w:rPr>
                <w:rFonts w:ascii="Franklin Gothic Book" w:hAnsi="Franklin Gothic Book"/>
              </w:rPr>
              <w:t>@</w:t>
            </w:r>
            <w:proofErr w:type="spellStart"/>
            <w:r w:rsidRPr="00D91D29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D91D29">
              <w:rPr>
                <w:rFonts w:ascii="Franklin Gothic Book" w:hAnsi="Franklin Gothic Book"/>
              </w:rPr>
              <w:t>.</w:t>
            </w:r>
            <w:r w:rsidRPr="00D91D29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D91D29" w:rsidRPr="00D91D29" w:rsidRDefault="00D91D29" w:rsidP="00D91D2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91D29" w:rsidRPr="00D91D29" w:rsidRDefault="00D91D29" w:rsidP="00D91D2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91D29">
        <w:rPr>
          <w:rFonts w:ascii="Franklin Gothic Book" w:hAnsi="Franklin Gothic Book"/>
          <w:b/>
          <w:lang w:eastAsia="ar-SA"/>
        </w:rPr>
        <w:t>ОТ ПОСТАВЩИКА                                                ОТ ПОКУПАТЕЛЯ</w:t>
      </w:r>
    </w:p>
    <w:p w:rsidR="00D91D29" w:rsidRPr="00D91D29" w:rsidRDefault="00D91D29" w:rsidP="00D91D2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                                                                                     Технический директор              </w:t>
      </w:r>
    </w:p>
    <w:p w:rsidR="00D91D29" w:rsidRPr="00D91D29" w:rsidRDefault="00D91D29" w:rsidP="00D91D2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                                                                                     ПАО «Новороссийский морской </w:t>
      </w:r>
    </w:p>
    <w:p w:rsidR="00D91D29" w:rsidRPr="00D91D29" w:rsidRDefault="00D91D29" w:rsidP="00D91D29">
      <w:pPr>
        <w:tabs>
          <w:tab w:val="left" w:pos="3617"/>
        </w:tabs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lang w:eastAsia="ar-SA"/>
        </w:rPr>
        <w:t xml:space="preserve">                                                                                     торговый порт»</w:t>
      </w:r>
    </w:p>
    <w:p w:rsidR="00D91D29" w:rsidRPr="00D91D29" w:rsidRDefault="00D91D29" w:rsidP="00D91D29">
      <w:pPr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</w:rPr>
        <w:t xml:space="preserve"> ______________________                                         ______________________ И.В. </w:t>
      </w:r>
      <w:proofErr w:type="spellStart"/>
      <w:r w:rsidRPr="00D91D29">
        <w:rPr>
          <w:rFonts w:ascii="Franklin Gothic Book" w:hAnsi="Franklin Gothic Book"/>
        </w:rPr>
        <w:t>Белухин</w:t>
      </w:r>
      <w:proofErr w:type="spellEnd"/>
      <w:r w:rsidRPr="00D91D29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D91D29" w:rsidRPr="00D91D29" w:rsidRDefault="00D91D29" w:rsidP="00D91D29">
      <w:pPr>
        <w:rPr>
          <w:rFonts w:ascii="Franklin Gothic Book" w:hAnsi="Franklin Gothic Book"/>
        </w:rPr>
      </w:pPr>
    </w:p>
    <w:p w:rsidR="00D91D29" w:rsidRPr="00D91D29" w:rsidRDefault="00D91D29" w:rsidP="00D91D2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91D29">
        <w:rPr>
          <w:rFonts w:ascii="Franklin Gothic Book" w:hAnsi="Franklin Gothic Book"/>
          <w:lang w:eastAsia="ar-SA"/>
        </w:rPr>
        <w:t xml:space="preserve">«_____»__________________2017 г.                        «_____» __________________2017 г. </w:t>
      </w:r>
    </w:p>
    <w:p w:rsidR="00D91D29" w:rsidRPr="00D91D29" w:rsidRDefault="00D91D29" w:rsidP="00D91D29">
      <w:pPr>
        <w:rPr>
          <w:rFonts w:ascii="Franklin Gothic Book" w:hAnsi="Franklin Gothic Book"/>
        </w:rPr>
      </w:pPr>
    </w:p>
    <w:p w:rsidR="00D91D29" w:rsidRPr="00D91D29" w:rsidRDefault="00D91D29" w:rsidP="00D91D2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91D29" w:rsidRPr="00D91D29" w:rsidRDefault="00D91D29" w:rsidP="00D91D29">
      <w:pPr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91D29" w:rsidRP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                                       </w:t>
      </w:r>
    </w:p>
    <w:p w:rsidR="00D91D29" w:rsidRP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</w:p>
    <w:p w:rsid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</w:p>
    <w:p w:rsid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</w:p>
    <w:p w:rsid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</w:p>
    <w:p w:rsid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                                          </w:t>
      </w:r>
    </w:p>
    <w:p w:rsidR="00D91D29" w:rsidRP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lastRenderedPageBreak/>
        <w:t xml:space="preserve">                                          Приложение 1 к Договору № __________ «____» _________2017 г. </w:t>
      </w:r>
    </w:p>
    <w:p w:rsidR="00D91D29" w:rsidRPr="00D91D29" w:rsidRDefault="00D91D29" w:rsidP="00D91D29">
      <w:pPr>
        <w:rPr>
          <w:rFonts w:ascii="Franklin Gothic Book" w:hAnsi="Franklin Gothic Book"/>
        </w:rPr>
      </w:pPr>
    </w:p>
    <w:p w:rsidR="00D91D29" w:rsidRPr="00D91D29" w:rsidRDefault="00D91D29" w:rsidP="00D91D29">
      <w:pPr>
        <w:ind w:left="-709"/>
        <w:jc w:val="center"/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777" w:tblpY="1"/>
        <w:tblOverlap w:val="never"/>
        <w:tblW w:w="10615" w:type="dxa"/>
        <w:tblLook w:val="0000" w:firstRow="0" w:lastRow="0" w:firstColumn="0" w:lastColumn="0" w:noHBand="0" w:noVBand="0"/>
      </w:tblPr>
      <w:tblGrid>
        <w:gridCol w:w="575"/>
        <w:gridCol w:w="3659"/>
        <w:gridCol w:w="1789"/>
        <w:gridCol w:w="915"/>
        <w:gridCol w:w="986"/>
        <w:gridCol w:w="1413"/>
        <w:gridCol w:w="1404"/>
        <w:gridCol w:w="11"/>
      </w:tblGrid>
      <w:tr w:rsidR="00D91D29" w:rsidRPr="00D91D29" w:rsidTr="00D91D29">
        <w:trPr>
          <w:gridAfter w:val="1"/>
          <w:wAfter w:w="11" w:type="dxa"/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D29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D29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D29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D29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D91D29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D91D29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D29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D91D29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b/>
              </w:rPr>
            </w:pPr>
            <w:r w:rsidRPr="00D91D29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D91D29" w:rsidRPr="00D91D29" w:rsidTr="00D91D29">
        <w:trPr>
          <w:gridAfter w:val="1"/>
          <w:wAfter w:w="11" w:type="dxa"/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D91D29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D91D29">
              <w:rPr>
                <w:rFonts w:ascii="Franklin Gothic Book" w:hAnsi="Franklin Gothic Book"/>
                <w:color w:val="000000"/>
              </w:rPr>
              <w:t xml:space="preserve">Смеситель  </w:t>
            </w:r>
            <w:proofErr w:type="spellStart"/>
            <w:r w:rsidRPr="00D91D29">
              <w:rPr>
                <w:rFonts w:ascii="Franklin Gothic Book" w:hAnsi="Franklin Gothic Book"/>
                <w:color w:val="000000"/>
              </w:rPr>
              <w:t>Frap</w:t>
            </w:r>
            <w:proofErr w:type="spellEnd"/>
            <w:proofErr w:type="gramEnd"/>
            <w:r w:rsidRPr="00D91D29">
              <w:rPr>
                <w:rFonts w:ascii="Franklin Gothic Book" w:hAnsi="Franklin Gothic Book"/>
                <w:color w:val="000000"/>
              </w:rPr>
              <w:t xml:space="preserve"> 40мм F2002  смеситель для душа гибкий шланг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*54289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D91D29" w:rsidRPr="00D91D29" w:rsidTr="00D91D29">
        <w:trPr>
          <w:gridAfter w:val="1"/>
          <w:wAfter w:w="11" w:type="dxa"/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2.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D91D29">
            <w:pPr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Смеситель F1007 (40мм тюльпан)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*54282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D91D29">
        <w:trPr>
          <w:gridAfter w:val="1"/>
          <w:wAfter w:w="11" w:type="dxa"/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3.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D91D29">
            <w:pPr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 xml:space="preserve">Смеситель для раковины </w:t>
            </w:r>
            <w:proofErr w:type="spellStart"/>
            <w:r w:rsidRPr="00D91D29">
              <w:rPr>
                <w:rFonts w:ascii="Franklin Gothic Book" w:hAnsi="Franklin Gothic Book"/>
                <w:color w:val="000000"/>
              </w:rPr>
              <w:t>Frap</w:t>
            </w:r>
            <w:proofErr w:type="spellEnd"/>
            <w:r w:rsidRPr="00D91D29">
              <w:rPr>
                <w:rFonts w:ascii="Franklin Gothic Book" w:hAnsi="Franklin Gothic Book"/>
                <w:color w:val="000000"/>
              </w:rPr>
              <w:t xml:space="preserve"> 40</w:t>
            </w:r>
            <w:proofErr w:type="gramStart"/>
            <w:r w:rsidRPr="00D91D29">
              <w:rPr>
                <w:rFonts w:ascii="Franklin Gothic Book" w:hAnsi="Franklin Gothic Book"/>
                <w:color w:val="000000"/>
              </w:rPr>
              <w:t>мм  F</w:t>
            </w:r>
            <w:proofErr w:type="gramEnd"/>
            <w:r w:rsidRPr="00D91D29">
              <w:rPr>
                <w:rFonts w:ascii="Franklin Gothic Book" w:hAnsi="Franklin Gothic Book"/>
                <w:color w:val="000000"/>
              </w:rPr>
              <w:t>1003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*54288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D91D29">
        <w:trPr>
          <w:gridAfter w:val="1"/>
          <w:wAfter w:w="11" w:type="dxa"/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4.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D91D29">
            <w:pPr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Кран настольный для холодной воды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*40015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D91D29">
        <w:trPr>
          <w:gridAfter w:val="1"/>
          <w:wAfter w:w="11" w:type="dxa"/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5.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D91D29">
            <w:pPr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Арматура для смывного бачка с нижней подводкой воды АБ 69.57.14.0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*57501/АБ 69. 57.14.0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D91D29">
        <w:trPr>
          <w:gridAfter w:val="1"/>
          <w:wAfter w:w="11" w:type="dxa"/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6.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D91D29">
            <w:pPr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 xml:space="preserve">Арматура для смывного бачка с боковой подводкой </w:t>
            </w:r>
            <w:proofErr w:type="gramStart"/>
            <w:r w:rsidRPr="00D91D29">
              <w:rPr>
                <w:rFonts w:ascii="Franklin Gothic Book" w:hAnsi="Franklin Gothic Book"/>
                <w:color w:val="000000"/>
              </w:rPr>
              <w:t>воды  АБ</w:t>
            </w:r>
            <w:proofErr w:type="gramEnd"/>
            <w:r w:rsidRPr="00D91D29">
              <w:rPr>
                <w:rFonts w:ascii="Franklin Gothic Book" w:hAnsi="Franklin Gothic Book"/>
                <w:color w:val="000000"/>
              </w:rPr>
              <w:t xml:space="preserve"> 68.54.14.3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*57502 / АБ 68.54.14.3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D91D29">
        <w:trPr>
          <w:gridAfter w:val="1"/>
          <w:wAfter w:w="11" w:type="dxa"/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D91D29">
        <w:trPr>
          <w:trHeight w:val="2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D91D29" w:rsidRPr="00D91D29" w:rsidTr="00D91D29">
        <w:trPr>
          <w:trHeight w:val="2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D91D29" w:rsidRPr="00D91D29" w:rsidTr="00D91D29">
        <w:trPr>
          <w:trHeight w:val="2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D29" w:rsidRPr="00D91D29" w:rsidRDefault="00D91D29" w:rsidP="00D91D29">
            <w:pPr>
              <w:rPr>
                <w:rFonts w:ascii="Franklin Gothic Book" w:hAnsi="Franklin Gothic Boo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29" w:rsidRPr="00D91D29" w:rsidRDefault="00D91D29" w:rsidP="00D91D29">
            <w:pPr>
              <w:rPr>
                <w:rFonts w:ascii="Franklin Gothic Book" w:hAnsi="Franklin Gothic Book"/>
                <w:b/>
              </w:rPr>
            </w:pPr>
            <w:r w:rsidRPr="00D91D29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D91D29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D91D29" w:rsidRPr="00D91D29" w:rsidRDefault="00D91D29" w:rsidP="00D91D29">
      <w:pPr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t xml:space="preserve">1. </w:t>
      </w:r>
      <w:r w:rsidRPr="00D91D29">
        <w:rPr>
          <w:rFonts w:ascii="Franklin Gothic Book" w:hAnsi="Franklin Gothic Book"/>
          <w:b/>
        </w:rPr>
        <w:t>Всего к оплате</w:t>
      </w:r>
      <w:r w:rsidRPr="00D91D29">
        <w:rPr>
          <w:rFonts w:ascii="Franklin Gothic Book" w:hAnsi="Franklin Gothic Book"/>
        </w:rPr>
        <w:t>: _________________</w:t>
      </w:r>
    </w:p>
    <w:p w:rsidR="00D91D29" w:rsidRPr="00D91D29" w:rsidRDefault="00D91D29" w:rsidP="00D91D29">
      <w:pPr>
        <w:rPr>
          <w:rFonts w:ascii="Franklin Gothic Book" w:hAnsi="Franklin Gothic Book"/>
        </w:rPr>
      </w:pPr>
      <w:r w:rsidRPr="00D91D29">
        <w:rPr>
          <w:rFonts w:ascii="Franklin Gothic Book" w:hAnsi="Franklin Gothic Book"/>
        </w:rPr>
        <w:t xml:space="preserve">2. </w:t>
      </w:r>
      <w:r w:rsidRPr="00D91D29">
        <w:rPr>
          <w:rFonts w:ascii="Franklin Gothic Book" w:hAnsi="Franklin Gothic Book"/>
          <w:b/>
        </w:rPr>
        <w:t>Срок поставки</w:t>
      </w:r>
      <w:r w:rsidRPr="00D91D29">
        <w:rPr>
          <w:rFonts w:ascii="Franklin Gothic Book" w:hAnsi="Franklin Gothic Book"/>
        </w:rPr>
        <w:t>: _______________дней, со дня подписания настоящего Договора и Приложения обеими Сторонами.</w:t>
      </w:r>
    </w:p>
    <w:p w:rsidR="00D91D29" w:rsidRPr="00D91D29" w:rsidRDefault="00D91D29" w:rsidP="00D91D29">
      <w:pPr>
        <w:framePr w:hSpace="180" w:wrap="around" w:vAnchor="text" w:hAnchor="margin" w:xAlign="center" w:y="167"/>
        <w:rPr>
          <w:rFonts w:ascii="Franklin Gothic Book" w:eastAsiaTheme="minorHAnsi" w:hAnsi="Franklin Gothic Book"/>
          <w:lang w:eastAsia="en-US"/>
        </w:rPr>
      </w:pPr>
      <w:r w:rsidRPr="00D91D29">
        <w:rPr>
          <w:rFonts w:ascii="Franklin Gothic Book" w:eastAsiaTheme="minorHAnsi" w:hAnsi="Franklin Gothic Book"/>
          <w:lang w:eastAsia="en-US"/>
        </w:rPr>
        <w:t>Товар должен быть новым ранее не использованным.</w:t>
      </w:r>
    </w:p>
    <w:p w:rsidR="00D91D29" w:rsidRPr="00D91D29" w:rsidRDefault="00D91D29" w:rsidP="00D91D29">
      <w:pPr>
        <w:framePr w:hSpace="180" w:wrap="around" w:vAnchor="text" w:hAnchor="margin" w:xAlign="center" w:y="167"/>
        <w:rPr>
          <w:rFonts w:ascii="Franklin Gothic Book" w:eastAsiaTheme="minorHAnsi" w:hAnsi="Franklin Gothic Book"/>
          <w:lang w:eastAsia="en-US"/>
        </w:rPr>
      </w:pPr>
      <w:r w:rsidRPr="00D91D29">
        <w:rPr>
          <w:rFonts w:ascii="Franklin Gothic Book" w:eastAsiaTheme="minorHAnsi" w:hAnsi="Franklin Gothic Book"/>
          <w:lang w:eastAsia="en-US"/>
        </w:rPr>
        <w:t>На товаре не должны присутствовать следы коррозии и внешних воздействий.</w:t>
      </w:r>
    </w:p>
    <w:p w:rsidR="00D91D29" w:rsidRPr="00D91D29" w:rsidRDefault="00D91D29" w:rsidP="00D91D29">
      <w:pPr>
        <w:framePr w:hSpace="180" w:wrap="around" w:vAnchor="text" w:hAnchor="margin" w:xAlign="center" w:y="167"/>
        <w:rPr>
          <w:rFonts w:ascii="Franklin Gothic Book" w:eastAsiaTheme="minorHAnsi" w:hAnsi="Franklin Gothic Book"/>
          <w:lang w:eastAsia="en-US"/>
        </w:rPr>
      </w:pPr>
      <w:r w:rsidRPr="00D91D29">
        <w:rPr>
          <w:rFonts w:ascii="Franklin Gothic Book" w:eastAsiaTheme="minorHAnsi" w:hAnsi="Franklin Gothic Book"/>
          <w:lang w:eastAsia="en-US"/>
        </w:rPr>
        <w:t>Товар должен быть изготовлен в 2015-2016году.</w:t>
      </w:r>
    </w:p>
    <w:p w:rsidR="00D91D29" w:rsidRPr="00D91D29" w:rsidRDefault="00D91D29" w:rsidP="00D91D29">
      <w:pPr>
        <w:framePr w:hSpace="180" w:wrap="around" w:vAnchor="text" w:hAnchor="margin" w:xAlign="center" w:y="167"/>
        <w:rPr>
          <w:rFonts w:ascii="Franklin Gothic Book" w:eastAsiaTheme="minorHAnsi" w:hAnsi="Franklin Gothic Book"/>
          <w:lang w:eastAsia="en-US"/>
        </w:rPr>
      </w:pPr>
      <w:r w:rsidRPr="00D91D29">
        <w:rPr>
          <w:rFonts w:ascii="Franklin Gothic Book" w:eastAsiaTheme="minorHAnsi" w:hAnsi="Franklin Gothic Book"/>
          <w:lang w:eastAsia="en-US"/>
        </w:rPr>
        <w:t>Качество товара должно соответствовать ГОСТ 14651-78;</w:t>
      </w:r>
      <w:r w:rsidRPr="00D91D29">
        <w:rPr>
          <w:rFonts w:ascii="Franklin Gothic Book" w:hAnsi="Franklin Gothic Book"/>
        </w:rPr>
        <w:t xml:space="preserve"> </w:t>
      </w:r>
      <w:r w:rsidRPr="00D91D29">
        <w:rPr>
          <w:rFonts w:ascii="Franklin Gothic Book" w:eastAsiaTheme="minorHAnsi" w:hAnsi="Franklin Gothic Book"/>
          <w:lang w:eastAsia="en-US"/>
        </w:rPr>
        <w:t>ГОСТ 949-73; ГОСТ 5191-79</w:t>
      </w:r>
    </w:p>
    <w:p w:rsidR="00D91D29" w:rsidRPr="00D91D29" w:rsidRDefault="00D91D29" w:rsidP="00D91D29">
      <w:pPr>
        <w:framePr w:hSpace="180" w:wrap="around" w:vAnchor="text" w:hAnchor="margin" w:xAlign="center" w:y="167"/>
        <w:rPr>
          <w:rFonts w:ascii="Franklin Gothic Book" w:eastAsiaTheme="minorHAnsi" w:hAnsi="Franklin Gothic Book"/>
          <w:lang w:eastAsia="en-US"/>
        </w:rPr>
      </w:pPr>
    </w:p>
    <w:p w:rsidR="00D91D29" w:rsidRPr="00D91D29" w:rsidRDefault="00D91D29" w:rsidP="00D91D29">
      <w:pPr>
        <w:keepNext/>
        <w:outlineLvl w:val="5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keepNext/>
        <w:outlineLvl w:val="5"/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keepNext/>
        <w:outlineLvl w:val="5"/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От </w:t>
      </w:r>
      <w:proofErr w:type="gramStart"/>
      <w:r w:rsidRPr="00D91D29">
        <w:rPr>
          <w:rFonts w:ascii="Franklin Gothic Book" w:hAnsi="Franklin Gothic Book"/>
          <w:b/>
        </w:rPr>
        <w:t xml:space="preserve">Поставщика:   </w:t>
      </w:r>
      <w:proofErr w:type="gramEnd"/>
      <w:r w:rsidRPr="00D91D29">
        <w:rPr>
          <w:rFonts w:ascii="Franklin Gothic Book" w:hAnsi="Franklin Gothic Book"/>
          <w:b/>
        </w:rPr>
        <w:t xml:space="preserve">                                                       От Покупателя:</w:t>
      </w:r>
    </w:p>
    <w:p w:rsidR="00D91D29" w:rsidRPr="00D91D29" w:rsidRDefault="00D91D29" w:rsidP="00D91D29">
      <w:pPr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                                                                                        Технический директор                 </w:t>
      </w:r>
    </w:p>
    <w:p w:rsidR="00D91D29" w:rsidRPr="00D91D29" w:rsidRDefault="00D91D29" w:rsidP="00D91D29">
      <w:pPr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D91D29" w:rsidRPr="00D91D29" w:rsidRDefault="00D91D29" w:rsidP="00D91D29">
      <w:pPr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D91D29" w:rsidRPr="00D91D29" w:rsidRDefault="00D91D29" w:rsidP="00D91D29">
      <w:pPr>
        <w:rPr>
          <w:rFonts w:ascii="Franklin Gothic Book" w:hAnsi="Franklin Gothic Book"/>
          <w:b/>
        </w:rPr>
      </w:pPr>
    </w:p>
    <w:p w:rsidR="00D91D29" w:rsidRPr="00D91D29" w:rsidRDefault="00D91D29" w:rsidP="00D91D29">
      <w:pPr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____________________                                                 _________________ И.В. </w:t>
      </w:r>
      <w:proofErr w:type="spellStart"/>
      <w:r w:rsidRPr="00D91D29">
        <w:rPr>
          <w:rFonts w:ascii="Franklin Gothic Book" w:hAnsi="Franklin Gothic Book"/>
          <w:b/>
        </w:rPr>
        <w:t>Белухин</w:t>
      </w:r>
      <w:proofErr w:type="spellEnd"/>
    </w:p>
    <w:p w:rsidR="00D91D29" w:rsidRPr="00D91D29" w:rsidRDefault="00D91D29" w:rsidP="00D91D29">
      <w:pPr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           </w:t>
      </w:r>
    </w:p>
    <w:p w:rsidR="00D91D29" w:rsidRPr="00D91D29" w:rsidRDefault="00D91D29" w:rsidP="00D91D29">
      <w:pPr>
        <w:rPr>
          <w:rFonts w:ascii="Franklin Gothic Book" w:hAnsi="Franklin Gothic Book"/>
          <w:b/>
        </w:rPr>
      </w:pPr>
      <w:r w:rsidRPr="00D91D29">
        <w:rPr>
          <w:rFonts w:ascii="Franklin Gothic Book" w:hAnsi="Franklin Gothic Book"/>
          <w:b/>
        </w:rPr>
        <w:t xml:space="preserve">«____» _________________2017 г.                              «____» ________________2017 г. 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40" w:tblpY="1"/>
        <w:tblOverlap w:val="never"/>
        <w:tblW w:w="10915" w:type="dxa"/>
        <w:tblLook w:val="0000" w:firstRow="0" w:lastRow="0" w:firstColumn="0" w:lastColumn="0" w:noHBand="0" w:noVBand="0"/>
      </w:tblPr>
      <w:tblGrid>
        <w:gridCol w:w="575"/>
        <w:gridCol w:w="3248"/>
        <w:gridCol w:w="1559"/>
        <w:gridCol w:w="992"/>
        <w:gridCol w:w="851"/>
        <w:gridCol w:w="1275"/>
        <w:gridCol w:w="1139"/>
        <w:gridCol w:w="1276"/>
      </w:tblGrid>
      <w:tr w:rsidR="00D91D29" w:rsidRPr="00D91D29" w:rsidTr="00C556A6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D29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D29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D29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D29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D91D29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D91D29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D29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D91D29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b/>
              </w:rPr>
            </w:pPr>
            <w:r w:rsidRPr="00D91D29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D91D29" w:rsidRPr="00D91D29" w:rsidTr="00C556A6">
        <w:trPr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C556A6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D91D29">
              <w:rPr>
                <w:rFonts w:ascii="Franklin Gothic Book" w:hAnsi="Franklin Gothic Book"/>
                <w:color w:val="000000"/>
              </w:rPr>
              <w:t xml:space="preserve">Смеситель  </w:t>
            </w:r>
            <w:proofErr w:type="spellStart"/>
            <w:r w:rsidRPr="00D91D29">
              <w:rPr>
                <w:rFonts w:ascii="Franklin Gothic Book" w:hAnsi="Franklin Gothic Book"/>
                <w:color w:val="000000"/>
              </w:rPr>
              <w:t>Frap</w:t>
            </w:r>
            <w:proofErr w:type="spellEnd"/>
            <w:proofErr w:type="gramEnd"/>
            <w:r w:rsidRPr="00D91D29">
              <w:rPr>
                <w:rFonts w:ascii="Franklin Gothic Book" w:hAnsi="Franklin Gothic Book"/>
                <w:color w:val="000000"/>
              </w:rPr>
              <w:t xml:space="preserve"> 40мм F2002  смеситель для душа гибкий шланг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*54289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D91D29" w:rsidRPr="00D91D29" w:rsidTr="00C556A6">
        <w:trPr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2.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C556A6">
            <w:pPr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Смеситель F1007 (40мм тюльпан)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*54282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C556A6">
        <w:trPr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3.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C556A6">
            <w:pPr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 xml:space="preserve">Смеситель для раковины </w:t>
            </w:r>
            <w:proofErr w:type="spellStart"/>
            <w:r w:rsidRPr="00D91D29">
              <w:rPr>
                <w:rFonts w:ascii="Franklin Gothic Book" w:hAnsi="Franklin Gothic Book"/>
                <w:color w:val="000000"/>
              </w:rPr>
              <w:t>Frap</w:t>
            </w:r>
            <w:proofErr w:type="spellEnd"/>
            <w:r w:rsidRPr="00D91D29">
              <w:rPr>
                <w:rFonts w:ascii="Franklin Gothic Book" w:hAnsi="Franklin Gothic Book"/>
                <w:color w:val="000000"/>
              </w:rPr>
              <w:t xml:space="preserve"> 40</w:t>
            </w:r>
            <w:proofErr w:type="gramStart"/>
            <w:r w:rsidRPr="00D91D29">
              <w:rPr>
                <w:rFonts w:ascii="Franklin Gothic Book" w:hAnsi="Franklin Gothic Book"/>
                <w:color w:val="000000"/>
              </w:rPr>
              <w:t>мм  F</w:t>
            </w:r>
            <w:proofErr w:type="gramEnd"/>
            <w:r w:rsidRPr="00D91D29">
              <w:rPr>
                <w:rFonts w:ascii="Franklin Gothic Book" w:hAnsi="Franklin Gothic Book"/>
                <w:color w:val="000000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*54288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C556A6">
        <w:trPr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4.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C556A6">
            <w:pPr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Кран настольный для холодной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*40015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C556A6">
        <w:trPr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5.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C556A6">
            <w:pPr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Арматура для смывного бачка с нижней подводкой воды АБ 69.57.14.0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 xml:space="preserve">*57501/АБ 69. 57.14.0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C556A6">
        <w:trPr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6.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D29" w:rsidRPr="00D91D29" w:rsidRDefault="00D91D29" w:rsidP="00C556A6">
            <w:pPr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 xml:space="preserve">Арматура для смывного бачка с боковой подводкой </w:t>
            </w:r>
            <w:proofErr w:type="gramStart"/>
            <w:r w:rsidRPr="00D91D29">
              <w:rPr>
                <w:rFonts w:ascii="Franklin Gothic Book" w:hAnsi="Franklin Gothic Book"/>
                <w:color w:val="000000"/>
              </w:rPr>
              <w:t>воды  АБ</w:t>
            </w:r>
            <w:proofErr w:type="gramEnd"/>
            <w:r w:rsidRPr="00D91D29">
              <w:rPr>
                <w:rFonts w:ascii="Franklin Gothic Book" w:hAnsi="Franklin Gothic Book"/>
                <w:color w:val="000000"/>
              </w:rPr>
              <w:t xml:space="preserve"> 68.54.14.3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*57502 / АБ 68.54.14.3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D2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C556A6">
        <w:trPr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D91D29" w:rsidRPr="00D91D29" w:rsidTr="00C556A6">
        <w:trPr>
          <w:trHeight w:val="2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1D29" w:rsidRPr="00D91D29" w:rsidRDefault="00D91D29" w:rsidP="00C556A6">
            <w:pPr>
              <w:rPr>
                <w:rFonts w:ascii="Franklin Gothic Book" w:hAnsi="Franklin Gothic Book"/>
              </w:rPr>
            </w:pPr>
          </w:p>
        </w:tc>
        <w:tc>
          <w:tcPr>
            <w:tcW w:w="5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D29" w:rsidRPr="00D91D29" w:rsidRDefault="00D91D29" w:rsidP="00C556A6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29" w:rsidRPr="00D91D29" w:rsidRDefault="00D91D29" w:rsidP="00C556A6">
            <w:pPr>
              <w:rPr>
                <w:rFonts w:ascii="Franklin Gothic Book" w:hAnsi="Franklin Gothic Book"/>
              </w:rPr>
            </w:pPr>
            <w:r w:rsidRPr="00D91D2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29" w:rsidRPr="00D91D29" w:rsidRDefault="00D91D29" w:rsidP="00C556A6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C556A6" w:rsidRPr="00C556A6">
        <w:rPr>
          <w:rFonts w:ascii="Franklin Gothic Book" w:hAnsi="Franklin Gothic Book"/>
        </w:rPr>
        <w:t>сантехнических товаров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C556A6" w:rsidRPr="00C556A6">
        <w:rPr>
          <w:rFonts w:ascii="Franklin Gothic Book" w:hAnsi="Franklin Gothic Book"/>
          <w:u w:val="single"/>
        </w:rPr>
        <w:t>сантехнических товаров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C556A6" w:rsidRPr="00C556A6">
              <w:rPr>
                <w:rFonts w:ascii="Franklin Gothic Book" w:hAnsi="Franklin Gothic Book"/>
              </w:rPr>
              <w:t>сантехнических товаров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C556A6" w:rsidRPr="00C556A6">
              <w:rPr>
                <w:rFonts w:ascii="Franklin Gothic Book" w:hAnsi="Franklin Gothic Book"/>
              </w:rPr>
              <w:t>222 120,00 (двести двадцать две тысячи сто двадцать) рублей 00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441EB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441EBB">
              <w:rPr>
                <w:rFonts w:ascii="Franklin Gothic Book" w:hAnsi="Franklin Gothic Book"/>
              </w:rPr>
              <w:t>сковскому времени 09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41EBB">
              <w:rPr>
                <w:rFonts w:ascii="Franklin Gothic Book" w:hAnsi="Franklin Gothic Book"/>
              </w:rPr>
              <w:t>марта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9694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F348B">
              <w:rPr>
                <w:rFonts w:ascii="Franklin Gothic Book" w:hAnsi="Franklin Gothic Book"/>
              </w:rPr>
              <w:t>2</w:t>
            </w:r>
            <w:r w:rsidR="0099694E">
              <w:rPr>
                <w:rFonts w:ascii="Franklin Gothic Book" w:hAnsi="Franklin Gothic Book"/>
              </w:rPr>
              <w:t>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7097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B7097E">
              <w:rPr>
                <w:rFonts w:ascii="Franklin Gothic Book" w:hAnsi="Franklin Gothic Book"/>
              </w:rPr>
              <w:t>22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B7097E">
              <w:rPr>
                <w:rFonts w:ascii="Franklin Gothic Book" w:hAnsi="Franklin Gothic Book"/>
              </w:rPr>
              <w:t>03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B7097E">
              <w:rPr>
                <w:rFonts w:ascii="Franklin Gothic Book" w:hAnsi="Franklin Gothic Book"/>
              </w:rPr>
              <w:t>марта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29" w:rsidRDefault="00D91D29">
      <w:r>
        <w:separator/>
      </w:r>
    </w:p>
  </w:endnote>
  <w:endnote w:type="continuationSeparator" w:id="0">
    <w:p w:rsidR="00D91D29" w:rsidRDefault="00D9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D29" w:rsidRDefault="00D91D29">
    <w:pPr>
      <w:pStyle w:val="afa"/>
    </w:pPr>
  </w:p>
  <w:p w:rsidR="00D91D29" w:rsidRDefault="00D91D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29" w:rsidRDefault="00D91D29">
      <w:r>
        <w:separator/>
      </w:r>
    </w:p>
  </w:footnote>
  <w:footnote w:type="continuationSeparator" w:id="0">
    <w:p w:rsidR="00D91D29" w:rsidRDefault="00D91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B428E94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21"/>
  </w:num>
  <w:num w:numId="5">
    <w:abstractNumId w:val="5"/>
  </w:num>
  <w:num w:numId="6">
    <w:abstractNumId w:val="24"/>
  </w:num>
  <w:num w:numId="7">
    <w:abstractNumId w:val="31"/>
  </w:num>
  <w:num w:numId="8">
    <w:abstractNumId w:val="27"/>
  </w:num>
  <w:num w:numId="9">
    <w:abstractNumId w:val="40"/>
  </w:num>
  <w:num w:numId="10">
    <w:abstractNumId w:val="12"/>
  </w:num>
  <w:num w:numId="11">
    <w:abstractNumId w:val="41"/>
  </w:num>
  <w:num w:numId="12">
    <w:abstractNumId w:val="32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38"/>
  </w:num>
  <w:num w:numId="19">
    <w:abstractNumId w:val="39"/>
  </w:num>
  <w:num w:numId="20">
    <w:abstractNumId w:val="11"/>
  </w:num>
  <w:num w:numId="21">
    <w:abstractNumId w:val="29"/>
  </w:num>
  <w:num w:numId="22">
    <w:abstractNumId w:val="16"/>
  </w:num>
  <w:num w:numId="23">
    <w:abstractNumId w:val="19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6"/>
  </w:num>
  <w:num w:numId="39">
    <w:abstractNumId w:val="37"/>
  </w:num>
  <w:num w:numId="40">
    <w:abstractNumId w:val="30"/>
  </w:num>
  <w:num w:numId="4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2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1EBB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40C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495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694E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97E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6A6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1D29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5400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D91D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02C7D-4C71-47DA-A0E6-ECC2D62E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28</Pages>
  <Words>8276</Words>
  <Characters>62307</Characters>
  <Application>Microsoft Office Word</Application>
  <DocSecurity>0</DocSecurity>
  <Lines>519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70443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34</cp:revision>
  <cp:lastPrinted>2017-02-21T13:09:00Z</cp:lastPrinted>
  <dcterms:created xsi:type="dcterms:W3CDTF">2016-05-17T08:03:00Z</dcterms:created>
  <dcterms:modified xsi:type="dcterms:W3CDTF">2017-02-21T13:09:00Z</dcterms:modified>
</cp:coreProperties>
</file>