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9D41EF" w:rsidRPr="009D41EF">
        <w:rPr>
          <w:rFonts w:ascii="Franklin Gothic Heavy" w:eastAsia="Tahoma" w:hAnsi="Franklin Gothic Heavy"/>
          <w:b/>
          <w:kern w:val="144"/>
          <w:sz w:val="48"/>
          <w:szCs w:val="52"/>
        </w:rPr>
        <w:t>промышленных маркеров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 xml:space="preserve">рганизатор закупки размещает на официальном сайте разъяснения положений документации о закупке, если указанный запрос поступил не позднее, чем за </w:t>
      </w:r>
      <w:r w:rsidR="00295D0D">
        <w:rPr>
          <w:rFonts w:ascii="Franklin Gothic Book" w:hAnsi="Franklin Gothic Book"/>
        </w:rPr>
        <w:t>2 (два</w:t>
      </w:r>
      <w:r w:rsidRPr="007B066F">
        <w:rPr>
          <w:rFonts w:ascii="Franklin Gothic Book" w:hAnsi="Franklin Gothic Book"/>
        </w:rPr>
        <w:t xml:space="preserve">) </w:t>
      </w:r>
      <w:r w:rsidR="00295D0D">
        <w:rPr>
          <w:rFonts w:ascii="Franklin Gothic Book" w:hAnsi="Franklin Gothic Book"/>
        </w:rPr>
        <w:t>рабочих</w:t>
      </w:r>
      <w:r w:rsidRPr="007B066F">
        <w:rPr>
          <w:rFonts w:ascii="Franklin Gothic Book" w:hAnsi="Franklin Gothic Book"/>
        </w:rPr>
        <w:t xml:space="preserve">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9D41EF" w:rsidRPr="009D41EF" w:rsidRDefault="009D41EF" w:rsidP="009D41EF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9D41EF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9D41EF" w:rsidRPr="009D41EF" w:rsidRDefault="009D41EF" w:rsidP="009D41EF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9D41EF">
        <w:rPr>
          <w:rFonts w:ascii="Franklin Gothic Book" w:eastAsiaTheme="minorHAnsi" w:hAnsi="Franklin Gothic Book"/>
          <w:b/>
          <w:lang w:eastAsia="en-US"/>
        </w:rPr>
        <w:t>на поставку: Промышленных маркеров</w:t>
      </w:r>
    </w:p>
    <w:tbl>
      <w:tblPr>
        <w:tblStyle w:val="20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6413"/>
      </w:tblGrid>
      <w:tr w:rsidR="009D41EF" w:rsidRPr="009D41EF" w:rsidTr="00D70CC8">
        <w:tc>
          <w:tcPr>
            <w:tcW w:w="817" w:type="dxa"/>
            <w:vAlign w:val="center"/>
          </w:tcPr>
          <w:p w:rsidR="009D41EF" w:rsidRPr="009D41EF" w:rsidRDefault="009D41EF" w:rsidP="009D41EF">
            <w:pPr>
              <w:jc w:val="center"/>
              <w:rPr>
                <w:rFonts w:ascii="Franklin Gothic Book" w:hAnsi="Franklin Gothic Book"/>
                <w:b/>
              </w:rPr>
            </w:pPr>
            <w:r w:rsidRPr="009D41EF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977" w:type="dxa"/>
            <w:vAlign w:val="center"/>
          </w:tcPr>
          <w:p w:rsidR="009D41EF" w:rsidRPr="009D41EF" w:rsidRDefault="009D41EF" w:rsidP="009D41EF">
            <w:pPr>
              <w:jc w:val="center"/>
              <w:rPr>
                <w:rFonts w:ascii="Franklin Gothic Book" w:hAnsi="Franklin Gothic Book"/>
                <w:b/>
              </w:rPr>
            </w:pPr>
            <w:r w:rsidRPr="009D41EF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413" w:type="dxa"/>
            <w:vAlign w:val="center"/>
          </w:tcPr>
          <w:p w:rsidR="009D41EF" w:rsidRPr="009D41EF" w:rsidRDefault="009D41EF" w:rsidP="009D41EF">
            <w:pPr>
              <w:jc w:val="center"/>
              <w:rPr>
                <w:rFonts w:ascii="Franklin Gothic Book" w:hAnsi="Franklin Gothic Book"/>
                <w:b/>
              </w:rPr>
            </w:pPr>
            <w:r w:rsidRPr="009D41EF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9D41EF" w:rsidRPr="009D41EF" w:rsidTr="00D70CC8">
        <w:tc>
          <w:tcPr>
            <w:tcW w:w="817" w:type="dxa"/>
            <w:vAlign w:val="center"/>
          </w:tcPr>
          <w:p w:rsidR="009D41EF" w:rsidRPr="009D41EF" w:rsidRDefault="009D41EF" w:rsidP="009D41EF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413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 xml:space="preserve">Годовая заявка </w:t>
            </w:r>
            <w:proofErr w:type="gramStart"/>
            <w:r w:rsidRPr="009D41EF">
              <w:rPr>
                <w:rFonts w:ascii="Franklin Gothic Book" w:hAnsi="Franklin Gothic Book"/>
              </w:rPr>
              <w:t>УСХ  №</w:t>
            </w:r>
            <w:proofErr w:type="gramEnd"/>
            <w:r w:rsidRPr="009D41EF">
              <w:rPr>
                <w:rFonts w:ascii="Franklin Gothic Book" w:hAnsi="Franklin Gothic Book"/>
              </w:rPr>
              <w:t xml:space="preserve"> 15204 от 30.11.2016 г.</w:t>
            </w:r>
          </w:p>
        </w:tc>
      </w:tr>
      <w:tr w:rsidR="009D41EF" w:rsidRPr="009D41EF" w:rsidTr="00D70CC8">
        <w:tc>
          <w:tcPr>
            <w:tcW w:w="817" w:type="dxa"/>
            <w:vAlign w:val="center"/>
          </w:tcPr>
          <w:p w:rsidR="009D41EF" w:rsidRPr="009D41EF" w:rsidRDefault="009D41EF" w:rsidP="009D41EF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9D41EF">
              <w:rPr>
                <w:rFonts w:ascii="Franklin Gothic Book" w:hAnsi="Franklin Gothic Book"/>
              </w:rPr>
              <w:t>услуг(</w:t>
            </w:r>
            <w:proofErr w:type="gramEnd"/>
            <w:r w:rsidRPr="009D41EF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413" w:type="dxa"/>
            <w:vAlign w:val="center"/>
          </w:tcPr>
          <w:p w:rsidR="009D41EF" w:rsidRPr="009D41EF" w:rsidRDefault="009D41EF" w:rsidP="009D41EF">
            <w:pPr>
              <w:numPr>
                <w:ilvl w:val="0"/>
                <w:numId w:val="46"/>
              </w:numPr>
              <w:contextualSpacing/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 xml:space="preserve">Маркер по промышленной графики </w:t>
            </w:r>
            <w:proofErr w:type="spellStart"/>
            <w:r w:rsidRPr="009D41EF">
              <w:rPr>
                <w:rFonts w:ascii="Franklin Gothic Book" w:hAnsi="Franklin Gothic Book"/>
                <w:lang w:val="en-US"/>
              </w:rPr>
              <w:t>Edding</w:t>
            </w:r>
            <w:proofErr w:type="spellEnd"/>
            <w:r w:rsidRPr="009D41EF">
              <w:rPr>
                <w:rFonts w:ascii="Franklin Gothic Book" w:hAnsi="Franklin Gothic Book"/>
              </w:rPr>
              <w:t xml:space="preserve"> </w:t>
            </w:r>
            <w:r w:rsidRPr="009D41EF">
              <w:rPr>
                <w:rFonts w:ascii="Franklin Gothic Book" w:hAnsi="Franklin Gothic Book"/>
                <w:lang w:val="en-US"/>
              </w:rPr>
              <w:t>E</w:t>
            </w:r>
            <w:r w:rsidRPr="009D41EF">
              <w:rPr>
                <w:rFonts w:ascii="Franklin Gothic Book" w:hAnsi="Franklin Gothic Book"/>
              </w:rPr>
              <w:t xml:space="preserve">-950/49 (нестираемые чернила, белый) толщина линии 10 </w:t>
            </w:r>
            <w:proofErr w:type="gramStart"/>
            <w:r w:rsidRPr="009D41EF">
              <w:rPr>
                <w:rFonts w:ascii="Franklin Gothic Book" w:hAnsi="Franklin Gothic Book"/>
              </w:rPr>
              <w:t>мм.,</w:t>
            </w:r>
            <w:proofErr w:type="gramEnd"/>
            <w:r w:rsidRPr="009D41EF">
              <w:rPr>
                <w:rFonts w:ascii="Franklin Gothic Book" w:hAnsi="Franklin Gothic Book"/>
              </w:rPr>
              <w:t xml:space="preserve"> по металлу.</w:t>
            </w:r>
          </w:p>
          <w:p w:rsidR="009D41EF" w:rsidRPr="009D41EF" w:rsidRDefault="009D41EF" w:rsidP="009D41EF">
            <w:pPr>
              <w:numPr>
                <w:ilvl w:val="0"/>
                <w:numId w:val="46"/>
              </w:numPr>
              <w:contextualSpacing/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 xml:space="preserve">Маркер по промышленной графики </w:t>
            </w:r>
            <w:proofErr w:type="spellStart"/>
            <w:r w:rsidRPr="009D41EF">
              <w:rPr>
                <w:rFonts w:ascii="Franklin Gothic Book" w:hAnsi="Franklin Gothic Book"/>
              </w:rPr>
              <w:t>Edding</w:t>
            </w:r>
            <w:proofErr w:type="spellEnd"/>
            <w:r w:rsidRPr="009D41EF">
              <w:rPr>
                <w:rFonts w:ascii="Franklin Gothic Book" w:hAnsi="Franklin Gothic Book"/>
              </w:rPr>
              <w:t xml:space="preserve"> E-950/1 (нестираемые чернила, черный) толщина линии 10 </w:t>
            </w:r>
            <w:proofErr w:type="gramStart"/>
            <w:r w:rsidRPr="009D41EF">
              <w:rPr>
                <w:rFonts w:ascii="Franklin Gothic Book" w:hAnsi="Franklin Gothic Book"/>
              </w:rPr>
              <w:t>мм.,</w:t>
            </w:r>
            <w:proofErr w:type="gramEnd"/>
            <w:r w:rsidRPr="009D41EF">
              <w:rPr>
                <w:rFonts w:ascii="Franklin Gothic Book" w:hAnsi="Franklin Gothic Book"/>
              </w:rPr>
              <w:t xml:space="preserve"> по металлу.</w:t>
            </w:r>
          </w:p>
          <w:p w:rsidR="009D41EF" w:rsidRPr="009D41EF" w:rsidRDefault="009D41EF" w:rsidP="009D41EF">
            <w:pPr>
              <w:numPr>
                <w:ilvl w:val="0"/>
                <w:numId w:val="46"/>
              </w:numPr>
              <w:contextualSpacing/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 xml:space="preserve">Маркер краска специальный </w:t>
            </w:r>
            <w:proofErr w:type="spellStart"/>
            <w:r w:rsidRPr="009D41EF">
              <w:rPr>
                <w:rFonts w:ascii="Franklin Gothic Book" w:hAnsi="Franklin Gothic Book"/>
                <w:lang w:val="en-US"/>
              </w:rPr>
              <w:t>Berlingo</w:t>
            </w:r>
            <w:proofErr w:type="spellEnd"/>
            <w:r w:rsidRPr="009D41EF">
              <w:rPr>
                <w:rFonts w:ascii="Franklin Gothic Book" w:hAnsi="Franklin Gothic Book"/>
              </w:rPr>
              <w:t xml:space="preserve"> (нестираемые чернила, круглый наконечник, черный) толщина линии 2-4 мм, по металлу.</w:t>
            </w:r>
          </w:p>
          <w:p w:rsidR="009D41EF" w:rsidRPr="009D41EF" w:rsidRDefault="009D41EF" w:rsidP="009D41EF">
            <w:pPr>
              <w:numPr>
                <w:ilvl w:val="0"/>
                <w:numId w:val="46"/>
              </w:numPr>
              <w:contextualSpacing/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 xml:space="preserve">Маркер краска специальный </w:t>
            </w:r>
            <w:proofErr w:type="spellStart"/>
            <w:r w:rsidRPr="009D41EF">
              <w:rPr>
                <w:rFonts w:ascii="Franklin Gothic Book" w:hAnsi="Franklin Gothic Book"/>
              </w:rPr>
              <w:t>Berlingo</w:t>
            </w:r>
            <w:proofErr w:type="spellEnd"/>
            <w:r w:rsidRPr="009D41EF">
              <w:rPr>
                <w:rFonts w:ascii="Franklin Gothic Book" w:hAnsi="Franklin Gothic Book"/>
              </w:rPr>
              <w:t xml:space="preserve"> (нестираемые чернила, круглый наконечник, белый) толщина линии 2-4 мм, по металлу.</w:t>
            </w:r>
          </w:p>
          <w:p w:rsidR="009D41EF" w:rsidRPr="009D41EF" w:rsidRDefault="009D41EF" w:rsidP="009D41EF">
            <w:pPr>
              <w:numPr>
                <w:ilvl w:val="0"/>
                <w:numId w:val="46"/>
              </w:numPr>
              <w:contextualSpacing/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 xml:space="preserve">Маркер краска специальный </w:t>
            </w:r>
            <w:proofErr w:type="spellStart"/>
            <w:r w:rsidRPr="009D41EF">
              <w:rPr>
                <w:rFonts w:ascii="Franklin Gothic Book" w:hAnsi="Franklin Gothic Book"/>
                <w:lang w:val="en-US"/>
              </w:rPr>
              <w:t>Munhwa</w:t>
            </w:r>
            <w:proofErr w:type="spellEnd"/>
            <w:r w:rsidRPr="009D41EF">
              <w:rPr>
                <w:rFonts w:ascii="Franklin Gothic Book" w:hAnsi="Franklin Gothic Book"/>
              </w:rPr>
              <w:t xml:space="preserve"> (нестираемые чернила, круглый наконечник, черный) толщина линии 4 мм, по металлу.</w:t>
            </w:r>
          </w:p>
        </w:tc>
      </w:tr>
      <w:tr w:rsidR="009D41EF" w:rsidRPr="009D41EF" w:rsidTr="00D70CC8">
        <w:tc>
          <w:tcPr>
            <w:tcW w:w="817" w:type="dxa"/>
            <w:vAlign w:val="center"/>
          </w:tcPr>
          <w:p w:rsidR="009D41EF" w:rsidRPr="009D41EF" w:rsidRDefault="009D41EF" w:rsidP="009D41EF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413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 xml:space="preserve">Товар </w:t>
            </w:r>
            <w:proofErr w:type="gramStart"/>
            <w:r w:rsidRPr="009D41EF">
              <w:rPr>
                <w:rFonts w:ascii="Franklin Gothic Book" w:hAnsi="Franklin Gothic Book"/>
              </w:rPr>
              <w:t>поставляется  по</w:t>
            </w:r>
            <w:proofErr w:type="gramEnd"/>
            <w:r w:rsidRPr="009D41EF">
              <w:rPr>
                <w:rFonts w:ascii="Franklin Gothic Book" w:hAnsi="Franklin Gothic Book"/>
              </w:rPr>
              <w:t xml:space="preserve"> адресу Покупателя г. Новороссийск ул. Портовая 14 </w:t>
            </w:r>
          </w:p>
        </w:tc>
      </w:tr>
      <w:tr w:rsidR="009D41EF" w:rsidRPr="009D41EF" w:rsidTr="00D70CC8">
        <w:tc>
          <w:tcPr>
            <w:tcW w:w="817" w:type="dxa"/>
            <w:vAlign w:val="center"/>
          </w:tcPr>
          <w:p w:rsidR="009D41EF" w:rsidRPr="009D41EF" w:rsidRDefault="009D41EF" w:rsidP="009D41EF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413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</w:p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Товар должен быть новым, ранее не использовавшимся, упакованным.</w:t>
            </w:r>
          </w:p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</w:p>
        </w:tc>
      </w:tr>
      <w:tr w:rsidR="009D41EF" w:rsidRPr="009D41EF" w:rsidTr="00D70CC8">
        <w:tc>
          <w:tcPr>
            <w:tcW w:w="817" w:type="dxa"/>
            <w:vAlign w:val="center"/>
          </w:tcPr>
          <w:p w:rsidR="009D41EF" w:rsidRPr="009D41EF" w:rsidRDefault="009D41EF" w:rsidP="009D41EF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413" w:type="dxa"/>
            <w:vAlign w:val="center"/>
          </w:tcPr>
          <w:p w:rsidR="009D41EF" w:rsidRPr="009D41EF" w:rsidRDefault="009D41EF" w:rsidP="009D41EF">
            <w:pPr>
              <w:numPr>
                <w:ilvl w:val="0"/>
                <w:numId w:val="47"/>
              </w:numPr>
              <w:contextualSpacing/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 xml:space="preserve">Маркер по промышленной графики </w:t>
            </w:r>
            <w:proofErr w:type="spellStart"/>
            <w:r w:rsidRPr="009D41EF">
              <w:rPr>
                <w:rFonts w:ascii="Franklin Gothic Book" w:hAnsi="Franklin Gothic Book"/>
                <w:lang w:val="en-US"/>
              </w:rPr>
              <w:t>Edding</w:t>
            </w:r>
            <w:proofErr w:type="spellEnd"/>
            <w:r w:rsidRPr="009D41EF">
              <w:rPr>
                <w:rFonts w:ascii="Franklin Gothic Book" w:hAnsi="Franklin Gothic Book"/>
              </w:rPr>
              <w:t xml:space="preserve"> </w:t>
            </w:r>
            <w:r w:rsidRPr="009D41EF">
              <w:rPr>
                <w:rFonts w:ascii="Franklin Gothic Book" w:hAnsi="Franklin Gothic Book"/>
                <w:lang w:val="en-US"/>
              </w:rPr>
              <w:t>E</w:t>
            </w:r>
            <w:r w:rsidRPr="009D41EF">
              <w:rPr>
                <w:rFonts w:ascii="Franklin Gothic Book" w:hAnsi="Franklin Gothic Book"/>
              </w:rPr>
              <w:t>-950/</w:t>
            </w:r>
            <w:proofErr w:type="gramStart"/>
            <w:r w:rsidRPr="009D41EF">
              <w:rPr>
                <w:rFonts w:ascii="Franklin Gothic Book" w:hAnsi="Franklin Gothic Book"/>
              </w:rPr>
              <w:t>49  белый</w:t>
            </w:r>
            <w:proofErr w:type="gramEnd"/>
            <w:r w:rsidRPr="009D41EF">
              <w:rPr>
                <w:rFonts w:ascii="Franklin Gothic Book" w:hAnsi="Franklin Gothic Book"/>
              </w:rPr>
              <w:t>, толщина линии 10 мм. – 1 300 шт.</w:t>
            </w:r>
          </w:p>
          <w:p w:rsidR="009D41EF" w:rsidRPr="009D41EF" w:rsidRDefault="009D41EF" w:rsidP="009D41EF">
            <w:pPr>
              <w:numPr>
                <w:ilvl w:val="0"/>
                <w:numId w:val="47"/>
              </w:numPr>
              <w:contextualSpacing/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 xml:space="preserve">Маркер по промышленной графики </w:t>
            </w:r>
            <w:proofErr w:type="spellStart"/>
            <w:r w:rsidRPr="009D41EF">
              <w:rPr>
                <w:rFonts w:ascii="Franklin Gothic Book" w:hAnsi="Franklin Gothic Book"/>
              </w:rPr>
              <w:t>Edding</w:t>
            </w:r>
            <w:proofErr w:type="spellEnd"/>
            <w:r w:rsidRPr="009D41EF">
              <w:rPr>
                <w:rFonts w:ascii="Franklin Gothic Book" w:hAnsi="Franklin Gothic Book"/>
              </w:rPr>
              <w:t xml:space="preserve"> E-950/1 черный, толщина линии 10 мм. – 1 000 шт.</w:t>
            </w:r>
          </w:p>
          <w:p w:rsidR="009D41EF" w:rsidRPr="009D41EF" w:rsidRDefault="009D41EF" w:rsidP="009D41EF">
            <w:pPr>
              <w:numPr>
                <w:ilvl w:val="0"/>
                <w:numId w:val="47"/>
              </w:numPr>
              <w:contextualSpacing/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 xml:space="preserve">Маркер краска специальный </w:t>
            </w:r>
            <w:proofErr w:type="spellStart"/>
            <w:proofErr w:type="gramStart"/>
            <w:r w:rsidRPr="009D41EF">
              <w:rPr>
                <w:rFonts w:ascii="Franklin Gothic Book" w:hAnsi="Franklin Gothic Book"/>
                <w:lang w:val="en-US"/>
              </w:rPr>
              <w:t>Berlingo</w:t>
            </w:r>
            <w:proofErr w:type="spellEnd"/>
            <w:r w:rsidRPr="009D41EF">
              <w:rPr>
                <w:rFonts w:ascii="Franklin Gothic Book" w:hAnsi="Franklin Gothic Book"/>
              </w:rPr>
              <w:t xml:space="preserve">  черный</w:t>
            </w:r>
            <w:proofErr w:type="gramEnd"/>
            <w:r w:rsidRPr="009D41EF">
              <w:rPr>
                <w:rFonts w:ascii="Franklin Gothic Book" w:hAnsi="Franklin Gothic Book"/>
              </w:rPr>
              <w:t>, толщина линии 2-4 мм. – 1 040 шт.</w:t>
            </w:r>
          </w:p>
          <w:p w:rsidR="009D41EF" w:rsidRPr="009D41EF" w:rsidRDefault="009D41EF" w:rsidP="009D41EF">
            <w:pPr>
              <w:numPr>
                <w:ilvl w:val="0"/>
                <w:numId w:val="47"/>
              </w:numPr>
              <w:contextualSpacing/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 xml:space="preserve">Маркер краска специальный </w:t>
            </w:r>
            <w:proofErr w:type="spellStart"/>
            <w:proofErr w:type="gramStart"/>
            <w:r w:rsidRPr="009D41EF">
              <w:rPr>
                <w:rFonts w:ascii="Franklin Gothic Book" w:hAnsi="Franklin Gothic Book"/>
              </w:rPr>
              <w:t>Berlingo</w:t>
            </w:r>
            <w:proofErr w:type="spellEnd"/>
            <w:r w:rsidRPr="009D41EF">
              <w:rPr>
                <w:rFonts w:ascii="Franklin Gothic Book" w:hAnsi="Franklin Gothic Book"/>
              </w:rPr>
              <w:t xml:space="preserve">  белый</w:t>
            </w:r>
            <w:proofErr w:type="gramEnd"/>
            <w:r w:rsidRPr="009D41EF">
              <w:rPr>
                <w:rFonts w:ascii="Franklin Gothic Book" w:hAnsi="Franklin Gothic Book"/>
              </w:rPr>
              <w:t>, толщина линии 2-4 мм. – 1 270 шт.</w:t>
            </w:r>
          </w:p>
          <w:p w:rsidR="009D41EF" w:rsidRPr="009D41EF" w:rsidRDefault="009D41EF" w:rsidP="009D41EF">
            <w:pPr>
              <w:numPr>
                <w:ilvl w:val="0"/>
                <w:numId w:val="47"/>
              </w:numPr>
              <w:contextualSpacing/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 xml:space="preserve">Маркер краска специальный </w:t>
            </w:r>
            <w:proofErr w:type="spellStart"/>
            <w:proofErr w:type="gramStart"/>
            <w:r w:rsidRPr="009D41EF">
              <w:rPr>
                <w:rFonts w:ascii="Franklin Gothic Book" w:hAnsi="Franklin Gothic Book"/>
                <w:lang w:val="en-US"/>
              </w:rPr>
              <w:t>Munhwa</w:t>
            </w:r>
            <w:proofErr w:type="spellEnd"/>
            <w:r w:rsidRPr="009D41EF">
              <w:rPr>
                <w:rFonts w:ascii="Franklin Gothic Book" w:hAnsi="Franklin Gothic Book"/>
              </w:rPr>
              <w:t xml:space="preserve">  черный</w:t>
            </w:r>
            <w:proofErr w:type="gramEnd"/>
            <w:r w:rsidRPr="009D41EF">
              <w:rPr>
                <w:rFonts w:ascii="Franklin Gothic Book" w:hAnsi="Franklin Gothic Book"/>
              </w:rPr>
              <w:t>, толщина линии 4 мм. – 640 шт.</w:t>
            </w:r>
          </w:p>
        </w:tc>
      </w:tr>
      <w:tr w:rsidR="009D41EF" w:rsidRPr="009D41EF" w:rsidTr="00D70CC8">
        <w:trPr>
          <w:trHeight w:val="432"/>
        </w:trPr>
        <w:tc>
          <w:tcPr>
            <w:tcW w:w="817" w:type="dxa"/>
            <w:vAlign w:val="center"/>
          </w:tcPr>
          <w:p w:rsidR="009D41EF" w:rsidRPr="009D41EF" w:rsidRDefault="009D41EF" w:rsidP="009D41EF">
            <w:pPr>
              <w:numPr>
                <w:ilvl w:val="0"/>
                <w:numId w:val="47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413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Нет</w:t>
            </w:r>
          </w:p>
        </w:tc>
      </w:tr>
      <w:tr w:rsidR="009D41EF" w:rsidRPr="009D41EF" w:rsidTr="00D70CC8">
        <w:tc>
          <w:tcPr>
            <w:tcW w:w="817" w:type="dxa"/>
            <w:vAlign w:val="center"/>
          </w:tcPr>
          <w:p w:rsidR="009D41EF" w:rsidRPr="009D41EF" w:rsidRDefault="009D41EF" w:rsidP="009D41EF">
            <w:pPr>
              <w:numPr>
                <w:ilvl w:val="0"/>
                <w:numId w:val="47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413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Нет</w:t>
            </w:r>
          </w:p>
        </w:tc>
      </w:tr>
      <w:tr w:rsidR="009D41EF" w:rsidRPr="009D41EF" w:rsidTr="00D70CC8">
        <w:tc>
          <w:tcPr>
            <w:tcW w:w="817" w:type="dxa"/>
            <w:vAlign w:val="center"/>
          </w:tcPr>
          <w:p w:rsidR="009D41EF" w:rsidRPr="009D41EF" w:rsidRDefault="009D41EF" w:rsidP="009D41EF">
            <w:pPr>
              <w:numPr>
                <w:ilvl w:val="0"/>
                <w:numId w:val="47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413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Нет</w:t>
            </w:r>
          </w:p>
        </w:tc>
      </w:tr>
      <w:tr w:rsidR="009D41EF" w:rsidRPr="009D41EF" w:rsidTr="00D70CC8">
        <w:trPr>
          <w:trHeight w:val="1223"/>
        </w:trPr>
        <w:tc>
          <w:tcPr>
            <w:tcW w:w="817" w:type="dxa"/>
            <w:vAlign w:val="center"/>
          </w:tcPr>
          <w:p w:rsidR="009D41EF" w:rsidRPr="009D41EF" w:rsidRDefault="009D41EF" w:rsidP="009D41EF">
            <w:pPr>
              <w:numPr>
                <w:ilvl w:val="0"/>
                <w:numId w:val="47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413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Предоставление вместе с товаром счета на оплату, счета-фактуры.</w:t>
            </w:r>
          </w:p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 xml:space="preserve">Поставка осуществляется </w:t>
            </w:r>
            <w:proofErr w:type="gramStart"/>
            <w:r w:rsidRPr="009D41EF">
              <w:rPr>
                <w:rFonts w:ascii="Franklin Gothic Book" w:hAnsi="Franklin Gothic Book"/>
              </w:rPr>
              <w:t>силами  и</w:t>
            </w:r>
            <w:proofErr w:type="gramEnd"/>
            <w:r w:rsidRPr="009D41EF">
              <w:rPr>
                <w:rFonts w:ascii="Franklin Gothic Book" w:hAnsi="Franklin Gothic Book"/>
              </w:rPr>
              <w:t xml:space="preserve"> за счет Поставщика</w:t>
            </w:r>
          </w:p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Вместе с товаром поставщик предоставляет сертификаты (декларации) соответствия и паспорта качества.</w:t>
            </w:r>
          </w:p>
        </w:tc>
      </w:tr>
      <w:tr w:rsidR="009D41EF" w:rsidRPr="009D41EF" w:rsidTr="00D70CC8">
        <w:trPr>
          <w:trHeight w:val="586"/>
        </w:trPr>
        <w:tc>
          <w:tcPr>
            <w:tcW w:w="817" w:type="dxa"/>
            <w:vAlign w:val="center"/>
          </w:tcPr>
          <w:p w:rsidR="009D41EF" w:rsidRPr="009D41EF" w:rsidRDefault="009D41EF" w:rsidP="009D41EF">
            <w:pPr>
              <w:numPr>
                <w:ilvl w:val="0"/>
                <w:numId w:val="47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413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Нет</w:t>
            </w:r>
          </w:p>
        </w:tc>
      </w:tr>
      <w:tr w:rsidR="009D41EF" w:rsidRPr="009D41EF" w:rsidTr="00D70CC8">
        <w:tc>
          <w:tcPr>
            <w:tcW w:w="817" w:type="dxa"/>
            <w:vAlign w:val="center"/>
          </w:tcPr>
          <w:p w:rsidR="009D41EF" w:rsidRPr="009D41EF" w:rsidRDefault="009D41EF" w:rsidP="009D41EF">
            <w:pPr>
              <w:numPr>
                <w:ilvl w:val="0"/>
                <w:numId w:val="47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D41EF" w:rsidRPr="009D41EF" w:rsidRDefault="009D41EF" w:rsidP="009D41EF">
            <w:pPr>
              <w:ind w:right="175"/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413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Не более 60 (шестьдесят) рабочих дней с момента подписания двустороннего договора.</w:t>
            </w:r>
          </w:p>
        </w:tc>
      </w:tr>
      <w:tr w:rsidR="009D41EF" w:rsidRPr="009D41EF" w:rsidTr="00D70CC8">
        <w:tc>
          <w:tcPr>
            <w:tcW w:w="817" w:type="dxa"/>
            <w:vAlign w:val="center"/>
          </w:tcPr>
          <w:p w:rsidR="009D41EF" w:rsidRPr="009D41EF" w:rsidRDefault="009D41EF" w:rsidP="009D41EF">
            <w:pPr>
              <w:numPr>
                <w:ilvl w:val="0"/>
                <w:numId w:val="47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D41EF" w:rsidRPr="009D41EF" w:rsidRDefault="009D41EF" w:rsidP="009D41EF">
            <w:pPr>
              <w:ind w:right="175"/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413" w:type="dxa"/>
            <w:vAlign w:val="center"/>
          </w:tcPr>
          <w:p w:rsidR="009D41EF" w:rsidRPr="009D41EF" w:rsidRDefault="009D41EF" w:rsidP="009D41EF">
            <w:pPr>
              <w:rPr>
                <w:rFonts w:ascii="Franklin Gothic Book" w:hAnsi="Franklin Gothic Book"/>
              </w:rPr>
            </w:pPr>
            <w:r w:rsidRPr="009D41EF">
              <w:rPr>
                <w:rFonts w:ascii="Franklin Gothic Book" w:hAnsi="Franklin Gothic Book"/>
              </w:rPr>
              <w:t>Нет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3A2D92" w:rsidRDefault="003A2D92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3A2D92" w:rsidRDefault="003A2D9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3A2D92" w:rsidRPr="003A2D92" w:rsidRDefault="003A2D92" w:rsidP="003A2D9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A2D92">
        <w:rPr>
          <w:rFonts w:ascii="Franklin Gothic Book" w:hAnsi="Franklin Gothic Book"/>
          <w:b/>
          <w:lang w:eastAsia="ar-SA"/>
        </w:rPr>
        <w:t xml:space="preserve">ДОГОВОР ПОСТАВКИ № НМТП___________________ </w:t>
      </w:r>
    </w:p>
    <w:p w:rsidR="003A2D92" w:rsidRPr="003A2D92" w:rsidRDefault="003A2D92" w:rsidP="003A2D92">
      <w:pPr>
        <w:rPr>
          <w:rFonts w:ascii="Franklin Gothic Book" w:hAnsi="Franklin Gothic Book"/>
          <w:b/>
        </w:rPr>
      </w:pPr>
      <w:r w:rsidRPr="003A2D92">
        <w:rPr>
          <w:rFonts w:ascii="Franklin Gothic Book" w:hAnsi="Franklin Gothic Book"/>
          <w:b/>
        </w:rPr>
        <w:tab/>
      </w:r>
    </w:p>
    <w:p w:rsidR="003A2D92" w:rsidRPr="003A2D92" w:rsidRDefault="003A2D92" w:rsidP="003A2D92">
      <w:pPr>
        <w:jc w:val="center"/>
        <w:rPr>
          <w:rFonts w:ascii="Franklin Gothic Book" w:hAnsi="Franklin Gothic Book"/>
          <w:b/>
        </w:rPr>
      </w:pPr>
    </w:p>
    <w:p w:rsidR="003A2D92" w:rsidRPr="003A2D92" w:rsidRDefault="003A2D92" w:rsidP="003A2D92">
      <w:pPr>
        <w:rPr>
          <w:rFonts w:ascii="Franklin Gothic Book" w:hAnsi="Franklin Gothic Book"/>
        </w:rPr>
      </w:pPr>
      <w:r w:rsidRPr="003A2D92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3A2D92">
        <w:rPr>
          <w:rFonts w:ascii="Franklin Gothic Book" w:hAnsi="Franklin Gothic Book"/>
        </w:rPr>
        <w:t xml:space="preserve">   «</w:t>
      </w:r>
      <w:proofErr w:type="gramEnd"/>
      <w:r w:rsidRPr="003A2D92">
        <w:rPr>
          <w:rFonts w:ascii="Franklin Gothic Book" w:hAnsi="Franklin Gothic Book"/>
        </w:rPr>
        <w:t xml:space="preserve">     » ______________ 2017  г.</w:t>
      </w:r>
    </w:p>
    <w:p w:rsidR="003A2D92" w:rsidRPr="003A2D92" w:rsidRDefault="003A2D92" w:rsidP="003A2D92">
      <w:pPr>
        <w:rPr>
          <w:rFonts w:ascii="Franklin Gothic Book" w:hAnsi="Franklin Gothic Book"/>
        </w:rPr>
      </w:pPr>
    </w:p>
    <w:p w:rsidR="003A2D92" w:rsidRPr="003A2D92" w:rsidRDefault="003A2D92" w:rsidP="003A2D92">
      <w:pPr>
        <w:jc w:val="both"/>
        <w:rPr>
          <w:rFonts w:ascii="Franklin Gothic Book" w:hAnsi="Franklin Gothic Book"/>
          <w:b/>
          <w:lang w:eastAsia="ar-SA"/>
        </w:rPr>
      </w:pPr>
      <w:r w:rsidRPr="003A2D92">
        <w:rPr>
          <w:rFonts w:ascii="Franklin Gothic Book" w:hAnsi="Franklin Gothic Book"/>
        </w:rPr>
        <w:t xml:space="preserve">               </w:t>
      </w:r>
      <w:r w:rsidRPr="003A2D92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3A2D92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3A2D92">
        <w:rPr>
          <w:rFonts w:ascii="Franklin Gothic Book" w:hAnsi="Franklin Gothic Book"/>
        </w:rPr>
        <w:t>Белухина</w:t>
      </w:r>
      <w:proofErr w:type="spellEnd"/>
      <w:r w:rsidRPr="003A2D92">
        <w:rPr>
          <w:rFonts w:ascii="Franklin Gothic Book" w:hAnsi="Franklin Gothic Book"/>
        </w:rPr>
        <w:t xml:space="preserve"> Игоря Викторовича, действующего на основании доверенности №2110-07/582 от 26.12.2016, с одной стороны, и </w:t>
      </w:r>
      <w:r w:rsidRPr="003A2D92">
        <w:rPr>
          <w:rFonts w:ascii="Franklin Gothic Book" w:hAnsi="Franklin Gothic Book"/>
          <w:b/>
          <w:lang w:eastAsia="ar-SA"/>
        </w:rPr>
        <w:t>_____________________________</w:t>
      </w:r>
      <w:r w:rsidRPr="003A2D92">
        <w:rPr>
          <w:rFonts w:ascii="Franklin Gothic Book" w:hAnsi="Franklin Gothic Book"/>
        </w:rPr>
        <w:t>, именуемое в дальнейшем «Поставщик», в лице _______________, действующего на основании ___________, с другой стороны, заключили настоящий Договор о нижеследующем:</w:t>
      </w:r>
    </w:p>
    <w:p w:rsidR="003A2D92" w:rsidRPr="003A2D92" w:rsidRDefault="003A2D92" w:rsidP="003A2D92">
      <w:pPr>
        <w:jc w:val="both"/>
        <w:rPr>
          <w:rFonts w:ascii="Franklin Gothic Book" w:hAnsi="Franklin Gothic Book"/>
        </w:rPr>
      </w:pPr>
    </w:p>
    <w:p w:rsidR="003A2D92" w:rsidRPr="003A2D92" w:rsidRDefault="003A2D92" w:rsidP="003A2D92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3A2D92">
        <w:rPr>
          <w:rFonts w:ascii="Franklin Gothic Book" w:hAnsi="Franklin Gothic Book"/>
          <w:b/>
          <w:caps/>
        </w:rPr>
        <w:t>Предмет Договора</w:t>
      </w:r>
    </w:p>
    <w:p w:rsidR="003A2D92" w:rsidRPr="003A2D92" w:rsidRDefault="003A2D92" w:rsidP="003A2D92">
      <w:pPr>
        <w:ind w:left="426" w:hanging="426"/>
        <w:jc w:val="both"/>
        <w:rPr>
          <w:rFonts w:ascii="Franklin Gothic Book" w:hAnsi="Franklin Gothic Book"/>
          <w:b/>
        </w:rPr>
      </w:pPr>
    </w:p>
    <w:p w:rsidR="003A2D92" w:rsidRPr="003A2D92" w:rsidRDefault="003A2D92" w:rsidP="003A2D9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A2D92">
        <w:rPr>
          <w:rFonts w:ascii="Franklin Gothic Book" w:hAnsi="Franklin Gothic Book"/>
        </w:rPr>
        <w:t xml:space="preserve">Поставщик обязуется поставить Покупателю </w:t>
      </w:r>
      <w:r w:rsidRPr="003A2D92">
        <w:rPr>
          <w:rFonts w:ascii="Franklin Gothic Book" w:hAnsi="Franklin Gothic Book"/>
          <w:b/>
        </w:rPr>
        <w:t>промышленные маркеры</w:t>
      </w:r>
      <w:r w:rsidRPr="003A2D92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</w:t>
      </w:r>
      <w:proofErr w:type="gramStart"/>
      <w:r w:rsidRPr="003A2D92">
        <w:rPr>
          <w:rFonts w:ascii="Franklin Gothic Book" w:hAnsi="Franklin Gothic Book"/>
        </w:rPr>
        <w:t>Общая  стоимость</w:t>
      </w:r>
      <w:proofErr w:type="gramEnd"/>
      <w:r w:rsidRPr="003A2D92">
        <w:rPr>
          <w:rFonts w:ascii="Franklin Gothic Book" w:hAnsi="Franklin Gothic Book"/>
        </w:rPr>
        <w:t xml:space="preserve"> договора составляет ________ руб. (___________________), в том числе НДС 18%: ____________  руб.</w:t>
      </w:r>
    </w:p>
    <w:p w:rsidR="003A2D92" w:rsidRPr="003A2D92" w:rsidRDefault="003A2D92" w:rsidP="003A2D9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A2D9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3A2D92" w:rsidRPr="003A2D92" w:rsidRDefault="003A2D92" w:rsidP="003A2D9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A2D92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3A2D92" w:rsidRPr="003A2D92" w:rsidRDefault="003A2D92" w:rsidP="003A2D9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A2D9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A2D92" w:rsidRPr="003A2D92" w:rsidRDefault="003A2D92" w:rsidP="003A2D9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A2D92" w:rsidRPr="003A2D92" w:rsidRDefault="003A2D92" w:rsidP="003A2D92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3A2D92">
        <w:rPr>
          <w:rFonts w:ascii="Franklin Gothic Book" w:hAnsi="Franklin Gothic Book"/>
          <w:b/>
          <w:caps/>
        </w:rPr>
        <w:t>Качество и комплектность</w:t>
      </w:r>
    </w:p>
    <w:p w:rsidR="003A2D92" w:rsidRPr="003A2D92" w:rsidRDefault="003A2D92" w:rsidP="003A2D92">
      <w:pPr>
        <w:ind w:left="240"/>
        <w:jc w:val="both"/>
        <w:rPr>
          <w:rFonts w:ascii="Franklin Gothic Book" w:hAnsi="Franklin Gothic Book"/>
          <w:b/>
        </w:rPr>
      </w:pPr>
    </w:p>
    <w:p w:rsidR="003A2D92" w:rsidRPr="003A2D92" w:rsidRDefault="003A2D92" w:rsidP="003A2D9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A2D92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3A2D92" w:rsidRPr="003A2D92" w:rsidRDefault="003A2D92" w:rsidP="003A2D9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A2D92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3A2D92" w:rsidRPr="003A2D92" w:rsidRDefault="003A2D92" w:rsidP="003A2D9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A2D92">
        <w:rPr>
          <w:rFonts w:ascii="Franklin Gothic Book" w:hAnsi="Franklin Gothic Book"/>
          <w:lang w:eastAsia="ar-SA"/>
        </w:rPr>
        <w:lastRenderedPageBreak/>
        <w:t xml:space="preserve">Товар должен быть </w:t>
      </w:r>
      <w:proofErr w:type="spellStart"/>
      <w:r w:rsidRPr="003A2D92">
        <w:rPr>
          <w:rFonts w:ascii="Franklin Gothic Book" w:hAnsi="Franklin Gothic Book"/>
          <w:lang w:eastAsia="ar-SA"/>
        </w:rPr>
        <w:t>затарен</w:t>
      </w:r>
      <w:proofErr w:type="spellEnd"/>
      <w:r w:rsidRPr="003A2D92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A2D92" w:rsidRPr="003A2D92" w:rsidRDefault="003A2D92" w:rsidP="003A2D9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A2D9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3A2D92">
        <w:rPr>
          <w:rFonts w:ascii="Franklin Gothic Book" w:hAnsi="Franklin Gothic Book"/>
          <w:lang w:eastAsia="ar-SA"/>
        </w:rPr>
        <w:tab/>
      </w:r>
      <w:r w:rsidRPr="003A2D92">
        <w:rPr>
          <w:rFonts w:ascii="Franklin Gothic Book" w:hAnsi="Franklin Gothic Book"/>
          <w:lang w:eastAsia="ar-SA"/>
        </w:rPr>
        <w:tab/>
      </w:r>
      <w:r w:rsidRPr="003A2D92">
        <w:rPr>
          <w:rFonts w:ascii="Franklin Gothic Book" w:hAnsi="Franklin Gothic Book"/>
          <w:lang w:eastAsia="ar-SA"/>
        </w:rPr>
        <w:tab/>
      </w:r>
      <w:r w:rsidRPr="003A2D92">
        <w:rPr>
          <w:rFonts w:ascii="Franklin Gothic Book" w:hAnsi="Franklin Gothic Book"/>
          <w:lang w:eastAsia="ar-SA"/>
        </w:rPr>
        <w:tab/>
      </w:r>
      <w:r w:rsidRPr="003A2D92">
        <w:rPr>
          <w:rFonts w:ascii="Franklin Gothic Book" w:hAnsi="Franklin Gothic Book"/>
          <w:lang w:eastAsia="ar-SA"/>
        </w:rPr>
        <w:tab/>
      </w:r>
      <w:r w:rsidRPr="003A2D92">
        <w:rPr>
          <w:rFonts w:ascii="Franklin Gothic Book" w:hAnsi="Franklin Gothic Book"/>
          <w:lang w:eastAsia="ar-SA"/>
        </w:rPr>
        <w:tab/>
      </w:r>
      <w:r w:rsidRPr="003A2D92">
        <w:rPr>
          <w:rFonts w:ascii="Franklin Gothic Book" w:hAnsi="Franklin Gothic Book"/>
          <w:lang w:eastAsia="ar-SA"/>
        </w:rPr>
        <w:tab/>
      </w:r>
      <w:r w:rsidRPr="003A2D92">
        <w:rPr>
          <w:rFonts w:ascii="Franklin Gothic Book" w:hAnsi="Franklin Gothic Book"/>
          <w:lang w:eastAsia="ar-SA"/>
        </w:rPr>
        <w:tab/>
      </w:r>
      <w:r w:rsidRPr="003A2D92">
        <w:rPr>
          <w:rFonts w:ascii="Franklin Gothic Book" w:hAnsi="Franklin Gothic Book"/>
          <w:lang w:eastAsia="ar-SA"/>
        </w:rPr>
        <w:tab/>
      </w:r>
    </w:p>
    <w:p w:rsidR="003A2D92" w:rsidRPr="003A2D92" w:rsidRDefault="003A2D92" w:rsidP="003A2D92">
      <w:pPr>
        <w:numPr>
          <w:ilvl w:val="0"/>
          <w:numId w:val="29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3A2D9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3A2D92" w:rsidRPr="003A2D92" w:rsidRDefault="003A2D92" w:rsidP="003A2D92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3A2D92" w:rsidRPr="003A2D92" w:rsidRDefault="003A2D92" w:rsidP="003A2D92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A2D92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3A2D92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3A2D92">
        <w:rPr>
          <w:rFonts w:ascii="Franklin Gothic Book" w:hAnsi="Franklin Gothic Book"/>
          <w:lang w:eastAsia="ar-SA"/>
        </w:rPr>
        <w:t xml:space="preserve"> и за счет Поставщика  на склад Покупателя по адресу: г. Новороссийск ул. Портовая, 14.</w:t>
      </w:r>
    </w:p>
    <w:p w:rsidR="003A2D92" w:rsidRPr="003A2D92" w:rsidRDefault="003A2D92" w:rsidP="003A2D92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A2D9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A2D92" w:rsidRPr="003A2D92" w:rsidRDefault="003A2D92" w:rsidP="003A2D92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A2D9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3A2D92" w:rsidRPr="003A2D92" w:rsidRDefault="003A2D92" w:rsidP="003A2D92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A2D92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3A2D92">
        <w:rPr>
          <w:rFonts w:ascii="Franklin Gothic Book" w:hAnsi="Franklin Gothic Book"/>
          <w:lang w:eastAsia="ar-SA"/>
        </w:rPr>
        <w:t>затарить</w:t>
      </w:r>
      <w:proofErr w:type="spellEnd"/>
      <w:r w:rsidRPr="003A2D92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A2D92" w:rsidRPr="003A2D92" w:rsidRDefault="003A2D92" w:rsidP="003A2D92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A2D92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3A2D92" w:rsidRPr="003A2D92" w:rsidRDefault="003A2D92" w:rsidP="003A2D92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A2D92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A2D92" w:rsidRPr="003A2D92" w:rsidRDefault="003A2D92" w:rsidP="003A2D92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A2D92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3A2D92">
        <w:rPr>
          <w:rFonts w:ascii="Franklin Gothic Book" w:hAnsi="Franklin Gothic Book"/>
          <w:lang w:eastAsia="ar-SA"/>
        </w:rPr>
        <w:t>допоставить</w:t>
      </w:r>
      <w:proofErr w:type="spellEnd"/>
      <w:r w:rsidRPr="003A2D92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</w:t>
      </w:r>
      <w:proofErr w:type="gramStart"/>
      <w:r w:rsidRPr="003A2D92">
        <w:rPr>
          <w:rFonts w:ascii="Franklin Gothic Book" w:hAnsi="Franklin Gothic Book"/>
          <w:lang w:eastAsia="ar-SA"/>
        </w:rPr>
        <w:t>объеме  и</w:t>
      </w:r>
      <w:proofErr w:type="gramEnd"/>
      <w:r w:rsidRPr="003A2D92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A2D92" w:rsidRPr="003A2D92" w:rsidRDefault="003A2D92" w:rsidP="003A2D92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A2D92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3A2D92">
        <w:rPr>
          <w:rFonts w:ascii="Franklin Gothic Book" w:hAnsi="Franklin Gothic Book"/>
          <w:lang w:eastAsia="ar-SA"/>
        </w:rPr>
        <w:t>Покупателю  при</w:t>
      </w:r>
      <w:proofErr w:type="gramEnd"/>
      <w:r w:rsidRPr="003A2D92">
        <w:rPr>
          <w:rFonts w:ascii="Franklin Gothic Book" w:hAnsi="Franklin Gothic Book"/>
          <w:lang w:eastAsia="ar-SA"/>
        </w:rPr>
        <w:t xml:space="preserve"> передаче Товара Покупателю по накладной.</w:t>
      </w:r>
    </w:p>
    <w:p w:rsidR="003A2D92" w:rsidRPr="003A2D92" w:rsidRDefault="003A2D92" w:rsidP="003A2D92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3A2D92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3A2D92" w:rsidRPr="003A2D92" w:rsidRDefault="003A2D92" w:rsidP="003A2D9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A2D92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3A2D92" w:rsidRPr="003A2D92" w:rsidRDefault="003A2D92" w:rsidP="003A2D92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3A2D92" w:rsidRPr="003A2D92" w:rsidRDefault="003A2D92" w:rsidP="003A2D92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3A2D92">
        <w:rPr>
          <w:rFonts w:ascii="Franklin Gothic Book" w:hAnsi="Franklin Gothic Book"/>
          <w:b/>
          <w:caps/>
        </w:rPr>
        <w:t>Цены и порядок расчетов</w:t>
      </w:r>
    </w:p>
    <w:p w:rsidR="003A2D92" w:rsidRPr="003A2D92" w:rsidRDefault="003A2D92" w:rsidP="003A2D92">
      <w:pPr>
        <w:ind w:left="360"/>
        <w:jc w:val="both"/>
        <w:rPr>
          <w:rFonts w:ascii="Franklin Gothic Book" w:hAnsi="Franklin Gothic Book"/>
          <w:b/>
        </w:rPr>
      </w:pPr>
    </w:p>
    <w:p w:rsidR="003A2D92" w:rsidRPr="003A2D92" w:rsidRDefault="003A2D92" w:rsidP="003A2D92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A2D92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3A2D92">
        <w:rPr>
          <w:rFonts w:ascii="Franklin Gothic Book" w:hAnsi="Franklin Gothic Book"/>
        </w:rPr>
        <w:t>Товара  в</w:t>
      </w:r>
      <w:proofErr w:type="gramEnd"/>
      <w:r w:rsidRPr="003A2D92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3A2D92">
        <w:rPr>
          <w:rFonts w:ascii="Franklin Gothic Book" w:hAnsi="Franklin Gothic Book"/>
        </w:rPr>
        <w:t>производится  Покупателем</w:t>
      </w:r>
      <w:proofErr w:type="gramEnd"/>
      <w:r w:rsidRPr="003A2D92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3A2D92" w:rsidRPr="003A2D92" w:rsidRDefault="003A2D92" w:rsidP="003A2D92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A2D92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3A2D92">
        <w:rPr>
          <w:rFonts w:ascii="Franklin Gothic Book" w:hAnsi="Franklin Gothic Book"/>
          <w:bCs/>
        </w:rPr>
        <w:t>себя  все</w:t>
      </w:r>
      <w:proofErr w:type="gramEnd"/>
      <w:r w:rsidRPr="003A2D92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3A2D92" w:rsidRPr="003A2D92" w:rsidRDefault="003A2D92" w:rsidP="003A2D92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A2D92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3A2D92">
        <w:rPr>
          <w:rFonts w:ascii="Franklin Gothic Book" w:hAnsi="Franklin Gothic Book"/>
        </w:rPr>
        <w:t>с  расчетного</w:t>
      </w:r>
      <w:proofErr w:type="gramEnd"/>
      <w:r w:rsidRPr="003A2D92">
        <w:rPr>
          <w:rFonts w:ascii="Franklin Gothic Book" w:hAnsi="Franklin Gothic Book"/>
        </w:rPr>
        <w:t xml:space="preserve"> счета банка Покупателя.</w:t>
      </w:r>
    </w:p>
    <w:p w:rsidR="003A2D92" w:rsidRPr="003A2D92" w:rsidRDefault="003A2D92" w:rsidP="003A2D92">
      <w:pPr>
        <w:jc w:val="both"/>
        <w:rPr>
          <w:rFonts w:ascii="Franklin Gothic Book" w:hAnsi="Franklin Gothic Book"/>
          <w:b/>
        </w:rPr>
      </w:pPr>
    </w:p>
    <w:p w:rsidR="003A2D92" w:rsidRPr="003A2D92" w:rsidRDefault="003A2D92" w:rsidP="003A2D92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3A2D92">
        <w:rPr>
          <w:rFonts w:ascii="Franklin Gothic Book" w:hAnsi="Franklin Gothic Book"/>
          <w:b/>
          <w:caps/>
        </w:rPr>
        <w:t>Ответственность Сторон</w:t>
      </w:r>
    </w:p>
    <w:p w:rsidR="003A2D92" w:rsidRPr="003A2D92" w:rsidRDefault="003A2D92" w:rsidP="003A2D92">
      <w:pPr>
        <w:ind w:left="360"/>
        <w:jc w:val="both"/>
        <w:rPr>
          <w:rFonts w:ascii="Franklin Gothic Book" w:hAnsi="Franklin Gothic Book"/>
          <w:b/>
        </w:rPr>
      </w:pPr>
    </w:p>
    <w:p w:rsidR="003A2D92" w:rsidRPr="003A2D92" w:rsidRDefault="003A2D92" w:rsidP="003A2D9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3A2D92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3A2D92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3A2D92">
        <w:rPr>
          <w:rFonts w:ascii="Franklin Gothic Book" w:hAnsi="Franklin Gothic Book"/>
          <w:lang w:eastAsia="ar-SA"/>
        </w:rPr>
        <w:t xml:space="preserve"> РФ.</w:t>
      </w:r>
    </w:p>
    <w:p w:rsidR="003A2D92" w:rsidRPr="003A2D92" w:rsidRDefault="003A2D92" w:rsidP="003A2D9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3A2D92">
        <w:rPr>
          <w:rFonts w:ascii="Franklin Gothic Book" w:hAnsi="Franklin Gothic Book"/>
        </w:rPr>
        <w:lastRenderedPageBreak/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A2D92" w:rsidRPr="003A2D92" w:rsidRDefault="003A2D92" w:rsidP="003A2D92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3A2D92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3A2D92">
        <w:rPr>
          <w:rFonts w:ascii="Franklin Gothic Book" w:hAnsi="Franklin Gothic Book"/>
          <w:lang w:eastAsia="ar-SA"/>
        </w:rPr>
        <w:t>взыскать  с</w:t>
      </w:r>
      <w:proofErr w:type="gramEnd"/>
      <w:r w:rsidRPr="003A2D92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3A2D92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3A2D92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3A2D92" w:rsidRPr="003A2D92" w:rsidRDefault="003A2D92" w:rsidP="003A2D9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3A2D9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A2D92" w:rsidRPr="003A2D92" w:rsidRDefault="003A2D92" w:rsidP="003A2D92">
      <w:pPr>
        <w:jc w:val="both"/>
        <w:rPr>
          <w:rFonts w:ascii="Franklin Gothic Book" w:hAnsi="Franklin Gothic Book"/>
        </w:rPr>
      </w:pPr>
    </w:p>
    <w:p w:rsidR="003A2D92" w:rsidRPr="003A2D92" w:rsidRDefault="003A2D92" w:rsidP="003A2D92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  <w:lang w:eastAsia="en-US"/>
        </w:rPr>
      </w:pPr>
      <w:r w:rsidRPr="003A2D92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A2D92" w:rsidRPr="003A2D92" w:rsidRDefault="003A2D92" w:rsidP="003A2D92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3A2D92" w:rsidRPr="003A2D92" w:rsidRDefault="003A2D92" w:rsidP="003A2D9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3A2D92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A2D92" w:rsidRPr="003A2D92" w:rsidRDefault="003A2D92" w:rsidP="003A2D9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3A2D92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A2D92" w:rsidRPr="003A2D92" w:rsidRDefault="003A2D92" w:rsidP="003A2D9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3A2D92">
        <w:rPr>
          <w:rFonts w:ascii="Franklin Gothic Book" w:hAnsi="Franklin Gothic Book"/>
          <w:bCs/>
          <w:lang w:eastAsia="en-US"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A2D92" w:rsidRPr="003A2D92" w:rsidRDefault="003A2D92" w:rsidP="003A2D9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3A2D92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3A2D92" w:rsidRPr="003A2D92" w:rsidRDefault="003A2D92" w:rsidP="003A2D9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3A2D92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A2D92" w:rsidRPr="003A2D92" w:rsidRDefault="003A2D92" w:rsidP="003A2D9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3A2D92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3A2D92" w:rsidRPr="003A2D92" w:rsidRDefault="003A2D92" w:rsidP="003A2D9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3A2D92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3A2D92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3A2D92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3A2D92" w:rsidRPr="003A2D92" w:rsidRDefault="003A2D92" w:rsidP="003A2D9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3A2D92">
        <w:rPr>
          <w:rFonts w:ascii="Franklin Gothic Book" w:hAnsi="Franklin Gothic Book"/>
          <w:lang w:eastAsia="en-US"/>
        </w:rPr>
        <w:t>-</w:t>
      </w:r>
      <w:r w:rsidRPr="003A2D92">
        <w:rPr>
          <w:rFonts w:ascii="Franklin Gothic Book" w:hAnsi="Franklin Gothic Book"/>
        </w:rPr>
        <w:t xml:space="preserve">  </w:t>
      </w:r>
      <w:r w:rsidRPr="003A2D92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A2D92" w:rsidRPr="003A2D92" w:rsidRDefault="003A2D92" w:rsidP="003A2D9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3A2D92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3A2D92" w:rsidRPr="003A2D92" w:rsidRDefault="003A2D92" w:rsidP="003A2D9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3A2D92">
        <w:rPr>
          <w:rFonts w:ascii="Franklin Gothic Book" w:hAnsi="Franklin Gothic Book"/>
          <w:lang w:eastAsia="en-US"/>
        </w:rPr>
        <w:t xml:space="preserve">6.6. </w:t>
      </w:r>
      <w:r w:rsidRPr="003A2D92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A2D92" w:rsidRPr="003A2D92" w:rsidRDefault="003A2D92" w:rsidP="003A2D9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</w:p>
    <w:p w:rsidR="003A2D92" w:rsidRPr="003A2D92" w:rsidRDefault="003A2D92" w:rsidP="003A2D92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3A2D92" w:rsidRPr="003A2D92" w:rsidRDefault="003A2D92" w:rsidP="003A2D92">
      <w:pPr>
        <w:numPr>
          <w:ilvl w:val="0"/>
          <w:numId w:val="29"/>
        </w:numPr>
        <w:rPr>
          <w:rFonts w:ascii="Franklin Gothic Book" w:hAnsi="Franklin Gothic Book"/>
          <w:b/>
        </w:rPr>
      </w:pPr>
      <w:r w:rsidRPr="003A2D92">
        <w:rPr>
          <w:rFonts w:ascii="Franklin Gothic Book" w:hAnsi="Franklin Gothic Book"/>
          <w:b/>
        </w:rPr>
        <w:tab/>
        <w:t>ЗАКЛЮЧИТЕЛЬНЫЕ УСЛОВИЯ</w:t>
      </w:r>
    </w:p>
    <w:p w:rsidR="003A2D92" w:rsidRPr="003A2D92" w:rsidRDefault="003A2D92" w:rsidP="003A2D92">
      <w:pPr>
        <w:rPr>
          <w:rFonts w:ascii="Franklin Gothic Book" w:hAnsi="Franklin Gothic Book"/>
        </w:rPr>
      </w:pPr>
    </w:p>
    <w:p w:rsidR="003A2D92" w:rsidRPr="003A2D92" w:rsidRDefault="003A2D92" w:rsidP="003A2D92">
      <w:pPr>
        <w:ind w:left="709" w:hanging="709"/>
        <w:rPr>
          <w:rFonts w:ascii="Franklin Gothic Book" w:hAnsi="Franklin Gothic Book"/>
        </w:rPr>
      </w:pPr>
      <w:r w:rsidRPr="003A2D92">
        <w:rPr>
          <w:rFonts w:ascii="Franklin Gothic Book" w:hAnsi="Franklin Gothic Book"/>
        </w:rPr>
        <w:t>7.1.</w:t>
      </w:r>
      <w:r w:rsidRPr="003A2D92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3A2D92" w:rsidRPr="003A2D92" w:rsidRDefault="003A2D92" w:rsidP="003A2D92">
      <w:pPr>
        <w:ind w:left="709" w:hanging="709"/>
        <w:rPr>
          <w:rFonts w:ascii="Franklin Gothic Book" w:hAnsi="Franklin Gothic Book"/>
        </w:rPr>
      </w:pPr>
      <w:r w:rsidRPr="003A2D92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Арбитражном суде Краснодарского края. </w:t>
      </w:r>
    </w:p>
    <w:p w:rsidR="003A2D92" w:rsidRPr="003A2D92" w:rsidRDefault="003A2D92" w:rsidP="003A2D92">
      <w:pPr>
        <w:ind w:left="709" w:hanging="709"/>
        <w:rPr>
          <w:rFonts w:ascii="Franklin Gothic Book" w:hAnsi="Franklin Gothic Book"/>
        </w:rPr>
      </w:pPr>
      <w:r w:rsidRPr="003A2D92">
        <w:rPr>
          <w:rFonts w:ascii="Franklin Gothic Book" w:hAnsi="Franklin Gothic Book"/>
        </w:rPr>
        <w:t>7.2.</w:t>
      </w:r>
      <w:r w:rsidRPr="003A2D92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3A2D92" w:rsidRPr="003A2D92" w:rsidRDefault="003A2D92" w:rsidP="003A2D92">
      <w:pPr>
        <w:ind w:left="709" w:hanging="709"/>
        <w:rPr>
          <w:rFonts w:ascii="Franklin Gothic Book" w:hAnsi="Franklin Gothic Book"/>
        </w:rPr>
      </w:pPr>
      <w:r w:rsidRPr="003A2D92">
        <w:rPr>
          <w:rFonts w:ascii="Franklin Gothic Book" w:hAnsi="Franklin Gothic Book"/>
        </w:rPr>
        <w:t>7.3.</w:t>
      </w:r>
      <w:r w:rsidRPr="003A2D92">
        <w:rPr>
          <w:rFonts w:ascii="Franklin Gothic Book" w:hAnsi="Franklin Gothic Book"/>
        </w:rPr>
        <w:tab/>
        <w:t xml:space="preserve"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</w:t>
      </w:r>
      <w:r w:rsidRPr="003A2D92">
        <w:rPr>
          <w:rFonts w:ascii="Franklin Gothic Book" w:hAnsi="Franklin Gothic Book"/>
        </w:rPr>
        <w:lastRenderedPageBreak/>
        <w:t>финансовой отчетности, а также информировать ПАО «НМТП» об изменениях, касающихся условий связанности сторон.</w:t>
      </w:r>
    </w:p>
    <w:p w:rsidR="003A2D92" w:rsidRPr="003A2D92" w:rsidRDefault="003A2D92" w:rsidP="003A2D92">
      <w:pPr>
        <w:ind w:left="709" w:hanging="709"/>
        <w:rPr>
          <w:rFonts w:ascii="Franklin Gothic Book" w:hAnsi="Franklin Gothic Book"/>
        </w:rPr>
      </w:pPr>
      <w:r w:rsidRPr="003A2D92">
        <w:rPr>
          <w:rFonts w:ascii="Franklin Gothic Book" w:hAnsi="Franklin Gothic Book"/>
        </w:rPr>
        <w:t>7.4.</w:t>
      </w:r>
      <w:r w:rsidRPr="003A2D92">
        <w:rPr>
          <w:rFonts w:ascii="Franklin Gothic Book" w:hAnsi="Franklin Gothic Book"/>
        </w:rPr>
        <w:tab/>
        <w:t xml:space="preserve">В соответствии с Приложением № 2, </w:t>
      </w:r>
      <w:proofErr w:type="gramStart"/>
      <w:r w:rsidRPr="003A2D92">
        <w:rPr>
          <w:rFonts w:ascii="Franklin Gothic Book" w:hAnsi="Franklin Gothic Book"/>
        </w:rPr>
        <w:t>Поставщик  информирует</w:t>
      </w:r>
      <w:proofErr w:type="gramEnd"/>
      <w:r w:rsidRPr="003A2D92">
        <w:rPr>
          <w:rFonts w:ascii="Franklin Gothic Book" w:hAnsi="Franklin Gothic Book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A2D92" w:rsidRPr="003A2D92" w:rsidRDefault="003A2D92" w:rsidP="003A2D92">
      <w:pPr>
        <w:ind w:left="709" w:hanging="709"/>
        <w:rPr>
          <w:rFonts w:ascii="Franklin Gothic Book" w:hAnsi="Franklin Gothic Book"/>
        </w:rPr>
      </w:pPr>
    </w:p>
    <w:p w:rsidR="003A2D92" w:rsidRPr="003A2D92" w:rsidRDefault="003A2D92" w:rsidP="003A2D92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3A2D9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3A2D92" w:rsidRPr="003A2D92" w:rsidRDefault="003A2D92" w:rsidP="003A2D92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3A2D92" w:rsidRPr="003A2D92" w:rsidTr="0094183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b/>
                <w:lang w:eastAsia="ar-SA"/>
              </w:rPr>
            </w:pPr>
            <w:r w:rsidRPr="003A2D92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b/>
                <w:lang w:eastAsia="ar-SA"/>
              </w:rPr>
            </w:pPr>
            <w:r w:rsidRPr="003A2D92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3A2D92" w:rsidRPr="003A2D92" w:rsidTr="0094183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b/>
                <w:lang w:eastAsia="ar-SA"/>
              </w:rPr>
            </w:pPr>
            <w:r w:rsidRPr="003A2D92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3A2D92" w:rsidRPr="003A2D92" w:rsidTr="0094183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3A2D92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3A2D92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A2D92" w:rsidRPr="003A2D92" w:rsidTr="0094183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3A2D92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3A2D92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3A2D92" w:rsidRPr="003A2D92" w:rsidTr="0094183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A2D92" w:rsidRPr="003A2D92" w:rsidTr="0094183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A2D92" w:rsidRPr="003A2D92" w:rsidTr="0094183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40702810205300001367</w:t>
            </w:r>
          </w:p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A2D92" w:rsidRPr="003A2D92" w:rsidTr="0094183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ФИЛИАЛ БАНКА ВТБ (ПАО) В Г. РОСТОВЕ-НА-ДОНУ Г. РОСТОВ-НА-ДОНУ</w:t>
            </w:r>
          </w:p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A2D92" w:rsidRPr="003A2D92" w:rsidTr="0094183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</w:rPr>
              <w:t xml:space="preserve">30101810300000000999  </w:t>
            </w:r>
          </w:p>
        </w:tc>
      </w:tr>
      <w:tr w:rsidR="003A2D92" w:rsidRPr="003A2D92" w:rsidTr="0094183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046015999</w:t>
            </w:r>
          </w:p>
        </w:tc>
      </w:tr>
      <w:tr w:rsidR="003A2D92" w:rsidRPr="003A2D92" w:rsidTr="0094183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A2D92" w:rsidRPr="003A2D92" w:rsidTr="0094183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3A2D92" w:rsidRPr="003A2D92" w:rsidTr="0094183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val="en-US" w:eastAsia="ar-SA"/>
              </w:rPr>
              <w:t>E</w:t>
            </w:r>
            <w:r w:rsidRPr="003A2D92">
              <w:rPr>
                <w:rFonts w:ascii="Franklin Gothic Book" w:hAnsi="Franklin Gothic Book"/>
                <w:lang w:eastAsia="ar-SA"/>
              </w:rPr>
              <w:t>.</w:t>
            </w:r>
            <w:r w:rsidRPr="003A2D92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3A2D92" w:rsidRPr="003A2D92" w:rsidRDefault="003A2D92" w:rsidP="003A2D92">
      <w:pPr>
        <w:rPr>
          <w:rFonts w:ascii="Franklin Gothic Book" w:hAnsi="Franklin Gothic Book"/>
          <w:lang w:eastAsia="ar-SA"/>
        </w:rPr>
      </w:pPr>
      <w:r w:rsidRPr="003A2D92">
        <w:rPr>
          <w:rFonts w:ascii="Franklin Gothic Book" w:hAnsi="Franklin Gothic Book"/>
          <w:lang w:eastAsia="ar-SA"/>
        </w:rPr>
        <w:t xml:space="preserve">  </w:t>
      </w:r>
    </w:p>
    <w:p w:rsidR="003A2D92" w:rsidRPr="003A2D92" w:rsidRDefault="003A2D92" w:rsidP="003A2D92">
      <w:pPr>
        <w:rPr>
          <w:rFonts w:ascii="Franklin Gothic Book" w:hAnsi="Franklin Gothic Book"/>
          <w:lang w:eastAsia="ar-SA"/>
        </w:rPr>
      </w:pPr>
    </w:p>
    <w:p w:rsidR="003A2D92" w:rsidRPr="003A2D92" w:rsidRDefault="003A2D92" w:rsidP="003A2D92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3A2D92" w:rsidRPr="003A2D92" w:rsidTr="00941830">
        <w:tc>
          <w:tcPr>
            <w:tcW w:w="5544" w:type="dxa"/>
            <w:shd w:val="clear" w:color="auto" w:fill="auto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3A2D92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3A2D92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3A2D92" w:rsidRPr="003A2D92" w:rsidTr="00941830">
        <w:trPr>
          <w:trHeight w:val="688"/>
        </w:trPr>
        <w:tc>
          <w:tcPr>
            <w:tcW w:w="5544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3A2D92" w:rsidRPr="003A2D92" w:rsidTr="00941830">
        <w:trPr>
          <w:trHeight w:val="850"/>
        </w:trPr>
        <w:tc>
          <w:tcPr>
            <w:tcW w:w="5544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____________________</w:t>
            </w:r>
            <w:r w:rsidRPr="003A2D9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_____________</w:t>
            </w:r>
            <w:proofErr w:type="spellStart"/>
            <w:r w:rsidRPr="003A2D92">
              <w:rPr>
                <w:rFonts w:ascii="Franklin Gothic Book" w:hAnsi="Franklin Gothic Book"/>
                <w:lang w:eastAsia="ar-SA"/>
              </w:rPr>
              <w:t>Белухин</w:t>
            </w:r>
            <w:proofErr w:type="spellEnd"/>
            <w:r w:rsidRPr="003A2D92">
              <w:rPr>
                <w:rFonts w:ascii="Franklin Gothic Book" w:hAnsi="Franklin Gothic Book"/>
                <w:lang w:eastAsia="ar-SA"/>
              </w:rPr>
              <w:t xml:space="preserve"> И.В.</w:t>
            </w:r>
          </w:p>
        </w:tc>
      </w:tr>
      <w:tr w:rsidR="003A2D92" w:rsidRPr="003A2D92" w:rsidTr="00941830">
        <w:trPr>
          <w:trHeight w:val="556"/>
        </w:trPr>
        <w:tc>
          <w:tcPr>
            <w:tcW w:w="5544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«________»__________________2017 г.</w:t>
            </w:r>
          </w:p>
        </w:tc>
        <w:tc>
          <w:tcPr>
            <w:tcW w:w="4027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«________»________________2017 г.</w:t>
            </w:r>
          </w:p>
        </w:tc>
      </w:tr>
    </w:tbl>
    <w:p w:rsidR="003A2D92" w:rsidRPr="003A2D92" w:rsidRDefault="003A2D92" w:rsidP="003A2D92">
      <w:pPr>
        <w:rPr>
          <w:rFonts w:ascii="Franklin Gothic Book" w:hAnsi="Franklin Gothic Book"/>
          <w:lang w:eastAsia="ar-SA"/>
        </w:rPr>
      </w:pPr>
    </w:p>
    <w:p w:rsidR="003A2D92" w:rsidRPr="003A2D92" w:rsidRDefault="003A2D92" w:rsidP="003A2D92">
      <w:pPr>
        <w:rPr>
          <w:rFonts w:ascii="Franklin Gothic Book" w:hAnsi="Franklin Gothic Book"/>
          <w:b/>
        </w:rPr>
      </w:pPr>
      <w:r w:rsidRPr="003A2D92">
        <w:rPr>
          <w:rFonts w:ascii="Franklin Gothic Book" w:hAnsi="Franklin Gothic Book"/>
          <w:lang w:eastAsia="ar-SA"/>
        </w:rPr>
        <w:br w:type="page"/>
      </w:r>
      <w:r w:rsidRPr="003A2D92">
        <w:rPr>
          <w:rFonts w:ascii="Franklin Gothic Book" w:hAnsi="Franklin Gothic Book"/>
          <w:b/>
        </w:rPr>
        <w:lastRenderedPageBreak/>
        <w:t>Приложение №1 к договору № НМТП_______</w:t>
      </w:r>
      <w:proofErr w:type="gramStart"/>
      <w:r w:rsidRPr="003A2D92">
        <w:rPr>
          <w:rFonts w:ascii="Franklin Gothic Book" w:hAnsi="Franklin Gothic Book"/>
          <w:b/>
        </w:rPr>
        <w:t>_  от</w:t>
      </w:r>
      <w:proofErr w:type="gramEnd"/>
      <w:r w:rsidRPr="003A2D92">
        <w:rPr>
          <w:rFonts w:ascii="Franklin Gothic Book" w:hAnsi="Franklin Gothic Book"/>
          <w:b/>
        </w:rPr>
        <w:t xml:space="preserve">  «______»____________2017 г.</w:t>
      </w:r>
    </w:p>
    <w:p w:rsidR="003A2D92" w:rsidRPr="003A2D92" w:rsidRDefault="003A2D92" w:rsidP="003A2D92">
      <w:pPr>
        <w:rPr>
          <w:rFonts w:ascii="Franklin Gothic Book" w:hAnsi="Franklin Gothic Book"/>
          <w:b/>
        </w:rPr>
      </w:pPr>
    </w:p>
    <w:p w:rsidR="003A2D92" w:rsidRPr="003A2D92" w:rsidRDefault="003A2D92" w:rsidP="003A2D92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3A2D92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X="-644" w:tblpY="81"/>
        <w:tblW w:w="10607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393"/>
        <w:gridCol w:w="851"/>
        <w:gridCol w:w="992"/>
        <w:gridCol w:w="992"/>
        <w:gridCol w:w="1134"/>
        <w:gridCol w:w="993"/>
        <w:gridCol w:w="992"/>
      </w:tblGrid>
      <w:tr w:rsidR="003A2D92" w:rsidRPr="003A2D92" w:rsidTr="003A2D92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92" w:rsidRPr="003A2D92" w:rsidRDefault="003A2D92" w:rsidP="003A2D92">
            <w:pPr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>№</w:t>
            </w:r>
          </w:p>
          <w:p w:rsidR="003A2D92" w:rsidRPr="003A2D92" w:rsidRDefault="003A2D92" w:rsidP="003A2D92">
            <w:pPr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>СКМТР ПАО «НМТП»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92" w:rsidRPr="003A2D92" w:rsidRDefault="003A2D92" w:rsidP="003A2D92">
            <w:pPr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>Ед.</w:t>
            </w:r>
          </w:p>
          <w:p w:rsidR="003A2D92" w:rsidRPr="003A2D92" w:rsidRDefault="003A2D92" w:rsidP="003A2D92">
            <w:pPr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>Цена без НДС,</w:t>
            </w:r>
          </w:p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  <w:b/>
              </w:rPr>
            </w:pPr>
            <w:proofErr w:type="spellStart"/>
            <w:r w:rsidRPr="003A2D92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 xml:space="preserve">Сумма без </w:t>
            </w:r>
            <w:proofErr w:type="spellStart"/>
            <w:proofErr w:type="gramStart"/>
            <w:r w:rsidRPr="003A2D92">
              <w:rPr>
                <w:rFonts w:ascii="Franklin Gothic Book" w:hAnsi="Franklin Gothic Book"/>
                <w:b/>
              </w:rPr>
              <w:t>НДС,руб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 xml:space="preserve">НДС, </w:t>
            </w:r>
            <w:proofErr w:type="spellStart"/>
            <w:r w:rsidRPr="003A2D92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 xml:space="preserve">Всего с НДС, </w:t>
            </w:r>
            <w:proofErr w:type="spellStart"/>
            <w:r w:rsidRPr="003A2D92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</w:tr>
      <w:tr w:rsidR="003A2D92" w:rsidRPr="003A2D92" w:rsidTr="003A2D92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МАРКЕР ПО ПРОМЫШЛЕННОЙ ГРАФИКИ EDDING Е-950/</w:t>
            </w:r>
            <w:proofErr w:type="gramStart"/>
            <w:r w:rsidRPr="003A2D92">
              <w:rPr>
                <w:rFonts w:ascii="Franklin Gothic Book" w:hAnsi="Franklin Gothic Book"/>
              </w:rPr>
              <w:t>49  (</w:t>
            </w:r>
            <w:proofErr w:type="gramEnd"/>
            <w:r w:rsidRPr="003A2D92">
              <w:rPr>
                <w:rFonts w:ascii="Franklin Gothic Book" w:hAnsi="Franklin Gothic Book"/>
              </w:rPr>
              <w:t>нестираемые чернила, белый), толщина линии 10 мм, по металлу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*9456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3A2D92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A2D92" w:rsidRPr="003A2D92" w:rsidTr="003A2D92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МАРКЕР ПО ПРОМЫШЛЕННОЙ ГРАФИКИ EDDING E-950/1 (нестираемые чернила, черный) толщина линии 10 мм, по металлу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rPr>
                <w:rFonts w:ascii="Franklin Gothic Book" w:hAnsi="Franklin Gothic Book"/>
              </w:rPr>
            </w:pPr>
          </w:p>
          <w:p w:rsidR="003A2D92" w:rsidRPr="003A2D92" w:rsidRDefault="003A2D92" w:rsidP="003A2D92">
            <w:pPr>
              <w:rPr>
                <w:rFonts w:ascii="Franklin Gothic Book" w:hAnsi="Franklin Gothic Book"/>
              </w:rPr>
            </w:pPr>
          </w:p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*33041</w:t>
            </w:r>
          </w:p>
          <w:p w:rsidR="003A2D92" w:rsidRPr="003A2D92" w:rsidRDefault="003A2D92" w:rsidP="003A2D92">
            <w:pPr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3A2D92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A2D92" w:rsidRPr="003A2D92" w:rsidTr="003A2D92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 xml:space="preserve">МАРКЕР КРАСКА СПЕЦИАЛЬНЫЙ    </w:t>
            </w:r>
            <w:proofErr w:type="gramStart"/>
            <w:r w:rsidRPr="003A2D92">
              <w:rPr>
                <w:rFonts w:ascii="Franklin Gothic Book" w:hAnsi="Franklin Gothic Book"/>
              </w:rPr>
              <w:t>BERLINGO  (</w:t>
            </w:r>
            <w:proofErr w:type="gramEnd"/>
            <w:r w:rsidRPr="003A2D92">
              <w:rPr>
                <w:rFonts w:ascii="Franklin Gothic Book" w:hAnsi="Franklin Gothic Book"/>
              </w:rPr>
              <w:t>нестираемые чернила , круглый наконечник, черный) толщина линии 2-4 мм, по металлу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*53077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3A2D92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1 040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A2D92" w:rsidRPr="003A2D92" w:rsidTr="003A2D92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 xml:space="preserve">МАРКЕР КРАСКА СПЕЦИАЛЬНЫЙ    </w:t>
            </w:r>
            <w:proofErr w:type="gramStart"/>
            <w:r w:rsidRPr="003A2D92">
              <w:rPr>
                <w:rFonts w:ascii="Franklin Gothic Book" w:hAnsi="Franklin Gothic Book"/>
              </w:rPr>
              <w:t>BERLINGO  (</w:t>
            </w:r>
            <w:proofErr w:type="gramEnd"/>
            <w:r w:rsidRPr="003A2D92">
              <w:rPr>
                <w:rFonts w:ascii="Franklin Gothic Book" w:hAnsi="Franklin Gothic Book"/>
              </w:rPr>
              <w:t>нестираемые чернила , круглый наконечник, белый) толщина линии 2-4 мм, по металлу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*53078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3A2D92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1 270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A2D92" w:rsidRPr="003A2D92" w:rsidTr="003A2D92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 xml:space="preserve">МАРКЕР-КРАСКА СПЕЦИЛЬНЫЙ </w:t>
            </w:r>
            <w:proofErr w:type="gramStart"/>
            <w:r w:rsidRPr="003A2D92">
              <w:rPr>
                <w:rFonts w:ascii="Franklin Gothic Book" w:hAnsi="Franklin Gothic Book"/>
              </w:rPr>
              <w:t>MUNHWA  (</w:t>
            </w:r>
            <w:proofErr w:type="gramEnd"/>
            <w:r w:rsidRPr="003A2D92">
              <w:rPr>
                <w:rFonts w:ascii="Franklin Gothic Book" w:hAnsi="Franklin Gothic Book"/>
              </w:rPr>
              <w:t>нестираемые чернила, круглый наконечник, черный) 4 мм, по металлу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rPr>
                <w:rFonts w:ascii="Franklin Gothic Book" w:hAnsi="Franklin Gothic Book"/>
              </w:rPr>
            </w:pPr>
          </w:p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*53080</w:t>
            </w:r>
          </w:p>
          <w:p w:rsidR="003A2D92" w:rsidRPr="003A2D92" w:rsidRDefault="003A2D92" w:rsidP="003A2D92">
            <w:pPr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3A2D92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A2D92">
              <w:rPr>
                <w:rFonts w:ascii="Franklin Gothic Book" w:hAnsi="Franklin Gothic Book"/>
                <w:lang w:val="en-US"/>
              </w:rPr>
              <w:t>640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A2D92" w:rsidRPr="003A2D92" w:rsidTr="003A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622" w:type="dxa"/>
            <w:gridSpan w:val="7"/>
          </w:tcPr>
          <w:p w:rsidR="003A2D92" w:rsidRPr="003A2D92" w:rsidRDefault="003A2D92" w:rsidP="003A2D92">
            <w:pPr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985" w:type="dxa"/>
            <w:gridSpan w:val="2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3A2D92" w:rsidRPr="003A2D92" w:rsidTr="003A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622" w:type="dxa"/>
            <w:gridSpan w:val="7"/>
          </w:tcPr>
          <w:p w:rsidR="003A2D92" w:rsidRPr="003A2D92" w:rsidRDefault="003A2D92" w:rsidP="003A2D92">
            <w:pPr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985" w:type="dxa"/>
            <w:gridSpan w:val="2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A2D92" w:rsidRPr="003A2D92" w:rsidTr="003A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622" w:type="dxa"/>
            <w:gridSpan w:val="7"/>
          </w:tcPr>
          <w:p w:rsidR="003A2D92" w:rsidRPr="003A2D92" w:rsidRDefault="003A2D92" w:rsidP="003A2D92">
            <w:pPr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1985" w:type="dxa"/>
            <w:gridSpan w:val="2"/>
          </w:tcPr>
          <w:p w:rsidR="003A2D92" w:rsidRPr="003A2D92" w:rsidRDefault="003A2D92" w:rsidP="003A2D92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3A2D92" w:rsidRPr="003A2D92" w:rsidRDefault="003A2D92" w:rsidP="003A2D92">
      <w:pPr>
        <w:shd w:val="clear" w:color="auto" w:fill="FFFFFF"/>
        <w:rPr>
          <w:rFonts w:ascii="Franklin Gothic Book" w:hAnsi="Franklin Gothic Book"/>
        </w:rPr>
      </w:pPr>
    </w:p>
    <w:p w:rsidR="003A2D92" w:rsidRPr="003A2D92" w:rsidRDefault="003A2D92" w:rsidP="003A2D92">
      <w:pPr>
        <w:shd w:val="clear" w:color="auto" w:fill="FFFFFF"/>
        <w:rPr>
          <w:rFonts w:ascii="Franklin Gothic Book" w:hAnsi="Franklin Gothic Book"/>
        </w:rPr>
      </w:pPr>
      <w:r w:rsidRPr="003A2D92">
        <w:rPr>
          <w:rFonts w:ascii="Franklin Gothic Book" w:hAnsi="Franklin Gothic Book"/>
          <w:b/>
        </w:rPr>
        <w:t xml:space="preserve">Всего к </w:t>
      </w:r>
      <w:proofErr w:type="gramStart"/>
      <w:r w:rsidRPr="003A2D92">
        <w:rPr>
          <w:rFonts w:ascii="Franklin Gothic Book" w:hAnsi="Franklin Gothic Book"/>
          <w:b/>
        </w:rPr>
        <w:t>оплате:  _</w:t>
      </w:r>
      <w:proofErr w:type="gramEnd"/>
      <w:r w:rsidRPr="003A2D92">
        <w:rPr>
          <w:rFonts w:ascii="Franklin Gothic Book" w:hAnsi="Franklin Gothic Book"/>
          <w:b/>
        </w:rPr>
        <w:t>_______________________________________</w:t>
      </w:r>
    </w:p>
    <w:p w:rsidR="003A2D92" w:rsidRPr="003A2D92" w:rsidRDefault="003A2D92" w:rsidP="003A2D92">
      <w:pPr>
        <w:shd w:val="clear" w:color="auto" w:fill="FFFFFF"/>
        <w:rPr>
          <w:rFonts w:ascii="Franklin Gothic Book" w:hAnsi="Franklin Gothic Book"/>
        </w:rPr>
      </w:pPr>
    </w:p>
    <w:p w:rsidR="003A2D92" w:rsidRPr="003A2D92" w:rsidRDefault="003A2D92" w:rsidP="003A2D92">
      <w:pPr>
        <w:shd w:val="clear" w:color="auto" w:fill="FFFFFF"/>
        <w:rPr>
          <w:rFonts w:ascii="Franklin Gothic Book" w:hAnsi="Franklin Gothic Book"/>
        </w:rPr>
      </w:pPr>
      <w:r w:rsidRPr="003A2D92">
        <w:rPr>
          <w:rFonts w:ascii="Franklin Gothic Book" w:hAnsi="Franklin Gothic Book"/>
        </w:rPr>
        <w:t xml:space="preserve">Срок </w:t>
      </w:r>
      <w:proofErr w:type="gramStart"/>
      <w:r w:rsidRPr="003A2D92">
        <w:rPr>
          <w:rFonts w:ascii="Franklin Gothic Book" w:hAnsi="Franklin Gothic Book"/>
        </w:rPr>
        <w:t xml:space="preserve">поставки:   </w:t>
      </w:r>
      <w:proofErr w:type="gramEnd"/>
      <w:r w:rsidRPr="003A2D92">
        <w:rPr>
          <w:rFonts w:ascii="Franklin Gothic Book" w:hAnsi="Franklin Gothic Book"/>
        </w:rPr>
        <w:t>____________________  дней со дня подписания настоящего Договора и Приложения №1  обеими Сторонами.</w:t>
      </w:r>
    </w:p>
    <w:p w:rsidR="003A2D92" w:rsidRPr="003A2D92" w:rsidRDefault="003A2D92" w:rsidP="003A2D92">
      <w:pPr>
        <w:rPr>
          <w:rFonts w:ascii="Franklin Gothic Book" w:hAnsi="Franklin Gothic Book"/>
          <w:b/>
        </w:rPr>
      </w:pPr>
    </w:p>
    <w:p w:rsidR="003A2D92" w:rsidRPr="003A2D92" w:rsidRDefault="003A2D92" w:rsidP="003A2D92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3A2D92" w:rsidRPr="003A2D92" w:rsidTr="00941830">
        <w:tc>
          <w:tcPr>
            <w:tcW w:w="5314" w:type="dxa"/>
            <w:shd w:val="clear" w:color="auto" w:fill="auto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3A2D92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3A2D92" w:rsidRPr="003A2D92" w:rsidRDefault="003A2D92" w:rsidP="003A2D92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3A2D92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3A2D92" w:rsidRPr="003A2D92" w:rsidTr="00941830">
        <w:trPr>
          <w:trHeight w:val="688"/>
        </w:trPr>
        <w:tc>
          <w:tcPr>
            <w:tcW w:w="5314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 xml:space="preserve">Технический </w:t>
            </w:r>
            <w:proofErr w:type="gramStart"/>
            <w:r w:rsidRPr="003A2D92">
              <w:rPr>
                <w:rFonts w:ascii="Franklin Gothic Book" w:hAnsi="Franklin Gothic Book"/>
                <w:lang w:eastAsia="ar-SA"/>
              </w:rPr>
              <w:t>директор  ПАО</w:t>
            </w:r>
            <w:proofErr w:type="gramEnd"/>
            <w:r w:rsidRPr="003A2D92">
              <w:rPr>
                <w:rFonts w:ascii="Franklin Gothic Book" w:hAnsi="Franklin Gothic Book"/>
                <w:lang w:eastAsia="ar-SA"/>
              </w:rPr>
              <w:t xml:space="preserve"> «НМТП»</w:t>
            </w:r>
          </w:p>
        </w:tc>
      </w:tr>
      <w:tr w:rsidR="003A2D92" w:rsidRPr="003A2D92" w:rsidTr="00941830">
        <w:trPr>
          <w:trHeight w:val="850"/>
        </w:trPr>
        <w:tc>
          <w:tcPr>
            <w:tcW w:w="5314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lastRenderedPageBreak/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_________________</w:t>
            </w:r>
            <w:proofErr w:type="spellStart"/>
            <w:r w:rsidRPr="003A2D92">
              <w:rPr>
                <w:rFonts w:ascii="Franklin Gothic Book" w:hAnsi="Franklin Gothic Book"/>
                <w:lang w:eastAsia="ar-SA"/>
              </w:rPr>
              <w:t>Белухин</w:t>
            </w:r>
            <w:proofErr w:type="spellEnd"/>
            <w:r w:rsidRPr="003A2D92">
              <w:rPr>
                <w:rFonts w:ascii="Franklin Gothic Book" w:hAnsi="Franklin Gothic Book"/>
                <w:lang w:eastAsia="ar-SA"/>
              </w:rPr>
              <w:t xml:space="preserve"> И.В.</w:t>
            </w:r>
          </w:p>
        </w:tc>
      </w:tr>
      <w:tr w:rsidR="003A2D92" w:rsidRPr="003A2D92" w:rsidTr="00941830">
        <w:trPr>
          <w:trHeight w:val="353"/>
        </w:trPr>
        <w:tc>
          <w:tcPr>
            <w:tcW w:w="5314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«________»__________________2017 г.</w:t>
            </w:r>
          </w:p>
        </w:tc>
        <w:tc>
          <w:tcPr>
            <w:tcW w:w="4257" w:type="dxa"/>
            <w:shd w:val="clear" w:color="auto" w:fill="auto"/>
          </w:tcPr>
          <w:p w:rsidR="003A2D92" w:rsidRPr="003A2D92" w:rsidRDefault="003A2D92" w:rsidP="003A2D92">
            <w:pPr>
              <w:rPr>
                <w:rFonts w:ascii="Franklin Gothic Book" w:hAnsi="Franklin Gothic Book"/>
                <w:lang w:eastAsia="ar-SA"/>
              </w:rPr>
            </w:pPr>
            <w:r w:rsidRPr="003A2D92">
              <w:rPr>
                <w:rFonts w:ascii="Franklin Gothic Book" w:hAnsi="Franklin Gothic Book"/>
                <w:lang w:eastAsia="ar-SA"/>
              </w:rPr>
              <w:t>«________»________________2017 г.</w:t>
            </w:r>
          </w:p>
        </w:tc>
      </w:tr>
    </w:tbl>
    <w:p w:rsidR="00164D8F" w:rsidRPr="00164D8F" w:rsidRDefault="00164D8F" w:rsidP="00164D8F">
      <w:pPr>
        <w:rPr>
          <w:rFonts w:eastAsia="Calibri"/>
          <w:b/>
          <w:sz w:val="22"/>
          <w:szCs w:val="22"/>
          <w:lang w:eastAsia="en-US"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horzAnchor="margin" w:tblpX="-644" w:tblpY="81"/>
        <w:tblW w:w="10627" w:type="dxa"/>
        <w:tblLayout w:type="fixed"/>
        <w:tblLook w:val="04A0" w:firstRow="1" w:lastRow="0" w:firstColumn="1" w:lastColumn="0" w:noHBand="0" w:noVBand="1"/>
      </w:tblPr>
      <w:tblGrid>
        <w:gridCol w:w="567"/>
        <w:gridCol w:w="3397"/>
        <w:gridCol w:w="1276"/>
        <w:gridCol w:w="709"/>
        <w:gridCol w:w="992"/>
        <w:gridCol w:w="1134"/>
        <w:gridCol w:w="1134"/>
        <w:gridCol w:w="1418"/>
      </w:tblGrid>
      <w:tr w:rsidR="003814FB" w:rsidRPr="003A2D92" w:rsidTr="003814FB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FB" w:rsidRPr="003A2D92" w:rsidRDefault="003814FB" w:rsidP="00941830">
            <w:pPr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>№</w:t>
            </w:r>
          </w:p>
          <w:p w:rsidR="003814FB" w:rsidRPr="003A2D92" w:rsidRDefault="003814FB" w:rsidP="00941830">
            <w:pPr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>СКМТР ПАО «НМТП»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FB" w:rsidRPr="003A2D92" w:rsidRDefault="003814FB" w:rsidP="00941830">
            <w:pPr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>Ед.</w:t>
            </w:r>
          </w:p>
          <w:p w:rsidR="003814FB" w:rsidRPr="003A2D92" w:rsidRDefault="003814FB" w:rsidP="00941830">
            <w:pPr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>Цена без НДС,</w:t>
            </w:r>
          </w:p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  <w:b/>
              </w:rPr>
            </w:pPr>
            <w:proofErr w:type="spellStart"/>
            <w:r w:rsidRPr="003A2D92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 xml:space="preserve">Сумма без </w:t>
            </w:r>
            <w:proofErr w:type="spellStart"/>
            <w:proofErr w:type="gramStart"/>
            <w:r w:rsidRPr="003A2D92">
              <w:rPr>
                <w:rFonts w:ascii="Franklin Gothic Book" w:hAnsi="Franklin Gothic Book"/>
                <w:b/>
              </w:rPr>
              <w:t>НДС,руб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3814FB" w:rsidRPr="003A2D92" w:rsidTr="003814FB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МАРКЕР ПО ПРОМЫШЛЕННОЙ ГРАФИКИ EDDING Е-950/</w:t>
            </w:r>
            <w:proofErr w:type="gramStart"/>
            <w:r w:rsidRPr="003A2D92">
              <w:rPr>
                <w:rFonts w:ascii="Franklin Gothic Book" w:hAnsi="Franklin Gothic Book"/>
              </w:rPr>
              <w:t>49  (</w:t>
            </w:r>
            <w:proofErr w:type="gramEnd"/>
            <w:r w:rsidRPr="003A2D92">
              <w:rPr>
                <w:rFonts w:ascii="Franklin Gothic Book" w:hAnsi="Franklin Gothic Book"/>
              </w:rPr>
              <w:t>нестираемые чернила, белый), толщина линии 10 мм, по металлу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*9456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3A2D92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4FB" w:rsidRPr="003A2D92" w:rsidRDefault="003814FB" w:rsidP="0094183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4FB" w:rsidRPr="003A2D92" w:rsidRDefault="003814FB" w:rsidP="0094183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4FB" w:rsidRPr="003A2D92" w:rsidRDefault="003814FB" w:rsidP="00941830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814FB" w:rsidRPr="003A2D92" w:rsidTr="003814FB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МАРКЕР ПО ПРОМЫШЛЕННОЙ ГРАФИКИ EDDING E-950/1 (нестираемые чернила, черный) толщина линии 10 мм, по металлу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rPr>
                <w:rFonts w:ascii="Franklin Gothic Book" w:hAnsi="Franklin Gothic Book"/>
              </w:rPr>
            </w:pPr>
          </w:p>
          <w:p w:rsidR="003814FB" w:rsidRPr="003A2D92" w:rsidRDefault="003814FB" w:rsidP="00941830">
            <w:pPr>
              <w:rPr>
                <w:rFonts w:ascii="Franklin Gothic Book" w:hAnsi="Franklin Gothic Book"/>
              </w:rPr>
            </w:pPr>
          </w:p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*33041</w:t>
            </w:r>
          </w:p>
          <w:p w:rsidR="003814FB" w:rsidRPr="003A2D92" w:rsidRDefault="003814FB" w:rsidP="00941830">
            <w:pPr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3A2D92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4FB" w:rsidRPr="003A2D92" w:rsidRDefault="003814FB" w:rsidP="0094183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4FB" w:rsidRPr="003A2D92" w:rsidRDefault="003814FB" w:rsidP="0094183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4FB" w:rsidRPr="003A2D92" w:rsidRDefault="003814FB" w:rsidP="00941830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814FB" w:rsidRPr="003A2D92" w:rsidTr="003814FB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 xml:space="preserve">МАРКЕР КРАСКА СПЕЦИАЛЬНЫЙ    </w:t>
            </w:r>
            <w:proofErr w:type="gramStart"/>
            <w:r w:rsidRPr="003A2D92">
              <w:rPr>
                <w:rFonts w:ascii="Franklin Gothic Book" w:hAnsi="Franklin Gothic Book"/>
              </w:rPr>
              <w:t>BERLINGO  (</w:t>
            </w:r>
            <w:proofErr w:type="gramEnd"/>
            <w:r w:rsidRPr="003A2D92">
              <w:rPr>
                <w:rFonts w:ascii="Franklin Gothic Book" w:hAnsi="Franklin Gothic Book"/>
              </w:rPr>
              <w:t>нестираемые чернила , круглый наконечник, черный) толщина линии 2-4 мм, по металлу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*53077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3A2D92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1 040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4FB" w:rsidRPr="003A2D92" w:rsidRDefault="003814FB" w:rsidP="0094183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4FB" w:rsidRPr="003A2D92" w:rsidRDefault="003814FB" w:rsidP="0094183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4FB" w:rsidRPr="003A2D92" w:rsidRDefault="003814FB" w:rsidP="00941830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814FB" w:rsidRPr="003A2D92" w:rsidTr="003814FB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 xml:space="preserve">МАРКЕР КРАСКА СПЕЦИАЛЬНЫЙ    </w:t>
            </w:r>
            <w:proofErr w:type="gramStart"/>
            <w:r w:rsidRPr="003A2D92">
              <w:rPr>
                <w:rFonts w:ascii="Franklin Gothic Book" w:hAnsi="Franklin Gothic Book"/>
              </w:rPr>
              <w:t>BERLINGO  (</w:t>
            </w:r>
            <w:proofErr w:type="gramEnd"/>
            <w:r w:rsidRPr="003A2D92">
              <w:rPr>
                <w:rFonts w:ascii="Franklin Gothic Book" w:hAnsi="Franklin Gothic Book"/>
              </w:rPr>
              <w:t>нестираемые чернила , круглый наконечник, белый) толщина линии 2-4 мм, по металлу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*53078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3A2D92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1 270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4FB" w:rsidRPr="003A2D92" w:rsidRDefault="003814FB" w:rsidP="0094183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4FB" w:rsidRPr="003A2D92" w:rsidRDefault="003814FB" w:rsidP="0094183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4FB" w:rsidRPr="003A2D92" w:rsidRDefault="003814FB" w:rsidP="00941830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814FB" w:rsidRPr="003A2D92" w:rsidTr="003814FB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 xml:space="preserve">МАРКЕР-КРАСКА СПЕЦИЛЬНЫЙ </w:t>
            </w:r>
            <w:proofErr w:type="gramStart"/>
            <w:r w:rsidRPr="003A2D92">
              <w:rPr>
                <w:rFonts w:ascii="Franklin Gothic Book" w:hAnsi="Franklin Gothic Book"/>
              </w:rPr>
              <w:t>MUNHWA  (</w:t>
            </w:r>
            <w:proofErr w:type="gramEnd"/>
            <w:r w:rsidRPr="003A2D92">
              <w:rPr>
                <w:rFonts w:ascii="Franklin Gothic Book" w:hAnsi="Franklin Gothic Book"/>
              </w:rPr>
              <w:t>нестираемые чернила, круглый наконечник, черный) 4 мм, по металлу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rPr>
                <w:rFonts w:ascii="Franklin Gothic Book" w:hAnsi="Franklin Gothic Book"/>
              </w:rPr>
            </w:pPr>
          </w:p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*53080</w:t>
            </w:r>
          </w:p>
          <w:p w:rsidR="003814FB" w:rsidRPr="003A2D92" w:rsidRDefault="003814FB" w:rsidP="00941830">
            <w:pPr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3A2D92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4FB" w:rsidRPr="003A2D92" w:rsidRDefault="003814FB" w:rsidP="0094183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A2D92">
              <w:rPr>
                <w:rFonts w:ascii="Franklin Gothic Book" w:hAnsi="Franklin Gothic Book"/>
                <w:lang w:val="en-US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4FB" w:rsidRPr="003A2D92" w:rsidRDefault="003814FB" w:rsidP="0094183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14FB" w:rsidRPr="003A2D92" w:rsidRDefault="003814FB" w:rsidP="0094183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4FB" w:rsidRPr="003A2D92" w:rsidRDefault="003814FB" w:rsidP="00941830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814FB" w:rsidRPr="003A2D92" w:rsidTr="003814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209" w:type="dxa"/>
            <w:gridSpan w:val="7"/>
          </w:tcPr>
          <w:p w:rsidR="003814FB" w:rsidRPr="003A2D92" w:rsidRDefault="003814FB" w:rsidP="00941830">
            <w:pPr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8" w:type="dxa"/>
          </w:tcPr>
          <w:p w:rsidR="003814FB" w:rsidRPr="003A2D92" w:rsidRDefault="003814FB" w:rsidP="0094183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3814FB" w:rsidRPr="003A2D92" w:rsidTr="003814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209" w:type="dxa"/>
            <w:gridSpan w:val="7"/>
          </w:tcPr>
          <w:p w:rsidR="003814FB" w:rsidRPr="003A2D92" w:rsidRDefault="003814FB" w:rsidP="00941830">
            <w:pPr>
              <w:rPr>
                <w:rFonts w:ascii="Franklin Gothic Book" w:hAnsi="Franklin Gothic Book"/>
              </w:rPr>
            </w:pPr>
            <w:r w:rsidRPr="003A2D92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418" w:type="dxa"/>
          </w:tcPr>
          <w:p w:rsidR="003814FB" w:rsidRPr="003A2D92" w:rsidRDefault="003814FB" w:rsidP="00941830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814FB" w:rsidRPr="003A2D92" w:rsidTr="003814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209" w:type="dxa"/>
            <w:gridSpan w:val="7"/>
          </w:tcPr>
          <w:p w:rsidR="003814FB" w:rsidRPr="003A2D92" w:rsidRDefault="003814FB" w:rsidP="00941830">
            <w:pPr>
              <w:rPr>
                <w:rFonts w:ascii="Franklin Gothic Book" w:hAnsi="Franklin Gothic Book"/>
                <w:b/>
              </w:rPr>
            </w:pPr>
            <w:r w:rsidRPr="003A2D92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1418" w:type="dxa"/>
          </w:tcPr>
          <w:p w:rsidR="003814FB" w:rsidRPr="003A2D92" w:rsidRDefault="003814FB" w:rsidP="00941830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3814FB" w:rsidRPr="003814FB">
        <w:rPr>
          <w:rFonts w:ascii="Franklin Gothic Book" w:hAnsi="Franklin Gothic Book"/>
          <w:i/>
        </w:rPr>
        <w:t>промышленных маркеров</w:t>
      </w:r>
      <w:r w:rsidR="00667757" w:rsidRPr="00667757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3814FB" w:rsidRPr="003814FB">
        <w:rPr>
          <w:rFonts w:ascii="Franklin Gothic Book" w:hAnsi="Franklin Gothic Book"/>
          <w:u w:val="single"/>
        </w:rPr>
        <w:t>промышленных маркеров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3814FB" w:rsidRPr="003814FB">
              <w:rPr>
                <w:rFonts w:ascii="Franklin Gothic Book" w:hAnsi="Franklin Gothic Book"/>
              </w:rPr>
              <w:t>промышленных маркеров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3814FB" w:rsidRPr="003814FB">
              <w:rPr>
                <w:rFonts w:ascii="Franklin Gothic Book" w:hAnsi="Franklin Gothic Book"/>
              </w:rPr>
              <w:t>483 645,95 (четыреста восемьдесят три тысячи шестьсот сорок пять) рублей 95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9F348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</w:t>
            </w:r>
            <w:r w:rsidR="009F348B">
              <w:rPr>
                <w:rFonts w:ascii="Franklin Gothic Book" w:hAnsi="Franklin Gothic Book"/>
              </w:rPr>
              <w:t>сковскому времени 27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</w:t>
            </w:r>
            <w:r w:rsidR="00746BAD" w:rsidRPr="00746BAD">
              <w:rPr>
                <w:rFonts w:ascii="Franklin Gothic Book" w:hAnsi="Franklin Gothic Book"/>
              </w:rPr>
              <w:t>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F348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F348B">
              <w:rPr>
                <w:rFonts w:ascii="Franklin Gothic Book" w:hAnsi="Franklin Gothic Book"/>
              </w:rPr>
              <w:t>22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8A64E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C91A9A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9F348B">
              <w:rPr>
                <w:rFonts w:ascii="Franklin Gothic Book" w:hAnsi="Franklin Gothic Book"/>
              </w:rPr>
              <w:t>1</w:t>
            </w:r>
            <w:r w:rsidR="00C91A9A">
              <w:rPr>
                <w:rFonts w:ascii="Franklin Gothic Book" w:hAnsi="Franklin Gothic Book"/>
              </w:rPr>
              <w:t>5</w:t>
            </w:r>
            <w:bookmarkStart w:id="20" w:name="_GoBack"/>
            <w:bookmarkEnd w:id="20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9F348B">
              <w:rPr>
                <w:rFonts w:ascii="Franklin Gothic Book" w:hAnsi="Franklin Gothic Book"/>
              </w:rPr>
              <w:t>20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«В1», «В2», «В3», «Саа1»,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CC8" w:rsidRDefault="00D70CC8">
      <w:r>
        <w:separator/>
      </w:r>
    </w:p>
  </w:endnote>
  <w:endnote w:type="continuationSeparator" w:id="0">
    <w:p w:rsidR="00D70CC8" w:rsidRDefault="00D7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CC8" w:rsidRDefault="00D70CC8">
    <w:pPr>
      <w:pStyle w:val="afa"/>
    </w:pPr>
  </w:p>
  <w:p w:rsidR="00D70CC8" w:rsidRDefault="00D70C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CC8" w:rsidRDefault="00D70CC8">
      <w:r>
        <w:separator/>
      </w:r>
    </w:p>
  </w:footnote>
  <w:footnote w:type="continuationSeparator" w:id="0">
    <w:p w:rsidR="00D70CC8" w:rsidRDefault="00D70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025C0"/>
    <w:multiLevelType w:val="hybridMultilevel"/>
    <w:tmpl w:val="A7BA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4C01FB"/>
    <w:multiLevelType w:val="hybridMultilevel"/>
    <w:tmpl w:val="4BE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6"/>
  </w:num>
  <w:num w:numId="3">
    <w:abstractNumId w:val="38"/>
  </w:num>
  <w:num w:numId="4">
    <w:abstractNumId w:val="21"/>
  </w:num>
  <w:num w:numId="5">
    <w:abstractNumId w:val="5"/>
  </w:num>
  <w:num w:numId="6">
    <w:abstractNumId w:val="25"/>
  </w:num>
  <w:num w:numId="7">
    <w:abstractNumId w:val="33"/>
  </w:num>
  <w:num w:numId="8">
    <w:abstractNumId w:val="29"/>
  </w:num>
  <w:num w:numId="9">
    <w:abstractNumId w:val="42"/>
  </w:num>
  <w:num w:numId="10">
    <w:abstractNumId w:val="12"/>
  </w:num>
  <w:num w:numId="11">
    <w:abstractNumId w:val="43"/>
  </w:num>
  <w:num w:numId="12">
    <w:abstractNumId w:val="34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40"/>
  </w:num>
  <w:num w:numId="19">
    <w:abstractNumId w:val="41"/>
  </w:num>
  <w:num w:numId="20">
    <w:abstractNumId w:val="11"/>
  </w:num>
  <w:num w:numId="21">
    <w:abstractNumId w:val="31"/>
  </w:num>
  <w:num w:numId="22">
    <w:abstractNumId w:val="16"/>
  </w:num>
  <w:num w:numId="23">
    <w:abstractNumId w:val="19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8"/>
  </w:num>
  <w:num w:numId="39">
    <w:abstractNumId w:val="39"/>
  </w:num>
  <w:num w:numId="40">
    <w:abstractNumId w:val="32"/>
  </w:num>
  <w:num w:numId="4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4"/>
  </w:num>
  <w:num w:numId="45">
    <w:abstractNumId w:val="10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4D8F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5D0D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5011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2801"/>
    <w:rsid w:val="00373ADE"/>
    <w:rsid w:val="00374A46"/>
    <w:rsid w:val="00375C9B"/>
    <w:rsid w:val="003806E8"/>
    <w:rsid w:val="00380B5A"/>
    <w:rsid w:val="00380DE5"/>
    <w:rsid w:val="003814FB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2D92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58E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67757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42D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1EF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348B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28C1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4BD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5802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1A9A"/>
    <w:rsid w:val="00C92125"/>
    <w:rsid w:val="00C9320B"/>
    <w:rsid w:val="00C9450E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6AC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CC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3294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0C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C2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A12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5"/>
    <w:next w:val="aff7"/>
    <w:uiPriority w:val="59"/>
    <w:rsid w:val="009D41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0B99-0092-4741-B1FA-8E9FA6C8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28</Pages>
  <Words>8299</Words>
  <Characters>60974</Characters>
  <Application>Microsoft Office Word</Application>
  <DocSecurity>0</DocSecurity>
  <Lines>508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69135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32</cp:revision>
  <cp:lastPrinted>2017-02-14T14:00:00Z</cp:lastPrinted>
  <dcterms:created xsi:type="dcterms:W3CDTF">2016-05-17T08:03:00Z</dcterms:created>
  <dcterms:modified xsi:type="dcterms:W3CDTF">2017-02-14T14:00:00Z</dcterms:modified>
</cp:coreProperties>
</file>