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7C2" w:rsidRDefault="007A57C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A57C2" w:rsidRPr="00B422AA" w:rsidRDefault="007A57C2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A57C2" w:rsidRDefault="007A57C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A57C2" w:rsidRPr="00B422AA" w:rsidRDefault="007A57C2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7A57C2" w:rsidRPr="007A57C2">
        <w:rPr>
          <w:rFonts w:ascii="Franklin Gothic Book" w:eastAsia="Tahoma" w:hAnsi="Franklin Gothic Book"/>
          <w:b/>
          <w:kern w:val="144"/>
          <w:sz w:val="44"/>
          <w:szCs w:val="52"/>
        </w:rPr>
        <w:t>электроматериалов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DC85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F01A9">
        <w:rPr>
          <w:rFonts w:ascii="Franklin Gothic Book" w:hAnsi="Franklin Gothic Book"/>
        </w:rPr>
        <w:t>14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</w:t>
      </w:r>
      <w:r w:rsidRPr="00D94983">
        <w:rPr>
          <w:rFonts w:ascii="Franklin Gothic Book" w:hAnsi="Franklin Gothic Book"/>
        </w:rPr>
        <w:lastRenderedPageBreak/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7A57C2" w:rsidRPr="007A57C2" w:rsidRDefault="007A57C2" w:rsidP="007A57C2">
      <w:pPr>
        <w:spacing w:line="276" w:lineRule="auto"/>
        <w:jc w:val="center"/>
        <w:rPr>
          <w:rFonts w:ascii="Franklin Gothic Book" w:hAnsi="Franklin Gothic Book"/>
          <w:b/>
        </w:rPr>
      </w:pPr>
      <w:r w:rsidRPr="007A57C2">
        <w:rPr>
          <w:rFonts w:ascii="Franklin Gothic Book" w:hAnsi="Franklin Gothic Book"/>
          <w:b/>
        </w:rPr>
        <w:t>ТЕХНИЧЕСКОЕ ЗАДАНИЕ</w:t>
      </w:r>
    </w:p>
    <w:p w:rsidR="007A57C2" w:rsidRPr="007A57C2" w:rsidRDefault="007A57C2" w:rsidP="007A57C2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7A57C2">
        <w:rPr>
          <w:rFonts w:ascii="Franklin Gothic Book" w:eastAsia="Calibri" w:hAnsi="Franklin Gothic Book"/>
          <w:lang w:eastAsia="en-US"/>
        </w:rPr>
        <w:t>На поставку электроматериалов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670"/>
        <w:gridCol w:w="567"/>
        <w:gridCol w:w="744"/>
      </w:tblGrid>
      <w:tr w:rsidR="007A57C2" w:rsidRPr="007A57C2" w:rsidTr="007A57C2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  <w:b/>
              </w:rPr>
            </w:pPr>
            <w:r w:rsidRPr="007A57C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  <w:b/>
              </w:rPr>
            </w:pPr>
            <w:r w:rsidRPr="007A57C2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  <w:b/>
              </w:rPr>
            </w:pPr>
            <w:r w:rsidRPr="007A57C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A57C2" w:rsidRPr="007A57C2" w:rsidTr="007A57C2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7A57C2" w:rsidRPr="007A57C2" w:rsidTr="007A57C2">
        <w:trPr>
          <w:trHeight w:val="35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tabs>
                <w:tab w:val="left" w:pos="2504"/>
              </w:tabs>
              <w:spacing w:after="200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eastAsia="Calibri" w:hAnsi="Franklin Gothic Book"/>
                <w:lang w:eastAsia="en-US"/>
              </w:rPr>
              <w:t>Поставка электроматериалов</w:t>
            </w:r>
          </w:p>
        </w:tc>
      </w:tr>
      <w:tr w:rsidR="007A57C2" w:rsidRPr="007A57C2" w:rsidTr="007A57C2">
        <w:trPr>
          <w:trHeight w:val="40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 xml:space="preserve">Гарантийный срок на поставляемые электроматериалы </w:t>
            </w:r>
            <w:r>
              <w:rPr>
                <w:rFonts w:ascii="Franklin Gothic Book" w:hAnsi="Franklin Gothic Book"/>
              </w:rPr>
              <w:t xml:space="preserve">должен составлять не менее </w:t>
            </w:r>
            <w:r w:rsidRPr="007A57C2">
              <w:rPr>
                <w:rFonts w:ascii="Franklin Gothic Book" w:hAnsi="Franklin Gothic Book"/>
              </w:rPr>
              <w:t>6 (шести) месяцев с момента поставки товара на склад Покупателя.</w:t>
            </w:r>
          </w:p>
        </w:tc>
      </w:tr>
      <w:tr w:rsidR="007A57C2" w:rsidRPr="007A57C2" w:rsidTr="007A57C2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eastAsia="Calibri" w:hAnsi="Franklin Gothic Book"/>
                <w:lang w:eastAsia="en-US"/>
              </w:rPr>
              <w:t>1. Электроматериалы  должны быть новыми, ранее не использовавшимися.</w:t>
            </w:r>
          </w:p>
          <w:p w:rsidR="007A57C2" w:rsidRPr="007A57C2" w:rsidRDefault="0052280C" w:rsidP="007A57C2">
            <w:pPr>
              <w:numPr>
                <w:ilvl w:val="0"/>
                <w:numId w:val="36"/>
              </w:numPr>
              <w:ind w:left="317" w:hanging="720"/>
              <w:rPr>
                <w:rFonts w:ascii="Franklin Gothic Book" w:hAnsi="Franklin Gothic Book"/>
              </w:rPr>
            </w:pPr>
            <w:r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="007A57C2" w:rsidRPr="007A57C2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</w:tc>
      </w:tr>
      <w:tr w:rsidR="007A57C2" w:rsidRPr="007A57C2" w:rsidTr="007A57C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  <w:b/>
              </w:rPr>
            </w:pPr>
            <w:r w:rsidRPr="007A57C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  <w:b/>
              </w:rPr>
            </w:pPr>
            <w:r w:rsidRPr="007A57C2">
              <w:rPr>
                <w:rFonts w:ascii="Franklin Gothic Book" w:hAnsi="Franklin Gothic Book"/>
                <w:b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A57C2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ind w:right="-72"/>
              <w:rPr>
                <w:rFonts w:ascii="Franklin Gothic Book" w:hAnsi="Franklin Gothic Book"/>
                <w:b/>
              </w:rPr>
            </w:pPr>
            <w:r w:rsidRPr="007A57C2">
              <w:rPr>
                <w:rFonts w:ascii="Franklin Gothic Book" w:hAnsi="Franklin Gothic Book"/>
                <w:b/>
              </w:rPr>
              <w:t>Кол-во</w:t>
            </w:r>
          </w:p>
        </w:tc>
      </w:tr>
      <w:tr w:rsidR="007A57C2" w:rsidRPr="007A57C2" w:rsidTr="007A57C2">
        <w:trPr>
          <w:trHeight w:val="16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rPr>
                <w:rFonts w:ascii="Franklin Gothic Book" w:hAnsi="Franklin Gothic Book"/>
                <w:vanish/>
              </w:rPr>
            </w:pPr>
            <w:r w:rsidRPr="007A57C2">
              <w:rPr>
                <w:rFonts w:ascii="Franklin Gothic Book" w:hAnsi="Franklin Gothic Book"/>
              </w:rPr>
              <w:t>Лампа накаливания ЛОН-100 220В Е27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600</w:t>
            </w:r>
          </w:p>
        </w:tc>
      </w:tr>
      <w:tr w:rsidR="007A57C2" w:rsidRPr="007A57C2" w:rsidTr="007A57C2">
        <w:trPr>
          <w:trHeight w:val="27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rPr>
                <w:rFonts w:ascii="Franklin Gothic Book" w:hAnsi="Franklin Gothic Book"/>
                <w:vanish/>
              </w:rPr>
            </w:pPr>
            <w:r w:rsidRPr="007A57C2">
              <w:rPr>
                <w:rFonts w:ascii="Franklin Gothic Book" w:hAnsi="Franklin Gothic Book"/>
              </w:rPr>
              <w:t>Лампа накаливания ЛОН-75 220В Е27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300</w:t>
            </w:r>
          </w:p>
        </w:tc>
      </w:tr>
      <w:tr w:rsidR="007A57C2" w:rsidRPr="007A57C2" w:rsidTr="007A57C2">
        <w:trPr>
          <w:trHeight w:val="11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Лампа энергосберегающая, 220В Е27, 18Вт(20W)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120</w:t>
            </w:r>
          </w:p>
        </w:tc>
      </w:tr>
      <w:tr w:rsidR="007A57C2" w:rsidRPr="007A57C2" w:rsidTr="007A57C2">
        <w:trPr>
          <w:trHeight w:val="20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  <w:lang w:val="en-US"/>
              </w:rPr>
            </w:pPr>
            <w:r w:rsidRPr="007A57C2">
              <w:rPr>
                <w:rFonts w:ascii="Franklin Gothic Book" w:hAnsi="Franklin Gothic Book"/>
              </w:rPr>
              <w:t>Лампа</w:t>
            </w:r>
            <w:r w:rsidRPr="007A57C2">
              <w:rPr>
                <w:rFonts w:ascii="Franklin Gothic Book" w:hAnsi="Franklin Gothic Book"/>
                <w:lang w:val="en-US"/>
              </w:rPr>
              <w:t xml:space="preserve"> OSRAM HQI(HGI)-TS70W (WDL)(EXCELLENCE RX7S 4008321678300)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50</w:t>
            </w:r>
          </w:p>
        </w:tc>
      </w:tr>
      <w:tr w:rsidR="007A57C2" w:rsidRPr="007A57C2" w:rsidTr="007A57C2">
        <w:trPr>
          <w:trHeight w:val="25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Электролампа VIALOX NAV-T (SON-Т),400W,Е40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100</w:t>
            </w:r>
          </w:p>
        </w:tc>
      </w:tr>
      <w:tr w:rsidR="007A57C2" w:rsidRPr="007A57C2" w:rsidTr="007A57C2">
        <w:trPr>
          <w:trHeight w:val="27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Наконечник кабельный медный лужённый 35-8-9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150</w:t>
            </w:r>
          </w:p>
        </w:tc>
      </w:tr>
      <w:tr w:rsidR="007A57C2" w:rsidRPr="007A57C2" w:rsidTr="007A57C2">
        <w:trPr>
          <w:trHeight w:val="27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Наконечник кабельный медный лужённый S=50мм, отверстие Ø=8мм.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100</w:t>
            </w:r>
          </w:p>
        </w:tc>
      </w:tr>
      <w:tr w:rsidR="007A57C2" w:rsidRPr="007A57C2" w:rsidTr="007A57C2">
        <w:trPr>
          <w:trHeight w:val="28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 xml:space="preserve">Наконечник кабельный медный лужённый 70-10-13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100</w:t>
            </w:r>
          </w:p>
        </w:tc>
      </w:tr>
      <w:tr w:rsidR="007A57C2" w:rsidRPr="007A57C2" w:rsidTr="007A57C2">
        <w:trPr>
          <w:trHeight w:val="25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 xml:space="preserve">Наконечник кабельный медный лужённый 95-10-15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90</w:t>
            </w:r>
          </w:p>
        </w:tc>
      </w:tr>
      <w:tr w:rsidR="007A57C2" w:rsidRPr="007A57C2" w:rsidTr="007A57C2">
        <w:trPr>
          <w:trHeight w:val="28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Лента изоляционная ПВХ 19(20) мм-20м синяя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100</w:t>
            </w:r>
          </w:p>
        </w:tc>
      </w:tr>
      <w:tr w:rsidR="007A57C2" w:rsidRPr="007A57C2" w:rsidTr="007A57C2">
        <w:trPr>
          <w:trHeight w:val="29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Лента  изоляционная ХБ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200</w:t>
            </w:r>
          </w:p>
        </w:tc>
      </w:tr>
      <w:tr w:rsidR="007A57C2" w:rsidRPr="007A57C2" w:rsidTr="007A57C2">
        <w:trPr>
          <w:trHeight w:val="808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Цена договора формируется с</w:t>
            </w:r>
            <w:r w:rsidR="0052280C">
              <w:rPr>
                <w:rFonts w:ascii="Franklin Gothic Book" w:hAnsi="Franklin Gothic Book"/>
              </w:rPr>
              <w:t xml:space="preserve"> учетом расходов на перевозку, </w:t>
            </w:r>
            <w:r w:rsidRPr="007A57C2">
              <w:rPr>
                <w:rFonts w:ascii="Franklin Gothic Book" w:hAnsi="Franklin Gothic Book"/>
              </w:rPr>
              <w:t>уплату таможенных пошлин, налогов и других обязательных платежей.</w:t>
            </w:r>
          </w:p>
        </w:tc>
      </w:tr>
      <w:tr w:rsidR="007A57C2" w:rsidRPr="007A57C2" w:rsidTr="007A57C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7C2" w:rsidRPr="007A57C2" w:rsidRDefault="0052280C" w:rsidP="007A57C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="007A57C2" w:rsidRPr="007A57C2">
              <w:rPr>
                <w:rFonts w:ascii="Franklin Gothic Book" w:hAnsi="Franklin Gothic Book"/>
              </w:rPr>
              <w:t>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7A57C2" w:rsidRPr="007A57C2" w:rsidTr="007A57C2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7C2" w:rsidRPr="007A57C2" w:rsidRDefault="007A57C2" w:rsidP="007A57C2">
            <w:pPr>
              <w:jc w:val="center"/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7C2" w:rsidRPr="007A57C2" w:rsidRDefault="007A57C2" w:rsidP="007A57C2">
            <w:pPr>
              <w:rPr>
                <w:rFonts w:ascii="Franklin Gothic Book" w:hAnsi="Franklin Gothic Book"/>
              </w:rPr>
            </w:pPr>
            <w:r w:rsidRPr="007A57C2">
              <w:rPr>
                <w:rFonts w:ascii="Franklin Gothic Book" w:hAnsi="Franklin Gothic Book"/>
              </w:rPr>
              <w:t>Не более 30 (тридцать) рабочих дней с момента подписания двухстороннего договора, допускается досрочная поставка.</w:t>
            </w:r>
          </w:p>
        </w:tc>
      </w:tr>
    </w:tbl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F02A13" w:rsidRPr="00D94983" w:rsidRDefault="00F02A1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52280C">
        <w:rPr>
          <w:rFonts w:ascii="Franklin Gothic Book" w:hAnsi="Franklin Gothic Book"/>
          <w:b/>
          <w:lang w:eastAsia="ar-SA"/>
        </w:rPr>
        <w:t xml:space="preserve">№ ___________  </w:t>
      </w:r>
    </w:p>
    <w:p w:rsidR="0052280C" w:rsidRPr="0052280C" w:rsidRDefault="0052280C" w:rsidP="0052280C">
      <w:pPr>
        <w:suppressAutoHyphens/>
        <w:jc w:val="center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52280C" w:rsidRPr="0052280C" w:rsidRDefault="0052280C" w:rsidP="0052280C">
      <w:pPr>
        <w:tabs>
          <w:tab w:val="left" w:pos="1980"/>
        </w:tabs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ab/>
      </w:r>
    </w:p>
    <w:p w:rsidR="0052280C" w:rsidRPr="0052280C" w:rsidRDefault="0052280C" w:rsidP="0052280C">
      <w:pPr>
        <w:jc w:val="center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52280C" w:rsidRPr="0052280C" w:rsidRDefault="0052280C" w:rsidP="0052280C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 xml:space="preserve">               </w:t>
      </w:r>
      <w:r w:rsidRPr="0052280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2280C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52280C">
        <w:rPr>
          <w:rFonts w:ascii="Franklin Gothic Book" w:hAnsi="Franklin Gothic Book"/>
        </w:rPr>
        <w:t>Фофонова</w:t>
      </w:r>
      <w:proofErr w:type="spellEnd"/>
      <w:r w:rsidRPr="0052280C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_______________, именуемое в дальнейшем «Поставщик», в лице ___________________, действующего на основании ________, с другой стороны, заключили настоящий Договор о нижеследующем:</w:t>
      </w:r>
    </w:p>
    <w:p w:rsidR="0052280C" w:rsidRPr="0052280C" w:rsidRDefault="0052280C" w:rsidP="0052280C">
      <w:pPr>
        <w:jc w:val="both"/>
        <w:rPr>
          <w:rFonts w:ascii="Franklin Gothic Book" w:hAnsi="Franklin Gothic Book"/>
        </w:rPr>
      </w:pPr>
    </w:p>
    <w:p w:rsidR="0052280C" w:rsidRPr="0052280C" w:rsidRDefault="0052280C" w:rsidP="0052280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2280C">
        <w:rPr>
          <w:rFonts w:ascii="Franklin Gothic Book" w:hAnsi="Franklin Gothic Book"/>
          <w:b/>
          <w:caps/>
        </w:rPr>
        <w:t>Предмет Договора</w:t>
      </w:r>
    </w:p>
    <w:p w:rsidR="0052280C" w:rsidRPr="0052280C" w:rsidRDefault="0052280C" w:rsidP="0052280C">
      <w:pPr>
        <w:ind w:left="426" w:hanging="426"/>
        <w:jc w:val="both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 xml:space="preserve">Поставщик обязуется поставить Покупателю </w:t>
      </w:r>
      <w:r w:rsidRPr="0052280C">
        <w:rPr>
          <w:rFonts w:ascii="Franklin Gothic Book" w:hAnsi="Franklin Gothic Book"/>
          <w:b/>
        </w:rPr>
        <w:t xml:space="preserve">электроматериалы </w:t>
      </w:r>
      <w:r w:rsidRPr="0052280C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______________,в том числе НДС18% - __________.</w:t>
      </w:r>
    </w:p>
    <w:p w:rsidR="0052280C" w:rsidRPr="0052280C" w:rsidRDefault="0052280C" w:rsidP="0052280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2280C" w:rsidRPr="0052280C" w:rsidRDefault="0052280C" w:rsidP="0052280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52280C" w:rsidRPr="0052280C" w:rsidRDefault="0052280C" w:rsidP="0052280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2280C" w:rsidRPr="0052280C" w:rsidRDefault="0052280C" w:rsidP="0052280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52280C">
        <w:rPr>
          <w:rFonts w:ascii="Franklin Gothic Book" w:hAnsi="Franklin Gothic Book"/>
          <w:b/>
          <w:caps/>
        </w:rPr>
        <w:t>Качество и комплектность</w:t>
      </w:r>
    </w:p>
    <w:p w:rsidR="0052280C" w:rsidRPr="0052280C" w:rsidRDefault="0052280C" w:rsidP="0052280C">
      <w:pPr>
        <w:ind w:left="240"/>
        <w:jc w:val="both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52280C" w:rsidRPr="0052280C" w:rsidRDefault="0052280C" w:rsidP="0052280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 месяцев и уст</w:t>
      </w:r>
      <w:r>
        <w:rPr>
          <w:rFonts w:ascii="Franklin Gothic Book" w:hAnsi="Franklin Gothic Book"/>
          <w:lang w:eastAsia="ar-SA"/>
        </w:rPr>
        <w:t xml:space="preserve">анавливается с момента приёмки </w:t>
      </w:r>
      <w:r w:rsidRPr="0052280C">
        <w:rPr>
          <w:rFonts w:ascii="Franklin Gothic Book" w:hAnsi="Franklin Gothic Book"/>
          <w:lang w:eastAsia="ar-SA"/>
        </w:rPr>
        <w:t>его на складе покупателя.</w:t>
      </w:r>
    </w:p>
    <w:p w:rsidR="0052280C" w:rsidRPr="0052280C" w:rsidRDefault="0052280C" w:rsidP="0052280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2280C">
        <w:rPr>
          <w:rFonts w:ascii="Franklin Gothic Book" w:hAnsi="Franklin Gothic Book"/>
          <w:lang w:eastAsia="ar-SA"/>
        </w:rPr>
        <w:t>затарен</w:t>
      </w:r>
      <w:proofErr w:type="spellEnd"/>
      <w:r w:rsidRPr="0052280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2280C" w:rsidRPr="0052280C" w:rsidRDefault="0052280C" w:rsidP="0052280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2280C">
        <w:rPr>
          <w:rFonts w:ascii="Franklin Gothic Book" w:hAnsi="Franklin Gothic Book"/>
          <w:lang w:eastAsia="ar-SA"/>
        </w:rPr>
        <w:tab/>
      </w:r>
    </w:p>
    <w:p w:rsidR="0052280C" w:rsidRPr="0052280C" w:rsidRDefault="0052280C" w:rsidP="0052280C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52280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2280C" w:rsidRPr="0052280C" w:rsidRDefault="0052280C" w:rsidP="0052280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52280C">
        <w:rPr>
          <w:rFonts w:ascii="Franklin Gothic Book" w:hAnsi="Franklin Gothic Book"/>
          <w:lang w:eastAsia="ar-SA"/>
        </w:rPr>
        <w:t>затарить</w:t>
      </w:r>
      <w:proofErr w:type="spellEnd"/>
      <w:r w:rsidRPr="0052280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52280C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2280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52280C">
        <w:rPr>
          <w:rFonts w:ascii="Franklin Gothic Book" w:hAnsi="Franklin Gothic Book"/>
          <w:lang w:eastAsia="ar-SA"/>
        </w:rPr>
        <w:t xml:space="preserve"> трех </w:t>
      </w:r>
      <w:r w:rsidRPr="0052280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52280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2280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2280C">
        <w:rPr>
          <w:rFonts w:ascii="Franklin Gothic Book" w:hAnsi="Franklin Gothic Book"/>
          <w:lang w:eastAsia="ar-SA"/>
        </w:rPr>
        <w:t xml:space="preserve">. </w:t>
      </w:r>
      <w:r w:rsidRPr="0052280C">
        <w:rPr>
          <w:rFonts w:ascii="Franklin Gothic Book" w:hAnsi="Franklin Gothic Book"/>
          <w:bCs/>
          <w:lang w:eastAsia="ar-SA"/>
        </w:rPr>
        <w:t>В течение</w:t>
      </w:r>
      <w:r w:rsidRPr="0052280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2280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2280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2280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2280C">
        <w:rPr>
          <w:rFonts w:ascii="Franklin Gothic Book" w:hAnsi="Franklin Gothic Book"/>
          <w:iCs/>
          <w:lang w:eastAsia="ar-SA"/>
        </w:rPr>
        <w:t xml:space="preserve"> </w:t>
      </w:r>
      <w:r w:rsidRPr="0052280C">
        <w:rPr>
          <w:rFonts w:ascii="Franklin Gothic Book" w:hAnsi="Franklin Gothic Book"/>
          <w:bCs/>
          <w:lang w:eastAsia="ar-SA"/>
        </w:rPr>
        <w:t>Товар Покупателю</w:t>
      </w:r>
      <w:r w:rsidRPr="0052280C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52280C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2280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2280C" w:rsidRPr="0052280C" w:rsidRDefault="0052280C" w:rsidP="0052280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Товар поставляется </w:t>
      </w:r>
      <w:r w:rsidRPr="0052280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2280C" w:rsidRPr="0052280C" w:rsidRDefault="0052280C" w:rsidP="0052280C">
      <w:pPr>
        <w:jc w:val="both"/>
        <w:rPr>
          <w:rFonts w:ascii="Franklin Gothic Book" w:hAnsi="Franklin Gothic Book"/>
          <w:b/>
          <w:lang w:eastAsia="ar-SA"/>
        </w:rPr>
      </w:pPr>
    </w:p>
    <w:p w:rsidR="0052280C" w:rsidRPr="0052280C" w:rsidRDefault="0052280C" w:rsidP="0052280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2280C">
        <w:rPr>
          <w:rFonts w:ascii="Franklin Gothic Book" w:hAnsi="Franklin Gothic Book"/>
          <w:b/>
          <w:caps/>
        </w:rPr>
        <w:t>Цены и порядок расчетов</w:t>
      </w:r>
    </w:p>
    <w:p w:rsidR="0052280C" w:rsidRPr="0052280C" w:rsidRDefault="0052280C" w:rsidP="0052280C">
      <w:pPr>
        <w:ind w:left="284"/>
        <w:jc w:val="both"/>
        <w:rPr>
          <w:rFonts w:ascii="Franklin Gothic Book" w:hAnsi="Franklin Gothic Book"/>
          <w:b/>
          <w:caps/>
        </w:rPr>
      </w:pPr>
    </w:p>
    <w:p w:rsidR="0052280C" w:rsidRPr="0052280C" w:rsidRDefault="0052280C" w:rsidP="0052280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52280C" w:rsidRPr="0052280C" w:rsidRDefault="0052280C" w:rsidP="0052280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52280C" w:rsidRPr="0052280C" w:rsidRDefault="0052280C" w:rsidP="0052280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52280C" w:rsidRPr="0052280C" w:rsidRDefault="0052280C" w:rsidP="0052280C">
      <w:pPr>
        <w:jc w:val="both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2280C">
        <w:rPr>
          <w:rFonts w:ascii="Franklin Gothic Book" w:hAnsi="Franklin Gothic Book"/>
          <w:b/>
          <w:caps/>
        </w:rPr>
        <w:t>Ответственность Сторон</w:t>
      </w:r>
    </w:p>
    <w:p w:rsidR="0052280C" w:rsidRPr="0052280C" w:rsidRDefault="0052280C" w:rsidP="0052280C">
      <w:pPr>
        <w:ind w:left="284"/>
        <w:jc w:val="both"/>
        <w:rPr>
          <w:rFonts w:ascii="Franklin Gothic Book" w:hAnsi="Franklin Gothic Book"/>
          <w:b/>
          <w:caps/>
        </w:rPr>
      </w:pPr>
    </w:p>
    <w:p w:rsidR="0052280C" w:rsidRPr="0052280C" w:rsidRDefault="0052280C" w:rsidP="0052280C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52280C" w:rsidRPr="0052280C" w:rsidRDefault="0052280C" w:rsidP="0052280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2280C" w:rsidRPr="0052280C" w:rsidRDefault="0052280C" w:rsidP="0052280C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2280C" w:rsidRPr="0052280C" w:rsidRDefault="0052280C" w:rsidP="0052280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2280C" w:rsidRPr="0052280C" w:rsidRDefault="0052280C" w:rsidP="0052280C">
      <w:pPr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2280C" w:rsidRPr="0052280C" w:rsidRDefault="0052280C" w:rsidP="0052280C">
      <w:pPr>
        <w:jc w:val="both"/>
        <w:rPr>
          <w:rFonts w:ascii="Franklin Gothic Book" w:hAnsi="Franklin Gothic Book"/>
        </w:rPr>
      </w:pPr>
    </w:p>
    <w:p w:rsidR="0052280C" w:rsidRPr="0052280C" w:rsidRDefault="0052280C" w:rsidP="0052280C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2280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2280C" w:rsidRPr="0052280C" w:rsidRDefault="0052280C" w:rsidP="0052280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2280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52280C" w:rsidRPr="0052280C" w:rsidRDefault="0052280C" w:rsidP="0052280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2280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2280C" w:rsidRPr="0052280C" w:rsidRDefault="0052280C" w:rsidP="0052280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2280C" w:rsidRPr="0052280C" w:rsidRDefault="0052280C" w:rsidP="0052280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bCs/>
          <w:lang w:eastAsia="en-US"/>
        </w:rPr>
        <w:t xml:space="preserve"> </w:t>
      </w:r>
      <w:r w:rsidRPr="0052280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2280C" w:rsidRPr="0052280C" w:rsidRDefault="0052280C" w:rsidP="0052280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2280C" w:rsidRPr="0052280C" w:rsidRDefault="0052280C" w:rsidP="0052280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2280C" w:rsidRPr="0052280C" w:rsidRDefault="0052280C" w:rsidP="0052280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52280C" w:rsidRPr="0052280C" w:rsidRDefault="0052280C" w:rsidP="0052280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lang w:eastAsia="en-US"/>
        </w:rPr>
        <w:t>-</w:t>
      </w:r>
      <w:r w:rsidRPr="0052280C">
        <w:rPr>
          <w:rFonts w:ascii="Franklin Gothic Book" w:hAnsi="Franklin Gothic Book"/>
        </w:rPr>
        <w:t xml:space="preserve">  </w:t>
      </w:r>
      <w:r w:rsidRPr="0052280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2280C" w:rsidRPr="0052280C" w:rsidRDefault="0052280C" w:rsidP="0052280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52280C" w:rsidRPr="0052280C" w:rsidRDefault="0052280C" w:rsidP="0052280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52280C">
        <w:rPr>
          <w:rFonts w:ascii="Franklin Gothic Book" w:eastAsia="Calibri" w:hAnsi="Franklin Gothic Book"/>
          <w:lang w:eastAsia="en-US"/>
        </w:rPr>
        <w:t xml:space="preserve">6.6. </w:t>
      </w:r>
      <w:r w:rsidRPr="0052280C">
        <w:rPr>
          <w:rFonts w:ascii="Franklin Gothic Book" w:eastAsia="Calibri" w:hAnsi="Franklin Gothic Book"/>
          <w:lang w:eastAsia="en-US"/>
        </w:rPr>
        <w:tab/>
      </w:r>
      <w:r w:rsidRPr="0052280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2280C" w:rsidRPr="0052280C" w:rsidRDefault="0052280C" w:rsidP="0052280C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2280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2280C" w:rsidRPr="0052280C" w:rsidRDefault="0052280C" w:rsidP="0052280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2280C" w:rsidRPr="0052280C" w:rsidRDefault="0052280C" w:rsidP="0052280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2280C" w:rsidRPr="0052280C" w:rsidRDefault="0052280C" w:rsidP="0052280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2280C" w:rsidRPr="0052280C" w:rsidRDefault="0052280C" w:rsidP="0052280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2280C" w:rsidRPr="0052280C" w:rsidRDefault="0052280C" w:rsidP="0052280C">
      <w:pPr>
        <w:jc w:val="both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jc w:val="both"/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8. </w:t>
      </w:r>
      <w:r w:rsidRPr="0052280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2280C" w:rsidRPr="0052280C" w:rsidRDefault="0052280C" w:rsidP="0052280C">
      <w:pPr>
        <w:jc w:val="both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52280C" w:rsidRPr="0052280C" w:rsidRDefault="0052280C" w:rsidP="0052280C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  <w:b/>
              </w:rPr>
            </w:pPr>
            <w:r w:rsidRPr="0052280C">
              <w:rPr>
                <w:rFonts w:ascii="Franklin Gothic Book" w:hAnsi="Franklin Gothic Book"/>
                <w:b/>
              </w:rPr>
              <w:t>«ПОКУПАТЕЛЬ»</w:t>
            </w:r>
          </w:p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  <w:b/>
              </w:rPr>
            </w:pPr>
            <w:r w:rsidRPr="0052280C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52280C" w:rsidRPr="0052280C" w:rsidTr="007623F6">
        <w:trPr>
          <w:trHeight w:val="646"/>
        </w:trPr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lastRenderedPageBreak/>
              <w:t>ИНН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2315004404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997650001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40702810952460102191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Краснодарское отделение №8619 Сбербанк 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30101810100000000602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040349602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Тарануха С.В.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8(861-7) 60-41-49</w:t>
            </w:r>
          </w:p>
        </w:tc>
      </w:tr>
      <w:tr w:rsidR="0052280C" w:rsidRPr="0052280C" w:rsidTr="007623F6">
        <w:tc>
          <w:tcPr>
            <w:tcW w:w="2165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  <w:lang w:val="en-US"/>
              </w:rPr>
              <w:t>E</w:t>
            </w:r>
            <w:r w:rsidRPr="0052280C">
              <w:rPr>
                <w:rFonts w:ascii="Franklin Gothic Book" w:hAnsi="Franklin Gothic Book"/>
              </w:rPr>
              <w:t>.</w:t>
            </w:r>
            <w:r w:rsidRPr="0052280C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52280C" w:rsidRPr="0052280C" w:rsidRDefault="0052280C" w:rsidP="0052280C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52280C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52280C">
              <w:rPr>
                <w:rFonts w:ascii="Franklin Gothic Book" w:hAnsi="Franklin Gothic Book"/>
              </w:rPr>
              <w:t>@</w:t>
            </w:r>
            <w:proofErr w:type="spellStart"/>
            <w:r w:rsidRPr="0052280C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52280C">
              <w:rPr>
                <w:rFonts w:ascii="Franklin Gothic Book" w:hAnsi="Franklin Gothic Book"/>
              </w:rPr>
              <w:t>.</w:t>
            </w:r>
            <w:r w:rsidRPr="0052280C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52280C" w:rsidRPr="0052280C" w:rsidRDefault="0052280C" w:rsidP="0052280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52280C" w:rsidRPr="0052280C" w:rsidRDefault="0052280C" w:rsidP="0052280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</w:t>
      </w:r>
    </w:p>
    <w:p w:rsidR="0052280C" w:rsidRPr="0052280C" w:rsidRDefault="0052280C" w:rsidP="0052280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52280C">
        <w:rPr>
          <w:rFonts w:ascii="Franklin Gothic Book" w:hAnsi="Franklin Gothic Book"/>
          <w:b/>
          <w:lang w:eastAsia="ar-SA"/>
        </w:rPr>
        <w:t xml:space="preserve">ОТ ПОСТАВЩИКА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52280C">
        <w:rPr>
          <w:rFonts w:ascii="Franklin Gothic Book" w:hAnsi="Franklin Gothic Book"/>
          <w:b/>
          <w:lang w:eastAsia="ar-SA"/>
        </w:rPr>
        <w:t xml:space="preserve">                ОТ ПОКУПАТЕЛЯ</w:t>
      </w: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 xml:space="preserve">                                                                                   ПАО «Новороссийский морской </w:t>
      </w:r>
    </w:p>
    <w:p w:rsidR="0052280C" w:rsidRPr="0052280C" w:rsidRDefault="0052280C" w:rsidP="0052280C">
      <w:pPr>
        <w:tabs>
          <w:tab w:val="left" w:pos="3617"/>
        </w:tabs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jc w:val="center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</w:rPr>
        <w:t xml:space="preserve"> ______________________                                        ______________________ И.М. Фофонов</w:t>
      </w:r>
      <w:r w:rsidRPr="0052280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52280C" w:rsidRPr="0052280C" w:rsidRDefault="0052280C" w:rsidP="0052280C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52280C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52280C" w:rsidRPr="0052280C" w:rsidRDefault="0052280C" w:rsidP="0052280C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52280C">
        <w:rPr>
          <w:rFonts w:ascii="Franklin Gothic Book" w:hAnsi="Franklin Gothic Book"/>
          <w:b/>
        </w:rPr>
        <w:tab/>
        <w:t xml:space="preserve">                                </w:t>
      </w:r>
    </w:p>
    <w:p w:rsidR="0052280C" w:rsidRPr="0052280C" w:rsidRDefault="0052280C" w:rsidP="0052280C">
      <w:pPr>
        <w:ind w:left="-709"/>
        <w:jc w:val="center"/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                            </w:t>
      </w:r>
    </w:p>
    <w:p w:rsidR="0052280C" w:rsidRPr="0052280C" w:rsidRDefault="0052280C" w:rsidP="0052280C">
      <w:pPr>
        <w:ind w:left="-709"/>
        <w:jc w:val="center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ind w:left="-709"/>
        <w:jc w:val="center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ind w:left="-709"/>
        <w:jc w:val="right"/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                             Приложение 1 к Договору №___________ «____» _________ 2016 г.</w:t>
      </w:r>
    </w:p>
    <w:p w:rsidR="0052280C" w:rsidRPr="0052280C" w:rsidRDefault="0052280C" w:rsidP="0052280C">
      <w:pPr>
        <w:rPr>
          <w:rFonts w:ascii="Franklin Gothic Book" w:hAnsi="Franklin Gothic Book"/>
        </w:rPr>
      </w:pPr>
    </w:p>
    <w:p w:rsidR="0052280C" w:rsidRPr="0052280C" w:rsidRDefault="0052280C" w:rsidP="0052280C">
      <w:pPr>
        <w:ind w:left="-709"/>
        <w:jc w:val="center"/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97" w:tblpY="1"/>
        <w:tblOverlap w:val="never"/>
        <w:tblW w:w="10746" w:type="dxa"/>
        <w:tblLook w:val="0000" w:firstRow="0" w:lastRow="0" w:firstColumn="0" w:lastColumn="0" w:noHBand="0" w:noVBand="0"/>
      </w:tblPr>
      <w:tblGrid>
        <w:gridCol w:w="959"/>
        <w:gridCol w:w="5324"/>
        <w:gridCol w:w="928"/>
        <w:gridCol w:w="842"/>
        <w:gridCol w:w="1276"/>
        <w:gridCol w:w="1417"/>
      </w:tblGrid>
      <w:tr w:rsidR="0052280C" w:rsidRPr="0052280C" w:rsidTr="0052280C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ind w:hanging="7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52280C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52280C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52280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  <w:b/>
              </w:rPr>
            </w:pPr>
            <w:r w:rsidRPr="0052280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Лампа накаливания ЛОН-100 220В Е27.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2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Лампа накаливания ЛОН-75, 220В. Е27.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3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Лампа энергосберегающая, 220В Е27, 18Вт(20W)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4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  <w:lang w:val="en-US"/>
              </w:rPr>
            </w:pPr>
            <w:r w:rsidRPr="0052280C">
              <w:rPr>
                <w:rFonts w:ascii="Franklin Gothic Book" w:hAnsi="Franklin Gothic Book"/>
              </w:rPr>
              <w:t>Лампа</w:t>
            </w:r>
            <w:r w:rsidRPr="0052280C">
              <w:rPr>
                <w:rFonts w:ascii="Franklin Gothic Book" w:hAnsi="Franklin Gothic Book"/>
                <w:lang w:val="en-US"/>
              </w:rPr>
              <w:t xml:space="preserve"> OSRAM HQI(HGI)-TS70W (WDL)(EXCELLENCE RX7S 4008321678300)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5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  <w:lang w:val="en-US"/>
              </w:rPr>
            </w:pPr>
            <w:r w:rsidRPr="0052280C">
              <w:rPr>
                <w:rFonts w:ascii="Franklin Gothic Book" w:hAnsi="Franklin Gothic Book"/>
              </w:rPr>
              <w:t>Лампа</w:t>
            </w:r>
            <w:r w:rsidRPr="0052280C">
              <w:rPr>
                <w:rFonts w:ascii="Franklin Gothic Book" w:hAnsi="Franklin Gothic Book"/>
                <w:lang w:val="en-US"/>
              </w:rPr>
              <w:t xml:space="preserve"> VIALOX NAV-T (SON-</w:t>
            </w:r>
            <w:r w:rsidRPr="0052280C">
              <w:rPr>
                <w:rFonts w:ascii="Franklin Gothic Book" w:hAnsi="Franklin Gothic Book"/>
              </w:rPr>
              <w:t>Т</w:t>
            </w:r>
            <w:r w:rsidRPr="0052280C">
              <w:rPr>
                <w:rFonts w:ascii="Franklin Gothic Book" w:hAnsi="Franklin Gothic Book"/>
                <w:lang w:val="en-US"/>
              </w:rPr>
              <w:t>),400W,</w:t>
            </w:r>
            <w:r w:rsidRPr="0052280C">
              <w:rPr>
                <w:rFonts w:ascii="Franklin Gothic Book" w:hAnsi="Franklin Gothic Book"/>
              </w:rPr>
              <w:t>Е</w:t>
            </w:r>
            <w:r w:rsidRPr="0052280C">
              <w:rPr>
                <w:rFonts w:ascii="Franklin Gothic Book" w:hAnsi="Franklin Gothic Book"/>
                <w:lang w:val="en-US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6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Наконечник кабельный медный лужённый 35-8-9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7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Наконечник кабельный медный лужённый S=50мм, </w:t>
            </w:r>
            <w:r w:rsidRPr="0052280C">
              <w:rPr>
                <w:rFonts w:ascii="Franklin Gothic Book" w:hAnsi="Franklin Gothic Book"/>
                <w:lang w:val="en-US"/>
              </w:rPr>
              <w:t>D</w:t>
            </w:r>
            <w:r w:rsidRPr="0052280C">
              <w:rPr>
                <w:rFonts w:ascii="Franklin Gothic Book" w:hAnsi="Franklin Gothic Book"/>
              </w:rPr>
              <w:t xml:space="preserve"> отверстия = 8мм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8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Наконечник кабельный медный лужённый 70-10-13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9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Наконечник кабельный медный лужённый 95-12-15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lastRenderedPageBreak/>
              <w:t>10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Лента изоляционная ПВХ 19(20) мм-20м синяя ИЭК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11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Лента изоляционная ХБ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80C" w:rsidRPr="0052280C" w:rsidRDefault="0052280C" w:rsidP="0052280C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52280C" w:rsidRPr="0052280C" w:rsidTr="0052280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2280C" w:rsidRPr="0052280C" w:rsidTr="0052280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52280C" w:rsidRPr="0052280C" w:rsidTr="0052280C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280C" w:rsidRPr="0052280C" w:rsidRDefault="0052280C" w:rsidP="0052280C">
            <w:pPr>
              <w:rPr>
                <w:rFonts w:ascii="Franklin Gothic Book" w:hAnsi="Franklin Gothic Book"/>
                <w:b/>
              </w:rPr>
            </w:pPr>
            <w:r w:rsidRPr="0052280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80C" w:rsidRPr="0052280C" w:rsidRDefault="0052280C" w:rsidP="0052280C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52280C" w:rsidRPr="0052280C" w:rsidRDefault="0052280C" w:rsidP="0052280C">
      <w:pPr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 xml:space="preserve">1. </w:t>
      </w:r>
      <w:r w:rsidRPr="0052280C">
        <w:rPr>
          <w:rFonts w:ascii="Franklin Gothic Book" w:hAnsi="Franklin Gothic Book"/>
          <w:b/>
        </w:rPr>
        <w:t>Всего к оплате</w:t>
      </w:r>
      <w:r w:rsidRPr="0052280C">
        <w:rPr>
          <w:rFonts w:ascii="Franklin Gothic Book" w:hAnsi="Franklin Gothic Book"/>
        </w:rPr>
        <w:t xml:space="preserve">: </w:t>
      </w:r>
      <w:r w:rsidRPr="0052280C">
        <w:rPr>
          <w:rFonts w:ascii="Franklin Gothic Book" w:hAnsi="Franklin Gothic Book"/>
          <w:b/>
        </w:rPr>
        <w:t>____________</w:t>
      </w:r>
      <w:r w:rsidRPr="0052280C">
        <w:rPr>
          <w:rFonts w:ascii="Franklin Gothic Book" w:hAnsi="Franklin Gothic Book"/>
        </w:rPr>
        <w:t xml:space="preserve">,в том числе НДС18% - ___________. </w:t>
      </w:r>
    </w:p>
    <w:p w:rsidR="0052280C" w:rsidRPr="0052280C" w:rsidRDefault="0052280C" w:rsidP="0052280C">
      <w:pPr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 xml:space="preserve">3. </w:t>
      </w:r>
      <w:r w:rsidRPr="0052280C">
        <w:rPr>
          <w:rFonts w:ascii="Franklin Gothic Book" w:hAnsi="Franklin Gothic Book"/>
          <w:b/>
        </w:rPr>
        <w:t>Срок поставки</w:t>
      </w:r>
      <w:r w:rsidRPr="0052280C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52280C" w:rsidRPr="0052280C" w:rsidRDefault="0052280C" w:rsidP="0052280C">
      <w:pPr>
        <w:keepNext/>
        <w:outlineLvl w:val="5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Электроматериалы должны быть новые, ранее негде не использованными.</w:t>
      </w:r>
    </w:p>
    <w:p w:rsidR="0052280C" w:rsidRPr="0052280C" w:rsidRDefault="0052280C" w:rsidP="0052280C">
      <w:pPr>
        <w:keepNext/>
        <w:outlineLvl w:val="5"/>
        <w:rPr>
          <w:rFonts w:ascii="Franklin Gothic Book" w:hAnsi="Franklin Gothic Book"/>
        </w:rPr>
      </w:pPr>
      <w:r w:rsidRPr="0052280C">
        <w:rPr>
          <w:rFonts w:ascii="Franklin Gothic Book" w:hAnsi="Franklin Gothic Book"/>
        </w:rPr>
        <w:t>Полностью соответствовать заявленным характеристикам.</w:t>
      </w:r>
    </w:p>
    <w:p w:rsidR="0052280C" w:rsidRPr="0052280C" w:rsidRDefault="0052280C" w:rsidP="0052280C">
      <w:pPr>
        <w:keepNext/>
        <w:outlineLvl w:val="5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keepNext/>
        <w:outlineLvl w:val="5"/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keepNext/>
        <w:outlineLvl w:val="5"/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                                                                             Первый зам. технического директора                 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 xml:space="preserve">           </w:t>
      </w:r>
    </w:p>
    <w:p w:rsidR="0052280C" w:rsidRPr="0052280C" w:rsidRDefault="0052280C" w:rsidP="0052280C">
      <w:pPr>
        <w:rPr>
          <w:rFonts w:ascii="Franklin Gothic Book" w:hAnsi="Franklin Gothic Book"/>
          <w:b/>
        </w:rPr>
      </w:pPr>
      <w:r w:rsidRPr="0052280C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2E6508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2E6508">
        <w:rPr>
          <w:rFonts w:ascii="Franklin Gothic Book" w:hAnsi="Franklin Gothic Book"/>
          <w:vertAlign w:val="superscript"/>
        </w:rPr>
        <w:t>рабочих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lastRenderedPageBreak/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Pr="00D94983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97" w:tblpY="1"/>
        <w:tblOverlap w:val="never"/>
        <w:tblW w:w="10523" w:type="dxa"/>
        <w:tblLook w:val="0000" w:firstRow="0" w:lastRow="0" w:firstColumn="0" w:lastColumn="0" w:noHBand="0" w:noVBand="0"/>
      </w:tblPr>
      <w:tblGrid>
        <w:gridCol w:w="860"/>
        <w:gridCol w:w="3704"/>
        <w:gridCol w:w="1009"/>
        <w:gridCol w:w="764"/>
        <w:gridCol w:w="1133"/>
        <w:gridCol w:w="1254"/>
        <w:gridCol w:w="1799"/>
      </w:tblGrid>
      <w:tr w:rsidR="002E6508" w:rsidRPr="0052280C" w:rsidTr="002E6508">
        <w:trPr>
          <w:trHeight w:val="51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ind w:hanging="7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52280C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52280C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52280C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52280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  <w:b/>
              </w:rPr>
            </w:pPr>
            <w:r w:rsidRPr="0052280C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Лампа накаливания ЛОН-100 220В Е27.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Лампа накаливания ЛОН-75, 220В. Е27.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Лампа энергосберегающая, 220В Е27, 18Вт(20W)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  <w:lang w:val="en-US"/>
              </w:rPr>
            </w:pPr>
            <w:r w:rsidRPr="0052280C">
              <w:rPr>
                <w:rFonts w:ascii="Franklin Gothic Book" w:hAnsi="Franklin Gothic Book"/>
              </w:rPr>
              <w:t>Лампа</w:t>
            </w:r>
            <w:r w:rsidRPr="0052280C">
              <w:rPr>
                <w:rFonts w:ascii="Franklin Gothic Book" w:hAnsi="Franklin Gothic Book"/>
                <w:lang w:val="en-US"/>
              </w:rPr>
              <w:t xml:space="preserve"> OSRAM HQI(HGI)-TS70W (WDL)(EXCELLENCE RX7S 4008321678300)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  <w:lang w:val="en-US"/>
              </w:rPr>
            </w:pPr>
            <w:r w:rsidRPr="0052280C">
              <w:rPr>
                <w:rFonts w:ascii="Franklin Gothic Book" w:hAnsi="Franklin Gothic Book"/>
              </w:rPr>
              <w:t>Лампа</w:t>
            </w:r>
            <w:r w:rsidRPr="0052280C">
              <w:rPr>
                <w:rFonts w:ascii="Franklin Gothic Book" w:hAnsi="Franklin Gothic Book"/>
                <w:lang w:val="en-US"/>
              </w:rPr>
              <w:t xml:space="preserve"> VIALOX NAV-T (SON-</w:t>
            </w:r>
            <w:r w:rsidRPr="0052280C">
              <w:rPr>
                <w:rFonts w:ascii="Franklin Gothic Book" w:hAnsi="Franklin Gothic Book"/>
              </w:rPr>
              <w:t>Т</w:t>
            </w:r>
            <w:r w:rsidRPr="0052280C">
              <w:rPr>
                <w:rFonts w:ascii="Franklin Gothic Book" w:hAnsi="Franklin Gothic Book"/>
                <w:lang w:val="en-US"/>
              </w:rPr>
              <w:t>),400W,</w:t>
            </w:r>
            <w:r w:rsidRPr="0052280C">
              <w:rPr>
                <w:rFonts w:ascii="Franklin Gothic Book" w:hAnsi="Franklin Gothic Book"/>
              </w:rPr>
              <w:t>Е</w:t>
            </w:r>
            <w:r w:rsidRPr="0052280C">
              <w:rPr>
                <w:rFonts w:ascii="Franklin Gothic Book" w:hAnsi="Franklin Gothic Book"/>
                <w:lang w:val="en-US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Наконечник кабельный медный лужённый 35-8-9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Наконечник кабельный медный лужённый S=50мм, </w:t>
            </w:r>
            <w:r w:rsidRPr="0052280C">
              <w:rPr>
                <w:rFonts w:ascii="Franklin Gothic Book" w:hAnsi="Franklin Gothic Book"/>
                <w:lang w:val="en-US"/>
              </w:rPr>
              <w:t>D</w:t>
            </w:r>
            <w:r w:rsidRPr="0052280C">
              <w:rPr>
                <w:rFonts w:ascii="Franklin Gothic Book" w:hAnsi="Franklin Gothic Book"/>
              </w:rPr>
              <w:t xml:space="preserve"> отверстия = 8мм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Наконечник кабельный медный лужённый 70-10-13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 xml:space="preserve">Наконечник кабельный медный лужённый 95-12-15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Лента изоляционная ПВХ 19(20) мм-20м синяя ИЭК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Лента изоляционная ХБ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508" w:rsidRPr="0052280C" w:rsidRDefault="002E6508" w:rsidP="007623F6">
            <w:pPr>
              <w:jc w:val="center"/>
              <w:rPr>
                <w:rFonts w:ascii="Franklin Gothic Book" w:hAnsi="Franklin Gothic Book" w:cs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2E6508" w:rsidRPr="0052280C" w:rsidTr="002E6508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6508" w:rsidRPr="0052280C" w:rsidRDefault="002E6508" w:rsidP="007623F6">
            <w:pPr>
              <w:rPr>
                <w:rFonts w:ascii="Franklin Gothic Book" w:hAnsi="Franklin Gothic Book"/>
              </w:rPr>
            </w:pPr>
            <w:r w:rsidRPr="0052280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508" w:rsidRPr="0052280C" w:rsidRDefault="002E6508" w:rsidP="007623F6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1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514"/>
        <w:gridCol w:w="2856"/>
      </w:tblGrid>
      <w:tr w:rsidR="00ED7A45" w:rsidRPr="00D94983" w:rsidTr="00FF31F3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lastRenderedPageBreak/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2E6508" w:rsidRPr="002E6508">
        <w:rPr>
          <w:rFonts w:ascii="Franklin Gothic Book" w:hAnsi="Franklin Gothic Book"/>
        </w:rPr>
        <w:t>электроматериалов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lastRenderedPageBreak/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FF31F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2E6508" w:rsidRPr="002E6508">
              <w:rPr>
                <w:rFonts w:ascii="Franklin Gothic Book" w:hAnsi="Franklin Gothic Book"/>
                <w:sz w:val="22"/>
                <w:szCs w:val="22"/>
              </w:rPr>
              <w:t>электроматериалов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E6508" w:rsidRPr="002E6508">
              <w:rPr>
                <w:rFonts w:ascii="Franklin Gothic Book" w:hAnsi="Franklin Gothic Book"/>
                <w:sz w:val="23"/>
                <w:szCs w:val="23"/>
              </w:rPr>
              <w:t>257 232,20 (двести пятьдесят семь тысяч двести тридцать два) рубля 20 копеек с учетом НДС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C2" w:rsidRDefault="007A57C2">
      <w:r>
        <w:separator/>
      </w:r>
    </w:p>
  </w:endnote>
  <w:endnote w:type="continuationSeparator" w:id="0">
    <w:p w:rsidR="007A57C2" w:rsidRDefault="007A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C2" w:rsidRDefault="007A57C2">
    <w:pPr>
      <w:pStyle w:val="afa"/>
    </w:pPr>
  </w:p>
  <w:p w:rsidR="007A57C2" w:rsidRDefault="007A5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C2" w:rsidRDefault="007A57C2">
      <w:r>
        <w:separator/>
      </w:r>
    </w:p>
  </w:footnote>
  <w:footnote w:type="continuationSeparator" w:id="0">
    <w:p w:rsidR="007A57C2" w:rsidRDefault="007A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508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80C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6A2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7C2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1A9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2A13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9992-4919-42B4-A125-F5A63D33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8580</Words>
  <Characters>48910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57376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13</cp:revision>
  <cp:lastPrinted>2016-03-01T12:39:00Z</cp:lastPrinted>
  <dcterms:created xsi:type="dcterms:W3CDTF">2015-10-14T09:07:00Z</dcterms:created>
  <dcterms:modified xsi:type="dcterms:W3CDTF">2016-03-01T12:39:00Z</dcterms:modified>
</cp:coreProperties>
</file>