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173A64" w:rsidRPr="00173A64">
        <w:rPr>
          <w:rFonts w:ascii="Franklin Gothic Heavy" w:eastAsia="Tahoma" w:hAnsi="Franklin Gothic Heavy"/>
          <w:b/>
          <w:kern w:val="144"/>
          <w:sz w:val="48"/>
          <w:szCs w:val="52"/>
        </w:rPr>
        <w:t>сменно запасных частей для пневматического инструмента «SIGNODE»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715DE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3F7B92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3F7B92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5D173A" w:rsidRPr="003F7B92">
        <w:rPr>
          <w:rFonts w:ascii="Franklin Gothic Book" w:eastAsiaTheme="minorHAnsi" w:hAnsi="Franklin Gothic Book"/>
          <w:b/>
          <w:lang w:eastAsia="en-US"/>
        </w:rPr>
        <w:t>сменно запасных частей для пневматического инструмента «SIGNODE»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30"/>
        <w:gridCol w:w="12"/>
        <w:gridCol w:w="2124"/>
        <w:gridCol w:w="425"/>
        <w:gridCol w:w="2271"/>
        <w:gridCol w:w="1417"/>
        <w:gridCol w:w="1418"/>
        <w:gridCol w:w="1420"/>
      </w:tblGrid>
      <w:tr w:rsidR="0028707E" w:rsidRPr="003F7B92" w:rsidTr="00131267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4" w:type="dxa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3F7B92" w:rsidTr="00131267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5"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Заявка заинтересованного подразделения № 14395 от 05.10.2016 года.</w:t>
            </w:r>
          </w:p>
        </w:tc>
      </w:tr>
      <w:tr w:rsidR="0028707E" w:rsidRPr="003F7B92" w:rsidTr="00131267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3F7B92">
              <w:rPr>
                <w:rFonts w:ascii="Franklin Gothic Book" w:hAnsi="Franklin Gothic Book"/>
              </w:rPr>
              <w:t>услуг(</w:t>
            </w:r>
            <w:proofErr w:type="gramEnd"/>
            <w:r w:rsidRPr="003F7B92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3F7B92" w:rsidRDefault="005D173A" w:rsidP="005D173A">
            <w:pPr>
              <w:ind w:right="35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сменно запасные части для пневматического инструмента «SIGNODE»</w:t>
            </w:r>
          </w:p>
        </w:tc>
      </w:tr>
      <w:tr w:rsidR="0028707E" w:rsidRPr="003F7B92" w:rsidTr="00131267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3F7B92" w:rsidRDefault="00D35358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Товар поставляется </w:t>
            </w:r>
            <w:r w:rsidR="000B7C73" w:rsidRPr="003F7B92">
              <w:rPr>
                <w:rFonts w:ascii="Franklin Gothic Book" w:hAnsi="Franklin Gothic Book"/>
              </w:rPr>
              <w:t xml:space="preserve">по адресу:353901 г. Новороссийск, ул. </w:t>
            </w:r>
            <w:r w:rsidRPr="003F7B92">
              <w:rPr>
                <w:rFonts w:ascii="Franklin Gothic Book" w:hAnsi="Franklin Gothic Book"/>
              </w:rPr>
              <w:t>Портовая 1</w:t>
            </w:r>
            <w:r w:rsidR="005D173A" w:rsidRPr="003F7B92">
              <w:rPr>
                <w:rFonts w:ascii="Franklin Gothic Book" w:hAnsi="Franklin Gothic Book"/>
              </w:rPr>
              <w:t>4</w:t>
            </w:r>
          </w:p>
        </w:tc>
      </w:tr>
      <w:tr w:rsidR="0028707E" w:rsidRPr="003F7B92" w:rsidTr="00131267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5"/>
            <w:vAlign w:val="center"/>
          </w:tcPr>
          <w:p w:rsidR="00D35358" w:rsidRPr="003F7B92" w:rsidRDefault="00D35358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1.</w:t>
            </w:r>
            <w:r w:rsidRPr="003F7B92">
              <w:rPr>
                <w:rFonts w:ascii="Franklin Gothic Book" w:hAnsi="Franklin Gothic Book"/>
              </w:rPr>
              <w:tab/>
            </w:r>
            <w:r w:rsidR="000B7C73" w:rsidRPr="003F7B92">
              <w:rPr>
                <w:rFonts w:ascii="Franklin Gothic Book" w:hAnsi="Franklin Gothic Book"/>
              </w:rPr>
              <w:t>Товар</w:t>
            </w:r>
            <w:r w:rsidRPr="003F7B92">
              <w:rPr>
                <w:rFonts w:ascii="Franklin Gothic Book" w:hAnsi="Franklin Gothic Book"/>
              </w:rPr>
              <w:t xml:space="preserve"> должен быть новый, ранее не использова</w:t>
            </w:r>
            <w:r w:rsidR="000B7C73" w:rsidRPr="003F7B92">
              <w:rPr>
                <w:rFonts w:ascii="Franklin Gothic Book" w:hAnsi="Franklin Gothic Book"/>
              </w:rPr>
              <w:t>вшимся, упакованным.</w:t>
            </w:r>
          </w:p>
          <w:p w:rsidR="0028707E" w:rsidRPr="003F7B92" w:rsidRDefault="00D35358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2.</w:t>
            </w:r>
            <w:r w:rsidRPr="003F7B92">
              <w:rPr>
                <w:rFonts w:ascii="Franklin Gothic Book" w:hAnsi="Franklin Gothic Book"/>
              </w:rPr>
              <w:tab/>
            </w:r>
            <w:r w:rsidR="000B7C73" w:rsidRPr="003F7B92">
              <w:rPr>
                <w:rFonts w:ascii="Franklin Gothic Book" w:hAnsi="Franklin Gothic Book"/>
              </w:rPr>
              <w:t xml:space="preserve">Технические характеристики, комплектация товара должны полностью соответствовать каталожному номеру </w:t>
            </w:r>
            <w:proofErr w:type="gramStart"/>
            <w:r w:rsidR="000B7C73" w:rsidRPr="003F7B92">
              <w:rPr>
                <w:rFonts w:ascii="Franklin Gothic Book" w:hAnsi="Franklin Gothic Book"/>
              </w:rPr>
              <w:t>каталога</w:t>
            </w:r>
            <w:proofErr w:type="gramEnd"/>
            <w:r w:rsidR="000B7C73" w:rsidRPr="003F7B92">
              <w:rPr>
                <w:rFonts w:ascii="Franklin Gothic Book" w:hAnsi="Franklin Gothic Book"/>
              </w:rPr>
              <w:t xml:space="preserve"> указанного в П.5.</w:t>
            </w:r>
          </w:p>
        </w:tc>
      </w:tr>
      <w:tr w:rsidR="005D173A" w:rsidRPr="003F7B92" w:rsidTr="005D173A">
        <w:tc>
          <w:tcPr>
            <w:tcW w:w="1230" w:type="dxa"/>
            <w:vMerge w:val="restart"/>
            <w:vAlign w:val="center"/>
          </w:tcPr>
          <w:p w:rsidR="005D173A" w:rsidRPr="003F7B92" w:rsidRDefault="005D173A" w:rsidP="005D173A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5.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5D173A" w:rsidRPr="003F7B92" w:rsidRDefault="005D173A" w:rsidP="005D173A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425" w:type="dxa"/>
          </w:tcPr>
          <w:p w:rsidR="005D173A" w:rsidRPr="003F7B92" w:rsidRDefault="005D173A" w:rsidP="000B7C73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№</w:t>
            </w:r>
          </w:p>
        </w:tc>
        <w:tc>
          <w:tcPr>
            <w:tcW w:w="2271" w:type="dxa"/>
            <w:vAlign w:val="center"/>
          </w:tcPr>
          <w:p w:rsidR="005D173A" w:rsidRPr="003F7B92" w:rsidRDefault="005D173A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1417" w:type="dxa"/>
            <w:vAlign w:val="center"/>
          </w:tcPr>
          <w:p w:rsidR="005D173A" w:rsidRPr="003F7B92" w:rsidRDefault="005D173A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Каталожный №/каталог</w:t>
            </w:r>
          </w:p>
        </w:tc>
        <w:tc>
          <w:tcPr>
            <w:tcW w:w="1418" w:type="dxa"/>
            <w:vAlign w:val="center"/>
          </w:tcPr>
          <w:p w:rsidR="005D173A" w:rsidRPr="003F7B92" w:rsidRDefault="005D173A" w:rsidP="000B7C73">
            <w:pPr>
              <w:jc w:val="center"/>
              <w:rPr>
                <w:rFonts w:ascii="Franklin Gothic Book" w:hAnsi="Franklin Gothic Book"/>
                <w:vanish/>
              </w:rPr>
            </w:pPr>
            <w:proofErr w:type="spellStart"/>
            <w:r w:rsidRPr="003F7B92">
              <w:rPr>
                <w:rFonts w:ascii="Franklin Gothic Book" w:hAnsi="Franklin Gothic Book"/>
              </w:rPr>
              <w:t>Ед.изм</w:t>
            </w:r>
            <w:proofErr w:type="spellEnd"/>
            <w:r w:rsidRPr="003F7B92">
              <w:rPr>
                <w:rFonts w:ascii="Franklin Gothic Book" w:hAnsi="Franklin Gothic Book"/>
              </w:rPr>
              <w:t>.</w:t>
            </w:r>
          </w:p>
        </w:tc>
        <w:tc>
          <w:tcPr>
            <w:tcW w:w="1420" w:type="dxa"/>
            <w:vAlign w:val="center"/>
          </w:tcPr>
          <w:p w:rsidR="005D173A" w:rsidRPr="003F7B92" w:rsidRDefault="005D173A" w:rsidP="000B7C73">
            <w:pPr>
              <w:ind w:right="-108"/>
              <w:rPr>
                <w:rFonts w:ascii="Franklin Gothic Book" w:hAnsi="Franklin Gothic Book"/>
                <w:vanish/>
              </w:rPr>
            </w:pPr>
            <w:r w:rsidRPr="003F7B92">
              <w:rPr>
                <w:rFonts w:ascii="Franklin Gothic Book" w:hAnsi="Franklin Gothic Book"/>
              </w:rPr>
              <w:t>Кол-во</w:t>
            </w:r>
          </w:p>
        </w:tc>
      </w:tr>
      <w:tr w:rsidR="005D173A" w:rsidRPr="003F7B92" w:rsidTr="007638F1">
        <w:trPr>
          <w:trHeight w:val="351"/>
        </w:trPr>
        <w:tc>
          <w:tcPr>
            <w:tcW w:w="1230" w:type="dxa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</w:t>
            </w:r>
          </w:p>
        </w:tc>
        <w:tc>
          <w:tcPr>
            <w:tcW w:w="2271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РОЛИК НАТЯЖНОЙ (FEEDWHEEL) </w:t>
            </w:r>
          </w:p>
        </w:tc>
        <w:tc>
          <w:tcPr>
            <w:tcW w:w="1417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027060 / </w:t>
            </w:r>
            <w:proofErr w:type="spellStart"/>
            <w:r w:rsidRPr="003F7B92">
              <w:rPr>
                <w:rFonts w:ascii="Franklin Gothic Book" w:hAnsi="Franklin Gothic Book"/>
              </w:rPr>
              <w:t>Signode</w:t>
            </w:r>
            <w:proofErr w:type="spellEnd"/>
            <w:r w:rsidRPr="003F7B92">
              <w:rPr>
                <w:rFonts w:ascii="Franklin Gothic Book" w:hAnsi="Franklin Gothic Book"/>
              </w:rPr>
              <w:t xml:space="preserve"> HN-114</w:t>
            </w:r>
          </w:p>
        </w:tc>
        <w:tc>
          <w:tcPr>
            <w:tcW w:w="1418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10</w:t>
            </w:r>
          </w:p>
        </w:tc>
      </w:tr>
      <w:tr w:rsidR="005D173A" w:rsidRPr="003F7B92" w:rsidTr="007638F1">
        <w:tc>
          <w:tcPr>
            <w:tcW w:w="1230" w:type="dxa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2</w:t>
            </w:r>
          </w:p>
        </w:tc>
        <w:tc>
          <w:tcPr>
            <w:tcW w:w="2271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  <w:lang w:val="en-US"/>
              </w:rPr>
            </w:pPr>
            <w:r w:rsidRPr="003F7B92">
              <w:rPr>
                <w:rFonts w:ascii="Franklin Gothic Book" w:hAnsi="Franklin Gothic Book"/>
              </w:rPr>
              <w:t>РУЧКА</w:t>
            </w:r>
            <w:r w:rsidRPr="003F7B92">
              <w:rPr>
                <w:rFonts w:ascii="Franklin Gothic Book" w:hAnsi="Franklin Gothic Book"/>
                <w:lang w:val="en-US"/>
              </w:rPr>
              <w:t xml:space="preserve"> </w:t>
            </w:r>
            <w:r w:rsidRPr="003F7B92">
              <w:rPr>
                <w:rFonts w:ascii="Franklin Gothic Book" w:hAnsi="Franklin Gothic Book"/>
              </w:rPr>
              <w:t>С</w:t>
            </w:r>
            <w:r w:rsidRPr="003F7B92">
              <w:rPr>
                <w:rFonts w:ascii="Franklin Gothic Book" w:hAnsi="Franklin Gothic Book"/>
                <w:lang w:val="en-US"/>
              </w:rPr>
              <w:t xml:space="preserve"> </w:t>
            </w:r>
            <w:r w:rsidRPr="003F7B92">
              <w:rPr>
                <w:rFonts w:ascii="Franklin Gothic Book" w:hAnsi="Franklin Gothic Book"/>
              </w:rPr>
              <w:t>КЛАПАНОМ</w:t>
            </w:r>
            <w:r w:rsidRPr="003F7B92">
              <w:rPr>
                <w:rFonts w:ascii="Franklin Gothic Book" w:hAnsi="Franklin Gothic Book"/>
                <w:lang w:val="en-US"/>
              </w:rPr>
              <w:t xml:space="preserve"> (HANDLE-VALVE ASY) </w:t>
            </w:r>
          </w:p>
        </w:tc>
        <w:tc>
          <w:tcPr>
            <w:tcW w:w="1417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008460 / </w:t>
            </w:r>
            <w:proofErr w:type="spellStart"/>
            <w:r w:rsidRPr="003F7B92">
              <w:rPr>
                <w:rFonts w:ascii="Franklin Gothic Book" w:hAnsi="Franklin Gothic Book"/>
              </w:rPr>
              <w:t>Signode</w:t>
            </w:r>
            <w:proofErr w:type="spellEnd"/>
            <w:r w:rsidRPr="003F7B92">
              <w:rPr>
                <w:rFonts w:ascii="Franklin Gothic Book" w:hAnsi="Franklin Gothic Book"/>
              </w:rPr>
              <w:t xml:space="preserve"> N-1444-50LSH</w:t>
            </w:r>
          </w:p>
        </w:tc>
        <w:tc>
          <w:tcPr>
            <w:tcW w:w="1418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3</w:t>
            </w:r>
          </w:p>
        </w:tc>
      </w:tr>
      <w:tr w:rsidR="005D173A" w:rsidRPr="003F7B92" w:rsidTr="007638F1">
        <w:tc>
          <w:tcPr>
            <w:tcW w:w="1230" w:type="dxa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3</w:t>
            </w:r>
          </w:p>
        </w:tc>
        <w:tc>
          <w:tcPr>
            <w:tcW w:w="2271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ЩИПЦЫ ОТЖИМНЫЕ (CRIMPER) </w:t>
            </w:r>
          </w:p>
        </w:tc>
        <w:tc>
          <w:tcPr>
            <w:tcW w:w="1417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031296 / </w:t>
            </w:r>
            <w:proofErr w:type="spellStart"/>
            <w:r w:rsidRPr="003F7B92">
              <w:rPr>
                <w:rFonts w:ascii="Franklin Gothic Book" w:hAnsi="Franklin Gothic Book"/>
              </w:rPr>
              <w:t>Signode</w:t>
            </w:r>
            <w:proofErr w:type="spellEnd"/>
            <w:r w:rsidRPr="003F7B92">
              <w:rPr>
                <w:rFonts w:ascii="Franklin Gothic Book" w:hAnsi="Franklin Gothic Book"/>
              </w:rPr>
              <w:t xml:space="preserve"> N-1444-50LSH</w:t>
            </w:r>
          </w:p>
        </w:tc>
        <w:tc>
          <w:tcPr>
            <w:tcW w:w="1418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20</w:t>
            </w:r>
          </w:p>
        </w:tc>
      </w:tr>
      <w:tr w:rsidR="005D173A" w:rsidRPr="003F7B92" w:rsidTr="007638F1">
        <w:tc>
          <w:tcPr>
            <w:tcW w:w="1230" w:type="dxa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4</w:t>
            </w:r>
          </w:p>
        </w:tc>
        <w:tc>
          <w:tcPr>
            <w:tcW w:w="2271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ПАЛЕЦ (JAW PIN) </w:t>
            </w:r>
          </w:p>
        </w:tc>
        <w:tc>
          <w:tcPr>
            <w:tcW w:w="1417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008514 / </w:t>
            </w:r>
            <w:proofErr w:type="spellStart"/>
            <w:r w:rsidRPr="003F7B92">
              <w:rPr>
                <w:rFonts w:ascii="Franklin Gothic Book" w:hAnsi="Franklin Gothic Book"/>
              </w:rPr>
              <w:t>Signode</w:t>
            </w:r>
            <w:proofErr w:type="spellEnd"/>
            <w:r w:rsidRPr="003F7B92">
              <w:rPr>
                <w:rFonts w:ascii="Franklin Gothic Book" w:hAnsi="Franklin Gothic Book"/>
              </w:rPr>
              <w:t xml:space="preserve"> N-1444-50LSH</w:t>
            </w:r>
          </w:p>
        </w:tc>
        <w:tc>
          <w:tcPr>
            <w:tcW w:w="1418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20</w:t>
            </w:r>
          </w:p>
        </w:tc>
      </w:tr>
      <w:tr w:rsidR="005D173A" w:rsidRPr="003F7B92" w:rsidTr="007638F1">
        <w:tc>
          <w:tcPr>
            <w:tcW w:w="1230" w:type="dxa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5</w:t>
            </w:r>
          </w:p>
        </w:tc>
        <w:tc>
          <w:tcPr>
            <w:tcW w:w="2271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ПАЛЕЦ (JAM PIN)</w:t>
            </w:r>
          </w:p>
        </w:tc>
        <w:tc>
          <w:tcPr>
            <w:tcW w:w="1417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008516 / </w:t>
            </w:r>
            <w:proofErr w:type="spellStart"/>
            <w:r w:rsidRPr="003F7B92">
              <w:rPr>
                <w:rFonts w:ascii="Franklin Gothic Book" w:hAnsi="Franklin Gothic Book"/>
              </w:rPr>
              <w:t>Signode</w:t>
            </w:r>
            <w:proofErr w:type="spellEnd"/>
            <w:r w:rsidRPr="003F7B92">
              <w:rPr>
                <w:rFonts w:ascii="Franklin Gothic Book" w:hAnsi="Franklin Gothic Book"/>
              </w:rPr>
              <w:t xml:space="preserve"> N-1444-50LSH</w:t>
            </w:r>
          </w:p>
        </w:tc>
        <w:tc>
          <w:tcPr>
            <w:tcW w:w="1418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20</w:t>
            </w:r>
          </w:p>
        </w:tc>
      </w:tr>
      <w:tr w:rsidR="005D173A" w:rsidRPr="003F7B92" w:rsidTr="007638F1">
        <w:tc>
          <w:tcPr>
            <w:tcW w:w="1230" w:type="dxa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6</w:t>
            </w:r>
          </w:p>
        </w:tc>
        <w:tc>
          <w:tcPr>
            <w:tcW w:w="2271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РУЧКА ЛЕВАЯ (LEFT HANDLE) </w:t>
            </w:r>
          </w:p>
        </w:tc>
        <w:tc>
          <w:tcPr>
            <w:tcW w:w="1417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008473 / </w:t>
            </w:r>
            <w:proofErr w:type="spellStart"/>
            <w:r w:rsidRPr="003F7B92">
              <w:rPr>
                <w:rFonts w:ascii="Franklin Gothic Book" w:hAnsi="Franklin Gothic Book"/>
              </w:rPr>
              <w:t>Signode</w:t>
            </w:r>
            <w:proofErr w:type="spellEnd"/>
            <w:r w:rsidRPr="003F7B92">
              <w:rPr>
                <w:rFonts w:ascii="Franklin Gothic Book" w:hAnsi="Franklin Gothic Book"/>
              </w:rPr>
              <w:t xml:space="preserve"> N-1444-50LSH</w:t>
            </w:r>
          </w:p>
        </w:tc>
        <w:tc>
          <w:tcPr>
            <w:tcW w:w="1418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0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7</w:t>
            </w:r>
          </w:p>
        </w:tc>
      </w:tr>
      <w:tr w:rsidR="00391E0D" w:rsidRPr="003F7B92" w:rsidTr="00131267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6.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0B7C73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  </w:t>
            </w:r>
            <w:r w:rsidR="00BE3A47" w:rsidRPr="003F7B92">
              <w:rPr>
                <w:rFonts w:ascii="Franklin Gothic Book" w:hAnsi="Franklin Gothic Book"/>
              </w:rPr>
              <w:t>Н</w:t>
            </w:r>
            <w:r w:rsidR="0081466A" w:rsidRPr="003F7B92">
              <w:rPr>
                <w:rFonts w:ascii="Franklin Gothic Book" w:hAnsi="Franklin Gothic Book"/>
              </w:rPr>
              <w:t>е</w:t>
            </w:r>
            <w:r w:rsidRPr="003F7B92">
              <w:rPr>
                <w:rFonts w:ascii="Franklin Gothic Book" w:hAnsi="Franklin Gothic Book"/>
              </w:rPr>
              <w:t xml:space="preserve"> требуется</w:t>
            </w:r>
          </w:p>
        </w:tc>
      </w:tr>
      <w:tr w:rsidR="00391E0D" w:rsidRPr="003F7B92" w:rsidTr="00131267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lastRenderedPageBreak/>
              <w:t>7.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 </w:t>
            </w:r>
            <w:r w:rsidR="000B7C73" w:rsidRPr="003F7B92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391E0D" w:rsidRPr="003F7B92" w:rsidTr="00131267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8.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173A64" w:rsidP="000B7C73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товара на склад покупателя</w:t>
            </w:r>
            <w:r w:rsidR="000B7C73" w:rsidRPr="003F7B92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131267">
        <w:trPr>
          <w:trHeight w:val="598"/>
        </w:trPr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9.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5"/>
            <w:vAlign w:val="center"/>
          </w:tcPr>
          <w:p w:rsidR="00173A64" w:rsidRPr="003F7B92" w:rsidRDefault="00173A64" w:rsidP="00173A64">
            <w:pPr>
              <w:ind w:left="34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Поставка товара осуществляется силами и за счет поставщика.</w:t>
            </w:r>
          </w:p>
          <w:p w:rsidR="00391E0D" w:rsidRPr="003F7B92" w:rsidRDefault="00173A64" w:rsidP="00173A64">
            <w:pPr>
              <w:ind w:left="34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Предоставление вместе с </w:t>
            </w:r>
            <w:proofErr w:type="gramStart"/>
            <w:r w:rsidRPr="003F7B92">
              <w:rPr>
                <w:rFonts w:ascii="Franklin Gothic Book" w:hAnsi="Franklin Gothic Book"/>
              </w:rPr>
              <w:t>товаром  счета</w:t>
            </w:r>
            <w:proofErr w:type="gramEnd"/>
            <w:r w:rsidRPr="003F7B92">
              <w:rPr>
                <w:rFonts w:ascii="Franklin Gothic Book" w:hAnsi="Franklin Gothic Book"/>
              </w:rPr>
              <w:t xml:space="preserve"> на оплату, счета-фактуры, товарной накладной </w:t>
            </w:r>
            <w:r w:rsidR="005D173A" w:rsidRPr="003F7B92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131267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173A64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 требуется</w:t>
            </w:r>
          </w:p>
        </w:tc>
      </w:tr>
      <w:tr w:rsidR="005D173A" w:rsidRPr="003F7B92" w:rsidTr="007638F1">
        <w:tc>
          <w:tcPr>
            <w:tcW w:w="1242" w:type="dxa"/>
            <w:gridSpan w:val="2"/>
            <w:vAlign w:val="center"/>
          </w:tcPr>
          <w:p w:rsidR="005D173A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11.</w:t>
            </w:r>
          </w:p>
        </w:tc>
        <w:tc>
          <w:tcPr>
            <w:tcW w:w="2124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951" w:type="dxa"/>
            <w:gridSpan w:val="5"/>
          </w:tcPr>
          <w:p w:rsidR="005D173A" w:rsidRPr="003F7B92" w:rsidRDefault="00173A64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Не более 45 (сорок </w:t>
            </w:r>
            <w:proofErr w:type="gramStart"/>
            <w:r w:rsidRPr="003F7B92">
              <w:rPr>
                <w:rFonts w:ascii="Franklin Gothic Book" w:hAnsi="Franklin Gothic Book"/>
              </w:rPr>
              <w:t>пять)  календарных</w:t>
            </w:r>
            <w:proofErr w:type="gramEnd"/>
            <w:r w:rsidRPr="003F7B92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391E0D" w:rsidRPr="003F7B92" w:rsidTr="00131267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12.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0B7C73">
            <w:pPr>
              <w:ind w:right="175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131267" w:rsidP="000B7C73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 требуется</w:t>
            </w:r>
          </w:p>
        </w:tc>
      </w:tr>
    </w:tbl>
    <w:p w:rsidR="006870B8" w:rsidRPr="003F7B92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F7B92" w:rsidRPr="003F7B92" w:rsidRDefault="003F7B92" w:rsidP="003F7B92">
      <w:pPr>
        <w:suppressAutoHyphens/>
        <w:jc w:val="center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b/>
          <w:lang w:eastAsia="ar-SA"/>
        </w:rPr>
        <w:t xml:space="preserve">ДОГОВОР </w:t>
      </w:r>
      <w:proofErr w:type="gramStart"/>
      <w:r w:rsidRPr="003F7B92">
        <w:rPr>
          <w:rFonts w:ascii="Franklin Gothic Book" w:eastAsia="Calibri" w:hAnsi="Franklin Gothic Book"/>
          <w:b/>
          <w:lang w:eastAsia="ar-SA"/>
        </w:rPr>
        <w:t>ПОСТАВКИ  №</w:t>
      </w:r>
      <w:proofErr w:type="gramEnd"/>
      <w:r w:rsidRPr="003F7B92">
        <w:rPr>
          <w:rFonts w:ascii="Franklin Gothic Book" w:eastAsia="Calibri" w:hAnsi="Franklin Gothic Book"/>
          <w:b/>
          <w:lang w:eastAsia="ar-SA"/>
        </w:rPr>
        <w:t xml:space="preserve">НМТП </w:t>
      </w: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b/>
        </w:rPr>
      </w:pPr>
    </w:p>
    <w:p w:rsidR="003F7B92" w:rsidRPr="003F7B92" w:rsidRDefault="003F7B92" w:rsidP="003F7B92">
      <w:pPr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 xml:space="preserve">г. Новороссийск                                                  </w:t>
      </w:r>
      <w:proofErr w:type="gramStart"/>
      <w:r w:rsidRPr="003F7B92">
        <w:rPr>
          <w:rFonts w:ascii="Franklin Gothic Book" w:eastAsia="Calibri" w:hAnsi="Franklin Gothic Book"/>
        </w:rPr>
        <w:t xml:space="preserve">   «</w:t>
      </w:r>
      <w:proofErr w:type="gramEnd"/>
      <w:r w:rsidRPr="003F7B92">
        <w:rPr>
          <w:rFonts w:ascii="Franklin Gothic Book" w:eastAsia="Calibri" w:hAnsi="Franklin Gothic Book"/>
        </w:rPr>
        <w:t xml:space="preserve">     » ______________ 2016_  г.</w:t>
      </w:r>
    </w:p>
    <w:p w:rsidR="003F7B92" w:rsidRPr="003F7B92" w:rsidRDefault="003F7B92" w:rsidP="003F7B92">
      <w:pPr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jc w:val="both"/>
        <w:rPr>
          <w:rFonts w:ascii="Franklin Gothic Book" w:hAnsi="Franklin Gothic Book"/>
        </w:rPr>
      </w:pPr>
      <w:r w:rsidRPr="003F7B92">
        <w:rPr>
          <w:rFonts w:ascii="Franklin Gothic Book" w:eastAsia="Calibri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F7B92">
        <w:rPr>
          <w:rFonts w:ascii="Franklin Gothic Book" w:eastAsia="Calibri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3F7B92">
        <w:rPr>
          <w:rFonts w:ascii="Franklin Gothic Book" w:eastAsia="Calibri" w:hAnsi="Franklin Gothic Book"/>
        </w:rPr>
        <w:t>Белухина</w:t>
      </w:r>
      <w:proofErr w:type="spellEnd"/>
      <w:r w:rsidRPr="003F7B92">
        <w:rPr>
          <w:rFonts w:ascii="Franklin Gothic Book" w:eastAsia="Calibri" w:hAnsi="Franklin Gothic Book"/>
        </w:rPr>
        <w:t xml:space="preserve"> Игоря Викторовича, действующего на основании доверенности № 2110-07/120 от 19.05.2016г., с одной стороны, и </w:t>
      </w:r>
      <w:r w:rsidRPr="003F7B92">
        <w:rPr>
          <w:rFonts w:ascii="Franklin Gothic Book" w:hAnsi="Franklin Gothic Book"/>
          <w:b/>
        </w:rPr>
        <w:t xml:space="preserve">_________ (________), </w:t>
      </w:r>
      <w:r w:rsidRPr="003F7B92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3F7B92">
        <w:rPr>
          <w:rFonts w:ascii="Franklin Gothic Book" w:eastAsia="Calibri" w:hAnsi="Franklin Gothic Book"/>
          <w:b/>
          <w:caps/>
        </w:rPr>
        <w:t>Предмет Договора</w:t>
      </w: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  <w:b/>
        </w:rPr>
      </w:pPr>
    </w:p>
    <w:p w:rsidR="003F7B92" w:rsidRPr="003F7B92" w:rsidRDefault="003F7B92" w:rsidP="003F7B92">
      <w:pPr>
        <w:numPr>
          <w:ilvl w:val="1"/>
          <w:numId w:val="20"/>
        </w:numPr>
        <w:suppressAutoHyphens/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 xml:space="preserve">Поставщик обязуется поставить Покупателю </w:t>
      </w:r>
      <w:r w:rsidRPr="003F7B92">
        <w:rPr>
          <w:rFonts w:ascii="Franklin Gothic Book" w:eastAsia="Calibri" w:hAnsi="Franklin Gothic Book"/>
          <w:b/>
          <w:i/>
        </w:rPr>
        <w:t xml:space="preserve">сменно-запасные части для пневматического инструмента </w:t>
      </w:r>
      <w:r w:rsidRPr="003F7B92">
        <w:rPr>
          <w:rFonts w:ascii="Franklin Gothic Book" w:eastAsia="Calibri" w:hAnsi="Franklin Gothic Book"/>
          <w:b/>
          <w:i/>
          <w:lang w:val="en-US"/>
        </w:rPr>
        <w:t>SIGNODE</w:t>
      </w:r>
      <w:r w:rsidRPr="003F7B92">
        <w:rPr>
          <w:rFonts w:ascii="Franklin Gothic Book" w:eastAsia="Calibri" w:hAnsi="Franklin Gothic Book"/>
          <w:b/>
          <w:i/>
        </w:rPr>
        <w:t xml:space="preserve"> </w:t>
      </w:r>
      <w:r w:rsidRPr="003F7B92">
        <w:rPr>
          <w:rFonts w:ascii="Franklin Gothic Book" w:eastAsia="Calibri" w:hAnsi="Franklin Gothic Book"/>
        </w:rPr>
        <w:t xml:space="preserve">(далее - Товар), а Покупатель обязуется принять и </w:t>
      </w:r>
      <w:proofErr w:type="gramStart"/>
      <w:r w:rsidRPr="003F7B92">
        <w:rPr>
          <w:rFonts w:ascii="Franklin Gothic Book" w:eastAsia="Calibri" w:hAnsi="Franklin Gothic Book"/>
        </w:rPr>
        <w:t>оплатить  Товар</w:t>
      </w:r>
      <w:proofErr w:type="gramEnd"/>
      <w:r w:rsidRPr="003F7B92">
        <w:rPr>
          <w:rFonts w:ascii="Franklin Gothic Book" w:eastAsia="Calibri" w:hAnsi="Franklin Gothic Book"/>
        </w:rPr>
        <w:t xml:space="preserve"> в порядке и на условиях настоящего Договора. </w:t>
      </w:r>
      <w:proofErr w:type="gramStart"/>
      <w:r w:rsidRPr="003F7B92">
        <w:rPr>
          <w:rFonts w:ascii="Franklin Gothic Book" w:eastAsia="Calibri" w:hAnsi="Franklin Gothic Book"/>
        </w:rPr>
        <w:t>Общая  стоимость</w:t>
      </w:r>
      <w:proofErr w:type="gramEnd"/>
      <w:r w:rsidRPr="003F7B92">
        <w:rPr>
          <w:rFonts w:ascii="Franklin Gothic Book" w:eastAsia="Calibri" w:hAnsi="Franklin Gothic Book"/>
        </w:rPr>
        <w:t xml:space="preserve"> договора составляет ________</w:t>
      </w:r>
      <w:r w:rsidRPr="003F7B92">
        <w:rPr>
          <w:rFonts w:ascii="Franklin Gothic Book" w:eastAsia="Calibri" w:hAnsi="Franklin Gothic Book"/>
          <w:bCs/>
          <w:iCs/>
          <w:color w:val="000000"/>
        </w:rPr>
        <w:t xml:space="preserve">  (_______ руб.), в том числе НДС (18%)  _____ руб.</w:t>
      </w:r>
    </w:p>
    <w:p w:rsidR="003F7B92" w:rsidRPr="003F7B92" w:rsidRDefault="003F7B92" w:rsidP="003F7B92">
      <w:pPr>
        <w:suppressAutoHyphens/>
        <w:ind w:left="360"/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  <w:bCs/>
          <w:iCs/>
          <w:color w:val="000000"/>
        </w:rPr>
        <w:t xml:space="preserve"> </w:t>
      </w:r>
      <w:r w:rsidRPr="003F7B92">
        <w:rPr>
          <w:rFonts w:ascii="Franklin Gothic Book" w:eastAsia="Calibri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3F7B92" w:rsidRPr="003F7B92" w:rsidRDefault="003F7B92" w:rsidP="003F7B9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>Приложения являются неотъемлемой частью данного Договора.</w:t>
      </w:r>
    </w:p>
    <w:p w:rsidR="003F7B92" w:rsidRPr="003F7B92" w:rsidRDefault="003F7B92" w:rsidP="003F7B92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F7B92" w:rsidRPr="003F7B92" w:rsidRDefault="003F7B92" w:rsidP="003F7B92">
      <w:pPr>
        <w:suppressAutoHyphens/>
        <w:jc w:val="both"/>
        <w:rPr>
          <w:rFonts w:ascii="Franklin Gothic Book" w:eastAsia="Calibri" w:hAnsi="Franklin Gothic Book"/>
          <w:lang w:eastAsia="ar-SA"/>
        </w:rPr>
      </w:pPr>
    </w:p>
    <w:p w:rsidR="003F7B92" w:rsidRPr="003F7B92" w:rsidRDefault="003F7B92" w:rsidP="003F7B92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3F7B92">
        <w:rPr>
          <w:rFonts w:ascii="Franklin Gothic Book" w:eastAsia="Calibri" w:hAnsi="Franklin Gothic Book"/>
          <w:b/>
          <w:caps/>
        </w:rPr>
        <w:t>Качество и комплектность</w:t>
      </w:r>
    </w:p>
    <w:p w:rsidR="003F7B92" w:rsidRPr="003F7B92" w:rsidRDefault="003F7B92" w:rsidP="003F7B92">
      <w:pPr>
        <w:ind w:left="240"/>
        <w:jc w:val="both"/>
        <w:rPr>
          <w:rFonts w:ascii="Franklin Gothic Book" w:eastAsia="Calibri" w:hAnsi="Franklin Gothic Book"/>
          <w:b/>
        </w:rPr>
      </w:pPr>
    </w:p>
    <w:p w:rsidR="003F7B92" w:rsidRPr="003F7B92" w:rsidRDefault="003F7B92" w:rsidP="003F7B92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3F7B92" w:rsidRPr="003F7B92" w:rsidRDefault="003F7B92" w:rsidP="003F7B92">
      <w:pPr>
        <w:numPr>
          <w:ilvl w:val="1"/>
          <w:numId w:val="21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Товар должен быть новым, ранее не использованным.</w:t>
      </w:r>
    </w:p>
    <w:p w:rsidR="003F7B92" w:rsidRPr="003F7B92" w:rsidRDefault="003F7B92" w:rsidP="003F7B92">
      <w:pPr>
        <w:numPr>
          <w:ilvl w:val="1"/>
          <w:numId w:val="21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Товар должен полностью соответствовать заводским характеристикам и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>каталожным  номерам</w:t>
      </w:r>
      <w:proofErr w:type="gramEnd"/>
      <w:r w:rsidRPr="003F7B92">
        <w:rPr>
          <w:rFonts w:ascii="Franklin Gothic Book" w:eastAsia="Calibri" w:hAnsi="Franklin Gothic Book"/>
          <w:lang w:eastAsia="ar-SA"/>
        </w:rPr>
        <w:t>.</w:t>
      </w:r>
    </w:p>
    <w:p w:rsidR="003F7B92" w:rsidRPr="003F7B92" w:rsidRDefault="003F7B92" w:rsidP="003F7B92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Товар должен быть технически исправным и без внешних повреждений.</w:t>
      </w:r>
    </w:p>
    <w:p w:rsidR="003F7B92" w:rsidRPr="003F7B92" w:rsidRDefault="003F7B92" w:rsidP="003F7B92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lastRenderedPageBreak/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F7B92" w:rsidRPr="003F7B92" w:rsidRDefault="003F7B92" w:rsidP="003F7B92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На Товар устанавливается гарантийный срок _____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>(  _</w:t>
      </w:r>
      <w:proofErr w:type="gramEnd"/>
      <w:r w:rsidRPr="003F7B92">
        <w:rPr>
          <w:rFonts w:ascii="Franklin Gothic Book" w:eastAsia="Calibri" w:hAnsi="Franklin Gothic Book"/>
          <w:lang w:eastAsia="ar-SA"/>
        </w:rPr>
        <w:t>_____)  с момента перехода права собственности Товара Покупателю.</w:t>
      </w:r>
    </w:p>
    <w:p w:rsidR="003F7B92" w:rsidRPr="003F7B92" w:rsidRDefault="003F7B92" w:rsidP="003F7B92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Товар должен быть </w:t>
      </w:r>
      <w:proofErr w:type="spellStart"/>
      <w:r w:rsidRPr="003F7B92">
        <w:rPr>
          <w:rFonts w:ascii="Franklin Gothic Book" w:eastAsia="Calibri" w:hAnsi="Franklin Gothic Book"/>
          <w:lang w:eastAsia="ar-SA"/>
        </w:rPr>
        <w:t>затарен</w:t>
      </w:r>
      <w:proofErr w:type="spellEnd"/>
      <w:r w:rsidRPr="003F7B92">
        <w:rPr>
          <w:rFonts w:ascii="Franklin Gothic Book" w:eastAsia="Calibri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F7B92" w:rsidRPr="003F7B92" w:rsidRDefault="003F7B92" w:rsidP="003F7B92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F7B92">
        <w:rPr>
          <w:rFonts w:ascii="Franklin Gothic Book" w:eastAsia="Calibri" w:hAnsi="Franklin Gothic Book"/>
          <w:lang w:eastAsia="ar-SA"/>
        </w:rPr>
        <w:tab/>
      </w:r>
      <w:r w:rsidRPr="003F7B92">
        <w:rPr>
          <w:rFonts w:ascii="Franklin Gothic Book" w:eastAsia="Calibri" w:hAnsi="Franklin Gothic Book"/>
          <w:lang w:eastAsia="ar-SA"/>
        </w:rPr>
        <w:tab/>
      </w:r>
      <w:r w:rsidRPr="003F7B92">
        <w:rPr>
          <w:rFonts w:ascii="Franklin Gothic Book" w:eastAsia="Calibri" w:hAnsi="Franklin Gothic Book"/>
          <w:lang w:eastAsia="ar-SA"/>
        </w:rPr>
        <w:tab/>
      </w:r>
      <w:r w:rsidRPr="003F7B92">
        <w:rPr>
          <w:rFonts w:ascii="Franklin Gothic Book" w:eastAsia="Calibri" w:hAnsi="Franklin Gothic Book"/>
          <w:lang w:eastAsia="ar-SA"/>
        </w:rPr>
        <w:tab/>
      </w:r>
      <w:r w:rsidRPr="003F7B92">
        <w:rPr>
          <w:rFonts w:ascii="Franklin Gothic Book" w:eastAsia="Calibri" w:hAnsi="Franklin Gothic Book"/>
          <w:lang w:eastAsia="ar-SA"/>
        </w:rPr>
        <w:tab/>
      </w:r>
      <w:r w:rsidRPr="003F7B92">
        <w:rPr>
          <w:rFonts w:ascii="Franklin Gothic Book" w:eastAsia="Calibri" w:hAnsi="Franklin Gothic Book"/>
          <w:lang w:eastAsia="ar-SA"/>
        </w:rPr>
        <w:tab/>
      </w:r>
      <w:r w:rsidRPr="003F7B92">
        <w:rPr>
          <w:rFonts w:ascii="Franklin Gothic Book" w:eastAsia="Calibri" w:hAnsi="Franklin Gothic Book"/>
          <w:lang w:eastAsia="ar-SA"/>
        </w:rPr>
        <w:tab/>
      </w:r>
    </w:p>
    <w:p w:rsidR="003F7B92" w:rsidRPr="003F7B92" w:rsidRDefault="003F7B92" w:rsidP="003F7B92">
      <w:pPr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ab/>
      </w:r>
    </w:p>
    <w:p w:rsidR="003F7B92" w:rsidRPr="003F7B92" w:rsidRDefault="003F7B92" w:rsidP="003F7B92">
      <w:pPr>
        <w:numPr>
          <w:ilvl w:val="0"/>
          <w:numId w:val="22"/>
        </w:numPr>
        <w:rPr>
          <w:rFonts w:ascii="Franklin Gothic Book" w:eastAsia="Calibri" w:hAnsi="Franklin Gothic Book"/>
          <w:b/>
          <w:caps/>
          <w:lang w:eastAsia="ar-SA"/>
        </w:rPr>
      </w:pPr>
      <w:r w:rsidRPr="003F7B92">
        <w:rPr>
          <w:rFonts w:ascii="Franklin Gothic Book" w:eastAsia="Calibri" w:hAnsi="Franklin Gothic Book"/>
          <w:b/>
          <w:caps/>
          <w:lang w:eastAsia="ar-SA"/>
        </w:rPr>
        <w:t>Сроки и порядок поставки</w:t>
      </w:r>
    </w:p>
    <w:p w:rsidR="003F7B92" w:rsidRPr="003F7B92" w:rsidRDefault="003F7B92" w:rsidP="003F7B92">
      <w:pPr>
        <w:suppressAutoHyphens/>
        <w:ind w:left="360"/>
        <w:rPr>
          <w:rFonts w:ascii="Franklin Gothic Book" w:eastAsia="Calibri" w:hAnsi="Franklin Gothic Book"/>
          <w:b/>
          <w:lang w:eastAsia="ar-SA"/>
        </w:rPr>
      </w:pP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>Новороссийск,  ул.</w:t>
      </w:r>
      <w:proofErr w:type="gramEnd"/>
      <w:r w:rsidRPr="003F7B92">
        <w:rPr>
          <w:rFonts w:ascii="Franklin Gothic Book" w:eastAsia="Calibri" w:hAnsi="Franklin Gothic Book"/>
          <w:lang w:eastAsia="ar-SA"/>
        </w:rPr>
        <w:t xml:space="preserve"> Портовая, 18.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F7B92">
        <w:rPr>
          <w:rFonts w:ascii="Franklin Gothic Book" w:eastAsia="Calibri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bCs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3F7B92">
        <w:rPr>
          <w:rFonts w:ascii="Franklin Gothic Book" w:eastAsia="Calibri" w:hAnsi="Franklin Gothic Book"/>
          <w:bCs/>
          <w:lang w:eastAsia="ar-SA"/>
        </w:rPr>
        <w:t>течение</w:t>
      </w:r>
      <w:r w:rsidRPr="003F7B92">
        <w:rPr>
          <w:rFonts w:ascii="Franklin Gothic Book" w:eastAsia="Calibri" w:hAnsi="Franklin Gothic Book"/>
          <w:lang w:eastAsia="ar-SA"/>
        </w:rPr>
        <w:t xml:space="preserve">  пяти</w:t>
      </w:r>
      <w:proofErr w:type="gramEnd"/>
      <w:r w:rsidRPr="003F7B92">
        <w:rPr>
          <w:rFonts w:ascii="Franklin Gothic Book" w:eastAsia="Calibri" w:hAnsi="Franklin Gothic Book"/>
          <w:lang w:eastAsia="ar-SA"/>
        </w:rPr>
        <w:t xml:space="preserve"> </w:t>
      </w:r>
      <w:r w:rsidRPr="003F7B92">
        <w:rPr>
          <w:rFonts w:ascii="Franklin Gothic Book" w:eastAsia="Calibri" w:hAnsi="Franklin Gothic Book"/>
          <w:bCs/>
          <w:lang w:eastAsia="ar-SA"/>
        </w:rPr>
        <w:t>дней незамедлительно информирует об этом Поставщика</w:t>
      </w:r>
      <w:r w:rsidRPr="003F7B92">
        <w:rPr>
          <w:rFonts w:ascii="Franklin Gothic Book" w:eastAsia="Calibri" w:hAnsi="Franklin Gothic Book"/>
          <w:lang w:eastAsia="ar-SA"/>
        </w:rPr>
        <w:t xml:space="preserve"> почтовым отправлением</w:t>
      </w:r>
      <w:r w:rsidRPr="003F7B92">
        <w:rPr>
          <w:rFonts w:ascii="Franklin Gothic Book" w:eastAsia="Calibri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F7B92">
        <w:rPr>
          <w:rFonts w:ascii="Franklin Gothic Book" w:eastAsia="Calibri" w:hAnsi="Franklin Gothic Book"/>
          <w:lang w:eastAsia="ar-SA"/>
        </w:rPr>
        <w:t xml:space="preserve">. </w:t>
      </w:r>
      <w:r w:rsidRPr="003F7B92">
        <w:rPr>
          <w:rFonts w:ascii="Franklin Gothic Book" w:eastAsia="Calibri" w:hAnsi="Franklin Gothic Book"/>
          <w:bCs/>
          <w:lang w:eastAsia="ar-SA"/>
        </w:rPr>
        <w:t>В течение</w:t>
      </w:r>
      <w:r w:rsidRPr="003F7B92">
        <w:rPr>
          <w:rFonts w:ascii="Franklin Gothic Book" w:eastAsia="Calibri" w:hAnsi="Franklin Gothic Book"/>
          <w:lang w:eastAsia="ar-SA"/>
        </w:rPr>
        <w:t xml:space="preserve"> согласованного сторонами срока </w:t>
      </w:r>
      <w:r w:rsidRPr="003F7B92">
        <w:rPr>
          <w:rFonts w:ascii="Franklin Gothic Book" w:eastAsia="Calibri" w:hAnsi="Franklin Gothic Book"/>
          <w:bCs/>
          <w:lang w:eastAsia="ar-SA"/>
        </w:rPr>
        <w:t xml:space="preserve">после получения претензии, Поставщик обязуется за свой счет </w:t>
      </w:r>
      <w:r w:rsidRPr="003F7B92">
        <w:rPr>
          <w:rFonts w:ascii="Franklin Gothic Book" w:eastAsia="Calibri" w:hAnsi="Franklin Gothic Book"/>
          <w:iCs/>
          <w:lang w:eastAsia="ar-SA"/>
        </w:rPr>
        <w:t xml:space="preserve">доставить </w:t>
      </w:r>
      <w:r w:rsidRPr="003F7B92">
        <w:rPr>
          <w:rFonts w:ascii="Franklin Gothic Book" w:eastAsia="Calibri" w:hAnsi="Franklin Gothic Book"/>
          <w:bCs/>
          <w:lang w:eastAsia="ar-SA"/>
        </w:rPr>
        <w:t>Товар Покупателю</w:t>
      </w:r>
      <w:r w:rsidRPr="003F7B92">
        <w:rPr>
          <w:rFonts w:ascii="Franklin Gothic Book" w:eastAsia="Calibri" w:hAnsi="Franklin Gothic Book"/>
          <w:lang w:eastAsia="ar-SA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 xml:space="preserve">Покупателю  </w:t>
      </w:r>
      <w:r w:rsidRPr="003F7B92">
        <w:rPr>
          <w:rFonts w:ascii="Franklin Gothic Book" w:eastAsia="Calibri" w:hAnsi="Franklin Gothic Book"/>
          <w:bCs/>
          <w:lang w:eastAsia="ar-SA"/>
        </w:rPr>
        <w:t>при</w:t>
      </w:r>
      <w:proofErr w:type="gramEnd"/>
      <w:r w:rsidRPr="003F7B92">
        <w:rPr>
          <w:rFonts w:ascii="Franklin Gothic Book" w:eastAsia="Calibri" w:hAnsi="Franklin Gothic Book"/>
          <w:bCs/>
          <w:lang w:eastAsia="ar-SA"/>
        </w:rPr>
        <w:t xml:space="preserve"> передаче Товара Покупателю по накладнойТОРГ-12.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F7B92">
        <w:rPr>
          <w:rFonts w:ascii="Franklin Gothic Book" w:eastAsia="Calibri" w:hAnsi="Franklin Gothic Book"/>
          <w:bCs/>
          <w:lang w:eastAsia="ar-SA"/>
        </w:rPr>
        <w:t>при передаче Товара Покупателю.</w:t>
      </w:r>
    </w:p>
    <w:p w:rsidR="003F7B92" w:rsidRPr="003F7B92" w:rsidRDefault="003F7B92" w:rsidP="003F7B92">
      <w:pPr>
        <w:numPr>
          <w:ilvl w:val="1"/>
          <w:numId w:val="35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Товар поставляется </w:t>
      </w:r>
      <w:r w:rsidRPr="003F7B92">
        <w:rPr>
          <w:rFonts w:ascii="Franklin Gothic Book" w:eastAsia="Calibri" w:hAnsi="Franklin Gothic Book"/>
          <w:bCs/>
          <w:lang w:eastAsia="ar-SA"/>
        </w:rPr>
        <w:t>в таре (упаковке), остающейся в распоряжении Покупателя.</w:t>
      </w:r>
    </w:p>
    <w:p w:rsidR="003F7B92" w:rsidRPr="003F7B92" w:rsidRDefault="003F7B92" w:rsidP="003F7B92">
      <w:pPr>
        <w:ind w:left="720"/>
        <w:jc w:val="both"/>
        <w:rPr>
          <w:rFonts w:ascii="Franklin Gothic Book" w:eastAsia="Calibri" w:hAnsi="Franklin Gothic Book"/>
          <w:b/>
          <w:lang w:eastAsia="ar-SA"/>
        </w:rPr>
      </w:pPr>
    </w:p>
    <w:p w:rsidR="003F7B92" w:rsidRPr="003F7B92" w:rsidRDefault="003F7B92" w:rsidP="003F7B92">
      <w:pPr>
        <w:numPr>
          <w:ilvl w:val="0"/>
          <w:numId w:val="22"/>
        </w:numPr>
        <w:jc w:val="both"/>
        <w:rPr>
          <w:rFonts w:ascii="Franklin Gothic Book" w:eastAsia="Calibri" w:hAnsi="Franklin Gothic Book"/>
          <w:b/>
          <w:caps/>
        </w:rPr>
      </w:pPr>
      <w:r w:rsidRPr="003F7B92">
        <w:rPr>
          <w:rFonts w:ascii="Franklin Gothic Book" w:eastAsia="Calibri" w:hAnsi="Franklin Gothic Book"/>
          <w:b/>
          <w:caps/>
        </w:rPr>
        <w:t>Цены и порядок расчетов</w:t>
      </w:r>
    </w:p>
    <w:p w:rsidR="003F7B92" w:rsidRPr="003F7B92" w:rsidRDefault="003F7B92" w:rsidP="003F7B92">
      <w:pPr>
        <w:ind w:left="360"/>
        <w:jc w:val="both"/>
        <w:rPr>
          <w:rFonts w:ascii="Franklin Gothic Book" w:eastAsia="Calibri" w:hAnsi="Franklin Gothic Book"/>
          <w:b/>
        </w:rPr>
      </w:pPr>
    </w:p>
    <w:p w:rsidR="003F7B92" w:rsidRPr="003F7B92" w:rsidRDefault="003F7B92" w:rsidP="003F7B92">
      <w:pPr>
        <w:numPr>
          <w:ilvl w:val="1"/>
          <w:numId w:val="36"/>
        </w:numPr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 xml:space="preserve">Покупатель производит оплату поставленного </w:t>
      </w:r>
      <w:proofErr w:type="gramStart"/>
      <w:r w:rsidRPr="003F7B92">
        <w:rPr>
          <w:rFonts w:ascii="Franklin Gothic Book" w:eastAsia="Calibri" w:hAnsi="Franklin Gothic Book"/>
        </w:rPr>
        <w:t>Товара  в</w:t>
      </w:r>
      <w:proofErr w:type="gramEnd"/>
      <w:r w:rsidRPr="003F7B92">
        <w:rPr>
          <w:rFonts w:ascii="Franklin Gothic Book" w:eastAsia="Calibri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F7B92">
        <w:rPr>
          <w:rFonts w:ascii="Franklin Gothic Book" w:eastAsia="Calibri" w:hAnsi="Franklin Gothic Book"/>
        </w:rPr>
        <w:t>производится  Покупателем</w:t>
      </w:r>
      <w:proofErr w:type="gramEnd"/>
      <w:r w:rsidRPr="003F7B92">
        <w:rPr>
          <w:rFonts w:ascii="Franklin Gothic Book" w:eastAsia="Calibri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3F7B92" w:rsidRPr="003F7B92" w:rsidRDefault="003F7B92" w:rsidP="003F7B92">
      <w:pPr>
        <w:numPr>
          <w:ilvl w:val="1"/>
          <w:numId w:val="36"/>
        </w:numPr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  <w:bCs/>
        </w:rPr>
        <w:lastRenderedPageBreak/>
        <w:t xml:space="preserve">Цена Товара, установленная Приложением №1 к настоящему Договору, включает в </w:t>
      </w:r>
      <w:proofErr w:type="gramStart"/>
      <w:r w:rsidRPr="003F7B92">
        <w:rPr>
          <w:rFonts w:ascii="Franklin Gothic Book" w:eastAsia="Calibri" w:hAnsi="Franklin Gothic Book"/>
          <w:bCs/>
        </w:rPr>
        <w:t>себя  все</w:t>
      </w:r>
      <w:proofErr w:type="gramEnd"/>
      <w:r w:rsidRPr="003F7B92">
        <w:rPr>
          <w:rFonts w:ascii="Franklin Gothic Book" w:eastAsia="Calibri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3F7B92" w:rsidRPr="003F7B92" w:rsidRDefault="003F7B92" w:rsidP="003F7B92">
      <w:pPr>
        <w:numPr>
          <w:ilvl w:val="1"/>
          <w:numId w:val="36"/>
        </w:numPr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F7B92">
        <w:rPr>
          <w:rFonts w:ascii="Franklin Gothic Book" w:eastAsia="Calibri" w:hAnsi="Franklin Gothic Book"/>
        </w:rPr>
        <w:t>с  расчетного</w:t>
      </w:r>
      <w:proofErr w:type="gramEnd"/>
      <w:r w:rsidRPr="003F7B92">
        <w:rPr>
          <w:rFonts w:ascii="Franklin Gothic Book" w:eastAsia="Calibri" w:hAnsi="Franklin Gothic Book"/>
        </w:rPr>
        <w:t xml:space="preserve"> счета банка Покупателя.</w:t>
      </w: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  <w:b/>
        </w:rPr>
      </w:pPr>
    </w:p>
    <w:p w:rsidR="003F7B92" w:rsidRPr="003F7B92" w:rsidRDefault="003F7B92" w:rsidP="003F7B92">
      <w:pPr>
        <w:numPr>
          <w:ilvl w:val="0"/>
          <w:numId w:val="22"/>
        </w:numPr>
        <w:jc w:val="both"/>
        <w:rPr>
          <w:rFonts w:ascii="Franklin Gothic Book" w:eastAsia="Calibri" w:hAnsi="Franklin Gothic Book"/>
          <w:b/>
          <w:caps/>
        </w:rPr>
      </w:pPr>
      <w:r w:rsidRPr="003F7B92">
        <w:rPr>
          <w:rFonts w:ascii="Franklin Gothic Book" w:eastAsia="Calibri" w:hAnsi="Franklin Gothic Book"/>
          <w:b/>
          <w:caps/>
        </w:rPr>
        <w:t>Ответственность Сторон</w:t>
      </w:r>
    </w:p>
    <w:p w:rsidR="003F7B92" w:rsidRPr="003F7B92" w:rsidRDefault="003F7B92" w:rsidP="003F7B92">
      <w:pPr>
        <w:ind w:left="360"/>
        <w:jc w:val="both"/>
        <w:rPr>
          <w:rFonts w:ascii="Franklin Gothic Book" w:eastAsia="Calibri" w:hAnsi="Franklin Gothic Book"/>
          <w:b/>
        </w:rPr>
      </w:pPr>
    </w:p>
    <w:p w:rsidR="003F7B92" w:rsidRPr="003F7B92" w:rsidRDefault="003F7B92" w:rsidP="003F7B92">
      <w:pPr>
        <w:numPr>
          <w:ilvl w:val="1"/>
          <w:numId w:val="24"/>
        </w:numPr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>действующим  Законодательством</w:t>
      </w:r>
      <w:proofErr w:type="gramEnd"/>
      <w:r w:rsidRPr="003F7B92">
        <w:rPr>
          <w:rFonts w:ascii="Franklin Gothic Book" w:eastAsia="Calibri" w:hAnsi="Franklin Gothic Book"/>
          <w:lang w:eastAsia="ar-SA"/>
        </w:rPr>
        <w:t xml:space="preserve"> РФ.</w:t>
      </w:r>
    </w:p>
    <w:p w:rsidR="003F7B92" w:rsidRPr="003F7B92" w:rsidRDefault="003F7B92" w:rsidP="003F7B92">
      <w:pPr>
        <w:numPr>
          <w:ilvl w:val="1"/>
          <w:numId w:val="24"/>
        </w:numPr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F7B92" w:rsidRPr="003F7B92" w:rsidRDefault="003F7B92" w:rsidP="003F7B92">
      <w:pPr>
        <w:numPr>
          <w:ilvl w:val="1"/>
          <w:numId w:val="24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>пени  в</w:t>
      </w:r>
      <w:proofErr w:type="gramEnd"/>
      <w:r w:rsidRPr="003F7B92">
        <w:rPr>
          <w:rFonts w:ascii="Franklin Gothic Book" w:eastAsia="Calibri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>нарушении  Поставщиком</w:t>
      </w:r>
      <w:proofErr w:type="gramEnd"/>
      <w:r w:rsidRPr="003F7B92">
        <w:rPr>
          <w:rFonts w:ascii="Franklin Gothic Book" w:eastAsia="Calibri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3F7B92" w:rsidRPr="003F7B92" w:rsidRDefault="003F7B92" w:rsidP="003F7B92">
      <w:pPr>
        <w:numPr>
          <w:ilvl w:val="1"/>
          <w:numId w:val="24"/>
        </w:numPr>
        <w:jc w:val="both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rFonts w:ascii="Franklin Gothic Book" w:hAnsi="Franklin Gothic Book"/>
          <w:b/>
          <w:bCs/>
          <w:lang w:eastAsia="en-US"/>
        </w:rPr>
      </w:pPr>
      <w:r w:rsidRPr="003F7B92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F7B92" w:rsidRPr="003F7B92" w:rsidRDefault="003F7B92" w:rsidP="003F7B9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3F7B92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F7B92" w:rsidRPr="003F7B92" w:rsidRDefault="003F7B92" w:rsidP="003F7B9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3F7B92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F7B92" w:rsidRPr="003F7B92" w:rsidRDefault="003F7B92" w:rsidP="003F7B9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F7B92" w:rsidRPr="003F7B92" w:rsidRDefault="003F7B92" w:rsidP="003F7B9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3F7B92" w:rsidRPr="003F7B92" w:rsidRDefault="003F7B92" w:rsidP="003F7B92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F7B92" w:rsidRPr="003F7B92" w:rsidRDefault="003F7B92" w:rsidP="003F7B92">
      <w:pPr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3F7B92" w:rsidRPr="003F7B92" w:rsidRDefault="003F7B92" w:rsidP="003F7B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3F7B92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3F7B92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3F7B92" w:rsidRPr="003F7B92" w:rsidRDefault="003F7B92" w:rsidP="003F7B9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3F7B92" w:rsidRPr="003F7B92" w:rsidRDefault="003F7B92" w:rsidP="003F7B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3F7B92" w:rsidRPr="003F7B92" w:rsidRDefault="003F7B92" w:rsidP="003F7B9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3F7B92">
        <w:rPr>
          <w:rFonts w:ascii="Franklin Gothic Book" w:hAnsi="Franklin Gothic Book"/>
          <w:lang w:eastAsia="en-US"/>
        </w:rPr>
        <w:t xml:space="preserve">6.6. </w:t>
      </w:r>
      <w:r w:rsidRPr="003F7B92">
        <w:rPr>
          <w:rFonts w:ascii="Franklin Gothic Book" w:hAnsi="Franklin Gothic Book"/>
          <w:lang w:eastAsia="en-US"/>
        </w:rPr>
        <w:tab/>
      </w:r>
      <w:r w:rsidRPr="003F7B92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F7B92" w:rsidRPr="003F7B92" w:rsidRDefault="003F7B92" w:rsidP="003F7B92">
      <w:pPr>
        <w:numPr>
          <w:ilvl w:val="0"/>
          <w:numId w:val="37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3F7B92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3F7B92" w:rsidRPr="003F7B92" w:rsidRDefault="003F7B92" w:rsidP="003F7B92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3F7B92" w:rsidRPr="003F7B92" w:rsidRDefault="003F7B92" w:rsidP="003F7B92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</w:p>
    <w:p w:rsidR="003F7B92" w:rsidRPr="003F7B92" w:rsidRDefault="003F7B92" w:rsidP="003F7B92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F7B92" w:rsidRPr="003F7B92" w:rsidRDefault="003F7B92" w:rsidP="003F7B92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F7B92" w:rsidRPr="003F7B92" w:rsidRDefault="003F7B92" w:rsidP="003F7B92">
      <w:pPr>
        <w:numPr>
          <w:ilvl w:val="1"/>
          <w:numId w:val="37"/>
        </w:numPr>
        <w:ind w:left="644" w:hanging="644"/>
        <w:jc w:val="both"/>
        <w:rPr>
          <w:rFonts w:ascii="Franklin Gothic Book" w:eastAsia="Calibri" w:hAnsi="Franklin Gothic Book"/>
          <w:lang w:eastAsia="ar-SA"/>
        </w:rPr>
      </w:pPr>
      <w:r w:rsidRPr="003F7B92">
        <w:rPr>
          <w:rFonts w:ascii="Franklin Gothic Book" w:eastAsia="Calibri" w:hAnsi="Franklin Gothic Book"/>
          <w:lang w:eastAsia="ar-SA"/>
        </w:rPr>
        <w:t xml:space="preserve">В соответствии с Приложением № 2, </w:t>
      </w:r>
      <w:proofErr w:type="gramStart"/>
      <w:r w:rsidRPr="003F7B92">
        <w:rPr>
          <w:rFonts w:ascii="Franklin Gothic Book" w:eastAsia="Calibri" w:hAnsi="Franklin Gothic Book"/>
          <w:lang w:eastAsia="ar-SA"/>
        </w:rPr>
        <w:t>Поставщик  информирует</w:t>
      </w:r>
      <w:proofErr w:type="gramEnd"/>
      <w:r w:rsidRPr="003F7B92">
        <w:rPr>
          <w:rFonts w:ascii="Franklin Gothic Book" w:eastAsia="Calibri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  <w:lang w:eastAsia="ar-SA"/>
        </w:rPr>
      </w:pP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  <w:b/>
        </w:rPr>
      </w:pPr>
      <w:r w:rsidRPr="003F7B92">
        <w:rPr>
          <w:rFonts w:ascii="Franklin Gothic Book" w:eastAsia="Calibri" w:hAnsi="Franklin Gothic Book"/>
          <w:b/>
        </w:rPr>
        <w:t xml:space="preserve">8. </w:t>
      </w:r>
      <w:r w:rsidRPr="003F7B92">
        <w:rPr>
          <w:rFonts w:ascii="Franklin Gothic Book" w:eastAsia="Calibri" w:hAnsi="Franklin Gothic Book"/>
          <w:b/>
          <w:caps/>
        </w:rPr>
        <w:t>Юридические адреса и банковские реквизиты Сторон</w:t>
      </w: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  <w:b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3F7B92" w:rsidRPr="003F7B92" w:rsidTr="003F7B92">
        <w:trPr>
          <w:trHeight w:val="315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b/>
                <w:lang w:eastAsia="ar-SA"/>
              </w:rPr>
            </w:pPr>
            <w:r w:rsidRPr="003F7B92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b/>
                <w:lang w:eastAsia="ar-SA"/>
              </w:rPr>
            </w:pPr>
            <w:r w:rsidRPr="003F7B92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3F7B92" w:rsidRPr="003F7B92" w:rsidTr="003F7B92">
        <w:trPr>
          <w:trHeight w:val="315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b/>
                <w:lang w:eastAsia="ar-SA"/>
              </w:rPr>
              <w:t>ПАО «НМТП»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3F7B92">
              <w:rPr>
                <w:rFonts w:ascii="Franklin Gothic Book" w:eastAsia="Calibri" w:hAnsi="Franklin Gothic Book"/>
                <w:lang w:eastAsia="ar-SA"/>
              </w:rPr>
              <w:t>КРАЙ,ГОРОД</w:t>
            </w:r>
            <w:proofErr w:type="gramEnd"/>
            <w:r w:rsidRPr="003F7B92">
              <w:rPr>
                <w:rFonts w:ascii="Franklin Gothic Book" w:eastAsia="Calibri" w:hAnsi="Franklin Gothic Book"/>
                <w:lang w:eastAsia="ar-SA"/>
              </w:rPr>
              <w:t xml:space="preserve"> НОВОРОССИЙСК,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>УЛИЦА ПОРТОВАЯ ,18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3F7B92">
              <w:rPr>
                <w:rFonts w:ascii="Franklin Gothic Book" w:eastAsia="Calibri" w:hAnsi="Franklin Gothic Book"/>
                <w:lang w:eastAsia="ar-SA"/>
              </w:rPr>
              <w:t>ул</w:t>
            </w:r>
            <w:proofErr w:type="spellEnd"/>
            <w:r w:rsidRPr="003F7B92">
              <w:rPr>
                <w:rFonts w:ascii="Franklin Gothic Book" w:eastAsia="Calibri" w:hAnsi="Franklin Gothic Book"/>
                <w:lang w:eastAsia="ar-SA"/>
              </w:rPr>
              <w:t>, дом № 18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>2315004404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>997650001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>40702810205300001367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proofErr w:type="gramStart"/>
            <w:r w:rsidRPr="003F7B92">
              <w:rPr>
                <w:rFonts w:ascii="Franklin Gothic Book" w:eastAsia="Calibri" w:hAnsi="Franklin Gothic Book"/>
                <w:lang w:eastAsia="ar-SA"/>
              </w:rPr>
              <w:t>Филиал  Банка</w:t>
            </w:r>
            <w:proofErr w:type="gramEnd"/>
            <w:r w:rsidRPr="003F7B92">
              <w:rPr>
                <w:rFonts w:ascii="Franklin Gothic Book" w:eastAsia="Calibri" w:hAnsi="Franklin Gothic Book"/>
                <w:lang w:eastAsia="ar-SA"/>
              </w:rPr>
              <w:t xml:space="preserve">  ВТБ (ПАО)  в г. Ростове-на-Дону    г. Ростов-на Дону 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</w:rPr>
              <w:t xml:space="preserve">30101810300000000999  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>046015999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>(8617) 602131 / 602965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eastAsia="ar-SA"/>
              </w:rPr>
            </w:pPr>
            <w:r w:rsidRPr="003F7B92">
              <w:rPr>
                <w:rFonts w:ascii="Franklin Gothic Book" w:eastAsia="Calibri" w:hAnsi="Franklin Gothic Book"/>
                <w:lang w:eastAsia="ar-SA"/>
              </w:rPr>
              <w:t>(8617) 602203 / 604213 / 602212</w:t>
            </w:r>
          </w:p>
        </w:tc>
      </w:tr>
      <w:tr w:rsidR="003F7B92" w:rsidRPr="003F7B92" w:rsidTr="003F7B9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  <w:r w:rsidRPr="003F7B92">
              <w:rPr>
                <w:rFonts w:ascii="Franklin Gothic Book" w:hAnsi="Franklin Gothic Book"/>
                <w:lang w:val="en-US" w:eastAsia="ar-SA"/>
              </w:rPr>
              <w:t>E</w:t>
            </w:r>
            <w:r w:rsidRPr="003F7B92">
              <w:rPr>
                <w:rFonts w:ascii="Franklin Gothic Book" w:hAnsi="Franklin Gothic Book"/>
                <w:lang w:eastAsia="ar-SA"/>
              </w:rPr>
              <w:t>.</w:t>
            </w:r>
            <w:r w:rsidRPr="003F7B92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3F7B92" w:rsidRPr="003F7B92" w:rsidRDefault="003F7B92" w:rsidP="003F7B92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3F7B92" w:rsidRPr="003F7B92" w:rsidRDefault="003F7B92" w:rsidP="003F7B92">
      <w:pPr>
        <w:rPr>
          <w:rFonts w:ascii="Franklin Gothic Book" w:eastAsia="Calibri" w:hAnsi="Franklin Gothic Book"/>
          <w:lang w:val="en-US" w:eastAsia="ar-SA"/>
        </w:rPr>
      </w:pPr>
    </w:p>
    <w:p w:rsidR="003F7B92" w:rsidRPr="003F7B92" w:rsidRDefault="003F7B92" w:rsidP="003F7B92">
      <w:pPr>
        <w:rPr>
          <w:rFonts w:ascii="Franklin Gothic Book" w:hAnsi="Franklin Gothic Book"/>
          <w:b/>
          <w:bCs/>
          <w:color w:val="000000"/>
        </w:rPr>
      </w:pPr>
      <w:r w:rsidRPr="003F7B92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3F7B92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3F7B92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3F7B92" w:rsidRPr="003F7B92" w:rsidRDefault="003F7B92" w:rsidP="003F7B92">
      <w:pPr>
        <w:rPr>
          <w:rFonts w:ascii="Franklin Gothic Book" w:hAnsi="Franklin Gothic Book"/>
          <w:color w:val="000000"/>
          <w:lang w:eastAsia="ar-SA"/>
        </w:rPr>
      </w:pPr>
    </w:p>
    <w:p w:rsidR="003F7B92" w:rsidRPr="003F7B92" w:rsidRDefault="003F7B92" w:rsidP="003F7B92">
      <w:pPr>
        <w:tabs>
          <w:tab w:val="num" w:pos="864"/>
        </w:tabs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</w:t>
      </w:r>
      <w:r>
        <w:rPr>
          <w:rFonts w:ascii="Franklin Gothic Book" w:eastAsia="Calibri" w:hAnsi="Franklin Gothic Book"/>
          <w:color w:val="000000"/>
          <w:lang w:eastAsia="en-US"/>
        </w:rPr>
        <w:t xml:space="preserve">    </w:t>
      </w: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</w:t>
      </w:r>
      <w:proofErr w:type="gramStart"/>
      <w:r w:rsidRPr="003F7B92">
        <w:rPr>
          <w:rFonts w:ascii="Franklin Gothic Book" w:eastAsia="Calibri" w:hAnsi="Franklin Gothic Book"/>
          <w:color w:val="000000"/>
          <w:lang w:eastAsia="en-US"/>
        </w:rPr>
        <w:t>Технический  директор</w:t>
      </w:r>
      <w:proofErr w:type="gramEnd"/>
    </w:p>
    <w:p w:rsidR="003F7B92" w:rsidRPr="003F7B92" w:rsidRDefault="003F7B92" w:rsidP="003F7B92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           </w:t>
      </w:r>
      <w:r w:rsidRPr="003F7B92">
        <w:rPr>
          <w:rFonts w:ascii="Franklin Gothic Book" w:eastAsia="Calibri" w:hAnsi="Franklin Gothic Book"/>
          <w:color w:val="000000"/>
          <w:lang w:eastAsia="en-US"/>
        </w:rPr>
        <w:tab/>
        <w:t>ПАО «НМТП»</w:t>
      </w:r>
    </w:p>
    <w:p w:rsidR="003F7B92" w:rsidRPr="003F7B92" w:rsidRDefault="003F7B92" w:rsidP="003F7B92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                           </w:t>
      </w:r>
    </w:p>
    <w:p w:rsidR="003F7B92" w:rsidRPr="003F7B92" w:rsidRDefault="003F7B92" w:rsidP="003F7B92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3F7B92">
        <w:rPr>
          <w:rFonts w:ascii="Franklin Gothic Book" w:hAnsi="Franklin Gothic Book"/>
          <w:color w:val="000000"/>
          <w:lang w:eastAsia="ar-SA"/>
        </w:rPr>
        <w:t xml:space="preserve">__________________/        /                      </w:t>
      </w:r>
      <w:r w:rsidRPr="003F7B92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proofErr w:type="gramStart"/>
      <w:r w:rsidRPr="003F7B92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3F7B92">
        <w:rPr>
          <w:rFonts w:ascii="Franklin Gothic Book" w:hAnsi="Franklin Gothic Book"/>
          <w:bCs/>
          <w:iCs/>
          <w:color w:val="000000"/>
          <w:lang w:eastAsia="ar-SA"/>
        </w:rPr>
        <w:t xml:space="preserve">  И.В.</w:t>
      </w:r>
      <w:proofErr w:type="gramEnd"/>
      <w:r w:rsidRPr="003F7B92">
        <w:rPr>
          <w:rFonts w:ascii="Franklin Gothic Book" w:hAnsi="Franklin Gothic Book"/>
          <w:bCs/>
          <w:iCs/>
          <w:color w:val="000000"/>
          <w:lang w:eastAsia="ar-SA"/>
        </w:rPr>
        <w:t>/</w:t>
      </w:r>
    </w:p>
    <w:p w:rsidR="003F7B92" w:rsidRPr="003F7B92" w:rsidRDefault="003F7B92" w:rsidP="003F7B9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3F7B92" w:rsidRPr="003F7B92" w:rsidRDefault="003F7B92" w:rsidP="003F7B9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3F7B92" w:rsidRPr="003F7B92" w:rsidRDefault="003F7B92" w:rsidP="003F7B9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 xml:space="preserve">«___» _________2016                             </w:t>
      </w:r>
      <w:r w:rsidRPr="003F7B92">
        <w:rPr>
          <w:rFonts w:ascii="Franklin Gothic Book" w:hAnsi="Franklin Gothic Book"/>
          <w:bCs/>
          <w:iCs/>
          <w:color w:val="000000"/>
          <w:lang w:eastAsia="ar-SA"/>
        </w:rPr>
        <w:t xml:space="preserve">     «___» _________2016 г.</w:t>
      </w:r>
    </w:p>
    <w:p w:rsidR="003F7B92" w:rsidRPr="003F7B92" w:rsidRDefault="003F7B92" w:rsidP="003F7B92">
      <w:pPr>
        <w:ind w:left="-709"/>
        <w:jc w:val="right"/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ind w:left="-709"/>
        <w:jc w:val="right"/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ind w:left="-709"/>
        <w:jc w:val="right"/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ind w:left="-709"/>
        <w:jc w:val="right"/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ind w:left="-709"/>
        <w:jc w:val="right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 xml:space="preserve">Приложение №1 к Договору №НМТП _________ от </w:t>
      </w:r>
      <w:proofErr w:type="gramStart"/>
      <w:r w:rsidRPr="003F7B92">
        <w:rPr>
          <w:rFonts w:ascii="Franklin Gothic Book" w:eastAsia="Calibri" w:hAnsi="Franklin Gothic Book"/>
        </w:rPr>
        <w:t xml:space="preserve">«  </w:t>
      </w:r>
      <w:proofErr w:type="gramEnd"/>
      <w:r w:rsidRPr="003F7B92">
        <w:rPr>
          <w:rFonts w:ascii="Franklin Gothic Book" w:eastAsia="Calibri" w:hAnsi="Franklin Gothic Book"/>
        </w:rPr>
        <w:t xml:space="preserve">     »  ______________ 2016 года</w:t>
      </w:r>
    </w:p>
    <w:p w:rsidR="003F7B92" w:rsidRPr="003F7B92" w:rsidRDefault="003F7B92" w:rsidP="003F7B92">
      <w:pPr>
        <w:ind w:left="-709"/>
        <w:jc w:val="right"/>
        <w:rPr>
          <w:rFonts w:ascii="Franklin Gothic Book" w:eastAsia="Calibri" w:hAnsi="Franklin Gothic Book"/>
          <w:b/>
        </w:rPr>
      </w:pP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b/>
          <w:lang w:val="en-US"/>
        </w:rPr>
      </w:pPr>
      <w:r w:rsidRPr="003F7B92">
        <w:rPr>
          <w:rFonts w:ascii="Franklin Gothic Book" w:eastAsia="Calibri" w:hAnsi="Franklin Gothic Book"/>
          <w:b/>
        </w:rPr>
        <w:t>СПЕЦИФИКАЦИЯ НА ПОСТАВЛЯЕМЫЙ ТОВАР</w:t>
      </w: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567"/>
        <w:gridCol w:w="1168"/>
        <w:gridCol w:w="1270"/>
        <w:gridCol w:w="1355"/>
      </w:tblGrid>
      <w:tr w:rsidR="003F7B92" w:rsidRPr="003F7B92" w:rsidTr="003F7B92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СКМТР ПАО «</w:t>
            </w:r>
            <w:proofErr w:type="gramStart"/>
            <w:r w:rsidRPr="003F7B92">
              <w:rPr>
                <w:rFonts w:ascii="Franklin Gothic Book" w:eastAsia="Calibri" w:hAnsi="Franklin Gothic Book"/>
              </w:rPr>
              <w:t>НМТП»/</w:t>
            </w:r>
            <w:proofErr w:type="gramEnd"/>
            <w:r w:rsidRPr="003F7B92">
              <w:rPr>
                <w:rFonts w:ascii="Franklin Gothic Book" w:eastAsia="Calibri" w:hAnsi="Franklin Gothic Book"/>
              </w:rPr>
              <w:t>Катал. .№ /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технические параметры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Кол-во</w:t>
            </w:r>
          </w:p>
        </w:tc>
        <w:tc>
          <w:tcPr>
            <w:tcW w:w="1168" w:type="dxa"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Цена, без НДС,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Сумма без НДС, руб.</w:t>
            </w:r>
          </w:p>
        </w:tc>
      </w:tr>
      <w:tr w:rsidR="003F7B92" w:rsidRPr="003F7B92" w:rsidTr="003F7B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РОЛИК НАТЯЖНОЙ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</w:rPr>
              <w:t>(</w:t>
            </w:r>
            <w:r w:rsidRPr="003F7B92">
              <w:rPr>
                <w:rFonts w:ascii="Franklin Gothic Book" w:eastAsia="Calibri" w:hAnsi="Franklin Gothic Book"/>
                <w:lang w:val="en-US"/>
              </w:rPr>
              <w:t>FEEDWHEEL)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027060/Signode HN-114</w:t>
            </w:r>
          </w:p>
        </w:tc>
        <w:tc>
          <w:tcPr>
            <w:tcW w:w="567" w:type="dxa"/>
            <w:shd w:val="clear" w:color="auto" w:fill="auto"/>
            <w:noWrap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</w:p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10</w:t>
            </w:r>
          </w:p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</w:p>
        </w:tc>
        <w:tc>
          <w:tcPr>
            <w:tcW w:w="1168" w:type="dxa"/>
            <w:vAlign w:val="center"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3F7B92" w:rsidRPr="003F7B92" w:rsidTr="003F7B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298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РУЧКА С КЛАПАНОМ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(</w:t>
            </w:r>
            <w:r w:rsidRPr="003F7B92">
              <w:rPr>
                <w:rFonts w:ascii="Franklin Gothic Book" w:eastAsia="Calibri" w:hAnsi="Franklin Gothic Book"/>
                <w:lang w:val="en-US"/>
              </w:rPr>
              <w:t>HANDEL</w:t>
            </w:r>
            <w:r w:rsidRPr="003F7B92">
              <w:rPr>
                <w:rFonts w:ascii="Franklin Gothic Book" w:eastAsia="Calibri" w:hAnsi="Franklin Gothic Book"/>
              </w:rPr>
              <w:t>-</w:t>
            </w:r>
            <w:r w:rsidRPr="003F7B92">
              <w:rPr>
                <w:rFonts w:ascii="Franklin Gothic Book" w:eastAsia="Calibri" w:hAnsi="Franklin Gothic Book"/>
                <w:lang w:val="en-US"/>
              </w:rPr>
              <w:t>VALVE</w:t>
            </w:r>
            <w:r w:rsidRPr="003F7B92">
              <w:rPr>
                <w:rFonts w:ascii="Franklin Gothic Book" w:eastAsia="Calibri" w:hAnsi="Franklin Gothic Book"/>
              </w:rPr>
              <w:t xml:space="preserve"> </w:t>
            </w:r>
            <w:r w:rsidRPr="003F7B92">
              <w:rPr>
                <w:rFonts w:ascii="Franklin Gothic Book" w:eastAsia="Calibri" w:hAnsi="Franklin Gothic Book"/>
                <w:lang w:val="en-US"/>
              </w:rPr>
              <w:t>ASY</w:t>
            </w:r>
            <w:r w:rsidRPr="003F7B92">
              <w:rPr>
                <w:rFonts w:ascii="Franklin Gothic Book" w:eastAsia="Calibri" w:hAnsi="Franklin Gothic Book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008460/ Signode N-1444-50LSH</w:t>
            </w:r>
          </w:p>
        </w:tc>
        <w:tc>
          <w:tcPr>
            <w:tcW w:w="567" w:type="dxa"/>
            <w:shd w:val="clear" w:color="auto" w:fill="auto"/>
            <w:noWrap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3</w:t>
            </w:r>
          </w:p>
        </w:tc>
        <w:tc>
          <w:tcPr>
            <w:tcW w:w="1168" w:type="dxa"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3F7B92" w:rsidRPr="003F7B92" w:rsidTr="003F7B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298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</w:rPr>
              <w:t>ЩИПЦЫ ОТЖИМНЫЕ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(CRIMPER)</w:t>
            </w:r>
          </w:p>
        </w:tc>
        <w:tc>
          <w:tcPr>
            <w:tcW w:w="155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031296/ Signode N-1444-50LSH</w:t>
            </w:r>
          </w:p>
        </w:tc>
        <w:tc>
          <w:tcPr>
            <w:tcW w:w="567" w:type="dxa"/>
            <w:shd w:val="clear" w:color="auto" w:fill="auto"/>
            <w:noWrap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20</w:t>
            </w:r>
          </w:p>
        </w:tc>
        <w:tc>
          <w:tcPr>
            <w:tcW w:w="1168" w:type="dxa"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3F7B92" w:rsidRPr="003F7B92" w:rsidTr="003F7B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298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</w:rPr>
              <w:t>ПАЛЕЦ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(JAW PIN)</w:t>
            </w:r>
          </w:p>
        </w:tc>
        <w:tc>
          <w:tcPr>
            <w:tcW w:w="155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008514/ Signode N-1444-50LSH</w:t>
            </w:r>
          </w:p>
        </w:tc>
        <w:tc>
          <w:tcPr>
            <w:tcW w:w="567" w:type="dxa"/>
            <w:shd w:val="clear" w:color="auto" w:fill="auto"/>
            <w:noWrap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</w:rPr>
              <w:t>2</w:t>
            </w:r>
            <w:r w:rsidRPr="003F7B92">
              <w:rPr>
                <w:rFonts w:ascii="Franklin Gothic Book" w:eastAsia="Calibri" w:hAnsi="Franklin Gothic Book"/>
                <w:lang w:val="en-US"/>
              </w:rPr>
              <w:t>0</w:t>
            </w:r>
          </w:p>
        </w:tc>
        <w:tc>
          <w:tcPr>
            <w:tcW w:w="1168" w:type="dxa"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3F7B92" w:rsidRPr="003F7B92" w:rsidTr="003F7B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298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</w:rPr>
              <w:t>ПАЛЕЦ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(JAM PIN)</w:t>
            </w:r>
          </w:p>
        </w:tc>
        <w:tc>
          <w:tcPr>
            <w:tcW w:w="155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008516/ Signode N-1444-50LSH</w:t>
            </w:r>
          </w:p>
        </w:tc>
        <w:tc>
          <w:tcPr>
            <w:tcW w:w="567" w:type="dxa"/>
            <w:shd w:val="clear" w:color="auto" w:fill="auto"/>
            <w:noWrap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</w:rPr>
              <w:t>2</w:t>
            </w:r>
            <w:r w:rsidRPr="003F7B92">
              <w:rPr>
                <w:rFonts w:ascii="Franklin Gothic Book" w:eastAsia="Calibri" w:hAnsi="Franklin Gothic Book"/>
                <w:lang w:val="en-US"/>
              </w:rPr>
              <w:t>0</w:t>
            </w:r>
          </w:p>
        </w:tc>
        <w:tc>
          <w:tcPr>
            <w:tcW w:w="1168" w:type="dxa"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3F7B92" w:rsidRPr="003F7B92" w:rsidTr="003F7B92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6</w:t>
            </w:r>
          </w:p>
        </w:tc>
        <w:tc>
          <w:tcPr>
            <w:tcW w:w="298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</w:rPr>
              <w:t>РУЧКА ЛЕВАЯ</w:t>
            </w:r>
          </w:p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(LEFT HANDLE)</w:t>
            </w:r>
          </w:p>
        </w:tc>
        <w:tc>
          <w:tcPr>
            <w:tcW w:w="1559" w:type="dxa"/>
            <w:shd w:val="clear" w:color="auto" w:fill="auto"/>
            <w:noWrap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lang w:val="en-US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008473/ Signode N-1444-50LSH</w:t>
            </w:r>
          </w:p>
        </w:tc>
        <w:tc>
          <w:tcPr>
            <w:tcW w:w="567" w:type="dxa"/>
            <w:shd w:val="clear" w:color="auto" w:fill="auto"/>
            <w:noWrap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  <w:lang w:val="en-US"/>
              </w:rPr>
              <w:t>7</w:t>
            </w:r>
          </w:p>
        </w:tc>
        <w:tc>
          <w:tcPr>
            <w:tcW w:w="1168" w:type="dxa"/>
          </w:tcPr>
          <w:p w:rsidR="003F7B92" w:rsidRPr="003F7B92" w:rsidRDefault="003F7B92" w:rsidP="003F7B92">
            <w:pPr>
              <w:jc w:val="center"/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3F7B92" w:rsidRPr="003F7B92" w:rsidTr="003F7B92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proofErr w:type="gramStart"/>
            <w:r w:rsidRPr="003F7B92">
              <w:rPr>
                <w:rFonts w:ascii="Franklin Gothic Book" w:eastAsia="Calibri" w:hAnsi="Franklin Gothic Book"/>
              </w:rPr>
              <w:t>Итого:  руб.</w:t>
            </w:r>
            <w:proofErr w:type="gramEnd"/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</w:p>
        </w:tc>
      </w:tr>
      <w:tr w:rsidR="003F7B92" w:rsidRPr="003F7B92" w:rsidTr="003F7B92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proofErr w:type="gramStart"/>
            <w:r w:rsidRPr="003F7B92">
              <w:rPr>
                <w:rFonts w:ascii="Franklin Gothic Book" w:eastAsia="Calibri" w:hAnsi="Franklin Gothic Book"/>
              </w:rPr>
              <w:t>Кроме того</w:t>
            </w:r>
            <w:proofErr w:type="gramEnd"/>
            <w:r w:rsidRPr="003F7B92">
              <w:rPr>
                <w:rFonts w:ascii="Franklin Gothic Book" w:eastAsia="Calibri" w:hAnsi="Franklin Gothic Book"/>
              </w:rPr>
              <w:t xml:space="preserve">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</w:p>
        </w:tc>
      </w:tr>
      <w:tr w:rsidR="003F7B92" w:rsidRPr="003F7B92" w:rsidTr="003F7B92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  <w:r w:rsidRPr="003F7B92">
              <w:rPr>
                <w:rFonts w:ascii="Franklin Gothic Book" w:eastAsia="Calibri" w:hAnsi="Franklin Gothic Book"/>
              </w:rPr>
              <w:t>Итого с НДС: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3F7B92" w:rsidRPr="003F7B92" w:rsidRDefault="003F7B92" w:rsidP="003F7B92">
            <w:pPr>
              <w:rPr>
                <w:rFonts w:ascii="Franklin Gothic Book" w:eastAsia="Calibri" w:hAnsi="Franklin Gothic Book"/>
              </w:rPr>
            </w:pPr>
          </w:p>
        </w:tc>
      </w:tr>
    </w:tbl>
    <w:p w:rsidR="003F7B92" w:rsidRPr="003F7B92" w:rsidRDefault="003F7B92" w:rsidP="003F7B92">
      <w:pPr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br w:type="textWrapping" w:clear="all"/>
        <w:t xml:space="preserve">Сумма к оплате: _______ (________ руб.), в том числе НДС (18%) ________ руб. </w:t>
      </w:r>
    </w:p>
    <w:p w:rsidR="003F7B92" w:rsidRPr="003F7B92" w:rsidRDefault="003F7B92" w:rsidP="003F7B92">
      <w:pPr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3F7B92" w:rsidRPr="003F7B92" w:rsidRDefault="003F7B92" w:rsidP="003F7B92">
      <w:pPr>
        <w:keepNext/>
        <w:outlineLvl w:val="5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3F7B92" w:rsidRPr="003F7B92" w:rsidRDefault="003F7B92" w:rsidP="003F7B92">
      <w:pPr>
        <w:keepNext/>
        <w:outlineLvl w:val="5"/>
        <w:rPr>
          <w:rFonts w:ascii="Franklin Gothic Book" w:eastAsia="Calibri" w:hAnsi="Franklin Gothic Book"/>
        </w:rPr>
      </w:pPr>
      <w:r w:rsidRPr="003F7B92">
        <w:rPr>
          <w:rFonts w:ascii="Franklin Gothic Book" w:eastAsia="Calibri" w:hAnsi="Franklin Gothic Book"/>
        </w:rPr>
        <w:t>- Товар должен быть новым, упакованным, ранее не использовавшимся и полностью соответствовать заявленным характеристикам.</w:t>
      </w:r>
    </w:p>
    <w:p w:rsidR="003F7B92" w:rsidRPr="003F7B92" w:rsidRDefault="003F7B92" w:rsidP="003F7B92">
      <w:pPr>
        <w:keepNext/>
        <w:outlineLvl w:val="5"/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rPr>
          <w:rFonts w:ascii="Franklin Gothic Book" w:hAnsi="Franklin Gothic Book"/>
          <w:b/>
          <w:bCs/>
          <w:color w:val="000000"/>
        </w:rPr>
      </w:pPr>
      <w:r w:rsidRPr="003F7B92">
        <w:rPr>
          <w:rFonts w:ascii="Franklin Gothic Book" w:hAnsi="Franklin Gothic Book"/>
          <w:b/>
          <w:bCs/>
          <w:color w:val="000000"/>
        </w:rPr>
        <w:t xml:space="preserve">ОТ </w:t>
      </w:r>
      <w:proofErr w:type="gramStart"/>
      <w:r w:rsidRPr="003F7B92">
        <w:rPr>
          <w:rFonts w:ascii="Franklin Gothic Book" w:hAnsi="Franklin Gothic Book"/>
          <w:b/>
          <w:bCs/>
          <w:color w:val="000000"/>
        </w:rPr>
        <w:t xml:space="preserve">ПОСТАВЩИКА:   </w:t>
      </w:r>
      <w:proofErr w:type="gramEnd"/>
      <w:r w:rsidRPr="003F7B92">
        <w:rPr>
          <w:rFonts w:ascii="Franklin Gothic Book" w:hAnsi="Franklin Gothic Book"/>
          <w:b/>
          <w:bCs/>
          <w:color w:val="000000"/>
        </w:rPr>
        <w:t xml:space="preserve">                                        ОТ ПОКУПАТЕЛЯ:</w:t>
      </w:r>
    </w:p>
    <w:p w:rsidR="003F7B92" w:rsidRPr="003F7B92" w:rsidRDefault="003F7B92" w:rsidP="003F7B92">
      <w:pPr>
        <w:rPr>
          <w:rFonts w:ascii="Franklin Gothic Book" w:hAnsi="Franklin Gothic Book"/>
          <w:color w:val="000000"/>
          <w:lang w:eastAsia="ar-SA"/>
        </w:rPr>
      </w:pPr>
    </w:p>
    <w:p w:rsidR="003F7B92" w:rsidRPr="003F7B92" w:rsidRDefault="003F7B92" w:rsidP="003F7B92">
      <w:pPr>
        <w:tabs>
          <w:tab w:val="num" w:pos="864"/>
        </w:tabs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</w:t>
      </w:r>
      <w:r>
        <w:rPr>
          <w:rFonts w:ascii="Franklin Gothic Book" w:eastAsia="Calibri" w:hAnsi="Franklin Gothic Book"/>
          <w:color w:val="000000"/>
          <w:lang w:eastAsia="en-US"/>
        </w:rPr>
        <w:t xml:space="preserve">             </w:t>
      </w: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   </w:t>
      </w:r>
      <w:proofErr w:type="gramStart"/>
      <w:r w:rsidRPr="003F7B92">
        <w:rPr>
          <w:rFonts w:ascii="Franklin Gothic Book" w:eastAsia="Calibri" w:hAnsi="Franklin Gothic Book"/>
          <w:color w:val="000000"/>
          <w:lang w:eastAsia="en-US"/>
        </w:rPr>
        <w:t>Технический  директор</w:t>
      </w:r>
      <w:proofErr w:type="gramEnd"/>
    </w:p>
    <w:p w:rsidR="003F7B92" w:rsidRPr="003F7B92" w:rsidRDefault="003F7B92" w:rsidP="003F7B92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</w:t>
      </w:r>
      <w:r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</w:t>
      </w:r>
      <w:r w:rsidRPr="003F7B92">
        <w:rPr>
          <w:rFonts w:ascii="Franklin Gothic Book" w:eastAsia="Calibri" w:hAnsi="Franklin Gothic Book"/>
          <w:color w:val="000000"/>
          <w:lang w:eastAsia="en-US"/>
        </w:rPr>
        <w:tab/>
        <w:t xml:space="preserve">ПАО «НМТП»   </w:t>
      </w:r>
    </w:p>
    <w:p w:rsidR="003F7B92" w:rsidRPr="003F7B92" w:rsidRDefault="003F7B92" w:rsidP="003F7B92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3F7B92">
        <w:rPr>
          <w:rFonts w:ascii="Franklin Gothic Book" w:eastAsia="Calibri" w:hAnsi="Franklin Gothic Book"/>
          <w:color w:val="000000"/>
          <w:lang w:eastAsia="en-US"/>
        </w:rPr>
        <w:t xml:space="preserve">                      </w:t>
      </w:r>
    </w:p>
    <w:p w:rsidR="003F7B92" w:rsidRPr="003F7B92" w:rsidRDefault="003F7B92" w:rsidP="003F7B92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3F7B92">
        <w:rPr>
          <w:rFonts w:ascii="Franklin Gothic Book" w:hAnsi="Franklin Gothic Book"/>
          <w:color w:val="000000"/>
          <w:lang w:eastAsia="ar-SA"/>
        </w:rPr>
        <w:t xml:space="preserve">__________________/        /                      </w:t>
      </w:r>
      <w:r>
        <w:rPr>
          <w:rFonts w:ascii="Franklin Gothic Book" w:hAnsi="Franklin Gothic Book"/>
          <w:color w:val="000000"/>
          <w:lang w:eastAsia="ar-SA"/>
        </w:rPr>
        <w:t xml:space="preserve">      </w:t>
      </w:r>
      <w:r w:rsidRPr="003F7B92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proofErr w:type="gramStart"/>
      <w:r w:rsidRPr="003F7B92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3F7B92">
        <w:rPr>
          <w:rFonts w:ascii="Franklin Gothic Book" w:hAnsi="Franklin Gothic Book"/>
          <w:bCs/>
          <w:iCs/>
          <w:color w:val="000000"/>
          <w:lang w:eastAsia="ar-SA"/>
        </w:rPr>
        <w:t xml:space="preserve">  И.В.</w:t>
      </w:r>
      <w:proofErr w:type="gramEnd"/>
      <w:r w:rsidRPr="003F7B92">
        <w:rPr>
          <w:rFonts w:ascii="Franklin Gothic Book" w:hAnsi="Franklin Gothic Book"/>
          <w:bCs/>
          <w:iCs/>
          <w:color w:val="000000"/>
          <w:lang w:eastAsia="ar-SA"/>
        </w:rPr>
        <w:t>/</w:t>
      </w:r>
    </w:p>
    <w:p w:rsidR="003F7B92" w:rsidRPr="003F7B92" w:rsidRDefault="003F7B92" w:rsidP="003F7B9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3F7B92" w:rsidRPr="003F7B92" w:rsidRDefault="003F7B92" w:rsidP="003F7B9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3F7B92" w:rsidRPr="003F7B92" w:rsidRDefault="003F7B92" w:rsidP="003F7B9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  <w:color w:val="000000"/>
          <w:lang w:eastAsia="ar-SA"/>
        </w:rPr>
        <w:t xml:space="preserve">«___» _________2016 г.                                   </w:t>
      </w:r>
      <w:r w:rsidRPr="003F7B92">
        <w:rPr>
          <w:rFonts w:ascii="Franklin Gothic Book" w:hAnsi="Franklin Gothic Book"/>
          <w:bCs/>
          <w:iCs/>
          <w:color w:val="000000"/>
          <w:lang w:eastAsia="ar-SA"/>
        </w:rPr>
        <w:t>«___» _________2016 г.</w:t>
      </w:r>
    </w:p>
    <w:p w:rsidR="003F7B92" w:rsidRPr="003F7B92" w:rsidRDefault="003F7B92" w:rsidP="003F7B92">
      <w:pPr>
        <w:tabs>
          <w:tab w:val="left" w:pos="2375"/>
        </w:tabs>
        <w:rPr>
          <w:rFonts w:ascii="Franklin Gothic Book" w:eastAsia="Calibri" w:hAnsi="Franklin Gothic Book"/>
        </w:rPr>
      </w:pP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3F7B92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F7B92" w:rsidRPr="003F7B92" w:rsidRDefault="003F7B92" w:rsidP="003F7B9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F7B92" w:rsidRPr="003F7B92" w:rsidRDefault="003F7B92" w:rsidP="003F7B92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F7B92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3F7B92" w:rsidRPr="003F7B92" w:rsidRDefault="003F7B92" w:rsidP="003F7B92">
      <w:pPr>
        <w:rPr>
          <w:rFonts w:ascii="Franklin Gothic Book" w:eastAsia="Calibri" w:hAnsi="Franklin Gothic Book"/>
          <w:u w:val="single"/>
          <w:lang w:eastAsia="en-US"/>
        </w:rPr>
      </w:pP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lang w:eastAsia="en-US"/>
        </w:rPr>
      </w:pP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  <w:lang w:eastAsia="en-US"/>
        </w:rPr>
      </w:pPr>
      <w:r w:rsidRPr="003F7B92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3F7B9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3F7B9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3F7B9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3F7B92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3F7B92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3F7B92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F7B92" w:rsidRPr="003F7B92" w:rsidRDefault="003F7B92" w:rsidP="003F7B92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3F7B92" w:rsidRPr="003F7B92" w:rsidTr="003F7B92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92" w:rsidRPr="003F7B92" w:rsidRDefault="003F7B92" w:rsidP="003F7B9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F7B92" w:rsidRPr="003F7B92" w:rsidRDefault="003F7B92" w:rsidP="003F7B9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92" w:rsidRPr="003F7B92" w:rsidRDefault="003F7B92" w:rsidP="003F7B9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F7B92" w:rsidRPr="003F7B92" w:rsidRDefault="003F7B92" w:rsidP="003F7B92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F7B92" w:rsidRPr="003F7B92" w:rsidTr="003F7B92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2" w:rsidRPr="003F7B92" w:rsidRDefault="003F7B92" w:rsidP="003F7B92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3F7B92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3F7B92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7B9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F7B92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7B92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F7B92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lastRenderedPageBreak/>
              <w:t>ции, с которыми осуществляется совместный контроль над ПАО «НМТП».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7B92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F7B92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F7B92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7B92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F7B92" w:rsidRPr="003F7B92" w:rsidRDefault="003F7B92" w:rsidP="003F7B9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7B92" w:rsidRPr="003F7B92" w:rsidRDefault="003F7B92" w:rsidP="003F7B92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F7B92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3F7B92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3F7B92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3F7B92" w:rsidRPr="003F7B92" w:rsidRDefault="003F7B92" w:rsidP="003F7B9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F7B92" w:rsidRPr="003F7B92" w:rsidRDefault="003F7B92" w:rsidP="003F7B9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F7B92" w:rsidRPr="003F7B92" w:rsidRDefault="003F7B92" w:rsidP="003F7B9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F7B92" w:rsidRPr="003F7B92" w:rsidRDefault="003F7B92" w:rsidP="003F7B92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</w:t>
            </w:r>
            <w:r w:rsidRPr="003F7B92">
              <w:rPr>
                <w:rFonts w:ascii="Franklin Gothic Book" w:eastAsia="Arial" w:hAnsi="Franklin Gothic Book"/>
                <w:lang w:eastAsia="ar-SA"/>
              </w:rPr>
              <w:lastRenderedPageBreak/>
              <w:t>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3F7B92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3F7B92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F7B92" w:rsidRPr="003F7B92" w:rsidRDefault="003F7B92" w:rsidP="003F7B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F7B92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F7B92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F7B92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F7B92" w:rsidRPr="003F7B92" w:rsidRDefault="003F7B92" w:rsidP="003F7B92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F7B92" w:rsidRPr="003F7B92" w:rsidRDefault="003F7B92" w:rsidP="003F7B92">
      <w:pPr>
        <w:rPr>
          <w:rFonts w:ascii="Franklin Gothic Book" w:eastAsia="Calibri" w:hAnsi="Franklin Gothic Book"/>
          <w:lang w:eastAsia="en-US"/>
        </w:rPr>
      </w:pPr>
    </w:p>
    <w:p w:rsidR="003F7B92" w:rsidRPr="003F7B92" w:rsidRDefault="003F7B92" w:rsidP="003F7B92">
      <w:pPr>
        <w:jc w:val="both"/>
        <w:rPr>
          <w:rFonts w:ascii="Franklin Gothic Book" w:eastAsia="Calibri" w:hAnsi="Franklin Gothic Book"/>
          <w:lang w:eastAsia="en-US"/>
        </w:rPr>
      </w:pPr>
      <w:r w:rsidRPr="003F7B92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3F7B92" w:rsidRPr="003F7B92" w:rsidRDefault="003F7B92" w:rsidP="003F7B92">
      <w:pPr>
        <w:rPr>
          <w:rFonts w:ascii="Franklin Gothic Book" w:eastAsia="Calibri" w:hAnsi="Franklin Gothic Book"/>
          <w:lang w:eastAsia="en-US"/>
        </w:rPr>
      </w:pPr>
    </w:p>
    <w:p w:rsidR="003F7B92" w:rsidRPr="003F7B92" w:rsidRDefault="003F7B92" w:rsidP="003F7B92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3F7B92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3F7B92" w:rsidRPr="003F7B92" w:rsidRDefault="003F7B92" w:rsidP="003F7B92">
      <w:pPr>
        <w:rPr>
          <w:rFonts w:ascii="Franklin Gothic Book" w:eastAsia="Calibri" w:hAnsi="Franklin Gothic Book"/>
          <w:lang w:eastAsia="en-US"/>
        </w:rPr>
      </w:pPr>
      <w:r w:rsidRPr="003F7B92">
        <w:rPr>
          <w:rFonts w:ascii="Franklin Gothic Book" w:eastAsia="Calibri" w:hAnsi="Franklin Gothic Book"/>
          <w:lang w:eastAsia="en-US"/>
        </w:rPr>
        <w:t>Дата</w:t>
      </w:r>
    </w:p>
    <w:p w:rsidR="003F7B92" w:rsidRPr="003F7B92" w:rsidRDefault="003F7B92" w:rsidP="003F7B92">
      <w:pPr>
        <w:rPr>
          <w:rFonts w:ascii="Franklin Gothic Book" w:eastAsia="Calibri" w:hAnsi="Franklin Gothic Book"/>
          <w:lang w:eastAsia="en-US"/>
        </w:rPr>
      </w:pPr>
    </w:p>
    <w:p w:rsidR="003F7B92" w:rsidRPr="003F7B92" w:rsidRDefault="003F7B92" w:rsidP="003F7B92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  <w:lang w:eastAsia="ar-SA"/>
        </w:rPr>
        <w:t>ПРИМЕЧАНИЕ:</w:t>
      </w:r>
      <w:r w:rsidRPr="003F7B92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</w:t>
      </w:r>
      <w:proofErr w:type="gramStart"/>
      <w:r w:rsidRPr="003F7B92">
        <w:rPr>
          <w:rFonts w:ascii="Franklin Gothic Book" w:hAnsi="Franklin Gothic Book"/>
          <w:lang w:eastAsia="ar-SA"/>
        </w:rPr>
        <w:t>».</w:t>
      </w:r>
      <w:r>
        <w:rPr>
          <w:rFonts w:ascii="Franklin Gothic Book" w:hAnsi="Franklin Gothic Book"/>
          <w:lang w:eastAsia="ar-SA"/>
        </w:rPr>
        <w:t>А</w:t>
      </w:r>
      <w:r w:rsidRPr="003F7B92">
        <w:rPr>
          <w:rFonts w:ascii="Franklin Gothic Book" w:hAnsi="Franklin Gothic Book"/>
          <w:lang w:eastAsia="ar-SA"/>
        </w:rPr>
        <w:t>НКЕТА</w:t>
      </w:r>
      <w:proofErr w:type="gramEnd"/>
      <w:r w:rsidRPr="003F7B92">
        <w:rPr>
          <w:rFonts w:ascii="Franklin Gothic Book" w:hAnsi="Franklin Gothic Book"/>
          <w:lang w:eastAsia="ar-SA"/>
        </w:rPr>
        <w:t xml:space="preserve"> должна быть заполнена и возвращена Поставщиком в адрес ПАО «НМТП».</w:t>
      </w:r>
    </w:p>
    <w:p w:rsidR="003F7B92" w:rsidRPr="003F7B92" w:rsidRDefault="003F7B92" w:rsidP="003F7B92">
      <w:pPr>
        <w:rPr>
          <w:b/>
          <w:sz w:val="22"/>
          <w:szCs w:val="22"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4001F8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4C566D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01F8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439" w:rsidRPr="004001F8" w:rsidRDefault="00F26439" w:rsidP="00F2643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4001F8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4001F8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9F1A84" w:rsidRPr="004001F8" w:rsidRDefault="00F26439" w:rsidP="00F2643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01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4001F8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4001F8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4001F8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4001F8" w:rsidRDefault="009F1A84" w:rsidP="00354C14">
            <w:pPr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B95902" w:rsidRPr="004001F8" w:rsidTr="00A462AD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РОЛИК НАТЯЖНОЙ</w:t>
            </w:r>
          </w:p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</w:rPr>
              <w:t>(</w:t>
            </w:r>
            <w:r w:rsidRPr="00B95902">
              <w:rPr>
                <w:rFonts w:ascii="Franklin Gothic Book" w:hAnsi="Franklin Gothic Book"/>
                <w:lang w:val="en-US"/>
              </w:rPr>
              <w:t>FEEDWHEEL)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027060/Signode HN-114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</w:p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</w:p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10</w:t>
            </w:r>
          </w:p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B95902" w:rsidRPr="004001F8" w:rsidTr="00A462AD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РУЧКА С КЛАПАНОМ</w:t>
            </w:r>
          </w:p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(</w:t>
            </w:r>
            <w:r w:rsidRPr="00B95902">
              <w:rPr>
                <w:rFonts w:ascii="Franklin Gothic Book" w:hAnsi="Franklin Gothic Book"/>
                <w:lang w:val="en-US"/>
              </w:rPr>
              <w:t>HANDEL</w:t>
            </w:r>
            <w:r w:rsidRPr="00B95902">
              <w:rPr>
                <w:rFonts w:ascii="Franklin Gothic Book" w:hAnsi="Franklin Gothic Book"/>
              </w:rPr>
              <w:t>-</w:t>
            </w:r>
            <w:r w:rsidRPr="00B95902">
              <w:rPr>
                <w:rFonts w:ascii="Franklin Gothic Book" w:hAnsi="Franklin Gothic Book"/>
                <w:lang w:val="en-US"/>
              </w:rPr>
              <w:t>VALVE</w:t>
            </w:r>
            <w:r w:rsidRPr="00B95902">
              <w:rPr>
                <w:rFonts w:ascii="Franklin Gothic Book" w:hAnsi="Franklin Gothic Book"/>
              </w:rPr>
              <w:t xml:space="preserve"> </w:t>
            </w:r>
            <w:r w:rsidRPr="00B95902">
              <w:rPr>
                <w:rFonts w:ascii="Franklin Gothic Book" w:hAnsi="Franklin Gothic Book"/>
                <w:lang w:val="en-US"/>
              </w:rPr>
              <w:t>ASY</w:t>
            </w:r>
            <w:r w:rsidRPr="00B95902">
              <w:rPr>
                <w:rFonts w:ascii="Franklin Gothic Book" w:hAnsi="Franklin Gothic Book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008460/ Signode N-1444-50LSH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B95902" w:rsidRPr="004001F8" w:rsidTr="00A462AD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</w:rPr>
              <w:t>ЩИПЦЫ ОТЖИМНЫЕ</w:t>
            </w:r>
          </w:p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(CRIMPER)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031296/ Signode N-1444-50LSH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B95902" w:rsidRPr="004001F8" w:rsidTr="00A462AD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</w:rPr>
              <w:t>ПАЛЕЦ</w:t>
            </w:r>
          </w:p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(JAW PIN)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008514/ Signode N-1444-50LSH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</w:rPr>
              <w:t>2</w:t>
            </w:r>
            <w:r w:rsidRPr="00B95902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B95902" w:rsidRPr="004001F8" w:rsidTr="00A462AD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</w:rPr>
              <w:t>ПАЛЕЦ</w:t>
            </w:r>
          </w:p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(JAM PIN)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008516/ Signode N-1444-50LSH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</w:rPr>
              <w:t>2</w:t>
            </w:r>
            <w:r w:rsidRPr="00B95902">
              <w:rPr>
                <w:rFonts w:ascii="Franklin Gothic Book" w:hAnsi="Franklin Gothic Book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B95902" w:rsidRPr="004001F8" w:rsidTr="00A462AD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902" w:rsidRPr="00B95902" w:rsidRDefault="00B95902" w:rsidP="00B95902">
            <w:pPr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</w:rPr>
              <w:t>РУЧКА ЛЕВАЯ</w:t>
            </w:r>
          </w:p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(LEFT HANDLE)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02" w:rsidRPr="00B95902" w:rsidRDefault="00B95902" w:rsidP="00B95902">
            <w:pPr>
              <w:rPr>
                <w:rFonts w:ascii="Franklin Gothic Book" w:hAnsi="Franklin Gothic Book"/>
                <w:lang w:val="en-US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008473/ Signode N-1444-50LSH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2" w:rsidRPr="00B95902" w:rsidRDefault="00B95902" w:rsidP="00B95902">
            <w:pPr>
              <w:jc w:val="center"/>
              <w:rPr>
                <w:rFonts w:ascii="Franklin Gothic Book" w:hAnsi="Franklin Gothic Book"/>
              </w:rPr>
            </w:pPr>
            <w:r w:rsidRPr="00B9590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902" w:rsidRPr="004001F8" w:rsidRDefault="00B95902" w:rsidP="00B95902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4001F8" w:rsidTr="00B95902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4001F8" w:rsidRDefault="007C7986" w:rsidP="00933119">
      <w:pPr>
        <w:jc w:val="both"/>
        <w:rPr>
          <w:rFonts w:ascii="Franklin Gothic Book" w:hAnsi="Franklin Gothic Book"/>
        </w:rPr>
      </w:pPr>
    </w:p>
    <w:p w:rsidR="009A6634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</w: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001F8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001F8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4001F8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001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4001F8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ab/>
      </w:r>
      <w:r w:rsidR="007D121F" w:rsidRPr="004001F8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B95902" w:rsidRPr="00B95902">
        <w:rPr>
          <w:rFonts w:ascii="Franklin Gothic Book" w:hAnsi="Franklin Gothic Book"/>
        </w:rPr>
        <w:t>сменно запасных частей для пневматического инструмента «SIGNODE»</w:t>
      </w:r>
      <w:r w:rsidR="00B95902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B95902" w:rsidRPr="00B95902">
        <w:rPr>
          <w:rFonts w:ascii="Franklin Gothic Book" w:hAnsi="Franklin Gothic Book"/>
          <w:i/>
        </w:rPr>
        <w:t>сменно запасных частей для пневматического инструмента «SIGNODE»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B95902" w:rsidRPr="00B95902">
              <w:rPr>
                <w:rFonts w:ascii="Franklin Gothic Book" w:hAnsi="Franklin Gothic Book"/>
                <w:b/>
              </w:rPr>
              <w:t>сменно запасных частей для пневматического инструмента «SIGNODE»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B95902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B95902" w:rsidRPr="00B95902">
              <w:rPr>
                <w:rFonts w:ascii="Franklin Gothic Book" w:hAnsi="Franklin Gothic Book"/>
              </w:rPr>
              <w:t>489 896,85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B95902">
              <w:rPr>
                <w:rFonts w:ascii="Franklin Gothic Book" w:hAnsi="Franklin Gothic Book"/>
              </w:rPr>
              <w:t>четыреста восемьдесят девять восем</w:t>
            </w:r>
            <w:r w:rsidR="00A462AD">
              <w:rPr>
                <w:rFonts w:ascii="Franklin Gothic Book" w:hAnsi="Franklin Gothic Book"/>
              </w:rPr>
              <w:t>ь</w:t>
            </w:r>
            <w:r w:rsidR="00B95902">
              <w:rPr>
                <w:rFonts w:ascii="Franklin Gothic Book" w:hAnsi="Franklin Gothic Book"/>
              </w:rPr>
              <w:t>сот девяносто шесть</w:t>
            </w:r>
            <w:r w:rsidR="00F26439">
              <w:rPr>
                <w:rFonts w:ascii="Franklin Gothic Book" w:hAnsi="Franklin Gothic Book"/>
              </w:rPr>
              <w:t>)</w:t>
            </w:r>
            <w:r w:rsidR="00B95902">
              <w:rPr>
                <w:rFonts w:ascii="Franklin Gothic Book" w:hAnsi="Franklin Gothic Book"/>
              </w:rPr>
              <w:t xml:space="preserve"> </w:t>
            </w:r>
            <w:r w:rsidR="00F26439">
              <w:rPr>
                <w:rFonts w:ascii="Franklin Gothic Book" w:hAnsi="Franklin Gothic Book"/>
              </w:rPr>
              <w:t>р</w:t>
            </w:r>
            <w:r w:rsidR="00354C14" w:rsidRPr="00354C14">
              <w:rPr>
                <w:rFonts w:ascii="Franklin Gothic Book" w:hAnsi="Franklin Gothic Book"/>
              </w:rPr>
              <w:t xml:space="preserve">ублей </w:t>
            </w:r>
            <w:r w:rsidR="00B95902">
              <w:rPr>
                <w:rFonts w:ascii="Franklin Gothic Book" w:hAnsi="Franklin Gothic Book"/>
              </w:rPr>
              <w:t>85</w:t>
            </w:r>
            <w:r w:rsidR="00354C14" w:rsidRPr="00354C14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4E3C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B57829" w:rsidRPr="00B57829">
              <w:rPr>
                <w:rFonts w:ascii="Franklin Gothic Book" w:hAnsi="Franklin Gothic Book"/>
              </w:rPr>
              <w:t>1</w:t>
            </w:r>
            <w:r w:rsidR="004E3C30">
              <w:rPr>
                <w:rFonts w:ascii="Franklin Gothic Book" w:hAnsi="Franklin Gothic Book"/>
              </w:rPr>
              <w:t>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 w:rsidRPr="00B57829">
              <w:rPr>
                <w:rFonts w:ascii="Franklin Gothic Book" w:hAnsi="Franklin Gothic Book"/>
              </w:rPr>
              <w:t>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E3C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4E3C30">
              <w:rPr>
                <w:rFonts w:ascii="Franklin Gothic Book" w:hAnsi="Franklin Gothic Book"/>
              </w:rPr>
              <w:t>15</w:t>
            </w:r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4E3C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57829">
              <w:rPr>
                <w:rFonts w:ascii="Franklin Gothic Book" w:hAnsi="Franklin Gothic Book"/>
              </w:rPr>
              <w:t>2</w:t>
            </w:r>
            <w:r w:rsidR="00B95902">
              <w:rPr>
                <w:rFonts w:ascii="Franklin Gothic Book" w:hAnsi="Franklin Gothic Book"/>
              </w:rPr>
              <w:t>7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1</w:t>
            </w:r>
            <w:r w:rsidR="004E3C30">
              <w:rPr>
                <w:rFonts w:ascii="Franklin Gothic Book" w:hAnsi="Franklin Gothic Book"/>
              </w:rPr>
              <w:t>3</w:t>
            </w:r>
            <w:bookmarkStart w:id="20" w:name="_GoBack"/>
            <w:bookmarkEnd w:id="20"/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62AD" w:rsidRPr="00A462A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462AD">
              <w:rPr>
                <w:rFonts w:ascii="Franklin Gothic Book" w:hAnsi="Franklin Gothic Book"/>
              </w:rPr>
              <w:t>Товара  в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462A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A462AD" w:rsidRPr="00A462A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A462AD">
              <w:rPr>
                <w:rFonts w:ascii="Franklin Gothic Book" w:hAnsi="Franklin Gothic Book"/>
              </w:rPr>
              <w:t>себя  все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62A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инвестиционных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92" w:rsidRDefault="003F7B92">
      <w:r>
        <w:separator/>
      </w:r>
    </w:p>
  </w:endnote>
  <w:endnote w:type="continuationSeparator" w:id="0">
    <w:p w:rsidR="003F7B92" w:rsidRDefault="003F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B92" w:rsidRDefault="003F7B92">
    <w:pPr>
      <w:pStyle w:val="afa"/>
    </w:pPr>
  </w:p>
  <w:p w:rsidR="003F7B92" w:rsidRDefault="003F7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92" w:rsidRDefault="003F7B92">
      <w:r>
        <w:separator/>
      </w:r>
    </w:p>
  </w:footnote>
  <w:footnote w:type="continuationSeparator" w:id="0">
    <w:p w:rsidR="003F7B92" w:rsidRDefault="003F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4E637-1737-4D4E-B3EA-F60B453E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28</Pages>
  <Words>10462</Words>
  <Characters>59637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69960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83</cp:revision>
  <cp:lastPrinted>2016-12-26T06:57:00Z</cp:lastPrinted>
  <dcterms:created xsi:type="dcterms:W3CDTF">2016-05-17T08:03:00Z</dcterms:created>
  <dcterms:modified xsi:type="dcterms:W3CDTF">2016-12-26T06:57:00Z</dcterms:modified>
</cp:coreProperties>
</file>