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10210E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10210E" w:rsidRPr="0010210E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к портовым тягачам TERBERG RT223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65355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</w:t>
      </w:r>
      <w:bookmarkStart w:id="0" w:name="_GoBack"/>
      <w:bookmarkEnd w:id="0"/>
      <w:r w:rsidR="00F63C84" w:rsidRPr="00F63C84">
        <w:rPr>
          <w:rFonts w:ascii="Franklin Gothic Book" w:hAnsi="Franklin Gothic Book"/>
        </w:rPr>
        <w:t xml:space="preserve">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CF54E0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F54E0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CF54E0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F54E0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10210E" w:rsidRPr="00CF54E0">
        <w:rPr>
          <w:rFonts w:ascii="Franklin Gothic Book" w:eastAsiaTheme="minorHAnsi" w:hAnsi="Franklin Gothic Book"/>
          <w:b/>
          <w:lang w:eastAsia="en-US"/>
        </w:rPr>
        <w:t>сменно-запасных частей к портовым тягачам TERBERG RT223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1242"/>
        <w:gridCol w:w="2124"/>
        <w:gridCol w:w="615"/>
        <w:gridCol w:w="1514"/>
        <w:gridCol w:w="2268"/>
        <w:gridCol w:w="1134"/>
        <w:gridCol w:w="709"/>
        <w:gridCol w:w="711"/>
      </w:tblGrid>
      <w:tr w:rsidR="0028707E" w:rsidRPr="00CF54E0" w:rsidTr="0010210E">
        <w:tc>
          <w:tcPr>
            <w:tcW w:w="1242" w:type="dxa"/>
            <w:vAlign w:val="center"/>
          </w:tcPr>
          <w:p w:rsidR="0028707E" w:rsidRPr="00CF54E0" w:rsidRDefault="0028707E" w:rsidP="0010210E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24" w:type="dxa"/>
            <w:vAlign w:val="center"/>
          </w:tcPr>
          <w:p w:rsidR="0028707E" w:rsidRPr="00CF54E0" w:rsidRDefault="0028707E" w:rsidP="0010210E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6"/>
            <w:vAlign w:val="center"/>
          </w:tcPr>
          <w:p w:rsidR="0028707E" w:rsidRPr="00CF54E0" w:rsidRDefault="0028707E" w:rsidP="0010210E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CF54E0" w:rsidTr="0010210E">
        <w:tc>
          <w:tcPr>
            <w:tcW w:w="1242" w:type="dxa"/>
            <w:vAlign w:val="center"/>
          </w:tcPr>
          <w:p w:rsidR="0028707E" w:rsidRPr="00CF54E0" w:rsidRDefault="0028707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CF54E0" w:rsidRDefault="0028707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6"/>
            <w:vAlign w:val="center"/>
          </w:tcPr>
          <w:p w:rsidR="0028707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CF54E0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CF54E0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14153 от 15.09.2016г (1С)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 w:val="restart"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CF54E0">
              <w:rPr>
                <w:rFonts w:ascii="Franklin Gothic Book" w:hAnsi="Franklin Gothic Book"/>
              </w:rPr>
              <w:t>услуг(</w:t>
            </w:r>
            <w:proofErr w:type="gramEnd"/>
            <w:r w:rsidRPr="00CF54E0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№п/п</w:t>
            </w:r>
          </w:p>
        </w:tc>
        <w:tc>
          <w:tcPr>
            <w:tcW w:w="1514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Заводской №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Кол - во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3322019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ШПИЛЬКА КРЕПЛЕНИЯ ЗАДНЕГО КОЛЕСА 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60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Т19053983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КЛАПАН 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Т24096281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4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Т22071527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5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ТРУБКА 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Т13017058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ПРОКЛАДКА 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20405613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7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20805465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8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20804014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9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ПАТРУБОК 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21089948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10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ТРОСИК ЭЛЕКТРИЧЕСКОГО СТЕКЛОПОДЪЕМНИКА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Т24071361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</w:tr>
      <w:tr w:rsidR="0010210E" w:rsidRPr="00CF54E0" w:rsidTr="0010210E">
        <w:trPr>
          <w:trHeight w:val="375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15" w:type="dxa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11</w:t>
            </w:r>
          </w:p>
        </w:tc>
        <w:tc>
          <w:tcPr>
            <w:tcW w:w="151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3782578</w:t>
            </w:r>
          </w:p>
        </w:tc>
        <w:tc>
          <w:tcPr>
            <w:tcW w:w="2268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ПЕДАЛЬ АКСЕЛЕРАТОРА</w:t>
            </w:r>
          </w:p>
        </w:tc>
        <w:tc>
          <w:tcPr>
            <w:tcW w:w="1134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Т10104673</w:t>
            </w:r>
          </w:p>
        </w:tc>
        <w:tc>
          <w:tcPr>
            <w:tcW w:w="709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11" w:type="dxa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</w:tr>
      <w:tr w:rsidR="0010210E" w:rsidRPr="00CF54E0" w:rsidTr="0010210E">
        <w:trPr>
          <w:trHeight w:val="70"/>
        </w:trPr>
        <w:tc>
          <w:tcPr>
            <w:tcW w:w="1242" w:type="dxa"/>
            <w:vMerge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Merge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10210E" w:rsidRPr="00CF54E0" w:rsidRDefault="0010210E" w:rsidP="0010210E">
            <w:pPr>
              <w:ind w:right="35"/>
              <w:rPr>
                <w:rFonts w:ascii="Franklin Gothic Book" w:hAnsi="Franklin Gothic Book"/>
              </w:rPr>
            </w:pPr>
          </w:p>
        </w:tc>
      </w:tr>
      <w:tr w:rsidR="0028707E" w:rsidRPr="00CF54E0" w:rsidTr="0010210E">
        <w:tc>
          <w:tcPr>
            <w:tcW w:w="1242" w:type="dxa"/>
            <w:vAlign w:val="center"/>
          </w:tcPr>
          <w:p w:rsidR="0028707E" w:rsidRPr="00CF54E0" w:rsidRDefault="0028707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CF54E0" w:rsidRDefault="0028707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6"/>
            <w:vAlign w:val="center"/>
          </w:tcPr>
          <w:p w:rsidR="0028707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Товар поставляется на склад Покупателя по адресу ул. Портовая 14, г. Новороссийск.</w:t>
            </w:r>
          </w:p>
        </w:tc>
      </w:tr>
      <w:tr w:rsidR="0028707E" w:rsidRPr="00CF54E0" w:rsidTr="0010210E">
        <w:tc>
          <w:tcPr>
            <w:tcW w:w="1242" w:type="dxa"/>
            <w:vAlign w:val="center"/>
          </w:tcPr>
          <w:p w:rsidR="0028707E" w:rsidRPr="00CF54E0" w:rsidRDefault="0028707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28707E" w:rsidRPr="00CF54E0" w:rsidRDefault="0028707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6"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10210E" w:rsidRPr="00CF54E0" w:rsidTr="0010210E">
        <w:tc>
          <w:tcPr>
            <w:tcW w:w="1242" w:type="dxa"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10210E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951" w:type="dxa"/>
            <w:gridSpan w:val="6"/>
          </w:tcPr>
          <w:p w:rsidR="0010210E" w:rsidRPr="00CF54E0" w:rsidRDefault="0010210E" w:rsidP="0010210E">
            <w:pPr>
              <w:ind w:right="-108"/>
              <w:rPr>
                <w:rFonts w:ascii="Franklin Gothic Book" w:hAnsi="Franklin Gothic Book"/>
                <w:vanish/>
              </w:rPr>
            </w:pPr>
            <w:r w:rsidRPr="00CF54E0">
              <w:rPr>
                <w:rFonts w:ascii="Franklin Gothic Book" w:hAnsi="Franklin Gothic Book"/>
              </w:rPr>
              <w:t>В соответствии с пунктом № 2</w:t>
            </w:r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CF54E0" w:rsidRDefault="000B7C73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  </w:t>
            </w:r>
            <w:r w:rsidR="00BE3A47" w:rsidRPr="00CF54E0">
              <w:rPr>
                <w:rFonts w:ascii="Franklin Gothic Book" w:hAnsi="Franklin Gothic Book"/>
              </w:rPr>
              <w:t>Н</w:t>
            </w:r>
            <w:r w:rsidR="0081466A" w:rsidRPr="00CF54E0">
              <w:rPr>
                <w:rFonts w:ascii="Franklin Gothic Book" w:hAnsi="Franklin Gothic Book"/>
              </w:rPr>
              <w:t>е</w:t>
            </w:r>
            <w:r w:rsidRPr="00CF54E0">
              <w:rPr>
                <w:rFonts w:ascii="Franklin Gothic Book" w:hAnsi="Franklin Gothic Book"/>
              </w:rPr>
              <w:t>т</w:t>
            </w:r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 </w:t>
            </w:r>
            <w:r w:rsidR="000B7C73" w:rsidRPr="00CF54E0">
              <w:rPr>
                <w:rFonts w:ascii="Franklin Gothic Book" w:hAnsi="Franklin Gothic Book"/>
              </w:rPr>
              <w:t xml:space="preserve"> Нет</w:t>
            </w:r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Требования по сроку и объему предоставления </w:t>
            </w:r>
            <w:r w:rsidRPr="00CF54E0">
              <w:rPr>
                <w:rFonts w:ascii="Franklin Gothic Book" w:hAnsi="Franklin Gothic Book"/>
              </w:rPr>
              <w:lastRenderedPageBreak/>
              <w:t>гарантий:</w:t>
            </w:r>
          </w:p>
        </w:tc>
        <w:tc>
          <w:tcPr>
            <w:tcW w:w="6951" w:type="dxa"/>
            <w:gridSpan w:val="6"/>
            <w:vAlign w:val="center"/>
          </w:tcPr>
          <w:p w:rsidR="0010210E" w:rsidRPr="00CF54E0" w:rsidRDefault="0010210E" w:rsidP="0010210E">
            <w:pPr>
              <w:ind w:right="-102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lastRenderedPageBreak/>
              <w:t>На весь товар гарантийный срок должен составлять не менее 6 месяцев со дня поставки на склад заказчика.</w:t>
            </w:r>
          </w:p>
          <w:p w:rsidR="00391E0D" w:rsidRPr="00CF54E0" w:rsidRDefault="0010210E" w:rsidP="0010210E">
            <w:pPr>
              <w:ind w:right="-102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Поставщик обязуется без промедления бесплатно заменить вы</w:t>
            </w:r>
            <w:r w:rsidRPr="00CF54E0">
              <w:rPr>
                <w:rFonts w:ascii="Franklin Gothic Book" w:hAnsi="Franklin Gothic Book"/>
              </w:rPr>
              <w:lastRenderedPageBreak/>
              <w:t xml:space="preserve">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CF54E0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  <w:tr w:rsidR="00391E0D" w:rsidRPr="00CF54E0" w:rsidTr="0010210E">
        <w:trPr>
          <w:trHeight w:val="598"/>
        </w:trPr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6"/>
            <w:vAlign w:val="center"/>
          </w:tcPr>
          <w:p w:rsidR="0010210E" w:rsidRPr="00CF54E0" w:rsidRDefault="0010210E" w:rsidP="0010210E">
            <w:pPr>
              <w:ind w:left="34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CF54E0" w:rsidRDefault="0010210E" w:rsidP="0010210E">
            <w:pPr>
              <w:ind w:left="34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Поставка осуществляется силами и за счет </w:t>
            </w:r>
            <w:proofErr w:type="gramStart"/>
            <w:r w:rsidRPr="00CF54E0">
              <w:rPr>
                <w:rFonts w:ascii="Franklin Gothic Book" w:hAnsi="Franklin Gothic Book"/>
              </w:rPr>
              <w:t xml:space="preserve">Поставщика </w:t>
            </w:r>
            <w:r w:rsidR="000B7C73" w:rsidRPr="00CF54E0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  Не</w:t>
            </w:r>
            <w:r w:rsidR="00131267" w:rsidRPr="00CF54E0">
              <w:rPr>
                <w:rFonts w:ascii="Franklin Gothic Book" w:hAnsi="Franklin Gothic Book"/>
              </w:rPr>
              <w:t>т</w:t>
            </w:r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ind w:right="17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CF54E0" w:rsidRDefault="0010210E" w:rsidP="0010210E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</w:t>
            </w:r>
            <w:proofErr w:type="gramStart"/>
            <w:r w:rsidRPr="00CF54E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F54E0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391E0D" w:rsidRPr="00CF54E0" w:rsidTr="0010210E">
        <w:tc>
          <w:tcPr>
            <w:tcW w:w="1242" w:type="dxa"/>
            <w:vAlign w:val="center"/>
          </w:tcPr>
          <w:p w:rsidR="00391E0D" w:rsidRPr="00CF54E0" w:rsidRDefault="00391E0D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391E0D" w:rsidRPr="00CF54E0" w:rsidRDefault="00391E0D" w:rsidP="0010210E">
            <w:pPr>
              <w:ind w:right="17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6"/>
            <w:vAlign w:val="center"/>
          </w:tcPr>
          <w:p w:rsidR="00391E0D" w:rsidRPr="00CF54E0" w:rsidRDefault="0010210E" w:rsidP="0010210E">
            <w:pPr>
              <w:ind w:right="-102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10210E" w:rsidRPr="00CF54E0" w:rsidTr="0010210E">
        <w:tc>
          <w:tcPr>
            <w:tcW w:w="1242" w:type="dxa"/>
            <w:vAlign w:val="center"/>
          </w:tcPr>
          <w:p w:rsidR="0010210E" w:rsidRPr="00CF54E0" w:rsidRDefault="0010210E" w:rsidP="0010210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124" w:type="dxa"/>
            <w:vAlign w:val="center"/>
          </w:tcPr>
          <w:p w:rsidR="0010210E" w:rsidRPr="00CF54E0" w:rsidRDefault="0010210E" w:rsidP="0010210E">
            <w:pPr>
              <w:ind w:right="17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6951" w:type="dxa"/>
            <w:gridSpan w:val="6"/>
            <w:vAlign w:val="center"/>
          </w:tcPr>
          <w:p w:rsidR="0010210E" w:rsidRPr="00CF54E0" w:rsidRDefault="00CF54E0" w:rsidP="0010210E">
            <w:pPr>
              <w:ind w:right="-102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Pr="00CF54E0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CF54E0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CF54E0">
        <w:rPr>
          <w:rFonts w:ascii="Franklin Gothic Book" w:hAnsi="Franklin Gothic Book"/>
          <w:b/>
        </w:rPr>
        <w:t>Проект договора</w:t>
      </w:r>
      <w:r w:rsidR="0070588C" w:rsidRPr="00CF54E0">
        <w:rPr>
          <w:rFonts w:ascii="Franklin Gothic Book" w:hAnsi="Franklin Gothic Book"/>
          <w:b/>
        </w:rPr>
        <w:t>.</w:t>
      </w:r>
    </w:p>
    <w:p w:rsidR="00CF54E0" w:rsidRPr="00CF54E0" w:rsidRDefault="00CF54E0" w:rsidP="00CF54E0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CF54E0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CF54E0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CF54E0">
        <w:rPr>
          <w:rFonts w:ascii="Franklin Gothic Book" w:hAnsi="Franklin Gothic Book"/>
          <w:b/>
          <w:lang w:eastAsia="ar-SA"/>
        </w:rPr>
        <w:t xml:space="preserve">НМТП </w:t>
      </w:r>
    </w:p>
    <w:p w:rsidR="00CF54E0" w:rsidRPr="00CF54E0" w:rsidRDefault="00CF54E0" w:rsidP="00CF54E0">
      <w:pPr>
        <w:jc w:val="center"/>
        <w:rPr>
          <w:rFonts w:ascii="Franklin Gothic Book" w:hAnsi="Franklin Gothic Book"/>
          <w:b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CF54E0">
        <w:rPr>
          <w:rFonts w:ascii="Franklin Gothic Book" w:hAnsi="Franklin Gothic Book"/>
        </w:rPr>
        <w:t xml:space="preserve">   «</w:t>
      </w:r>
      <w:proofErr w:type="gramEnd"/>
      <w:r w:rsidRPr="00CF54E0">
        <w:rPr>
          <w:rFonts w:ascii="Franklin Gothic Book" w:hAnsi="Franklin Gothic Book"/>
        </w:rPr>
        <w:t xml:space="preserve">     » ______________ 2016_  г.</w:t>
      </w: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               </w:t>
      </w:r>
      <w:r w:rsidRPr="00CF54E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F54E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CF54E0">
        <w:rPr>
          <w:rFonts w:ascii="Franklin Gothic Book" w:hAnsi="Franklin Gothic Book"/>
        </w:rPr>
        <w:t>Технического  директора</w:t>
      </w:r>
      <w:proofErr w:type="gramEnd"/>
      <w:r w:rsidRPr="00CF54E0">
        <w:rPr>
          <w:rFonts w:ascii="Franklin Gothic Book" w:hAnsi="Franklin Gothic Book"/>
        </w:rPr>
        <w:t xml:space="preserve"> </w:t>
      </w:r>
      <w:proofErr w:type="spellStart"/>
      <w:r w:rsidRPr="00CF54E0">
        <w:rPr>
          <w:rFonts w:ascii="Franklin Gothic Book" w:hAnsi="Franklin Gothic Book"/>
        </w:rPr>
        <w:t>Белухина</w:t>
      </w:r>
      <w:proofErr w:type="spellEnd"/>
      <w:r w:rsidRPr="00CF54E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</w:t>
      </w:r>
      <w:r w:rsidRPr="00CF54E0">
        <w:rPr>
          <w:rFonts w:ascii="Franklin Gothic Book" w:hAnsi="Franklin Gothic Book"/>
          <w:u w:val="single"/>
        </w:rPr>
        <w:t>,</w:t>
      </w:r>
      <w:r w:rsidRPr="00CF54E0">
        <w:rPr>
          <w:rFonts w:ascii="Franklin Gothic Book" w:hAnsi="Franklin Gothic Book"/>
        </w:rPr>
        <w:t xml:space="preserve"> с одной стороны, и </w:t>
      </w:r>
      <w:r w:rsidRPr="00CF54E0">
        <w:rPr>
          <w:rFonts w:ascii="Franklin Gothic Book" w:hAnsi="Franklin Gothic Book"/>
          <w:b/>
        </w:rPr>
        <w:t>__________ «__________»</w:t>
      </w:r>
      <w:r w:rsidRPr="00CF54E0">
        <w:rPr>
          <w:rFonts w:ascii="Franklin Gothic Book" w:hAnsi="Franklin Gothic Book"/>
        </w:rPr>
        <w:t xml:space="preserve"> </w:t>
      </w:r>
      <w:r w:rsidRPr="00CF54E0">
        <w:rPr>
          <w:rFonts w:ascii="Franklin Gothic Book" w:hAnsi="Franklin Gothic Book"/>
          <w:b/>
        </w:rPr>
        <w:t>(__________),</w:t>
      </w:r>
      <w:r w:rsidRPr="00CF54E0">
        <w:rPr>
          <w:rFonts w:ascii="Franklin Gothic Book" w:hAnsi="Franklin Gothic Book"/>
        </w:rPr>
        <w:t xml:space="preserve">  именуемое в дальнейшем «Поставщик», в лице </w:t>
      </w:r>
      <w:r w:rsidRPr="00CF54E0">
        <w:rPr>
          <w:rFonts w:ascii="Franklin Gothic Book" w:hAnsi="Franklin Gothic Book"/>
          <w:b/>
        </w:rPr>
        <w:t>__________</w:t>
      </w:r>
      <w:r w:rsidRPr="00CF54E0">
        <w:rPr>
          <w:rFonts w:ascii="Franklin Gothic Book" w:hAnsi="Franklin Gothic Book"/>
        </w:rPr>
        <w:t xml:space="preserve"> __________, </w:t>
      </w:r>
      <w:proofErr w:type="spellStart"/>
      <w:r w:rsidRPr="00CF54E0">
        <w:rPr>
          <w:rFonts w:ascii="Franklin Gothic Book" w:hAnsi="Franklin Gothic Book"/>
        </w:rPr>
        <w:t>действующе</w:t>
      </w:r>
      <w:proofErr w:type="spellEnd"/>
      <w:r w:rsidRPr="00CF54E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CF54E0" w:rsidRPr="00CF54E0" w:rsidRDefault="00CF54E0" w:rsidP="00CF54E0">
      <w:pPr>
        <w:jc w:val="both"/>
        <w:rPr>
          <w:rFonts w:ascii="Franklin Gothic Book" w:hAnsi="Franklin Gothic Book"/>
        </w:rPr>
      </w:pPr>
    </w:p>
    <w:p w:rsidR="00CF54E0" w:rsidRPr="00CF54E0" w:rsidRDefault="00CF54E0" w:rsidP="00CF54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F54E0">
        <w:rPr>
          <w:rFonts w:ascii="Franklin Gothic Book" w:hAnsi="Franklin Gothic Book"/>
          <w:b/>
          <w:caps/>
        </w:rPr>
        <w:t>Предмет Договора</w:t>
      </w:r>
    </w:p>
    <w:p w:rsidR="00CF54E0" w:rsidRPr="00CF54E0" w:rsidRDefault="00CF54E0" w:rsidP="00CF54E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F54E0" w:rsidRPr="00CF54E0" w:rsidRDefault="00CF54E0" w:rsidP="00CF54E0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CF54E0" w:rsidRPr="00CF54E0" w:rsidRDefault="00CF54E0" w:rsidP="00CF54E0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Поставщик обязуется поставить Покупателю </w:t>
      </w:r>
      <w:r w:rsidRPr="00CF54E0">
        <w:rPr>
          <w:rFonts w:ascii="Franklin Gothic Book" w:hAnsi="Franklin Gothic Book"/>
          <w:b/>
          <w:i/>
        </w:rPr>
        <w:t xml:space="preserve">сменно-запасные части к портовым тягачам </w:t>
      </w:r>
      <w:r w:rsidRPr="00CF54E0">
        <w:rPr>
          <w:rFonts w:ascii="Franklin Gothic Book" w:hAnsi="Franklin Gothic Book"/>
          <w:b/>
          <w:i/>
          <w:lang w:val="en-US"/>
        </w:rPr>
        <w:t>TERBERG</w:t>
      </w:r>
      <w:r w:rsidRPr="00CF54E0">
        <w:rPr>
          <w:rFonts w:ascii="Franklin Gothic Book" w:hAnsi="Franklin Gothic Book"/>
          <w:b/>
          <w:i/>
        </w:rPr>
        <w:t xml:space="preserve"> </w:t>
      </w:r>
      <w:r w:rsidRPr="00CF54E0">
        <w:rPr>
          <w:rFonts w:ascii="Franklin Gothic Book" w:hAnsi="Franklin Gothic Book"/>
          <w:b/>
          <w:i/>
          <w:lang w:val="en-US"/>
        </w:rPr>
        <w:t>RT</w:t>
      </w:r>
      <w:r w:rsidRPr="00CF54E0">
        <w:rPr>
          <w:rFonts w:ascii="Franklin Gothic Book" w:hAnsi="Franklin Gothic Book"/>
          <w:b/>
          <w:i/>
        </w:rPr>
        <w:t>223</w:t>
      </w:r>
      <w:r w:rsidRPr="00CF54E0">
        <w:rPr>
          <w:rFonts w:ascii="Franklin Gothic Book" w:hAnsi="Franklin Gothic Book"/>
          <w:b/>
        </w:rPr>
        <w:t xml:space="preserve"> </w:t>
      </w:r>
      <w:r w:rsidRPr="00CF54E0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CF54E0">
        <w:rPr>
          <w:rFonts w:ascii="Franklin Gothic Book" w:hAnsi="Franklin Gothic Book"/>
        </w:rPr>
        <w:t>оплатить  Товар</w:t>
      </w:r>
      <w:proofErr w:type="gramEnd"/>
      <w:r w:rsidRPr="00CF54E0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CF54E0">
        <w:rPr>
          <w:rFonts w:ascii="Franklin Gothic Book" w:hAnsi="Franklin Gothic Book"/>
        </w:rPr>
        <w:t>Общая  стоимость</w:t>
      </w:r>
      <w:proofErr w:type="gramEnd"/>
      <w:r w:rsidRPr="00CF54E0">
        <w:rPr>
          <w:rFonts w:ascii="Franklin Gothic Book" w:hAnsi="Franklin Gothic Book"/>
        </w:rPr>
        <w:t xml:space="preserve"> договора составляет </w:t>
      </w:r>
      <w:r w:rsidRPr="00CF54E0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CF54E0" w:rsidRPr="00CF54E0" w:rsidRDefault="00CF54E0" w:rsidP="00CF54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F54E0" w:rsidRPr="00CF54E0" w:rsidRDefault="00CF54E0" w:rsidP="00CF54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F54E0" w:rsidRPr="00CF54E0" w:rsidRDefault="00CF54E0" w:rsidP="00CF54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F54E0" w:rsidRPr="00CF54E0" w:rsidRDefault="00CF54E0" w:rsidP="00CF54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F54E0" w:rsidRPr="00CF54E0" w:rsidRDefault="00CF54E0" w:rsidP="00CF54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F54E0" w:rsidRPr="00CF54E0" w:rsidRDefault="00CF54E0" w:rsidP="00CF54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CF54E0">
        <w:rPr>
          <w:rFonts w:ascii="Franklin Gothic Book" w:hAnsi="Franklin Gothic Book"/>
          <w:b/>
          <w:caps/>
        </w:rPr>
        <w:t>Качество и комплектность</w:t>
      </w:r>
    </w:p>
    <w:p w:rsidR="00CF54E0" w:rsidRPr="00CF54E0" w:rsidRDefault="00CF54E0" w:rsidP="00CF54E0">
      <w:pPr>
        <w:ind w:left="240"/>
        <w:jc w:val="both"/>
        <w:rPr>
          <w:rFonts w:ascii="Franklin Gothic Book" w:hAnsi="Franklin Gothic Book"/>
          <w:b/>
        </w:rPr>
      </w:pPr>
    </w:p>
    <w:p w:rsidR="00CF54E0" w:rsidRPr="00CF54E0" w:rsidRDefault="00CF54E0" w:rsidP="00CF54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lastRenderedPageBreak/>
        <w:t xml:space="preserve">Качество и комплектность поставляемого </w:t>
      </w:r>
      <w:proofErr w:type="gramStart"/>
      <w:r w:rsidRPr="00CF54E0">
        <w:rPr>
          <w:rFonts w:ascii="Franklin Gothic Book" w:hAnsi="Franklin Gothic Book"/>
          <w:lang w:eastAsia="ar-SA"/>
        </w:rPr>
        <w:t>Товара  должно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CF54E0" w:rsidRPr="00CF54E0" w:rsidRDefault="00CF54E0" w:rsidP="00CF54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CF54E0" w:rsidRPr="00CF54E0" w:rsidRDefault="00CF54E0" w:rsidP="00CF54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CF54E0">
        <w:rPr>
          <w:rFonts w:ascii="Franklin Gothic Book" w:hAnsi="Franklin Gothic Book"/>
          <w:lang w:eastAsia="ar-SA"/>
        </w:rPr>
        <w:t>месяцев  с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CF54E0" w:rsidRPr="00CF54E0" w:rsidRDefault="00CF54E0" w:rsidP="00CF54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F54E0">
        <w:rPr>
          <w:rFonts w:ascii="Franklin Gothic Book" w:hAnsi="Franklin Gothic Book"/>
          <w:lang w:eastAsia="ar-SA"/>
        </w:rPr>
        <w:t>затарен</w:t>
      </w:r>
      <w:proofErr w:type="spellEnd"/>
      <w:r w:rsidRPr="00CF54E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F54E0" w:rsidRPr="00CF54E0" w:rsidRDefault="00CF54E0" w:rsidP="00CF54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F54E0">
        <w:rPr>
          <w:rFonts w:ascii="Franklin Gothic Book" w:hAnsi="Franklin Gothic Book"/>
          <w:lang w:eastAsia="ar-SA"/>
        </w:rPr>
        <w:tab/>
      </w:r>
    </w:p>
    <w:p w:rsidR="00CF54E0" w:rsidRPr="00CF54E0" w:rsidRDefault="00CF54E0" w:rsidP="00CF54E0">
      <w:p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  <w:r w:rsidRPr="00CF54E0">
        <w:rPr>
          <w:rFonts w:ascii="Franklin Gothic Book" w:hAnsi="Franklin Gothic Book"/>
          <w:lang w:eastAsia="ar-SA"/>
        </w:rPr>
        <w:tab/>
      </w:r>
    </w:p>
    <w:p w:rsidR="00CF54E0" w:rsidRPr="00CF54E0" w:rsidRDefault="00CF54E0" w:rsidP="00CF54E0">
      <w:pPr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ab/>
      </w:r>
    </w:p>
    <w:p w:rsidR="00CF54E0" w:rsidRPr="00CF54E0" w:rsidRDefault="00CF54E0" w:rsidP="00CF54E0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CF54E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F54E0" w:rsidRPr="00CF54E0" w:rsidRDefault="00CF54E0" w:rsidP="00CF54E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CF54E0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и за счет Поставщика</w:t>
      </w:r>
      <w:r w:rsidRPr="00CF54E0">
        <w:rPr>
          <w:rFonts w:ascii="Franklin Gothic Book" w:hAnsi="Franklin Gothic Book"/>
          <w:b/>
          <w:lang w:eastAsia="ar-SA"/>
        </w:rPr>
        <w:t xml:space="preserve"> </w:t>
      </w:r>
      <w:r w:rsidRPr="00CF54E0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F54E0">
        <w:rPr>
          <w:rFonts w:ascii="Franklin Gothic Book" w:hAnsi="Franklin Gothic Book"/>
          <w:lang w:eastAsia="ar-SA"/>
        </w:rPr>
        <w:t>затарить</w:t>
      </w:r>
      <w:proofErr w:type="spellEnd"/>
      <w:r w:rsidRPr="00CF54E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CF54E0">
        <w:rPr>
          <w:rFonts w:ascii="Franklin Gothic Book" w:hAnsi="Franklin Gothic Book"/>
        </w:rPr>
        <w:t xml:space="preserve"> </w:t>
      </w:r>
      <w:r w:rsidRPr="00CF54E0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F54E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CF54E0">
        <w:rPr>
          <w:rFonts w:ascii="Franklin Gothic Book" w:hAnsi="Franklin Gothic Book"/>
          <w:lang w:eastAsia="ar-SA"/>
        </w:rPr>
        <w:t xml:space="preserve"> пяти </w:t>
      </w:r>
      <w:r w:rsidRPr="00CF54E0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CF54E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F54E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F54E0">
        <w:rPr>
          <w:rFonts w:ascii="Franklin Gothic Book" w:hAnsi="Franklin Gothic Book"/>
          <w:lang w:eastAsia="ar-SA"/>
        </w:rPr>
        <w:t xml:space="preserve">. </w:t>
      </w:r>
      <w:r w:rsidRPr="00CF54E0">
        <w:rPr>
          <w:rFonts w:ascii="Franklin Gothic Book" w:hAnsi="Franklin Gothic Book"/>
          <w:bCs/>
          <w:lang w:eastAsia="ar-SA"/>
        </w:rPr>
        <w:t>В течение</w:t>
      </w:r>
      <w:r w:rsidRPr="00CF54E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F54E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F54E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F54E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F54E0">
        <w:rPr>
          <w:rFonts w:ascii="Franklin Gothic Book" w:hAnsi="Franklin Gothic Book"/>
          <w:iCs/>
          <w:lang w:eastAsia="ar-SA"/>
        </w:rPr>
        <w:t xml:space="preserve"> </w:t>
      </w:r>
      <w:r w:rsidRPr="00CF54E0">
        <w:rPr>
          <w:rFonts w:ascii="Franklin Gothic Book" w:hAnsi="Franklin Gothic Book"/>
          <w:bCs/>
          <w:lang w:eastAsia="ar-SA"/>
        </w:rPr>
        <w:t>Товар Покупателю</w:t>
      </w:r>
      <w:r w:rsidRPr="00CF54E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F54E0">
        <w:rPr>
          <w:rFonts w:ascii="Franklin Gothic Book" w:hAnsi="Franklin Gothic Book"/>
          <w:lang w:eastAsia="ar-SA"/>
        </w:rPr>
        <w:t>объеме  и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F54E0">
        <w:rPr>
          <w:rFonts w:ascii="Franklin Gothic Book" w:hAnsi="Franklin Gothic Book"/>
          <w:lang w:eastAsia="ar-SA"/>
        </w:rPr>
        <w:t xml:space="preserve">Покупателю  </w:t>
      </w:r>
      <w:r w:rsidRPr="00CF54E0">
        <w:rPr>
          <w:rFonts w:ascii="Franklin Gothic Book" w:hAnsi="Franklin Gothic Book"/>
          <w:bCs/>
          <w:lang w:eastAsia="ar-SA"/>
        </w:rPr>
        <w:t>при</w:t>
      </w:r>
      <w:proofErr w:type="gramEnd"/>
      <w:r w:rsidRPr="00CF54E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F54E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F54E0" w:rsidRPr="00CF54E0" w:rsidRDefault="00CF54E0" w:rsidP="00CF54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Товар поставляется </w:t>
      </w:r>
      <w:r w:rsidRPr="00CF54E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F54E0" w:rsidRPr="00CF54E0" w:rsidRDefault="00CF54E0" w:rsidP="00CF54E0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CF54E0" w:rsidRPr="00CF54E0" w:rsidRDefault="00CF54E0" w:rsidP="00CF54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F54E0">
        <w:rPr>
          <w:rFonts w:ascii="Franklin Gothic Book" w:hAnsi="Franklin Gothic Book"/>
          <w:b/>
          <w:caps/>
        </w:rPr>
        <w:t>Цены и порядок расчетов</w:t>
      </w:r>
    </w:p>
    <w:p w:rsidR="00CF54E0" w:rsidRPr="00CF54E0" w:rsidRDefault="00CF54E0" w:rsidP="00CF54E0">
      <w:pPr>
        <w:ind w:left="360"/>
        <w:jc w:val="both"/>
        <w:rPr>
          <w:rFonts w:ascii="Franklin Gothic Book" w:hAnsi="Franklin Gothic Book"/>
          <w:b/>
        </w:rPr>
      </w:pPr>
    </w:p>
    <w:p w:rsidR="00CF54E0" w:rsidRPr="00CF54E0" w:rsidRDefault="00CF54E0" w:rsidP="00CF54E0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lastRenderedPageBreak/>
        <w:t xml:space="preserve">Покупатель производит оплату поставленного </w:t>
      </w:r>
      <w:proofErr w:type="gramStart"/>
      <w:r w:rsidRPr="00CF54E0">
        <w:rPr>
          <w:rFonts w:ascii="Franklin Gothic Book" w:hAnsi="Franklin Gothic Book"/>
        </w:rPr>
        <w:t>Товара  в</w:t>
      </w:r>
      <w:proofErr w:type="gramEnd"/>
      <w:r w:rsidRPr="00CF54E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CF54E0">
        <w:rPr>
          <w:rFonts w:ascii="Franklin Gothic Book" w:hAnsi="Franklin Gothic Book"/>
        </w:rPr>
        <w:t>производится  Покупателем</w:t>
      </w:r>
      <w:proofErr w:type="gramEnd"/>
      <w:r w:rsidRPr="00CF54E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CF54E0" w:rsidRPr="00CF54E0" w:rsidRDefault="00CF54E0" w:rsidP="00CF54E0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CF54E0">
        <w:rPr>
          <w:rFonts w:ascii="Franklin Gothic Book" w:hAnsi="Franklin Gothic Book"/>
          <w:bCs/>
        </w:rPr>
        <w:t>себя  все</w:t>
      </w:r>
      <w:proofErr w:type="gramEnd"/>
      <w:r w:rsidRPr="00CF54E0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CF54E0" w:rsidRPr="00CF54E0" w:rsidRDefault="00CF54E0" w:rsidP="00CF54E0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F54E0">
        <w:rPr>
          <w:rFonts w:ascii="Franklin Gothic Book" w:hAnsi="Franklin Gothic Book"/>
        </w:rPr>
        <w:t>с  расчетного</w:t>
      </w:r>
      <w:proofErr w:type="gramEnd"/>
      <w:r w:rsidRPr="00CF54E0">
        <w:rPr>
          <w:rFonts w:ascii="Franklin Gothic Book" w:hAnsi="Franklin Gothic Book"/>
        </w:rPr>
        <w:t xml:space="preserve"> счета банка Покупателя.</w:t>
      </w:r>
    </w:p>
    <w:p w:rsidR="00CF54E0" w:rsidRPr="00CF54E0" w:rsidRDefault="00CF54E0" w:rsidP="00CF54E0">
      <w:pPr>
        <w:jc w:val="both"/>
        <w:rPr>
          <w:rFonts w:ascii="Franklin Gothic Book" w:hAnsi="Franklin Gothic Book"/>
          <w:b/>
        </w:rPr>
      </w:pPr>
    </w:p>
    <w:p w:rsidR="00CF54E0" w:rsidRPr="00CF54E0" w:rsidRDefault="00CF54E0" w:rsidP="00CF54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CF54E0">
        <w:rPr>
          <w:rFonts w:ascii="Franklin Gothic Book" w:hAnsi="Franklin Gothic Book"/>
          <w:b/>
          <w:caps/>
        </w:rPr>
        <w:t>Ответственность Сторон</w:t>
      </w:r>
    </w:p>
    <w:p w:rsidR="00CF54E0" w:rsidRPr="00CF54E0" w:rsidRDefault="00CF54E0" w:rsidP="00CF54E0">
      <w:pPr>
        <w:ind w:left="360"/>
        <w:jc w:val="both"/>
        <w:rPr>
          <w:rFonts w:ascii="Franklin Gothic Book" w:hAnsi="Franklin Gothic Book"/>
          <w:b/>
        </w:rPr>
      </w:pPr>
    </w:p>
    <w:p w:rsidR="00CF54E0" w:rsidRPr="00CF54E0" w:rsidRDefault="00CF54E0" w:rsidP="00CF54E0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F54E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РФ.</w:t>
      </w:r>
    </w:p>
    <w:p w:rsidR="00CF54E0" w:rsidRPr="00CF54E0" w:rsidRDefault="00CF54E0" w:rsidP="00CF54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F54E0" w:rsidRPr="00CF54E0" w:rsidRDefault="00CF54E0" w:rsidP="00CF54E0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CF54E0">
        <w:rPr>
          <w:rFonts w:ascii="Franklin Gothic Book" w:hAnsi="Franklin Gothic Book"/>
          <w:lang w:eastAsia="ar-SA"/>
        </w:rPr>
        <w:t>пени  в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CF54E0">
        <w:rPr>
          <w:rFonts w:ascii="Franklin Gothic Book" w:hAnsi="Franklin Gothic Book"/>
        </w:rPr>
        <w:t xml:space="preserve"> </w:t>
      </w:r>
      <w:r w:rsidRPr="00CF54E0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CF54E0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CF54E0" w:rsidRPr="00CF54E0" w:rsidRDefault="00CF54E0" w:rsidP="00CF54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F54E0" w:rsidRPr="00CF54E0" w:rsidRDefault="00CF54E0" w:rsidP="00CF54E0">
      <w:pPr>
        <w:jc w:val="both"/>
        <w:rPr>
          <w:rFonts w:ascii="Franklin Gothic Book" w:hAnsi="Franklin Gothic Book"/>
        </w:rPr>
      </w:pPr>
    </w:p>
    <w:p w:rsidR="00CF54E0" w:rsidRPr="00CF54E0" w:rsidRDefault="00CF54E0" w:rsidP="00CF54E0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F54E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F54E0" w:rsidRPr="00CF54E0" w:rsidRDefault="00CF54E0" w:rsidP="00CF54E0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F54E0" w:rsidRPr="00CF54E0" w:rsidRDefault="00CF54E0" w:rsidP="00CF54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F54E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F54E0" w:rsidRPr="00CF54E0" w:rsidRDefault="00CF54E0" w:rsidP="00CF54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F54E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F54E0" w:rsidRPr="00CF54E0" w:rsidRDefault="00CF54E0" w:rsidP="00CF54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F54E0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F54E0" w:rsidRPr="00CF54E0" w:rsidRDefault="00CF54E0" w:rsidP="00CF54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F54E0">
        <w:rPr>
          <w:rFonts w:ascii="Franklin Gothic Book" w:eastAsia="Calibri" w:hAnsi="Franklin Gothic Book"/>
          <w:bCs/>
          <w:lang w:eastAsia="en-US"/>
        </w:rPr>
        <w:t xml:space="preserve"> </w:t>
      </w:r>
      <w:r w:rsidRPr="00CF54E0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CF54E0" w:rsidRPr="00CF54E0" w:rsidRDefault="00CF54E0" w:rsidP="00CF54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F54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F54E0" w:rsidRPr="00CF54E0" w:rsidRDefault="00CF54E0" w:rsidP="00CF54E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F54E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F54E0" w:rsidRPr="00CF54E0" w:rsidRDefault="00CF54E0" w:rsidP="00CF54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54E0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CF54E0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CF54E0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CF54E0" w:rsidRPr="00CF54E0" w:rsidRDefault="00CF54E0" w:rsidP="00CF54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54E0">
        <w:rPr>
          <w:rFonts w:ascii="Franklin Gothic Book" w:eastAsiaTheme="minorHAnsi" w:hAnsi="Franklin Gothic Book"/>
          <w:lang w:eastAsia="en-US"/>
        </w:rPr>
        <w:t>-</w:t>
      </w:r>
      <w:r w:rsidRPr="00CF54E0">
        <w:rPr>
          <w:rFonts w:ascii="Franklin Gothic Book" w:hAnsi="Franklin Gothic Book"/>
        </w:rPr>
        <w:t xml:space="preserve">  </w:t>
      </w:r>
      <w:r w:rsidRPr="00CF54E0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F54E0" w:rsidRPr="00CF54E0" w:rsidRDefault="00CF54E0" w:rsidP="00CF54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54E0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CF54E0" w:rsidRPr="00CF54E0" w:rsidRDefault="00CF54E0" w:rsidP="00CF54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CF54E0">
        <w:rPr>
          <w:rFonts w:ascii="Franklin Gothic Book" w:eastAsiaTheme="minorHAnsi" w:hAnsi="Franklin Gothic Book"/>
          <w:lang w:eastAsia="en-US"/>
        </w:rPr>
        <w:lastRenderedPageBreak/>
        <w:t xml:space="preserve">6.6. </w:t>
      </w:r>
      <w:r w:rsidRPr="00CF54E0">
        <w:rPr>
          <w:rFonts w:ascii="Franklin Gothic Book" w:eastAsiaTheme="minorHAnsi" w:hAnsi="Franklin Gothic Book"/>
          <w:lang w:eastAsia="en-US"/>
        </w:rPr>
        <w:tab/>
      </w:r>
      <w:r w:rsidRPr="00CF54E0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F54E0" w:rsidRPr="00CF54E0" w:rsidRDefault="00CF54E0" w:rsidP="00CF54E0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F54E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F54E0" w:rsidRPr="00CF54E0" w:rsidRDefault="00CF54E0" w:rsidP="00CF54E0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CF54E0" w:rsidRPr="00CF54E0" w:rsidRDefault="00CF54E0" w:rsidP="00CF54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F54E0" w:rsidRPr="00CF54E0" w:rsidRDefault="00CF54E0" w:rsidP="00CF54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CF54E0">
        <w:rPr>
          <w:rFonts w:ascii="Franklin Gothic Book" w:hAnsi="Franklin Gothic Book"/>
        </w:rPr>
        <w:t xml:space="preserve"> </w:t>
      </w:r>
    </w:p>
    <w:p w:rsidR="00CF54E0" w:rsidRPr="00CF54E0" w:rsidRDefault="00CF54E0" w:rsidP="00CF54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CF54E0" w:rsidRPr="00CF54E0" w:rsidRDefault="00CF54E0" w:rsidP="00CF54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F54E0" w:rsidRPr="00CF54E0" w:rsidRDefault="00CF54E0" w:rsidP="00CF54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CF54E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F54E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F54E0" w:rsidRPr="00CF54E0" w:rsidRDefault="00CF54E0" w:rsidP="00CF54E0">
      <w:pPr>
        <w:jc w:val="both"/>
        <w:rPr>
          <w:rFonts w:ascii="Franklin Gothic Book" w:hAnsi="Franklin Gothic Book"/>
          <w:b/>
          <w:caps/>
        </w:rPr>
      </w:pPr>
    </w:p>
    <w:p w:rsidR="00CF54E0" w:rsidRPr="00CF54E0" w:rsidRDefault="00CF54E0" w:rsidP="00CF54E0">
      <w:pPr>
        <w:ind w:left="709"/>
        <w:jc w:val="both"/>
        <w:rPr>
          <w:rFonts w:ascii="Franklin Gothic Book" w:hAnsi="Franklin Gothic Book"/>
          <w:lang w:eastAsia="ar-SA"/>
        </w:rPr>
      </w:pPr>
    </w:p>
    <w:p w:rsidR="00CF54E0" w:rsidRPr="00CF54E0" w:rsidRDefault="00CF54E0" w:rsidP="00CF54E0">
      <w:pPr>
        <w:jc w:val="both"/>
        <w:rPr>
          <w:rFonts w:ascii="Franklin Gothic Book" w:hAnsi="Franklin Gothic Book"/>
          <w:b/>
        </w:rPr>
      </w:pPr>
      <w:r w:rsidRPr="00CF54E0">
        <w:rPr>
          <w:rFonts w:ascii="Franklin Gothic Book" w:hAnsi="Franklin Gothic Book"/>
          <w:b/>
        </w:rPr>
        <w:t xml:space="preserve">     8. </w:t>
      </w:r>
      <w:r w:rsidRPr="00CF54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F54E0" w:rsidRPr="00CF54E0" w:rsidRDefault="00CF54E0" w:rsidP="00CF54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CF54E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F54E0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CF54E0" w:rsidRPr="00CF54E0" w:rsidRDefault="00CF54E0" w:rsidP="00CF54E0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F54E0" w:rsidRPr="00CF54E0" w:rsidTr="00361733">
        <w:trPr>
          <w:trHeight w:val="3226"/>
        </w:trPr>
        <w:tc>
          <w:tcPr>
            <w:tcW w:w="4717" w:type="dxa"/>
          </w:tcPr>
          <w:p w:rsidR="00CF54E0" w:rsidRPr="00CF54E0" w:rsidRDefault="00CF54E0" w:rsidP="00CF54E0">
            <w:pPr>
              <w:ind w:right="141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  <w:b/>
              </w:rPr>
              <w:t>__________</w:t>
            </w:r>
          </w:p>
          <w:p w:rsidR="00CF54E0" w:rsidRPr="00CF54E0" w:rsidRDefault="00CF54E0" w:rsidP="00CF54E0">
            <w:pPr>
              <w:ind w:right="141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__________</w:t>
            </w:r>
          </w:p>
          <w:p w:rsidR="00CF54E0" w:rsidRPr="00CF54E0" w:rsidRDefault="00CF54E0" w:rsidP="00CF54E0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F54E0" w:rsidRPr="00CF54E0" w:rsidRDefault="00CF54E0" w:rsidP="002C333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F54E0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CF54E0" w:rsidRPr="00CF54E0" w:rsidRDefault="00CF54E0" w:rsidP="00CF54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CF54E0">
              <w:rPr>
                <w:rFonts w:ascii="Franklin Gothic Book" w:hAnsi="Franklin Gothic Book"/>
              </w:rPr>
              <w:t>Адрес:  353901</w:t>
            </w:r>
            <w:proofErr w:type="gramEnd"/>
            <w:r w:rsidRPr="00CF54E0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CF54E0" w:rsidRPr="00CF54E0" w:rsidRDefault="00CF54E0" w:rsidP="00CF54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ул.  Портовая, д. 14</w:t>
            </w:r>
          </w:p>
          <w:p w:rsidR="00CF54E0" w:rsidRPr="00CF54E0" w:rsidRDefault="00CF54E0" w:rsidP="002C33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ИНН 2315004404, КПП 997650001</w:t>
            </w:r>
          </w:p>
          <w:p w:rsidR="00CF54E0" w:rsidRPr="00CF54E0" w:rsidRDefault="00CF54E0" w:rsidP="002C33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Тел.: (861 7) 602131 / 602965</w:t>
            </w:r>
          </w:p>
          <w:p w:rsidR="00CF54E0" w:rsidRPr="00CF54E0" w:rsidRDefault="00CF54E0" w:rsidP="002C333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CF54E0" w:rsidRPr="00CF54E0" w:rsidRDefault="00CF54E0" w:rsidP="00CF54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р/с 40702810205300001367</w:t>
            </w:r>
          </w:p>
          <w:p w:rsidR="00CF54E0" w:rsidRPr="00CF54E0" w:rsidRDefault="00CF54E0" w:rsidP="00CF54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CF54E0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CF54E0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CF54E0" w:rsidRPr="00CF54E0" w:rsidRDefault="00CF54E0" w:rsidP="00CF54E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к/с 30101810300000000999</w:t>
            </w:r>
          </w:p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БИК 046015999</w:t>
            </w:r>
          </w:p>
        </w:tc>
      </w:tr>
    </w:tbl>
    <w:p w:rsidR="00CF54E0" w:rsidRPr="00CF54E0" w:rsidRDefault="00CF54E0" w:rsidP="00CF54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F54E0">
        <w:rPr>
          <w:rFonts w:ascii="Franklin Gothic Book" w:hAnsi="Franklin Gothic Book"/>
          <w:b/>
          <w:lang w:eastAsia="ar-SA"/>
        </w:rPr>
        <w:t xml:space="preserve"> ОТ ПОСТАВЩИКА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</w:t>
      </w:r>
      <w:r w:rsidRPr="00CF54E0">
        <w:rPr>
          <w:rFonts w:ascii="Franklin Gothic Book" w:hAnsi="Franklin Gothic Book"/>
          <w:b/>
          <w:lang w:eastAsia="ar-SA"/>
        </w:rPr>
        <w:t xml:space="preserve">   ОТ ПОКУПАТЕЛЯ</w:t>
      </w: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</w:rPr>
        <w:t xml:space="preserve">            </w:t>
      </w:r>
      <w:r w:rsidRPr="00CF54E0">
        <w:rPr>
          <w:rFonts w:ascii="Franklin Gothic Book" w:hAnsi="Franklin Gothic Book"/>
          <w:bCs/>
          <w:iCs/>
          <w:lang w:val="en-US"/>
        </w:rPr>
        <w:t xml:space="preserve">  </w:t>
      </w:r>
      <w:r w:rsidRPr="00CF54E0">
        <w:rPr>
          <w:rFonts w:ascii="Franklin Gothic Book" w:hAnsi="Franklin Gothic Book"/>
          <w:bCs/>
          <w:iCs/>
        </w:rPr>
        <w:t xml:space="preserve">                     </w:t>
      </w:r>
      <w:r w:rsidRPr="00CF54E0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CF54E0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CF54E0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__________                                                    Технический директор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</w:t>
      </w:r>
      <w:r w:rsidRPr="00CF54E0">
        <w:rPr>
          <w:rFonts w:ascii="Franklin Gothic Book" w:hAnsi="Franklin Gothic Book"/>
          <w:bCs/>
          <w:iCs/>
        </w:rPr>
        <w:t xml:space="preserve">ПАО «НМТП»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     __________________ __________</w:t>
      </w:r>
      <w:r>
        <w:rPr>
          <w:rFonts w:ascii="Franklin Gothic Book" w:hAnsi="Franklin Gothic Book"/>
        </w:rPr>
        <w:t xml:space="preserve">           </w:t>
      </w:r>
      <w:r>
        <w:rPr>
          <w:rFonts w:ascii="Franklin Gothic Book" w:hAnsi="Franklin Gothic Book"/>
        </w:rPr>
        <w:tab/>
        <w:t xml:space="preserve">         </w:t>
      </w:r>
      <w:r w:rsidRPr="00CF54E0">
        <w:rPr>
          <w:rFonts w:ascii="Franklin Gothic Book" w:hAnsi="Franklin Gothic Book"/>
        </w:rPr>
        <w:t xml:space="preserve">______________ </w:t>
      </w:r>
      <w:r w:rsidRPr="00CF54E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CF54E0">
        <w:rPr>
          <w:rFonts w:ascii="Franklin Gothic Book" w:hAnsi="Franklin Gothic Book"/>
          <w:bCs/>
          <w:iCs/>
        </w:rPr>
        <w:t>Белухин</w:t>
      </w:r>
      <w:proofErr w:type="spellEnd"/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F54E0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 </w:t>
      </w:r>
      <w:r w:rsidRPr="00CF54E0">
        <w:rPr>
          <w:rFonts w:ascii="Franklin Gothic Book" w:hAnsi="Franklin Gothic Book"/>
        </w:rPr>
        <w:t xml:space="preserve">  «___»_______________     201</w:t>
      </w:r>
      <w:r w:rsidRPr="00CF54E0">
        <w:rPr>
          <w:rFonts w:ascii="Franklin Gothic Book" w:hAnsi="Franklin Gothic Book"/>
          <w:lang w:val="en-US"/>
        </w:rPr>
        <w:t>6</w:t>
      </w:r>
      <w:r>
        <w:rPr>
          <w:rFonts w:ascii="Franklin Gothic Book" w:hAnsi="Franklin Gothic Book"/>
        </w:rPr>
        <w:t xml:space="preserve"> г.                    </w:t>
      </w:r>
      <w:r w:rsidRPr="00CF54E0">
        <w:rPr>
          <w:rFonts w:ascii="Franklin Gothic Book" w:hAnsi="Franklin Gothic Book"/>
          <w:lang w:val="en-US"/>
        </w:rPr>
        <w:t xml:space="preserve">  </w:t>
      </w:r>
      <w:r w:rsidRPr="00CF54E0">
        <w:rPr>
          <w:rFonts w:ascii="Franklin Gothic Book" w:hAnsi="Franklin Gothic Book"/>
        </w:rPr>
        <w:t>«___»______________       201</w:t>
      </w:r>
      <w:r w:rsidRPr="00CF54E0">
        <w:rPr>
          <w:rFonts w:ascii="Franklin Gothic Book" w:hAnsi="Franklin Gothic Book"/>
          <w:lang w:val="en-US"/>
        </w:rPr>
        <w:t>6</w:t>
      </w:r>
      <w:r w:rsidRPr="00CF54E0">
        <w:rPr>
          <w:rFonts w:ascii="Franklin Gothic Book" w:hAnsi="Franklin Gothic Book"/>
        </w:rPr>
        <w:t xml:space="preserve"> г.</w:t>
      </w: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jc w:val="right"/>
        <w:rPr>
          <w:rFonts w:ascii="Franklin Gothic Book" w:hAnsi="Franklin Gothic Book"/>
        </w:rPr>
      </w:pPr>
    </w:p>
    <w:p w:rsidR="00CF54E0" w:rsidRPr="00CF54E0" w:rsidRDefault="00CF54E0" w:rsidP="00CF54E0">
      <w:pPr>
        <w:jc w:val="right"/>
        <w:rPr>
          <w:rFonts w:ascii="Franklin Gothic Book" w:hAnsi="Franklin Gothic Book"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jc w:val="right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CF54E0">
        <w:rPr>
          <w:rFonts w:ascii="Franklin Gothic Book" w:hAnsi="Franklin Gothic Book"/>
        </w:rPr>
        <w:t>от  «</w:t>
      </w:r>
      <w:proofErr w:type="gramEnd"/>
      <w:r w:rsidRPr="00CF54E0">
        <w:rPr>
          <w:rFonts w:ascii="Franklin Gothic Book" w:hAnsi="Franklin Gothic Book"/>
        </w:rPr>
        <w:t>___» _________2016 г.</w:t>
      </w:r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CF54E0" w:rsidRPr="00CF54E0" w:rsidRDefault="00CF54E0" w:rsidP="00CF54E0">
      <w:pPr>
        <w:rPr>
          <w:rFonts w:ascii="Franklin Gothic Book" w:hAnsi="Franklin Gothic Book"/>
        </w:rPr>
      </w:pPr>
      <w:r w:rsidRPr="00CF54E0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CF54E0">
        <w:rPr>
          <w:rFonts w:ascii="Franklin Gothic Book" w:hAnsi="Franklin Gothic Book"/>
          <w:b/>
        </w:rPr>
        <w:t>НА  ПОСТАВЛЯЕМЫЙ</w:t>
      </w:r>
      <w:proofErr w:type="gramEnd"/>
      <w:r w:rsidRPr="00CF54E0">
        <w:rPr>
          <w:rFonts w:ascii="Franklin Gothic Book" w:hAnsi="Franklin Gothic Book"/>
          <w:b/>
        </w:rPr>
        <w:t xml:space="preserve"> ТОВАР</w:t>
      </w:r>
    </w:p>
    <w:p w:rsidR="00CF54E0" w:rsidRPr="00CF54E0" w:rsidRDefault="00CF54E0" w:rsidP="00CF54E0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CF54E0" w:rsidRPr="00CF54E0" w:rsidTr="00361733">
        <w:trPr>
          <w:trHeight w:val="651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Катал. № /</w:t>
            </w:r>
          </w:p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CF54E0" w:rsidRPr="00CF54E0" w:rsidTr="0036173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XLWRT2236C3322019</w:t>
            </w: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60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XLWRT2237C3782578</w:t>
            </w: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Т19053983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КЛАПАН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Т24096281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Т22071527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Т13017058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20405613 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20805465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20804014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9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ПАТРУБОК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21089948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10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ТРОСИК ЭЛЕКТРИЧЕСКОГО СТЕКЛОПОДЪЕМНИКА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Т24071361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454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11</w:t>
            </w: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ПЕДАЛЬ АКСЕЛЕРАТОРА</w:t>
            </w: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Т10104673</w:t>
            </w:r>
          </w:p>
        </w:tc>
        <w:tc>
          <w:tcPr>
            <w:tcW w:w="771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F54E0" w:rsidRPr="00CF54E0" w:rsidTr="00361733">
        <w:trPr>
          <w:trHeight w:val="509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F54E0" w:rsidRPr="00CF54E0" w:rsidTr="00361733">
        <w:trPr>
          <w:trHeight w:val="463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CF54E0">
              <w:rPr>
                <w:rFonts w:ascii="Franklin Gothic Book" w:hAnsi="Franklin Gothic Book"/>
              </w:rPr>
              <w:t>Кроме того</w:t>
            </w:r>
            <w:proofErr w:type="gramEnd"/>
            <w:r w:rsidRPr="00CF54E0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F54E0" w:rsidRPr="00CF54E0" w:rsidTr="00361733">
        <w:trPr>
          <w:trHeight w:val="463"/>
        </w:trPr>
        <w:tc>
          <w:tcPr>
            <w:tcW w:w="528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CF54E0" w:rsidRPr="00CF54E0" w:rsidRDefault="00CF54E0" w:rsidP="00CF54E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F54E0" w:rsidRPr="00CF54E0" w:rsidRDefault="00CF54E0" w:rsidP="00CF54E0">
      <w:pPr>
        <w:jc w:val="both"/>
        <w:rPr>
          <w:rFonts w:ascii="Franklin Gothic Book" w:hAnsi="Franklin Gothic Book"/>
        </w:rPr>
      </w:pPr>
    </w:p>
    <w:p w:rsidR="00CF54E0" w:rsidRPr="00CF54E0" w:rsidRDefault="00CF54E0" w:rsidP="00CF54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Сумма к </w:t>
      </w:r>
      <w:proofErr w:type="gramStart"/>
      <w:r w:rsidRPr="00CF54E0">
        <w:rPr>
          <w:rFonts w:ascii="Franklin Gothic Book" w:hAnsi="Franklin Gothic Book"/>
        </w:rPr>
        <w:t xml:space="preserve">оплате:  </w:t>
      </w:r>
      <w:r w:rsidRPr="00CF54E0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CF54E0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CF54E0">
        <w:rPr>
          <w:rFonts w:ascii="Franklin Gothic Book" w:hAnsi="Franklin Gothic Book"/>
        </w:rPr>
        <w:t xml:space="preserve"> </w:t>
      </w:r>
    </w:p>
    <w:p w:rsidR="00CF54E0" w:rsidRPr="00CF54E0" w:rsidRDefault="00CF54E0" w:rsidP="00CF54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CF54E0">
        <w:rPr>
          <w:rFonts w:ascii="Franklin Gothic Book" w:hAnsi="Franklin Gothic Book"/>
        </w:rPr>
        <w:t>даты  подписания</w:t>
      </w:r>
      <w:proofErr w:type="gramEnd"/>
      <w:r w:rsidRPr="00CF54E0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CF54E0">
        <w:rPr>
          <w:rFonts w:ascii="Franklin Gothic Book" w:hAnsi="Franklin Gothic Book"/>
        </w:rPr>
        <w:t>Допускается  досрочная</w:t>
      </w:r>
      <w:proofErr w:type="gramEnd"/>
      <w:r w:rsidRPr="00CF54E0">
        <w:rPr>
          <w:rFonts w:ascii="Franklin Gothic Book" w:hAnsi="Franklin Gothic Book"/>
        </w:rPr>
        <w:t xml:space="preserve">  поставка Товара.</w:t>
      </w:r>
    </w:p>
    <w:p w:rsidR="00CF54E0" w:rsidRPr="00CF54E0" w:rsidRDefault="00CF54E0" w:rsidP="00CF54E0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Товар должен быть новым, ранее не использованным, упакован.</w:t>
      </w:r>
    </w:p>
    <w:p w:rsidR="00CF54E0" w:rsidRPr="00CF54E0" w:rsidRDefault="00CF54E0" w:rsidP="00CF54E0">
      <w:pPr>
        <w:ind w:left="540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CF54E0" w:rsidRPr="00CF54E0" w:rsidRDefault="00CF54E0" w:rsidP="00CF54E0">
      <w:pPr>
        <w:ind w:left="540"/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CF54E0" w:rsidRPr="00CF54E0" w:rsidRDefault="00CF54E0" w:rsidP="00CF54E0">
      <w:pPr>
        <w:jc w:val="both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CF54E0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CF54E0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CF54E0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  <w:r w:rsidRPr="00CF54E0">
        <w:rPr>
          <w:rFonts w:ascii="Franklin Gothic Book" w:hAnsi="Franklin Gothic Book"/>
          <w:bCs/>
          <w:iCs/>
        </w:rPr>
        <w:t xml:space="preserve">                          </w:t>
      </w:r>
      <w:r w:rsidRPr="00CF54E0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CF54E0" w:rsidRPr="00CF54E0" w:rsidRDefault="00CF54E0" w:rsidP="00CF54E0">
      <w:pPr>
        <w:keepNext/>
        <w:outlineLvl w:val="1"/>
        <w:rPr>
          <w:rFonts w:ascii="Franklin Gothic Book" w:hAnsi="Franklin Gothic Book"/>
          <w:bCs/>
          <w:iCs/>
        </w:rPr>
      </w:pPr>
      <w:r w:rsidRPr="00CF54E0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CF54E0" w:rsidRPr="00CF54E0" w:rsidRDefault="00CF54E0" w:rsidP="00CF54E0">
      <w:pPr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     __________________ __________           </w:t>
      </w:r>
      <w:r w:rsidRPr="00CF54E0">
        <w:rPr>
          <w:rFonts w:ascii="Franklin Gothic Book" w:hAnsi="Franklin Gothic Book"/>
        </w:rPr>
        <w:tab/>
        <w:t xml:space="preserve">                   ______________ </w:t>
      </w:r>
      <w:r w:rsidRPr="00CF54E0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CF54E0">
        <w:rPr>
          <w:rFonts w:ascii="Franklin Gothic Book" w:hAnsi="Franklin Gothic Book"/>
          <w:bCs/>
          <w:iCs/>
        </w:rPr>
        <w:t>Белухин</w:t>
      </w:r>
      <w:proofErr w:type="spellEnd"/>
    </w:p>
    <w:p w:rsidR="00CF54E0" w:rsidRPr="00CF54E0" w:rsidRDefault="00CF54E0" w:rsidP="00CF54E0">
      <w:pPr>
        <w:rPr>
          <w:rFonts w:ascii="Franklin Gothic Book" w:hAnsi="Franklin Gothic Book"/>
        </w:rPr>
      </w:pPr>
    </w:p>
    <w:p w:rsidR="00F26439" w:rsidRPr="00CF54E0" w:rsidRDefault="00CF54E0" w:rsidP="00CF54E0">
      <w:pPr>
        <w:tabs>
          <w:tab w:val="left" w:pos="2375"/>
        </w:tabs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     «___»_______________     201</w:t>
      </w:r>
      <w:r w:rsidRPr="00CF54E0">
        <w:rPr>
          <w:rFonts w:ascii="Franklin Gothic Book" w:hAnsi="Franklin Gothic Book"/>
          <w:lang w:val="en-US"/>
        </w:rPr>
        <w:t>6</w:t>
      </w:r>
      <w:r w:rsidRPr="00CF54E0">
        <w:rPr>
          <w:rFonts w:ascii="Franklin Gothic Book" w:hAnsi="Franklin Gothic Book"/>
        </w:rPr>
        <w:t xml:space="preserve"> г.                         </w:t>
      </w:r>
      <w:r w:rsidRPr="00CF54E0">
        <w:rPr>
          <w:rFonts w:ascii="Franklin Gothic Book" w:hAnsi="Franklin Gothic Book"/>
          <w:lang w:val="en-US"/>
        </w:rPr>
        <w:t xml:space="preserve">         </w:t>
      </w:r>
      <w:r w:rsidRPr="00CF54E0">
        <w:rPr>
          <w:rFonts w:ascii="Franklin Gothic Book" w:hAnsi="Franklin Gothic Book"/>
        </w:rPr>
        <w:t>«___»______________       201</w:t>
      </w:r>
      <w:r w:rsidRPr="00CF54E0">
        <w:rPr>
          <w:rFonts w:ascii="Franklin Gothic Book" w:hAnsi="Franklin Gothic Book"/>
        </w:rPr>
        <w:t>6 г.</w:t>
      </w:r>
    </w:p>
    <w:p w:rsidR="00F26439" w:rsidRPr="00CF54E0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tabs>
          <w:tab w:val="left" w:pos="2375"/>
        </w:tabs>
        <w:rPr>
          <w:rFonts w:ascii="Franklin Gothic Book" w:hAnsi="Franklin Gothic Book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Приложение № 2</w:t>
      </w: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</w:p>
    <w:p w:rsidR="00F26439" w:rsidRPr="00F26439" w:rsidRDefault="00F26439" w:rsidP="00F26439">
      <w:pPr>
        <w:ind w:firstLine="567"/>
        <w:jc w:val="center"/>
        <w:rPr>
          <w:rFonts w:ascii="Franklin Gothic Book" w:hAnsi="Franklin Gothic Book"/>
          <w:b/>
          <w:lang w:eastAsia="en-US"/>
        </w:rPr>
      </w:pPr>
      <w:r w:rsidRPr="00F26439">
        <w:rPr>
          <w:rFonts w:ascii="Franklin Gothic Book" w:hAnsi="Franklin Gothic Book"/>
          <w:b/>
          <w:lang w:eastAsia="en-US"/>
        </w:rPr>
        <w:t>к договору № _________________ от ______________ 2016г.</w:t>
      </w:r>
    </w:p>
    <w:p w:rsidR="00F26439" w:rsidRPr="00F26439" w:rsidRDefault="00F26439" w:rsidP="00F26439">
      <w:pPr>
        <w:rPr>
          <w:rFonts w:ascii="Franklin Gothic Book" w:hAnsi="Franklin Gothic Book"/>
          <w:u w:val="single"/>
          <w:lang w:eastAsia="en-US"/>
        </w:rPr>
      </w:pP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www</w:t>
        </w:r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proofErr w:type="spellStart"/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F26439">
          <w:rPr>
            <w:rFonts w:ascii="Franklin Gothic Book" w:hAnsi="Franklin Gothic Book"/>
            <w:color w:val="0000FF"/>
            <w:u w:val="single"/>
            <w:lang w:eastAsia="en-US"/>
          </w:rPr>
          <w:t>.</w:t>
        </w:r>
        <w:r w:rsidRPr="00F26439">
          <w:rPr>
            <w:rFonts w:ascii="Franklin Gothic Book" w:hAnsi="Franklin Gothic Book"/>
            <w:color w:val="0000FF"/>
            <w:u w:val="single"/>
            <w:lang w:val="en-US" w:eastAsia="en-US"/>
          </w:rPr>
          <w:t>info</w:t>
        </w:r>
      </w:hyperlink>
      <w:r w:rsidRPr="00F26439">
        <w:rPr>
          <w:rFonts w:ascii="Franklin Gothic Book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F26439" w:rsidRPr="00F26439" w:rsidRDefault="00F26439" w:rsidP="00F26439">
      <w:pPr>
        <w:jc w:val="center"/>
        <w:rPr>
          <w:rFonts w:ascii="Franklin Gothic Book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F26439" w:rsidRPr="00F26439" w:rsidTr="0010210E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10210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связанных сторон</w:t>
            </w:r>
          </w:p>
          <w:p w:rsidR="00F26439" w:rsidRPr="00F26439" w:rsidRDefault="00F26439" w:rsidP="0010210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439" w:rsidRPr="00F26439" w:rsidRDefault="00F26439" w:rsidP="0010210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Признаки не связанных сторон</w:t>
            </w:r>
          </w:p>
          <w:p w:rsidR="00F26439" w:rsidRPr="00F26439" w:rsidRDefault="00F26439" w:rsidP="0010210E">
            <w:pPr>
              <w:spacing w:line="276" w:lineRule="auto"/>
              <w:jc w:val="center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(отметить нужное):</w:t>
            </w:r>
          </w:p>
        </w:tc>
      </w:tr>
      <w:tr w:rsidR="00F26439" w:rsidRPr="00F26439" w:rsidTr="0010210E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F26439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Поставщик,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(а)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c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lastRenderedPageBreak/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iCs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d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) </w:t>
            </w:r>
            <w:r w:rsidRPr="00F26439">
              <w:rPr>
                <w:rFonts w:ascii="Franklin Gothic Book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>2.Физическое лицо</w:t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 </w:t>
            </w:r>
            <w:r w:rsidRPr="00F26439">
              <w:rPr>
                <w:rFonts w:ascii="Franklin Gothic Book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a</w:t>
            </w:r>
            <w:r w:rsidRPr="00F26439">
              <w:rPr>
                <w:rFonts w:ascii="Franklin Gothic Book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F26439" w:rsidRPr="00F26439" w:rsidRDefault="00F26439" w:rsidP="001021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10210E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</w:t>
            </w:r>
            <w:r w:rsidRPr="00F26439">
              <w:rPr>
                <w:rFonts w:ascii="Franklin Gothic Book" w:hAnsi="Franklin Gothic Book"/>
                <w:lang w:val="en-US" w:eastAsia="en-US"/>
              </w:rPr>
              <w:t>b</w:t>
            </w:r>
            <w:r w:rsidRPr="00F26439">
              <w:rPr>
                <w:rFonts w:ascii="Franklin Gothic Book" w:hAnsi="Franklin Gothic Book"/>
                <w:lang w:eastAsia="en-US"/>
              </w:rPr>
              <w:t>) член коллегиального органа управления;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F26439">
              <w:rPr>
                <w:rFonts w:ascii="Franklin Gothic Book" w:hAnsi="Franklin Gothic Book"/>
                <w:b/>
                <w:lang w:eastAsia="en-US"/>
              </w:rPr>
              <w:t>или</w:t>
            </w:r>
            <w:proofErr w:type="gramEnd"/>
            <w:r w:rsidRPr="00F26439">
              <w:rPr>
                <w:rFonts w:ascii="Franklin Gothic Book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F26439" w:rsidRPr="00F26439" w:rsidRDefault="00F26439" w:rsidP="0010210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  <w:p w:rsidR="00F26439" w:rsidRPr="00F26439" w:rsidRDefault="00F26439" w:rsidP="0010210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spacing w:line="276" w:lineRule="auto"/>
              <w:ind w:firstLine="25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F26439" w:rsidRPr="00F26439" w:rsidRDefault="00F26439" w:rsidP="0010210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t>_____________________________________________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10210E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</w:t>
            </w:r>
            <w:r w:rsidRPr="00F26439">
              <w:rPr>
                <w:rFonts w:ascii="Franklin Gothic Book" w:eastAsia="Arial" w:hAnsi="Franklin Gothic Book"/>
                <w:lang w:eastAsia="ar-SA"/>
              </w:rPr>
              <w:lastRenderedPageBreak/>
              <w:t>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F2643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F2643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26439" w:rsidRPr="00F26439" w:rsidRDefault="00F26439" w:rsidP="001021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 xml:space="preserve">Да                                                          </w:t>
            </w:r>
            <w:r w:rsidRPr="00F26439">
              <w:rPr>
                <w:rFonts w:ascii="Franklin Gothic Book" w:hAnsi="Franklin Gothic Book"/>
                <w:lang w:eastAsia="en-US"/>
              </w:rPr>
              <w:sym w:font="Wingdings" w:char="F071"/>
            </w:r>
            <w:r w:rsidRPr="00F26439">
              <w:rPr>
                <w:rFonts w:ascii="Franklin Gothic Book" w:hAnsi="Franklin Gothic Book"/>
                <w:lang w:eastAsia="en-US"/>
              </w:rPr>
              <w:t>Нет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F2643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F26439" w:rsidRPr="00F26439" w:rsidRDefault="00F26439" w:rsidP="0010210E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</w:tr>
    </w:tbl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jc w:val="both"/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left" w:pos="7965"/>
        </w:tabs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  <w:r w:rsidRPr="00F26439">
        <w:rPr>
          <w:rFonts w:ascii="Franklin Gothic Book" w:hAnsi="Franklin Gothic Book"/>
          <w:lang w:eastAsia="en-US"/>
        </w:rPr>
        <w:t>Дата</w:t>
      </w:r>
    </w:p>
    <w:p w:rsidR="00F26439" w:rsidRPr="00F26439" w:rsidRDefault="00F26439" w:rsidP="00F26439">
      <w:pPr>
        <w:rPr>
          <w:rFonts w:ascii="Franklin Gothic Book" w:hAnsi="Franklin Gothic Book"/>
          <w:lang w:eastAsia="en-US"/>
        </w:rPr>
      </w:pPr>
    </w:p>
    <w:p w:rsidR="00F26439" w:rsidRPr="00F26439" w:rsidRDefault="00F26439" w:rsidP="00F2643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F26439">
        <w:rPr>
          <w:rFonts w:ascii="Franklin Gothic Book" w:hAnsi="Franklin Gothic Book"/>
          <w:b/>
          <w:lang w:eastAsia="ar-SA"/>
        </w:rPr>
        <w:t>ПРИМЕЧАНИЕ:</w:t>
      </w:r>
      <w:r w:rsidRPr="00F26439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  <w:r w:rsidRPr="00F26439">
        <w:rPr>
          <w:rFonts w:ascii="Franklin Gothic Book" w:hAnsi="Franklin Gothic Book"/>
          <w:b/>
          <w:lang w:eastAsia="ar-SA"/>
        </w:rPr>
        <w:t xml:space="preserve">АНКЕТА </w:t>
      </w:r>
      <w:r w:rsidRPr="00F26439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F26439" w:rsidRPr="00F26439" w:rsidRDefault="00F26439" w:rsidP="00F26439">
      <w:pPr>
        <w:rPr>
          <w:rFonts w:ascii="Franklin Gothic Book" w:hAnsi="Franklin Gothic Book"/>
          <w:b/>
        </w:rPr>
      </w:pPr>
    </w:p>
    <w:p w:rsidR="00F26439" w:rsidRPr="00F26439" w:rsidRDefault="00F26439" w:rsidP="00F26439">
      <w:pPr>
        <w:rPr>
          <w:rFonts w:ascii="Franklin Gothic Book" w:hAnsi="Franklin Gothic Book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FD2DA7" w:rsidRPr="004001F8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Pr="00CF54E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CF54E0">
        <w:rPr>
          <w:rFonts w:ascii="Franklin Gothic Book" w:hAnsi="Franklin Gothic Book"/>
          <w:b/>
        </w:rPr>
        <w:t>Таблица-1</w:t>
      </w:r>
    </w:p>
    <w:p w:rsidR="004C566D" w:rsidRPr="00CF54E0" w:rsidRDefault="003A1FE6" w:rsidP="00933119">
      <w:pPr>
        <w:jc w:val="both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CF54E0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439" w:rsidRPr="00CF54E0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>СКМТР ПАО «</w:t>
            </w:r>
            <w:proofErr w:type="gramStart"/>
            <w:r w:rsidRPr="00CF54E0">
              <w:rPr>
                <w:rFonts w:ascii="Franklin Gothic Book" w:hAnsi="Franklin Gothic Book"/>
                <w:b/>
                <w:color w:val="000000"/>
              </w:rPr>
              <w:t>НМТП»/</w:t>
            </w:r>
            <w:proofErr w:type="gramEnd"/>
            <w:r w:rsidRPr="00CF54E0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9F1A84" w:rsidRPr="00CF54E0" w:rsidRDefault="00F26439" w:rsidP="00F2643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CF54E0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CF54E0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CF54E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 w:rsidRPr="00CF54E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CF54E0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 w:rsidRPr="00CF54E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CF54E0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CF54E0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CF54E0" w:rsidRDefault="00CF54E0" w:rsidP="00354C14">
            <w:pPr>
              <w:rPr>
                <w:rFonts w:ascii="Franklin Gothic Book" w:hAnsi="Franklin Gothic Book"/>
                <w:b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color w:val="000000"/>
              </w:rPr>
              <w:t xml:space="preserve">Тягач </w:t>
            </w:r>
            <w:proofErr w:type="spellStart"/>
            <w:r w:rsidRPr="00CF54E0">
              <w:rPr>
                <w:rFonts w:ascii="Franklin Gothic Book" w:hAnsi="Franklin Gothic Book"/>
                <w:b/>
                <w:color w:val="000000"/>
              </w:rPr>
              <w:t>Terberg</w:t>
            </w:r>
            <w:proofErr w:type="spellEnd"/>
            <w:r w:rsidRPr="00CF54E0">
              <w:rPr>
                <w:rFonts w:ascii="Franklin Gothic Book" w:hAnsi="Franklin Gothic Book"/>
                <w:b/>
                <w:color w:val="000000"/>
              </w:rPr>
              <w:t xml:space="preserve"> RT223 портовый, VIN XLWRT2236C3322019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CF54E0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FB3C51">
        <w:trPr>
          <w:gridAfter w:val="4"/>
          <w:wAfter w:w="5668" w:type="dxa"/>
          <w:trHeight w:val="278"/>
        </w:trPr>
        <w:tc>
          <w:tcPr>
            <w:tcW w:w="110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  <w:color w:val="000000"/>
              </w:rPr>
            </w:pPr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CF54E0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XLWRT2237C3782578</w:t>
            </w: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Т19053983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КЛАПАН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Т24096281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НИПЕЛЬ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Т22071527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Т13017058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ПРОКЛАДКА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20405613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20805465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ТРУБКА МАСЛОПРОВОДА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20804014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ПАТРУБОК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21089948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210E9F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ТРОСИК ЭЛЕКТРИЧЕСКОГО СТЕКЛОПОДЪЕМНИКА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Т24071361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CF54E0" w:rsidRPr="00CF54E0" w:rsidTr="00CF54E0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ПЕДАЛЬ АКСЕЛЕРАТОРА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Т10104673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4E0" w:rsidRPr="00CF54E0" w:rsidRDefault="00CF54E0" w:rsidP="00CF54E0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4E0" w:rsidRPr="00CF54E0" w:rsidRDefault="00CF54E0" w:rsidP="00CF54E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CF54E0" w:rsidTr="00CF54E0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CF54E0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CF54E0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CF54E0" w:rsidRDefault="00F35083" w:rsidP="009F1A84">
            <w:pPr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CF54E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CF54E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CF54E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35083" w:rsidRPr="00CF54E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CF54E0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Pr="00CF54E0" w:rsidRDefault="007C7986" w:rsidP="00933119">
      <w:pPr>
        <w:jc w:val="both"/>
        <w:rPr>
          <w:rFonts w:ascii="Franklin Gothic Book" w:hAnsi="Franklin Gothic Book"/>
        </w:rPr>
      </w:pPr>
    </w:p>
    <w:p w:rsidR="009A6634" w:rsidRPr="00CF54E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F54E0">
        <w:rPr>
          <w:rFonts w:ascii="Franklin Gothic Book" w:hAnsi="Franklin Gothic Book"/>
          <w:vertAlign w:val="superscript"/>
        </w:rPr>
        <w:tab/>
      </w:r>
    </w:p>
    <w:p w:rsidR="009A6634" w:rsidRPr="00CF54E0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CF54E0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CF54E0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F54E0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CF54E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CF54E0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CF54E0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CF54E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F54E0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F54E0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CF54E0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CF54E0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CF54E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CF54E0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CF54E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Pr="00CF54E0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CF54E0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F54E0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CF54E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F54E0">
        <w:rPr>
          <w:rFonts w:ascii="Franklin Gothic Book" w:hAnsi="Franklin Gothic Book"/>
        </w:rPr>
        <w:tab/>
      </w:r>
      <w:r w:rsidR="007D121F" w:rsidRPr="00CF54E0">
        <w:rPr>
          <w:rFonts w:ascii="Franklin Gothic Book" w:hAnsi="Franklin Gothic Book"/>
        </w:rPr>
        <w:t>___________________________________</w:t>
      </w:r>
    </w:p>
    <w:p w:rsidR="007D121F" w:rsidRPr="00CF54E0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F54E0">
        <w:rPr>
          <w:rFonts w:ascii="Franklin Gothic Book" w:hAnsi="Franklin Gothic Book"/>
          <w:vertAlign w:val="superscript"/>
        </w:rPr>
        <w:tab/>
        <w:t>(</w:t>
      </w:r>
      <w:r w:rsidR="007D121F" w:rsidRPr="00CF54E0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CF54E0">
        <w:rPr>
          <w:rFonts w:ascii="Franklin Gothic Book" w:hAnsi="Franklin Gothic Book"/>
          <w:vertAlign w:val="superscript"/>
        </w:rPr>
        <w:t>)</w:t>
      </w:r>
    </w:p>
    <w:p w:rsidR="00F5585C" w:rsidRPr="00CF54E0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CF54E0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CF54E0" w:rsidRPr="00CF54E0">
        <w:rPr>
          <w:rFonts w:ascii="Franklin Gothic Book" w:hAnsi="Franklin Gothic Book"/>
        </w:rPr>
        <w:t>сменно-запасных частей к портовым тягачам TERBERG RT223</w:t>
      </w:r>
      <w:r w:rsidR="00F26439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CF54E0" w:rsidRPr="00CF54E0">
        <w:rPr>
          <w:rFonts w:ascii="Franklin Gothic Book" w:hAnsi="Franklin Gothic Book"/>
          <w:i/>
        </w:rPr>
        <w:t>сменно-запасных частей к портовым тягачам TERBERG RT223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CF54E0" w:rsidRPr="00CF54E0">
              <w:rPr>
                <w:rFonts w:ascii="Franklin Gothic Book" w:hAnsi="Franklin Gothic Book"/>
                <w:b/>
              </w:rPr>
              <w:t>сменно-запасных частей к портовым тягачам TERBERG RT223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CF54E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CF54E0" w:rsidRPr="00CF54E0">
              <w:rPr>
                <w:rFonts w:ascii="Franklin Gothic Book" w:hAnsi="Franklin Gothic Book"/>
              </w:rPr>
              <w:t>316 298,02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CF54E0">
              <w:rPr>
                <w:rFonts w:ascii="Franklin Gothic Book" w:hAnsi="Franklin Gothic Book"/>
              </w:rPr>
              <w:t xml:space="preserve">триста шестнадцать </w:t>
            </w:r>
            <w:r w:rsidR="00F26439">
              <w:rPr>
                <w:rFonts w:ascii="Franklin Gothic Book" w:hAnsi="Franklin Gothic Book"/>
              </w:rPr>
              <w:t>тысяч</w:t>
            </w:r>
            <w:r w:rsidR="00CF54E0">
              <w:rPr>
                <w:rFonts w:ascii="Franklin Gothic Book" w:hAnsi="Franklin Gothic Book"/>
              </w:rPr>
              <w:t xml:space="preserve"> двести девяносто </w:t>
            </w:r>
            <w:proofErr w:type="gramStart"/>
            <w:r w:rsidR="00CF54E0">
              <w:rPr>
                <w:rFonts w:ascii="Franklin Gothic Book" w:hAnsi="Franklin Gothic Book"/>
              </w:rPr>
              <w:t>восемь</w:t>
            </w:r>
            <w:r w:rsidR="00F26439">
              <w:rPr>
                <w:rFonts w:ascii="Franklin Gothic Book" w:hAnsi="Franklin Gothic Book"/>
              </w:rPr>
              <w:t>)р</w:t>
            </w:r>
            <w:r w:rsidR="00354C14" w:rsidRPr="00354C14">
              <w:rPr>
                <w:rFonts w:ascii="Franklin Gothic Book" w:hAnsi="Franklin Gothic Book"/>
              </w:rPr>
              <w:t>ублей</w:t>
            </w:r>
            <w:proofErr w:type="gramEnd"/>
            <w:r w:rsidR="00354C14" w:rsidRPr="00354C14">
              <w:rPr>
                <w:rFonts w:ascii="Franklin Gothic Book" w:hAnsi="Franklin Gothic Book"/>
              </w:rPr>
              <w:t xml:space="preserve"> </w:t>
            </w:r>
            <w:r w:rsidR="00CF54E0">
              <w:rPr>
                <w:rFonts w:ascii="Franklin Gothic Book" w:hAnsi="Franklin Gothic Book"/>
              </w:rPr>
              <w:t>02</w:t>
            </w:r>
            <w:r w:rsidR="00354C14" w:rsidRPr="00354C14">
              <w:rPr>
                <w:rFonts w:ascii="Franklin Gothic Book" w:hAnsi="Franklin Gothic Book"/>
              </w:rPr>
              <w:t xml:space="preserve"> копе</w:t>
            </w:r>
            <w:r w:rsidR="00CF54E0">
              <w:rPr>
                <w:rFonts w:ascii="Franklin Gothic Book" w:hAnsi="Franklin Gothic Book"/>
              </w:rPr>
              <w:t>йки</w:t>
            </w:r>
            <w:r w:rsidR="00354C14" w:rsidRPr="00354C14">
              <w:rPr>
                <w:rFonts w:ascii="Franklin Gothic Book" w:hAnsi="Franklin Gothic Book"/>
              </w:rPr>
              <w:t xml:space="preserve">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B5782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B57829" w:rsidRPr="00B57829">
              <w:rPr>
                <w:rFonts w:ascii="Franklin Gothic Book" w:hAnsi="Franklin Gothic Book"/>
              </w:rPr>
              <w:t>13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B57829" w:rsidRPr="00B57829">
              <w:rPr>
                <w:rFonts w:ascii="Franklin Gothic Book" w:hAnsi="Franklin Gothic Book"/>
              </w:rPr>
              <w:t>января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57829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597844">
              <w:rPr>
                <w:rFonts w:ascii="Franklin Gothic Book" w:hAnsi="Franklin Gothic Book"/>
              </w:rPr>
              <w:t>08 февраля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F54E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B57829">
              <w:rPr>
                <w:rFonts w:ascii="Franklin Gothic Book" w:hAnsi="Franklin Gothic Book"/>
              </w:rPr>
              <w:t>2</w:t>
            </w:r>
            <w:r w:rsidR="00CF54E0">
              <w:rPr>
                <w:rFonts w:ascii="Franklin Gothic Book" w:hAnsi="Franklin Gothic Book"/>
              </w:rPr>
              <w:t>3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10</w:t>
            </w:r>
            <w:proofErr w:type="gramEnd"/>
            <w:r w:rsidR="00A24E1F">
              <w:rPr>
                <w:rFonts w:ascii="Franklin Gothic Book" w:hAnsi="Franklin Gothic Book"/>
              </w:rPr>
              <w:t xml:space="preserve"> </w:t>
            </w:r>
            <w:r w:rsidR="00B57829">
              <w:rPr>
                <w:rFonts w:ascii="Franklin Gothic Book" w:hAnsi="Franklin Gothic Book"/>
              </w:rPr>
              <w:t>января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F26439">
              <w:rPr>
                <w:rFonts w:ascii="Franklin Gothic Book" w:hAnsi="Franklin Gothic Book"/>
              </w:rPr>
              <w:t>Товара  в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срок не позднее 30 (тридцати) календарных  дней  с даты поступления Товара на  склад Покупателя. Оплата </w:t>
            </w:r>
            <w:proofErr w:type="gramStart"/>
            <w:r w:rsidRPr="00F26439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на основании счета, счета-фактуры и товарной накладной (ТОРГ-12), полученных от Поставщика.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F26439">
              <w:rPr>
                <w:rFonts w:ascii="Franklin Gothic Book" w:hAnsi="Franklin Gothic Book"/>
              </w:rPr>
              <w:t>себя  все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F26439" w:rsidRPr="00F26439" w:rsidRDefault="00F26439" w:rsidP="00F26439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F26439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F26439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F26439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0E" w:rsidRDefault="0010210E">
      <w:r>
        <w:separator/>
      </w:r>
    </w:p>
  </w:endnote>
  <w:endnote w:type="continuationSeparator" w:id="0">
    <w:p w:rsidR="0010210E" w:rsidRDefault="0010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10E" w:rsidRDefault="0010210E">
    <w:pPr>
      <w:pStyle w:val="afa"/>
    </w:pPr>
  </w:p>
  <w:p w:rsidR="0010210E" w:rsidRDefault="001021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0E" w:rsidRDefault="0010210E">
      <w:r>
        <w:separator/>
      </w:r>
    </w:p>
  </w:footnote>
  <w:footnote w:type="continuationSeparator" w:id="0">
    <w:p w:rsidR="0010210E" w:rsidRDefault="00102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210E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33A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54E0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7CF8-C062-40AA-8794-D8A40E6E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28</Pages>
  <Words>10635</Words>
  <Characters>60620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71113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2016-12-22T09:08:00Z</cp:lastPrinted>
  <dcterms:created xsi:type="dcterms:W3CDTF">2016-05-17T08:03:00Z</dcterms:created>
  <dcterms:modified xsi:type="dcterms:W3CDTF">2016-12-22T09:08:00Z</dcterms:modified>
</cp:coreProperties>
</file>