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1A9" w:rsidRDefault="009F01A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9F01A9" w:rsidRPr="00B422AA" w:rsidRDefault="009F01A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9F01A9" w:rsidRDefault="009F01A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9F01A9" w:rsidRPr="00B422AA" w:rsidRDefault="009F01A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9F01A9" w:rsidRPr="009F01A9">
        <w:rPr>
          <w:rFonts w:ascii="Franklin Gothic Book" w:eastAsia="Tahoma" w:hAnsi="Franklin Gothic Book"/>
          <w:b/>
          <w:kern w:val="144"/>
          <w:sz w:val="44"/>
          <w:szCs w:val="52"/>
        </w:rPr>
        <w:t>сменно-запасных частей перегрузочной техники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0C58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FD0F0A" w:rsidRPr="00FD0F0A" w:rsidRDefault="00FD0F0A" w:rsidP="00FD0F0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FD0F0A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Pr="00D94983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8E7B56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9F01A9">
        <w:rPr>
          <w:rFonts w:ascii="Franklin Gothic Book" w:hAnsi="Franklin Gothic Book"/>
        </w:rPr>
        <w:t>14</w:t>
      </w:r>
      <w:r w:rsidR="009A19E2" w:rsidRPr="00D94983">
        <w:rPr>
          <w:rFonts w:ascii="Franklin Gothic Book" w:hAnsi="Franklin Gothic Book"/>
          <w:b/>
        </w:rPr>
        <w:t xml:space="preserve"> </w:t>
      </w:r>
      <w:r w:rsidR="008E7B56">
        <w:rPr>
          <w:rFonts w:ascii="Franklin Gothic Book" w:hAnsi="Franklin Gothic Book"/>
          <w:b/>
        </w:rPr>
        <w:t>марта</w:t>
      </w:r>
      <w:r w:rsidR="00E9778A" w:rsidRPr="00D94983">
        <w:rPr>
          <w:rFonts w:ascii="Franklin Gothic Book" w:hAnsi="Franklin Gothic Book"/>
          <w:b/>
        </w:rPr>
        <w:t xml:space="preserve"> 201</w:t>
      </w:r>
      <w:r w:rsidR="008E7B56">
        <w:rPr>
          <w:rFonts w:ascii="Franklin Gothic Book" w:hAnsi="Franklin Gothic Book"/>
          <w:b/>
        </w:rPr>
        <w:t>6</w:t>
      </w:r>
      <w:r w:rsidR="00E9778A" w:rsidRPr="00D94983">
        <w:rPr>
          <w:rFonts w:ascii="Franklin Gothic Book" w:hAnsi="Franklin Gothic Book"/>
          <w:b/>
        </w:rPr>
        <w:t xml:space="preserve">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</w:t>
      </w:r>
      <w:r w:rsidR="008E7B56">
        <w:rPr>
          <w:rFonts w:ascii="Franklin Gothic Book" w:hAnsi="Franklin Gothic Book"/>
          <w:sz w:val="24"/>
          <w:szCs w:val="24"/>
        </w:rPr>
        <w:t>Чатян Давид Гагикович</w:t>
      </w:r>
      <w:r w:rsidRPr="00D94983">
        <w:rPr>
          <w:rFonts w:ascii="Franklin Gothic Book" w:hAnsi="Franklin Gothic Book"/>
          <w:sz w:val="24"/>
          <w:szCs w:val="24"/>
        </w:rPr>
        <w:t xml:space="preserve">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8E7B56">
        <w:rPr>
          <w:rFonts w:ascii="Franklin Gothic Book" w:hAnsi="Franklin Gothic Book"/>
          <w:sz w:val="24"/>
          <w:szCs w:val="24"/>
        </w:rPr>
        <w:t>25</w:t>
      </w:r>
      <w:r w:rsidRPr="00D94983">
        <w:rPr>
          <w:rFonts w:ascii="Franklin Gothic Book" w:hAnsi="Franklin Gothic Book"/>
          <w:sz w:val="24"/>
          <w:szCs w:val="24"/>
        </w:rPr>
        <w:t>-</w:t>
      </w:r>
      <w:r w:rsidR="008E7B56">
        <w:rPr>
          <w:rFonts w:ascii="Franklin Gothic Book" w:hAnsi="Franklin Gothic Book"/>
          <w:sz w:val="24"/>
          <w:szCs w:val="24"/>
        </w:rPr>
        <w:t>58</w:t>
      </w:r>
      <w:r w:rsidRPr="00D94983">
        <w:rPr>
          <w:rFonts w:ascii="Franklin Gothic Book" w:hAnsi="Franklin Gothic Book"/>
          <w:sz w:val="24"/>
          <w:szCs w:val="24"/>
        </w:rPr>
        <w:t>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</w:t>
      </w:r>
      <w:r w:rsidRPr="00D94983">
        <w:rPr>
          <w:rFonts w:ascii="Franklin Gothic Book" w:hAnsi="Franklin Gothic Book"/>
          <w:color w:val="000000" w:themeColor="text1"/>
        </w:rPr>
        <w:lastRenderedPageBreak/>
        <w:t>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</w:t>
      </w:r>
      <w:r w:rsidRPr="00D94983">
        <w:rPr>
          <w:rFonts w:ascii="Franklin Gothic Book" w:hAnsi="Franklin Gothic Book"/>
        </w:rPr>
        <w:lastRenderedPageBreak/>
        <w:t>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</w:t>
      </w:r>
      <w:r w:rsidR="009C3DA9" w:rsidRPr="00D94983">
        <w:rPr>
          <w:rFonts w:ascii="Franklin Gothic Book" w:hAnsi="Franklin Gothic Book"/>
        </w:rPr>
        <w:lastRenderedPageBreak/>
        <w:t xml:space="preserve">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lastRenderedPageBreak/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</w:t>
      </w:r>
      <w:r w:rsidRPr="00D94983">
        <w:rPr>
          <w:rFonts w:ascii="Franklin Gothic Book" w:hAnsi="Franklin Gothic Book"/>
        </w:rPr>
        <w:lastRenderedPageBreak/>
        <w:t>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D94983" w:rsidRDefault="00A626D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9F01A9" w:rsidRPr="00F02A13" w:rsidRDefault="009F01A9" w:rsidP="009F01A9">
      <w:pPr>
        <w:spacing w:line="276" w:lineRule="auto"/>
        <w:jc w:val="center"/>
        <w:rPr>
          <w:rFonts w:ascii="Franklin Gothic Book" w:hAnsi="Franklin Gothic Book"/>
          <w:b/>
        </w:rPr>
      </w:pPr>
      <w:r w:rsidRPr="00F02A13">
        <w:rPr>
          <w:rFonts w:ascii="Franklin Gothic Book" w:hAnsi="Franklin Gothic Book"/>
          <w:b/>
        </w:rPr>
        <w:t>ТЕХНИЧЕСКОЕ ЗАДАНИЕ</w:t>
      </w:r>
    </w:p>
    <w:p w:rsidR="009F01A9" w:rsidRPr="00F02A13" w:rsidRDefault="009F01A9" w:rsidP="009F01A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F02A13">
        <w:rPr>
          <w:rFonts w:ascii="Franklin Gothic Book" w:hAnsi="Franklin Gothic Book"/>
          <w:b/>
        </w:rPr>
        <w:t>на поставку сменно-запасных частей  перегрузочной техники</w:t>
      </w:r>
    </w:p>
    <w:p w:rsidR="009F01A9" w:rsidRPr="00F02A13" w:rsidRDefault="009F01A9" w:rsidP="009F01A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8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75"/>
        <w:gridCol w:w="483"/>
        <w:gridCol w:w="2216"/>
        <w:gridCol w:w="1701"/>
        <w:gridCol w:w="1855"/>
        <w:gridCol w:w="697"/>
        <w:gridCol w:w="850"/>
        <w:gridCol w:w="9"/>
      </w:tblGrid>
      <w:tr w:rsidR="009F01A9" w:rsidRPr="00F02A13" w:rsidTr="00F02A13">
        <w:trPr>
          <w:trHeight w:val="3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9F01A9" w:rsidRPr="00F02A13" w:rsidTr="00F02A13">
        <w:trPr>
          <w:trHeight w:val="4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 xml:space="preserve">Заказчик поставки </w:t>
            </w:r>
            <w:r w:rsidRPr="00F02A13">
              <w:rPr>
                <w:rFonts w:ascii="Franklin Gothic Book" w:hAnsi="Franklin Gothic Book"/>
                <w:lang w:val="en-US"/>
              </w:rPr>
              <w:t>C</w:t>
            </w:r>
            <w:r w:rsidRPr="00F02A13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9F01A9" w:rsidRPr="00F02A13" w:rsidTr="00F02A13">
        <w:trPr>
          <w:trHeight w:val="5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</w:p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3.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техники.        </w:t>
            </w:r>
          </w:p>
        </w:tc>
      </w:tr>
      <w:tr w:rsidR="009F01A9" w:rsidRPr="00F02A13" w:rsidTr="00F02A13">
        <w:trPr>
          <w:trHeight w:val="5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4.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9F01A9" w:rsidRPr="00F02A13" w:rsidRDefault="009F01A9" w:rsidP="009F01A9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9F01A9" w:rsidRPr="00F02A13" w:rsidRDefault="009F01A9" w:rsidP="009F01A9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9F01A9" w:rsidRPr="00F02A13" w:rsidRDefault="009F01A9" w:rsidP="009F01A9">
            <w:pPr>
              <w:tabs>
                <w:tab w:val="center" w:pos="4677"/>
                <w:tab w:val="right" w:pos="9355"/>
              </w:tabs>
              <w:ind w:left="720"/>
              <w:rPr>
                <w:rFonts w:ascii="Franklin Gothic Book" w:hAnsi="Franklin Gothic Book"/>
              </w:rPr>
            </w:pPr>
          </w:p>
        </w:tc>
      </w:tr>
      <w:tr w:rsidR="009F01A9" w:rsidRPr="00F02A13" w:rsidTr="00F02A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5.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Кол - во</w:t>
            </w:r>
          </w:p>
        </w:tc>
      </w:tr>
      <w:tr w:rsidR="009F01A9" w:rsidRPr="00F02A13" w:rsidTr="00F02A13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F02A13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 xml:space="preserve">РУЧКА ПЕРЕКЛЮЧЕНИЯ ПЕРЕДАЧ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2A13">
              <w:rPr>
                <w:rFonts w:ascii="Franklin Gothic Book" w:hAnsi="Franklin Gothic Book"/>
              </w:rPr>
              <w:t>21HA-10330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2A13">
              <w:rPr>
                <w:rFonts w:ascii="Franklin Gothic Book" w:hAnsi="Franklin Gothic Book"/>
              </w:rPr>
              <w:t>Автопогрузчик</w:t>
            </w:r>
            <w:r w:rsidRPr="00F02A13">
              <w:rPr>
                <w:rFonts w:ascii="Franklin Gothic Book" w:hAnsi="Franklin Gothic Book"/>
                <w:lang w:val="en-US"/>
              </w:rPr>
              <w:t xml:space="preserve"> Hyundai 25D-7, VIN HHKHHAO2VD0002078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F02A13">
              <w:rPr>
                <w:rFonts w:ascii="Franklin Gothic Book" w:hAnsi="Franklin Gothic Book"/>
              </w:rPr>
              <w:t>шт</w:t>
            </w:r>
            <w:proofErr w:type="spellEnd"/>
            <w:r w:rsidRPr="00F02A13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2A13">
              <w:rPr>
                <w:rFonts w:ascii="Franklin Gothic Book" w:hAnsi="Franklin Gothic Book"/>
                <w:lang w:val="en-US"/>
              </w:rPr>
              <w:t>3</w:t>
            </w:r>
          </w:p>
        </w:tc>
      </w:tr>
      <w:tr w:rsidR="009F01A9" w:rsidRPr="00F02A13" w:rsidTr="00F02A1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F02A13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 xml:space="preserve">РУЧКА ПЕРЕКЛЮЧЕНИЯ ПЕРЕДАЧ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2A13">
              <w:rPr>
                <w:rFonts w:ascii="Franklin Gothic Book" w:hAnsi="Franklin Gothic Book"/>
                <w:lang w:val="en-US"/>
              </w:rPr>
              <w:t>21FV-10340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2A13">
              <w:rPr>
                <w:rFonts w:ascii="Franklin Gothic Book" w:hAnsi="Franklin Gothic Book"/>
              </w:rPr>
              <w:t>Автопогрузчик</w:t>
            </w:r>
            <w:r w:rsidRPr="00F02A13">
              <w:rPr>
                <w:rFonts w:ascii="Franklin Gothic Book" w:hAnsi="Franklin Gothic Book"/>
                <w:lang w:val="en-US"/>
              </w:rPr>
              <w:t xml:space="preserve"> Hyundai 50DA-7E, VIN HHKHFV10LD0000294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F02A13">
              <w:rPr>
                <w:rFonts w:ascii="Franklin Gothic Book" w:hAnsi="Franklin Gothic Book"/>
              </w:rPr>
              <w:t>шт</w:t>
            </w:r>
            <w:proofErr w:type="spellEnd"/>
            <w:r w:rsidRPr="00F02A13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6</w:t>
            </w:r>
          </w:p>
        </w:tc>
      </w:tr>
      <w:tr w:rsidR="009F01A9" w:rsidRPr="00F02A13" w:rsidTr="00F02A13">
        <w:trPr>
          <w:gridAfter w:val="1"/>
          <w:wAfter w:w="9" w:type="dxa"/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2A13">
              <w:rPr>
                <w:rFonts w:ascii="Franklin Gothic Book" w:hAnsi="Franklin Gothic Book"/>
                <w:lang w:val="en-US"/>
              </w:rPr>
              <w:t>6.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Условия</w:t>
            </w:r>
            <w:r w:rsidRPr="00F02A13">
              <w:rPr>
                <w:rFonts w:ascii="Franklin Gothic Book" w:hAnsi="Franklin Gothic Book"/>
                <w:lang w:val="en-US"/>
              </w:rPr>
              <w:t xml:space="preserve"> </w:t>
            </w:r>
            <w:r w:rsidRPr="00F02A13">
              <w:rPr>
                <w:rFonts w:ascii="Franklin Gothic Book" w:hAnsi="Franklin Gothic Book"/>
              </w:rPr>
              <w:t>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both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 xml:space="preserve">        Условия поставки </w:t>
            </w:r>
            <w:r w:rsidRPr="00F02A13">
              <w:rPr>
                <w:rFonts w:ascii="Franklin Gothic Book" w:hAnsi="Franklin Gothic Book"/>
                <w:lang w:val="en-US"/>
              </w:rPr>
              <w:t>DDP</w:t>
            </w:r>
            <w:r w:rsidRPr="00F02A13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F02A13">
              <w:rPr>
                <w:rFonts w:ascii="Franklin Gothic Book" w:hAnsi="Franklin Gothic Book"/>
              </w:rPr>
              <w:t>Инкотермс</w:t>
            </w:r>
            <w:proofErr w:type="spellEnd"/>
            <w:r w:rsidRPr="00F02A13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9F01A9" w:rsidRPr="00F02A13" w:rsidRDefault="009F01A9" w:rsidP="009F01A9">
            <w:pPr>
              <w:jc w:val="both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 xml:space="preserve">        Местом доставки считается склад Покупателя в г. Новороссийск, ул. Портовая, 14. </w:t>
            </w:r>
          </w:p>
          <w:p w:rsidR="009F01A9" w:rsidRPr="00F02A13" w:rsidRDefault="009F01A9" w:rsidP="00F02A13">
            <w:pPr>
              <w:jc w:val="both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 xml:space="preserve">        Предельный срок поставки   должен составлять не более 35 (тридцати пяти) календарных дней с момента подписания двухстороннего договора, допускается досрочная поставка. </w:t>
            </w:r>
          </w:p>
        </w:tc>
      </w:tr>
      <w:tr w:rsidR="009F01A9" w:rsidRPr="00F02A13" w:rsidTr="00F02A13">
        <w:trPr>
          <w:gridAfter w:val="1"/>
          <w:wAfter w:w="9" w:type="dxa"/>
          <w:trHeight w:val="8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7.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A9" w:rsidRPr="00F02A13" w:rsidRDefault="009F01A9" w:rsidP="009F01A9">
            <w:pPr>
              <w:jc w:val="both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 xml:space="preserve">        Гарантийный срок должен составлять не менее 6 месяцев со дня поступления СЗЧ на склад заказчика.</w:t>
            </w:r>
          </w:p>
          <w:p w:rsidR="009F01A9" w:rsidRPr="00F02A13" w:rsidRDefault="009F01A9" w:rsidP="00F02A13">
            <w:pPr>
              <w:jc w:val="both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 xml:space="preserve">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02A13" w:rsidRDefault="00F02A1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02A13" w:rsidRDefault="00F02A1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02A13" w:rsidRDefault="00F02A1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02A13" w:rsidRDefault="00F02A1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02A13" w:rsidRPr="00D94983" w:rsidRDefault="00F02A1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A46BB" w:rsidRPr="00D94983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F02A13" w:rsidRPr="00F02A13" w:rsidRDefault="00F02A13" w:rsidP="00F02A1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F02A13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F02A13" w:rsidRPr="00F02A13" w:rsidRDefault="00F02A13" w:rsidP="00F02A13">
      <w:pPr>
        <w:jc w:val="center"/>
        <w:rPr>
          <w:rFonts w:ascii="Franklin Gothic Book" w:hAnsi="Franklin Gothic Book"/>
          <w:b/>
        </w:rPr>
      </w:pPr>
    </w:p>
    <w:p w:rsidR="00F02A13" w:rsidRPr="00F02A13" w:rsidRDefault="00F02A13" w:rsidP="00F02A13">
      <w:pPr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F02A13" w:rsidRPr="00F02A13" w:rsidRDefault="00F02A13" w:rsidP="00F02A13">
      <w:pPr>
        <w:rPr>
          <w:rFonts w:ascii="Franklin Gothic Book" w:hAnsi="Franklin Gothic Book"/>
        </w:rPr>
      </w:pPr>
    </w:p>
    <w:p w:rsidR="00F02A13" w:rsidRPr="00F02A13" w:rsidRDefault="00F02A13" w:rsidP="00F02A13">
      <w:pPr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 xml:space="preserve">               </w:t>
      </w:r>
      <w:r w:rsidRPr="00F02A1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F02A13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F02A13">
        <w:rPr>
          <w:rFonts w:ascii="Franklin Gothic Book" w:hAnsi="Franklin Gothic Book"/>
        </w:rPr>
        <w:t>Фофонова</w:t>
      </w:r>
      <w:proofErr w:type="spellEnd"/>
      <w:r w:rsidRPr="00F02A13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F02A13">
        <w:rPr>
          <w:rFonts w:ascii="Franklin Gothic Book" w:hAnsi="Franklin Gothic Book"/>
          <w:u w:val="single"/>
        </w:rPr>
        <w:t>,</w:t>
      </w:r>
      <w:r w:rsidRPr="00F02A13">
        <w:rPr>
          <w:rFonts w:ascii="Franklin Gothic Book" w:hAnsi="Franklin Gothic Book"/>
        </w:rPr>
        <w:t xml:space="preserve"> с одной стороны, и </w:t>
      </w:r>
      <w:r w:rsidRPr="00F02A13">
        <w:rPr>
          <w:rFonts w:ascii="Franklin Gothic Book" w:hAnsi="Franklin Gothic Book"/>
          <w:b/>
        </w:rPr>
        <w:t>__________ «__________»</w:t>
      </w:r>
      <w:r w:rsidRPr="00F02A13">
        <w:rPr>
          <w:rFonts w:ascii="Franklin Gothic Book" w:hAnsi="Franklin Gothic Book"/>
        </w:rPr>
        <w:t xml:space="preserve"> </w:t>
      </w:r>
      <w:r w:rsidRPr="00F02A13">
        <w:rPr>
          <w:rFonts w:ascii="Franklin Gothic Book" w:hAnsi="Franklin Gothic Book"/>
          <w:b/>
        </w:rPr>
        <w:t>(__________),</w:t>
      </w:r>
      <w:r w:rsidRPr="00F02A13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F02A13" w:rsidRPr="00F02A13" w:rsidRDefault="00F02A13" w:rsidP="00F02A13">
      <w:pPr>
        <w:jc w:val="both"/>
        <w:rPr>
          <w:rFonts w:ascii="Franklin Gothic Book" w:hAnsi="Franklin Gothic Book"/>
        </w:rPr>
      </w:pPr>
    </w:p>
    <w:p w:rsidR="00F02A13" w:rsidRPr="00F02A13" w:rsidRDefault="00F02A13" w:rsidP="00F02A1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F02A13">
        <w:rPr>
          <w:rFonts w:ascii="Franklin Gothic Book" w:hAnsi="Franklin Gothic Book"/>
          <w:b/>
          <w:caps/>
        </w:rPr>
        <w:t>Предмет Договора</w:t>
      </w:r>
    </w:p>
    <w:p w:rsidR="00F02A13" w:rsidRPr="00F02A13" w:rsidRDefault="00F02A13" w:rsidP="00F02A13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F02A13" w:rsidRPr="00F02A13" w:rsidRDefault="00F02A13" w:rsidP="00F02A13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 xml:space="preserve">Поставщик обязуется поставить Покупателю </w:t>
      </w:r>
      <w:r w:rsidRPr="00F02A13">
        <w:rPr>
          <w:rFonts w:ascii="Franklin Gothic Book" w:hAnsi="Franklin Gothic Book"/>
          <w:b/>
          <w:i/>
        </w:rPr>
        <w:t xml:space="preserve">сменно-запасные части к перегрузочной технике  </w:t>
      </w:r>
      <w:r w:rsidRPr="00F02A13">
        <w:rPr>
          <w:rFonts w:ascii="Franklin Gothic Book" w:hAnsi="Franklin Gothic Book"/>
          <w:b/>
        </w:rPr>
        <w:t xml:space="preserve"> </w:t>
      </w:r>
      <w:r w:rsidRPr="00F02A13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F02A13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F02A13" w:rsidRPr="00F02A13" w:rsidRDefault="00F02A13" w:rsidP="00F02A1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F02A13" w:rsidRPr="00F02A13" w:rsidRDefault="00F02A13" w:rsidP="00F02A1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F02A13" w:rsidRPr="00F02A13" w:rsidRDefault="00F02A13" w:rsidP="00F02A1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02A13" w:rsidRPr="00F02A13" w:rsidRDefault="00F02A13" w:rsidP="00F02A1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F02A13" w:rsidRPr="00F02A13" w:rsidRDefault="00F02A13" w:rsidP="00F02A1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F02A13">
        <w:rPr>
          <w:rFonts w:ascii="Franklin Gothic Book" w:hAnsi="Franklin Gothic Book"/>
          <w:b/>
          <w:caps/>
        </w:rPr>
        <w:t>Качество и комплектность</w:t>
      </w:r>
    </w:p>
    <w:p w:rsidR="00F02A13" w:rsidRPr="00F02A13" w:rsidRDefault="00F02A13" w:rsidP="00F02A13">
      <w:pPr>
        <w:ind w:left="240"/>
        <w:jc w:val="both"/>
        <w:rPr>
          <w:rFonts w:ascii="Franklin Gothic Book" w:hAnsi="Franklin Gothic Book"/>
          <w:b/>
        </w:rPr>
      </w:pPr>
    </w:p>
    <w:p w:rsidR="00F02A13" w:rsidRPr="00F02A13" w:rsidRDefault="00F02A13" w:rsidP="00F02A1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02A13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F02A13" w:rsidRPr="00F02A13" w:rsidRDefault="00F02A13" w:rsidP="00F02A1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02A1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02A13" w:rsidRPr="00F02A13" w:rsidRDefault="00F02A13" w:rsidP="00F02A1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02A13">
        <w:rPr>
          <w:rFonts w:ascii="Franklin Gothic Book" w:hAnsi="Franklin Gothic Book"/>
          <w:lang w:eastAsia="ar-SA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F02A13" w:rsidRPr="00F02A13" w:rsidRDefault="00F02A13" w:rsidP="00F02A1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02A1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F02A13">
        <w:rPr>
          <w:rFonts w:ascii="Franklin Gothic Book" w:hAnsi="Franklin Gothic Book"/>
          <w:lang w:eastAsia="ar-SA"/>
        </w:rPr>
        <w:t>затарен</w:t>
      </w:r>
      <w:proofErr w:type="spellEnd"/>
      <w:r w:rsidRPr="00F02A1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02A13" w:rsidRPr="00F02A13" w:rsidRDefault="00F02A13" w:rsidP="00F02A1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02A1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F02A13">
        <w:rPr>
          <w:rFonts w:ascii="Franklin Gothic Book" w:hAnsi="Franklin Gothic Book"/>
          <w:lang w:eastAsia="ar-SA"/>
        </w:rPr>
        <w:tab/>
      </w:r>
    </w:p>
    <w:p w:rsidR="00F02A13" w:rsidRPr="00F02A13" w:rsidRDefault="00F02A13" w:rsidP="00F02A13">
      <w:pPr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  <w:lang w:eastAsia="ar-SA"/>
        </w:rPr>
        <w:tab/>
      </w:r>
      <w:r w:rsidRPr="00F02A13">
        <w:rPr>
          <w:rFonts w:ascii="Franklin Gothic Book" w:hAnsi="Franklin Gothic Book"/>
          <w:lang w:eastAsia="ar-SA"/>
        </w:rPr>
        <w:tab/>
      </w:r>
      <w:r w:rsidRPr="00F02A13">
        <w:rPr>
          <w:rFonts w:ascii="Franklin Gothic Book" w:hAnsi="Franklin Gothic Book"/>
          <w:lang w:eastAsia="ar-SA"/>
        </w:rPr>
        <w:tab/>
      </w:r>
      <w:r w:rsidRPr="00F02A13">
        <w:rPr>
          <w:rFonts w:ascii="Franklin Gothic Book" w:hAnsi="Franklin Gothic Book"/>
          <w:lang w:eastAsia="ar-SA"/>
        </w:rPr>
        <w:tab/>
      </w:r>
      <w:r w:rsidRPr="00F02A13">
        <w:rPr>
          <w:rFonts w:ascii="Franklin Gothic Book" w:hAnsi="Franklin Gothic Book"/>
          <w:lang w:eastAsia="ar-SA"/>
        </w:rPr>
        <w:tab/>
      </w:r>
      <w:r w:rsidRPr="00F02A13">
        <w:rPr>
          <w:rFonts w:ascii="Franklin Gothic Book" w:hAnsi="Franklin Gothic Book"/>
          <w:lang w:eastAsia="ar-SA"/>
        </w:rPr>
        <w:tab/>
      </w:r>
      <w:r w:rsidRPr="00F02A13">
        <w:rPr>
          <w:rFonts w:ascii="Franklin Gothic Book" w:hAnsi="Franklin Gothic Book"/>
          <w:lang w:eastAsia="ar-SA"/>
        </w:rPr>
        <w:tab/>
      </w:r>
      <w:r w:rsidRPr="00F02A13">
        <w:rPr>
          <w:rFonts w:ascii="Franklin Gothic Book" w:hAnsi="Franklin Gothic Book"/>
          <w:lang w:eastAsia="ar-SA"/>
        </w:rPr>
        <w:tab/>
      </w:r>
      <w:r w:rsidRPr="00F02A13">
        <w:rPr>
          <w:rFonts w:ascii="Franklin Gothic Book" w:hAnsi="Franklin Gothic Book"/>
          <w:lang w:eastAsia="ar-SA"/>
        </w:rPr>
        <w:tab/>
      </w:r>
      <w:r w:rsidRPr="00F02A13">
        <w:rPr>
          <w:rFonts w:ascii="Franklin Gothic Book" w:hAnsi="Franklin Gothic Book"/>
        </w:rPr>
        <w:tab/>
      </w:r>
    </w:p>
    <w:p w:rsidR="00F02A13" w:rsidRPr="00F02A13" w:rsidRDefault="00F02A13" w:rsidP="00F02A13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F02A1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F02A13" w:rsidRPr="00F02A13" w:rsidRDefault="00F02A13" w:rsidP="00F02A1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F02A13" w:rsidRPr="00F02A13" w:rsidRDefault="00F02A13" w:rsidP="00F02A13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F02A13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F02A13">
        <w:rPr>
          <w:rFonts w:ascii="Franklin Gothic Book" w:hAnsi="Franklin Gothic Book"/>
          <w:b/>
          <w:lang w:eastAsia="ar-SA"/>
        </w:rPr>
        <w:t xml:space="preserve"> </w:t>
      </w:r>
      <w:r w:rsidRPr="00F02A1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F02A13" w:rsidRPr="00F02A13" w:rsidRDefault="00F02A13" w:rsidP="00F02A1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2A1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F02A13" w:rsidRPr="00F02A13" w:rsidRDefault="00F02A13" w:rsidP="00F02A1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2A1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02A13" w:rsidRPr="00F02A13" w:rsidRDefault="00F02A13" w:rsidP="00F02A1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2A1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F02A13">
        <w:rPr>
          <w:rFonts w:ascii="Franklin Gothic Book" w:hAnsi="Franklin Gothic Book"/>
          <w:lang w:eastAsia="ar-SA"/>
        </w:rPr>
        <w:t>затарить</w:t>
      </w:r>
      <w:proofErr w:type="spellEnd"/>
      <w:r w:rsidRPr="00F02A1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r w:rsidRPr="00F02A13">
        <w:rPr>
          <w:rFonts w:ascii="Franklin Gothic Book" w:hAnsi="Franklin Gothic Book"/>
          <w:lang w:eastAsia="ar-SA"/>
        </w:rPr>
        <w:lastRenderedPageBreak/>
        <w:t>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02A13" w:rsidRPr="00F02A13" w:rsidRDefault="00F02A13" w:rsidP="00F02A1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2A1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F02A13">
        <w:rPr>
          <w:rFonts w:ascii="Franklin Gothic Book" w:hAnsi="Franklin Gothic Book"/>
        </w:rPr>
        <w:t xml:space="preserve"> </w:t>
      </w:r>
      <w:r w:rsidRPr="00F02A13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F02A13" w:rsidRPr="00F02A13" w:rsidRDefault="00F02A13" w:rsidP="00F02A1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2A1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F02A1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02A13" w:rsidRPr="00F02A13" w:rsidRDefault="00F02A13" w:rsidP="00F02A1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2A1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F02A13">
        <w:rPr>
          <w:rFonts w:ascii="Franklin Gothic Book" w:hAnsi="Franklin Gothic Book"/>
          <w:lang w:eastAsia="ar-SA"/>
        </w:rPr>
        <w:t xml:space="preserve"> пяти </w:t>
      </w:r>
      <w:r w:rsidRPr="00F02A13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F02A1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F02A1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F02A13">
        <w:rPr>
          <w:rFonts w:ascii="Franklin Gothic Book" w:hAnsi="Franklin Gothic Book"/>
          <w:lang w:eastAsia="ar-SA"/>
        </w:rPr>
        <w:t xml:space="preserve">. </w:t>
      </w:r>
      <w:r w:rsidRPr="00F02A13">
        <w:rPr>
          <w:rFonts w:ascii="Franklin Gothic Book" w:hAnsi="Franklin Gothic Book"/>
          <w:bCs/>
          <w:lang w:eastAsia="ar-SA"/>
        </w:rPr>
        <w:t>В течение</w:t>
      </w:r>
      <w:r w:rsidRPr="00F02A1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F02A1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F02A1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F02A1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F02A13">
        <w:rPr>
          <w:rFonts w:ascii="Franklin Gothic Book" w:hAnsi="Franklin Gothic Book"/>
          <w:iCs/>
          <w:lang w:eastAsia="ar-SA"/>
        </w:rPr>
        <w:t xml:space="preserve"> </w:t>
      </w:r>
      <w:r w:rsidRPr="00F02A13">
        <w:rPr>
          <w:rFonts w:ascii="Franklin Gothic Book" w:hAnsi="Franklin Gothic Book"/>
          <w:bCs/>
          <w:lang w:eastAsia="ar-SA"/>
        </w:rPr>
        <w:t>Товар Покупателю</w:t>
      </w:r>
      <w:r w:rsidRPr="00F02A13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02A13" w:rsidRPr="00F02A13" w:rsidRDefault="00F02A13" w:rsidP="00F02A1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2A13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F02A13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F02A13" w:rsidRPr="00F02A13" w:rsidRDefault="00F02A13" w:rsidP="00F02A1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2A1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F02A1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F02A13" w:rsidRPr="00F02A13" w:rsidRDefault="00F02A13" w:rsidP="00F02A1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2A13">
        <w:rPr>
          <w:rFonts w:ascii="Franklin Gothic Book" w:hAnsi="Franklin Gothic Book"/>
          <w:lang w:eastAsia="ar-SA"/>
        </w:rPr>
        <w:t xml:space="preserve">Товар поставляется </w:t>
      </w:r>
      <w:r w:rsidRPr="00F02A1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F02A13" w:rsidRPr="00F02A13" w:rsidRDefault="00F02A13" w:rsidP="00F02A1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F02A13" w:rsidRPr="00F02A13" w:rsidRDefault="00F02A13" w:rsidP="00F02A1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F02A13">
        <w:rPr>
          <w:rFonts w:ascii="Franklin Gothic Book" w:hAnsi="Franklin Gothic Book"/>
          <w:b/>
          <w:caps/>
        </w:rPr>
        <w:t>Цены и порядок расчетов</w:t>
      </w:r>
    </w:p>
    <w:p w:rsidR="00F02A13" w:rsidRPr="00F02A13" w:rsidRDefault="00F02A13" w:rsidP="00F02A13">
      <w:pPr>
        <w:ind w:left="360"/>
        <w:jc w:val="both"/>
        <w:rPr>
          <w:rFonts w:ascii="Franklin Gothic Book" w:hAnsi="Franklin Gothic Book"/>
          <w:b/>
        </w:rPr>
      </w:pPr>
    </w:p>
    <w:p w:rsidR="00F02A13" w:rsidRPr="00F02A13" w:rsidRDefault="00F02A13" w:rsidP="00F02A1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F02A13" w:rsidRPr="00F02A13" w:rsidRDefault="00F02A13" w:rsidP="00F02A1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F02A13" w:rsidRPr="00F02A13" w:rsidRDefault="00F02A13" w:rsidP="00F02A1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F02A13" w:rsidRPr="00F02A13" w:rsidRDefault="00F02A13" w:rsidP="00F02A13">
      <w:pPr>
        <w:jc w:val="both"/>
        <w:rPr>
          <w:rFonts w:ascii="Franklin Gothic Book" w:hAnsi="Franklin Gothic Book"/>
          <w:b/>
        </w:rPr>
      </w:pPr>
    </w:p>
    <w:p w:rsidR="00F02A13" w:rsidRPr="00F02A13" w:rsidRDefault="00F02A13" w:rsidP="00F02A1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F02A13">
        <w:rPr>
          <w:rFonts w:ascii="Franklin Gothic Book" w:hAnsi="Franklin Gothic Book"/>
          <w:b/>
          <w:caps/>
        </w:rPr>
        <w:t>Ответственность Сторон</w:t>
      </w:r>
    </w:p>
    <w:p w:rsidR="00F02A13" w:rsidRPr="00F02A13" w:rsidRDefault="00F02A13" w:rsidP="00F02A13">
      <w:pPr>
        <w:ind w:left="360"/>
        <w:jc w:val="both"/>
        <w:rPr>
          <w:rFonts w:ascii="Franklin Gothic Book" w:hAnsi="Franklin Gothic Book"/>
          <w:b/>
        </w:rPr>
      </w:pPr>
    </w:p>
    <w:p w:rsidR="00F02A13" w:rsidRPr="00F02A13" w:rsidRDefault="00F02A13" w:rsidP="00F02A1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F02A13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F02A13" w:rsidRPr="00F02A13" w:rsidRDefault="00F02A13" w:rsidP="00F02A1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02A13" w:rsidRPr="00F02A13" w:rsidRDefault="00F02A13" w:rsidP="00F02A13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F02A13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F02A13">
        <w:rPr>
          <w:rFonts w:ascii="Franklin Gothic Book" w:hAnsi="Franklin Gothic Book"/>
        </w:rPr>
        <w:t xml:space="preserve"> </w:t>
      </w:r>
      <w:r w:rsidRPr="00F02A13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F02A13" w:rsidRPr="00F02A13" w:rsidRDefault="00F02A13" w:rsidP="00F02A1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02A13" w:rsidRPr="00F02A13" w:rsidRDefault="00F02A13" w:rsidP="00F02A1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lastRenderedPageBreak/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02A13" w:rsidRPr="00F02A13" w:rsidRDefault="00F02A13" w:rsidP="00F02A13">
      <w:pPr>
        <w:jc w:val="both"/>
        <w:rPr>
          <w:rFonts w:ascii="Franklin Gothic Book" w:hAnsi="Franklin Gothic Book"/>
        </w:rPr>
      </w:pPr>
    </w:p>
    <w:p w:rsidR="00F02A13" w:rsidRPr="00F02A13" w:rsidRDefault="00F02A13" w:rsidP="00F02A13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F02A1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F02A13" w:rsidRPr="00F02A13" w:rsidRDefault="00F02A13" w:rsidP="00F02A1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F02A13" w:rsidRPr="00F02A13" w:rsidRDefault="00F02A13" w:rsidP="00F02A1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02A1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02A13" w:rsidRPr="00F02A13" w:rsidRDefault="00F02A13" w:rsidP="00F02A1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02A1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02A13" w:rsidRPr="00F02A13" w:rsidRDefault="00F02A13" w:rsidP="00F02A1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2A13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02A13" w:rsidRPr="00F02A13" w:rsidRDefault="00F02A13" w:rsidP="00F02A1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2A13">
        <w:rPr>
          <w:rFonts w:ascii="Franklin Gothic Book" w:eastAsia="Calibri" w:hAnsi="Franklin Gothic Book"/>
          <w:bCs/>
          <w:lang w:eastAsia="en-US"/>
        </w:rPr>
        <w:t xml:space="preserve"> </w:t>
      </w:r>
      <w:r w:rsidRPr="00F02A1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F02A13" w:rsidRPr="00F02A13" w:rsidRDefault="00F02A13" w:rsidP="00F02A1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2A1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02A13" w:rsidRPr="00F02A13" w:rsidRDefault="00F02A13" w:rsidP="00F02A1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2A1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F02A13" w:rsidRPr="00F02A13" w:rsidRDefault="00F02A13" w:rsidP="00F02A1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02A13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F02A13" w:rsidRPr="00F02A13" w:rsidRDefault="00F02A13" w:rsidP="00F02A1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02A13">
        <w:rPr>
          <w:rFonts w:ascii="Franklin Gothic Book" w:eastAsiaTheme="minorHAnsi" w:hAnsi="Franklin Gothic Book"/>
          <w:lang w:eastAsia="en-US"/>
        </w:rPr>
        <w:t>-</w:t>
      </w:r>
      <w:r w:rsidRPr="00F02A13">
        <w:rPr>
          <w:rFonts w:ascii="Franklin Gothic Book" w:hAnsi="Franklin Gothic Book"/>
        </w:rPr>
        <w:t xml:space="preserve">  </w:t>
      </w:r>
      <w:r w:rsidRPr="00F02A1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02A13" w:rsidRPr="00F02A13" w:rsidRDefault="00F02A13" w:rsidP="00F02A1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02A1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F02A13" w:rsidRPr="00F02A13" w:rsidRDefault="00F02A13" w:rsidP="00F02A1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02A13">
        <w:rPr>
          <w:rFonts w:ascii="Franklin Gothic Book" w:eastAsiaTheme="minorHAnsi" w:hAnsi="Franklin Gothic Book"/>
          <w:lang w:eastAsia="en-US"/>
        </w:rPr>
        <w:t xml:space="preserve">6.6. </w:t>
      </w:r>
      <w:r w:rsidRPr="00F02A13">
        <w:rPr>
          <w:rFonts w:ascii="Franklin Gothic Book" w:eastAsiaTheme="minorHAnsi" w:hAnsi="Franklin Gothic Book"/>
          <w:lang w:eastAsia="en-US"/>
        </w:rPr>
        <w:tab/>
      </w:r>
      <w:r w:rsidRPr="00F02A1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02A13" w:rsidRPr="00F02A13" w:rsidRDefault="00F02A13" w:rsidP="00F02A13">
      <w:pPr>
        <w:rPr>
          <w:rFonts w:ascii="Franklin Gothic Book" w:hAnsi="Franklin Gothic Book"/>
        </w:rPr>
      </w:pPr>
    </w:p>
    <w:p w:rsidR="00F02A13" w:rsidRPr="00F02A13" w:rsidRDefault="00F02A13" w:rsidP="00F02A1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F02A1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02A13" w:rsidRPr="00F02A13" w:rsidRDefault="00F02A13" w:rsidP="00F02A13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F02A13" w:rsidRPr="00F02A13" w:rsidRDefault="00F02A13" w:rsidP="00F02A1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2A13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F02A13" w:rsidRPr="00F02A13" w:rsidRDefault="00F02A13" w:rsidP="00F02A1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2A1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F02A13">
        <w:rPr>
          <w:rFonts w:ascii="Franklin Gothic Book" w:hAnsi="Franklin Gothic Book"/>
        </w:rPr>
        <w:t xml:space="preserve"> </w:t>
      </w:r>
    </w:p>
    <w:p w:rsidR="00F02A13" w:rsidRPr="00F02A13" w:rsidRDefault="00F02A13" w:rsidP="00F02A1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2A1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F02A13" w:rsidRPr="00F02A13" w:rsidRDefault="00F02A13" w:rsidP="00F02A1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2A1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02A13" w:rsidRPr="00F02A13" w:rsidRDefault="00F02A13" w:rsidP="00F02A1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2A13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02A13" w:rsidRPr="00F02A13" w:rsidRDefault="00F02A13" w:rsidP="00F02A13">
      <w:pPr>
        <w:ind w:left="709"/>
        <w:jc w:val="both"/>
        <w:rPr>
          <w:rFonts w:ascii="Franklin Gothic Book" w:hAnsi="Franklin Gothic Book"/>
          <w:lang w:eastAsia="ar-SA"/>
        </w:rPr>
      </w:pPr>
    </w:p>
    <w:p w:rsidR="00F02A13" w:rsidRPr="00F02A13" w:rsidRDefault="00F02A13" w:rsidP="00F02A13">
      <w:pPr>
        <w:jc w:val="both"/>
        <w:rPr>
          <w:rFonts w:ascii="Franklin Gothic Book" w:hAnsi="Franklin Gothic Book"/>
          <w:b/>
        </w:rPr>
      </w:pPr>
      <w:r w:rsidRPr="00F02A13">
        <w:rPr>
          <w:rFonts w:ascii="Franklin Gothic Book" w:hAnsi="Franklin Gothic Book"/>
          <w:b/>
        </w:rPr>
        <w:t xml:space="preserve">     8. </w:t>
      </w:r>
      <w:r w:rsidRPr="00F02A1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F02A13" w:rsidRPr="00F02A13" w:rsidRDefault="00F02A13" w:rsidP="00F02A1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F02A13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F02A13" w:rsidRPr="00F02A13" w:rsidRDefault="00F02A13" w:rsidP="00F02A1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02A13" w:rsidRPr="00F02A13" w:rsidTr="007623F6">
        <w:trPr>
          <w:trHeight w:val="3226"/>
        </w:trPr>
        <w:tc>
          <w:tcPr>
            <w:tcW w:w="4717" w:type="dxa"/>
          </w:tcPr>
          <w:p w:rsidR="00F02A13" w:rsidRPr="00F02A13" w:rsidRDefault="00F02A13" w:rsidP="00F02A13">
            <w:pPr>
              <w:ind w:right="141"/>
              <w:rPr>
                <w:rFonts w:ascii="Franklin Gothic Book" w:hAnsi="Franklin Gothic Book"/>
              </w:rPr>
            </w:pPr>
          </w:p>
          <w:p w:rsidR="00F02A13" w:rsidRPr="00F02A13" w:rsidRDefault="00F02A13" w:rsidP="00F02A13">
            <w:pPr>
              <w:ind w:right="141"/>
              <w:rPr>
                <w:rFonts w:ascii="Franklin Gothic Book" w:hAnsi="Franklin Gothic Book"/>
              </w:rPr>
            </w:pPr>
          </w:p>
          <w:p w:rsidR="00F02A13" w:rsidRPr="00F02A13" w:rsidRDefault="00F02A13" w:rsidP="00F02A13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F02A13" w:rsidRPr="00F02A13" w:rsidRDefault="00F02A13" w:rsidP="00F02A1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F02A13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F02A13" w:rsidRPr="00F02A13" w:rsidRDefault="00F02A13" w:rsidP="00F02A1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r w:rsidRPr="00F02A13">
              <w:rPr>
                <w:rFonts w:ascii="Franklin Gothic Book" w:hAnsi="Franklin Gothic Book"/>
              </w:rPr>
              <w:t xml:space="preserve">353901, г. Новороссийск, </w:t>
            </w:r>
          </w:p>
          <w:p w:rsidR="00F02A13" w:rsidRPr="00F02A13" w:rsidRDefault="00F02A13" w:rsidP="00F02A1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F02A13">
              <w:rPr>
                <w:rFonts w:ascii="Franklin Gothic Book" w:hAnsi="Franklin Gothic Book"/>
              </w:rPr>
              <w:t>Портовая, д. 14</w:t>
            </w:r>
          </w:p>
          <w:p w:rsidR="00F02A13" w:rsidRPr="00F02A13" w:rsidRDefault="00F02A13" w:rsidP="00F02A1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F02A1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F02A13" w:rsidRPr="00F02A13" w:rsidRDefault="00F02A13" w:rsidP="00F02A1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F02A13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F02A13" w:rsidRPr="00F02A13" w:rsidRDefault="00F02A13" w:rsidP="00F02A1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F02A13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F02A13" w:rsidRPr="00F02A13" w:rsidRDefault="00F02A13" w:rsidP="00F02A13">
            <w:pPr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р/с 40702810952460102191</w:t>
            </w:r>
          </w:p>
          <w:p w:rsidR="00F02A13" w:rsidRPr="00F02A13" w:rsidRDefault="00F02A13" w:rsidP="00F02A1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F02A13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F02A13" w:rsidRPr="00F02A13" w:rsidRDefault="00F02A13" w:rsidP="00F02A1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F02A13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F02A13" w:rsidRPr="00F02A13" w:rsidRDefault="00F02A13" w:rsidP="00F02A13">
            <w:pPr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к/с 30101810100000000602</w:t>
            </w:r>
          </w:p>
          <w:p w:rsidR="00F02A13" w:rsidRPr="00F02A13" w:rsidRDefault="00F02A13" w:rsidP="00F02A13">
            <w:pPr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F02A13" w:rsidRPr="00F02A13" w:rsidRDefault="00F02A13" w:rsidP="00F02A1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F02A13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F02A13" w:rsidRPr="00F02A13" w:rsidRDefault="00F02A13" w:rsidP="00F02A13">
      <w:pPr>
        <w:rPr>
          <w:rFonts w:ascii="Franklin Gothic Book" w:hAnsi="Franklin Gothic Book"/>
        </w:rPr>
      </w:pPr>
    </w:p>
    <w:p w:rsidR="00F02A13" w:rsidRPr="00F02A13" w:rsidRDefault="00F02A13" w:rsidP="00F02A13">
      <w:pPr>
        <w:keepNext/>
        <w:outlineLvl w:val="1"/>
        <w:rPr>
          <w:rFonts w:ascii="Franklin Gothic Book" w:hAnsi="Franklin Gothic Book"/>
          <w:bCs/>
          <w:iCs/>
        </w:rPr>
      </w:pPr>
      <w:r w:rsidRPr="00F02A13">
        <w:rPr>
          <w:rFonts w:ascii="Franklin Gothic Book" w:hAnsi="Franklin Gothic Book"/>
        </w:rPr>
        <w:t xml:space="preserve">            </w:t>
      </w:r>
      <w:r w:rsidRPr="00F02A13">
        <w:rPr>
          <w:rFonts w:ascii="Franklin Gothic Book" w:hAnsi="Franklin Gothic Book"/>
          <w:bCs/>
          <w:iCs/>
        </w:rPr>
        <w:t xml:space="preserve">Директор                     </w:t>
      </w:r>
      <w:r w:rsidRPr="00F02A1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               </w:t>
      </w:r>
      <w:r w:rsidRPr="00F02A13">
        <w:rPr>
          <w:rFonts w:ascii="Franklin Gothic Book" w:hAnsi="Franklin Gothic Book"/>
          <w:bCs/>
          <w:iCs/>
        </w:rPr>
        <w:t xml:space="preserve">    Первый заместитель                                                </w:t>
      </w:r>
    </w:p>
    <w:p w:rsidR="00F02A13" w:rsidRPr="00F02A13" w:rsidRDefault="00F02A13" w:rsidP="00F02A13">
      <w:pPr>
        <w:keepNext/>
        <w:outlineLvl w:val="1"/>
        <w:rPr>
          <w:rFonts w:ascii="Franklin Gothic Book" w:hAnsi="Franklin Gothic Book"/>
          <w:bCs/>
          <w:iCs/>
        </w:rPr>
      </w:pPr>
      <w:r w:rsidRPr="00F02A13">
        <w:rPr>
          <w:rFonts w:ascii="Franklin Gothic Book" w:hAnsi="Franklin Gothic Book"/>
          <w:bCs/>
          <w:iCs/>
        </w:rPr>
        <w:t xml:space="preserve">         __________                 </w:t>
      </w:r>
      <w:r>
        <w:rPr>
          <w:rFonts w:ascii="Franklin Gothic Book" w:hAnsi="Franklin Gothic Book"/>
          <w:bCs/>
          <w:iCs/>
        </w:rPr>
        <w:t xml:space="preserve">                        </w:t>
      </w:r>
      <w:r w:rsidRPr="00F02A13">
        <w:rPr>
          <w:rFonts w:ascii="Franklin Gothic Book" w:hAnsi="Franklin Gothic Book"/>
          <w:bCs/>
          <w:iCs/>
        </w:rPr>
        <w:t xml:space="preserve">           технического директора </w:t>
      </w:r>
    </w:p>
    <w:p w:rsidR="00F02A13" w:rsidRPr="00F02A13" w:rsidRDefault="00F02A13" w:rsidP="00F02A13">
      <w:pPr>
        <w:keepNext/>
        <w:outlineLvl w:val="1"/>
        <w:rPr>
          <w:rFonts w:ascii="Franklin Gothic Book" w:hAnsi="Franklin Gothic Book"/>
          <w:bCs/>
          <w:iCs/>
        </w:rPr>
      </w:pPr>
      <w:r w:rsidRPr="00F02A13">
        <w:rPr>
          <w:rFonts w:ascii="Franklin Gothic Book" w:hAnsi="Franklin Gothic Book"/>
          <w:bCs/>
          <w:iCs/>
        </w:rPr>
        <w:t xml:space="preserve">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  </w:t>
      </w:r>
      <w:r w:rsidRPr="00F02A13">
        <w:rPr>
          <w:rFonts w:ascii="Franklin Gothic Book" w:hAnsi="Franklin Gothic Book"/>
          <w:bCs/>
          <w:iCs/>
        </w:rPr>
        <w:t xml:space="preserve">            ПАО «НМТП» </w:t>
      </w:r>
    </w:p>
    <w:p w:rsidR="00F02A13" w:rsidRPr="00F02A13" w:rsidRDefault="00F02A13" w:rsidP="00F02A13">
      <w:pPr>
        <w:keepNext/>
        <w:outlineLvl w:val="1"/>
        <w:rPr>
          <w:rFonts w:ascii="Franklin Gothic Book" w:hAnsi="Franklin Gothic Book"/>
          <w:bCs/>
          <w:iCs/>
        </w:rPr>
      </w:pPr>
      <w:r w:rsidRPr="00F02A1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F02A13" w:rsidRPr="00F02A13" w:rsidRDefault="00F02A13" w:rsidP="00F02A13">
      <w:pPr>
        <w:rPr>
          <w:rFonts w:ascii="Franklin Gothic Book" w:hAnsi="Franklin Gothic Book"/>
        </w:rPr>
      </w:pPr>
    </w:p>
    <w:p w:rsidR="00F02A13" w:rsidRPr="00F02A13" w:rsidRDefault="00F02A13" w:rsidP="00F02A13">
      <w:pPr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 w:rsidRPr="00F02A13">
        <w:rPr>
          <w:rFonts w:ascii="Franklin Gothic Book" w:hAnsi="Franklin Gothic Book"/>
        </w:rPr>
        <w:t xml:space="preserve">          ______________ </w:t>
      </w:r>
      <w:r w:rsidRPr="00F02A13">
        <w:rPr>
          <w:rFonts w:ascii="Franklin Gothic Book" w:hAnsi="Franklin Gothic Book"/>
          <w:bCs/>
          <w:iCs/>
        </w:rPr>
        <w:t>И.М. Фофонов</w:t>
      </w:r>
    </w:p>
    <w:p w:rsidR="00F02A13" w:rsidRPr="00F02A13" w:rsidRDefault="00F02A13" w:rsidP="00F02A13">
      <w:pPr>
        <w:rPr>
          <w:rFonts w:ascii="Franklin Gothic Book" w:hAnsi="Franklin Gothic Book"/>
        </w:rPr>
      </w:pPr>
    </w:p>
    <w:p w:rsidR="00F02A13" w:rsidRPr="00F02A13" w:rsidRDefault="00F02A13" w:rsidP="00F02A1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F02A13">
        <w:rPr>
          <w:rFonts w:ascii="Franklin Gothic Book" w:hAnsi="Franklin Gothic Book"/>
        </w:rPr>
        <w:t xml:space="preserve">     «___»_______________     2016</w:t>
      </w:r>
      <w:r>
        <w:rPr>
          <w:rFonts w:ascii="Franklin Gothic Book" w:hAnsi="Franklin Gothic Book"/>
        </w:rPr>
        <w:t xml:space="preserve"> г.     </w:t>
      </w:r>
      <w:r w:rsidRPr="00F02A13">
        <w:rPr>
          <w:rFonts w:ascii="Franklin Gothic Book" w:hAnsi="Franklin Gothic Book"/>
        </w:rPr>
        <w:t xml:space="preserve">                «___»______________       2016 г.</w:t>
      </w:r>
    </w:p>
    <w:p w:rsidR="00F02A13" w:rsidRPr="00F02A13" w:rsidRDefault="00F02A13" w:rsidP="00F02A13">
      <w:pPr>
        <w:rPr>
          <w:rFonts w:ascii="Franklin Gothic Book" w:hAnsi="Franklin Gothic Book"/>
        </w:rPr>
      </w:pPr>
    </w:p>
    <w:p w:rsidR="00F02A13" w:rsidRPr="00F02A13" w:rsidRDefault="00F02A13" w:rsidP="00F02A13">
      <w:pPr>
        <w:jc w:val="right"/>
        <w:rPr>
          <w:rFonts w:ascii="Franklin Gothic Book" w:hAnsi="Franklin Gothic Book"/>
        </w:rPr>
      </w:pPr>
    </w:p>
    <w:p w:rsidR="00F02A13" w:rsidRPr="00F02A13" w:rsidRDefault="00F02A13" w:rsidP="00F02A13">
      <w:pPr>
        <w:jc w:val="right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F02A13" w:rsidRPr="00F02A13" w:rsidRDefault="00F02A13" w:rsidP="00F02A13">
      <w:pPr>
        <w:rPr>
          <w:rFonts w:ascii="Franklin Gothic Book" w:hAnsi="Franklin Gothic Book"/>
        </w:rPr>
      </w:pPr>
    </w:p>
    <w:p w:rsidR="00F02A13" w:rsidRPr="00F02A13" w:rsidRDefault="00F02A13" w:rsidP="00F02A13">
      <w:pPr>
        <w:rPr>
          <w:rFonts w:ascii="Franklin Gothic Book" w:hAnsi="Franklin Gothic Book"/>
        </w:rPr>
      </w:pPr>
      <w:r w:rsidRPr="00F02A13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F02A13" w:rsidRPr="00F02A13" w:rsidRDefault="00F02A13" w:rsidP="00F02A13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F02A13" w:rsidRPr="00F02A13" w:rsidTr="007623F6">
        <w:trPr>
          <w:trHeight w:val="651"/>
        </w:trPr>
        <w:tc>
          <w:tcPr>
            <w:tcW w:w="528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Катал. № /</w:t>
            </w:r>
          </w:p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F02A13" w:rsidRPr="00F02A13" w:rsidTr="007623F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02A13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F02A13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F02A13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25D-7,  VIN HHKHHAO2VD0002078</w:t>
            </w:r>
          </w:p>
        </w:tc>
      </w:tr>
      <w:tr w:rsidR="00F02A13" w:rsidRPr="00F02A13" w:rsidTr="007623F6">
        <w:trPr>
          <w:trHeight w:val="454"/>
        </w:trPr>
        <w:tc>
          <w:tcPr>
            <w:tcW w:w="528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Ручка переключения передач</w:t>
            </w:r>
          </w:p>
        </w:tc>
        <w:tc>
          <w:tcPr>
            <w:tcW w:w="2326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21HA-10330</w:t>
            </w:r>
          </w:p>
        </w:tc>
        <w:tc>
          <w:tcPr>
            <w:tcW w:w="771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02A13" w:rsidRPr="00F02A13" w:rsidTr="007623F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02A13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F02A13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F02A13"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50DA-7E,  VIN HHKHFV10LD0000294</w:t>
            </w:r>
          </w:p>
        </w:tc>
      </w:tr>
      <w:tr w:rsidR="00F02A13" w:rsidRPr="00F02A13" w:rsidTr="007623F6">
        <w:trPr>
          <w:trHeight w:val="454"/>
        </w:trPr>
        <w:tc>
          <w:tcPr>
            <w:tcW w:w="528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Ручка переключения передач</w:t>
            </w:r>
          </w:p>
        </w:tc>
        <w:tc>
          <w:tcPr>
            <w:tcW w:w="2326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21FV-10340</w:t>
            </w:r>
          </w:p>
        </w:tc>
        <w:tc>
          <w:tcPr>
            <w:tcW w:w="771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02A13" w:rsidRPr="00F02A13" w:rsidTr="007623F6">
        <w:trPr>
          <w:trHeight w:val="509"/>
        </w:trPr>
        <w:tc>
          <w:tcPr>
            <w:tcW w:w="528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02A13" w:rsidRPr="00F02A13" w:rsidTr="007623F6">
        <w:trPr>
          <w:trHeight w:val="463"/>
        </w:trPr>
        <w:tc>
          <w:tcPr>
            <w:tcW w:w="528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02A13" w:rsidRPr="00F02A13" w:rsidTr="007623F6">
        <w:trPr>
          <w:trHeight w:val="463"/>
        </w:trPr>
        <w:tc>
          <w:tcPr>
            <w:tcW w:w="528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F02A13" w:rsidRPr="00F02A13" w:rsidRDefault="00F02A13" w:rsidP="00F02A1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F02A13" w:rsidRPr="00F02A13" w:rsidRDefault="00F02A13" w:rsidP="00F02A13">
      <w:pPr>
        <w:jc w:val="both"/>
        <w:rPr>
          <w:rFonts w:ascii="Franklin Gothic Book" w:hAnsi="Franklin Gothic Book"/>
        </w:rPr>
      </w:pPr>
    </w:p>
    <w:p w:rsidR="00F02A13" w:rsidRPr="00F02A13" w:rsidRDefault="00F02A13" w:rsidP="00F02A13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 xml:space="preserve">Сумма к оплате:  </w:t>
      </w:r>
      <w:r w:rsidRPr="00F02A13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F02A13">
        <w:rPr>
          <w:rFonts w:ascii="Franklin Gothic Book" w:hAnsi="Franklin Gothic Book"/>
        </w:rPr>
        <w:t xml:space="preserve"> </w:t>
      </w:r>
    </w:p>
    <w:p w:rsidR="00F02A13" w:rsidRPr="00F02A13" w:rsidRDefault="00F02A13" w:rsidP="00F02A13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F02A13" w:rsidRPr="00F02A13" w:rsidRDefault="00F02A13" w:rsidP="00F02A13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>Товар должен быть новый, ранее не использоваться.</w:t>
      </w:r>
    </w:p>
    <w:p w:rsidR="00F02A13" w:rsidRPr="00F02A13" w:rsidRDefault="00F02A13" w:rsidP="00F02A13">
      <w:pPr>
        <w:ind w:left="540"/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F02A13" w:rsidRPr="00F02A13" w:rsidRDefault="00F02A13" w:rsidP="00F02A13">
      <w:pPr>
        <w:ind w:left="180"/>
        <w:jc w:val="both"/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F02A13" w:rsidRPr="00F02A13" w:rsidRDefault="00F02A13" w:rsidP="00F02A13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F02A13">
        <w:rPr>
          <w:rFonts w:ascii="Franklin Gothic Book" w:hAnsi="Franklin Gothic Book"/>
          <w:b/>
          <w:bCs/>
          <w:kern w:val="32"/>
        </w:rPr>
        <w:lastRenderedPageBreak/>
        <w:t xml:space="preserve">         ОТ ПОСТАВЩИКА:                                     </w:t>
      </w:r>
      <w:r w:rsidRPr="00F02A13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F02A13" w:rsidRPr="00F02A13" w:rsidRDefault="00F02A13" w:rsidP="00F02A13">
      <w:pPr>
        <w:keepNext/>
        <w:outlineLvl w:val="1"/>
        <w:rPr>
          <w:rFonts w:ascii="Franklin Gothic Book" w:hAnsi="Franklin Gothic Book"/>
          <w:bCs/>
          <w:iCs/>
        </w:rPr>
      </w:pPr>
      <w:r w:rsidRPr="00F02A13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F02A13">
        <w:rPr>
          <w:rFonts w:ascii="Franklin Gothic Book" w:hAnsi="Franklin Gothic Book"/>
          <w:bCs/>
          <w:iCs/>
        </w:rPr>
        <w:tab/>
        <w:t xml:space="preserve">                                            Первый заместитель                                                </w:t>
      </w:r>
    </w:p>
    <w:p w:rsidR="00F02A13" w:rsidRPr="00F02A13" w:rsidRDefault="00F02A13" w:rsidP="00F02A13">
      <w:pPr>
        <w:keepNext/>
        <w:outlineLvl w:val="1"/>
        <w:rPr>
          <w:rFonts w:ascii="Franklin Gothic Book" w:hAnsi="Franklin Gothic Book"/>
          <w:bCs/>
          <w:iCs/>
        </w:rPr>
      </w:pPr>
      <w:r w:rsidRPr="00F02A13">
        <w:rPr>
          <w:rFonts w:ascii="Franklin Gothic Book" w:hAnsi="Franklin Gothic Book"/>
          <w:bCs/>
          <w:iCs/>
        </w:rPr>
        <w:t xml:space="preserve">         __________                                                       технического директора </w:t>
      </w:r>
    </w:p>
    <w:p w:rsidR="00F02A13" w:rsidRPr="00F02A13" w:rsidRDefault="00F02A13" w:rsidP="00F02A13">
      <w:pPr>
        <w:keepNext/>
        <w:outlineLvl w:val="1"/>
        <w:rPr>
          <w:rFonts w:ascii="Franklin Gothic Book" w:hAnsi="Franklin Gothic Book"/>
          <w:bCs/>
          <w:iCs/>
        </w:rPr>
      </w:pPr>
      <w:r w:rsidRPr="00F02A1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F02A13" w:rsidRPr="00F02A13" w:rsidRDefault="00F02A13" w:rsidP="00F02A13">
      <w:pPr>
        <w:keepNext/>
        <w:outlineLvl w:val="1"/>
        <w:rPr>
          <w:rFonts w:ascii="Franklin Gothic Book" w:hAnsi="Franklin Gothic Book"/>
          <w:bCs/>
          <w:iCs/>
        </w:rPr>
      </w:pPr>
      <w:r w:rsidRPr="00F02A1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F02A13" w:rsidRPr="00F02A13" w:rsidRDefault="00F02A13" w:rsidP="00F02A13">
      <w:pPr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 xml:space="preserve">     __________________ __________           </w:t>
      </w:r>
      <w:r w:rsidRPr="00F02A13">
        <w:rPr>
          <w:rFonts w:ascii="Franklin Gothic Book" w:hAnsi="Franklin Gothic Book"/>
        </w:rPr>
        <w:tab/>
        <w:t xml:space="preserve">                   ______________ </w:t>
      </w:r>
      <w:r w:rsidRPr="00F02A13">
        <w:rPr>
          <w:rFonts w:ascii="Franklin Gothic Book" w:hAnsi="Franklin Gothic Book"/>
          <w:bCs/>
          <w:iCs/>
        </w:rPr>
        <w:t>И.М. Фофонов</w:t>
      </w:r>
    </w:p>
    <w:p w:rsidR="00F02A13" w:rsidRPr="00F02A13" w:rsidRDefault="00F02A13" w:rsidP="00F02A13">
      <w:pPr>
        <w:rPr>
          <w:rFonts w:ascii="Franklin Gothic Book" w:hAnsi="Franklin Gothic Book"/>
        </w:rPr>
      </w:pPr>
    </w:p>
    <w:p w:rsidR="00F02A13" w:rsidRPr="00F02A13" w:rsidRDefault="00F02A13" w:rsidP="00F02A13">
      <w:pPr>
        <w:rPr>
          <w:rFonts w:ascii="Franklin Gothic Book" w:hAnsi="Franklin Gothic Book"/>
        </w:rPr>
      </w:pPr>
    </w:p>
    <w:p w:rsidR="00F02A13" w:rsidRPr="00F02A13" w:rsidRDefault="00F02A13" w:rsidP="00F02A13">
      <w:pPr>
        <w:rPr>
          <w:rFonts w:ascii="Franklin Gothic Book" w:hAnsi="Franklin Gothic Book"/>
        </w:rPr>
      </w:pPr>
      <w:r w:rsidRPr="00F02A13">
        <w:rPr>
          <w:rFonts w:ascii="Franklin Gothic Book" w:hAnsi="Franklin Gothic Book"/>
        </w:rPr>
        <w:t xml:space="preserve">     «___»_______________     201</w:t>
      </w:r>
      <w:r w:rsidRPr="00F02A13">
        <w:rPr>
          <w:rFonts w:ascii="Franklin Gothic Book" w:hAnsi="Franklin Gothic Book"/>
          <w:lang w:val="en-US"/>
        </w:rPr>
        <w:t>6</w:t>
      </w:r>
      <w:r w:rsidRPr="00F02A13">
        <w:rPr>
          <w:rFonts w:ascii="Franklin Gothic Book" w:hAnsi="Franklin Gothic Book"/>
        </w:rPr>
        <w:t xml:space="preserve"> г.                         </w:t>
      </w:r>
      <w:r w:rsidRPr="00F02A13">
        <w:rPr>
          <w:rFonts w:ascii="Franklin Gothic Book" w:hAnsi="Franklin Gothic Book"/>
          <w:lang w:val="en-US"/>
        </w:rPr>
        <w:t xml:space="preserve">         </w:t>
      </w:r>
      <w:r w:rsidRPr="00F02A13">
        <w:rPr>
          <w:rFonts w:ascii="Franklin Gothic Book" w:hAnsi="Franklin Gothic Book"/>
        </w:rPr>
        <w:t>«___»______________       201</w:t>
      </w:r>
      <w:r w:rsidRPr="00F02A13">
        <w:rPr>
          <w:rFonts w:ascii="Franklin Gothic Book" w:hAnsi="Franklin Gothic Book"/>
          <w:lang w:val="en-US"/>
        </w:rPr>
        <w:t>6</w:t>
      </w:r>
      <w:r w:rsidRPr="00F02A13">
        <w:rPr>
          <w:rFonts w:ascii="Franklin Gothic Book" w:hAnsi="Franklin Gothic Book"/>
        </w:rPr>
        <w:t xml:space="preserve"> г.</w:t>
      </w:r>
    </w:p>
    <w:p w:rsidR="007E4A4E" w:rsidRDefault="007E4A4E" w:rsidP="005953B9">
      <w:pPr>
        <w:rPr>
          <w:rFonts w:ascii="Franklin Gothic Book" w:hAnsi="Franklin Gothic Book"/>
        </w:rPr>
      </w:pPr>
    </w:p>
    <w:p w:rsidR="00E343E3" w:rsidRPr="00D94983" w:rsidRDefault="00E343E3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</w:t>
      </w:r>
      <w:r w:rsidR="00C42190">
        <w:rPr>
          <w:rFonts w:ascii="Franklin Gothic Book" w:hAnsi="Franklin Gothic Book"/>
          <w:b/>
        </w:rPr>
        <w:t>вору № ______ от __ _______ 2016</w:t>
      </w:r>
      <w:r w:rsidRPr="00D94983">
        <w:rPr>
          <w:rFonts w:ascii="Franklin Gothic Book" w:hAnsi="Franklin Gothic Book"/>
          <w:b/>
        </w:rPr>
        <w:t>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Физическое лицо входит в состав старшего руководящего персонала ПАО </w:t>
            </w:r>
            <w:r w:rsidRPr="00D94983">
              <w:rPr>
                <w:rFonts w:ascii="Franklin Gothic Book" w:hAnsi="Franklin Gothic Book"/>
                <w:b/>
              </w:rPr>
              <w:lastRenderedPageBreak/>
              <w:t>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</w:t>
            </w:r>
            <w:r w:rsidRPr="00D94983">
              <w:rPr>
                <w:rFonts w:ascii="Franklin Gothic Book" w:hAnsi="Franklin Gothic Book"/>
              </w:rPr>
              <w:lastRenderedPageBreak/>
              <w:t>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lastRenderedPageBreak/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5C16A2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«_____»______________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>ии с коммерческим  предложением</w:t>
      </w:r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A6288">
        <w:rPr>
          <w:rFonts w:ascii="Franklin Gothic Book" w:hAnsi="Franklin Gothic Book"/>
          <w:vertAlign w:val="superscript"/>
        </w:rPr>
        <w:t>рублей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F02A13">
        <w:rPr>
          <w:rFonts w:ascii="Franklin Gothic Book" w:hAnsi="Franklin Gothic Book"/>
          <w:vertAlign w:val="superscript"/>
        </w:rPr>
        <w:t>календарных</w:t>
      </w:r>
      <w:r w:rsidR="003878FF" w:rsidRPr="00D94983">
        <w:rPr>
          <w:rFonts w:ascii="Franklin Gothic Book" w:hAnsi="Franklin Gothic Book"/>
          <w:vertAlign w:val="superscript"/>
        </w:rPr>
        <w:t xml:space="preserve">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D94983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D94983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D94983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«____»_______________________года.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Pr="00D94983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D94983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W w:w="10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349"/>
        <w:gridCol w:w="2181"/>
        <w:gridCol w:w="732"/>
        <w:gridCol w:w="702"/>
        <w:gridCol w:w="1171"/>
        <w:gridCol w:w="1172"/>
        <w:gridCol w:w="1825"/>
      </w:tblGrid>
      <w:tr w:rsidR="005C16A2" w:rsidRPr="00F02A13" w:rsidTr="005C16A2">
        <w:trPr>
          <w:trHeight w:val="651"/>
        </w:trPr>
        <w:tc>
          <w:tcPr>
            <w:tcW w:w="710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355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87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Катал. № /</w:t>
            </w:r>
          </w:p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34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697" w:type="dxa"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74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Цена без</w:t>
            </w:r>
            <w:r w:rsidR="005C16A2">
              <w:rPr>
                <w:rFonts w:ascii="Franklin Gothic Book" w:hAnsi="Franklin Gothic Book"/>
              </w:rPr>
              <w:t xml:space="preserve"> учета</w:t>
            </w:r>
            <w:r w:rsidRPr="00F02A13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75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 xml:space="preserve">Сумма </w:t>
            </w:r>
            <w:r w:rsidR="005C16A2">
              <w:rPr>
                <w:rFonts w:ascii="Franklin Gothic Book" w:hAnsi="Franklin Gothic Book"/>
              </w:rPr>
              <w:t xml:space="preserve">учета </w:t>
            </w:r>
            <w:r w:rsidRPr="00F02A13">
              <w:rPr>
                <w:rFonts w:ascii="Franklin Gothic Book" w:hAnsi="Franklin Gothic Book"/>
              </w:rPr>
              <w:t>без НДС, руб.</w:t>
            </w:r>
          </w:p>
        </w:tc>
        <w:tc>
          <w:tcPr>
            <w:tcW w:w="1809" w:type="dxa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F02A13" w:rsidRPr="00F02A13" w:rsidTr="005C16A2">
        <w:trPr>
          <w:trHeight w:val="454"/>
        </w:trPr>
        <w:tc>
          <w:tcPr>
            <w:tcW w:w="9032" w:type="dxa"/>
            <w:gridSpan w:val="7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02A13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F02A13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F02A13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25D-7,  VIN HHKHHAO2VD0002078</w:t>
            </w:r>
          </w:p>
        </w:tc>
        <w:tc>
          <w:tcPr>
            <w:tcW w:w="1809" w:type="dxa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5C16A2" w:rsidRPr="00F02A13" w:rsidTr="005C16A2">
        <w:trPr>
          <w:trHeight w:val="454"/>
        </w:trPr>
        <w:tc>
          <w:tcPr>
            <w:tcW w:w="710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1</w:t>
            </w:r>
          </w:p>
        </w:tc>
        <w:tc>
          <w:tcPr>
            <w:tcW w:w="2355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Ручка переключения передач</w:t>
            </w:r>
          </w:p>
        </w:tc>
        <w:tc>
          <w:tcPr>
            <w:tcW w:w="2187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21HA-10330</w:t>
            </w:r>
          </w:p>
        </w:tc>
        <w:tc>
          <w:tcPr>
            <w:tcW w:w="734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3</w:t>
            </w:r>
          </w:p>
        </w:tc>
        <w:tc>
          <w:tcPr>
            <w:tcW w:w="697" w:type="dxa"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4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75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09" w:type="dxa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02A13" w:rsidRPr="00F02A13" w:rsidTr="005C16A2">
        <w:trPr>
          <w:trHeight w:val="454"/>
        </w:trPr>
        <w:tc>
          <w:tcPr>
            <w:tcW w:w="9032" w:type="dxa"/>
            <w:gridSpan w:val="7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02A13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F02A13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F02A13"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50DA-7E,  VIN HHKHFV10LD0000294</w:t>
            </w:r>
          </w:p>
        </w:tc>
        <w:tc>
          <w:tcPr>
            <w:tcW w:w="1809" w:type="dxa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5C16A2" w:rsidRPr="00F02A13" w:rsidTr="005C16A2">
        <w:trPr>
          <w:trHeight w:val="454"/>
        </w:trPr>
        <w:tc>
          <w:tcPr>
            <w:tcW w:w="710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2</w:t>
            </w:r>
          </w:p>
        </w:tc>
        <w:tc>
          <w:tcPr>
            <w:tcW w:w="2355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Ручка переключения передач</w:t>
            </w:r>
          </w:p>
        </w:tc>
        <w:tc>
          <w:tcPr>
            <w:tcW w:w="2187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21FV-10340</w:t>
            </w:r>
          </w:p>
        </w:tc>
        <w:tc>
          <w:tcPr>
            <w:tcW w:w="734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6</w:t>
            </w:r>
          </w:p>
        </w:tc>
        <w:tc>
          <w:tcPr>
            <w:tcW w:w="697" w:type="dxa"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4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75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09" w:type="dxa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02A13" w:rsidRPr="00F02A13" w:rsidTr="005C16A2">
        <w:trPr>
          <w:trHeight w:val="509"/>
        </w:trPr>
        <w:tc>
          <w:tcPr>
            <w:tcW w:w="710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55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87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05" w:type="dxa"/>
            <w:gridSpan w:val="3"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  <w:r w:rsidRPr="00F02A1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75" w:type="dxa"/>
            <w:noWrap/>
            <w:vAlign w:val="center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09" w:type="dxa"/>
          </w:tcPr>
          <w:p w:rsidR="00F02A13" w:rsidRPr="00F02A13" w:rsidRDefault="00F02A13" w:rsidP="007623F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C56BC" w:rsidRPr="00D94983" w:rsidRDefault="005C56BC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t>Таблица-2</w:t>
      </w:r>
    </w:p>
    <w:tbl>
      <w:tblPr>
        <w:tblW w:w="11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6514"/>
        <w:gridCol w:w="2856"/>
      </w:tblGrid>
      <w:tr w:rsidR="00ED7A45" w:rsidRPr="00D94983" w:rsidTr="00FF31F3">
        <w:trPr>
          <w:jc w:val="center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7553E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FF31F3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FF31F3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FF31F3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FF31F3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5C16A2" w:rsidRPr="005C16A2">
        <w:rPr>
          <w:rFonts w:ascii="Franklin Gothic Book" w:hAnsi="Franklin Gothic Book"/>
        </w:rPr>
        <w:t>сменно-запасных частей перегрузочной техники</w:t>
      </w:r>
      <w:r w:rsidR="007553E7" w:rsidRPr="007553E7">
        <w:rPr>
          <w:rFonts w:ascii="Franklin Gothic Book" w:hAnsi="Franklin Gothic Book"/>
        </w:rPr>
        <w:t xml:space="preserve">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D94983">
        <w:rPr>
          <w:rFonts w:ascii="Franklin Gothic Book" w:hAnsi="Franklin Gothic Book"/>
        </w:rPr>
        <w:t>___________________________________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lastRenderedPageBreak/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начальник отдела тендеров и экспертиз Зайцев В.А.; </w:t>
            </w:r>
          </w:p>
          <w:p w:rsidR="006A46BB" w:rsidRPr="005375B7" w:rsidRDefault="006A46BB" w:rsidP="00D83C4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25</w:t>
            </w:r>
            <w:r w:rsidR="003878FF" w:rsidRPr="005375B7">
              <w:rPr>
                <w:rFonts w:ascii="Franklin Gothic Book" w:hAnsi="Franklin Gothic Book"/>
                <w:sz w:val="22"/>
                <w:szCs w:val="22"/>
              </w:rPr>
              <w:t>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58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FF31F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5C16A2" w:rsidRPr="005C16A2">
              <w:rPr>
                <w:rFonts w:ascii="Franklin Gothic Book" w:hAnsi="Franklin Gothic Book"/>
                <w:sz w:val="22"/>
                <w:szCs w:val="22"/>
              </w:rPr>
              <w:t>сменно-запасных частей перегрузочной техники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C8637B" w:rsidRPr="005375B7" w:rsidTr="005A50EB">
        <w:tc>
          <w:tcPr>
            <w:tcW w:w="10173" w:type="dxa"/>
          </w:tcPr>
          <w:p w:rsidR="00C8637B" w:rsidRPr="005375B7" w:rsidRDefault="00C8637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16A2" w:rsidRPr="005C16A2">
              <w:rPr>
                <w:rFonts w:ascii="Franklin Gothic Book" w:hAnsi="Franklin Gothic Book"/>
                <w:sz w:val="23"/>
                <w:szCs w:val="23"/>
              </w:rPr>
              <w:t>155 725,14 (сто пятьдесят пять тысяч семьсот двадцать пять) рублей 14 копеек с учетом НДС</w:t>
            </w:r>
            <w:bookmarkStart w:id="14" w:name="_GoBack"/>
            <w:bookmarkEnd w:id="14"/>
            <w:r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3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1A9" w:rsidRDefault="009F01A9">
      <w:r>
        <w:separator/>
      </w:r>
    </w:p>
  </w:endnote>
  <w:endnote w:type="continuationSeparator" w:id="0">
    <w:p w:rsidR="009F01A9" w:rsidRDefault="009F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1A9" w:rsidRDefault="009F01A9">
    <w:pPr>
      <w:pStyle w:val="afa"/>
    </w:pPr>
  </w:p>
  <w:p w:rsidR="009F01A9" w:rsidRDefault="009F01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1A9" w:rsidRDefault="009F01A9">
      <w:r>
        <w:separator/>
      </w:r>
    </w:p>
  </w:footnote>
  <w:footnote w:type="continuationSeparator" w:id="0">
    <w:p w:rsidR="009F01A9" w:rsidRDefault="009F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4CBAD3D2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1"/>
  </w:num>
  <w:num w:numId="8">
    <w:abstractNumId w:val="29"/>
  </w:num>
  <w:num w:numId="9">
    <w:abstractNumId w:val="25"/>
  </w:num>
  <w:num w:numId="10">
    <w:abstractNumId w:val="40"/>
  </w:num>
  <w:num w:numId="11">
    <w:abstractNumId w:val="10"/>
  </w:num>
  <w:num w:numId="12">
    <w:abstractNumId w:val="41"/>
  </w:num>
  <w:num w:numId="13">
    <w:abstractNumId w:val="30"/>
  </w:num>
  <w:num w:numId="14">
    <w:abstractNumId w:val="13"/>
  </w:num>
  <w:num w:numId="15">
    <w:abstractNumId w:val="14"/>
  </w:num>
  <w:num w:numId="16">
    <w:abstractNumId w:val="3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9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8"/>
  </w:num>
  <w:num w:numId="34">
    <w:abstractNumId w:val="36"/>
  </w:num>
  <w:num w:numId="35">
    <w:abstractNumId w:val="35"/>
  </w:num>
  <w:num w:numId="36">
    <w:abstractNumId w:val="18"/>
  </w:num>
  <w:num w:numId="37">
    <w:abstractNumId w:val="28"/>
  </w:num>
  <w:num w:numId="38">
    <w:abstractNumId w:val="22"/>
  </w:num>
  <w:num w:numId="39">
    <w:abstractNumId w:val="15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0DB9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AD7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0255"/>
    <w:rsid w:val="002A608F"/>
    <w:rsid w:val="002A736C"/>
    <w:rsid w:val="002B0221"/>
    <w:rsid w:val="002B0510"/>
    <w:rsid w:val="002B1C4C"/>
    <w:rsid w:val="002B2097"/>
    <w:rsid w:val="002B6186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7F6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6A2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30C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53E7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AD2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E7B5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1A9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0E0A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A5D15"/>
    <w:rsid w:val="00AA6288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190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637B"/>
    <w:rsid w:val="00C87111"/>
    <w:rsid w:val="00C87468"/>
    <w:rsid w:val="00C9131A"/>
    <w:rsid w:val="00C92125"/>
    <w:rsid w:val="00C9320B"/>
    <w:rsid w:val="00C93D8B"/>
    <w:rsid w:val="00C94847"/>
    <w:rsid w:val="00C9503E"/>
    <w:rsid w:val="00C96EC0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43E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20D1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2A13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1A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F3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2A0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B0EDC-5BF4-45C7-8B58-59A6766D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20</Pages>
  <Words>8512</Words>
  <Characters>48522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56921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12</cp:revision>
  <cp:lastPrinted>2016-03-01T12:12:00Z</cp:lastPrinted>
  <dcterms:created xsi:type="dcterms:W3CDTF">2015-10-14T09:07:00Z</dcterms:created>
  <dcterms:modified xsi:type="dcterms:W3CDTF">2016-03-01T12:12:00Z</dcterms:modified>
</cp:coreProperties>
</file>