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C77552" w:rsidRPr="00C77552" w:rsidRDefault="00C77552" w:rsidP="007022D4">
      <w:pPr>
        <w:jc w:val="center"/>
        <w:rPr>
          <w:rFonts w:ascii="Franklin Gothic Heavy" w:eastAsia="Tahoma" w:hAnsi="Franklin Gothic Heavy"/>
          <w:b/>
          <w:kern w:val="144"/>
          <w:sz w:val="48"/>
          <w:szCs w:val="52"/>
        </w:rPr>
      </w:pPr>
      <w:r w:rsidRPr="00C77552">
        <w:rPr>
          <w:rFonts w:ascii="Franklin Gothic Heavy" w:eastAsia="Tahoma" w:hAnsi="Franklin Gothic Heavy"/>
          <w:b/>
          <w:kern w:val="144"/>
          <w:sz w:val="48"/>
          <w:szCs w:val="52"/>
        </w:rPr>
        <w:t xml:space="preserve">на поставку </w:t>
      </w:r>
      <w:bookmarkStart w:id="0" w:name="_GoBack"/>
      <w:bookmarkEnd w:id="0"/>
      <w:r w:rsidR="007022D4" w:rsidRPr="007022D4">
        <w:rPr>
          <w:rFonts w:ascii="Franklin Gothic Heavy" w:eastAsia="Tahoma" w:hAnsi="Franklin Gothic Heavy"/>
          <w:b/>
          <w:kern w:val="144"/>
          <w:sz w:val="48"/>
          <w:szCs w:val="52"/>
        </w:rPr>
        <w:t>СЗЧ для ролл-трейлера RT 30/60</w:t>
      </w:r>
    </w:p>
    <w:p w:rsidR="00486F9F" w:rsidRPr="0025750E"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C77552" w:rsidRPr="0025750E" w:rsidRDefault="00C77552"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676BD"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FA4BC7" w:rsidP="00FA4BC7">
      <w:pPr>
        <w:widowControl w:val="0"/>
        <w:tabs>
          <w:tab w:val="left" w:pos="0"/>
        </w:tabs>
        <w:suppressAutoHyphens/>
        <w:jc w:val="center"/>
        <w:rPr>
          <w:rFonts w:ascii="Franklin Gothic Book" w:eastAsia="Tahoma" w:hAnsi="Franklin Gothic Book"/>
          <w:b/>
          <w:iCs/>
          <w:sz w:val="52"/>
          <w:szCs w:val="44"/>
        </w:rPr>
      </w:pPr>
      <w:r w:rsidRPr="001300A3">
        <w:rPr>
          <w:rFonts w:ascii="Franklin Gothic Book" w:eastAsia="Tahoma" w:hAnsi="Franklin Gothic Book"/>
          <w:b/>
          <w:iCs/>
          <w:sz w:val="32"/>
        </w:rPr>
        <w:t xml:space="preserve">                                                             </w:t>
      </w:r>
      <w:r w:rsidR="00183D24">
        <w:rPr>
          <w:rFonts w:ascii="Franklin Gothic Book" w:eastAsia="Tahoma" w:hAnsi="Franklin Gothic Book"/>
          <w:b/>
          <w:iCs/>
          <w:sz w:val="32"/>
        </w:rPr>
        <w:t>___________________И</w:t>
      </w:r>
      <w:r w:rsidR="00183D24" w:rsidRPr="00493F78">
        <w:rPr>
          <w:rFonts w:ascii="Franklin Gothic Book" w:eastAsia="Tahoma" w:hAnsi="Franklin Gothic Book"/>
          <w:b/>
          <w:iCs/>
          <w:sz w:val="32"/>
        </w:rPr>
        <w:t xml:space="preserve">.В. </w:t>
      </w:r>
      <w:r w:rsidR="00183D24">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A709C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A709C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261EEA">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A709CE">
      <w:pPr>
        <w:numPr>
          <w:ilvl w:val="0"/>
          <w:numId w:val="11"/>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A709CE">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A709C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A709CE">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A709CE">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A709CE">
      <w:pPr>
        <w:numPr>
          <w:ilvl w:val="2"/>
          <w:numId w:val="19"/>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A709CE">
      <w:pPr>
        <w:numPr>
          <w:ilvl w:val="2"/>
          <w:numId w:val="19"/>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A709CE">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A709CE">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A709CE">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9CE">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A709CE">
      <w:pPr>
        <w:numPr>
          <w:ilvl w:val="2"/>
          <w:numId w:val="10"/>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A709CE">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A709C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9CE">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A709CE">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A709CE">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A709CE">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A709CE">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w:t>
      </w:r>
      <w:r>
        <w:lastRenderedPageBreak/>
        <w:t>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A709CE">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A709CE">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A709CE">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A709CE">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A709CE">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A709CE">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A709CE">
      <w:pPr>
        <w:pStyle w:val="afff6"/>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A709CE">
      <w:pPr>
        <w:pStyle w:val="afff6"/>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w:t>
      </w:r>
      <w:r w:rsidRPr="005E5405">
        <w:rPr>
          <w:rFonts w:ascii="Franklin Gothic Book" w:hAnsi="Franklin Gothic Book"/>
          <w:color w:val="000000" w:themeColor="text1"/>
        </w:rPr>
        <w:lastRenderedPageBreak/>
        <w:t xml:space="preserve">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A709CE">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A709CE">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002032E8" w:rsidRPr="00A467B0">
        <w:rPr>
          <w:rFonts w:ascii="Franklin Gothic Book" w:hAnsi="Franklin Gothic Book"/>
        </w:rPr>
        <w:lastRenderedPageBreak/>
        <w:t xml:space="preserve">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A709CE">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A709CE">
      <w:pPr>
        <w:pStyle w:val="afff6"/>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A709CE">
      <w:pPr>
        <w:pStyle w:val="afff6"/>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A709CE">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A709CE">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A709CE">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A709CE">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A709CE">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A709CE">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A709CE">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A709CE">
      <w:pPr>
        <w:pStyle w:val="afff6"/>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A709CE">
      <w:pPr>
        <w:pStyle w:val="afff6"/>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A709CE">
      <w:pPr>
        <w:pStyle w:val="afff6"/>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A709CE">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A709CE">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A709CE">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A709CE">
      <w:pPr>
        <w:pStyle w:val="afff6"/>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A709CE">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A709CE">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A709CE">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A709CE">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A709CE">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A709CE">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A709CE">
      <w:pPr>
        <w:pStyle w:val="afff6"/>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A709CE">
      <w:pPr>
        <w:pStyle w:val="afff6"/>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A709CE">
      <w:pPr>
        <w:pStyle w:val="afff6"/>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A709CE">
      <w:pPr>
        <w:pStyle w:val="afff6"/>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A709CE">
      <w:pPr>
        <w:pStyle w:val="afff6"/>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A709CE">
      <w:pPr>
        <w:pStyle w:val="afff6"/>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A709CE">
      <w:pPr>
        <w:pStyle w:val="afff6"/>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Pr="009670B7">
        <w:rPr>
          <w:rFonts w:ascii="Franklin Gothic Book" w:hAnsi="Franklin Gothic Book"/>
        </w:rPr>
        <w:lastRenderedPageBreak/>
        <w:t>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FD2947" w:rsidRPr="00776509" w:rsidRDefault="00FD2947" w:rsidP="00A709CE">
      <w:pPr>
        <w:pStyle w:val="afff6"/>
        <w:numPr>
          <w:ilvl w:val="0"/>
          <w:numId w:val="10"/>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28707E" w:rsidRPr="0028707E" w:rsidRDefault="0028707E" w:rsidP="0028707E">
      <w:pPr>
        <w:jc w:val="center"/>
        <w:rPr>
          <w:rFonts w:ascii="Franklin Gothic Book" w:eastAsiaTheme="minorHAnsi" w:hAnsi="Franklin Gothic Book"/>
          <w:b/>
          <w:lang w:eastAsia="en-US"/>
        </w:rPr>
      </w:pPr>
      <w:r w:rsidRPr="0028707E">
        <w:rPr>
          <w:rFonts w:ascii="Franklin Gothic Book" w:eastAsiaTheme="minorHAnsi" w:hAnsi="Franklin Gothic Book"/>
          <w:b/>
          <w:lang w:eastAsia="en-US"/>
        </w:rPr>
        <w:t xml:space="preserve">ТЕХНИЧЕСКОЕ ЗАДАНИЕ </w:t>
      </w:r>
    </w:p>
    <w:p w:rsidR="0025750E" w:rsidRPr="0025750E" w:rsidRDefault="00C66286" w:rsidP="0025750E">
      <w:pPr>
        <w:jc w:val="center"/>
        <w:rPr>
          <w:rFonts w:ascii="Franklin Gothic Book" w:eastAsiaTheme="minorHAnsi" w:hAnsi="Franklin Gothic Book"/>
          <w:b/>
          <w:lang w:eastAsia="en-US"/>
        </w:rPr>
      </w:pPr>
      <w:r w:rsidRPr="00C66286">
        <w:rPr>
          <w:rFonts w:ascii="Franklin Gothic Book" w:eastAsiaTheme="minorHAnsi" w:hAnsi="Franklin Gothic Book"/>
          <w:b/>
          <w:lang w:eastAsia="en-US"/>
        </w:rPr>
        <w:t>на поставку СЗЧ для ролл-трейлера RT 30/60</w:t>
      </w:r>
    </w:p>
    <w:tbl>
      <w:tblPr>
        <w:tblStyle w:val="170"/>
        <w:tblpPr w:leftFromText="180" w:rightFromText="180" w:vertAnchor="text" w:horzAnchor="margin" w:tblpXSpec="center" w:tblpY="167"/>
        <w:tblW w:w="10314" w:type="dxa"/>
        <w:tblLayout w:type="fixed"/>
        <w:tblLook w:val="04A0" w:firstRow="1" w:lastRow="0" w:firstColumn="1" w:lastColumn="0" w:noHBand="0" w:noVBand="1"/>
      </w:tblPr>
      <w:tblGrid>
        <w:gridCol w:w="817"/>
        <w:gridCol w:w="2552"/>
        <w:gridCol w:w="425"/>
        <w:gridCol w:w="1559"/>
        <w:gridCol w:w="1559"/>
        <w:gridCol w:w="1843"/>
        <w:gridCol w:w="992"/>
        <w:gridCol w:w="567"/>
      </w:tblGrid>
      <w:tr w:rsidR="0028707E" w:rsidRPr="0028707E" w:rsidTr="00FA4BC7">
        <w:tc>
          <w:tcPr>
            <w:tcW w:w="817" w:type="dxa"/>
            <w:vAlign w:val="center"/>
          </w:tcPr>
          <w:p w:rsidR="0028707E" w:rsidRPr="0028707E" w:rsidRDefault="0028707E" w:rsidP="0028707E">
            <w:pPr>
              <w:jc w:val="center"/>
              <w:rPr>
                <w:rFonts w:ascii="Franklin Gothic Book" w:hAnsi="Franklin Gothic Book"/>
                <w:b/>
              </w:rPr>
            </w:pPr>
            <w:r w:rsidRPr="0028707E">
              <w:rPr>
                <w:rFonts w:ascii="Franklin Gothic Book" w:hAnsi="Franklin Gothic Book"/>
                <w:b/>
              </w:rPr>
              <w:t>№ п/п</w:t>
            </w:r>
          </w:p>
        </w:tc>
        <w:tc>
          <w:tcPr>
            <w:tcW w:w="2552" w:type="dxa"/>
            <w:vAlign w:val="center"/>
          </w:tcPr>
          <w:p w:rsidR="0028707E" w:rsidRPr="0028707E" w:rsidRDefault="0028707E" w:rsidP="0028707E">
            <w:pPr>
              <w:jc w:val="center"/>
              <w:rPr>
                <w:rFonts w:ascii="Franklin Gothic Book" w:hAnsi="Franklin Gothic Book"/>
                <w:b/>
              </w:rPr>
            </w:pPr>
            <w:r w:rsidRPr="0028707E">
              <w:rPr>
                <w:rFonts w:ascii="Franklin Gothic Book" w:hAnsi="Franklin Gothic Book"/>
                <w:b/>
              </w:rPr>
              <w:t>Наименование данных</w:t>
            </w:r>
          </w:p>
        </w:tc>
        <w:tc>
          <w:tcPr>
            <w:tcW w:w="6945" w:type="dxa"/>
            <w:gridSpan w:val="6"/>
            <w:vAlign w:val="center"/>
          </w:tcPr>
          <w:p w:rsidR="0028707E" w:rsidRPr="0028707E" w:rsidRDefault="0028707E" w:rsidP="0028707E">
            <w:pPr>
              <w:jc w:val="center"/>
              <w:rPr>
                <w:rFonts w:ascii="Franklin Gothic Book" w:hAnsi="Franklin Gothic Book"/>
                <w:b/>
              </w:rPr>
            </w:pPr>
            <w:r w:rsidRPr="0028707E">
              <w:rPr>
                <w:rFonts w:ascii="Franklin Gothic Book" w:hAnsi="Franklin Gothic Book"/>
                <w:b/>
              </w:rPr>
              <w:t>Основные данные и требования</w:t>
            </w:r>
          </w:p>
        </w:tc>
      </w:tr>
      <w:tr w:rsidR="0028707E" w:rsidRPr="0028707E" w:rsidTr="00FA4BC7">
        <w:tc>
          <w:tcPr>
            <w:tcW w:w="817" w:type="dxa"/>
            <w:vAlign w:val="center"/>
          </w:tcPr>
          <w:p w:rsidR="0028707E" w:rsidRPr="0028707E" w:rsidRDefault="0028707E" w:rsidP="00A709CE">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Заказчик</w:t>
            </w:r>
          </w:p>
        </w:tc>
        <w:tc>
          <w:tcPr>
            <w:tcW w:w="6945" w:type="dxa"/>
            <w:gridSpan w:val="6"/>
            <w:vAlign w:val="center"/>
          </w:tcPr>
          <w:p w:rsidR="0028707E" w:rsidRPr="0028707E" w:rsidRDefault="007022D4" w:rsidP="007022D4">
            <w:pPr>
              <w:rPr>
                <w:rFonts w:ascii="Franklin Gothic Book" w:hAnsi="Franklin Gothic Book"/>
              </w:rPr>
            </w:pPr>
            <w:r w:rsidRPr="007022D4">
              <w:rPr>
                <w:rFonts w:ascii="Franklin Gothic Book" w:hAnsi="Franklin Gothic Book"/>
              </w:rPr>
              <w:t>Публичное акционерное общество «Новороссийский морской торговый порт» (ПАО «НМТП»), ул. Портовая, 14, г. Новороссийск, 353901. По заявке № 13270 от 27.06.2016 г.</w:t>
            </w:r>
          </w:p>
        </w:tc>
      </w:tr>
      <w:tr w:rsidR="0028707E" w:rsidRPr="0028707E" w:rsidTr="00FA4BC7">
        <w:tc>
          <w:tcPr>
            <w:tcW w:w="817" w:type="dxa"/>
            <w:vAlign w:val="center"/>
          </w:tcPr>
          <w:p w:rsidR="0028707E" w:rsidRPr="0028707E" w:rsidRDefault="0028707E" w:rsidP="00A709CE">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6945" w:type="dxa"/>
            <w:gridSpan w:val="6"/>
            <w:vAlign w:val="center"/>
          </w:tcPr>
          <w:p w:rsidR="0028707E" w:rsidRPr="0028707E" w:rsidRDefault="0025750E" w:rsidP="007022D4">
            <w:pPr>
              <w:ind w:right="35"/>
              <w:rPr>
                <w:rFonts w:ascii="Franklin Gothic Book" w:hAnsi="Franklin Gothic Book"/>
              </w:rPr>
            </w:pPr>
            <w:r>
              <w:rPr>
                <w:rFonts w:ascii="Franklin Gothic Book" w:hAnsi="Franklin Gothic Book"/>
              </w:rPr>
              <w:t xml:space="preserve">Поставка </w:t>
            </w:r>
            <w:r w:rsidR="007022D4">
              <w:t xml:space="preserve"> </w:t>
            </w:r>
            <w:r w:rsidR="007022D4" w:rsidRPr="007022D4">
              <w:rPr>
                <w:rFonts w:ascii="Franklin Gothic Book" w:hAnsi="Franklin Gothic Book"/>
              </w:rPr>
              <w:t>СЗЧ для ролл-трейлера RT 30/60</w:t>
            </w:r>
          </w:p>
        </w:tc>
      </w:tr>
      <w:tr w:rsidR="0028707E" w:rsidRPr="0028707E" w:rsidTr="00FA4BC7">
        <w:tc>
          <w:tcPr>
            <w:tcW w:w="817" w:type="dxa"/>
            <w:vAlign w:val="center"/>
          </w:tcPr>
          <w:p w:rsidR="0028707E" w:rsidRPr="0028707E" w:rsidRDefault="0028707E" w:rsidP="00A709CE">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Место поставки товара:</w:t>
            </w:r>
          </w:p>
        </w:tc>
        <w:tc>
          <w:tcPr>
            <w:tcW w:w="6945" w:type="dxa"/>
            <w:gridSpan w:val="6"/>
            <w:vAlign w:val="center"/>
          </w:tcPr>
          <w:p w:rsidR="0028707E" w:rsidRPr="0028707E" w:rsidRDefault="002C7048" w:rsidP="0028707E">
            <w:pPr>
              <w:rPr>
                <w:rFonts w:ascii="Franklin Gothic Book" w:hAnsi="Franklin Gothic Book"/>
              </w:rPr>
            </w:pPr>
            <w:r w:rsidRPr="002C7048">
              <w:rPr>
                <w:rFonts w:ascii="Franklin Gothic Book" w:hAnsi="Franklin Gothic Book"/>
              </w:rPr>
              <w:t>Товар поставляется по адресу: 353901, г. Новороссийск, ул. Портовая, 14</w:t>
            </w:r>
          </w:p>
        </w:tc>
      </w:tr>
      <w:tr w:rsidR="0028707E" w:rsidRPr="0028707E" w:rsidTr="00FA4BC7">
        <w:tc>
          <w:tcPr>
            <w:tcW w:w="817" w:type="dxa"/>
            <w:vAlign w:val="center"/>
          </w:tcPr>
          <w:p w:rsidR="0028707E" w:rsidRPr="0028707E" w:rsidRDefault="0028707E" w:rsidP="00A709CE">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Требования к поставляемому товару по комплектации и качеству:</w:t>
            </w:r>
          </w:p>
        </w:tc>
        <w:tc>
          <w:tcPr>
            <w:tcW w:w="6945" w:type="dxa"/>
            <w:gridSpan w:val="6"/>
            <w:vAlign w:val="center"/>
          </w:tcPr>
          <w:p w:rsidR="00C66286" w:rsidRPr="00C66286" w:rsidRDefault="00C66286" w:rsidP="00C66286">
            <w:pPr>
              <w:rPr>
                <w:rFonts w:ascii="Franklin Gothic Book" w:hAnsi="Franklin Gothic Book"/>
              </w:rPr>
            </w:pPr>
            <w:r w:rsidRPr="00C66286">
              <w:rPr>
                <w:rFonts w:ascii="Franklin Gothic Book" w:hAnsi="Franklin Gothic Book"/>
              </w:rPr>
              <w:t>Товар должен быть новым, ранее не использованным.</w:t>
            </w:r>
          </w:p>
          <w:p w:rsidR="00C66286" w:rsidRPr="00C66286" w:rsidRDefault="00C66286" w:rsidP="00C66286">
            <w:pPr>
              <w:rPr>
                <w:rFonts w:ascii="Franklin Gothic Book" w:hAnsi="Franklin Gothic Book"/>
              </w:rPr>
            </w:pPr>
            <w:r w:rsidRPr="00C66286">
              <w:rPr>
                <w:rFonts w:ascii="Franklin Gothic Book" w:hAnsi="Franklin Gothic Book"/>
              </w:rPr>
              <w:t>Товар должен полностью соответствовать заводским характеристикам и каталожным номерам.</w:t>
            </w:r>
          </w:p>
          <w:p w:rsidR="0028707E" w:rsidRPr="0028707E" w:rsidRDefault="00C66286" w:rsidP="00C66286">
            <w:pPr>
              <w:rPr>
                <w:rFonts w:ascii="Franklin Gothic Book" w:hAnsi="Franklin Gothic Book"/>
              </w:rPr>
            </w:pPr>
            <w:r w:rsidRPr="00C66286">
              <w:rPr>
                <w:rFonts w:ascii="Franklin Gothic Book" w:hAnsi="Franklin Gothic Book"/>
              </w:rPr>
              <w:t>Товар должен быть технически исправным и без внешних повреждений.</w:t>
            </w:r>
          </w:p>
        </w:tc>
      </w:tr>
      <w:tr w:rsidR="0025750E" w:rsidRPr="0028707E" w:rsidTr="00FA4BC7">
        <w:tc>
          <w:tcPr>
            <w:tcW w:w="817" w:type="dxa"/>
            <w:vAlign w:val="center"/>
          </w:tcPr>
          <w:p w:rsidR="0025750E" w:rsidRPr="0028707E" w:rsidRDefault="0025750E" w:rsidP="00A709CE">
            <w:pPr>
              <w:numPr>
                <w:ilvl w:val="0"/>
                <w:numId w:val="28"/>
              </w:numPr>
              <w:contextualSpacing/>
              <w:jc w:val="center"/>
              <w:rPr>
                <w:rFonts w:ascii="Franklin Gothic Book" w:hAnsi="Franklin Gothic Book"/>
              </w:rPr>
            </w:pPr>
          </w:p>
        </w:tc>
        <w:tc>
          <w:tcPr>
            <w:tcW w:w="2552" w:type="dxa"/>
            <w:vAlign w:val="center"/>
          </w:tcPr>
          <w:p w:rsidR="0025750E" w:rsidRPr="0028707E" w:rsidRDefault="0025750E" w:rsidP="0028707E">
            <w:pPr>
              <w:rPr>
                <w:rFonts w:ascii="Franklin Gothic Book" w:hAnsi="Franklin Gothic Book"/>
              </w:rPr>
            </w:pPr>
            <w:r w:rsidRPr="0028707E">
              <w:rPr>
                <w:rFonts w:ascii="Franklin Gothic Book" w:hAnsi="Franklin Gothic Book"/>
              </w:rPr>
              <w:t>Объем поставляемых товаров:</w:t>
            </w:r>
          </w:p>
        </w:tc>
        <w:tc>
          <w:tcPr>
            <w:tcW w:w="425" w:type="dxa"/>
          </w:tcPr>
          <w:p w:rsidR="0025750E" w:rsidRPr="0028707E" w:rsidRDefault="00FE1460" w:rsidP="00FE1460">
            <w:pPr>
              <w:jc w:val="center"/>
              <w:rPr>
                <w:rFonts w:ascii="Franklin Gothic Book" w:hAnsi="Franklin Gothic Book"/>
              </w:rPr>
            </w:pPr>
            <w:r>
              <w:rPr>
                <w:rFonts w:ascii="Franklin Gothic Book" w:hAnsi="Franklin Gothic Book"/>
              </w:rPr>
              <w:t>№</w:t>
            </w:r>
          </w:p>
        </w:tc>
        <w:tc>
          <w:tcPr>
            <w:tcW w:w="1559" w:type="dxa"/>
            <w:vAlign w:val="center"/>
          </w:tcPr>
          <w:p w:rsidR="0025750E" w:rsidRPr="0028707E" w:rsidRDefault="00FE1460" w:rsidP="0028707E">
            <w:pPr>
              <w:rPr>
                <w:rFonts w:ascii="Franklin Gothic Book" w:hAnsi="Franklin Gothic Book"/>
              </w:rPr>
            </w:pPr>
            <w:r>
              <w:rPr>
                <w:rFonts w:ascii="Franklin Gothic Book" w:hAnsi="Franklin Gothic Book"/>
              </w:rPr>
              <w:t>заводской №</w:t>
            </w:r>
            <w:r w:rsidR="00C66286">
              <w:rPr>
                <w:rFonts w:ascii="Franklin Gothic Book" w:hAnsi="Franklin Gothic Book"/>
              </w:rPr>
              <w:t>ролл-трейлера</w:t>
            </w:r>
          </w:p>
        </w:tc>
        <w:tc>
          <w:tcPr>
            <w:tcW w:w="1559" w:type="dxa"/>
            <w:vAlign w:val="center"/>
          </w:tcPr>
          <w:p w:rsidR="0025750E" w:rsidRPr="0028707E" w:rsidRDefault="0025750E" w:rsidP="0028707E">
            <w:pPr>
              <w:rPr>
                <w:rFonts w:ascii="Franklin Gothic Book" w:hAnsi="Franklin Gothic Book"/>
              </w:rPr>
            </w:pPr>
            <w:r w:rsidRPr="0028707E">
              <w:rPr>
                <w:rFonts w:ascii="Franklin Gothic Book" w:hAnsi="Franklin Gothic Book"/>
              </w:rPr>
              <w:t>Наименование Продукции</w:t>
            </w:r>
          </w:p>
        </w:tc>
        <w:tc>
          <w:tcPr>
            <w:tcW w:w="1843" w:type="dxa"/>
            <w:vAlign w:val="center"/>
          </w:tcPr>
          <w:p w:rsidR="0025750E" w:rsidRPr="0028707E" w:rsidRDefault="0025750E" w:rsidP="0028707E">
            <w:pPr>
              <w:jc w:val="center"/>
              <w:rPr>
                <w:rFonts w:ascii="Franklin Gothic Book" w:hAnsi="Franklin Gothic Book"/>
                <w:vanish/>
              </w:rPr>
            </w:pPr>
            <w:r>
              <w:rPr>
                <w:rFonts w:ascii="Franklin Gothic Book" w:hAnsi="Franklin Gothic Book"/>
              </w:rPr>
              <w:t>Кат</w:t>
            </w:r>
            <w:r w:rsidR="001300A3">
              <w:rPr>
                <w:rFonts w:ascii="Franklin Gothic Book" w:hAnsi="Franklin Gothic Book"/>
                <w:lang w:val="en-US"/>
              </w:rPr>
              <w:t>ал</w:t>
            </w:r>
            <w:r>
              <w:rPr>
                <w:rFonts w:ascii="Franklin Gothic Book" w:hAnsi="Franklin Gothic Book"/>
              </w:rPr>
              <w:t>.№</w:t>
            </w:r>
          </w:p>
        </w:tc>
        <w:tc>
          <w:tcPr>
            <w:tcW w:w="992" w:type="dxa"/>
            <w:vAlign w:val="center"/>
          </w:tcPr>
          <w:p w:rsidR="0025750E" w:rsidRPr="0028707E" w:rsidRDefault="0025750E" w:rsidP="0028707E">
            <w:pPr>
              <w:ind w:right="-108"/>
              <w:rPr>
                <w:rFonts w:ascii="Franklin Gothic Book" w:hAnsi="Franklin Gothic Book"/>
                <w:vanish/>
              </w:rPr>
            </w:pPr>
            <w:r w:rsidRPr="0028707E">
              <w:rPr>
                <w:rFonts w:ascii="Franklin Gothic Book" w:hAnsi="Franklin Gothic Book"/>
              </w:rPr>
              <w:t>Един. изм.</w:t>
            </w:r>
          </w:p>
        </w:tc>
        <w:tc>
          <w:tcPr>
            <w:tcW w:w="567" w:type="dxa"/>
            <w:vAlign w:val="center"/>
          </w:tcPr>
          <w:p w:rsidR="0025750E" w:rsidRPr="00C66286" w:rsidRDefault="0025750E" w:rsidP="0028707E">
            <w:pPr>
              <w:rPr>
                <w:rFonts w:ascii="Franklin Gothic Book" w:hAnsi="Franklin Gothic Book"/>
                <w:vanish/>
              </w:rPr>
            </w:pPr>
            <w:r w:rsidRPr="00C66286">
              <w:rPr>
                <w:rFonts w:ascii="Franklin Gothic Book" w:hAnsi="Franklin Gothic Book"/>
              </w:rPr>
              <w:t>Кол-во</w:t>
            </w:r>
          </w:p>
        </w:tc>
      </w:tr>
      <w:tr w:rsidR="0028707E" w:rsidRPr="0028707E" w:rsidTr="00FA4BC7">
        <w:tc>
          <w:tcPr>
            <w:tcW w:w="817" w:type="dxa"/>
            <w:vMerge w:val="restart"/>
            <w:vAlign w:val="center"/>
          </w:tcPr>
          <w:p w:rsidR="0028707E" w:rsidRPr="0028707E" w:rsidRDefault="0028707E" w:rsidP="0028707E">
            <w:pPr>
              <w:jc w:val="center"/>
              <w:rPr>
                <w:rFonts w:ascii="Franklin Gothic Book" w:hAnsi="Franklin Gothic Book"/>
              </w:rPr>
            </w:pPr>
          </w:p>
        </w:tc>
        <w:tc>
          <w:tcPr>
            <w:tcW w:w="2552" w:type="dxa"/>
            <w:vMerge w:val="restart"/>
            <w:vAlign w:val="center"/>
          </w:tcPr>
          <w:p w:rsidR="0028707E" w:rsidRPr="0028707E" w:rsidRDefault="0028707E" w:rsidP="0028707E">
            <w:pPr>
              <w:rPr>
                <w:rFonts w:ascii="Franklin Gothic Book" w:hAnsi="Franklin Gothic Book"/>
              </w:rPr>
            </w:pPr>
          </w:p>
        </w:tc>
        <w:tc>
          <w:tcPr>
            <w:tcW w:w="6945" w:type="dxa"/>
            <w:gridSpan w:val="6"/>
            <w:vAlign w:val="center"/>
          </w:tcPr>
          <w:p w:rsidR="0028707E" w:rsidRPr="0028707E" w:rsidRDefault="0028707E" w:rsidP="00391E0D">
            <w:pPr>
              <w:rPr>
                <w:rFonts w:ascii="Franklin Gothic Book" w:hAnsi="Franklin Gothic Book"/>
                <w:b/>
              </w:rPr>
            </w:pPr>
          </w:p>
        </w:tc>
      </w:tr>
      <w:tr w:rsidR="0025750E" w:rsidRPr="0028707E" w:rsidTr="00FA4BC7">
        <w:tc>
          <w:tcPr>
            <w:tcW w:w="817" w:type="dxa"/>
            <w:vMerge/>
            <w:vAlign w:val="center"/>
          </w:tcPr>
          <w:p w:rsidR="0025750E" w:rsidRPr="0028707E" w:rsidRDefault="0025750E" w:rsidP="0028707E">
            <w:pPr>
              <w:jc w:val="center"/>
              <w:rPr>
                <w:rFonts w:ascii="Franklin Gothic Book" w:hAnsi="Franklin Gothic Book"/>
              </w:rPr>
            </w:pPr>
          </w:p>
        </w:tc>
        <w:tc>
          <w:tcPr>
            <w:tcW w:w="2552" w:type="dxa"/>
            <w:vMerge/>
            <w:vAlign w:val="center"/>
          </w:tcPr>
          <w:p w:rsidR="0025750E" w:rsidRPr="0028707E" w:rsidRDefault="0025750E" w:rsidP="0028707E">
            <w:pPr>
              <w:rPr>
                <w:rFonts w:ascii="Franklin Gothic Book" w:hAnsi="Franklin Gothic Book"/>
              </w:rPr>
            </w:pPr>
          </w:p>
        </w:tc>
        <w:tc>
          <w:tcPr>
            <w:tcW w:w="425" w:type="dxa"/>
          </w:tcPr>
          <w:p w:rsidR="0025750E" w:rsidRDefault="00FE1460" w:rsidP="0028707E">
            <w:pPr>
              <w:jc w:val="center"/>
              <w:rPr>
                <w:rFonts w:ascii="Franklin Gothic Book" w:hAnsi="Franklin Gothic Book"/>
              </w:rPr>
            </w:pPr>
            <w:r>
              <w:rPr>
                <w:rFonts w:ascii="Franklin Gothic Book" w:hAnsi="Franklin Gothic Book"/>
              </w:rPr>
              <w:t>1</w:t>
            </w:r>
          </w:p>
        </w:tc>
        <w:tc>
          <w:tcPr>
            <w:tcW w:w="1559" w:type="dxa"/>
            <w:vAlign w:val="center"/>
          </w:tcPr>
          <w:p w:rsidR="0025750E" w:rsidRPr="0028707E" w:rsidRDefault="00C66286" w:rsidP="0028707E">
            <w:pPr>
              <w:jc w:val="center"/>
              <w:rPr>
                <w:rFonts w:ascii="Franklin Gothic Book" w:hAnsi="Franklin Gothic Book"/>
              </w:rPr>
            </w:pPr>
            <w:r>
              <w:rPr>
                <w:rFonts w:ascii="Franklin Gothic Book" w:hAnsi="Franklin Gothic Book"/>
              </w:rPr>
              <w:t>208</w:t>
            </w:r>
          </w:p>
        </w:tc>
        <w:tc>
          <w:tcPr>
            <w:tcW w:w="1559" w:type="dxa"/>
          </w:tcPr>
          <w:p w:rsidR="0025750E" w:rsidRPr="007D6C48" w:rsidRDefault="00C66286" w:rsidP="00C66286">
            <w:r>
              <w:t>Балансир</w:t>
            </w:r>
          </w:p>
        </w:tc>
        <w:tc>
          <w:tcPr>
            <w:tcW w:w="1843" w:type="dxa"/>
          </w:tcPr>
          <w:p w:rsidR="0025750E" w:rsidRDefault="00C66286" w:rsidP="00FE1460">
            <w:pPr>
              <w:jc w:val="center"/>
            </w:pPr>
            <w:r>
              <w:t>80.010.000 Р СБ</w:t>
            </w:r>
          </w:p>
        </w:tc>
        <w:tc>
          <w:tcPr>
            <w:tcW w:w="992" w:type="dxa"/>
            <w:vAlign w:val="center"/>
          </w:tcPr>
          <w:p w:rsidR="0025750E" w:rsidRPr="0028707E" w:rsidRDefault="0025750E" w:rsidP="0028707E">
            <w:pPr>
              <w:jc w:val="center"/>
              <w:rPr>
                <w:rFonts w:ascii="Franklin Gothic Book" w:hAnsi="Franklin Gothic Book"/>
              </w:rPr>
            </w:pPr>
            <w:r>
              <w:rPr>
                <w:rFonts w:ascii="Franklin Gothic Book" w:hAnsi="Franklin Gothic Book"/>
              </w:rPr>
              <w:t>Шт.</w:t>
            </w:r>
          </w:p>
        </w:tc>
        <w:tc>
          <w:tcPr>
            <w:tcW w:w="567" w:type="dxa"/>
            <w:vAlign w:val="center"/>
          </w:tcPr>
          <w:p w:rsidR="0025750E" w:rsidRPr="0028707E" w:rsidRDefault="00C66286" w:rsidP="0028707E">
            <w:pPr>
              <w:jc w:val="center"/>
              <w:rPr>
                <w:rFonts w:ascii="Franklin Gothic Book" w:hAnsi="Franklin Gothic Book"/>
              </w:rPr>
            </w:pPr>
            <w:r>
              <w:rPr>
                <w:rFonts w:ascii="Franklin Gothic Book" w:hAnsi="Franklin Gothic Book"/>
              </w:rPr>
              <w:t>5</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rPr>
                <w:rFonts w:ascii="Franklin Gothic Book" w:hAnsi="Franklin Gothic Book"/>
              </w:rPr>
            </w:pPr>
            <w:r w:rsidRPr="0028707E">
              <w:rPr>
                <w:rFonts w:ascii="Franklin Gothic Book" w:hAnsi="Franklin Gothic Book"/>
              </w:rPr>
              <w:t>Требования к монтажу:</w:t>
            </w:r>
          </w:p>
        </w:tc>
        <w:tc>
          <w:tcPr>
            <w:tcW w:w="6945" w:type="dxa"/>
            <w:gridSpan w:val="6"/>
            <w:vAlign w:val="center"/>
          </w:tcPr>
          <w:p w:rsidR="00391E0D" w:rsidRPr="0028707E" w:rsidRDefault="00BE3A47" w:rsidP="0081466A">
            <w:pPr>
              <w:rPr>
                <w:rFonts w:ascii="Franklin Gothic Book" w:hAnsi="Franklin Gothic Book"/>
              </w:rPr>
            </w:pPr>
            <w:r w:rsidRPr="0028707E">
              <w:rPr>
                <w:rFonts w:ascii="Franklin Gothic Book" w:hAnsi="Franklin Gothic Book"/>
              </w:rPr>
              <w:t>Н</w:t>
            </w:r>
            <w:r w:rsidR="0081466A">
              <w:rPr>
                <w:rFonts w:ascii="Franklin Gothic Book" w:hAnsi="Franklin Gothic Book"/>
              </w:rPr>
              <w:t>ет</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rPr>
                <w:rFonts w:ascii="Franklin Gothic Book" w:hAnsi="Franklin Gothic Book"/>
              </w:rPr>
            </w:pPr>
            <w:r w:rsidRPr="0028707E">
              <w:rPr>
                <w:rFonts w:ascii="Franklin Gothic Book" w:hAnsi="Franklin Gothic Book"/>
              </w:rPr>
              <w:t>Требования к обучению персонала заказчика:</w:t>
            </w:r>
          </w:p>
        </w:tc>
        <w:tc>
          <w:tcPr>
            <w:tcW w:w="6945" w:type="dxa"/>
            <w:gridSpan w:val="6"/>
            <w:vAlign w:val="center"/>
          </w:tcPr>
          <w:p w:rsidR="00391E0D" w:rsidRPr="0028707E" w:rsidRDefault="00391E0D" w:rsidP="00401130">
            <w:pPr>
              <w:rPr>
                <w:rFonts w:ascii="Franklin Gothic Book" w:hAnsi="Franklin Gothic Book"/>
              </w:rPr>
            </w:pPr>
            <w:r w:rsidRPr="0028707E">
              <w:rPr>
                <w:rFonts w:ascii="Franklin Gothic Book" w:hAnsi="Franklin Gothic Book"/>
              </w:rPr>
              <w:t xml:space="preserve"> </w:t>
            </w:r>
            <w:r w:rsidR="00BE3A47">
              <w:rPr>
                <w:rFonts w:ascii="Franklin Gothic Book" w:hAnsi="Franklin Gothic Book"/>
              </w:rPr>
              <w:t>Н</w:t>
            </w:r>
            <w:r w:rsidR="0081466A">
              <w:rPr>
                <w:rFonts w:ascii="Franklin Gothic Book" w:hAnsi="Franklin Gothic Book"/>
              </w:rPr>
              <w:t>ет</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rPr>
                <w:rFonts w:ascii="Franklin Gothic Book" w:hAnsi="Franklin Gothic Book"/>
              </w:rPr>
            </w:pPr>
            <w:r w:rsidRPr="0028707E">
              <w:rPr>
                <w:rFonts w:ascii="Franklin Gothic Book" w:hAnsi="Franklin Gothic Book"/>
              </w:rPr>
              <w:t>Требования по сроку и объему предоставления гарантий:</w:t>
            </w:r>
          </w:p>
        </w:tc>
        <w:tc>
          <w:tcPr>
            <w:tcW w:w="6945" w:type="dxa"/>
            <w:gridSpan w:val="6"/>
            <w:vAlign w:val="center"/>
          </w:tcPr>
          <w:p w:rsidR="00C66286" w:rsidRPr="00C66286" w:rsidRDefault="00C66286" w:rsidP="00C66286">
            <w:pPr>
              <w:ind w:right="-102"/>
              <w:rPr>
                <w:rFonts w:ascii="Franklin Gothic Book" w:hAnsi="Franklin Gothic Book"/>
              </w:rPr>
            </w:pPr>
            <w:r w:rsidRPr="00C66286">
              <w:rPr>
                <w:rFonts w:ascii="Franklin Gothic Book" w:hAnsi="Franklin Gothic Book"/>
              </w:rPr>
              <w:t>На весь товар гарантийный срок должен составлять не менее 12 месяцев со дня поставки на склад заказчика.</w:t>
            </w:r>
          </w:p>
          <w:p w:rsidR="00391E0D" w:rsidRPr="0028707E" w:rsidRDefault="00C66286" w:rsidP="00C66286">
            <w:pPr>
              <w:ind w:right="-102"/>
              <w:rPr>
                <w:rFonts w:ascii="Franklin Gothic Book" w:hAnsi="Franklin Gothic Book"/>
              </w:rPr>
            </w:pPr>
            <w:r w:rsidRPr="00C66286">
              <w:rPr>
                <w:rFonts w:ascii="Franklin Gothic Book" w:hAnsi="Franklin Gothic Book"/>
              </w:rPr>
              <w:t>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w:t>
            </w:r>
          </w:p>
        </w:tc>
      </w:tr>
      <w:tr w:rsidR="00391E0D" w:rsidRPr="0028707E" w:rsidTr="00FA4BC7">
        <w:trPr>
          <w:trHeight w:val="598"/>
        </w:trPr>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rPr>
                <w:rFonts w:ascii="Franklin Gothic Book" w:hAnsi="Franklin Gothic Book"/>
              </w:rPr>
            </w:pPr>
            <w:r w:rsidRPr="0028707E">
              <w:rPr>
                <w:rFonts w:ascii="Franklin Gothic Book" w:hAnsi="Franklin Gothic Book"/>
              </w:rPr>
              <w:t>Обязанность контрагента при поставке товара:</w:t>
            </w:r>
          </w:p>
        </w:tc>
        <w:tc>
          <w:tcPr>
            <w:tcW w:w="6945" w:type="dxa"/>
            <w:gridSpan w:val="6"/>
            <w:vAlign w:val="center"/>
          </w:tcPr>
          <w:p w:rsidR="00C66286" w:rsidRPr="00C66286" w:rsidRDefault="00C66286" w:rsidP="00C66286">
            <w:pPr>
              <w:ind w:left="34"/>
              <w:rPr>
                <w:rFonts w:ascii="Franklin Gothic Book" w:hAnsi="Franklin Gothic Book"/>
              </w:rPr>
            </w:pPr>
            <w:r w:rsidRPr="00C66286">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C66286" w:rsidRPr="00C66286" w:rsidRDefault="00C66286" w:rsidP="00C66286">
            <w:pPr>
              <w:ind w:left="34"/>
              <w:rPr>
                <w:rFonts w:ascii="Franklin Gothic Book" w:hAnsi="Franklin Gothic Book"/>
              </w:rPr>
            </w:pPr>
            <w:r w:rsidRPr="00C66286">
              <w:rPr>
                <w:rFonts w:ascii="Franklin Gothic Book" w:hAnsi="Franklin Gothic Book"/>
              </w:rPr>
              <w:t>Поставка осуществляется силами и за счет Поставщика.</w:t>
            </w:r>
          </w:p>
          <w:p w:rsidR="00C66286" w:rsidRPr="00C66286" w:rsidRDefault="00C66286" w:rsidP="00C66286">
            <w:pPr>
              <w:ind w:left="34"/>
              <w:rPr>
                <w:rFonts w:ascii="Franklin Gothic Book" w:hAnsi="Franklin Gothic Book"/>
              </w:rPr>
            </w:pPr>
            <w:r w:rsidRPr="00C66286">
              <w:rPr>
                <w:rFonts w:ascii="Franklin Gothic Book" w:hAnsi="Franklin Gothic Book"/>
              </w:rPr>
              <w:t>Необходимые сертификаты соответствия на весь товар.</w:t>
            </w:r>
          </w:p>
          <w:p w:rsidR="00391E0D" w:rsidRPr="0028707E" w:rsidRDefault="00C66286" w:rsidP="00C66286">
            <w:pPr>
              <w:ind w:left="34"/>
              <w:rPr>
                <w:rFonts w:ascii="Franklin Gothic Book" w:hAnsi="Franklin Gothic Book"/>
              </w:rPr>
            </w:pPr>
            <w:r w:rsidRPr="00C66286">
              <w:rPr>
                <w:rFonts w:ascii="Franklin Gothic Book" w:hAnsi="Franklin Gothic Book"/>
              </w:rPr>
              <w:t>Паспорт качества с датой изготовления.</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rPr>
                <w:rFonts w:ascii="Franklin Gothic Book" w:hAnsi="Franklin Gothic Book"/>
              </w:rPr>
            </w:pPr>
            <w:r w:rsidRPr="0028707E">
              <w:rPr>
                <w:rFonts w:ascii="Franklin Gothic Book" w:hAnsi="Franklin Gothic Book"/>
              </w:rPr>
              <w:t>Специальные требования к приемке товара:</w:t>
            </w:r>
          </w:p>
        </w:tc>
        <w:tc>
          <w:tcPr>
            <w:tcW w:w="6945" w:type="dxa"/>
            <w:gridSpan w:val="6"/>
            <w:vAlign w:val="center"/>
          </w:tcPr>
          <w:p w:rsidR="00391E0D" w:rsidRPr="0028707E" w:rsidRDefault="00BE3A47" w:rsidP="0028707E">
            <w:pPr>
              <w:rPr>
                <w:rFonts w:ascii="Franklin Gothic Book" w:hAnsi="Franklin Gothic Book"/>
              </w:rPr>
            </w:pPr>
            <w:r>
              <w:rPr>
                <w:rFonts w:ascii="Franklin Gothic Book" w:hAnsi="Franklin Gothic Book"/>
              </w:rPr>
              <w:t>Н</w:t>
            </w:r>
            <w:r w:rsidR="00401130">
              <w:rPr>
                <w:rFonts w:ascii="Franklin Gothic Book" w:hAnsi="Franklin Gothic Book"/>
              </w:rPr>
              <w:t>е</w:t>
            </w:r>
            <w:r w:rsidR="0081466A">
              <w:rPr>
                <w:rFonts w:ascii="Franklin Gothic Book" w:hAnsi="Franklin Gothic Book"/>
              </w:rPr>
              <w:t>т</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ind w:right="175"/>
              <w:rPr>
                <w:rFonts w:ascii="Franklin Gothic Book" w:hAnsi="Franklin Gothic Book"/>
              </w:rPr>
            </w:pPr>
            <w:r w:rsidRPr="0028707E">
              <w:rPr>
                <w:rFonts w:ascii="Franklin Gothic Book" w:hAnsi="Franklin Gothic Book"/>
              </w:rPr>
              <w:t>Период поставки (срок):</w:t>
            </w:r>
          </w:p>
        </w:tc>
        <w:tc>
          <w:tcPr>
            <w:tcW w:w="6945" w:type="dxa"/>
            <w:gridSpan w:val="6"/>
            <w:vAlign w:val="center"/>
          </w:tcPr>
          <w:p w:rsidR="00391E0D" w:rsidRPr="0028707E" w:rsidRDefault="00C66286" w:rsidP="0028707E">
            <w:pPr>
              <w:rPr>
                <w:rFonts w:ascii="Franklin Gothic Book" w:hAnsi="Franklin Gothic Book"/>
              </w:rPr>
            </w:pPr>
            <w:r w:rsidRPr="00C66286">
              <w:rPr>
                <w:rFonts w:ascii="Franklin Gothic Book" w:hAnsi="Franklin Gothic Book"/>
              </w:rPr>
              <w:t xml:space="preserve">Срок поставки должен составлять не более 30 (тридцати) календарных дней с момента подписания двухстороннего договора, допускается досрочная поставка.         </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391E0D" w:rsidP="0028707E">
            <w:pPr>
              <w:ind w:right="175"/>
              <w:rPr>
                <w:rFonts w:ascii="Franklin Gothic Book" w:hAnsi="Franklin Gothic Book"/>
              </w:rPr>
            </w:pPr>
            <w:r w:rsidRPr="0028707E">
              <w:rPr>
                <w:rFonts w:ascii="Franklin Gothic Book" w:hAnsi="Franklin Gothic Book"/>
              </w:rPr>
              <w:t>Требования к остаточному сроку год</w:t>
            </w:r>
            <w:r w:rsidRPr="0028707E">
              <w:rPr>
                <w:rFonts w:ascii="Franklin Gothic Book" w:hAnsi="Franklin Gothic Book"/>
              </w:rPr>
              <w:lastRenderedPageBreak/>
              <w:t>ности, сроку хранения:</w:t>
            </w:r>
          </w:p>
        </w:tc>
        <w:tc>
          <w:tcPr>
            <w:tcW w:w="6945" w:type="dxa"/>
            <w:gridSpan w:val="6"/>
            <w:vAlign w:val="center"/>
          </w:tcPr>
          <w:p w:rsidR="00391E0D" w:rsidRPr="0028707E" w:rsidRDefault="00FE1460" w:rsidP="0028707E">
            <w:pPr>
              <w:ind w:right="-102"/>
              <w:rPr>
                <w:rFonts w:ascii="Franklin Gothic Book" w:hAnsi="Franklin Gothic Book"/>
              </w:rPr>
            </w:pPr>
            <w:r w:rsidRPr="00FE1460">
              <w:rPr>
                <w:rFonts w:ascii="Franklin Gothic Book" w:hAnsi="Franklin Gothic Book"/>
              </w:rPr>
              <w:lastRenderedPageBreak/>
              <w:t>С момента поставки остаточный срок годности не менее 2 лет.</w:t>
            </w:r>
          </w:p>
        </w:tc>
      </w:tr>
      <w:tr w:rsidR="00391E0D" w:rsidRPr="0028707E" w:rsidTr="00FA4BC7">
        <w:tc>
          <w:tcPr>
            <w:tcW w:w="817" w:type="dxa"/>
            <w:vAlign w:val="center"/>
          </w:tcPr>
          <w:p w:rsidR="00391E0D" w:rsidRPr="0028707E" w:rsidRDefault="00391E0D" w:rsidP="00A709CE">
            <w:pPr>
              <w:numPr>
                <w:ilvl w:val="0"/>
                <w:numId w:val="28"/>
              </w:numPr>
              <w:contextualSpacing/>
              <w:rPr>
                <w:rFonts w:ascii="Franklin Gothic Book" w:hAnsi="Franklin Gothic Book"/>
              </w:rPr>
            </w:pPr>
          </w:p>
        </w:tc>
        <w:tc>
          <w:tcPr>
            <w:tcW w:w="2552" w:type="dxa"/>
            <w:vAlign w:val="center"/>
          </w:tcPr>
          <w:p w:rsidR="00391E0D" w:rsidRPr="0028707E" w:rsidRDefault="00FE1460" w:rsidP="0028707E">
            <w:pPr>
              <w:ind w:right="175"/>
              <w:rPr>
                <w:rFonts w:ascii="Franklin Gothic Book" w:hAnsi="Franklin Gothic Book"/>
              </w:rPr>
            </w:pPr>
            <w:r>
              <w:rPr>
                <w:rFonts w:ascii="Franklin Gothic Book" w:hAnsi="Franklin Gothic Book"/>
              </w:rPr>
              <w:t>Т</w:t>
            </w:r>
            <w:r w:rsidR="00391E0D" w:rsidRPr="0028707E">
              <w:rPr>
                <w:rFonts w:ascii="Franklin Gothic Book" w:hAnsi="Franklin Gothic Book"/>
              </w:rPr>
              <w:t>ребования к поставщику при пода</w:t>
            </w:r>
            <w:r>
              <w:rPr>
                <w:rFonts w:ascii="Franklin Gothic Book" w:hAnsi="Franklin Gothic Book"/>
              </w:rPr>
              <w:t>че заявки</w:t>
            </w:r>
          </w:p>
        </w:tc>
        <w:tc>
          <w:tcPr>
            <w:tcW w:w="6945" w:type="dxa"/>
            <w:gridSpan w:val="6"/>
            <w:vAlign w:val="center"/>
          </w:tcPr>
          <w:p w:rsidR="00391E0D" w:rsidRPr="0028707E" w:rsidRDefault="0081466A" w:rsidP="0028707E">
            <w:pPr>
              <w:rPr>
                <w:rFonts w:ascii="Franklin Gothic Book" w:hAnsi="Franklin Gothic Book"/>
              </w:rPr>
            </w:pPr>
            <w:r w:rsidRPr="0081466A">
              <w:rPr>
                <w:rFonts w:ascii="Franklin Gothic Book" w:hAnsi="Franklin Gothic Book"/>
              </w:rPr>
              <w:t>Не предъявляются.</w:t>
            </w:r>
          </w:p>
        </w:tc>
      </w:tr>
    </w:tbl>
    <w:p w:rsidR="006870B8" w:rsidRDefault="006870B8" w:rsidP="00486E95">
      <w:pPr>
        <w:pStyle w:val="afff6"/>
        <w:spacing w:before="60" w:after="60"/>
        <w:ind w:left="360"/>
        <w:rPr>
          <w:rFonts w:ascii="Franklin Gothic Book" w:hAnsi="Franklin Gothic Book"/>
          <w:b/>
        </w:rPr>
      </w:pPr>
    </w:p>
    <w:p w:rsidR="00FD2947" w:rsidRPr="00E47C79" w:rsidRDefault="00FD2947" w:rsidP="00A709CE">
      <w:pPr>
        <w:pStyle w:val="afff6"/>
        <w:widowControl w:val="0"/>
        <w:numPr>
          <w:ilvl w:val="0"/>
          <w:numId w:val="10"/>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C66286" w:rsidRPr="00C66286" w:rsidRDefault="00C66286" w:rsidP="00C66286">
      <w:pPr>
        <w:suppressAutoHyphens/>
        <w:jc w:val="center"/>
        <w:rPr>
          <w:rFonts w:ascii="Franklin Gothic Book" w:hAnsi="Franklin Gothic Book"/>
          <w:b/>
          <w:lang w:eastAsia="ar-SA"/>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C66286">
        <w:rPr>
          <w:rFonts w:ascii="Franklin Gothic Book" w:hAnsi="Franklin Gothic Book"/>
          <w:b/>
          <w:lang w:eastAsia="ar-SA"/>
        </w:rPr>
        <w:t>ДОГОВОР ПОСТАВКИ  № НМТП/ _______</w:t>
      </w:r>
    </w:p>
    <w:p w:rsidR="00C66286" w:rsidRPr="00C66286" w:rsidRDefault="00C66286" w:rsidP="00C66286">
      <w:pPr>
        <w:jc w:val="center"/>
        <w:rPr>
          <w:rFonts w:ascii="Franklin Gothic Book" w:hAnsi="Franklin Gothic Book"/>
          <w:b/>
        </w:rPr>
      </w:pPr>
    </w:p>
    <w:p w:rsidR="00C66286" w:rsidRPr="00C66286" w:rsidRDefault="00C66286" w:rsidP="00C66286">
      <w:pPr>
        <w:rPr>
          <w:rFonts w:ascii="Franklin Gothic Book" w:hAnsi="Franklin Gothic Book"/>
        </w:rPr>
      </w:pPr>
      <w:r w:rsidRPr="00C66286">
        <w:rPr>
          <w:rFonts w:ascii="Franklin Gothic Book" w:hAnsi="Franklin Gothic Book"/>
        </w:rPr>
        <w:t>г. Новороссийск                                                                        «     » ______________ 2016_  г.</w:t>
      </w:r>
    </w:p>
    <w:p w:rsidR="00C66286" w:rsidRPr="00C66286" w:rsidRDefault="00C66286" w:rsidP="00C66286">
      <w:pPr>
        <w:rPr>
          <w:rFonts w:ascii="Franklin Gothic Book" w:hAnsi="Franklin Gothic Book"/>
        </w:rPr>
      </w:pPr>
    </w:p>
    <w:p w:rsidR="00C66286" w:rsidRPr="00C66286" w:rsidRDefault="00C66286" w:rsidP="00C66286">
      <w:pPr>
        <w:spacing w:after="120"/>
        <w:jc w:val="both"/>
        <w:rPr>
          <w:rFonts w:ascii="Franklin Gothic Book" w:hAnsi="Franklin Gothic Book"/>
        </w:rPr>
      </w:pPr>
      <w:r w:rsidRPr="00C66286">
        <w:rPr>
          <w:rFonts w:ascii="Franklin Gothic Book" w:hAnsi="Franklin Gothic Book"/>
        </w:rPr>
        <w:t xml:space="preserve">               </w:t>
      </w:r>
      <w:r w:rsidRPr="00C66286">
        <w:rPr>
          <w:rFonts w:ascii="Franklin Gothic Book" w:hAnsi="Franklin Gothic Book"/>
          <w:b/>
        </w:rPr>
        <w:t>Публичное акционерное общество «Новороссийский морской торговый порт» (ПАО «НМТП»),</w:t>
      </w:r>
      <w:r w:rsidRPr="00C66286">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 г.</w:t>
      </w:r>
      <w:r w:rsidRPr="00C66286">
        <w:rPr>
          <w:rFonts w:ascii="Franklin Gothic Book" w:hAnsi="Franklin Gothic Book"/>
          <w:u w:val="single"/>
        </w:rPr>
        <w:t>,</w:t>
      </w:r>
      <w:r w:rsidRPr="00C66286">
        <w:rPr>
          <w:rFonts w:ascii="Franklin Gothic Book" w:hAnsi="Franklin Gothic Book"/>
        </w:rPr>
        <w:t xml:space="preserve"> с одной стороны, и </w:t>
      </w:r>
      <w:r w:rsidRPr="00C66286">
        <w:rPr>
          <w:rFonts w:ascii="Franklin Gothic Book" w:hAnsi="Franklin Gothic Book"/>
          <w:b/>
        </w:rPr>
        <w:t>____ «________________»</w:t>
      </w:r>
      <w:r w:rsidRPr="00C66286">
        <w:rPr>
          <w:rFonts w:ascii="Franklin Gothic Book" w:hAnsi="Franklin Gothic Book"/>
        </w:rPr>
        <w:t>, именуемое в дальнейшем «Поставщик», в лице _________________________________, действующего (й) на основании ________, с другой стороны, заключили настоящий Договор о нижеследующем:</w:t>
      </w:r>
    </w:p>
    <w:p w:rsidR="00C66286" w:rsidRPr="00C66286" w:rsidRDefault="00C66286" w:rsidP="00C66286">
      <w:pPr>
        <w:numPr>
          <w:ilvl w:val="0"/>
          <w:numId w:val="20"/>
        </w:numPr>
        <w:jc w:val="both"/>
        <w:rPr>
          <w:rFonts w:ascii="Franklin Gothic Book" w:hAnsi="Franklin Gothic Book"/>
          <w:b/>
          <w:caps/>
        </w:rPr>
      </w:pPr>
      <w:r w:rsidRPr="00C66286">
        <w:rPr>
          <w:rFonts w:ascii="Franklin Gothic Book" w:hAnsi="Franklin Gothic Book"/>
          <w:b/>
          <w:caps/>
        </w:rPr>
        <w:t>Предмет Договора</w:t>
      </w:r>
    </w:p>
    <w:p w:rsidR="00C66286" w:rsidRPr="00C66286" w:rsidRDefault="00C66286" w:rsidP="00C66286">
      <w:pPr>
        <w:ind w:left="426" w:hanging="426"/>
        <w:jc w:val="both"/>
        <w:rPr>
          <w:rFonts w:ascii="Franklin Gothic Book" w:hAnsi="Franklin Gothic Book"/>
          <w:b/>
        </w:rPr>
      </w:pPr>
    </w:p>
    <w:p w:rsidR="00C66286" w:rsidRPr="00C66286" w:rsidRDefault="00C66286" w:rsidP="00C66286">
      <w:pPr>
        <w:numPr>
          <w:ilvl w:val="1"/>
          <w:numId w:val="20"/>
        </w:numPr>
        <w:suppressAutoHyphens/>
        <w:ind w:left="709" w:hanging="709"/>
        <w:jc w:val="both"/>
        <w:rPr>
          <w:rFonts w:ascii="Franklin Gothic Book" w:hAnsi="Franklin Gothic Book"/>
        </w:rPr>
      </w:pPr>
      <w:r w:rsidRPr="00C66286">
        <w:rPr>
          <w:rFonts w:ascii="Franklin Gothic Book" w:hAnsi="Franklin Gothic Book"/>
        </w:rPr>
        <w:t xml:space="preserve">Поставщик обязуется поставить Покупателю сменно-запасные части к роллтрейлеру </w:t>
      </w:r>
      <w:r w:rsidRPr="00C66286">
        <w:rPr>
          <w:rFonts w:ascii="Franklin Gothic Book" w:hAnsi="Franklin Gothic Book"/>
          <w:lang w:val="en-US"/>
        </w:rPr>
        <w:t>RT</w:t>
      </w:r>
      <w:r w:rsidRPr="00C66286">
        <w:rPr>
          <w:rFonts w:ascii="Franklin Gothic Book" w:hAnsi="Franklin Gothic Book"/>
        </w:rPr>
        <w:t xml:space="preserve"> 30/60, зав. № 208, борт. № 0127 (далее - Товар), а Покупатель обязуется принять и оплатить  Товар в порядке и на условиях настоящего Договора. </w:t>
      </w:r>
    </w:p>
    <w:p w:rsidR="00C66286" w:rsidRPr="00C66286" w:rsidRDefault="00C66286" w:rsidP="00C66286">
      <w:pPr>
        <w:suppressAutoHyphens/>
        <w:ind w:left="709"/>
        <w:jc w:val="both"/>
        <w:rPr>
          <w:rFonts w:ascii="Franklin Gothic Book" w:hAnsi="Franklin Gothic Book"/>
        </w:rPr>
      </w:pPr>
      <w:r w:rsidRPr="00C66286">
        <w:rPr>
          <w:rFonts w:ascii="Franklin Gothic Book" w:hAnsi="Franklin Gothic Book"/>
        </w:rPr>
        <w:t>Общая  стоимость договора составляет __________ рублей (___________ рублей), в том числе НДС 18%  __________  рублей.</w:t>
      </w:r>
    </w:p>
    <w:p w:rsidR="00C66286" w:rsidRPr="00C66286" w:rsidRDefault="00C66286" w:rsidP="00C66286">
      <w:pPr>
        <w:numPr>
          <w:ilvl w:val="1"/>
          <w:numId w:val="20"/>
        </w:numPr>
        <w:suppressAutoHyphens/>
        <w:ind w:left="709" w:hanging="709"/>
        <w:jc w:val="both"/>
        <w:rPr>
          <w:rFonts w:ascii="Franklin Gothic Book" w:hAnsi="Franklin Gothic Book"/>
        </w:rPr>
      </w:pPr>
      <w:r w:rsidRPr="00C66286">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 а Техническое задание в Приложении № 2.</w:t>
      </w:r>
    </w:p>
    <w:p w:rsidR="00C66286" w:rsidRPr="00C66286" w:rsidRDefault="00C66286" w:rsidP="00C66286">
      <w:pPr>
        <w:numPr>
          <w:ilvl w:val="1"/>
          <w:numId w:val="20"/>
        </w:numPr>
        <w:suppressAutoHyphens/>
        <w:ind w:left="709" w:hanging="709"/>
        <w:jc w:val="both"/>
        <w:rPr>
          <w:rFonts w:ascii="Franklin Gothic Book" w:hAnsi="Franklin Gothic Book"/>
        </w:rPr>
      </w:pPr>
      <w:r w:rsidRPr="00C66286">
        <w:rPr>
          <w:rFonts w:ascii="Franklin Gothic Book" w:hAnsi="Franklin Gothic Book"/>
        </w:rPr>
        <w:t>Приложения № 1 и № 2 являются неотъемлемой частью данного Договора.</w:t>
      </w:r>
    </w:p>
    <w:p w:rsidR="00C66286" w:rsidRPr="00C66286" w:rsidRDefault="00C66286" w:rsidP="00C66286">
      <w:pPr>
        <w:numPr>
          <w:ilvl w:val="1"/>
          <w:numId w:val="20"/>
        </w:numPr>
        <w:suppressAutoHyphens/>
        <w:spacing w:after="120"/>
        <w:ind w:left="709" w:hanging="709"/>
        <w:jc w:val="both"/>
        <w:rPr>
          <w:rFonts w:ascii="Franklin Gothic Book" w:hAnsi="Franklin Gothic Book"/>
        </w:rPr>
      </w:pPr>
      <w:r w:rsidRPr="00C66286">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C66286" w:rsidRPr="00C66286" w:rsidRDefault="00C66286" w:rsidP="00C66286">
      <w:pPr>
        <w:numPr>
          <w:ilvl w:val="0"/>
          <w:numId w:val="20"/>
        </w:numPr>
        <w:jc w:val="both"/>
        <w:rPr>
          <w:rFonts w:ascii="Franklin Gothic Book" w:hAnsi="Franklin Gothic Book"/>
          <w:b/>
          <w:caps/>
        </w:rPr>
      </w:pPr>
      <w:r w:rsidRPr="00C66286">
        <w:rPr>
          <w:rFonts w:ascii="Franklin Gothic Book" w:hAnsi="Franklin Gothic Book"/>
          <w:b/>
          <w:caps/>
        </w:rPr>
        <w:t>Качество и комплектность</w:t>
      </w:r>
    </w:p>
    <w:p w:rsidR="00C66286" w:rsidRPr="00C66286" w:rsidRDefault="00C66286" w:rsidP="00C66286">
      <w:pPr>
        <w:ind w:left="240"/>
        <w:jc w:val="both"/>
        <w:rPr>
          <w:rFonts w:ascii="Franklin Gothic Book" w:hAnsi="Franklin Gothic Book"/>
          <w:b/>
        </w:rPr>
      </w:pP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 соответствовать Техническому заданию (Приложение №2).</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На Товар устанавливается гарантийный срок ___ месяцев со дня поступления на склад ПАО «НМТП».</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p>
    <w:p w:rsidR="00C66286" w:rsidRPr="00C66286" w:rsidRDefault="00C66286" w:rsidP="00C66286">
      <w:pPr>
        <w:numPr>
          <w:ilvl w:val="0"/>
          <w:numId w:val="22"/>
        </w:numPr>
        <w:rPr>
          <w:rFonts w:ascii="Franklin Gothic Book" w:hAnsi="Franklin Gothic Book"/>
          <w:b/>
          <w:caps/>
          <w:lang w:eastAsia="ar-SA"/>
        </w:rPr>
      </w:pPr>
      <w:r w:rsidRPr="00C66286">
        <w:rPr>
          <w:rFonts w:ascii="Franklin Gothic Book" w:hAnsi="Franklin Gothic Book"/>
          <w:b/>
          <w:caps/>
          <w:lang w:eastAsia="ar-SA"/>
        </w:rPr>
        <w:t>Сроки и порядок поставки</w:t>
      </w:r>
    </w:p>
    <w:p w:rsidR="00C66286" w:rsidRPr="00C66286" w:rsidRDefault="00C66286" w:rsidP="00C66286">
      <w:pPr>
        <w:numPr>
          <w:ilvl w:val="1"/>
          <w:numId w:val="35"/>
        </w:numPr>
        <w:jc w:val="both"/>
        <w:rPr>
          <w:rFonts w:ascii="Franklin Gothic Book" w:hAnsi="Franklin Gothic Book"/>
          <w:lang w:eastAsia="ar-SA"/>
        </w:rPr>
      </w:pPr>
      <w:r w:rsidRPr="00C66286">
        <w:rPr>
          <w:rFonts w:ascii="Franklin Gothic Book" w:hAnsi="Franklin Gothic Book"/>
          <w:lang w:eastAsia="ar-SA"/>
        </w:rPr>
        <w:t>Поставка Товара осуществляется  силами и за счет Поставщика</w:t>
      </w:r>
      <w:r w:rsidRPr="00C66286">
        <w:rPr>
          <w:rFonts w:ascii="Franklin Gothic Book" w:hAnsi="Franklin Gothic Book"/>
          <w:b/>
          <w:lang w:eastAsia="ar-SA"/>
        </w:rPr>
        <w:t xml:space="preserve"> </w:t>
      </w:r>
      <w:r w:rsidRPr="00C66286">
        <w:rPr>
          <w:rFonts w:ascii="Franklin Gothic Book" w:hAnsi="Franklin Gothic Book"/>
          <w:lang w:eastAsia="ar-SA"/>
        </w:rPr>
        <w:t>на склад Покупателя по адресу:  г. Новороссийск,  ул. Портовая, 14.</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lastRenderedPageBreak/>
        <w:t>Поставщик вправе отгружать Товар отдельными частями по согласованию с Покупателем.</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Поставщик должен предоставить Покупателю с Товаром перечень следующих документов:</w:t>
      </w:r>
    </w:p>
    <w:p w:rsidR="00C66286" w:rsidRPr="00C66286" w:rsidRDefault="00C66286" w:rsidP="00C66286">
      <w:pPr>
        <w:ind w:left="720"/>
        <w:jc w:val="both"/>
        <w:rPr>
          <w:rFonts w:ascii="Franklin Gothic Book" w:hAnsi="Franklin Gothic Book"/>
          <w:b/>
          <w:lang w:eastAsia="ar-SA"/>
        </w:rPr>
      </w:pPr>
      <w:r w:rsidRPr="00C66286">
        <w:rPr>
          <w:rFonts w:ascii="Franklin Gothic Book" w:hAnsi="Franklin Gothic Book"/>
          <w:lang w:eastAsia="ar-SA"/>
        </w:rPr>
        <w:t>-  Паспорт на изделие ;</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C66286">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C66286">
        <w:rPr>
          <w:rFonts w:ascii="Franklin Gothic Book" w:hAnsi="Franklin Gothic Book"/>
          <w:lang w:eastAsia="ar-SA"/>
        </w:rPr>
        <w:t xml:space="preserve"> пяти </w:t>
      </w:r>
      <w:r w:rsidRPr="00C66286">
        <w:rPr>
          <w:rFonts w:ascii="Franklin Gothic Book" w:hAnsi="Franklin Gothic Book"/>
          <w:bCs/>
          <w:lang w:eastAsia="ar-SA"/>
        </w:rPr>
        <w:t>дней незамедлительно информирует об этом Поставщика</w:t>
      </w:r>
      <w:r w:rsidRPr="00C66286">
        <w:rPr>
          <w:rFonts w:ascii="Franklin Gothic Book" w:hAnsi="Franklin Gothic Book"/>
          <w:lang w:eastAsia="ar-SA"/>
        </w:rPr>
        <w:t xml:space="preserve"> почтовым отправлением</w:t>
      </w:r>
      <w:r w:rsidRPr="00C66286">
        <w:rPr>
          <w:rFonts w:ascii="Franklin Gothic Book" w:hAnsi="Franklin Gothic Book"/>
          <w:iCs/>
          <w:lang w:eastAsia="ar-SA"/>
        </w:rPr>
        <w:t xml:space="preserve"> с уведомлением о вручении или факсимильной связью</w:t>
      </w:r>
      <w:r w:rsidRPr="00C66286">
        <w:rPr>
          <w:rFonts w:ascii="Franklin Gothic Book" w:hAnsi="Franklin Gothic Book"/>
          <w:lang w:eastAsia="ar-SA"/>
        </w:rPr>
        <w:t xml:space="preserve">. </w:t>
      </w:r>
      <w:r w:rsidRPr="00C66286">
        <w:rPr>
          <w:rFonts w:ascii="Franklin Gothic Book" w:hAnsi="Franklin Gothic Book"/>
          <w:bCs/>
          <w:lang w:eastAsia="ar-SA"/>
        </w:rPr>
        <w:t>В течение</w:t>
      </w:r>
      <w:r w:rsidRPr="00C66286">
        <w:rPr>
          <w:rFonts w:ascii="Franklin Gothic Book" w:hAnsi="Franklin Gothic Book"/>
          <w:lang w:eastAsia="ar-SA"/>
        </w:rPr>
        <w:t xml:space="preserve"> согласованного сторонами срока </w:t>
      </w:r>
      <w:r w:rsidRPr="00C66286">
        <w:rPr>
          <w:rFonts w:ascii="Franklin Gothic Book" w:hAnsi="Franklin Gothic Book"/>
          <w:bCs/>
          <w:lang w:eastAsia="ar-SA"/>
        </w:rPr>
        <w:t>после получения претензии, Поставщик обязуется за свой счет</w:t>
      </w:r>
      <w:r w:rsidRPr="00C66286">
        <w:rPr>
          <w:rFonts w:ascii="Franklin Gothic Book" w:hAnsi="Franklin Gothic Book"/>
          <w:iCs/>
          <w:lang w:eastAsia="ar-SA"/>
        </w:rPr>
        <w:t xml:space="preserve"> допоставить </w:t>
      </w:r>
      <w:r w:rsidRPr="00C66286">
        <w:rPr>
          <w:rFonts w:ascii="Franklin Gothic Book" w:hAnsi="Franklin Gothic Book"/>
          <w:bCs/>
          <w:lang w:eastAsia="ar-SA"/>
        </w:rPr>
        <w:t>Товар Покупателю</w:t>
      </w:r>
      <w:r w:rsidRPr="00C66286">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 xml:space="preserve">Право собственности на Товар переходит к Покупателю  </w:t>
      </w:r>
      <w:r w:rsidRPr="00C66286">
        <w:rPr>
          <w:rFonts w:ascii="Franklin Gothic Book" w:hAnsi="Franklin Gothic Book"/>
          <w:bCs/>
          <w:lang w:eastAsia="ar-SA"/>
        </w:rPr>
        <w:t>при передаче Товара Покупателю по накладной.</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 xml:space="preserve">Риск случайной гибели или случайного повреждения Товара переходит к Покупателю </w:t>
      </w:r>
      <w:r w:rsidRPr="00C66286">
        <w:rPr>
          <w:rFonts w:ascii="Franklin Gothic Book" w:hAnsi="Franklin Gothic Book"/>
          <w:bCs/>
          <w:lang w:eastAsia="ar-SA"/>
        </w:rPr>
        <w:t>при передаче Товара Покупателю.</w:t>
      </w:r>
    </w:p>
    <w:p w:rsidR="00C66286" w:rsidRPr="00C66286" w:rsidRDefault="00C66286" w:rsidP="00C66286">
      <w:pPr>
        <w:numPr>
          <w:ilvl w:val="1"/>
          <w:numId w:val="35"/>
        </w:numPr>
        <w:spacing w:after="120"/>
        <w:jc w:val="both"/>
        <w:rPr>
          <w:rFonts w:ascii="Franklin Gothic Book" w:hAnsi="Franklin Gothic Book"/>
          <w:b/>
          <w:lang w:eastAsia="ar-SA"/>
        </w:rPr>
      </w:pPr>
      <w:r w:rsidRPr="00C66286">
        <w:rPr>
          <w:rFonts w:ascii="Franklin Gothic Book" w:hAnsi="Franklin Gothic Book"/>
          <w:lang w:eastAsia="ar-SA"/>
        </w:rPr>
        <w:t xml:space="preserve">Товар поставляется </w:t>
      </w:r>
      <w:r w:rsidRPr="00C66286">
        <w:rPr>
          <w:rFonts w:ascii="Franklin Gothic Book" w:hAnsi="Franklin Gothic Book"/>
          <w:bCs/>
          <w:lang w:eastAsia="ar-SA"/>
        </w:rPr>
        <w:t>в таре (упаковке), остающейся в распоряжении Покупателя.</w:t>
      </w:r>
    </w:p>
    <w:p w:rsidR="00C66286" w:rsidRPr="00C66286" w:rsidRDefault="00C66286" w:rsidP="00C66286">
      <w:pPr>
        <w:ind w:left="720"/>
        <w:jc w:val="both"/>
        <w:rPr>
          <w:rFonts w:ascii="Franklin Gothic Book" w:hAnsi="Franklin Gothic Book"/>
          <w:b/>
          <w:lang w:eastAsia="ar-SA"/>
        </w:rPr>
      </w:pPr>
    </w:p>
    <w:p w:rsidR="00C66286" w:rsidRPr="00C66286" w:rsidRDefault="00C66286" w:rsidP="00C66286">
      <w:pPr>
        <w:numPr>
          <w:ilvl w:val="0"/>
          <w:numId w:val="22"/>
        </w:numPr>
        <w:spacing w:after="120"/>
        <w:jc w:val="both"/>
        <w:rPr>
          <w:rFonts w:ascii="Franklin Gothic Book" w:hAnsi="Franklin Gothic Book"/>
          <w:b/>
          <w:caps/>
        </w:rPr>
      </w:pPr>
      <w:r w:rsidRPr="00C66286">
        <w:rPr>
          <w:rFonts w:ascii="Franklin Gothic Book" w:hAnsi="Franklin Gothic Book"/>
          <w:b/>
          <w:caps/>
        </w:rPr>
        <w:t>Цены и порядок расчетов</w:t>
      </w:r>
    </w:p>
    <w:p w:rsidR="00C66286" w:rsidRPr="00C66286" w:rsidRDefault="00C66286" w:rsidP="00C66286">
      <w:pPr>
        <w:ind w:left="360"/>
        <w:jc w:val="both"/>
        <w:rPr>
          <w:rFonts w:ascii="Franklin Gothic Book" w:hAnsi="Franklin Gothic Book"/>
          <w:b/>
        </w:rPr>
      </w:pPr>
    </w:p>
    <w:p w:rsidR="00C66286" w:rsidRPr="00C66286" w:rsidRDefault="00C66286" w:rsidP="00C66286">
      <w:pPr>
        <w:numPr>
          <w:ilvl w:val="1"/>
          <w:numId w:val="36"/>
        </w:numPr>
        <w:tabs>
          <w:tab w:val="num" w:pos="709"/>
        </w:tabs>
        <w:ind w:left="709" w:hanging="709"/>
        <w:jc w:val="both"/>
        <w:rPr>
          <w:rFonts w:ascii="Franklin Gothic Book" w:hAnsi="Franklin Gothic Book"/>
        </w:rPr>
      </w:pPr>
      <w:r w:rsidRPr="00C66286">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C66286" w:rsidRPr="00C66286" w:rsidRDefault="00C66286" w:rsidP="00C66286">
      <w:pPr>
        <w:numPr>
          <w:ilvl w:val="1"/>
          <w:numId w:val="36"/>
        </w:numPr>
        <w:tabs>
          <w:tab w:val="num" w:pos="709"/>
        </w:tabs>
        <w:ind w:left="709" w:hanging="709"/>
        <w:jc w:val="both"/>
        <w:rPr>
          <w:rFonts w:ascii="Franklin Gothic Book" w:hAnsi="Franklin Gothic Book"/>
        </w:rPr>
      </w:pPr>
      <w:r w:rsidRPr="00C66286">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C66286" w:rsidRPr="00C66286" w:rsidRDefault="00C66286" w:rsidP="00C66286">
      <w:pPr>
        <w:numPr>
          <w:ilvl w:val="1"/>
          <w:numId w:val="36"/>
        </w:numPr>
        <w:tabs>
          <w:tab w:val="num" w:pos="709"/>
        </w:tabs>
        <w:spacing w:after="120"/>
        <w:ind w:left="709" w:hanging="709"/>
        <w:jc w:val="both"/>
        <w:rPr>
          <w:rFonts w:ascii="Franklin Gothic Book" w:hAnsi="Franklin Gothic Book"/>
        </w:rPr>
      </w:pPr>
      <w:r w:rsidRPr="00C66286">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C66286" w:rsidRPr="00C66286" w:rsidRDefault="00C66286" w:rsidP="00C66286">
      <w:pPr>
        <w:jc w:val="both"/>
        <w:rPr>
          <w:rFonts w:ascii="Franklin Gothic Book" w:hAnsi="Franklin Gothic Book"/>
          <w:b/>
        </w:rPr>
      </w:pPr>
    </w:p>
    <w:p w:rsidR="00C66286" w:rsidRPr="00C66286" w:rsidRDefault="00C66286" w:rsidP="00C66286">
      <w:pPr>
        <w:numPr>
          <w:ilvl w:val="0"/>
          <w:numId w:val="22"/>
        </w:numPr>
        <w:spacing w:after="120"/>
        <w:jc w:val="both"/>
        <w:rPr>
          <w:rFonts w:ascii="Franklin Gothic Book" w:hAnsi="Franklin Gothic Book"/>
          <w:b/>
          <w:caps/>
        </w:rPr>
      </w:pPr>
      <w:r w:rsidRPr="00C66286">
        <w:rPr>
          <w:rFonts w:ascii="Franklin Gothic Book" w:hAnsi="Franklin Gothic Book"/>
          <w:b/>
          <w:caps/>
        </w:rPr>
        <w:t>Ответственность Сторон</w:t>
      </w:r>
    </w:p>
    <w:p w:rsidR="00C66286" w:rsidRPr="00C66286" w:rsidRDefault="00C66286" w:rsidP="00C66286">
      <w:pPr>
        <w:ind w:left="360"/>
        <w:jc w:val="both"/>
        <w:rPr>
          <w:rFonts w:ascii="Franklin Gothic Book" w:hAnsi="Franklin Gothic Book"/>
          <w:b/>
        </w:rPr>
      </w:pPr>
    </w:p>
    <w:p w:rsidR="00C66286" w:rsidRPr="00C66286" w:rsidRDefault="00C66286" w:rsidP="00C66286">
      <w:pPr>
        <w:numPr>
          <w:ilvl w:val="1"/>
          <w:numId w:val="24"/>
        </w:numPr>
        <w:jc w:val="both"/>
        <w:rPr>
          <w:rFonts w:ascii="Franklin Gothic Book" w:hAnsi="Franklin Gothic Book"/>
          <w:lang w:eastAsia="ar-SA"/>
        </w:rPr>
      </w:pPr>
      <w:r w:rsidRPr="00C66286">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C66286" w:rsidRPr="00C66286" w:rsidRDefault="00C66286" w:rsidP="00C66286">
      <w:pPr>
        <w:numPr>
          <w:ilvl w:val="1"/>
          <w:numId w:val="24"/>
        </w:numPr>
        <w:jc w:val="both"/>
        <w:rPr>
          <w:rFonts w:ascii="Franklin Gothic Book" w:hAnsi="Franklin Gothic Book"/>
        </w:rPr>
      </w:pPr>
      <w:r w:rsidRPr="00C66286">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w:t>
      </w:r>
      <w:r w:rsidRPr="00C66286">
        <w:rPr>
          <w:rFonts w:ascii="Franklin Gothic Book" w:hAnsi="Franklin Gothic Book"/>
        </w:rPr>
        <w:lastRenderedPageBreak/>
        <w:t>полученные доходы, которые Сторона получила бы при обычных условиях гражданского оборота, если бы ее права не были нарушены (упущенная выгода).</w:t>
      </w:r>
    </w:p>
    <w:p w:rsidR="00C66286" w:rsidRPr="00C66286" w:rsidRDefault="00C66286" w:rsidP="00C66286">
      <w:pPr>
        <w:numPr>
          <w:ilvl w:val="1"/>
          <w:numId w:val="24"/>
        </w:numPr>
        <w:jc w:val="both"/>
        <w:rPr>
          <w:rFonts w:ascii="Franklin Gothic Book" w:hAnsi="Franklin Gothic Book"/>
          <w:b/>
          <w:lang w:eastAsia="ar-SA"/>
        </w:rPr>
      </w:pPr>
      <w:r w:rsidRPr="00C66286">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C66286" w:rsidRPr="00C66286" w:rsidRDefault="00C66286" w:rsidP="00C66286">
      <w:pPr>
        <w:numPr>
          <w:ilvl w:val="1"/>
          <w:numId w:val="24"/>
        </w:numPr>
        <w:jc w:val="both"/>
        <w:rPr>
          <w:rFonts w:ascii="Franklin Gothic Book" w:hAnsi="Franklin Gothic Book"/>
        </w:rPr>
      </w:pPr>
      <w:r w:rsidRPr="00C66286">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C66286" w:rsidRPr="00C66286" w:rsidRDefault="00C66286" w:rsidP="00C66286">
      <w:pPr>
        <w:ind w:left="709" w:hanging="709"/>
        <w:jc w:val="both"/>
        <w:rPr>
          <w:rFonts w:ascii="Franklin Gothic Book" w:hAnsi="Franklin Gothic Book"/>
        </w:rPr>
      </w:pPr>
      <w:r w:rsidRPr="00C66286">
        <w:rPr>
          <w:rFonts w:ascii="Franklin Gothic Book" w:hAnsi="Franklin Gothic Book"/>
        </w:rPr>
        <w:t>5.5</w:t>
      </w:r>
      <w:r w:rsidRPr="00C66286">
        <w:rPr>
          <w:rFonts w:ascii="Franklin Gothic Book" w:hAnsi="Franklin Gothic Book"/>
        </w:rPr>
        <w:tab/>
        <w:t>Стороны договорились, что к правоотношениям сторон правила, установленные пунктом 1 статьи 317.1 Гражданского кодекса, не применяются</w:t>
      </w:r>
    </w:p>
    <w:p w:rsidR="00C66286" w:rsidRPr="00C66286" w:rsidRDefault="00C66286" w:rsidP="00C66286">
      <w:pPr>
        <w:jc w:val="both"/>
        <w:rPr>
          <w:rFonts w:ascii="Franklin Gothic Book" w:hAnsi="Franklin Gothic Book"/>
        </w:rPr>
      </w:pPr>
    </w:p>
    <w:p w:rsidR="00C66286" w:rsidRPr="00C66286" w:rsidRDefault="00C66286" w:rsidP="00C66286">
      <w:pPr>
        <w:numPr>
          <w:ilvl w:val="0"/>
          <w:numId w:val="22"/>
        </w:numPr>
        <w:autoSpaceDE w:val="0"/>
        <w:autoSpaceDN w:val="0"/>
        <w:adjustRightInd w:val="0"/>
        <w:spacing w:after="240" w:line="276" w:lineRule="auto"/>
        <w:contextualSpacing/>
        <w:rPr>
          <w:rFonts w:ascii="Franklin Gothic Book" w:eastAsia="Calibri" w:hAnsi="Franklin Gothic Book"/>
          <w:b/>
          <w:bCs/>
          <w:lang w:eastAsia="en-US"/>
        </w:rPr>
      </w:pPr>
      <w:r w:rsidRPr="00C66286">
        <w:rPr>
          <w:rFonts w:ascii="Franklin Gothic Book" w:eastAsia="Calibri" w:hAnsi="Franklin Gothic Book"/>
          <w:b/>
          <w:bCs/>
          <w:lang w:eastAsia="en-US"/>
        </w:rPr>
        <w:t>СРОК ДЕЙСТВИЯ, ИЗМЕНЕНИЕ И ДОСРОЧНОЕ РАСТОРЖЕНИЕ ДОГОВОРА</w:t>
      </w:r>
    </w:p>
    <w:p w:rsidR="00C66286" w:rsidRPr="00C66286" w:rsidRDefault="00C66286" w:rsidP="00C66286">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C66286">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C66286">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C66286">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C66286">
        <w:rPr>
          <w:rFonts w:ascii="Franklin Gothic Book" w:eastAsia="Calibri" w:hAnsi="Franklin Gothic Book"/>
          <w:bCs/>
          <w:lang w:eastAsia="en-US"/>
        </w:rPr>
        <w:t xml:space="preserve"> </w:t>
      </w:r>
      <w:r w:rsidRPr="00C66286">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C66286">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C66286" w:rsidRPr="00C66286" w:rsidRDefault="00C66286" w:rsidP="00C66286">
      <w:pPr>
        <w:autoSpaceDE w:val="0"/>
        <w:autoSpaceDN w:val="0"/>
        <w:adjustRightInd w:val="0"/>
        <w:ind w:left="709" w:right="-1"/>
        <w:contextualSpacing/>
        <w:jc w:val="both"/>
        <w:rPr>
          <w:rFonts w:ascii="Franklin Gothic Book" w:eastAsia="Calibri" w:hAnsi="Franklin Gothic Book"/>
          <w:lang w:eastAsia="en-US"/>
        </w:rPr>
      </w:pPr>
      <w:r w:rsidRPr="00C66286">
        <w:rPr>
          <w:rFonts w:ascii="Franklin Gothic Book" w:eastAsia="Calibri" w:hAnsi="Franklin Gothic Book"/>
          <w:lang w:eastAsia="en-US"/>
        </w:rPr>
        <w:t>-  отказ Поставщика от передачи Покупателю товара;</w:t>
      </w:r>
    </w:p>
    <w:p w:rsidR="00C66286" w:rsidRPr="00C66286" w:rsidRDefault="00C66286" w:rsidP="00C66286">
      <w:pPr>
        <w:autoSpaceDE w:val="0"/>
        <w:autoSpaceDN w:val="0"/>
        <w:adjustRightInd w:val="0"/>
        <w:ind w:left="708" w:right="-1"/>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C66286" w:rsidRPr="00C66286" w:rsidRDefault="00C66286" w:rsidP="00C66286">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w:t>
      </w:r>
      <w:r w:rsidRPr="00C66286">
        <w:rPr>
          <w:rFonts w:ascii="Franklin Gothic Book" w:hAnsi="Franklin Gothic Book"/>
        </w:rPr>
        <w:t xml:space="preserve">  </w:t>
      </w:r>
      <w:r w:rsidRPr="00C66286">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C66286" w:rsidRPr="00C66286" w:rsidRDefault="00C66286" w:rsidP="00C66286">
      <w:pPr>
        <w:autoSpaceDE w:val="0"/>
        <w:autoSpaceDN w:val="0"/>
        <w:adjustRightInd w:val="0"/>
        <w:ind w:left="708" w:right="-1"/>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 неоднократное нарушение Поставщиком сроков поставки товаров.</w:t>
      </w:r>
    </w:p>
    <w:p w:rsidR="00C66286" w:rsidRPr="00C66286" w:rsidRDefault="00C66286" w:rsidP="00C66286">
      <w:pPr>
        <w:autoSpaceDE w:val="0"/>
        <w:autoSpaceDN w:val="0"/>
        <w:adjustRightInd w:val="0"/>
        <w:ind w:left="644" w:right="-1" w:hanging="785"/>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 xml:space="preserve">6.6. </w:t>
      </w:r>
      <w:r w:rsidRPr="00C66286">
        <w:rPr>
          <w:rFonts w:ascii="Franklin Gothic Book" w:eastAsiaTheme="minorHAnsi" w:hAnsi="Franklin Gothic Book"/>
          <w:lang w:eastAsia="en-US"/>
        </w:rPr>
        <w:tab/>
      </w:r>
      <w:r w:rsidRPr="00C66286">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C66286" w:rsidRPr="00C66286" w:rsidRDefault="00C66286" w:rsidP="00C66286">
      <w:pPr>
        <w:autoSpaceDE w:val="0"/>
        <w:autoSpaceDN w:val="0"/>
        <w:adjustRightInd w:val="0"/>
        <w:ind w:left="426" w:right="-1" w:hanging="567"/>
        <w:jc w:val="both"/>
        <w:outlineLvl w:val="1"/>
        <w:rPr>
          <w:rFonts w:ascii="Franklin Gothic Book" w:eastAsiaTheme="minorHAnsi" w:hAnsi="Franklin Gothic Book"/>
          <w:lang w:eastAsia="en-US"/>
        </w:rPr>
      </w:pPr>
    </w:p>
    <w:p w:rsidR="00C66286" w:rsidRPr="00C66286" w:rsidRDefault="00C66286" w:rsidP="00C66286">
      <w:pPr>
        <w:rPr>
          <w:rFonts w:ascii="Franklin Gothic Book" w:hAnsi="Franklin Gothic Book"/>
        </w:rPr>
      </w:pPr>
    </w:p>
    <w:p w:rsidR="00C66286" w:rsidRPr="00C66286" w:rsidRDefault="00C66286" w:rsidP="00C66286">
      <w:pPr>
        <w:numPr>
          <w:ilvl w:val="0"/>
          <w:numId w:val="37"/>
        </w:numPr>
        <w:spacing w:after="200" w:line="276" w:lineRule="auto"/>
        <w:contextualSpacing/>
        <w:jc w:val="both"/>
        <w:rPr>
          <w:rFonts w:ascii="Franklin Gothic Book" w:eastAsia="Calibri" w:hAnsi="Franklin Gothic Book"/>
          <w:b/>
          <w:caps/>
          <w:lang w:eastAsia="en-US"/>
        </w:rPr>
      </w:pPr>
      <w:r w:rsidRPr="00C66286">
        <w:rPr>
          <w:rFonts w:ascii="Franklin Gothic Book" w:eastAsia="Calibri" w:hAnsi="Franklin Gothic Book"/>
          <w:b/>
          <w:caps/>
          <w:lang w:eastAsia="en-US"/>
        </w:rPr>
        <w:t>Заключительные условия</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18" w:history="1">
        <w:r w:rsidRPr="00C66286">
          <w:rPr>
            <w:rFonts w:ascii="Franklin Gothic Book" w:hAnsi="Franklin Gothic Book"/>
            <w:color w:val="0000FF" w:themeColor="hyperlink"/>
            <w:u w:val="single"/>
            <w:lang w:val="en-US" w:eastAsia="ar-SA"/>
          </w:rPr>
          <w:t>www</w:t>
        </w:r>
        <w:r w:rsidRPr="00C66286">
          <w:rPr>
            <w:rFonts w:ascii="Franklin Gothic Book" w:hAnsi="Franklin Gothic Book"/>
            <w:color w:val="0000FF" w:themeColor="hyperlink"/>
            <w:u w:val="single"/>
            <w:lang w:eastAsia="ar-SA"/>
          </w:rPr>
          <w:t>.</w:t>
        </w:r>
        <w:r w:rsidRPr="00C66286">
          <w:rPr>
            <w:rFonts w:ascii="Franklin Gothic Book" w:hAnsi="Franklin Gothic Book"/>
            <w:color w:val="0000FF" w:themeColor="hyperlink"/>
            <w:u w:val="single"/>
            <w:lang w:val="en-US" w:eastAsia="ar-SA"/>
          </w:rPr>
          <w:t>nmtp</w:t>
        </w:r>
        <w:r w:rsidRPr="00C66286">
          <w:rPr>
            <w:rFonts w:ascii="Franklin Gothic Book" w:hAnsi="Franklin Gothic Book"/>
            <w:color w:val="0000FF" w:themeColor="hyperlink"/>
            <w:u w:val="single"/>
            <w:lang w:eastAsia="ar-SA"/>
          </w:rPr>
          <w:t>.</w:t>
        </w:r>
        <w:r w:rsidRPr="00C66286">
          <w:rPr>
            <w:rFonts w:ascii="Franklin Gothic Book" w:hAnsi="Franklin Gothic Book"/>
            <w:color w:val="0000FF" w:themeColor="hyperlink"/>
            <w:u w:val="single"/>
            <w:lang w:val="en-US" w:eastAsia="ar-SA"/>
          </w:rPr>
          <w:t>info</w:t>
        </w:r>
      </w:hyperlink>
      <w:r w:rsidRPr="00C66286">
        <w:rPr>
          <w:rFonts w:ascii="Franklin Gothic Book" w:hAnsi="Franklin Gothic Book"/>
          <w:lang w:eastAsia="ar-SA"/>
        </w:rPr>
        <w:t>).</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66286" w:rsidRPr="00C66286" w:rsidRDefault="00C66286" w:rsidP="00C66286">
      <w:pPr>
        <w:numPr>
          <w:ilvl w:val="1"/>
          <w:numId w:val="37"/>
        </w:numPr>
        <w:ind w:hanging="644"/>
        <w:jc w:val="both"/>
        <w:rPr>
          <w:rFonts w:ascii="Franklin Gothic Book" w:hAnsi="Franklin Gothic Book"/>
          <w:b/>
          <w:caps/>
          <w:lang w:eastAsia="ar-SA"/>
        </w:rPr>
      </w:pPr>
      <w:r w:rsidRPr="00C66286">
        <w:rPr>
          <w:rFonts w:ascii="Franklin Gothic Book" w:hAnsi="Franklin Gothic Book"/>
          <w:lang w:eastAsia="ar-SA"/>
        </w:rPr>
        <w:lastRenderedPageBreak/>
        <w:t>В соответствии с Приложением № 3,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3.</w:t>
      </w:r>
    </w:p>
    <w:p w:rsidR="00C66286" w:rsidRPr="00C66286" w:rsidRDefault="00C66286" w:rsidP="00C66286">
      <w:pPr>
        <w:numPr>
          <w:ilvl w:val="1"/>
          <w:numId w:val="37"/>
        </w:numPr>
        <w:ind w:hanging="644"/>
        <w:jc w:val="both"/>
        <w:rPr>
          <w:rFonts w:ascii="Franklin Gothic Book" w:hAnsi="Franklin Gothic Book"/>
          <w:b/>
          <w:caps/>
          <w:lang w:eastAsia="ar-SA"/>
        </w:rPr>
      </w:pPr>
      <w:r w:rsidRPr="00C66286">
        <w:rPr>
          <w:rFonts w:ascii="Franklin Gothic Book" w:hAnsi="Franklin Gothic Book"/>
          <w:lang w:eastAsia="ar-SA"/>
        </w:rPr>
        <w:t xml:space="preserve">Приложения: </w:t>
      </w:r>
      <w:r w:rsidR="00354C14">
        <w:rPr>
          <w:rFonts w:ascii="Franklin Gothic Book" w:hAnsi="Franklin Gothic Book"/>
          <w:lang w:eastAsia="ar-SA"/>
        </w:rPr>
        <w:t xml:space="preserve">     </w:t>
      </w:r>
      <w:r w:rsidRPr="00C66286">
        <w:rPr>
          <w:rFonts w:ascii="Franklin Gothic Book" w:hAnsi="Franklin Gothic Book"/>
          <w:lang w:eastAsia="ar-SA"/>
        </w:rPr>
        <w:t>Приложение № 1 - Спецификация;</w:t>
      </w:r>
    </w:p>
    <w:p w:rsidR="00C66286" w:rsidRPr="00C66286" w:rsidRDefault="00C66286" w:rsidP="00C66286">
      <w:pPr>
        <w:ind w:left="644"/>
        <w:jc w:val="both"/>
        <w:rPr>
          <w:rFonts w:ascii="Franklin Gothic Book" w:hAnsi="Franklin Gothic Book"/>
          <w:lang w:eastAsia="ar-SA"/>
        </w:rPr>
      </w:pPr>
      <w:r w:rsidRPr="00C66286">
        <w:rPr>
          <w:rFonts w:ascii="Franklin Gothic Book" w:hAnsi="Franklin Gothic Book"/>
          <w:lang w:eastAsia="ar-SA"/>
        </w:rPr>
        <w:t xml:space="preserve">                        Приложение № 2 – Техническое задание;</w:t>
      </w:r>
    </w:p>
    <w:p w:rsidR="00C66286" w:rsidRPr="00C66286" w:rsidRDefault="00C66286" w:rsidP="00C66286">
      <w:pPr>
        <w:ind w:left="644"/>
        <w:jc w:val="both"/>
        <w:rPr>
          <w:rFonts w:ascii="Franklin Gothic Book" w:hAnsi="Franklin Gothic Book"/>
          <w:b/>
          <w:caps/>
          <w:lang w:eastAsia="ar-SA"/>
        </w:rPr>
      </w:pPr>
      <w:r w:rsidRPr="00C66286">
        <w:rPr>
          <w:rFonts w:ascii="Franklin Gothic Book" w:hAnsi="Franklin Gothic Book"/>
          <w:lang w:eastAsia="ar-SA"/>
        </w:rPr>
        <w:t xml:space="preserve">                        Приложение № 3 – Связанность сторон.    </w:t>
      </w:r>
    </w:p>
    <w:p w:rsidR="00C66286" w:rsidRPr="00C66286" w:rsidRDefault="00C66286" w:rsidP="00C66286">
      <w:pPr>
        <w:ind w:left="709"/>
        <w:jc w:val="both"/>
        <w:rPr>
          <w:rFonts w:ascii="Franklin Gothic Book" w:hAnsi="Franklin Gothic Book"/>
          <w:lang w:eastAsia="ar-SA"/>
        </w:rPr>
      </w:pPr>
    </w:p>
    <w:p w:rsidR="00C66286" w:rsidRPr="00C66286" w:rsidRDefault="00C66286" w:rsidP="00C66286">
      <w:pPr>
        <w:numPr>
          <w:ilvl w:val="0"/>
          <w:numId w:val="37"/>
        </w:numPr>
        <w:spacing w:after="200" w:line="276" w:lineRule="auto"/>
        <w:contextualSpacing/>
        <w:jc w:val="both"/>
        <w:rPr>
          <w:rFonts w:ascii="Franklin Gothic Book" w:eastAsia="Calibri" w:hAnsi="Franklin Gothic Book"/>
          <w:b/>
          <w:lang w:eastAsia="en-US"/>
        </w:rPr>
      </w:pPr>
      <w:r w:rsidRPr="00C66286">
        <w:rPr>
          <w:rFonts w:ascii="Franklin Gothic Book" w:eastAsia="Calibri" w:hAnsi="Franklin Gothic Book"/>
          <w:b/>
          <w:caps/>
          <w:lang w:eastAsia="en-US"/>
        </w:rPr>
        <w:t>Юридические адреса и банковские реквизиты Сторон</w:t>
      </w:r>
    </w:p>
    <w:p w:rsidR="00C66286" w:rsidRPr="00C66286" w:rsidRDefault="00C66286" w:rsidP="00C66286">
      <w:pPr>
        <w:keepNext/>
        <w:numPr>
          <w:ilvl w:val="0"/>
          <w:numId w:val="38"/>
        </w:numPr>
        <w:tabs>
          <w:tab w:val="clear" w:pos="720"/>
          <w:tab w:val="num" w:pos="432"/>
        </w:tabs>
        <w:suppressAutoHyphens/>
        <w:ind w:left="432" w:hanging="432"/>
        <w:outlineLvl w:val="0"/>
        <w:rPr>
          <w:rFonts w:ascii="Franklin Gothic Book" w:hAnsi="Franklin Gothic Book"/>
          <w:b/>
          <w:lang w:eastAsia="ar-SA"/>
        </w:rPr>
      </w:pPr>
      <w:r w:rsidRPr="00C66286">
        <w:rPr>
          <w:rFonts w:ascii="Franklin Gothic Book" w:hAnsi="Franklin Gothic Book"/>
          <w:b/>
          <w:lang w:eastAsia="ar-SA"/>
        </w:rPr>
        <w:t xml:space="preserve"> ПОСТАВЩИК:                                                  ПОКУПАТЕЛЬ:</w:t>
      </w:r>
    </w:p>
    <w:p w:rsidR="00C66286" w:rsidRPr="00C66286" w:rsidRDefault="00C66286" w:rsidP="00C66286">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C66286" w:rsidRPr="00C66286" w:rsidTr="00852F03">
        <w:trPr>
          <w:trHeight w:val="3226"/>
        </w:trPr>
        <w:tc>
          <w:tcPr>
            <w:tcW w:w="4717" w:type="dxa"/>
          </w:tcPr>
          <w:p w:rsidR="00C66286" w:rsidRPr="00C66286" w:rsidRDefault="00C66286" w:rsidP="00C66286">
            <w:pPr>
              <w:ind w:right="141"/>
              <w:rPr>
                <w:rFonts w:ascii="Franklin Gothic Book" w:hAnsi="Franklin Gothic Book"/>
                <w:b/>
                <w:u w:val="single"/>
              </w:rPr>
            </w:pPr>
            <w:r w:rsidRPr="00C66286">
              <w:rPr>
                <w:rFonts w:ascii="Franklin Gothic Book" w:hAnsi="Franklin Gothic Book"/>
                <w:b/>
                <w:u w:val="single"/>
              </w:rPr>
              <w:t>_______ «___________»</w:t>
            </w:r>
          </w:p>
          <w:p w:rsidR="00C66286" w:rsidRPr="00C66286" w:rsidRDefault="00C66286" w:rsidP="00C66286">
            <w:pPr>
              <w:ind w:right="141"/>
              <w:rPr>
                <w:rFonts w:ascii="Franklin Gothic Book" w:hAnsi="Franklin Gothic Book"/>
                <w:b/>
                <w:u w:val="single"/>
              </w:rPr>
            </w:pP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Юридический/фактический адрес:</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______________________</w:t>
            </w:r>
          </w:p>
          <w:p w:rsidR="00C66286" w:rsidRPr="00C66286" w:rsidRDefault="00C66286" w:rsidP="00C66286">
            <w:pPr>
              <w:ind w:right="141"/>
              <w:rPr>
                <w:rFonts w:ascii="Franklin Gothic Book" w:hAnsi="Franklin Gothic Book"/>
                <w:u w:val="single"/>
              </w:rPr>
            </w:pPr>
          </w:p>
          <w:p w:rsidR="00C66286" w:rsidRPr="00C66286" w:rsidRDefault="00C66286" w:rsidP="00C66286">
            <w:pPr>
              <w:ind w:right="141"/>
              <w:rPr>
                <w:rFonts w:ascii="Franklin Gothic Book" w:hAnsi="Franklin Gothic Book"/>
                <w:bCs/>
                <w:i/>
                <w:iCs/>
                <w:u w:val="single"/>
              </w:rPr>
            </w:pPr>
            <w:r w:rsidRPr="00C66286">
              <w:rPr>
                <w:rFonts w:ascii="Franklin Gothic Book" w:hAnsi="Franklin Gothic Book"/>
                <w:u w:val="single"/>
              </w:rPr>
              <w:t xml:space="preserve">ИНН / КПП  </w:t>
            </w:r>
            <w:r w:rsidRPr="00C66286">
              <w:rPr>
                <w:rFonts w:ascii="Franklin Gothic Book" w:hAnsi="Franklin Gothic Book"/>
                <w:bCs/>
                <w:u w:val="single"/>
              </w:rPr>
              <w:t>_________/ _________</w:t>
            </w:r>
          </w:p>
          <w:p w:rsidR="00C66286" w:rsidRPr="00C66286" w:rsidRDefault="00C66286" w:rsidP="00C66286">
            <w:pPr>
              <w:ind w:right="141"/>
              <w:rPr>
                <w:rFonts w:ascii="Franklin Gothic Book" w:hAnsi="Franklin Gothic Book"/>
                <w:bCs/>
                <w:u w:val="single"/>
              </w:rPr>
            </w:pPr>
            <w:r w:rsidRPr="00C66286">
              <w:rPr>
                <w:rFonts w:ascii="Franklin Gothic Book" w:hAnsi="Franklin Gothic Book"/>
                <w:u w:val="single"/>
              </w:rPr>
              <w:t>р/с _________________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в ________________________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г. _____________________</w:t>
            </w:r>
          </w:p>
          <w:p w:rsidR="00C66286" w:rsidRPr="00C66286" w:rsidRDefault="00C66286" w:rsidP="00C66286">
            <w:pPr>
              <w:ind w:right="141"/>
              <w:rPr>
                <w:rFonts w:ascii="Franklin Gothic Book" w:hAnsi="Franklin Gothic Book"/>
                <w:bCs/>
                <w:u w:val="single"/>
              </w:rPr>
            </w:pPr>
            <w:r w:rsidRPr="00C66286">
              <w:rPr>
                <w:rFonts w:ascii="Franklin Gothic Book" w:hAnsi="Franklin Gothic Book"/>
                <w:u w:val="single"/>
              </w:rPr>
              <w:t xml:space="preserve">к/с </w:t>
            </w:r>
            <w:r w:rsidRPr="00C66286">
              <w:rPr>
                <w:rFonts w:ascii="Franklin Gothic Book" w:hAnsi="Franklin Gothic Book"/>
                <w:bCs/>
                <w:u w:val="single"/>
              </w:rPr>
              <w:t>_____________________</w:t>
            </w:r>
          </w:p>
          <w:p w:rsidR="00C66286" w:rsidRPr="00C66286" w:rsidRDefault="00C66286" w:rsidP="00C66286">
            <w:pPr>
              <w:ind w:right="141"/>
              <w:rPr>
                <w:rFonts w:ascii="Franklin Gothic Book" w:hAnsi="Franklin Gothic Book"/>
                <w:bCs/>
                <w:u w:val="single"/>
              </w:rPr>
            </w:pPr>
            <w:r w:rsidRPr="00C66286">
              <w:rPr>
                <w:rFonts w:ascii="Franklin Gothic Book" w:hAnsi="Franklin Gothic Book"/>
                <w:u w:val="single"/>
              </w:rPr>
              <w:t xml:space="preserve">БИК </w:t>
            </w:r>
            <w:r w:rsidRPr="00C66286">
              <w:rPr>
                <w:rFonts w:ascii="Franklin Gothic Book" w:hAnsi="Franklin Gothic Book"/>
                <w:bCs/>
                <w:u w:val="single"/>
              </w:rPr>
              <w:t>________, ОГРН 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тел.:   (___)  ______________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факс: (___)  _______________</w:t>
            </w:r>
          </w:p>
        </w:tc>
        <w:tc>
          <w:tcPr>
            <w:tcW w:w="4687" w:type="dxa"/>
            <w:hideMark/>
          </w:tcPr>
          <w:p w:rsidR="00C66286" w:rsidRPr="00C66286" w:rsidRDefault="00C66286" w:rsidP="00354C14">
            <w:pPr>
              <w:tabs>
                <w:tab w:val="left" w:pos="4651"/>
              </w:tabs>
              <w:suppressAutoHyphens/>
              <w:snapToGrid w:val="0"/>
              <w:ind w:right="255"/>
              <w:rPr>
                <w:rFonts w:ascii="Franklin Gothic Book" w:hAnsi="Franklin Gothic Book"/>
                <w:b/>
                <w:bCs/>
                <w:u w:val="single"/>
                <w:lang w:eastAsia="ar-SA"/>
              </w:rPr>
            </w:pPr>
            <w:r w:rsidRPr="00C66286">
              <w:rPr>
                <w:rFonts w:ascii="Franklin Gothic Book" w:hAnsi="Franklin Gothic Book"/>
                <w:b/>
                <w:bCs/>
                <w:u w:val="single"/>
                <w:lang w:eastAsia="ar-SA"/>
              </w:rPr>
              <w:t>ПАО «Новороссийский морской</w:t>
            </w:r>
          </w:p>
          <w:p w:rsidR="00C66286" w:rsidRPr="00C66286" w:rsidRDefault="00C66286" w:rsidP="00354C14">
            <w:pPr>
              <w:tabs>
                <w:tab w:val="left" w:pos="4651"/>
              </w:tabs>
              <w:suppressAutoHyphens/>
              <w:snapToGrid w:val="0"/>
              <w:ind w:right="255"/>
              <w:rPr>
                <w:rFonts w:ascii="Franklin Gothic Book" w:hAnsi="Franklin Gothic Book"/>
                <w:b/>
                <w:bCs/>
                <w:u w:val="single"/>
                <w:lang w:eastAsia="ar-SA"/>
              </w:rPr>
            </w:pPr>
            <w:r w:rsidRPr="00C66286">
              <w:rPr>
                <w:rFonts w:ascii="Franklin Gothic Book" w:hAnsi="Franklin Gothic Book"/>
                <w:b/>
                <w:bCs/>
                <w:u w:val="single"/>
                <w:lang w:eastAsia="ar-SA"/>
              </w:rPr>
              <w:t>торговый порт»</w:t>
            </w:r>
          </w:p>
          <w:p w:rsidR="00C66286" w:rsidRPr="00C66286" w:rsidRDefault="00C66286" w:rsidP="00C66286">
            <w:pPr>
              <w:tabs>
                <w:tab w:val="left" w:pos="4651"/>
              </w:tabs>
              <w:ind w:right="255"/>
              <w:rPr>
                <w:rFonts w:ascii="Franklin Gothic Book" w:hAnsi="Franklin Gothic Book"/>
                <w:u w:val="single"/>
              </w:rPr>
            </w:pPr>
            <w:r w:rsidRPr="00C66286">
              <w:rPr>
                <w:rFonts w:ascii="Franklin Gothic Book" w:hAnsi="Franklin Gothic Book"/>
                <w:u w:val="single"/>
              </w:rPr>
              <w:t xml:space="preserve">Адрес:  353901, г. Новороссийск, </w:t>
            </w:r>
          </w:p>
          <w:p w:rsidR="00C66286" w:rsidRPr="00C66286" w:rsidRDefault="00C66286" w:rsidP="00C66286">
            <w:pPr>
              <w:tabs>
                <w:tab w:val="left" w:pos="4651"/>
              </w:tabs>
              <w:ind w:right="255"/>
              <w:rPr>
                <w:rFonts w:ascii="Franklin Gothic Book" w:hAnsi="Franklin Gothic Book"/>
                <w:u w:val="single"/>
              </w:rPr>
            </w:pPr>
            <w:r w:rsidRPr="00C66286">
              <w:rPr>
                <w:rFonts w:ascii="Franklin Gothic Book" w:hAnsi="Franklin Gothic Book"/>
                <w:u w:val="single"/>
              </w:rPr>
              <w:t>ул. Портовая, д. 14</w:t>
            </w:r>
          </w:p>
          <w:p w:rsidR="00C66286" w:rsidRPr="00C66286" w:rsidRDefault="00C66286" w:rsidP="00C66286">
            <w:pPr>
              <w:keepNext/>
              <w:numPr>
                <w:ilvl w:val="1"/>
                <w:numId w:val="38"/>
              </w:numPr>
              <w:tabs>
                <w:tab w:val="clear" w:pos="810"/>
                <w:tab w:val="num" w:pos="576"/>
                <w:tab w:val="left" w:pos="4651"/>
              </w:tabs>
              <w:suppressAutoHyphens/>
              <w:ind w:left="0" w:right="255" w:firstLine="0"/>
              <w:outlineLvl w:val="1"/>
              <w:rPr>
                <w:rFonts w:ascii="Franklin Gothic Book" w:hAnsi="Franklin Gothic Book"/>
                <w:u w:val="single"/>
                <w:lang w:eastAsia="ar-SA"/>
              </w:rPr>
            </w:pPr>
            <w:r w:rsidRPr="00C66286">
              <w:rPr>
                <w:rFonts w:ascii="Franklin Gothic Book" w:hAnsi="Franklin Gothic Book"/>
                <w:u w:val="single"/>
                <w:lang w:eastAsia="ar-SA"/>
              </w:rPr>
              <w:t>ИНН 2315004404, КПП 997650001</w:t>
            </w:r>
          </w:p>
          <w:p w:rsidR="00C66286" w:rsidRPr="00C66286" w:rsidRDefault="00C66286" w:rsidP="00C66286">
            <w:pPr>
              <w:keepNext/>
              <w:numPr>
                <w:ilvl w:val="1"/>
                <w:numId w:val="38"/>
              </w:numPr>
              <w:tabs>
                <w:tab w:val="clear" w:pos="810"/>
                <w:tab w:val="num" w:pos="576"/>
                <w:tab w:val="left" w:pos="4651"/>
              </w:tabs>
              <w:suppressAutoHyphens/>
              <w:ind w:left="0" w:right="255" w:firstLine="0"/>
              <w:outlineLvl w:val="1"/>
              <w:rPr>
                <w:rFonts w:ascii="Franklin Gothic Book" w:hAnsi="Franklin Gothic Book"/>
                <w:u w:val="single"/>
                <w:lang w:eastAsia="ar-SA"/>
              </w:rPr>
            </w:pPr>
            <w:r w:rsidRPr="00C66286">
              <w:rPr>
                <w:rFonts w:ascii="Franklin Gothic Book" w:hAnsi="Franklin Gothic Book"/>
                <w:u w:val="single"/>
                <w:lang w:eastAsia="ar-SA"/>
              </w:rPr>
              <w:t>Тел.: (861 7) 602131 / 602965</w:t>
            </w:r>
          </w:p>
          <w:p w:rsidR="00C66286" w:rsidRPr="00C66286" w:rsidRDefault="00C66286" w:rsidP="00C66286">
            <w:pPr>
              <w:keepNext/>
              <w:numPr>
                <w:ilvl w:val="1"/>
                <w:numId w:val="38"/>
              </w:numPr>
              <w:tabs>
                <w:tab w:val="clear" w:pos="810"/>
                <w:tab w:val="num" w:pos="576"/>
                <w:tab w:val="left" w:pos="4651"/>
              </w:tabs>
              <w:suppressAutoHyphens/>
              <w:ind w:left="0" w:right="255" w:firstLine="0"/>
              <w:outlineLvl w:val="1"/>
              <w:rPr>
                <w:rFonts w:ascii="Franklin Gothic Book" w:hAnsi="Franklin Gothic Book"/>
                <w:u w:val="single"/>
                <w:lang w:eastAsia="ar-SA"/>
              </w:rPr>
            </w:pPr>
            <w:r w:rsidRPr="00C66286">
              <w:rPr>
                <w:rFonts w:ascii="Franklin Gothic Book" w:hAnsi="Franklin Gothic Book"/>
                <w:u w:val="single"/>
                <w:lang w:eastAsia="ar-SA"/>
              </w:rPr>
              <w:t xml:space="preserve">Факс: (861 7) 602203 / 604213 / 602212 </w:t>
            </w:r>
          </w:p>
          <w:p w:rsidR="00C66286" w:rsidRPr="00C66286" w:rsidRDefault="00C66286" w:rsidP="00C66286">
            <w:pPr>
              <w:rPr>
                <w:rFonts w:ascii="Franklin Gothic Book" w:hAnsi="Franklin Gothic Book"/>
              </w:rPr>
            </w:pPr>
            <w:r w:rsidRPr="00C66286">
              <w:rPr>
                <w:rFonts w:ascii="Franklin Gothic Book" w:hAnsi="Franklin Gothic Book"/>
              </w:rPr>
              <w:t>р/с 407028102053000013671</w:t>
            </w:r>
          </w:p>
          <w:p w:rsidR="00C66286" w:rsidRPr="00C66286" w:rsidRDefault="00C66286" w:rsidP="00354C14">
            <w:pPr>
              <w:suppressAutoHyphens/>
              <w:rPr>
                <w:rFonts w:ascii="Franklin Gothic Book" w:hAnsi="Franklin Gothic Book"/>
                <w:lang w:eastAsia="ar-SA"/>
              </w:rPr>
            </w:pPr>
            <w:r w:rsidRPr="00C66286">
              <w:rPr>
                <w:rFonts w:ascii="Franklin Gothic Book" w:hAnsi="Franklin Gothic Book"/>
                <w:lang w:eastAsia="ar-SA"/>
              </w:rPr>
              <w:t>Филиал Банка ВТБ (ПАО) в г. Ростове-</w:t>
            </w:r>
          </w:p>
          <w:p w:rsidR="00C66286" w:rsidRPr="00C66286" w:rsidRDefault="00C66286" w:rsidP="00354C14">
            <w:pPr>
              <w:suppressAutoHyphens/>
              <w:rPr>
                <w:rFonts w:ascii="Franklin Gothic Book" w:hAnsi="Franklin Gothic Book"/>
                <w:lang w:eastAsia="ar-SA"/>
              </w:rPr>
            </w:pPr>
            <w:r w:rsidRPr="00C66286">
              <w:rPr>
                <w:rFonts w:ascii="Franklin Gothic Book" w:hAnsi="Franklin Gothic Book"/>
                <w:lang w:eastAsia="ar-SA"/>
              </w:rPr>
              <w:t>на-Дону г. Ростов-на-Дону</w:t>
            </w:r>
          </w:p>
          <w:p w:rsidR="00C66286" w:rsidRPr="00C66286" w:rsidRDefault="00C66286" w:rsidP="00C66286">
            <w:pPr>
              <w:rPr>
                <w:rFonts w:ascii="Franklin Gothic Book" w:hAnsi="Franklin Gothic Book"/>
              </w:rPr>
            </w:pPr>
            <w:r w:rsidRPr="00C66286">
              <w:rPr>
                <w:rFonts w:ascii="Franklin Gothic Book" w:hAnsi="Franklin Gothic Book"/>
              </w:rPr>
              <w:t>к/с 30101810300000000999</w:t>
            </w:r>
          </w:p>
          <w:p w:rsidR="00C66286" w:rsidRPr="00C66286" w:rsidRDefault="00C66286" w:rsidP="00C66286">
            <w:pPr>
              <w:rPr>
                <w:rFonts w:ascii="Franklin Gothic Book" w:hAnsi="Franklin Gothic Book"/>
                <w:u w:val="single"/>
              </w:rPr>
            </w:pPr>
            <w:r w:rsidRPr="00C66286">
              <w:rPr>
                <w:rFonts w:ascii="Franklin Gothic Book" w:hAnsi="Franklin Gothic Book"/>
              </w:rPr>
              <w:t>БИК 046015999</w:t>
            </w:r>
          </w:p>
        </w:tc>
      </w:tr>
    </w:tbl>
    <w:p w:rsidR="00C66286" w:rsidRPr="00C66286" w:rsidRDefault="00C66286" w:rsidP="00354C14">
      <w:pPr>
        <w:keepNext/>
        <w:suppressAutoHyphens/>
        <w:ind w:left="432"/>
        <w:outlineLvl w:val="0"/>
        <w:rPr>
          <w:rFonts w:ascii="Franklin Gothic Book" w:hAnsi="Franklin Gothic Book"/>
          <w:b/>
          <w:lang w:eastAsia="ar-SA"/>
        </w:rPr>
      </w:pPr>
    </w:p>
    <w:p w:rsidR="00C66286" w:rsidRPr="00C66286" w:rsidRDefault="00C66286" w:rsidP="00354C14">
      <w:pPr>
        <w:keepNext/>
        <w:suppressAutoHyphens/>
        <w:ind w:left="432"/>
        <w:outlineLvl w:val="0"/>
        <w:rPr>
          <w:rFonts w:ascii="Franklin Gothic Book" w:hAnsi="Franklin Gothic Book"/>
          <w:b/>
          <w:lang w:eastAsia="ar-SA"/>
        </w:rPr>
      </w:pPr>
      <w:r w:rsidRPr="00C66286">
        <w:rPr>
          <w:rFonts w:ascii="Franklin Gothic Book" w:hAnsi="Franklin Gothic Book"/>
          <w:b/>
          <w:lang w:eastAsia="ar-SA"/>
        </w:rPr>
        <w:t xml:space="preserve">  ОТ ПОСТАВЩИКА                                           ОТ ПОКУПАТЕЛЯ</w:t>
      </w:r>
    </w:p>
    <w:p w:rsidR="00C66286" w:rsidRPr="00C66286" w:rsidRDefault="00C66286" w:rsidP="00C66286">
      <w:pPr>
        <w:rPr>
          <w:rFonts w:ascii="Franklin Gothic Book" w:hAnsi="Franklin Gothic Book"/>
        </w:rPr>
      </w:pPr>
    </w:p>
    <w:p w:rsidR="00C66286" w:rsidRPr="00C66286" w:rsidRDefault="00C66286" w:rsidP="00354C14">
      <w:pPr>
        <w:keepNext/>
        <w:tabs>
          <w:tab w:val="left" w:pos="4890"/>
        </w:tabs>
        <w:suppressAutoHyphens/>
        <w:ind w:left="360"/>
        <w:outlineLvl w:val="1"/>
        <w:rPr>
          <w:rFonts w:ascii="Franklin Gothic Book" w:hAnsi="Franklin Gothic Book"/>
          <w:b/>
          <w:i/>
          <w:lang w:eastAsia="ar-SA"/>
        </w:rPr>
      </w:pPr>
      <w:r w:rsidRPr="00C66286">
        <w:rPr>
          <w:rFonts w:ascii="Franklin Gothic Book" w:hAnsi="Franklin Gothic Book"/>
          <w:lang w:eastAsia="ar-SA"/>
        </w:rPr>
        <w:t xml:space="preserve">            _______                                                           </w:t>
      </w:r>
      <w:r w:rsidRPr="00C66286">
        <w:rPr>
          <w:rFonts w:ascii="Franklin Gothic Book" w:hAnsi="Franklin Gothic Book"/>
          <w:lang w:eastAsia="ar-SA"/>
        </w:rPr>
        <w:tab/>
        <w:t xml:space="preserve">Технический директор </w:t>
      </w:r>
    </w:p>
    <w:p w:rsidR="00C66286" w:rsidRPr="00C66286" w:rsidRDefault="00C66286" w:rsidP="00354C14">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____ «______________»                                      Публичное акционерное общество </w:t>
      </w:r>
    </w:p>
    <w:p w:rsidR="00C66286" w:rsidRPr="00C66286" w:rsidRDefault="00C66286" w:rsidP="00354C14">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«Новороссийский морской </w:t>
      </w:r>
    </w:p>
    <w:p w:rsidR="00C66286" w:rsidRPr="00C66286" w:rsidRDefault="00C66286" w:rsidP="00354C14">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w:t>
      </w:r>
      <w:r w:rsidRPr="00C66286">
        <w:rPr>
          <w:rFonts w:ascii="Franklin Gothic Book" w:hAnsi="Franklin Gothic Book"/>
          <w:lang w:eastAsia="ar-SA"/>
        </w:rPr>
        <w:tab/>
      </w:r>
      <w:r w:rsidRPr="00C66286">
        <w:rPr>
          <w:rFonts w:ascii="Franklin Gothic Book" w:hAnsi="Franklin Gothic Book"/>
          <w:lang w:eastAsia="ar-SA"/>
        </w:rPr>
        <w:tab/>
        <w:t>торговый порт»</w:t>
      </w: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b/>
        </w:rPr>
      </w:pPr>
      <w:r w:rsidRPr="00C66286">
        <w:rPr>
          <w:rFonts w:ascii="Franklin Gothic Book" w:hAnsi="Franklin Gothic Book"/>
        </w:rPr>
        <w:t xml:space="preserve">_______________/_____________/                        </w:t>
      </w:r>
      <w:r w:rsidRPr="00C66286">
        <w:rPr>
          <w:rFonts w:ascii="Franklin Gothic Book" w:hAnsi="Franklin Gothic Book"/>
        </w:rPr>
        <w:tab/>
        <w:t>________________ /И.В. Белухин/</w:t>
      </w:r>
    </w:p>
    <w:p w:rsidR="00C66286" w:rsidRPr="00C66286" w:rsidRDefault="00C66286" w:rsidP="00C66286">
      <w:pPr>
        <w:rPr>
          <w:rFonts w:ascii="Franklin Gothic Book" w:hAnsi="Franklin Gothic Book"/>
        </w:rPr>
      </w:pPr>
    </w:p>
    <w:p w:rsidR="00C66286" w:rsidRPr="00C66286" w:rsidRDefault="00C66286" w:rsidP="00C66286">
      <w:pPr>
        <w:rPr>
          <w:rFonts w:ascii="Franklin Gothic Book" w:hAnsi="Franklin Gothic Book"/>
        </w:rPr>
      </w:pPr>
      <w:r w:rsidRPr="00C66286">
        <w:rPr>
          <w:rFonts w:ascii="Franklin Gothic Book" w:hAnsi="Franklin Gothic Book"/>
        </w:rPr>
        <w:t>«____»_______________2016 г.                             «____»_______________2016 г.</w:t>
      </w: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r w:rsidRPr="00C66286">
        <w:rPr>
          <w:rFonts w:ascii="Franklin Gothic Book" w:hAnsi="Franklin Gothic Book"/>
          <w:b/>
        </w:rPr>
        <w:t xml:space="preserve"> </w:t>
      </w: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r w:rsidRPr="00C66286">
        <w:rPr>
          <w:rFonts w:ascii="Franklin Gothic Book" w:hAnsi="Franklin Gothic Book"/>
          <w:b/>
        </w:rPr>
        <w:t xml:space="preserve">    </w:t>
      </w:r>
    </w:p>
    <w:p w:rsidR="00C66286" w:rsidRPr="00C66286" w:rsidRDefault="00C66286" w:rsidP="00C66286">
      <w:pPr>
        <w:spacing w:after="120"/>
        <w:rPr>
          <w:rFonts w:ascii="Franklin Gothic Book" w:hAnsi="Franklin Gothic Book"/>
          <w:b/>
        </w:rPr>
      </w:pPr>
    </w:p>
    <w:p w:rsidR="00C66286" w:rsidRDefault="00C66286" w:rsidP="00C66286">
      <w:pPr>
        <w:spacing w:after="240"/>
        <w:rPr>
          <w:rFonts w:ascii="Franklin Gothic Book" w:hAnsi="Franklin Gothic Book"/>
          <w:b/>
        </w:rPr>
      </w:pPr>
      <w:r w:rsidRPr="00C66286">
        <w:rPr>
          <w:rFonts w:ascii="Franklin Gothic Book" w:hAnsi="Franklin Gothic Book"/>
          <w:b/>
        </w:rPr>
        <w:t xml:space="preserve">   </w:t>
      </w:r>
    </w:p>
    <w:p w:rsidR="00C66286" w:rsidRDefault="00C66286" w:rsidP="00C66286">
      <w:pPr>
        <w:spacing w:after="240"/>
        <w:rPr>
          <w:rFonts w:ascii="Franklin Gothic Book" w:hAnsi="Franklin Gothic Book"/>
          <w:b/>
        </w:rPr>
      </w:pPr>
    </w:p>
    <w:p w:rsidR="00C66286" w:rsidRDefault="00C66286" w:rsidP="00C66286">
      <w:pPr>
        <w:spacing w:after="240"/>
        <w:rPr>
          <w:rFonts w:ascii="Franklin Gothic Book" w:hAnsi="Franklin Gothic Book"/>
          <w:b/>
        </w:rPr>
      </w:pPr>
    </w:p>
    <w:p w:rsidR="00C66286" w:rsidRDefault="00C66286" w:rsidP="00C66286">
      <w:pPr>
        <w:spacing w:after="240"/>
        <w:rPr>
          <w:rFonts w:ascii="Franklin Gothic Book" w:hAnsi="Franklin Gothic Book"/>
          <w:b/>
        </w:rPr>
      </w:pPr>
    </w:p>
    <w:p w:rsidR="00C66286" w:rsidRPr="00C66286" w:rsidRDefault="00C66286" w:rsidP="00C66286">
      <w:pPr>
        <w:spacing w:after="240"/>
        <w:rPr>
          <w:rFonts w:ascii="Franklin Gothic Book" w:hAnsi="Franklin Gothic Book"/>
          <w:b/>
        </w:rPr>
      </w:pPr>
      <w:r w:rsidRPr="00C66286">
        <w:rPr>
          <w:rFonts w:ascii="Franklin Gothic Book" w:hAnsi="Franklin Gothic Book"/>
        </w:rPr>
        <w:t>Приложение № 1 к Договору № НМТП/  ______ от  «___» _________2016 г.</w:t>
      </w:r>
      <w:r w:rsidRPr="00C66286">
        <w:rPr>
          <w:rFonts w:ascii="Franklin Gothic Book" w:hAnsi="Franklin Gothic Book"/>
          <w:b/>
        </w:rPr>
        <w:t xml:space="preserve">                                           </w:t>
      </w:r>
    </w:p>
    <w:p w:rsidR="00C66286" w:rsidRPr="00C66286" w:rsidRDefault="00C66286" w:rsidP="00C66286">
      <w:pPr>
        <w:spacing w:after="120"/>
        <w:rPr>
          <w:rFonts w:ascii="Franklin Gothic Book" w:hAnsi="Franklin Gothic Book"/>
        </w:rPr>
      </w:pPr>
      <w:r w:rsidRPr="00C66286">
        <w:rPr>
          <w:rFonts w:ascii="Franklin Gothic Book" w:hAnsi="Franklin Gothic Book"/>
          <w:b/>
        </w:rPr>
        <w:t xml:space="preserve">                  СПЕЦИФИКАЦИЯ НА  ПОСТАВЛЯЕМЫЙ ТОВАР</w:t>
      </w:r>
    </w:p>
    <w:p w:rsidR="00C66286" w:rsidRPr="00C66286" w:rsidRDefault="00C66286" w:rsidP="00C66286">
      <w:pPr>
        <w:spacing w:line="180" w:lineRule="exact"/>
        <w:jc w:val="both"/>
        <w:rPr>
          <w:rFonts w:ascii="Franklin Gothic Book" w:hAnsi="Franklin Gothic Book"/>
        </w:rPr>
      </w:pPr>
    </w:p>
    <w:tbl>
      <w:tblPr>
        <w:tblW w:w="10248" w:type="dxa"/>
        <w:tblInd w:w="-459" w:type="dxa"/>
        <w:tblLook w:val="0000" w:firstRow="0" w:lastRow="0" w:firstColumn="0" w:lastColumn="0" w:noHBand="0" w:noVBand="0"/>
      </w:tblPr>
      <w:tblGrid>
        <w:gridCol w:w="574"/>
        <w:gridCol w:w="2410"/>
        <w:gridCol w:w="3969"/>
        <w:gridCol w:w="992"/>
        <w:gridCol w:w="1134"/>
        <w:gridCol w:w="1176"/>
      </w:tblGrid>
      <w:tr w:rsidR="00C66286" w:rsidRPr="00C66286" w:rsidTr="00852F03">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 п/п</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Наименование СЗЧ</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Катал. .№ /</w:t>
            </w:r>
          </w:p>
          <w:p w:rsidR="00C66286" w:rsidRPr="00C66286" w:rsidRDefault="00C66286" w:rsidP="00C66286">
            <w:pPr>
              <w:jc w:val="center"/>
              <w:rPr>
                <w:rFonts w:ascii="Franklin Gothic Book" w:hAnsi="Franklin Gothic Book"/>
              </w:rPr>
            </w:pPr>
            <w:r w:rsidRPr="00C66286">
              <w:rPr>
                <w:rFonts w:ascii="Franklin Gothic Book" w:hAnsi="Franklin Gothic Book"/>
              </w:rPr>
              <w:t>технические параметры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Кол-во,</w:t>
            </w:r>
          </w:p>
          <w:p w:rsidR="00C66286" w:rsidRPr="00C66286" w:rsidRDefault="00C66286" w:rsidP="00C66286">
            <w:pPr>
              <w:jc w:val="center"/>
              <w:rPr>
                <w:rFonts w:ascii="Franklin Gothic Book" w:hAnsi="Franklin Gothic Book"/>
                <w:lang w:val="en-US"/>
              </w:rPr>
            </w:pPr>
            <w:r w:rsidRPr="00C66286">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Цена без НДС, руб./ед.</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Сумма без НДС, руб.</w:t>
            </w:r>
          </w:p>
        </w:tc>
      </w:tr>
      <w:tr w:rsidR="00C66286" w:rsidRPr="00C66286" w:rsidTr="00852F03">
        <w:trPr>
          <w:trHeight w:val="340"/>
        </w:trPr>
        <w:tc>
          <w:tcPr>
            <w:tcW w:w="567" w:type="dxa"/>
            <w:tcBorders>
              <w:top w:val="nil"/>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1</w:t>
            </w:r>
          </w:p>
        </w:tc>
        <w:tc>
          <w:tcPr>
            <w:tcW w:w="2410" w:type="dxa"/>
            <w:tcBorders>
              <w:top w:val="nil"/>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2</w:t>
            </w:r>
          </w:p>
        </w:tc>
        <w:tc>
          <w:tcPr>
            <w:tcW w:w="3969" w:type="dxa"/>
            <w:tcBorders>
              <w:top w:val="nil"/>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3</w:t>
            </w:r>
          </w:p>
        </w:tc>
        <w:tc>
          <w:tcPr>
            <w:tcW w:w="992" w:type="dxa"/>
            <w:tcBorders>
              <w:top w:val="nil"/>
              <w:left w:val="nil"/>
              <w:bottom w:val="single" w:sz="4" w:space="0" w:color="auto"/>
              <w:right w:val="nil"/>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6</w:t>
            </w:r>
          </w:p>
        </w:tc>
      </w:tr>
      <w:tr w:rsidR="00C66286" w:rsidRPr="00C66286" w:rsidTr="00852F03">
        <w:trPr>
          <w:trHeight w:val="227"/>
        </w:trPr>
        <w:tc>
          <w:tcPr>
            <w:tcW w:w="102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bCs/>
              </w:rPr>
            </w:pPr>
            <w:r w:rsidRPr="00C66286">
              <w:rPr>
                <w:rFonts w:ascii="Franklin Gothic Book" w:hAnsi="Franklin Gothic Book"/>
                <w:bCs/>
              </w:rPr>
              <w:t xml:space="preserve">Ролл-трейлер </w:t>
            </w:r>
            <w:r w:rsidRPr="00C66286">
              <w:rPr>
                <w:rFonts w:ascii="Franklin Gothic Book" w:hAnsi="Franklin Gothic Book"/>
                <w:bCs/>
                <w:lang w:val="en-US"/>
              </w:rPr>
              <w:t>RT</w:t>
            </w:r>
            <w:r w:rsidRPr="00C66286">
              <w:rPr>
                <w:rFonts w:ascii="Franklin Gothic Book" w:hAnsi="Franklin Gothic Book"/>
                <w:bCs/>
              </w:rPr>
              <w:t xml:space="preserve"> 30/60, зав. № 208, борт. № 0127 :</w:t>
            </w:r>
          </w:p>
        </w:tc>
      </w:tr>
      <w:tr w:rsidR="00C66286" w:rsidRPr="00C66286" w:rsidTr="00852F03">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r w:rsidRPr="00C66286">
              <w:rPr>
                <w:rFonts w:ascii="Franklin Gothic Book" w:hAnsi="Franklin Gothic Book"/>
                <w:color w:val="000000"/>
              </w:rPr>
              <w:t>1</w:t>
            </w:r>
          </w:p>
        </w:tc>
        <w:tc>
          <w:tcPr>
            <w:tcW w:w="2410" w:type="dxa"/>
            <w:tcBorders>
              <w:left w:val="nil"/>
              <w:bottom w:val="single" w:sz="4" w:space="0" w:color="auto"/>
              <w:right w:val="single" w:sz="4" w:space="0" w:color="auto"/>
            </w:tcBorders>
            <w:shd w:val="clear" w:color="auto" w:fill="auto"/>
            <w:noWrap/>
            <w:vAlign w:val="center"/>
          </w:tcPr>
          <w:p w:rsidR="00C66286" w:rsidRPr="00C66286" w:rsidRDefault="00C66286" w:rsidP="00C66286">
            <w:pPr>
              <w:autoSpaceDE w:val="0"/>
              <w:autoSpaceDN w:val="0"/>
              <w:adjustRightInd w:val="0"/>
              <w:jc w:val="center"/>
              <w:rPr>
                <w:rFonts w:ascii="Franklin Gothic Book" w:eastAsiaTheme="minorHAnsi" w:hAnsi="Franklin Gothic Book"/>
                <w:color w:val="000000"/>
                <w:lang w:eastAsia="en-US"/>
              </w:rPr>
            </w:pPr>
            <w:r w:rsidRPr="00C66286">
              <w:rPr>
                <w:rFonts w:ascii="Franklin Gothic Book" w:eastAsiaTheme="minorHAnsi" w:hAnsi="Franklin Gothic Book"/>
                <w:color w:val="000000"/>
                <w:lang w:eastAsia="en-US"/>
              </w:rPr>
              <w:t>Балансир</w:t>
            </w:r>
          </w:p>
        </w:tc>
        <w:tc>
          <w:tcPr>
            <w:tcW w:w="3969" w:type="dxa"/>
            <w:tcBorders>
              <w:left w:val="nil"/>
              <w:bottom w:val="single" w:sz="4" w:space="0" w:color="auto"/>
              <w:right w:val="single" w:sz="4" w:space="0" w:color="auto"/>
            </w:tcBorders>
            <w:shd w:val="clear" w:color="auto" w:fill="auto"/>
            <w:noWrap/>
            <w:vAlign w:val="center"/>
          </w:tcPr>
          <w:p w:rsidR="00C66286" w:rsidRPr="00C66286" w:rsidRDefault="00C66286" w:rsidP="00C66286">
            <w:pPr>
              <w:autoSpaceDE w:val="0"/>
              <w:autoSpaceDN w:val="0"/>
              <w:adjustRightInd w:val="0"/>
              <w:jc w:val="center"/>
              <w:rPr>
                <w:rFonts w:ascii="Franklin Gothic Book" w:eastAsiaTheme="minorHAnsi" w:hAnsi="Franklin Gothic Book"/>
                <w:color w:val="000000"/>
                <w:lang w:eastAsia="en-US"/>
              </w:rPr>
            </w:pPr>
            <w:r w:rsidRPr="00C66286">
              <w:rPr>
                <w:rFonts w:ascii="Franklin Gothic Book" w:eastAsiaTheme="minorHAnsi" w:hAnsi="Franklin Gothic Book"/>
                <w:color w:val="000000"/>
                <w:lang w:eastAsia="en-US"/>
              </w:rPr>
              <w:t>Чертеж 80.010.000 СБ</w:t>
            </w:r>
          </w:p>
        </w:tc>
        <w:tc>
          <w:tcPr>
            <w:tcW w:w="992" w:type="dxa"/>
            <w:tcBorders>
              <w:left w:val="nil"/>
              <w:bottom w:val="single" w:sz="4" w:space="0" w:color="auto"/>
              <w:right w:val="nil"/>
            </w:tcBorders>
            <w:shd w:val="clear" w:color="auto" w:fill="auto"/>
            <w:noWrap/>
            <w:vAlign w:val="center"/>
          </w:tcPr>
          <w:p w:rsidR="00C66286" w:rsidRPr="00C66286" w:rsidRDefault="00C66286" w:rsidP="00C66286">
            <w:pPr>
              <w:jc w:val="center"/>
              <w:rPr>
                <w:rFonts w:ascii="Franklin Gothic Book" w:hAnsi="Franklin Gothic Book"/>
                <w:color w:val="000000"/>
              </w:rPr>
            </w:pPr>
            <w:r w:rsidRPr="00C66286">
              <w:rPr>
                <w:rFonts w:ascii="Franklin Gothic Book" w:hAnsi="Franklin Gothic Book"/>
                <w:color w:val="000000"/>
              </w:rPr>
              <w:t>5</w:t>
            </w:r>
          </w:p>
        </w:tc>
        <w:tc>
          <w:tcPr>
            <w:tcW w:w="1134" w:type="dxa"/>
            <w:tcBorders>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p>
        </w:tc>
      </w:tr>
      <w:tr w:rsidR="00C66286" w:rsidRPr="00C66286" w:rsidTr="00852F0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Итого: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p>
        </w:tc>
      </w:tr>
      <w:tr w:rsidR="00C66286" w:rsidRPr="00C66286" w:rsidTr="00852F0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 xml:space="preserve">                                     НДС 18%:</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r>
      <w:tr w:rsidR="00C66286" w:rsidRPr="00C66286" w:rsidTr="00852F0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 xml:space="preserve">   Всего с НДС 18% :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r>
    </w:tbl>
    <w:p w:rsidR="00C66286" w:rsidRPr="00C66286" w:rsidRDefault="00C66286" w:rsidP="00C66286">
      <w:pPr>
        <w:jc w:val="both"/>
        <w:rPr>
          <w:rFonts w:ascii="Franklin Gothic Book" w:hAnsi="Franklin Gothic Book"/>
        </w:rPr>
      </w:pPr>
    </w:p>
    <w:p w:rsidR="00C66286" w:rsidRPr="00C66286" w:rsidRDefault="00C66286" w:rsidP="00C66286">
      <w:pPr>
        <w:numPr>
          <w:ilvl w:val="0"/>
          <w:numId w:val="39"/>
        </w:numPr>
        <w:jc w:val="both"/>
        <w:rPr>
          <w:rFonts w:ascii="Franklin Gothic Book" w:hAnsi="Franklin Gothic Book"/>
        </w:rPr>
      </w:pPr>
      <w:r w:rsidRPr="00C66286">
        <w:rPr>
          <w:rFonts w:ascii="Franklin Gothic Book" w:hAnsi="Franklin Gothic Book"/>
        </w:rPr>
        <w:t xml:space="preserve">Сумма к оплате: ________________________рублей, в  том числе НДС  18 %  ________________ рублей.  Цена   включает  НДС 18 %  и доставку Товара  на  склад  Покупателя  в  г. Новороссийск. </w:t>
      </w:r>
    </w:p>
    <w:p w:rsidR="00C66286" w:rsidRPr="00C66286" w:rsidRDefault="00C66286" w:rsidP="00C66286">
      <w:pPr>
        <w:numPr>
          <w:ilvl w:val="0"/>
          <w:numId w:val="39"/>
        </w:numPr>
        <w:spacing w:after="120"/>
        <w:jc w:val="both"/>
        <w:rPr>
          <w:rFonts w:ascii="Franklin Gothic Book" w:hAnsi="Franklin Gothic Book"/>
        </w:rPr>
      </w:pPr>
      <w:r w:rsidRPr="00C66286">
        <w:rPr>
          <w:rFonts w:ascii="Franklin Gothic Book" w:hAnsi="Franklin Gothic Book"/>
        </w:rPr>
        <w:t>Срок поставки: - не более ______(_____) календарных дней  от даты  подписания настоящего Договора и Приложения. Допускается  досрочная  поставка Товара.</w:t>
      </w:r>
    </w:p>
    <w:p w:rsidR="00C66286" w:rsidRPr="00C66286" w:rsidRDefault="00C66286" w:rsidP="00C66286">
      <w:pPr>
        <w:numPr>
          <w:ilvl w:val="0"/>
          <w:numId w:val="39"/>
        </w:numPr>
        <w:spacing w:after="120"/>
        <w:jc w:val="both"/>
        <w:rPr>
          <w:rFonts w:ascii="Franklin Gothic Book" w:hAnsi="Franklin Gothic Book"/>
        </w:rPr>
      </w:pPr>
      <w:r w:rsidRPr="00C66286">
        <w:rPr>
          <w:rFonts w:ascii="Franklin Gothic Book" w:hAnsi="Franklin Gothic Book"/>
        </w:rPr>
        <w:t>Требования к поставляемому Товару:</w:t>
      </w:r>
    </w:p>
    <w:p w:rsidR="00C66286" w:rsidRPr="00C66286" w:rsidRDefault="00C66286" w:rsidP="00C66286">
      <w:pPr>
        <w:spacing w:after="120"/>
        <w:ind w:left="540"/>
        <w:jc w:val="both"/>
        <w:rPr>
          <w:rFonts w:ascii="Franklin Gothic Book" w:hAnsi="Franklin Gothic Book"/>
        </w:rPr>
      </w:pPr>
      <w:r w:rsidRPr="00C66286">
        <w:rPr>
          <w:rFonts w:ascii="Franklin Gothic Book" w:hAnsi="Franklin Gothic Book"/>
        </w:rPr>
        <w:t>- Товар должен быть новым, ранее не использовался;</w:t>
      </w:r>
    </w:p>
    <w:p w:rsidR="00C66286" w:rsidRPr="00C66286" w:rsidRDefault="00C66286" w:rsidP="00C66286">
      <w:pPr>
        <w:spacing w:after="120"/>
        <w:ind w:left="540"/>
        <w:jc w:val="both"/>
        <w:rPr>
          <w:rFonts w:ascii="Franklin Gothic Book" w:hAnsi="Franklin Gothic Book"/>
        </w:rPr>
      </w:pPr>
      <w:r w:rsidRPr="00C66286">
        <w:rPr>
          <w:rFonts w:ascii="Franklin Gothic Book" w:hAnsi="Franklin Gothic Book"/>
        </w:rPr>
        <w:t>- Полностью соответствовать заявленным характеристикам</w:t>
      </w:r>
    </w:p>
    <w:p w:rsidR="00C66286" w:rsidRPr="00C66286" w:rsidRDefault="00C66286" w:rsidP="00C66286">
      <w:pPr>
        <w:spacing w:after="120"/>
        <w:ind w:left="540"/>
        <w:jc w:val="both"/>
        <w:rPr>
          <w:rFonts w:ascii="Franklin Gothic Book" w:hAnsi="Franklin Gothic Book"/>
        </w:rPr>
      </w:pPr>
    </w:p>
    <w:p w:rsidR="00C66286" w:rsidRDefault="00C66286" w:rsidP="00C66286">
      <w:pPr>
        <w:keepNext/>
        <w:suppressAutoHyphens/>
        <w:spacing w:line="360" w:lineRule="auto"/>
        <w:outlineLvl w:val="0"/>
        <w:rPr>
          <w:rFonts w:ascii="Franklin Gothic Book" w:hAnsi="Franklin Gothic Book"/>
          <w:lang w:eastAsia="ar-SA"/>
        </w:rPr>
      </w:pPr>
      <w:r w:rsidRPr="00C66286">
        <w:rPr>
          <w:rFonts w:ascii="Franklin Gothic Book" w:hAnsi="Franklin Gothic Book"/>
          <w:b/>
          <w:lang w:eastAsia="ar-SA"/>
        </w:rPr>
        <w:t>ОТ ПОСТАВЩИКА:                                           ОТ ПОКУПАТЕЛЯ:</w:t>
      </w:r>
      <w:r>
        <w:rPr>
          <w:rFonts w:ascii="Franklin Gothic Book" w:hAnsi="Franklin Gothic Book"/>
          <w:b/>
          <w:lang w:eastAsia="ar-SA"/>
        </w:rPr>
        <w:t xml:space="preserve">                                                       </w:t>
      </w:r>
      <w:r w:rsidRPr="00C66286">
        <w:rPr>
          <w:rFonts w:ascii="Franklin Gothic Book" w:hAnsi="Franklin Gothic Book"/>
          <w:lang w:eastAsia="ar-SA"/>
        </w:rPr>
        <w:t xml:space="preserve">________                              </w:t>
      </w:r>
      <w:r>
        <w:rPr>
          <w:rFonts w:ascii="Franklin Gothic Book" w:hAnsi="Franklin Gothic Book"/>
          <w:lang w:eastAsia="ar-SA"/>
        </w:rPr>
        <w:t xml:space="preserve">                            </w:t>
      </w:r>
      <w:r w:rsidRPr="00C66286">
        <w:rPr>
          <w:rFonts w:ascii="Franklin Gothic Book" w:hAnsi="Franklin Gothic Book"/>
          <w:lang w:eastAsia="ar-SA"/>
        </w:rPr>
        <w:t>Технический дирек</w:t>
      </w:r>
    </w:p>
    <w:p w:rsidR="00C66286" w:rsidRPr="00C66286" w:rsidRDefault="00C66286" w:rsidP="00C66286">
      <w:pPr>
        <w:keepNext/>
        <w:suppressAutoHyphens/>
        <w:spacing w:line="360" w:lineRule="auto"/>
        <w:outlineLvl w:val="0"/>
        <w:rPr>
          <w:rFonts w:ascii="Franklin Gothic Book" w:hAnsi="Franklin Gothic Book"/>
          <w:b/>
          <w:lang w:eastAsia="ar-SA"/>
        </w:rPr>
      </w:pPr>
      <w:r w:rsidRPr="00C66286">
        <w:rPr>
          <w:rFonts w:ascii="Franklin Gothic Book" w:hAnsi="Franklin Gothic Book"/>
          <w:lang w:eastAsia="ar-SA"/>
        </w:rPr>
        <w:t xml:space="preserve">_____ «________________»                        </w:t>
      </w:r>
      <w:r>
        <w:rPr>
          <w:rFonts w:ascii="Franklin Gothic Book" w:hAnsi="Franklin Gothic Book"/>
          <w:lang w:eastAsia="ar-SA"/>
        </w:rPr>
        <w:t xml:space="preserve">    </w:t>
      </w:r>
      <w:r w:rsidRPr="00C66286">
        <w:rPr>
          <w:rFonts w:ascii="Franklin Gothic Book" w:hAnsi="Franklin Gothic Book"/>
          <w:lang w:eastAsia="ar-SA"/>
        </w:rPr>
        <w:t xml:space="preserve">Публичное акционерное общество </w:t>
      </w:r>
    </w:p>
    <w:p w:rsidR="00C66286" w:rsidRPr="00C66286" w:rsidRDefault="00C66286" w:rsidP="00C66286">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w:t>
      </w:r>
      <w:r>
        <w:rPr>
          <w:rFonts w:ascii="Franklin Gothic Book" w:hAnsi="Franklin Gothic Book"/>
          <w:lang w:eastAsia="ar-SA"/>
        </w:rPr>
        <w:t xml:space="preserve">         </w:t>
      </w:r>
      <w:r w:rsidRPr="00C66286">
        <w:rPr>
          <w:rFonts w:ascii="Franklin Gothic Book" w:hAnsi="Franklin Gothic Book"/>
          <w:lang w:eastAsia="ar-SA"/>
        </w:rPr>
        <w:t xml:space="preserve">«Новороссийский морской </w:t>
      </w:r>
    </w:p>
    <w:p w:rsidR="00C66286" w:rsidRPr="00C66286" w:rsidRDefault="00C66286" w:rsidP="00C66286">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w:t>
      </w:r>
      <w:r>
        <w:rPr>
          <w:rFonts w:ascii="Franklin Gothic Book" w:hAnsi="Franklin Gothic Book"/>
          <w:lang w:eastAsia="ar-SA"/>
        </w:rPr>
        <w:t xml:space="preserve">                                                                 Т</w:t>
      </w:r>
      <w:r w:rsidRPr="00C66286">
        <w:rPr>
          <w:rFonts w:ascii="Franklin Gothic Book" w:hAnsi="Franklin Gothic Book"/>
          <w:lang w:eastAsia="ar-SA"/>
        </w:rPr>
        <w:t>орговый порт»</w:t>
      </w: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b/>
        </w:rPr>
      </w:pPr>
      <w:r w:rsidRPr="00C66286">
        <w:rPr>
          <w:rFonts w:ascii="Franklin Gothic Book" w:hAnsi="Franklin Gothic Book"/>
        </w:rPr>
        <w:t xml:space="preserve">_______________/___________/                        </w:t>
      </w:r>
      <w:r w:rsidRPr="00C66286">
        <w:rPr>
          <w:rFonts w:ascii="Franklin Gothic Book" w:hAnsi="Franklin Gothic Book"/>
        </w:rPr>
        <w:tab/>
        <w:t>________________ /И.В. Белухин/</w:t>
      </w:r>
    </w:p>
    <w:p w:rsidR="00C66286" w:rsidRPr="00C66286" w:rsidRDefault="00C66286" w:rsidP="00C66286">
      <w:pPr>
        <w:rPr>
          <w:rFonts w:ascii="Franklin Gothic Book" w:hAnsi="Franklin Gothic Book"/>
        </w:rPr>
      </w:pPr>
    </w:p>
    <w:p w:rsidR="00C66286" w:rsidRPr="00C66286" w:rsidRDefault="00C66286" w:rsidP="00C66286">
      <w:pPr>
        <w:rPr>
          <w:rFonts w:ascii="Franklin Gothic Book" w:hAnsi="Franklin Gothic Book"/>
        </w:rPr>
      </w:pPr>
      <w:r w:rsidRPr="00C66286">
        <w:rPr>
          <w:rFonts w:ascii="Franklin Gothic Book" w:hAnsi="Franklin Gothic Book"/>
        </w:rPr>
        <w:t>«____»_______________2016 г.                             «____»_______________2016 г.</w:t>
      </w: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tabs>
          <w:tab w:val="left" w:pos="5954"/>
        </w:tabs>
        <w:rPr>
          <w:rFonts w:ascii="Franklin Gothic Book" w:hAnsi="Franklin Gothic Book"/>
        </w:rPr>
      </w:pPr>
      <w:r w:rsidRPr="00C66286">
        <w:rPr>
          <w:rFonts w:ascii="Franklin Gothic Book" w:hAnsi="Franklin Gothic Book"/>
        </w:rPr>
        <w:t xml:space="preserve">Приложение  № 2 к </w:t>
      </w:r>
      <w:r w:rsidRPr="00C66286">
        <w:rPr>
          <w:rFonts w:ascii="Franklin Gothic Book" w:hAnsi="Franklin Gothic Book"/>
          <w:snapToGrid w:val="0"/>
        </w:rPr>
        <w:t>Договор</w:t>
      </w:r>
      <w:r w:rsidRPr="00C66286">
        <w:rPr>
          <w:rFonts w:ascii="Franklin Gothic Book" w:hAnsi="Franklin Gothic Book"/>
        </w:rPr>
        <w:t>у № НМТП/_____     от «____»   _____________ 2016 г.</w:t>
      </w:r>
    </w:p>
    <w:p w:rsidR="00C66286" w:rsidRPr="00C66286" w:rsidRDefault="00C66286" w:rsidP="00C66286">
      <w:pPr>
        <w:tabs>
          <w:tab w:val="center" w:pos="4153"/>
          <w:tab w:val="right" w:pos="8306"/>
        </w:tabs>
        <w:jc w:val="center"/>
        <w:rPr>
          <w:rFonts w:ascii="Franklin Gothic Book" w:hAnsi="Franklin Gothic Book"/>
          <w:b/>
        </w:rPr>
      </w:pPr>
    </w:p>
    <w:p w:rsidR="00630512" w:rsidRPr="0028707E" w:rsidRDefault="00630512" w:rsidP="00630512">
      <w:pPr>
        <w:jc w:val="center"/>
        <w:rPr>
          <w:rFonts w:ascii="Franklin Gothic Book" w:eastAsiaTheme="minorHAnsi" w:hAnsi="Franklin Gothic Book"/>
          <w:b/>
          <w:lang w:eastAsia="en-US"/>
        </w:rPr>
      </w:pPr>
      <w:r w:rsidRPr="0028707E">
        <w:rPr>
          <w:rFonts w:ascii="Franklin Gothic Book" w:eastAsiaTheme="minorHAnsi" w:hAnsi="Franklin Gothic Book"/>
          <w:b/>
          <w:lang w:eastAsia="en-US"/>
        </w:rPr>
        <w:t xml:space="preserve">ТЕХНИЧЕСКОЕ ЗАДАНИЕ </w:t>
      </w:r>
    </w:p>
    <w:p w:rsidR="00630512" w:rsidRPr="0025750E" w:rsidRDefault="00630512" w:rsidP="00630512">
      <w:pPr>
        <w:jc w:val="center"/>
        <w:rPr>
          <w:rFonts w:ascii="Franklin Gothic Book" w:eastAsiaTheme="minorHAnsi" w:hAnsi="Franklin Gothic Book"/>
          <w:b/>
          <w:lang w:eastAsia="en-US"/>
        </w:rPr>
      </w:pPr>
      <w:r w:rsidRPr="00C66286">
        <w:rPr>
          <w:rFonts w:ascii="Franklin Gothic Book" w:eastAsiaTheme="minorHAnsi" w:hAnsi="Franklin Gothic Book"/>
          <w:b/>
          <w:lang w:eastAsia="en-US"/>
        </w:rPr>
        <w:t>на поставку СЗЧ для ролл-трейлера RT 30/60</w:t>
      </w:r>
    </w:p>
    <w:tbl>
      <w:tblPr>
        <w:tblStyle w:val="170"/>
        <w:tblpPr w:leftFromText="180" w:rightFromText="180" w:vertAnchor="text" w:horzAnchor="margin" w:tblpXSpec="center" w:tblpY="167"/>
        <w:tblW w:w="10314" w:type="dxa"/>
        <w:tblLayout w:type="fixed"/>
        <w:tblLook w:val="04A0" w:firstRow="1" w:lastRow="0" w:firstColumn="1" w:lastColumn="0" w:noHBand="0" w:noVBand="1"/>
      </w:tblPr>
      <w:tblGrid>
        <w:gridCol w:w="817"/>
        <w:gridCol w:w="2552"/>
        <w:gridCol w:w="425"/>
        <w:gridCol w:w="1559"/>
        <w:gridCol w:w="1559"/>
        <w:gridCol w:w="1843"/>
        <w:gridCol w:w="992"/>
        <w:gridCol w:w="567"/>
      </w:tblGrid>
      <w:tr w:rsidR="00630512" w:rsidRPr="0028707E" w:rsidTr="00852F03">
        <w:tc>
          <w:tcPr>
            <w:tcW w:w="817" w:type="dxa"/>
            <w:vAlign w:val="center"/>
          </w:tcPr>
          <w:p w:rsidR="00630512" w:rsidRPr="0028707E" w:rsidRDefault="00630512" w:rsidP="00852F03">
            <w:pPr>
              <w:jc w:val="center"/>
              <w:rPr>
                <w:rFonts w:ascii="Franklin Gothic Book" w:hAnsi="Franklin Gothic Book"/>
                <w:b/>
              </w:rPr>
            </w:pPr>
            <w:r w:rsidRPr="0028707E">
              <w:rPr>
                <w:rFonts w:ascii="Franklin Gothic Book" w:hAnsi="Franklin Gothic Book"/>
                <w:b/>
              </w:rPr>
              <w:t>№ п/п</w:t>
            </w:r>
          </w:p>
        </w:tc>
        <w:tc>
          <w:tcPr>
            <w:tcW w:w="2552" w:type="dxa"/>
            <w:vAlign w:val="center"/>
          </w:tcPr>
          <w:p w:rsidR="00630512" w:rsidRPr="0028707E" w:rsidRDefault="00630512" w:rsidP="00852F03">
            <w:pPr>
              <w:jc w:val="center"/>
              <w:rPr>
                <w:rFonts w:ascii="Franklin Gothic Book" w:hAnsi="Franklin Gothic Book"/>
                <w:b/>
              </w:rPr>
            </w:pPr>
            <w:r w:rsidRPr="0028707E">
              <w:rPr>
                <w:rFonts w:ascii="Franklin Gothic Book" w:hAnsi="Franklin Gothic Book"/>
                <w:b/>
              </w:rPr>
              <w:t>Наименование данных</w:t>
            </w:r>
          </w:p>
        </w:tc>
        <w:tc>
          <w:tcPr>
            <w:tcW w:w="6945" w:type="dxa"/>
            <w:gridSpan w:val="6"/>
            <w:vAlign w:val="center"/>
          </w:tcPr>
          <w:p w:rsidR="00630512" w:rsidRPr="0028707E" w:rsidRDefault="00630512" w:rsidP="00852F03">
            <w:pPr>
              <w:jc w:val="center"/>
              <w:rPr>
                <w:rFonts w:ascii="Franklin Gothic Book" w:hAnsi="Franklin Gothic Book"/>
                <w:b/>
              </w:rPr>
            </w:pPr>
            <w:r w:rsidRPr="0028707E">
              <w:rPr>
                <w:rFonts w:ascii="Franklin Gothic Book" w:hAnsi="Franklin Gothic Book"/>
                <w:b/>
              </w:rPr>
              <w:t>Основные данные и требования</w:t>
            </w:r>
          </w:p>
        </w:tc>
      </w:tr>
      <w:tr w:rsidR="00630512" w:rsidRPr="0028707E" w:rsidTr="00852F03">
        <w:tc>
          <w:tcPr>
            <w:tcW w:w="817" w:type="dxa"/>
            <w:vAlign w:val="center"/>
          </w:tcPr>
          <w:p w:rsidR="00630512" w:rsidRPr="0028707E" w:rsidRDefault="00630512" w:rsidP="00630512">
            <w:pPr>
              <w:numPr>
                <w:ilvl w:val="0"/>
                <w:numId w:val="41"/>
              </w:numPr>
              <w:contextualSpacing/>
              <w:jc w:val="center"/>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Заказчик</w:t>
            </w:r>
          </w:p>
        </w:tc>
        <w:tc>
          <w:tcPr>
            <w:tcW w:w="6945" w:type="dxa"/>
            <w:gridSpan w:val="6"/>
            <w:vAlign w:val="center"/>
          </w:tcPr>
          <w:p w:rsidR="00630512" w:rsidRPr="0028707E" w:rsidRDefault="00630512" w:rsidP="00852F03">
            <w:pPr>
              <w:rPr>
                <w:rFonts w:ascii="Franklin Gothic Book" w:hAnsi="Franklin Gothic Book"/>
              </w:rPr>
            </w:pPr>
            <w:r w:rsidRPr="007022D4">
              <w:rPr>
                <w:rFonts w:ascii="Franklin Gothic Book" w:hAnsi="Franklin Gothic Book"/>
              </w:rPr>
              <w:t>Публичное акционерное общество «Новороссийский морской торговый порт» (ПАО «НМТП»), ул. Портовая, 14, г. Новороссийск, 353901. По заявке № 13270 от 27.06.2016 г.</w:t>
            </w:r>
          </w:p>
        </w:tc>
      </w:tr>
      <w:tr w:rsidR="00630512" w:rsidRPr="0028707E" w:rsidTr="00852F03">
        <w:tc>
          <w:tcPr>
            <w:tcW w:w="817" w:type="dxa"/>
            <w:vAlign w:val="center"/>
          </w:tcPr>
          <w:p w:rsidR="00630512" w:rsidRPr="0028707E" w:rsidRDefault="00630512" w:rsidP="00630512">
            <w:pPr>
              <w:numPr>
                <w:ilvl w:val="0"/>
                <w:numId w:val="41"/>
              </w:numPr>
              <w:contextualSpacing/>
              <w:jc w:val="center"/>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6945" w:type="dxa"/>
            <w:gridSpan w:val="6"/>
            <w:vAlign w:val="center"/>
          </w:tcPr>
          <w:p w:rsidR="00630512" w:rsidRPr="0028707E" w:rsidRDefault="00630512" w:rsidP="00852F03">
            <w:pPr>
              <w:ind w:right="35"/>
              <w:rPr>
                <w:rFonts w:ascii="Franklin Gothic Book" w:hAnsi="Franklin Gothic Book"/>
              </w:rPr>
            </w:pPr>
            <w:r>
              <w:rPr>
                <w:rFonts w:ascii="Franklin Gothic Book" w:hAnsi="Franklin Gothic Book"/>
              </w:rPr>
              <w:t xml:space="preserve">Поставка </w:t>
            </w:r>
            <w:r>
              <w:t xml:space="preserve"> </w:t>
            </w:r>
            <w:r w:rsidRPr="007022D4">
              <w:rPr>
                <w:rFonts w:ascii="Franklin Gothic Book" w:hAnsi="Franklin Gothic Book"/>
              </w:rPr>
              <w:t>СЗЧ для ролл-трейлера RT 30/60</w:t>
            </w:r>
          </w:p>
        </w:tc>
      </w:tr>
      <w:tr w:rsidR="00630512" w:rsidRPr="0028707E" w:rsidTr="00852F03">
        <w:tc>
          <w:tcPr>
            <w:tcW w:w="817" w:type="dxa"/>
            <w:vAlign w:val="center"/>
          </w:tcPr>
          <w:p w:rsidR="00630512" w:rsidRPr="0028707E" w:rsidRDefault="00630512" w:rsidP="00630512">
            <w:pPr>
              <w:numPr>
                <w:ilvl w:val="0"/>
                <w:numId w:val="41"/>
              </w:numPr>
              <w:contextualSpacing/>
              <w:jc w:val="center"/>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Место поставки товара:</w:t>
            </w:r>
          </w:p>
        </w:tc>
        <w:tc>
          <w:tcPr>
            <w:tcW w:w="6945" w:type="dxa"/>
            <w:gridSpan w:val="6"/>
            <w:vAlign w:val="center"/>
          </w:tcPr>
          <w:p w:rsidR="00630512" w:rsidRPr="0028707E" w:rsidRDefault="00630512" w:rsidP="00852F03">
            <w:pPr>
              <w:rPr>
                <w:rFonts w:ascii="Franklin Gothic Book" w:hAnsi="Franklin Gothic Book"/>
              </w:rPr>
            </w:pPr>
            <w:r w:rsidRPr="002C7048">
              <w:rPr>
                <w:rFonts w:ascii="Franklin Gothic Book" w:hAnsi="Franklin Gothic Book"/>
              </w:rPr>
              <w:t>Товар поставляется по адресу: 353901, г. Новороссийск, ул. Портовая, 14</w:t>
            </w:r>
          </w:p>
        </w:tc>
      </w:tr>
      <w:tr w:rsidR="00630512" w:rsidRPr="0028707E" w:rsidTr="00852F03">
        <w:tc>
          <w:tcPr>
            <w:tcW w:w="817" w:type="dxa"/>
            <w:vAlign w:val="center"/>
          </w:tcPr>
          <w:p w:rsidR="00630512" w:rsidRPr="0028707E" w:rsidRDefault="00630512" w:rsidP="00630512">
            <w:pPr>
              <w:numPr>
                <w:ilvl w:val="0"/>
                <w:numId w:val="41"/>
              </w:numPr>
              <w:contextualSpacing/>
              <w:jc w:val="center"/>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Требования к поставляемому товару по комплектации и качеству:</w:t>
            </w:r>
          </w:p>
        </w:tc>
        <w:tc>
          <w:tcPr>
            <w:tcW w:w="6945" w:type="dxa"/>
            <w:gridSpan w:val="6"/>
            <w:vAlign w:val="center"/>
          </w:tcPr>
          <w:p w:rsidR="00630512" w:rsidRPr="00C66286" w:rsidRDefault="00630512" w:rsidP="00852F03">
            <w:pPr>
              <w:rPr>
                <w:rFonts w:ascii="Franklin Gothic Book" w:hAnsi="Franklin Gothic Book"/>
              </w:rPr>
            </w:pPr>
            <w:r w:rsidRPr="00C66286">
              <w:rPr>
                <w:rFonts w:ascii="Franklin Gothic Book" w:hAnsi="Franklin Gothic Book"/>
              </w:rPr>
              <w:t>Товар должен быть новым, ранее не использованным.</w:t>
            </w:r>
          </w:p>
          <w:p w:rsidR="00630512" w:rsidRPr="00C66286" w:rsidRDefault="00630512" w:rsidP="00852F03">
            <w:pPr>
              <w:rPr>
                <w:rFonts w:ascii="Franklin Gothic Book" w:hAnsi="Franklin Gothic Book"/>
              </w:rPr>
            </w:pPr>
            <w:r w:rsidRPr="00C66286">
              <w:rPr>
                <w:rFonts w:ascii="Franklin Gothic Book" w:hAnsi="Franklin Gothic Book"/>
              </w:rPr>
              <w:t>Товар должен полностью соответствовать заводским характеристикам и каталожным номерам.</w:t>
            </w:r>
          </w:p>
          <w:p w:rsidR="00630512" w:rsidRPr="0028707E" w:rsidRDefault="00630512" w:rsidP="00852F03">
            <w:pPr>
              <w:rPr>
                <w:rFonts w:ascii="Franklin Gothic Book" w:hAnsi="Franklin Gothic Book"/>
              </w:rPr>
            </w:pPr>
            <w:r w:rsidRPr="00C66286">
              <w:rPr>
                <w:rFonts w:ascii="Franklin Gothic Book" w:hAnsi="Franklin Gothic Book"/>
              </w:rPr>
              <w:t>Товар должен быть технически исправным и без внешних повреждений.</w:t>
            </w:r>
          </w:p>
        </w:tc>
      </w:tr>
      <w:tr w:rsidR="00630512" w:rsidRPr="0028707E" w:rsidTr="00852F03">
        <w:tc>
          <w:tcPr>
            <w:tcW w:w="817" w:type="dxa"/>
            <w:vAlign w:val="center"/>
          </w:tcPr>
          <w:p w:rsidR="00630512" w:rsidRPr="0028707E" w:rsidRDefault="00630512" w:rsidP="00630512">
            <w:pPr>
              <w:numPr>
                <w:ilvl w:val="0"/>
                <w:numId w:val="41"/>
              </w:numPr>
              <w:contextualSpacing/>
              <w:jc w:val="center"/>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Объем поставляемых товаров:</w:t>
            </w:r>
          </w:p>
        </w:tc>
        <w:tc>
          <w:tcPr>
            <w:tcW w:w="425" w:type="dxa"/>
          </w:tcPr>
          <w:p w:rsidR="00630512" w:rsidRPr="0028707E" w:rsidRDefault="00630512" w:rsidP="00852F03">
            <w:pPr>
              <w:jc w:val="center"/>
              <w:rPr>
                <w:rFonts w:ascii="Franklin Gothic Book" w:hAnsi="Franklin Gothic Book"/>
              </w:rPr>
            </w:pPr>
            <w:r>
              <w:rPr>
                <w:rFonts w:ascii="Franklin Gothic Book" w:hAnsi="Franklin Gothic Book"/>
              </w:rPr>
              <w:t>№</w:t>
            </w:r>
          </w:p>
        </w:tc>
        <w:tc>
          <w:tcPr>
            <w:tcW w:w="1559" w:type="dxa"/>
            <w:vAlign w:val="center"/>
          </w:tcPr>
          <w:p w:rsidR="00630512" w:rsidRPr="0028707E" w:rsidRDefault="00630512" w:rsidP="00852F03">
            <w:pPr>
              <w:rPr>
                <w:rFonts w:ascii="Franklin Gothic Book" w:hAnsi="Franklin Gothic Book"/>
              </w:rPr>
            </w:pPr>
            <w:r>
              <w:rPr>
                <w:rFonts w:ascii="Franklin Gothic Book" w:hAnsi="Franklin Gothic Book"/>
              </w:rPr>
              <w:t>заводской №ролл-трейлера</w:t>
            </w:r>
          </w:p>
        </w:tc>
        <w:tc>
          <w:tcPr>
            <w:tcW w:w="1559"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Наименование Продукции</w:t>
            </w:r>
          </w:p>
        </w:tc>
        <w:tc>
          <w:tcPr>
            <w:tcW w:w="1843" w:type="dxa"/>
            <w:vAlign w:val="center"/>
          </w:tcPr>
          <w:p w:rsidR="00630512" w:rsidRPr="0028707E" w:rsidRDefault="00630512" w:rsidP="00852F03">
            <w:pPr>
              <w:jc w:val="center"/>
              <w:rPr>
                <w:rFonts w:ascii="Franklin Gothic Book" w:hAnsi="Franklin Gothic Book"/>
                <w:vanish/>
              </w:rPr>
            </w:pPr>
            <w:r>
              <w:rPr>
                <w:rFonts w:ascii="Franklin Gothic Book" w:hAnsi="Franklin Gothic Book"/>
              </w:rPr>
              <w:t>Кат</w:t>
            </w:r>
            <w:r>
              <w:rPr>
                <w:rFonts w:ascii="Franklin Gothic Book" w:hAnsi="Franklin Gothic Book"/>
                <w:lang w:val="en-US"/>
              </w:rPr>
              <w:t>ал</w:t>
            </w:r>
            <w:r>
              <w:rPr>
                <w:rFonts w:ascii="Franklin Gothic Book" w:hAnsi="Franklin Gothic Book"/>
              </w:rPr>
              <w:t>.№</w:t>
            </w:r>
          </w:p>
        </w:tc>
        <w:tc>
          <w:tcPr>
            <w:tcW w:w="992" w:type="dxa"/>
            <w:vAlign w:val="center"/>
          </w:tcPr>
          <w:p w:rsidR="00630512" w:rsidRPr="0028707E" w:rsidRDefault="00630512" w:rsidP="00852F03">
            <w:pPr>
              <w:ind w:right="-108"/>
              <w:rPr>
                <w:rFonts w:ascii="Franklin Gothic Book" w:hAnsi="Franklin Gothic Book"/>
                <w:vanish/>
              </w:rPr>
            </w:pPr>
            <w:r w:rsidRPr="0028707E">
              <w:rPr>
                <w:rFonts w:ascii="Franklin Gothic Book" w:hAnsi="Franklin Gothic Book"/>
              </w:rPr>
              <w:t>Един. изм.</w:t>
            </w:r>
          </w:p>
        </w:tc>
        <w:tc>
          <w:tcPr>
            <w:tcW w:w="567" w:type="dxa"/>
            <w:vAlign w:val="center"/>
          </w:tcPr>
          <w:p w:rsidR="00630512" w:rsidRPr="00C66286" w:rsidRDefault="00630512" w:rsidP="00852F03">
            <w:pPr>
              <w:rPr>
                <w:rFonts w:ascii="Franklin Gothic Book" w:hAnsi="Franklin Gothic Book"/>
                <w:vanish/>
              </w:rPr>
            </w:pPr>
            <w:r w:rsidRPr="00C66286">
              <w:rPr>
                <w:rFonts w:ascii="Franklin Gothic Book" w:hAnsi="Franklin Gothic Book"/>
              </w:rPr>
              <w:t>Кол-во</w:t>
            </w:r>
          </w:p>
        </w:tc>
      </w:tr>
      <w:tr w:rsidR="00630512" w:rsidRPr="0028707E" w:rsidTr="00852F03">
        <w:tc>
          <w:tcPr>
            <w:tcW w:w="817" w:type="dxa"/>
            <w:vMerge w:val="restart"/>
            <w:vAlign w:val="center"/>
          </w:tcPr>
          <w:p w:rsidR="00630512" w:rsidRPr="0028707E" w:rsidRDefault="00630512" w:rsidP="00852F03">
            <w:pPr>
              <w:jc w:val="center"/>
              <w:rPr>
                <w:rFonts w:ascii="Franklin Gothic Book" w:hAnsi="Franklin Gothic Book"/>
              </w:rPr>
            </w:pPr>
          </w:p>
        </w:tc>
        <w:tc>
          <w:tcPr>
            <w:tcW w:w="2552" w:type="dxa"/>
            <w:vMerge w:val="restart"/>
            <w:vAlign w:val="center"/>
          </w:tcPr>
          <w:p w:rsidR="00630512" w:rsidRPr="0028707E" w:rsidRDefault="00630512" w:rsidP="00852F03">
            <w:pPr>
              <w:rPr>
                <w:rFonts w:ascii="Franklin Gothic Book" w:hAnsi="Franklin Gothic Book"/>
              </w:rPr>
            </w:pPr>
          </w:p>
        </w:tc>
        <w:tc>
          <w:tcPr>
            <w:tcW w:w="6945" w:type="dxa"/>
            <w:gridSpan w:val="6"/>
            <w:vAlign w:val="center"/>
          </w:tcPr>
          <w:p w:rsidR="00630512" w:rsidRPr="0028707E" w:rsidRDefault="00630512" w:rsidP="00852F03">
            <w:pPr>
              <w:rPr>
                <w:rFonts w:ascii="Franklin Gothic Book" w:hAnsi="Franklin Gothic Book"/>
                <w:b/>
              </w:rPr>
            </w:pPr>
          </w:p>
        </w:tc>
      </w:tr>
      <w:tr w:rsidR="00630512" w:rsidRPr="0028707E" w:rsidTr="00852F03">
        <w:tc>
          <w:tcPr>
            <w:tcW w:w="817" w:type="dxa"/>
            <w:vMerge/>
            <w:vAlign w:val="center"/>
          </w:tcPr>
          <w:p w:rsidR="00630512" w:rsidRPr="0028707E" w:rsidRDefault="00630512" w:rsidP="00852F03">
            <w:pPr>
              <w:jc w:val="center"/>
              <w:rPr>
                <w:rFonts w:ascii="Franklin Gothic Book" w:hAnsi="Franklin Gothic Book"/>
              </w:rPr>
            </w:pPr>
          </w:p>
        </w:tc>
        <w:tc>
          <w:tcPr>
            <w:tcW w:w="2552" w:type="dxa"/>
            <w:vMerge/>
            <w:vAlign w:val="center"/>
          </w:tcPr>
          <w:p w:rsidR="00630512" w:rsidRPr="0028707E" w:rsidRDefault="00630512" w:rsidP="00852F03">
            <w:pPr>
              <w:rPr>
                <w:rFonts w:ascii="Franklin Gothic Book" w:hAnsi="Franklin Gothic Book"/>
              </w:rPr>
            </w:pPr>
          </w:p>
        </w:tc>
        <w:tc>
          <w:tcPr>
            <w:tcW w:w="425" w:type="dxa"/>
          </w:tcPr>
          <w:p w:rsidR="00630512" w:rsidRDefault="00630512" w:rsidP="00852F03">
            <w:pPr>
              <w:jc w:val="center"/>
              <w:rPr>
                <w:rFonts w:ascii="Franklin Gothic Book" w:hAnsi="Franklin Gothic Book"/>
              </w:rPr>
            </w:pPr>
            <w:r>
              <w:rPr>
                <w:rFonts w:ascii="Franklin Gothic Book" w:hAnsi="Franklin Gothic Book"/>
              </w:rPr>
              <w:t>1</w:t>
            </w:r>
          </w:p>
        </w:tc>
        <w:tc>
          <w:tcPr>
            <w:tcW w:w="1559" w:type="dxa"/>
            <w:vAlign w:val="center"/>
          </w:tcPr>
          <w:p w:rsidR="00630512" w:rsidRPr="0028707E" w:rsidRDefault="00630512" w:rsidP="00852F03">
            <w:pPr>
              <w:jc w:val="center"/>
              <w:rPr>
                <w:rFonts w:ascii="Franklin Gothic Book" w:hAnsi="Franklin Gothic Book"/>
              </w:rPr>
            </w:pPr>
            <w:r>
              <w:rPr>
                <w:rFonts w:ascii="Franklin Gothic Book" w:hAnsi="Franklin Gothic Book"/>
              </w:rPr>
              <w:t>208</w:t>
            </w:r>
          </w:p>
        </w:tc>
        <w:tc>
          <w:tcPr>
            <w:tcW w:w="1559" w:type="dxa"/>
          </w:tcPr>
          <w:p w:rsidR="00630512" w:rsidRPr="007D6C48" w:rsidRDefault="00630512" w:rsidP="00852F03">
            <w:r>
              <w:t>Балансир</w:t>
            </w:r>
          </w:p>
        </w:tc>
        <w:tc>
          <w:tcPr>
            <w:tcW w:w="1843" w:type="dxa"/>
          </w:tcPr>
          <w:p w:rsidR="00630512" w:rsidRDefault="00630512" w:rsidP="00852F03">
            <w:pPr>
              <w:jc w:val="center"/>
            </w:pPr>
            <w:r>
              <w:t>80.010.000 Р СБ</w:t>
            </w:r>
          </w:p>
        </w:tc>
        <w:tc>
          <w:tcPr>
            <w:tcW w:w="992" w:type="dxa"/>
            <w:vAlign w:val="center"/>
          </w:tcPr>
          <w:p w:rsidR="00630512" w:rsidRPr="0028707E" w:rsidRDefault="00630512" w:rsidP="00852F03">
            <w:pPr>
              <w:jc w:val="center"/>
              <w:rPr>
                <w:rFonts w:ascii="Franklin Gothic Book" w:hAnsi="Franklin Gothic Book"/>
              </w:rPr>
            </w:pPr>
            <w:r>
              <w:rPr>
                <w:rFonts w:ascii="Franklin Gothic Book" w:hAnsi="Franklin Gothic Book"/>
              </w:rPr>
              <w:t>Шт.</w:t>
            </w:r>
          </w:p>
        </w:tc>
        <w:tc>
          <w:tcPr>
            <w:tcW w:w="567" w:type="dxa"/>
            <w:vAlign w:val="center"/>
          </w:tcPr>
          <w:p w:rsidR="00630512" w:rsidRPr="0028707E" w:rsidRDefault="00630512" w:rsidP="00852F03">
            <w:pPr>
              <w:jc w:val="center"/>
              <w:rPr>
                <w:rFonts w:ascii="Franklin Gothic Book" w:hAnsi="Franklin Gothic Book"/>
              </w:rPr>
            </w:pPr>
            <w:r>
              <w:rPr>
                <w:rFonts w:ascii="Franklin Gothic Book" w:hAnsi="Franklin Gothic Book"/>
              </w:rPr>
              <w:t>5</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Требования к монтажу:</w:t>
            </w:r>
          </w:p>
        </w:tc>
        <w:tc>
          <w:tcPr>
            <w:tcW w:w="6945" w:type="dxa"/>
            <w:gridSpan w:val="6"/>
            <w:vAlign w:val="center"/>
          </w:tcPr>
          <w:p w:rsidR="00630512" w:rsidRPr="0028707E" w:rsidRDefault="00630512" w:rsidP="00852F03">
            <w:pPr>
              <w:rPr>
                <w:rFonts w:ascii="Franklin Gothic Book" w:hAnsi="Franklin Gothic Book"/>
              </w:rPr>
            </w:pPr>
            <w:r w:rsidRPr="0028707E">
              <w:rPr>
                <w:rFonts w:ascii="Franklin Gothic Book" w:hAnsi="Franklin Gothic Book"/>
              </w:rPr>
              <w:t>Н</w:t>
            </w:r>
            <w:r>
              <w:rPr>
                <w:rFonts w:ascii="Franklin Gothic Book" w:hAnsi="Franklin Gothic Book"/>
              </w:rPr>
              <w:t>ет</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Требования к обучению персонала заказчика:</w:t>
            </w:r>
          </w:p>
        </w:tc>
        <w:tc>
          <w:tcPr>
            <w:tcW w:w="6945" w:type="dxa"/>
            <w:gridSpan w:val="6"/>
            <w:vAlign w:val="center"/>
          </w:tcPr>
          <w:p w:rsidR="00630512" w:rsidRPr="0028707E" w:rsidRDefault="00630512" w:rsidP="00852F03">
            <w:pPr>
              <w:rPr>
                <w:rFonts w:ascii="Franklin Gothic Book" w:hAnsi="Franklin Gothic Book"/>
              </w:rPr>
            </w:pPr>
            <w:r w:rsidRPr="0028707E">
              <w:rPr>
                <w:rFonts w:ascii="Franklin Gothic Book" w:hAnsi="Franklin Gothic Book"/>
              </w:rPr>
              <w:t xml:space="preserve"> </w:t>
            </w:r>
            <w:r>
              <w:rPr>
                <w:rFonts w:ascii="Franklin Gothic Book" w:hAnsi="Franklin Gothic Book"/>
              </w:rPr>
              <w:t>Нет</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Требования по сроку и объему предоставления гарантий:</w:t>
            </w:r>
          </w:p>
        </w:tc>
        <w:tc>
          <w:tcPr>
            <w:tcW w:w="6945" w:type="dxa"/>
            <w:gridSpan w:val="6"/>
            <w:vAlign w:val="center"/>
          </w:tcPr>
          <w:p w:rsidR="00630512" w:rsidRPr="00C66286" w:rsidRDefault="00630512" w:rsidP="00852F03">
            <w:pPr>
              <w:ind w:right="-102"/>
              <w:rPr>
                <w:rFonts w:ascii="Franklin Gothic Book" w:hAnsi="Franklin Gothic Book"/>
              </w:rPr>
            </w:pPr>
            <w:r w:rsidRPr="00C66286">
              <w:rPr>
                <w:rFonts w:ascii="Franklin Gothic Book" w:hAnsi="Franklin Gothic Book"/>
              </w:rPr>
              <w:t>На весь товар гарантийный срок должен составлять не менее 12 месяцев со дня поставки на склад заказчика.</w:t>
            </w:r>
          </w:p>
          <w:p w:rsidR="00630512" w:rsidRPr="0028707E" w:rsidRDefault="00630512" w:rsidP="00852F03">
            <w:pPr>
              <w:ind w:right="-102"/>
              <w:rPr>
                <w:rFonts w:ascii="Franklin Gothic Book" w:hAnsi="Franklin Gothic Book"/>
              </w:rPr>
            </w:pPr>
            <w:r w:rsidRPr="00C66286">
              <w:rPr>
                <w:rFonts w:ascii="Franklin Gothic Book" w:hAnsi="Franklin Gothic Book"/>
              </w:rPr>
              <w:t>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w:t>
            </w:r>
          </w:p>
        </w:tc>
      </w:tr>
      <w:tr w:rsidR="00630512" w:rsidRPr="0028707E" w:rsidTr="00852F03">
        <w:trPr>
          <w:trHeight w:val="598"/>
        </w:trPr>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Обязанность контрагента при поставке товара:</w:t>
            </w:r>
          </w:p>
        </w:tc>
        <w:tc>
          <w:tcPr>
            <w:tcW w:w="6945" w:type="dxa"/>
            <w:gridSpan w:val="6"/>
            <w:vAlign w:val="center"/>
          </w:tcPr>
          <w:p w:rsidR="00630512" w:rsidRPr="00C66286" w:rsidRDefault="00630512" w:rsidP="00852F03">
            <w:pPr>
              <w:ind w:left="34"/>
              <w:rPr>
                <w:rFonts w:ascii="Franklin Gothic Book" w:hAnsi="Franklin Gothic Book"/>
              </w:rPr>
            </w:pPr>
            <w:r w:rsidRPr="00C66286">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630512" w:rsidRPr="00C66286" w:rsidRDefault="00630512" w:rsidP="00852F03">
            <w:pPr>
              <w:ind w:left="34"/>
              <w:rPr>
                <w:rFonts w:ascii="Franklin Gothic Book" w:hAnsi="Franklin Gothic Book"/>
              </w:rPr>
            </w:pPr>
            <w:r w:rsidRPr="00C66286">
              <w:rPr>
                <w:rFonts w:ascii="Franklin Gothic Book" w:hAnsi="Franklin Gothic Book"/>
              </w:rPr>
              <w:t>Поставка осуществляется силами и за счет Поставщика.</w:t>
            </w:r>
          </w:p>
          <w:p w:rsidR="00630512" w:rsidRPr="00C66286" w:rsidRDefault="00630512" w:rsidP="00852F03">
            <w:pPr>
              <w:ind w:left="34"/>
              <w:rPr>
                <w:rFonts w:ascii="Franklin Gothic Book" w:hAnsi="Franklin Gothic Book"/>
              </w:rPr>
            </w:pPr>
            <w:r w:rsidRPr="00C66286">
              <w:rPr>
                <w:rFonts w:ascii="Franklin Gothic Book" w:hAnsi="Franklin Gothic Book"/>
              </w:rPr>
              <w:t>Необходимые сертификаты соответствия на весь товар.</w:t>
            </w:r>
          </w:p>
          <w:p w:rsidR="00630512" w:rsidRPr="0028707E" w:rsidRDefault="00630512" w:rsidP="00852F03">
            <w:pPr>
              <w:ind w:left="34"/>
              <w:rPr>
                <w:rFonts w:ascii="Franklin Gothic Book" w:hAnsi="Franklin Gothic Book"/>
              </w:rPr>
            </w:pPr>
            <w:r w:rsidRPr="00C66286">
              <w:rPr>
                <w:rFonts w:ascii="Franklin Gothic Book" w:hAnsi="Franklin Gothic Book"/>
              </w:rPr>
              <w:t>Паспорт качества с датой изготовления.</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rPr>
                <w:rFonts w:ascii="Franklin Gothic Book" w:hAnsi="Franklin Gothic Book"/>
              </w:rPr>
            </w:pPr>
            <w:r w:rsidRPr="0028707E">
              <w:rPr>
                <w:rFonts w:ascii="Franklin Gothic Book" w:hAnsi="Franklin Gothic Book"/>
              </w:rPr>
              <w:t>Специальные требования к приемке товара:</w:t>
            </w:r>
          </w:p>
        </w:tc>
        <w:tc>
          <w:tcPr>
            <w:tcW w:w="6945" w:type="dxa"/>
            <w:gridSpan w:val="6"/>
            <w:vAlign w:val="center"/>
          </w:tcPr>
          <w:p w:rsidR="00630512" w:rsidRPr="0028707E" w:rsidRDefault="00630512" w:rsidP="00852F03">
            <w:pPr>
              <w:rPr>
                <w:rFonts w:ascii="Franklin Gothic Book" w:hAnsi="Franklin Gothic Book"/>
              </w:rPr>
            </w:pPr>
            <w:r>
              <w:rPr>
                <w:rFonts w:ascii="Franklin Gothic Book" w:hAnsi="Franklin Gothic Book"/>
              </w:rPr>
              <w:t>Нет</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ind w:right="175"/>
              <w:rPr>
                <w:rFonts w:ascii="Franklin Gothic Book" w:hAnsi="Franklin Gothic Book"/>
              </w:rPr>
            </w:pPr>
            <w:r w:rsidRPr="0028707E">
              <w:rPr>
                <w:rFonts w:ascii="Franklin Gothic Book" w:hAnsi="Franklin Gothic Book"/>
              </w:rPr>
              <w:t>Период поставки (срок):</w:t>
            </w:r>
          </w:p>
        </w:tc>
        <w:tc>
          <w:tcPr>
            <w:tcW w:w="6945" w:type="dxa"/>
            <w:gridSpan w:val="6"/>
            <w:vAlign w:val="center"/>
          </w:tcPr>
          <w:p w:rsidR="00630512" w:rsidRPr="0028707E" w:rsidRDefault="00630512" w:rsidP="00852F03">
            <w:pPr>
              <w:rPr>
                <w:rFonts w:ascii="Franklin Gothic Book" w:hAnsi="Franklin Gothic Book"/>
              </w:rPr>
            </w:pPr>
            <w:r w:rsidRPr="00C66286">
              <w:rPr>
                <w:rFonts w:ascii="Franklin Gothic Book" w:hAnsi="Franklin Gothic Book"/>
              </w:rPr>
              <w:t xml:space="preserve">Срок поставки должен составлять не более 30 (тридцати) календарных дней с момента подписания двухстороннего договора, допускается досрочная поставка.         </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ind w:right="175"/>
              <w:rPr>
                <w:rFonts w:ascii="Franklin Gothic Book" w:hAnsi="Franklin Gothic Book"/>
              </w:rPr>
            </w:pPr>
            <w:r w:rsidRPr="0028707E">
              <w:rPr>
                <w:rFonts w:ascii="Franklin Gothic Book" w:hAnsi="Franklin Gothic Book"/>
              </w:rPr>
              <w:t>Требования к остаточному сроку год</w:t>
            </w:r>
            <w:r w:rsidRPr="0028707E">
              <w:rPr>
                <w:rFonts w:ascii="Franklin Gothic Book" w:hAnsi="Franklin Gothic Book"/>
              </w:rPr>
              <w:lastRenderedPageBreak/>
              <w:t>ности, сроку хранения:</w:t>
            </w:r>
          </w:p>
        </w:tc>
        <w:tc>
          <w:tcPr>
            <w:tcW w:w="6945" w:type="dxa"/>
            <w:gridSpan w:val="6"/>
            <w:vAlign w:val="center"/>
          </w:tcPr>
          <w:p w:rsidR="00630512" w:rsidRPr="0028707E" w:rsidRDefault="00630512" w:rsidP="00852F03">
            <w:pPr>
              <w:ind w:right="-102"/>
              <w:rPr>
                <w:rFonts w:ascii="Franklin Gothic Book" w:hAnsi="Franklin Gothic Book"/>
              </w:rPr>
            </w:pPr>
            <w:r w:rsidRPr="00FE1460">
              <w:rPr>
                <w:rFonts w:ascii="Franklin Gothic Book" w:hAnsi="Franklin Gothic Book"/>
              </w:rPr>
              <w:lastRenderedPageBreak/>
              <w:t>С момента поставки остаточный срок годности не менее 2 лет.</w:t>
            </w:r>
          </w:p>
        </w:tc>
      </w:tr>
      <w:tr w:rsidR="00630512" w:rsidRPr="0028707E" w:rsidTr="00852F03">
        <w:tc>
          <w:tcPr>
            <w:tcW w:w="817" w:type="dxa"/>
            <w:vAlign w:val="center"/>
          </w:tcPr>
          <w:p w:rsidR="00630512" w:rsidRPr="0028707E" w:rsidRDefault="00630512" w:rsidP="00630512">
            <w:pPr>
              <w:numPr>
                <w:ilvl w:val="0"/>
                <w:numId w:val="41"/>
              </w:numPr>
              <w:contextualSpacing/>
              <w:rPr>
                <w:rFonts w:ascii="Franklin Gothic Book" w:hAnsi="Franklin Gothic Book"/>
              </w:rPr>
            </w:pPr>
          </w:p>
        </w:tc>
        <w:tc>
          <w:tcPr>
            <w:tcW w:w="2552" w:type="dxa"/>
            <w:vAlign w:val="center"/>
          </w:tcPr>
          <w:p w:rsidR="00630512" w:rsidRPr="0028707E" w:rsidRDefault="00630512" w:rsidP="00852F03">
            <w:pPr>
              <w:ind w:right="175"/>
              <w:rPr>
                <w:rFonts w:ascii="Franklin Gothic Book" w:hAnsi="Franklin Gothic Book"/>
              </w:rPr>
            </w:pPr>
            <w:r>
              <w:rPr>
                <w:rFonts w:ascii="Franklin Gothic Book" w:hAnsi="Franklin Gothic Book"/>
              </w:rPr>
              <w:t>Т</w:t>
            </w:r>
            <w:r w:rsidRPr="0028707E">
              <w:rPr>
                <w:rFonts w:ascii="Franklin Gothic Book" w:hAnsi="Franklin Gothic Book"/>
              </w:rPr>
              <w:t>ребования к поставщику при пода</w:t>
            </w:r>
            <w:r>
              <w:rPr>
                <w:rFonts w:ascii="Franklin Gothic Book" w:hAnsi="Franklin Gothic Book"/>
              </w:rPr>
              <w:t>че заявки</w:t>
            </w:r>
          </w:p>
        </w:tc>
        <w:tc>
          <w:tcPr>
            <w:tcW w:w="6945" w:type="dxa"/>
            <w:gridSpan w:val="6"/>
            <w:vAlign w:val="center"/>
          </w:tcPr>
          <w:p w:rsidR="00630512" w:rsidRPr="0028707E" w:rsidRDefault="00630512" w:rsidP="00852F03">
            <w:pPr>
              <w:rPr>
                <w:rFonts w:ascii="Franklin Gothic Book" w:hAnsi="Franklin Gothic Book"/>
              </w:rPr>
            </w:pPr>
            <w:r w:rsidRPr="0081466A">
              <w:rPr>
                <w:rFonts w:ascii="Franklin Gothic Book" w:hAnsi="Franklin Gothic Book"/>
              </w:rPr>
              <w:t>Не предъявляются.</w:t>
            </w:r>
          </w:p>
        </w:tc>
      </w:tr>
    </w:tbl>
    <w:p w:rsidR="00C66286" w:rsidRPr="00C66286" w:rsidRDefault="00C66286" w:rsidP="00C66286">
      <w:pPr>
        <w:rPr>
          <w:rFonts w:ascii="Franklin Gothic Book" w:hAnsi="Franklin Gothic Book"/>
        </w:rPr>
      </w:pPr>
    </w:p>
    <w:p w:rsidR="00C66286" w:rsidRPr="00C66286" w:rsidRDefault="00C66286" w:rsidP="00C66286">
      <w:pPr>
        <w:rPr>
          <w:rFonts w:ascii="Franklin Gothic Book" w:hAnsi="Franklin Gothic Book"/>
        </w:rPr>
      </w:pPr>
    </w:p>
    <w:p w:rsidR="00C66286" w:rsidRPr="00C66286" w:rsidRDefault="00C66286" w:rsidP="00C66286">
      <w:pPr>
        <w:rPr>
          <w:rFonts w:ascii="Franklin Gothic Book" w:hAnsi="Franklin Gothic Book"/>
        </w:rPr>
      </w:pPr>
    </w:p>
    <w:tbl>
      <w:tblPr>
        <w:tblW w:w="0" w:type="auto"/>
        <w:tblLook w:val="04A0" w:firstRow="1" w:lastRow="0" w:firstColumn="1" w:lastColumn="0" w:noHBand="0" w:noVBand="1"/>
      </w:tblPr>
      <w:tblGrid>
        <w:gridCol w:w="4687"/>
        <w:gridCol w:w="4884"/>
      </w:tblGrid>
      <w:tr w:rsidR="00C66286" w:rsidRPr="00C66286" w:rsidTr="00852F03">
        <w:tc>
          <w:tcPr>
            <w:tcW w:w="4687" w:type="dxa"/>
            <w:shd w:val="clear" w:color="auto" w:fill="auto"/>
            <w:vAlign w:val="center"/>
          </w:tcPr>
          <w:p w:rsidR="00C66286" w:rsidRPr="00C66286" w:rsidRDefault="00C66286" w:rsidP="00C66286">
            <w:pPr>
              <w:rPr>
                <w:rFonts w:ascii="Franklin Gothic Book" w:eastAsia="Calibri" w:hAnsi="Franklin Gothic Book"/>
                <w:b/>
                <w:caps/>
              </w:rPr>
            </w:pPr>
            <w:r w:rsidRPr="00C66286">
              <w:rPr>
                <w:rFonts w:ascii="Franklin Gothic Book" w:eastAsia="Calibri" w:hAnsi="Franklin Gothic Book"/>
                <w:b/>
                <w:caps/>
              </w:rPr>
              <w:t xml:space="preserve">      ОТ ПОСТАВЩИКА</w:t>
            </w:r>
          </w:p>
          <w:p w:rsidR="00C66286" w:rsidRPr="00C66286" w:rsidRDefault="00C66286" w:rsidP="00C66286">
            <w:pPr>
              <w:rPr>
                <w:rFonts w:ascii="Franklin Gothic Book" w:eastAsia="Calibri" w:hAnsi="Franklin Gothic Book"/>
              </w:rPr>
            </w:pPr>
            <w:r w:rsidRPr="00C66286">
              <w:rPr>
                <w:rFonts w:ascii="Franklin Gothic Book" w:eastAsia="Calibri" w:hAnsi="Franklin Gothic Book"/>
              </w:rPr>
              <w:t xml:space="preserve">      </w:t>
            </w:r>
          </w:p>
          <w:p w:rsidR="00C66286" w:rsidRPr="00C66286" w:rsidRDefault="00C66286" w:rsidP="00C66286">
            <w:pP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tc>
        <w:tc>
          <w:tcPr>
            <w:tcW w:w="4884" w:type="dxa"/>
            <w:shd w:val="clear" w:color="auto" w:fill="auto"/>
            <w:vAlign w:val="center"/>
          </w:tcPr>
          <w:p w:rsidR="00C66286" w:rsidRPr="00C66286" w:rsidRDefault="00C66286" w:rsidP="00C66286">
            <w:pPr>
              <w:rPr>
                <w:rFonts w:ascii="Franklin Gothic Book" w:eastAsia="Calibri" w:hAnsi="Franklin Gothic Book"/>
                <w:b/>
                <w:caps/>
              </w:rPr>
            </w:pPr>
            <w:r w:rsidRPr="00C66286">
              <w:rPr>
                <w:rFonts w:ascii="Franklin Gothic Book" w:eastAsia="Calibri" w:hAnsi="Franklin Gothic Book"/>
                <w:b/>
                <w:caps/>
              </w:rPr>
              <w:t xml:space="preserve">               От ПОКУПАТЕЛЯ</w:t>
            </w:r>
          </w:p>
          <w:p w:rsidR="00C66286" w:rsidRPr="00C66286" w:rsidRDefault="00C66286" w:rsidP="00C66286">
            <w:pPr>
              <w:rPr>
                <w:rFonts w:ascii="Franklin Gothic Book" w:eastAsia="Calibri" w:hAnsi="Franklin Gothic Book"/>
              </w:rPr>
            </w:pPr>
            <w:r w:rsidRPr="00C66286">
              <w:rPr>
                <w:rFonts w:ascii="Franklin Gothic Book" w:eastAsia="Calibri" w:hAnsi="Franklin Gothic Book"/>
              </w:rPr>
              <w:t xml:space="preserve">              Технический директор </w:t>
            </w:r>
          </w:p>
          <w:p w:rsidR="00C66286" w:rsidRPr="00C66286" w:rsidRDefault="00C66286" w:rsidP="00C66286">
            <w:pPr>
              <w:jc w:val="center"/>
              <w:rPr>
                <w:rFonts w:ascii="Franklin Gothic Book" w:eastAsia="Calibri" w:hAnsi="Franklin Gothic Book"/>
              </w:rPr>
            </w:pPr>
            <w:r w:rsidRPr="00C66286">
              <w:rPr>
                <w:rFonts w:ascii="Franklin Gothic Book" w:eastAsia="Calibri" w:hAnsi="Franklin Gothic Book"/>
              </w:rPr>
              <w:t xml:space="preserve">      ПАО «Новороссийский морской</w:t>
            </w:r>
          </w:p>
          <w:p w:rsidR="00C66286" w:rsidRPr="00C66286" w:rsidRDefault="00C66286" w:rsidP="00C66286">
            <w:pPr>
              <w:rPr>
                <w:rFonts w:ascii="Franklin Gothic Book" w:eastAsia="Calibri" w:hAnsi="Franklin Gothic Book"/>
              </w:rPr>
            </w:pPr>
            <w:r w:rsidRPr="00C66286">
              <w:rPr>
                <w:rFonts w:ascii="Franklin Gothic Book" w:eastAsia="Calibri" w:hAnsi="Franklin Gothic Book"/>
              </w:rPr>
              <w:t xml:space="preserve">               торговый порт»</w:t>
            </w:r>
          </w:p>
          <w:p w:rsidR="00C66286" w:rsidRPr="00C66286" w:rsidRDefault="00C66286" w:rsidP="00C66286">
            <w:pPr>
              <w:jc w:val="cente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tc>
      </w:tr>
      <w:tr w:rsidR="00C66286" w:rsidRPr="00C66286" w:rsidTr="00852F03">
        <w:tc>
          <w:tcPr>
            <w:tcW w:w="4687" w:type="dxa"/>
            <w:shd w:val="clear" w:color="auto" w:fill="auto"/>
            <w:vAlign w:val="center"/>
          </w:tcPr>
          <w:p w:rsidR="00C66286" w:rsidRPr="00C66286" w:rsidRDefault="00C66286" w:rsidP="00C66286">
            <w:pPr>
              <w:rPr>
                <w:rFonts w:ascii="Franklin Gothic Book" w:eastAsia="Calibri" w:hAnsi="Franklin Gothic Book"/>
              </w:rPr>
            </w:pPr>
            <w:r w:rsidRPr="00C66286">
              <w:rPr>
                <w:rFonts w:ascii="Franklin Gothic Book" w:eastAsia="Calibri" w:hAnsi="Franklin Gothic Book"/>
              </w:rPr>
              <w:t xml:space="preserve">      __________________ </w:t>
            </w:r>
          </w:p>
          <w:p w:rsidR="00C66286" w:rsidRPr="00C66286" w:rsidRDefault="00C66286" w:rsidP="00C66286">
            <w:pPr>
              <w:jc w:val="center"/>
              <w:rPr>
                <w:rFonts w:ascii="Franklin Gothic Book" w:eastAsia="Calibri" w:hAnsi="Franklin Gothic Book"/>
                <w:b/>
                <w:caps/>
              </w:rPr>
            </w:pPr>
          </w:p>
        </w:tc>
        <w:tc>
          <w:tcPr>
            <w:tcW w:w="4884" w:type="dxa"/>
            <w:shd w:val="clear" w:color="auto" w:fill="auto"/>
            <w:vAlign w:val="center"/>
          </w:tcPr>
          <w:p w:rsidR="00C66286" w:rsidRPr="00C66286" w:rsidRDefault="00C66286" w:rsidP="00C66286">
            <w:pPr>
              <w:jc w:val="center"/>
              <w:rPr>
                <w:rFonts w:ascii="Franklin Gothic Book" w:eastAsia="Calibri" w:hAnsi="Franklin Gothic Book"/>
                <w:b/>
                <w:caps/>
              </w:rPr>
            </w:pPr>
            <w:r w:rsidRPr="00C66286">
              <w:rPr>
                <w:rFonts w:ascii="Franklin Gothic Book" w:eastAsia="Calibri" w:hAnsi="Franklin Gothic Book"/>
              </w:rPr>
              <w:t xml:space="preserve">      _______________ И.В. Белухин</w:t>
            </w:r>
          </w:p>
        </w:tc>
      </w:tr>
    </w:tbl>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r w:rsidRPr="00C66286">
        <w:rPr>
          <w:rFonts w:ascii="Franklin Gothic Book" w:hAnsi="Franklin Gothic Book"/>
        </w:rPr>
        <w:t>Приложение  № 3 к договору № НМТП/________ от «____»    _________ 2016 г.</w:t>
      </w:r>
    </w:p>
    <w:p w:rsidR="00C66286" w:rsidRPr="00C66286" w:rsidRDefault="00C66286" w:rsidP="00C66286">
      <w:pPr>
        <w:ind w:firstLine="567"/>
        <w:rPr>
          <w:rFonts w:ascii="Franklin Gothic Book" w:hAnsi="Franklin Gothic Book"/>
        </w:rPr>
      </w:pPr>
    </w:p>
    <w:p w:rsidR="00C66286" w:rsidRPr="00C66286" w:rsidRDefault="00C66286" w:rsidP="00C66286">
      <w:pPr>
        <w:contextualSpacing/>
        <w:jc w:val="center"/>
        <w:rPr>
          <w:rFonts w:ascii="Franklin Gothic Book" w:hAnsi="Franklin Gothic Book"/>
          <w:b/>
        </w:rPr>
      </w:pPr>
      <w:r w:rsidRPr="00C66286">
        <w:rPr>
          <w:rFonts w:ascii="Franklin Gothic Book" w:hAnsi="Franklin Gothic Book"/>
          <w:b/>
        </w:rPr>
        <w:t>Образец уведомления о связанности сторон</w:t>
      </w:r>
    </w:p>
    <w:p w:rsidR="00C66286" w:rsidRPr="00C66286" w:rsidRDefault="00C66286" w:rsidP="00C66286">
      <w:pPr>
        <w:contextualSpacing/>
        <w:jc w:val="center"/>
        <w:rPr>
          <w:rFonts w:ascii="Franklin Gothic Book" w:hAnsi="Franklin Gothic Book"/>
        </w:rPr>
      </w:pPr>
      <w:r w:rsidRPr="00C66286">
        <w:rPr>
          <w:rFonts w:ascii="Franklin Gothic Book" w:hAnsi="Franklin Gothic Book"/>
          <w:u w:val="single"/>
        </w:rPr>
        <w:t>(</w:t>
      </w:r>
      <w:r w:rsidRPr="00C66286">
        <w:rPr>
          <w:rFonts w:ascii="Franklin Gothic Book" w:hAnsi="Franklin Gothic Book"/>
          <w:b/>
          <w:u w:val="single"/>
        </w:rPr>
        <w:t>Прим.:</w:t>
      </w:r>
      <w:r w:rsidRPr="00C66286">
        <w:rPr>
          <w:rFonts w:ascii="Franklin Gothic Book" w:hAnsi="Franklin Gothic Book"/>
          <w:u w:val="single"/>
        </w:rPr>
        <w:t xml:space="preserve"> уведомление готовится Поставщиком)</w:t>
      </w:r>
    </w:p>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Таблица для заполнения Поставщиком:</w:t>
      </w:r>
    </w:p>
    <w:p w:rsidR="00C66286" w:rsidRPr="00C66286" w:rsidRDefault="00C66286" w:rsidP="00C66286">
      <w:pPr>
        <w:contextualSpacing/>
        <w:jc w:val="center"/>
        <w:rPr>
          <w:rFonts w:ascii="Franklin Gothic Book" w:hAnsi="Franklin Gothic Book"/>
          <w:u w:val="single"/>
        </w:rPr>
      </w:pPr>
      <w:r w:rsidRPr="00C66286">
        <w:rPr>
          <w:rFonts w:ascii="Franklin Gothic Book" w:hAnsi="Franklin Gothic Book"/>
          <w:u w:val="single"/>
        </w:rPr>
        <w:t>(</w:t>
      </w:r>
      <w:r w:rsidRPr="00C66286">
        <w:rPr>
          <w:rFonts w:ascii="Franklin Gothic Book" w:hAnsi="Franklin Gothic Book"/>
          <w:b/>
          <w:u w:val="single"/>
        </w:rPr>
        <w:t xml:space="preserve">Прим.: </w:t>
      </w:r>
      <w:r w:rsidRPr="00C66286">
        <w:rPr>
          <w:rFonts w:ascii="Franklin Gothic Book" w:hAnsi="Franklin Gothic Book"/>
          <w:u w:val="single"/>
        </w:rPr>
        <w:t>необходимо отметить нужное)</w:t>
      </w:r>
    </w:p>
    <w:p w:rsidR="00C66286" w:rsidRPr="00C66286" w:rsidRDefault="00C66286" w:rsidP="00C66286">
      <w:pPr>
        <w:contextualSpacing/>
        <w:jc w:val="center"/>
        <w:rPr>
          <w:rFonts w:ascii="Franklin Gothic Book" w:hAnsi="Franklin Gothic Book"/>
        </w:rPr>
      </w:pPr>
    </w:p>
    <w:p w:rsidR="00C66286" w:rsidRPr="00C66286" w:rsidRDefault="00C66286" w:rsidP="00C66286">
      <w:pPr>
        <w:contextualSpacing/>
        <w:jc w:val="both"/>
        <w:rPr>
          <w:rFonts w:ascii="Franklin Gothic Book" w:hAnsi="Franklin Gothic Book"/>
        </w:rPr>
      </w:pPr>
      <w:r w:rsidRPr="00C66286">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9" w:history="1">
        <w:r w:rsidRPr="00C66286">
          <w:rPr>
            <w:rFonts w:ascii="Franklin Gothic Book" w:hAnsi="Franklin Gothic Book"/>
            <w:color w:val="0000FF" w:themeColor="hyperlink"/>
            <w:u w:val="single"/>
            <w:lang w:val="en-US"/>
          </w:rPr>
          <w:t>www</w:t>
        </w:r>
        <w:r w:rsidRPr="00C66286">
          <w:rPr>
            <w:rFonts w:ascii="Franklin Gothic Book" w:hAnsi="Franklin Gothic Book"/>
            <w:color w:val="0000FF" w:themeColor="hyperlink"/>
            <w:u w:val="single"/>
          </w:rPr>
          <w:t>.</w:t>
        </w:r>
        <w:r w:rsidRPr="00C66286">
          <w:rPr>
            <w:rFonts w:ascii="Franklin Gothic Book" w:hAnsi="Franklin Gothic Book"/>
            <w:color w:val="0000FF" w:themeColor="hyperlink"/>
            <w:u w:val="single"/>
            <w:lang w:val="en-US"/>
          </w:rPr>
          <w:t>nmtp</w:t>
        </w:r>
        <w:r w:rsidRPr="00C66286">
          <w:rPr>
            <w:rFonts w:ascii="Franklin Gothic Book" w:hAnsi="Franklin Gothic Book"/>
            <w:color w:val="0000FF" w:themeColor="hyperlink"/>
            <w:u w:val="single"/>
          </w:rPr>
          <w:t>.</w:t>
        </w:r>
        <w:r w:rsidRPr="00C66286">
          <w:rPr>
            <w:rFonts w:ascii="Franklin Gothic Book" w:hAnsi="Franklin Gothic Book"/>
            <w:color w:val="0000FF" w:themeColor="hyperlink"/>
            <w:u w:val="single"/>
            <w:lang w:val="en-US"/>
          </w:rPr>
          <w:t>info</w:t>
        </w:r>
      </w:hyperlink>
      <w:r w:rsidRPr="00C6628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66286" w:rsidRPr="00C66286" w:rsidRDefault="00C66286" w:rsidP="00C66286">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1"/>
        <w:gridCol w:w="4643"/>
      </w:tblGrid>
      <w:tr w:rsidR="00C66286" w:rsidRPr="00C66286" w:rsidTr="00852F03">
        <w:trPr>
          <w:trHeight w:hRule="exact" w:val="640"/>
        </w:trPr>
        <w:tc>
          <w:tcPr>
            <w:tcW w:w="4811" w:type="dxa"/>
          </w:tcPr>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Признаки связанных сторон</w:t>
            </w:r>
          </w:p>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(отметить нужное):</w:t>
            </w:r>
          </w:p>
        </w:tc>
        <w:tc>
          <w:tcPr>
            <w:tcW w:w="4643" w:type="dxa"/>
          </w:tcPr>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Признаки не связанных сторон</w:t>
            </w:r>
          </w:p>
          <w:p w:rsidR="00C66286" w:rsidRPr="00C66286" w:rsidRDefault="00C66286" w:rsidP="00C66286">
            <w:pPr>
              <w:jc w:val="center"/>
              <w:rPr>
                <w:rFonts w:ascii="Franklin Gothic Book" w:hAnsi="Franklin Gothic Book"/>
              </w:rPr>
            </w:pPr>
            <w:r w:rsidRPr="00C66286">
              <w:rPr>
                <w:rFonts w:ascii="Franklin Gothic Book" w:hAnsi="Franklin Gothic Book"/>
              </w:rPr>
              <w:t>(отметить нужное):</w:t>
            </w:r>
          </w:p>
        </w:tc>
      </w:tr>
      <w:tr w:rsidR="00C66286" w:rsidRPr="00C66286" w:rsidTr="00852F03">
        <w:trPr>
          <w:trHeight w:val="1466"/>
        </w:trPr>
        <w:tc>
          <w:tcPr>
            <w:tcW w:w="4811" w:type="dxa"/>
          </w:tcPr>
          <w:p w:rsidR="00C66286" w:rsidRPr="00C66286" w:rsidRDefault="00C66286" w:rsidP="00C66286">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C66286">
              <w:rPr>
                <w:rFonts w:ascii="Franklin Gothic Book" w:eastAsia="Calibri" w:hAnsi="Franklin Gothic Book"/>
                <w:b/>
                <w:lang w:eastAsia="en-US"/>
              </w:rPr>
              <w:t xml:space="preserve">Поставщик, </w:t>
            </w:r>
            <w:r w:rsidRPr="00C66286">
              <w:rPr>
                <w:rFonts w:ascii="Franklin Gothic Book" w:hAnsi="Franklin Gothic Book"/>
                <w:b/>
                <w:iCs/>
                <w:lang w:eastAsia="en-US"/>
              </w:rPr>
              <w:t>прямо или косвенно, через одного или нескольких посредников:</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 xml:space="preserve">(а) </w:t>
            </w:r>
            <w:r w:rsidRPr="00C6628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соответствующий признак связанности.</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w:t>
            </w:r>
            <w:r w:rsidRPr="00C66286">
              <w:rPr>
                <w:rFonts w:ascii="Franklin Gothic Book" w:hAnsi="Franklin Gothic Book"/>
                <w:lang w:val="en-US"/>
              </w:rPr>
              <w:t>b</w:t>
            </w:r>
            <w:r w:rsidRPr="00C66286">
              <w:rPr>
                <w:rFonts w:ascii="Franklin Gothic Book" w:hAnsi="Franklin Gothic Book"/>
              </w:rPr>
              <w:t xml:space="preserve">) </w:t>
            </w:r>
            <w:r w:rsidRPr="00C66286">
              <w:rPr>
                <w:rFonts w:ascii="Franklin Gothic Book" w:hAnsi="Franklin Gothic Book"/>
                <w:iCs/>
              </w:rPr>
              <w:t>имеет долю в организации, обеспечивающую ей значительное влияние на ПАО «НМТП»;</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долю, обеспечивающую значительное влияние на ПАО «НМТП».</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lastRenderedPageBreak/>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iCs/>
              </w:rPr>
            </w:pPr>
            <w:r w:rsidRPr="00C66286">
              <w:rPr>
                <w:rFonts w:ascii="Franklin Gothic Book" w:hAnsi="Franklin Gothic Book"/>
              </w:rPr>
              <w:t>(</w:t>
            </w:r>
            <w:r w:rsidRPr="00C66286">
              <w:rPr>
                <w:rFonts w:ascii="Franklin Gothic Book" w:hAnsi="Franklin Gothic Book"/>
                <w:lang w:val="en-US"/>
              </w:rPr>
              <w:t>c</w:t>
            </w:r>
            <w:r w:rsidRPr="00C66286">
              <w:rPr>
                <w:rFonts w:ascii="Franklin Gothic Book" w:hAnsi="Franklin Gothic Book"/>
              </w:rPr>
              <w:t xml:space="preserve">) </w:t>
            </w:r>
            <w:r w:rsidRPr="00C66286">
              <w:rPr>
                <w:rFonts w:ascii="Franklin Gothic Book" w:hAnsi="Franklin Gothic Book"/>
                <w:iCs/>
              </w:rPr>
              <w:t>осуществляет совместный контроль над ПАО «НМТП»;</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iCs/>
              </w:rPr>
            </w:pPr>
            <w:r w:rsidRPr="00C66286">
              <w:rPr>
                <w:rFonts w:ascii="Franklin Gothic Book" w:hAnsi="Franklin Gothic Book"/>
              </w:rPr>
              <w:t>(</w:t>
            </w:r>
            <w:r w:rsidRPr="00C66286">
              <w:rPr>
                <w:rFonts w:ascii="Franklin Gothic Book" w:hAnsi="Franklin Gothic Book"/>
                <w:lang w:val="en-US"/>
              </w:rPr>
              <w:t>d</w:t>
            </w:r>
            <w:r w:rsidRPr="00C66286">
              <w:rPr>
                <w:rFonts w:ascii="Franklin Gothic Book" w:hAnsi="Franklin Gothic Book"/>
              </w:rPr>
              <w:t xml:space="preserve">) </w:t>
            </w:r>
            <w:r w:rsidRPr="00C66286">
              <w:rPr>
                <w:rFonts w:ascii="Franklin Gothic Book" w:hAnsi="Franklin Gothic Book"/>
                <w:iCs/>
              </w:rPr>
              <w:t>является ассоциированной организацией.</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какой инвестор и как именно он оказывает существенное влияние.</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b/>
              </w:rPr>
            </w:pPr>
            <w:r w:rsidRPr="00C66286">
              <w:rPr>
                <w:rFonts w:ascii="Franklin Gothic Book" w:hAnsi="Franklin Gothic Book"/>
              </w:rPr>
              <w:t xml:space="preserve">2. </w:t>
            </w:r>
            <w:r w:rsidRPr="00C66286">
              <w:rPr>
                <w:rFonts w:ascii="Franklin Gothic Book" w:hAnsi="Franklin Gothic Book"/>
                <w:b/>
              </w:rPr>
              <w:t>Физическое лицо</w:t>
            </w:r>
            <w:r w:rsidRPr="00C66286">
              <w:rPr>
                <w:rFonts w:ascii="Franklin Gothic Book" w:hAnsi="Franklin Gothic Book"/>
              </w:rPr>
              <w:t xml:space="preserve"> </w:t>
            </w:r>
            <w:r w:rsidRPr="00C66286">
              <w:rPr>
                <w:rFonts w:ascii="Franklin Gothic Book" w:hAnsi="Franklin Gothic Book"/>
                <w:b/>
                <w:iCs/>
              </w:rPr>
              <w:t>входит в состав старшего руководящего персонала ПАО «НМТП» или его материнской организации:</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w:t>
            </w:r>
            <w:r w:rsidRPr="00C66286">
              <w:rPr>
                <w:rFonts w:ascii="Franklin Gothic Book" w:hAnsi="Franklin Gothic Book"/>
                <w:lang w:val="en-US"/>
              </w:rPr>
              <w:t>a</w:t>
            </w:r>
            <w:r w:rsidRPr="00C66286">
              <w:rPr>
                <w:rFonts w:ascii="Franklin Gothic Book" w:hAnsi="Franklin Gothic Book"/>
              </w:rPr>
              <w:t>) член Совета директоров (наблюдательного совета)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r w:rsidRPr="00C66286">
              <w:rPr>
                <w:rFonts w:ascii="Franklin Gothic Book" w:hAnsi="Franklin Gothic Book"/>
              </w:rPr>
              <w:t>Если ответ «Да», то просим указать ФИО члена Совета директоров</w:t>
            </w: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r w:rsidRPr="00C66286">
              <w:rPr>
                <w:rFonts w:ascii="Franklin Gothic Book" w:hAnsi="Franklin Gothic Book"/>
              </w:rPr>
              <w:t>___________________________________</w:t>
            </w: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r w:rsidRPr="00C66286">
              <w:rPr>
                <w:rFonts w:ascii="Franklin Gothic Book" w:hAnsi="Franklin Gothic Book"/>
              </w:rPr>
              <w:t>(</w:t>
            </w:r>
            <w:r w:rsidRPr="00C66286">
              <w:rPr>
                <w:rFonts w:ascii="Franklin Gothic Book" w:hAnsi="Franklin Gothic Book"/>
                <w:lang w:val="en-US"/>
              </w:rPr>
              <w:t>b</w:t>
            </w:r>
            <w:r w:rsidRPr="00C66286">
              <w:rPr>
                <w:rFonts w:ascii="Franklin Gothic Book" w:hAnsi="Franklin Gothic Book"/>
              </w:rPr>
              <w:t>) член коллегиального органа управления;</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Если ответ «Да», то просим указать ФИО члена коллегиального органа управления.</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___________________________________</w:t>
            </w:r>
          </w:p>
          <w:p w:rsidR="00C66286" w:rsidRPr="00C66286" w:rsidRDefault="00C66286" w:rsidP="00C66286">
            <w:pPr>
              <w:autoSpaceDE w:val="0"/>
              <w:autoSpaceDN w:val="0"/>
              <w:adjustRightInd w:val="0"/>
              <w:contextualSpacing/>
              <w:jc w:val="both"/>
              <w:rPr>
                <w:rFonts w:ascii="Franklin Gothic Book" w:hAnsi="Franklin Gothic Book"/>
              </w:rPr>
            </w:pP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(с) лицо, осуществляющее полномочия единоличного исполнительного органа.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Если ответ «Да», то просим указать ФИО члена единоличного исполнительного органа.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___________________________________</w:t>
            </w:r>
          </w:p>
          <w:p w:rsidR="00C66286" w:rsidRPr="00C66286" w:rsidRDefault="00C66286" w:rsidP="00C66286">
            <w:pPr>
              <w:autoSpaceDE w:val="0"/>
              <w:autoSpaceDN w:val="0"/>
              <w:adjustRightInd w:val="0"/>
              <w:ind w:firstLine="25"/>
              <w:contextualSpacing/>
              <w:jc w:val="both"/>
              <w:rPr>
                <w:rFonts w:ascii="Franklin Gothic Book" w:hAnsi="Franklin Gothic Book"/>
                <w:b/>
              </w:rPr>
            </w:pPr>
            <w:r w:rsidRPr="00C6628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66286" w:rsidRPr="00C66286" w:rsidRDefault="00C66286" w:rsidP="00C66286">
            <w:pPr>
              <w:widowControl w:val="0"/>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 xml:space="preserve"> (a) дети, а также супруг (супруга) или гражданский супруг (супруга) такого лица;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Если ответ «Да», то просим указать ФИО близкого родственника и степень родства.</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lastRenderedPageBreak/>
              <w:t>(b) дети супруга (супруги) или гражданского супруга (супруги) такого лица;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Если ответ «Да», то просим указать ФИО близкого родственника и степень родства.</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jc w:val="both"/>
              <w:rPr>
                <w:rFonts w:ascii="Franklin Gothic Book" w:hAnsi="Franklin Gothic Book"/>
              </w:rPr>
            </w:pPr>
            <w:r w:rsidRPr="00C66286">
              <w:rPr>
                <w:rFonts w:ascii="Franklin Gothic Book" w:hAnsi="Franklin Gothic Book"/>
              </w:rPr>
              <w:t>(c) иждивенцы такого лица, супруга (супруги) или гражданского супруга (супруги) такого лица.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Если ответ «Да», то просим указать ФИО близкого родственника и степень родства.</w:t>
            </w:r>
          </w:p>
          <w:p w:rsidR="00C66286" w:rsidRPr="00C66286" w:rsidRDefault="00C66286" w:rsidP="00C66286">
            <w:pPr>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autoSpaceDE w:val="0"/>
              <w:autoSpaceDN w:val="0"/>
              <w:adjustRightInd w:val="0"/>
              <w:ind w:firstLine="25"/>
              <w:contextualSpacing/>
              <w:jc w:val="both"/>
              <w:rPr>
                <w:rFonts w:ascii="Franklin Gothic Book" w:hAnsi="Franklin Gothic Book"/>
              </w:rPr>
            </w:pPr>
          </w:p>
        </w:tc>
        <w:tc>
          <w:tcPr>
            <w:tcW w:w="4643" w:type="dxa"/>
          </w:tcPr>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соответствующий признак и ФИО.</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ФИО участников совместного предприятия.</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lastRenderedPageBreak/>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p>
          <w:p w:rsidR="00C66286" w:rsidRPr="00C66286" w:rsidRDefault="00C66286" w:rsidP="00C66286">
            <w:pPr>
              <w:widowControl w:val="0"/>
              <w:tabs>
                <w:tab w:val="left" w:pos="651"/>
              </w:tabs>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соответствующий признак с указанием организации.</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tc>
      </w:tr>
    </w:tbl>
    <w:p w:rsidR="00C66286" w:rsidRPr="00C66286" w:rsidRDefault="00C66286" w:rsidP="00C66286">
      <w:pPr>
        <w:jc w:val="both"/>
        <w:rPr>
          <w:rFonts w:ascii="Franklin Gothic Book" w:hAnsi="Franklin Gothic Book"/>
        </w:rPr>
      </w:pPr>
      <w:r w:rsidRPr="00C66286">
        <w:rPr>
          <w:rFonts w:ascii="Franklin Gothic Book" w:hAnsi="Franklin Gothic Book"/>
        </w:rPr>
        <w:lastRenderedPageBreak/>
        <w:t>Поставщик должен сделать письменный вывод о признании или не признании себя связанной стороной ПАО «НМТП».</w:t>
      </w:r>
    </w:p>
    <w:p w:rsidR="00C66286" w:rsidRPr="00C66286" w:rsidRDefault="00C66286" w:rsidP="00C66286">
      <w:pPr>
        <w:jc w:val="both"/>
        <w:rPr>
          <w:rFonts w:ascii="Franklin Gothic Book" w:hAnsi="Franklin Gothic Book"/>
        </w:rPr>
      </w:pPr>
    </w:p>
    <w:p w:rsidR="00C66286" w:rsidRPr="00C66286" w:rsidRDefault="00C66286" w:rsidP="00C66286">
      <w:pPr>
        <w:tabs>
          <w:tab w:val="left" w:pos="7965"/>
        </w:tabs>
        <w:contextualSpacing/>
        <w:rPr>
          <w:rFonts w:ascii="Franklin Gothic Book" w:hAnsi="Franklin Gothic Book"/>
        </w:rPr>
      </w:pPr>
      <w:r w:rsidRPr="00C66286">
        <w:rPr>
          <w:rFonts w:ascii="Franklin Gothic Book" w:hAnsi="Franklin Gothic Book"/>
        </w:rPr>
        <w:t>Должность подписанта                                      Подпись                                   ФИО</w:t>
      </w:r>
    </w:p>
    <w:p w:rsidR="00C66286" w:rsidRPr="00C66286" w:rsidRDefault="00C66286" w:rsidP="00C66286">
      <w:pPr>
        <w:contextualSpacing/>
        <w:rPr>
          <w:rFonts w:ascii="Franklin Gothic Book" w:hAnsi="Franklin Gothic Book"/>
        </w:rPr>
      </w:pPr>
      <w:r w:rsidRPr="00C66286">
        <w:rPr>
          <w:rFonts w:ascii="Franklin Gothic Book" w:hAnsi="Franklin Gothic Book"/>
        </w:rPr>
        <w:t>Дата</w:t>
      </w:r>
    </w:p>
    <w:p w:rsidR="00C66286" w:rsidRPr="00C66286" w:rsidRDefault="00C66286" w:rsidP="00C66286">
      <w:pPr>
        <w:contextualSpacing/>
        <w:rPr>
          <w:rFonts w:ascii="Franklin Gothic Book" w:hAnsi="Franklin Gothic Book"/>
          <w:b/>
        </w:rPr>
      </w:pPr>
    </w:p>
    <w:p w:rsidR="00C66286" w:rsidRPr="00C66286" w:rsidRDefault="00C66286" w:rsidP="00C66286">
      <w:pPr>
        <w:tabs>
          <w:tab w:val="center" w:pos="4153"/>
          <w:tab w:val="right" w:pos="8306"/>
        </w:tabs>
        <w:jc w:val="both"/>
        <w:rPr>
          <w:rFonts w:ascii="Franklin Gothic Book" w:hAnsi="Franklin Gothic Book"/>
          <w:lang w:eastAsia="ar-SA"/>
        </w:rPr>
      </w:pPr>
      <w:r w:rsidRPr="00C66286">
        <w:rPr>
          <w:rFonts w:ascii="Franklin Gothic Book" w:hAnsi="Franklin Gothic Book"/>
          <w:b/>
          <w:lang w:eastAsia="ar-SA"/>
        </w:rPr>
        <w:t>ПРИМЕЧАНИЕ:</w:t>
      </w:r>
      <w:r w:rsidRPr="00C66286">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66286" w:rsidRPr="00C66286" w:rsidRDefault="00C66286" w:rsidP="00C66286">
      <w:pPr>
        <w:tabs>
          <w:tab w:val="center" w:pos="4153"/>
          <w:tab w:val="right" w:pos="8306"/>
        </w:tabs>
        <w:jc w:val="both"/>
        <w:rPr>
          <w:rFonts w:ascii="Franklin Gothic Book" w:hAnsi="Franklin Gothic Book"/>
          <w:lang w:eastAsia="ar-SA"/>
        </w:rPr>
      </w:pPr>
      <w:r w:rsidRPr="00C66286">
        <w:rPr>
          <w:rFonts w:ascii="Franklin Gothic Book" w:hAnsi="Franklin Gothic Book"/>
          <w:b/>
          <w:lang w:eastAsia="ar-SA"/>
        </w:rPr>
        <w:t xml:space="preserve">АНКЕТА </w:t>
      </w:r>
      <w:r w:rsidRPr="00C66286">
        <w:rPr>
          <w:rFonts w:ascii="Franklin Gothic Book" w:hAnsi="Franklin Gothic Book"/>
          <w:lang w:eastAsia="ar-SA"/>
        </w:rPr>
        <w:t>должна быть заполнена и возвращена Поставщиком в адрес ПАО «НМТП».</w:t>
      </w:r>
    </w:p>
    <w:p w:rsidR="00C66286" w:rsidRPr="00C66286" w:rsidRDefault="00C66286" w:rsidP="00C66286">
      <w:pPr>
        <w:rPr>
          <w:rFonts w:ascii="Franklin Gothic Book" w:hAnsi="Franklin Gothic Book"/>
        </w:rPr>
      </w:pPr>
    </w:p>
    <w:p w:rsidR="009D2C2C" w:rsidRDefault="009D2C2C" w:rsidP="00583F34">
      <w:pPr>
        <w:rPr>
          <w:rFonts w:ascii="Franklin Gothic Book" w:eastAsia="Calibri" w:hAnsi="Franklin Gothic Book"/>
          <w:lang w:eastAsia="en-US"/>
        </w:rPr>
      </w:pPr>
    </w:p>
    <w:p w:rsidR="006E4248" w:rsidRPr="006E4248" w:rsidRDefault="00DE005B" w:rsidP="00A709CE">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A709CE">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r w:rsidR="0051484B">
        <w:rPr>
          <w:rFonts w:ascii="Franklin Gothic Book" w:hAnsi="Franklin Gothic Book"/>
        </w:rPr>
        <w:t xml:space="preserve"> </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51484B">
        <w:rPr>
          <w:rFonts w:ascii="Franklin Gothic Book" w:hAnsi="Franklin Gothic Book"/>
          <w:vertAlign w:val="superscript"/>
        </w:rPr>
        <w:t>руб</w:t>
      </w:r>
      <w:r w:rsidR="00B147B2">
        <w:rPr>
          <w:rFonts w:ascii="Franklin Gothic Book" w:hAnsi="Franklin Gothic Book"/>
          <w:vertAlign w:val="superscript"/>
        </w:rPr>
        <w:t>. с</w:t>
      </w:r>
      <w:r w:rsidRPr="0031462F">
        <w:rPr>
          <w:rFonts w:ascii="Franklin Gothic Book" w:hAnsi="Franklin Gothic Book"/>
          <w:vertAlign w:val="superscript"/>
        </w:rPr>
        <w:t xml:space="preserve">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911D56">
        <w:rPr>
          <w:rFonts w:ascii="Franklin Gothic Book" w:hAnsi="Franklin Gothic Book"/>
          <w:vertAlign w:val="superscript"/>
        </w:rPr>
        <w:t>,</w:t>
      </w:r>
      <w:r w:rsidR="004D74D8">
        <w:rPr>
          <w:rFonts w:ascii="Franklin Gothic Book" w:hAnsi="Franklin Gothic Book"/>
          <w:vertAlign w:val="superscript"/>
        </w:rPr>
        <w:t xml:space="preserve"> </w:t>
      </w:r>
      <w:r w:rsidR="0006487F">
        <w:rPr>
          <w:rFonts w:ascii="Franklin Gothic Book" w:hAnsi="Franklin Gothic Book"/>
          <w:vertAlign w:val="superscript"/>
        </w:rPr>
        <w:t xml:space="preserve">календарных </w:t>
      </w:r>
      <w:r w:rsidR="00CB6105">
        <w:rPr>
          <w:rFonts w:ascii="Franklin Gothic Book" w:hAnsi="Franklin Gothic Book"/>
          <w:vertAlign w:val="superscript"/>
        </w:rPr>
        <w:t>дней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5E64EC">
        <w:rPr>
          <w:rFonts w:ascii="Franklin Gothic Book" w:hAnsi="Franklin Gothic Book"/>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w:t>
      </w:r>
      <w:r w:rsidR="004070F0">
        <w:rPr>
          <w:rFonts w:ascii="Franklin Gothic Book" w:hAnsi="Franklin Gothic Book"/>
          <w:vertAlign w:val="superscript"/>
        </w:rPr>
        <w:t xml:space="preserve"> руб.</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поставки,</w:t>
      </w:r>
      <w:r w:rsidR="0006487F">
        <w:rPr>
          <w:rFonts w:ascii="Franklin Gothic Book" w:hAnsi="Franklin Gothic Book"/>
          <w:vertAlign w:val="superscript"/>
        </w:rPr>
        <w:t xml:space="preserve"> календарных</w:t>
      </w:r>
      <w:r>
        <w:rPr>
          <w:rFonts w:ascii="Franklin Gothic Book" w:hAnsi="Franklin Gothic Book"/>
          <w:vertAlign w:val="superscript"/>
        </w:rPr>
        <w:t xml:space="preserve"> </w:t>
      </w:r>
      <w:r w:rsidR="004070F0">
        <w:rPr>
          <w:rFonts w:ascii="Franklin Gothic Book" w:hAnsi="Franklin Gothic Book"/>
          <w:vertAlign w:val="superscript"/>
        </w:rPr>
        <w:t>дней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A709CE">
      <w:pPr>
        <w:pStyle w:val="afff6"/>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«____»_____________ г. №__________</w:t>
      </w:r>
      <w:bookmarkEnd w:id="18"/>
      <w:bookmarkEnd w:id="19"/>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pPr w:leftFromText="180" w:rightFromText="180" w:vertAnchor="text" w:tblpX="-697" w:tblpY="1"/>
        <w:tblOverlap w:val="never"/>
        <w:tblW w:w="16720" w:type="dxa"/>
        <w:tblLayout w:type="fixed"/>
        <w:tblLook w:val="0000" w:firstRow="0" w:lastRow="0" w:firstColumn="0" w:lastColumn="0" w:noHBand="0" w:noVBand="0"/>
      </w:tblPr>
      <w:tblGrid>
        <w:gridCol w:w="567"/>
        <w:gridCol w:w="3681"/>
        <w:gridCol w:w="1559"/>
        <w:gridCol w:w="851"/>
        <w:gridCol w:w="708"/>
        <w:gridCol w:w="993"/>
        <w:gridCol w:w="1134"/>
        <w:gridCol w:w="1559"/>
        <w:gridCol w:w="1417"/>
        <w:gridCol w:w="1417"/>
        <w:gridCol w:w="1417"/>
        <w:gridCol w:w="1417"/>
      </w:tblGrid>
      <w:tr w:rsidR="009F1A84" w:rsidRPr="009F1A84" w:rsidTr="00F35083">
        <w:trPr>
          <w:gridAfter w:val="4"/>
          <w:wAfter w:w="5668" w:type="dxa"/>
          <w:trHeight w:val="1408"/>
        </w:trPr>
        <w:tc>
          <w:tcPr>
            <w:tcW w:w="567" w:type="dxa"/>
            <w:tcBorders>
              <w:top w:val="single" w:sz="4" w:space="0" w:color="auto"/>
              <w:left w:val="single" w:sz="4" w:space="0" w:color="auto"/>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 п/п</w:t>
            </w:r>
          </w:p>
        </w:tc>
        <w:tc>
          <w:tcPr>
            <w:tcW w:w="3681"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Наименование товара</w:t>
            </w:r>
          </w:p>
        </w:tc>
        <w:tc>
          <w:tcPr>
            <w:tcW w:w="1559" w:type="dxa"/>
            <w:tcBorders>
              <w:top w:val="single" w:sz="4" w:space="0" w:color="auto"/>
              <w:left w:val="nil"/>
              <w:bottom w:val="nil"/>
              <w:right w:val="single" w:sz="4" w:space="0" w:color="auto"/>
            </w:tcBorders>
            <w:shd w:val="clear" w:color="auto" w:fill="auto"/>
            <w:vAlign w:val="center"/>
          </w:tcPr>
          <w:p w:rsidR="004070F0" w:rsidRDefault="00CE2617" w:rsidP="009F1A84">
            <w:pPr>
              <w:jc w:val="center"/>
              <w:rPr>
                <w:rFonts w:ascii="Franklin Gothic Book" w:hAnsi="Franklin Gothic Book"/>
                <w:b/>
                <w:color w:val="000000"/>
              </w:rPr>
            </w:pPr>
            <w:r>
              <w:rPr>
                <w:rFonts w:ascii="Franklin Gothic Book" w:hAnsi="Franklin Gothic Book"/>
                <w:b/>
                <w:color w:val="000000"/>
              </w:rPr>
              <w:t>Катал. №/технические параметры</w:t>
            </w:r>
          </w:p>
          <w:p w:rsidR="009F1A84" w:rsidRPr="009F1A84" w:rsidRDefault="009F1A84" w:rsidP="009F1A84">
            <w:pPr>
              <w:jc w:val="center"/>
              <w:rPr>
                <w:rFonts w:ascii="Franklin Gothic Book" w:hAnsi="Franklin Gothic Book"/>
                <w:b/>
                <w:color w:val="000000"/>
              </w:rPr>
            </w:pPr>
          </w:p>
        </w:tc>
        <w:tc>
          <w:tcPr>
            <w:tcW w:w="851"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ind w:right="-108"/>
              <w:jc w:val="center"/>
              <w:rPr>
                <w:rFonts w:ascii="Franklin Gothic Book" w:hAnsi="Franklin Gothic Book"/>
                <w:b/>
                <w:color w:val="000000"/>
              </w:rPr>
            </w:pPr>
            <w:r w:rsidRPr="009F1A84">
              <w:rPr>
                <w:rFonts w:ascii="Franklin Gothic Book" w:hAnsi="Franklin Gothic Book"/>
                <w:b/>
                <w:color w:val="000000"/>
              </w:rPr>
              <w:t xml:space="preserve">Кол-во, </w:t>
            </w:r>
          </w:p>
        </w:tc>
        <w:tc>
          <w:tcPr>
            <w:tcW w:w="708"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ind w:right="-108"/>
              <w:rPr>
                <w:rFonts w:ascii="Franklin Gothic Book" w:hAnsi="Franklin Gothic Book"/>
                <w:b/>
                <w:highlight w:val="yellow"/>
              </w:rPr>
            </w:pPr>
            <w:r w:rsidRPr="009F1A84">
              <w:rPr>
                <w:rFonts w:ascii="Franklin Gothic Book" w:hAnsi="Franklin Gothic Book"/>
                <w:b/>
              </w:rPr>
              <w:t>Един. изм.</w:t>
            </w:r>
          </w:p>
        </w:tc>
        <w:tc>
          <w:tcPr>
            <w:tcW w:w="993"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b/>
              </w:rPr>
            </w:pPr>
            <w:r w:rsidRPr="009F1A84">
              <w:rPr>
                <w:rFonts w:ascii="Franklin Gothic Book" w:hAnsi="Franklin Gothic Book"/>
                <w:b/>
              </w:rPr>
              <w:t xml:space="preserve">Цена, без НДС </w:t>
            </w:r>
            <w:r w:rsidR="004070F0">
              <w:rPr>
                <w:rFonts w:ascii="Franklin Gothic Book" w:hAnsi="Franklin Gothic Book"/>
                <w:b/>
              </w:rPr>
              <w:t>руб.</w:t>
            </w:r>
          </w:p>
        </w:tc>
        <w:tc>
          <w:tcPr>
            <w:tcW w:w="1134" w:type="dxa"/>
            <w:tcBorders>
              <w:top w:val="single" w:sz="4" w:space="0" w:color="auto"/>
              <w:left w:val="nil"/>
              <w:bottom w:val="single" w:sz="4" w:space="0" w:color="auto"/>
              <w:right w:val="single" w:sz="4" w:space="0" w:color="auto"/>
            </w:tcBorders>
            <w:vAlign w:val="center"/>
          </w:tcPr>
          <w:p w:rsidR="009F1A84" w:rsidRPr="009F1A84" w:rsidRDefault="00566CC4" w:rsidP="009F1A84">
            <w:pPr>
              <w:jc w:val="center"/>
              <w:rPr>
                <w:rFonts w:ascii="Franklin Gothic Book" w:hAnsi="Franklin Gothic Book"/>
                <w:b/>
              </w:rPr>
            </w:pPr>
            <w:r>
              <w:rPr>
                <w:rFonts w:ascii="Franklin Gothic Book" w:hAnsi="Franklin Gothic Book"/>
                <w:b/>
              </w:rPr>
              <w:t xml:space="preserve">Сумма, без НДС </w:t>
            </w:r>
            <w:r w:rsidR="004070F0">
              <w:rPr>
                <w:rFonts w:ascii="Franklin Gothic Book" w:hAnsi="Franklin Gothic Book"/>
                <w:b/>
              </w:rPr>
              <w:t>руб.</w:t>
            </w:r>
          </w:p>
        </w:tc>
        <w:tc>
          <w:tcPr>
            <w:tcW w:w="1559" w:type="dxa"/>
            <w:tcBorders>
              <w:top w:val="single" w:sz="4" w:space="0" w:color="auto"/>
              <w:left w:val="nil"/>
              <w:bottom w:val="single" w:sz="4" w:space="0" w:color="auto"/>
              <w:right w:val="single" w:sz="4" w:space="0" w:color="auto"/>
            </w:tcBorders>
          </w:tcPr>
          <w:p w:rsidR="009F1A84" w:rsidRPr="009F1A84" w:rsidRDefault="009F1A84" w:rsidP="009F1A84">
            <w:pPr>
              <w:jc w:val="center"/>
              <w:rPr>
                <w:rFonts w:ascii="Franklin Gothic Book" w:hAnsi="Franklin Gothic Book"/>
                <w:b/>
              </w:rPr>
            </w:pPr>
            <w:r>
              <w:rPr>
                <w:rFonts w:ascii="Franklin Gothic Book" w:hAnsi="Franklin Gothic Book"/>
                <w:b/>
              </w:rPr>
              <w:t>Страна происхождения товара</w:t>
            </w:r>
          </w:p>
        </w:tc>
      </w:tr>
      <w:tr w:rsidR="009F1A84" w:rsidRPr="009F1A84" w:rsidTr="00F35083">
        <w:trPr>
          <w:trHeight w:val="278"/>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852F03" w:rsidP="00354C14">
            <w:pPr>
              <w:rPr>
                <w:rFonts w:ascii="Franklin Gothic Book" w:hAnsi="Franklin Gothic Book"/>
                <w:b/>
                <w:color w:val="000000"/>
              </w:rPr>
            </w:pPr>
            <w:r w:rsidRPr="00852F03">
              <w:rPr>
                <w:rFonts w:ascii="Franklin Gothic Book" w:hAnsi="Franklin Gothic Book"/>
                <w:b/>
                <w:color w:val="000000"/>
              </w:rPr>
              <w:t>Ролл-трейлер RT 30/60, зав. № 208, борт. № 0127 :</w:t>
            </w:r>
          </w:p>
        </w:tc>
        <w:tc>
          <w:tcPr>
            <w:tcW w:w="1559"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color w:val="000000"/>
              </w:rPr>
            </w:pPr>
          </w:p>
        </w:tc>
      </w:tr>
      <w:tr w:rsidR="009A0DA0" w:rsidRPr="009F1A84" w:rsidTr="00F35083">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DA0" w:rsidRPr="009F1A84" w:rsidRDefault="009A0DA0" w:rsidP="009F1A84">
            <w:pPr>
              <w:jc w:val="center"/>
              <w:rPr>
                <w:rFonts w:ascii="Franklin Gothic Book" w:hAnsi="Franklin Gothic Book"/>
              </w:rPr>
            </w:pPr>
            <w:r w:rsidRPr="009F1A84">
              <w:rPr>
                <w:rFonts w:ascii="Franklin Gothic Book" w:hAnsi="Franklin Gothic Book"/>
              </w:rPr>
              <w:t>1</w:t>
            </w:r>
          </w:p>
        </w:tc>
        <w:tc>
          <w:tcPr>
            <w:tcW w:w="3681" w:type="dxa"/>
            <w:tcBorders>
              <w:top w:val="single" w:sz="4" w:space="0" w:color="auto"/>
              <w:left w:val="nil"/>
              <w:bottom w:val="single" w:sz="4" w:space="0" w:color="auto"/>
              <w:right w:val="single" w:sz="4" w:space="0" w:color="auto"/>
            </w:tcBorders>
            <w:shd w:val="clear" w:color="auto" w:fill="auto"/>
          </w:tcPr>
          <w:p w:rsidR="009A0DA0" w:rsidRPr="005E05F8" w:rsidRDefault="00354C14" w:rsidP="0025750E">
            <w:r>
              <w:t>Балансир</w:t>
            </w:r>
          </w:p>
        </w:tc>
        <w:tc>
          <w:tcPr>
            <w:tcW w:w="1559" w:type="dxa"/>
            <w:tcBorders>
              <w:top w:val="single" w:sz="4" w:space="0" w:color="auto"/>
              <w:left w:val="nil"/>
              <w:bottom w:val="single" w:sz="4" w:space="0" w:color="auto"/>
              <w:right w:val="single" w:sz="4" w:space="0" w:color="auto"/>
            </w:tcBorders>
            <w:shd w:val="clear" w:color="auto" w:fill="auto"/>
          </w:tcPr>
          <w:p w:rsidR="009A0DA0" w:rsidRDefault="00CE2617" w:rsidP="0025750E">
            <w:r w:rsidRPr="00CE2617">
              <w:t>Чертеж 80.010.000 СБ</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A0DA0" w:rsidRPr="009F1A84" w:rsidRDefault="00354C14" w:rsidP="009F1A84">
            <w:pPr>
              <w:jc w:val="center"/>
              <w:rPr>
                <w:rFonts w:ascii="Franklin Gothic Book" w:hAnsi="Franklin Gothic Book"/>
              </w:rPr>
            </w:pPr>
            <w:r>
              <w:rPr>
                <w:rFonts w:ascii="Franklin Gothic Book" w:hAnsi="Franklin Gothic Book"/>
              </w:rPr>
              <w:t>5</w:t>
            </w:r>
          </w:p>
        </w:tc>
        <w:tc>
          <w:tcPr>
            <w:tcW w:w="708" w:type="dxa"/>
            <w:tcBorders>
              <w:top w:val="nil"/>
              <w:left w:val="nil"/>
              <w:bottom w:val="single" w:sz="4" w:space="0" w:color="auto"/>
              <w:right w:val="single" w:sz="4" w:space="0" w:color="auto"/>
            </w:tcBorders>
            <w:shd w:val="clear" w:color="auto" w:fill="auto"/>
            <w:vAlign w:val="center"/>
          </w:tcPr>
          <w:p w:rsidR="009A0DA0" w:rsidRPr="009F1A84" w:rsidRDefault="009A0DA0" w:rsidP="009F1A84">
            <w:pPr>
              <w:jc w:val="center"/>
              <w:rPr>
                <w:rFonts w:ascii="Franklin Gothic Book" w:hAnsi="Franklin Gothic Book"/>
              </w:rPr>
            </w:pPr>
            <w:r>
              <w:rPr>
                <w:rFonts w:ascii="Franklin Gothic Book" w:hAnsi="Franklin Gothic Book"/>
              </w:rPr>
              <w:t>Шт.</w:t>
            </w:r>
          </w:p>
        </w:tc>
        <w:tc>
          <w:tcPr>
            <w:tcW w:w="993" w:type="dxa"/>
            <w:tcBorders>
              <w:top w:val="nil"/>
              <w:left w:val="nil"/>
              <w:bottom w:val="single" w:sz="4" w:space="0" w:color="auto"/>
              <w:right w:val="single" w:sz="4" w:space="0" w:color="auto"/>
            </w:tcBorders>
            <w:shd w:val="clear" w:color="auto" w:fill="auto"/>
            <w:vAlign w:val="center"/>
          </w:tcPr>
          <w:p w:rsidR="009A0DA0" w:rsidRPr="009F1A84" w:rsidRDefault="009A0DA0"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A0DA0" w:rsidRPr="009F1A84" w:rsidRDefault="009A0DA0"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A0DA0" w:rsidRPr="009F1A84" w:rsidRDefault="009A0DA0" w:rsidP="009F1A84">
            <w:pPr>
              <w:jc w:val="right"/>
              <w:rPr>
                <w:rFonts w:ascii="Franklin Gothic Book" w:hAnsi="Franklin Gothic Book"/>
                <w:color w:val="000000"/>
              </w:rPr>
            </w:pPr>
          </w:p>
        </w:tc>
      </w:tr>
      <w:tr w:rsidR="00F35083" w:rsidRPr="009F1A84" w:rsidTr="00F35083">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F35083" w:rsidRPr="009F1A84" w:rsidRDefault="00F35083" w:rsidP="009F1A84">
            <w:pPr>
              <w:rPr>
                <w:rFonts w:ascii="Franklin Gothic Book" w:hAnsi="Franklin Gothic Boo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tcPr>
          <w:p w:rsidR="00F35083" w:rsidRPr="009F1A84" w:rsidRDefault="00F35083" w:rsidP="009F1A84">
            <w:pPr>
              <w:rPr>
                <w:rFonts w:ascii="Franklin Gothic Book" w:hAnsi="Franklin Gothic Book"/>
              </w:rPr>
            </w:pPr>
          </w:p>
        </w:tc>
        <w:tc>
          <w:tcPr>
            <w:tcW w:w="1559" w:type="dxa"/>
            <w:gridSpan w:val="2"/>
            <w:tcBorders>
              <w:top w:val="nil"/>
              <w:left w:val="single" w:sz="4" w:space="0" w:color="auto"/>
              <w:bottom w:val="single" w:sz="4" w:space="0" w:color="auto"/>
              <w:right w:val="single" w:sz="4" w:space="0" w:color="000000"/>
            </w:tcBorders>
            <w:shd w:val="clear" w:color="auto" w:fill="auto"/>
            <w:noWrap/>
            <w:vAlign w:val="bottom"/>
          </w:tcPr>
          <w:p w:rsidR="00F35083" w:rsidRPr="009F1A84" w:rsidRDefault="00F35083" w:rsidP="009F1A84">
            <w:pPr>
              <w:rPr>
                <w:rFonts w:ascii="Franklin Gothic Book" w:hAnsi="Franklin Gothic Book"/>
              </w:rPr>
            </w:pPr>
            <w:r w:rsidRPr="009F1A84">
              <w:rPr>
                <w:rFonts w:ascii="Franklin Gothic Book" w:hAnsi="Franklin Gothic Book"/>
              </w:rPr>
              <w:t>Итого:</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35083" w:rsidRPr="00354C14" w:rsidRDefault="00F35083" w:rsidP="009F1A84">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tcPr>
          <w:p w:rsidR="00F35083" w:rsidRPr="00354C14" w:rsidRDefault="00F35083" w:rsidP="009F1A84">
            <w:pPr>
              <w:jc w:val="right"/>
              <w:rPr>
                <w:rFonts w:ascii="Franklin Gothic Book" w:hAnsi="Franklin Gothic Book"/>
              </w:rPr>
            </w:pPr>
          </w:p>
        </w:tc>
        <w:tc>
          <w:tcPr>
            <w:tcW w:w="1559" w:type="dxa"/>
            <w:tcBorders>
              <w:left w:val="nil"/>
              <w:right w:val="nil"/>
            </w:tcBorders>
          </w:tcPr>
          <w:p w:rsidR="00F35083" w:rsidRPr="00354C14" w:rsidRDefault="00F35083" w:rsidP="009F1A84">
            <w:pPr>
              <w:jc w:val="right"/>
              <w:rPr>
                <w:rFonts w:ascii="Franklin Gothic Book" w:hAnsi="Franklin Gothic Book"/>
              </w:rPr>
            </w:pPr>
          </w:p>
        </w:tc>
        <w:tc>
          <w:tcPr>
            <w:tcW w:w="1417" w:type="dxa"/>
            <w:tcBorders>
              <w:left w:val="nil"/>
              <w:right w:val="single" w:sz="4" w:space="0" w:color="auto"/>
            </w:tcBorders>
          </w:tcPr>
          <w:p w:rsidR="00F35083" w:rsidRPr="00354C14" w:rsidRDefault="00F35083" w:rsidP="009F1A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rsidR="00F35083" w:rsidRPr="00354C14" w:rsidRDefault="00F35083" w:rsidP="009F1A84">
            <w:pPr>
              <w:jc w:val="right"/>
              <w:rPr>
                <w:rFonts w:ascii="Franklin Gothic Book" w:hAnsi="Franklin Gothic Book"/>
              </w:rPr>
            </w:pPr>
          </w:p>
        </w:tc>
      </w:tr>
    </w:tbl>
    <w:p w:rsidR="007C7986" w:rsidRDefault="007C7986" w:rsidP="00933119">
      <w:pPr>
        <w:jc w:val="both"/>
        <w:rPr>
          <w:rFonts w:ascii="Franklin Gothic Book" w:hAnsi="Franklin Gothic Book"/>
        </w:rPr>
      </w:pP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Стоимость, </w:t>
            </w:r>
            <w:r w:rsidR="004070F0">
              <w:rPr>
                <w:rFonts w:ascii="Franklin Gothic Book" w:hAnsi="Franklin Gothic Book"/>
                <w:b/>
                <w:bCs/>
              </w:rPr>
              <w:t>руб.</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ИТОГО </w:t>
            </w:r>
            <w:r w:rsidR="004070F0">
              <w:rPr>
                <w:rFonts w:ascii="Franklin Gothic Book" w:hAnsi="Franklin Gothic Book"/>
                <w:b/>
                <w:bCs/>
              </w:rPr>
              <w:t>руб.</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54C14" w:rsidRDefault="003F4375" w:rsidP="00A709CE">
      <w:pPr>
        <w:pStyle w:val="afff6"/>
        <w:numPr>
          <w:ilvl w:val="1"/>
          <w:numId w:val="10"/>
        </w:numPr>
        <w:spacing w:before="60" w:after="60"/>
        <w:jc w:val="both"/>
        <w:rPr>
          <w:rFonts w:ascii="Franklin Gothic Book" w:hAnsi="Franklin Gothic Book"/>
          <w:b/>
        </w:rPr>
      </w:pPr>
      <w:r w:rsidRPr="00354C14">
        <w:rPr>
          <w:rFonts w:ascii="Franklin Gothic Book" w:hAnsi="Franklin Gothic Book"/>
          <w:b/>
        </w:rPr>
        <w:t>Подтверждение соглас</w:t>
      </w:r>
      <w:r w:rsidR="009D2C2C" w:rsidRPr="00354C14">
        <w:rPr>
          <w:rFonts w:ascii="Franklin Gothic Book" w:hAnsi="Franklin Gothic Book"/>
          <w:b/>
        </w:rPr>
        <w:t>ия с условиями договора (форма 4</w:t>
      </w:r>
      <w:r w:rsidRPr="00354C14">
        <w:rPr>
          <w:rFonts w:ascii="Franklin Gothic Book" w:hAnsi="Franklin Gothic Book"/>
          <w:b/>
        </w:rPr>
        <w:t>)</w:t>
      </w:r>
    </w:p>
    <w:p w:rsidR="003F4375" w:rsidRPr="00354C14" w:rsidRDefault="003F4375" w:rsidP="003F4375">
      <w:pPr>
        <w:pStyle w:val="afff6"/>
        <w:spacing w:before="60" w:after="60"/>
        <w:ind w:left="792"/>
        <w:jc w:val="both"/>
        <w:rPr>
          <w:rFonts w:ascii="Franklin Gothic Book" w:hAnsi="Franklin Gothic Book"/>
        </w:rPr>
      </w:pPr>
      <w:r w:rsidRPr="00354C14">
        <w:rPr>
          <w:rFonts w:ascii="Franklin Gothic Book" w:hAnsi="Franklin Gothic Book"/>
        </w:rPr>
        <w:t>от «____»_____________ г. №__________</w:t>
      </w:r>
    </w:p>
    <w:p w:rsidR="003F4375" w:rsidRPr="00354C14" w:rsidRDefault="006D4F37" w:rsidP="003F4375">
      <w:pPr>
        <w:pStyle w:val="afff6"/>
        <w:spacing w:before="60" w:after="60"/>
        <w:ind w:left="792"/>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________________________________________</w:t>
      </w:r>
    </w:p>
    <w:p w:rsidR="003F4375" w:rsidRPr="00354C14" w:rsidRDefault="006D4F37" w:rsidP="002725E2">
      <w:pPr>
        <w:spacing w:before="60" w:after="60"/>
        <w:ind w:left="3" w:firstLine="1"/>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ознакомился и изучил документацию о закупке, а также условия договора </w:t>
      </w:r>
      <w:r w:rsidR="00FA4BC7" w:rsidRPr="00354C14">
        <w:rPr>
          <w:rFonts w:ascii="Franklin Gothic Book" w:hAnsi="Franklin Gothic Book"/>
        </w:rPr>
        <w:t>на поставку</w:t>
      </w:r>
      <w:r w:rsidR="00534FEA" w:rsidRPr="00354C14">
        <w:rPr>
          <w:rFonts w:ascii="Franklin Gothic Book" w:hAnsi="Franklin Gothic Book"/>
        </w:rPr>
        <w:t xml:space="preserve"> </w:t>
      </w:r>
      <w:r w:rsidR="00354C14" w:rsidRPr="00354C14">
        <w:rPr>
          <w:rFonts w:ascii="Franklin Gothic Book" w:hAnsi="Franklin Gothic Book"/>
        </w:rPr>
        <w:t xml:space="preserve">СЗЧ для ролл-трейлера RT 30/60 </w:t>
      </w:r>
      <w:r w:rsidR="003F4375" w:rsidRPr="00354C1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354C14" w:rsidRDefault="006D4F37" w:rsidP="003F4375">
      <w:pPr>
        <w:spacing w:before="60" w:after="60"/>
        <w:jc w:val="both"/>
        <w:rPr>
          <w:rFonts w:ascii="Franklin Gothic Book" w:hAnsi="Franklin Gothic Book"/>
          <w:color w:val="FF0000"/>
        </w:rPr>
      </w:pPr>
      <w:r w:rsidRPr="00354C14">
        <w:rPr>
          <w:rFonts w:ascii="Franklin Gothic Book" w:hAnsi="Franklin Gothic Book"/>
        </w:rPr>
        <w:t>Участник</w:t>
      </w:r>
      <w:r w:rsidR="003F4375" w:rsidRPr="00354C14">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354C14">
        <w:rPr>
          <w:rFonts w:ascii="Franklin Gothic Book" w:hAnsi="Franklin Gothic Book"/>
        </w:rPr>
        <w:t xml:space="preserve">тветствии с условиями закупки, </w:t>
      </w:r>
      <w:r w:rsidR="003F4375" w:rsidRPr="00354C14">
        <w:rPr>
          <w:rFonts w:ascii="Franklin Gothic Book" w:hAnsi="Franklin Gothic Book"/>
        </w:rPr>
        <w:t xml:space="preserve">прилагаемым </w:t>
      </w:r>
      <w:r w:rsidR="002E597A" w:rsidRPr="00354C14">
        <w:rPr>
          <w:rFonts w:ascii="Franklin Gothic Book" w:hAnsi="Franklin Gothic Book"/>
        </w:rPr>
        <w:t>проектом</w:t>
      </w:r>
      <w:r w:rsidR="003F4375" w:rsidRPr="00354C14">
        <w:rPr>
          <w:rFonts w:ascii="Franklin Gothic Book" w:hAnsi="Franklin Gothic Book"/>
        </w:rPr>
        <w:t xml:space="preserve"> договора</w:t>
      </w:r>
      <w:r w:rsidR="002E597A" w:rsidRPr="00354C14">
        <w:rPr>
          <w:rFonts w:ascii="Franklin Gothic Book" w:hAnsi="Franklin Gothic Book"/>
        </w:rPr>
        <w:t xml:space="preserve"> и техническим заданием</w:t>
      </w:r>
      <w:r w:rsidR="003F4375" w:rsidRPr="00354C14">
        <w:rPr>
          <w:rFonts w:ascii="Franklin Gothic Book" w:hAnsi="Franklin Gothic Book"/>
        </w:rPr>
        <w:t>.</w:t>
      </w:r>
      <w:r w:rsidR="002E597A" w:rsidRPr="00354C14">
        <w:t xml:space="preserve"> </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3F4375" w:rsidRPr="00354C14" w:rsidRDefault="003F4375" w:rsidP="003F4375">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 xml:space="preserve"> (подпись, М.П.)</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C97B4E" w:rsidRPr="00354C14" w:rsidRDefault="003F4375" w:rsidP="00CF2168">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(фамилия, имя, отчество подписавшего, должность)</w:t>
      </w:r>
    </w:p>
    <w:p w:rsidR="00F5585C" w:rsidRPr="00354C14" w:rsidRDefault="00F5585C" w:rsidP="00CF2168">
      <w:pPr>
        <w:widowControl w:val="0"/>
        <w:tabs>
          <w:tab w:val="left" w:pos="0"/>
          <w:tab w:val="left" w:pos="180"/>
        </w:tabs>
        <w:ind w:right="-179"/>
        <w:rPr>
          <w:rFonts w:ascii="Franklin Gothic Book" w:hAnsi="Franklin Gothic Book"/>
          <w:vertAlign w:val="superscript"/>
        </w:rPr>
        <w:sectPr w:rsidR="00F5585C" w:rsidRPr="00354C14" w:rsidSect="001639D0">
          <w:pgSz w:w="11906" w:h="16838"/>
          <w:pgMar w:top="284" w:right="748" w:bottom="426" w:left="1077" w:header="357" w:footer="709" w:gutter="0"/>
          <w:cols w:space="708"/>
          <w:titlePg/>
          <w:docGrid w:linePitch="360"/>
        </w:sectPr>
      </w:pPr>
    </w:p>
    <w:p w:rsidR="00E537DB" w:rsidRPr="003F4375" w:rsidRDefault="00E537DB" w:rsidP="00A709CE">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A709CE">
      <w:pPr>
        <w:pStyle w:val="afff6"/>
        <w:keepNext/>
        <w:keepLines/>
        <w:numPr>
          <w:ilvl w:val="0"/>
          <w:numId w:val="13"/>
        </w:numPr>
        <w:jc w:val="center"/>
        <w:rPr>
          <w:rFonts w:ascii="Franklin Gothic Book" w:hAnsi="Franklin Gothic Book"/>
          <w:b/>
        </w:rPr>
      </w:pPr>
      <w:bookmarkStart w:id="20" w:name="_Ref34763774"/>
      <w:bookmarkEnd w:id="11"/>
      <w:bookmarkEnd w:id="12"/>
      <w:bookmarkEnd w:id="13"/>
      <w:bookmarkEnd w:id="14"/>
      <w:bookmarkEnd w:id="15"/>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Наименование закупки</w:t>
      </w:r>
      <w:r w:rsidR="00F74F06" w:rsidRPr="00F74F06">
        <w:rPr>
          <w:rFonts w:ascii="Franklin Gothic Book" w:hAnsi="Franklin Gothic Book"/>
          <w:i/>
        </w:rPr>
        <w:t>: поставка СЗЧ для ролл-трейлера RT 30/60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007821E9">
              <w:rPr>
                <w:rFonts w:ascii="Franklin Gothic Book" w:hAnsi="Franklin Gothic Book"/>
              </w:rPr>
              <w:t>58</w:t>
            </w:r>
            <w:r w:rsidRPr="006A0D8B">
              <w:rPr>
                <w:rFonts w:ascii="Franklin Gothic Book" w:hAnsi="Franklin Gothic Book"/>
              </w:rPr>
              <w:t>/60-29-36</w:t>
            </w:r>
          </w:p>
        </w:tc>
      </w:tr>
      <w:tr w:rsidR="005028BC" w:rsidRPr="006A0D8B" w:rsidTr="00FD67B4">
        <w:tc>
          <w:tcPr>
            <w:tcW w:w="10173" w:type="dxa"/>
          </w:tcPr>
          <w:p w:rsidR="005028BC" w:rsidRPr="006A0D8B" w:rsidRDefault="005028BC" w:rsidP="003E2235">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4070F0">
              <w:rPr>
                <w:rFonts w:ascii="Franklin Gothic Book" w:hAnsi="Franklin Gothic Book"/>
              </w:rPr>
              <w:t xml:space="preserve"> </w:t>
            </w:r>
            <w:r w:rsidR="003E2235">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4F4619">
        <w:trPr>
          <w:trHeight w:val="337"/>
        </w:trPr>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852F03">
        <w:trPr>
          <w:trHeight w:val="537"/>
        </w:trPr>
        <w:tc>
          <w:tcPr>
            <w:tcW w:w="10173" w:type="dxa"/>
          </w:tcPr>
          <w:p w:rsidR="00FD67B4" w:rsidRPr="006A0D8B" w:rsidRDefault="00FD67B4" w:rsidP="00354C14">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004070F0">
              <w:t>:</w:t>
            </w:r>
            <w:r w:rsidR="0006487F">
              <w:t xml:space="preserve"> </w:t>
            </w:r>
            <w:r w:rsidR="00354C14" w:rsidRPr="00354C14">
              <w:rPr>
                <w:rFonts w:ascii="Franklin Gothic Book" w:hAnsi="Franklin Gothic Book"/>
                <w:b/>
              </w:rPr>
              <w:t>поставк</w:t>
            </w:r>
            <w:r w:rsidR="00354C14">
              <w:rPr>
                <w:rFonts w:ascii="Franklin Gothic Book" w:hAnsi="Franklin Gothic Book"/>
                <w:b/>
              </w:rPr>
              <w:t>а</w:t>
            </w:r>
            <w:r w:rsidR="00354C14" w:rsidRPr="00354C14">
              <w:rPr>
                <w:rFonts w:ascii="Franklin Gothic Book" w:hAnsi="Franklin Gothic Book"/>
                <w:b/>
              </w:rPr>
              <w:t xml:space="preserve"> СЗЧ для ролл-трейлера RT 30/60</w:t>
            </w:r>
          </w:p>
        </w:tc>
      </w:tr>
      <w:tr w:rsidR="00712DCC" w:rsidRPr="006A0D8B" w:rsidTr="00FD67B4">
        <w:trPr>
          <w:trHeight w:val="205"/>
        </w:trPr>
        <w:tc>
          <w:tcPr>
            <w:tcW w:w="10173" w:type="dxa"/>
          </w:tcPr>
          <w:p w:rsidR="00712DCC" w:rsidRPr="006A0D8B" w:rsidRDefault="00712DCC" w:rsidP="009A0DA0">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354C14" w:rsidRPr="00354C14">
              <w:rPr>
                <w:rFonts w:ascii="Franklin Gothic Book" w:hAnsi="Franklin Gothic Book"/>
              </w:rPr>
              <w:t>498 550,00 (четыреста девяносто восемь тысяч пятьсот пятьдесят) рублей 00 копеек с учетом НДС.</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r w:rsidRPr="006A0D8B">
              <w:rPr>
                <w:rFonts w:ascii="Franklin Gothic Book" w:hAnsi="Franklin Gothic Book"/>
                <w:b/>
              </w:rPr>
              <w:t xml:space="preserve">Валюта используемая для формирования цены заявки: </w:t>
            </w:r>
            <w:r w:rsidR="004070F0">
              <w:rPr>
                <w:rFonts w:ascii="Franklin Gothic Book" w:hAnsi="Franklin Gothic Book"/>
              </w:rPr>
              <w:t>Рубли</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354C14">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Москов</w:t>
            </w:r>
            <w:r w:rsidR="003E2235">
              <w:rPr>
                <w:rFonts w:ascii="Franklin Gothic Book" w:hAnsi="Franklin Gothic Book"/>
              </w:rPr>
              <w:t xml:space="preserve">скому времени </w:t>
            </w:r>
            <w:r w:rsidR="00852F03">
              <w:rPr>
                <w:rFonts w:ascii="Franklin Gothic Book" w:hAnsi="Franklin Gothic Book"/>
              </w:rPr>
              <w:t>28</w:t>
            </w:r>
            <w:r w:rsidR="00A24E1F">
              <w:rPr>
                <w:rFonts w:ascii="Franklin Gothic Book" w:hAnsi="Franklin Gothic Book"/>
              </w:rPr>
              <w:t xml:space="preserve"> </w:t>
            </w:r>
            <w:r w:rsidR="00427939">
              <w:rPr>
                <w:rFonts w:ascii="Franklin Gothic Book" w:hAnsi="Franklin Gothic Book"/>
              </w:rPr>
              <w:t>дека</w:t>
            </w:r>
            <w:r w:rsidR="00746BAD" w:rsidRPr="00746BAD">
              <w:rPr>
                <w:rFonts w:ascii="Franklin Gothic Book" w:hAnsi="Franklin Gothic Book"/>
              </w:rPr>
              <w:t>бря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911D56">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911D56">
              <w:rPr>
                <w:rFonts w:ascii="Franklin Gothic Book" w:hAnsi="Franklin Gothic Book"/>
              </w:rPr>
              <w:t>25</w:t>
            </w:r>
            <w:r w:rsidR="00CB6105">
              <w:rPr>
                <w:rFonts w:ascii="Franklin Gothic Book" w:hAnsi="Franklin Gothic Book"/>
              </w:rPr>
              <w:t xml:space="preserve"> января 2017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852F03">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354C14">
              <w:rPr>
                <w:rFonts w:ascii="Franklin Gothic Book" w:hAnsi="Franklin Gothic Book"/>
              </w:rPr>
              <w:t>16</w:t>
            </w:r>
            <w:r w:rsidR="00D96279">
              <w:rPr>
                <w:rFonts w:ascii="Franklin Gothic Book" w:hAnsi="Franklin Gothic Book"/>
              </w:rPr>
              <w:t xml:space="preserve"> декабря</w:t>
            </w:r>
            <w:r w:rsidR="002370C6" w:rsidRPr="006A0D8B">
              <w:rPr>
                <w:rFonts w:ascii="Franklin Gothic Book" w:hAnsi="Franklin Gothic Book"/>
              </w:rPr>
              <w:t xml:space="preserve"> 2016г</w:t>
            </w:r>
            <w:r w:rsidR="00DB3F37">
              <w:rPr>
                <w:rFonts w:ascii="Franklin Gothic Book" w:hAnsi="Franklin Gothic Book"/>
              </w:rPr>
              <w:t>.</w:t>
            </w:r>
            <w:r w:rsidR="00F5542F" w:rsidRPr="006A0D8B">
              <w:rPr>
                <w:rFonts w:ascii="Franklin Gothic Book" w:hAnsi="Franklin Gothic Book"/>
              </w:rPr>
              <w:t xml:space="preserve"> </w:t>
            </w:r>
            <w:r w:rsidRPr="006A0D8B">
              <w:rPr>
                <w:rFonts w:ascii="Franklin Gothic Book" w:hAnsi="Franklin Gothic Book"/>
              </w:rPr>
              <w:t xml:space="preserve">по </w:t>
            </w:r>
            <w:r w:rsidR="00D96279">
              <w:rPr>
                <w:rFonts w:ascii="Franklin Gothic Book" w:hAnsi="Franklin Gothic Book"/>
              </w:rPr>
              <w:t xml:space="preserve"> </w:t>
            </w:r>
            <w:r w:rsidR="00546127">
              <w:rPr>
                <w:rFonts w:ascii="Franklin Gothic Book" w:hAnsi="Franklin Gothic Book"/>
              </w:rPr>
              <w:t>2</w:t>
            </w:r>
            <w:r w:rsidR="00852F03" w:rsidRPr="00852F03">
              <w:rPr>
                <w:rFonts w:ascii="Franklin Gothic Book" w:hAnsi="Franklin Gothic Book"/>
              </w:rPr>
              <w:t>5</w:t>
            </w:r>
            <w:r w:rsidR="00A24E1F">
              <w:rPr>
                <w:rFonts w:ascii="Franklin Gothic Book" w:hAnsi="Franklin Gothic Book"/>
              </w:rPr>
              <w:t xml:space="preserve"> </w:t>
            </w:r>
            <w:r w:rsidR="00427939">
              <w:rPr>
                <w:rFonts w:ascii="Franklin Gothic Book" w:hAnsi="Franklin Gothic Book"/>
              </w:rPr>
              <w:t>дека</w:t>
            </w:r>
            <w:r w:rsidR="00746BAD" w:rsidRPr="00746BAD">
              <w:rPr>
                <w:rFonts w:ascii="Franklin Gothic Book" w:hAnsi="Franklin Gothic Book"/>
              </w:rPr>
              <w:t>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CE2617" w:rsidRPr="00CE2617" w:rsidRDefault="00CE2617" w:rsidP="00CE2617">
            <w:pPr>
              <w:numPr>
                <w:ilvl w:val="1"/>
                <w:numId w:val="29"/>
              </w:numPr>
              <w:jc w:val="both"/>
              <w:rPr>
                <w:rFonts w:ascii="Franklin Gothic Book" w:hAnsi="Franklin Gothic Book"/>
              </w:rPr>
            </w:pPr>
            <w:r w:rsidRPr="00CE2617">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CE2617" w:rsidRPr="00CE2617" w:rsidRDefault="00CE2617" w:rsidP="00CE2617">
            <w:pPr>
              <w:numPr>
                <w:ilvl w:val="1"/>
                <w:numId w:val="29"/>
              </w:numPr>
              <w:jc w:val="both"/>
              <w:rPr>
                <w:rFonts w:ascii="Franklin Gothic Book" w:hAnsi="Franklin Gothic Book"/>
              </w:rPr>
            </w:pPr>
            <w:r w:rsidRPr="00CE2617">
              <w:rPr>
                <w:rFonts w:ascii="Franklin Gothic Book" w:hAnsi="Franklin Gothic Book"/>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CE2617" w:rsidRPr="00CE2617" w:rsidRDefault="00CE2617" w:rsidP="00CE2617">
            <w:pPr>
              <w:numPr>
                <w:ilvl w:val="1"/>
                <w:numId w:val="29"/>
              </w:numPr>
              <w:jc w:val="both"/>
              <w:rPr>
                <w:rFonts w:ascii="Franklin Gothic Book" w:hAnsi="Franklin Gothic Book"/>
              </w:rPr>
            </w:pPr>
            <w:r w:rsidRPr="00CE2617">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B966ED" w:rsidRPr="00B966ED" w:rsidRDefault="00B966ED" w:rsidP="00CE2617">
            <w:pPr>
              <w:jc w:val="both"/>
              <w:rPr>
                <w:rFonts w:ascii="Franklin Gothic Book" w:hAnsi="Franklin Gothic Book"/>
              </w:rPr>
            </w:pP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w:t>
            </w:r>
            <w:r w:rsidR="00261EEA">
              <w:rPr>
                <w:rFonts w:ascii="Franklin Gothic Book" w:hAnsi="Franklin Gothic Book"/>
              </w:rPr>
              <w:t xml:space="preserve"> закупке товаров, работ, услуг П</w:t>
            </w:r>
            <w:r w:rsidR="00E27B3F" w:rsidRPr="00E27B3F">
              <w:rPr>
                <w:rFonts w:ascii="Franklin Gothic Book" w:hAnsi="Franklin Gothic Book"/>
              </w:rPr>
              <w:t>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ПРЕДИНВЕСТИЦИОННЫЙ (а также нижний уровень инвестиционных </w:t>
                  </w:r>
                  <w:r w:rsidRPr="006A0D8B">
                    <w:rPr>
                      <w:rFonts w:ascii="Franklin Gothic Book" w:eastAsia="Calibri" w:hAnsi="Franklin Gothic Book"/>
                    </w:rPr>
                    <w:lastRenderedPageBreak/>
                    <w:t>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lastRenderedPageBreak/>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6"/>
      <w:bookmarkEnd w:id="7"/>
      <w:bookmarkEnd w:id="8"/>
      <w:bookmarkEnd w:id="9"/>
      <w:bookmarkEnd w:id="10"/>
      <w:bookmarkEnd w:id="20"/>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F03" w:rsidRDefault="00852F03">
      <w:r>
        <w:separator/>
      </w:r>
    </w:p>
  </w:endnote>
  <w:endnote w:type="continuationSeparator" w:id="0">
    <w:p w:rsidR="00852F03" w:rsidRDefault="0085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F03" w:rsidRDefault="00852F03">
    <w:pPr>
      <w:pStyle w:val="afa"/>
    </w:pPr>
  </w:p>
  <w:p w:rsidR="00852F03" w:rsidRDefault="00852F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F03" w:rsidRDefault="00852F03">
      <w:r>
        <w:separator/>
      </w:r>
    </w:p>
  </w:footnote>
  <w:footnote w:type="continuationSeparator" w:id="0">
    <w:p w:rsidR="00852F03" w:rsidRDefault="00852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C30842"/>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887D3D"/>
    <w:multiLevelType w:val="multilevel"/>
    <w:tmpl w:val="E2BE2C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360"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A20CF0"/>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9"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5"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574"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9"/>
  </w:num>
  <w:num w:numId="2">
    <w:abstractNumId w:val="30"/>
  </w:num>
  <w:num w:numId="3">
    <w:abstractNumId w:val="33"/>
  </w:num>
  <w:num w:numId="4">
    <w:abstractNumId w:val="15"/>
  </w:num>
  <w:num w:numId="5">
    <w:abstractNumId w:val="18"/>
  </w:num>
  <w:num w:numId="6">
    <w:abstractNumId w:val="25"/>
  </w:num>
  <w:num w:numId="7">
    <w:abstractNumId w:val="21"/>
  </w:num>
  <w:num w:numId="8">
    <w:abstractNumId w:val="38"/>
  </w:num>
  <w:num w:numId="9">
    <w:abstractNumId w:val="10"/>
  </w:num>
  <w:num w:numId="10">
    <w:abstractNumId w:val="39"/>
  </w:num>
  <w:num w:numId="11">
    <w:abstractNumId w:val="28"/>
  </w:num>
  <w:num w:numId="12">
    <w:abstractNumId w:val="13"/>
  </w:num>
  <w:num w:numId="13">
    <w:abstractNumId w:val="14"/>
  </w:num>
  <w:num w:numId="14">
    <w:abstractNumId w:val="36"/>
  </w:num>
  <w:num w:numId="15">
    <w:abstractNumId w:val="37"/>
  </w:num>
  <w:num w:numId="16">
    <w:abstractNumId w:val="9"/>
  </w:num>
  <w:num w:numId="17">
    <w:abstractNumId w:val="23"/>
  </w:num>
  <w:num w:numId="18">
    <w:abstractNumId w:val="12"/>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6"/>
  </w:num>
  <w:num w:numId="31">
    <w:abstractNumId w:val="7"/>
  </w:num>
  <w:num w:numId="32">
    <w:abstractNumId w:val="31"/>
  </w:num>
  <w:num w:numId="33">
    <w:abstractNumId w:val="17"/>
  </w:num>
  <w:num w:numId="34">
    <w:abstractNumId w:val="35"/>
  </w:num>
  <w:num w:numId="3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7"/>
  </w:num>
  <w:num w:numId="4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87F"/>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0A3"/>
    <w:rsid w:val="0013028C"/>
    <w:rsid w:val="001303CE"/>
    <w:rsid w:val="001305F0"/>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50E"/>
    <w:rsid w:val="00257DB2"/>
    <w:rsid w:val="00261EEA"/>
    <w:rsid w:val="00262278"/>
    <w:rsid w:val="00262C7B"/>
    <w:rsid w:val="00265AE9"/>
    <w:rsid w:val="00266F2D"/>
    <w:rsid w:val="00271F97"/>
    <w:rsid w:val="002725E2"/>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3BA6"/>
    <w:rsid w:val="0035430D"/>
    <w:rsid w:val="00354C14"/>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1E0D"/>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1D6"/>
    <w:rsid w:val="003D0ACB"/>
    <w:rsid w:val="003D126C"/>
    <w:rsid w:val="003D16BC"/>
    <w:rsid w:val="003D2450"/>
    <w:rsid w:val="003D3798"/>
    <w:rsid w:val="003D3819"/>
    <w:rsid w:val="003D5878"/>
    <w:rsid w:val="003D5E85"/>
    <w:rsid w:val="003D6761"/>
    <w:rsid w:val="003E1214"/>
    <w:rsid w:val="003E2235"/>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401130"/>
    <w:rsid w:val="004028B2"/>
    <w:rsid w:val="0040472E"/>
    <w:rsid w:val="00404A6D"/>
    <w:rsid w:val="004070F0"/>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0B30"/>
    <w:rsid w:val="004E2A81"/>
    <w:rsid w:val="004E3CAE"/>
    <w:rsid w:val="004E3F3F"/>
    <w:rsid w:val="004E445E"/>
    <w:rsid w:val="004E4840"/>
    <w:rsid w:val="004E5ABD"/>
    <w:rsid w:val="004E65F3"/>
    <w:rsid w:val="004E6822"/>
    <w:rsid w:val="004F2727"/>
    <w:rsid w:val="004F29DA"/>
    <w:rsid w:val="004F35A7"/>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4FEA"/>
    <w:rsid w:val="0053507B"/>
    <w:rsid w:val="0053559E"/>
    <w:rsid w:val="005374CB"/>
    <w:rsid w:val="00537880"/>
    <w:rsid w:val="00540FA3"/>
    <w:rsid w:val="00541009"/>
    <w:rsid w:val="00542385"/>
    <w:rsid w:val="00542AC7"/>
    <w:rsid w:val="0054321A"/>
    <w:rsid w:val="00546127"/>
    <w:rsid w:val="00546A5A"/>
    <w:rsid w:val="00551042"/>
    <w:rsid w:val="00552773"/>
    <w:rsid w:val="00552D24"/>
    <w:rsid w:val="00553C84"/>
    <w:rsid w:val="00555601"/>
    <w:rsid w:val="00556BCF"/>
    <w:rsid w:val="0056185A"/>
    <w:rsid w:val="00562B8D"/>
    <w:rsid w:val="00566328"/>
    <w:rsid w:val="00566799"/>
    <w:rsid w:val="00566CC4"/>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051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B29"/>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D5186"/>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22D4"/>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6A"/>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2F03"/>
    <w:rsid w:val="008531D9"/>
    <w:rsid w:val="00856727"/>
    <w:rsid w:val="0086061C"/>
    <w:rsid w:val="00860F14"/>
    <w:rsid w:val="00861499"/>
    <w:rsid w:val="0086183C"/>
    <w:rsid w:val="00861D01"/>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1483"/>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D56"/>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68D4"/>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0DA0"/>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1F"/>
    <w:rsid w:val="00A24E7A"/>
    <w:rsid w:val="00A25886"/>
    <w:rsid w:val="00A25A3E"/>
    <w:rsid w:val="00A2642A"/>
    <w:rsid w:val="00A269A4"/>
    <w:rsid w:val="00A3005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49D9"/>
    <w:rsid w:val="00A45193"/>
    <w:rsid w:val="00A45F86"/>
    <w:rsid w:val="00A467B0"/>
    <w:rsid w:val="00A47227"/>
    <w:rsid w:val="00A502EB"/>
    <w:rsid w:val="00A50B84"/>
    <w:rsid w:val="00A521A0"/>
    <w:rsid w:val="00A5320F"/>
    <w:rsid w:val="00A54FAE"/>
    <w:rsid w:val="00A55A47"/>
    <w:rsid w:val="00A55DA8"/>
    <w:rsid w:val="00A55E2B"/>
    <w:rsid w:val="00A570F2"/>
    <w:rsid w:val="00A57396"/>
    <w:rsid w:val="00A600C2"/>
    <w:rsid w:val="00A61081"/>
    <w:rsid w:val="00A619BF"/>
    <w:rsid w:val="00A631C6"/>
    <w:rsid w:val="00A636F7"/>
    <w:rsid w:val="00A64406"/>
    <w:rsid w:val="00A6480B"/>
    <w:rsid w:val="00A666FC"/>
    <w:rsid w:val="00A70475"/>
    <w:rsid w:val="00A709CE"/>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4874"/>
    <w:rsid w:val="00AC63C6"/>
    <w:rsid w:val="00AD0215"/>
    <w:rsid w:val="00AD157F"/>
    <w:rsid w:val="00AD169A"/>
    <w:rsid w:val="00AD2BC5"/>
    <w:rsid w:val="00AD2D8A"/>
    <w:rsid w:val="00AD2F49"/>
    <w:rsid w:val="00AD328D"/>
    <w:rsid w:val="00AD3A04"/>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47B2"/>
    <w:rsid w:val="00B15E92"/>
    <w:rsid w:val="00B168DD"/>
    <w:rsid w:val="00B177E4"/>
    <w:rsid w:val="00B21D23"/>
    <w:rsid w:val="00B21DED"/>
    <w:rsid w:val="00B25058"/>
    <w:rsid w:val="00B255B8"/>
    <w:rsid w:val="00B25DDE"/>
    <w:rsid w:val="00B2618B"/>
    <w:rsid w:val="00B27737"/>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3E96"/>
    <w:rsid w:val="00BD6A3C"/>
    <w:rsid w:val="00BD7358"/>
    <w:rsid w:val="00BE093B"/>
    <w:rsid w:val="00BE0D32"/>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6286"/>
    <w:rsid w:val="00C673B5"/>
    <w:rsid w:val="00C67F8B"/>
    <w:rsid w:val="00C70516"/>
    <w:rsid w:val="00C70884"/>
    <w:rsid w:val="00C738D9"/>
    <w:rsid w:val="00C74EB7"/>
    <w:rsid w:val="00C751F5"/>
    <w:rsid w:val="00C76D4C"/>
    <w:rsid w:val="00C7709C"/>
    <w:rsid w:val="00C77465"/>
    <w:rsid w:val="00C77552"/>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105"/>
    <w:rsid w:val="00CB6517"/>
    <w:rsid w:val="00CB762D"/>
    <w:rsid w:val="00CB76E3"/>
    <w:rsid w:val="00CC3657"/>
    <w:rsid w:val="00CC3903"/>
    <w:rsid w:val="00CC44E5"/>
    <w:rsid w:val="00CC483D"/>
    <w:rsid w:val="00CC4FD4"/>
    <w:rsid w:val="00CC6E86"/>
    <w:rsid w:val="00CC7159"/>
    <w:rsid w:val="00CC7F62"/>
    <w:rsid w:val="00CC7FDF"/>
    <w:rsid w:val="00CD2ECF"/>
    <w:rsid w:val="00CD4875"/>
    <w:rsid w:val="00CD6F69"/>
    <w:rsid w:val="00CD7AD2"/>
    <w:rsid w:val="00CE2617"/>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820"/>
    <w:rsid w:val="00D809C6"/>
    <w:rsid w:val="00D81D0B"/>
    <w:rsid w:val="00D8260B"/>
    <w:rsid w:val="00D82B9C"/>
    <w:rsid w:val="00D82C8A"/>
    <w:rsid w:val="00D83DDA"/>
    <w:rsid w:val="00D847C1"/>
    <w:rsid w:val="00D916D2"/>
    <w:rsid w:val="00D92786"/>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A8A"/>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0DB"/>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083"/>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4F06"/>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4BC7"/>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5E0B"/>
    <w:rsid w:val="00FD67B4"/>
    <w:rsid w:val="00FD7716"/>
    <w:rsid w:val="00FE00EF"/>
    <w:rsid w:val="00FE11A3"/>
    <w:rsid w:val="00FE1460"/>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5:docId w15:val="{500542C6-846A-4C42-9D5A-B17001B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512"/>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8CEF-BCFD-4EEC-8DE8-F0C919AC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29</Pages>
  <Words>10838</Words>
  <Characters>61782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72476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Ришава Кристина Елвиевна</dc:creator>
  <cp:keywords/>
  <dc:description/>
  <cp:lastModifiedBy>Ришава Кристина Елвиевна</cp:lastModifiedBy>
  <cp:revision>65</cp:revision>
  <cp:lastPrinted>2016-12-15T09:17:00Z</cp:lastPrinted>
  <dcterms:created xsi:type="dcterms:W3CDTF">2016-05-17T08:03:00Z</dcterms:created>
  <dcterms:modified xsi:type="dcterms:W3CDTF">2016-12-15T10:07:00Z</dcterms:modified>
</cp:coreProperties>
</file>