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DB6965" w:rsidRPr="00DB6965">
        <w:rPr>
          <w:rFonts w:ascii="Franklin Gothic Heavy" w:eastAsia="Tahoma" w:hAnsi="Franklin Gothic Heavy"/>
          <w:b/>
          <w:kern w:val="144"/>
          <w:sz w:val="48"/>
          <w:szCs w:val="52"/>
        </w:rPr>
        <w:t>аккумуляторных батарей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B6965" w:rsidRDefault="00DB69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B6965" w:rsidRDefault="00DB69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B6965" w:rsidRDefault="00DB69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B6965" w:rsidRDefault="00DB69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92040B" w:rsidRPr="00C86DD5" w:rsidRDefault="0092040B" w:rsidP="0092040B">
      <w:pPr>
        <w:pStyle w:val="afff6"/>
        <w:numPr>
          <w:ilvl w:val="0"/>
          <w:numId w:val="12"/>
        </w:numPr>
        <w:rPr>
          <w:rFonts w:ascii="Franklin Gothic Book" w:hAnsi="Franklin Gothic Book"/>
        </w:rPr>
      </w:pPr>
      <w:r w:rsidRPr="00C86DD5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3042ED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</w:t>
      </w:r>
      <w:r w:rsidR="00F63C84" w:rsidRPr="003042ED">
        <w:rPr>
          <w:rFonts w:ascii="Franklin Gothic Book" w:hAnsi="Franklin Gothic Book"/>
        </w:rPr>
        <w:t xml:space="preserve">от имени </w:t>
      </w:r>
      <w:proofErr w:type="gramStart"/>
      <w:r w:rsidR="006D4F37" w:rsidRPr="003042ED">
        <w:rPr>
          <w:rFonts w:ascii="Franklin Gothic Book" w:hAnsi="Franklin Gothic Book"/>
        </w:rPr>
        <w:t>Участник</w:t>
      </w:r>
      <w:r w:rsidR="00F63C84" w:rsidRPr="003042ED">
        <w:rPr>
          <w:rFonts w:ascii="Franklin Gothic Book" w:hAnsi="Franklin Gothic Book"/>
        </w:rPr>
        <w:t>а  закупки</w:t>
      </w:r>
      <w:proofErr w:type="gramEnd"/>
      <w:r w:rsidR="00F63C84" w:rsidRPr="003042ED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 w:rsidRPr="003042ED">
        <w:rPr>
          <w:rFonts w:ascii="Franklin Gothic Book" w:hAnsi="Franklin Gothic Book"/>
        </w:rPr>
        <w:t>Участник</w:t>
      </w:r>
      <w:r w:rsidR="00F63C84" w:rsidRPr="003042ED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 w:rsidRPr="003042ED">
        <w:rPr>
          <w:rFonts w:ascii="Franklin Gothic Book" w:hAnsi="Franklin Gothic Book"/>
        </w:rPr>
        <w:t>Участник</w:t>
      </w:r>
      <w:r w:rsidR="00F63C84" w:rsidRPr="003042ED">
        <w:rPr>
          <w:rFonts w:ascii="Franklin Gothic Book" w:hAnsi="Franklin Gothic Book"/>
        </w:rPr>
        <w:t>а  закупки</w:t>
      </w:r>
      <w:proofErr w:type="gramEnd"/>
      <w:r w:rsidR="00F63C84" w:rsidRPr="003042ED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 w:rsidRPr="003042ED">
        <w:rPr>
          <w:rFonts w:ascii="Franklin Gothic Book" w:hAnsi="Franklin Gothic Book"/>
        </w:rPr>
        <w:t>Участник</w:t>
      </w:r>
      <w:r w:rsidR="00F63C84" w:rsidRPr="003042ED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 w:rsidRPr="003042ED">
        <w:rPr>
          <w:rFonts w:ascii="Franklin Gothic Book" w:hAnsi="Franklin Gothic Book"/>
        </w:rPr>
        <w:t>Участник</w:t>
      </w:r>
      <w:r w:rsidR="00F63C84" w:rsidRPr="003042ED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 w:rsidRPr="003042ED">
        <w:rPr>
          <w:rFonts w:ascii="Franklin Gothic Book" w:hAnsi="Franklin Gothic Book"/>
        </w:rPr>
        <w:t>Участник</w:t>
      </w:r>
      <w:r w:rsidR="00F63C84" w:rsidRPr="003042ED">
        <w:rPr>
          <w:rFonts w:ascii="Franklin Gothic Book" w:hAnsi="Franklin Gothic Book"/>
        </w:rPr>
        <w:t>а  закупки</w:t>
      </w:r>
      <w:proofErr w:type="gramEnd"/>
      <w:r w:rsidR="00F63C84" w:rsidRPr="003042ED">
        <w:rPr>
          <w:rFonts w:ascii="Franklin Gothic Book" w:hAnsi="Franklin Gothic Book"/>
        </w:rPr>
        <w:t xml:space="preserve">, предоставляется документ, подтверждающий полномочия такого лица. </w:t>
      </w:r>
    </w:p>
    <w:p w:rsidR="00F63C84" w:rsidRPr="003042ED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В случае, если в качестве единоличного исполнительного органа </w:t>
      </w:r>
      <w:r w:rsidR="006D4F37" w:rsidRPr="003042ED">
        <w:rPr>
          <w:rFonts w:ascii="Franklin Gothic Book" w:hAnsi="Franklin Gothic Book"/>
        </w:rPr>
        <w:t>Участник</w:t>
      </w:r>
      <w:r w:rsidRPr="003042ED">
        <w:rPr>
          <w:rFonts w:ascii="Franklin Gothic Book" w:hAnsi="Franklin Gothic Book"/>
        </w:rPr>
        <w:t xml:space="preserve">а закупки выступает управляющий или управляющая организация, </w:t>
      </w:r>
      <w:r w:rsidR="006D4F37" w:rsidRPr="003042ED">
        <w:rPr>
          <w:rFonts w:ascii="Franklin Gothic Book" w:hAnsi="Franklin Gothic Book"/>
        </w:rPr>
        <w:t>Участник</w:t>
      </w:r>
      <w:r w:rsidRPr="003042ED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 w:rsidRPr="003042ED">
        <w:rPr>
          <w:rFonts w:ascii="Franklin Gothic Book" w:hAnsi="Franklin Gothic Book"/>
        </w:rPr>
        <w:t>Участник</w:t>
      </w:r>
      <w:r w:rsidRPr="003042ED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3042ED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Р</w:t>
      </w:r>
      <w:r w:rsidR="009670B7" w:rsidRPr="003042ED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 w:rsidRPr="003042ED">
        <w:rPr>
          <w:rFonts w:ascii="Franklin Gothic Book" w:hAnsi="Franklin Gothic Book"/>
        </w:rPr>
        <w:t>Участник</w:t>
      </w:r>
      <w:r w:rsidR="009670B7" w:rsidRPr="003042ED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 w:rsidRPr="003042ED">
        <w:rPr>
          <w:rFonts w:ascii="Franklin Gothic Book" w:hAnsi="Franklin Gothic Book"/>
        </w:rPr>
        <w:t>Участником</w:t>
      </w:r>
      <w:r w:rsidR="009670B7" w:rsidRPr="003042ED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 w:rsidRPr="003042ED">
        <w:rPr>
          <w:rFonts w:ascii="Franklin Gothic Book" w:hAnsi="Franklin Gothic Book"/>
        </w:rPr>
        <w:t>Участник</w:t>
      </w:r>
      <w:r w:rsidR="009670B7" w:rsidRPr="003042ED">
        <w:rPr>
          <w:rFonts w:ascii="Franklin Gothic Book" w:hAnsi="Franklin Gothic Book"/>
        </w:rPr>
        <w:t>а крупной сделкой.</w:t>
      </w:r>
    </w:p>
    <w:p w:rsidR="00E47C79" w:rsidRPr="003042ED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Иностранные </w:t>
      </w:r>
      <w:r w:rsidR="006D4F37" w:rsidRPr="003042ED">
        <w:rPr>
          <w:rFonts w:ascii="Franklin Gothic Book" w:hAnsi="Franklin Gothic Book"/>
        </w:rPr>
        <w:t>Участник</w:t>
      </w:r>
      <w:r w:rsidRPr="003042ED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3042ED">
        <w:rPr>
          <w:rFonts w:ascii="Franklin Gothic Book" w:hAnsi="Franklin Gothic Book"/>
        </w:rPr>
        <w:t>надлежащим образом</w:t>
      </w:r>
      <w:proofErr w:type="gramEnd"/>
      <w:r w:rsidRPr="003042ED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 w:rsidRPr="003042ED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3042ED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3042ED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3042ED">
        <w:rPr>
          <w:rFonts w:ascii="Franklin Gothic Book" w:hAnsi="Franklin Gothic Book"/>
          <w:b/>
        </w:rPr>
        <w:t xml:space="preserve">Объем </w:t>
      </w:r>
      <w:r w:rsidR="00DB6965" w:rsidRPr="003042ED">
        <w:rPr>
          <w:rFonts w:ascii="Franklin Gothic Book" w:hAnsi="Franklin Gothic Book"/>
          <w:b/>
        </w:rPr>
        <w:t>поставки.</w:t>
      </w:r>
    </w:p>
    <w:p w:rsidR="00DB6965" w:rsidRPr="003042ED" w:rsidRDefault="00DB6965" w:rsidP="00DB6965">
      <w:pPr>
        <w:spacing w:line="276" w:lineRule="auto"/>
        <w:jc w:val="center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>ТЕХНИЧЕСКОЕ ЗАДАНИЕ</w:t>
      </w:r>
    </w:p>
    <w:p w:rsidR="00DB6965" w:rsidRPr="003042ED" w:rsidRDefault="00DB6965" w:rsidP="00DB6965">
      <w:pPr>
        <w:pStyle w:val="af2"/>
        <w:jc w:val="center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>на поставку аккумуляторных батарей</w:t>
      </w:r>
    </w:p>
    <w:p w:rsidR="00DB6965" w:rsidRPr="003042ED" w:rsidRDefault="00DB6965" w:rsidP="00DB6965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536"/>
        <w:gridCol w:w="584"/>
        <w:gridCol w:w="4786"/>
        <w:gridCol w:w="915"/>
        <w:gridCol w:w="762"/>
      </w:tblGrid>
      <w:tr w:rsidR="00DB6965" w:rsidRPr="003042ED" w:rsidTr="00DB6965">
        <w:trPr>
          <w:trHeight w:val="39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B6965" w:rsidRPr="003042ED" w:rsidTr="00DB6965">
        <w:trPr>
          <w:trHeight w:val="39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353901. По заявке № 13081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от 14.06.2016 г.</w:t>
            </w:r>
          </w:p>
        </w:tc>
      </w:tr>
      <w:tr w:rsidR="00DB6965" w:rsidRPr="003042ED" w:rsidTr="00DB6965">
        <w:trPr>
          <w:trHeight w:val="24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pStyle w:val="afff6"/>
              <w:ind w:left="0"/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Ед. изм.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Кол – во</w:t>
            </w:r>
          </w:p>
        </w:tc>
      </w:tr>
      <w:tr w:rsidR="00DB6965" w:rsidRPr="003042ED" w:rsidTr="00DB6965">
        <w:trPr>
          <w:trHeight w:val="255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Аккумулятор </w:t>
            </w:r>
            <w:r w:rsidRPr="003042ED">
              <w:rPr>
                <w:rFonts w:ascii="Franklin Gothic Book" w:hAnsi="Franklin Gothic Book"/>
                <w:lang w:val="en-US"/>
              </w:rPr>
              <w:t>MUTLU</w:t>
            </w:r>
            <w:r w:rsidRPr="003042ED">
              <w:rPr>
                <w:rFonts w:ascii="Franklin Gothic Book" w:hAnsi="Franklin Gothic Book"/>
              </w:rPr>
              <w:t xml:space="preserve"> </w:t>
            </w:r>
            <w:r w:rsidRPr="003042ED">
              <w:rPr>
                <w:rFonts w:ascii="Franklin Gothic Book" w:hAnsi="Franklin Gothic Book"/>
                <w:lang w:val="en-US"/>
              </w:rPr>
              <w:t>SILVER</w:t>
            </w:r>
            <w:r w:rsidRPr="003042ED">
              <w:rPr>
                <w:rFonts w:ascii="Franklin Gothic Book" w:hAnsi="Franklin Gothic Book"/>
              </w:rPr>
              <w:t xml:space="preserve"> 6СТ-100 А/ч О.П.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25</w:t>
            </w:r>
          </w:p>
        </w:tc>
      </w:tr>
      <w:tr w:rsidR="00DB6965" w:rsidRPr="003042ED" w:rsidTr="00DB6965">
        <w:trPr>
          <w:trHeight w:val="225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Батарея аккумуляторная 6СТ-140 А/ч 12В прямая полярность, размер 490х190х220 мм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30</w:t>
            </w:r>
          </w:p>
        </w:tc>
      </w:tr>
      <w:tr w:rsidR="00DB6965" w:rsidRPr="003042ED" w:rsidTr="00DB6965">
        <w:trPr>
          <w:trHeight w:val="309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Аккумулятор </w:t>
            </w:r>
            <w:r w:rsidRPr="003042ED">
              <w:rPr>
                <w:rFonts w:ascii="Franklin Gothic Book" w:hAnsi="Franklin Gothic Book"/>
                <w:lang w:val="en-US"/>
              </w:rPr>
              <w:t>BOSCH</w:t>
            </w:r>
            <w:r w:rsidRPr="003042ED">
              <w:rPr>
                <w:rFonts w:ascii="Franklin Gothic Book" w:hAnsi="Franklin Gothic Book"/>
              </w:rPr>
              <w:t xml:space="preserve"> 190 А/ч (ТЗ 056) обратная полярность, размер 513х223х223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10</w:t>
            </w:r>
          </w:p>
        </w:tc>
      </w:tr>
      <w:tr w:rsidR="00DB6965" w:rsidRPr="003042ED" w:rsidTr="00DB6965">
        <w:trPr>
          <w:trHeight w:val="3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DB6965" w:rsidRPr="003042ED" w:rsidTr="00DB6965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B6965" w:rsidRPr="003042ED" w:rsidRDefault="00DB6965" w:rsidP="00DB6965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B6965" w:rsidRPr="003042ED" w:rsidTr="00DB6965">
        <w:trPr>
          <w:trHeight w:val="33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DB6965" w:rsidRPr="003042ED" w:rsidTr="00DB6965">
        <w:trPr>
          <w:trHeight w:val="25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042ED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ind w:left="-233" w:firstLine="233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Нет.</w:t>
            </w:r>
          </w:p>
        </w:tc>
      </w:tr>
      <w:tr w:rsidR="00DB6965" w:rsidRPr="003042ED" w:rsidTr="00DB6965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Нет.</w:t>
            </w:r>
          </w:p>
        </w:tc>
      </w:tr>
      <w:tr w:rsidR="00DB6965" w:rsidRPr="003042ED" w:rsidTr="00DB6965">
        <w:trPr>
          <w:trHeight w:val="40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На весь товар гарантийный срок должен составлять не менее</w:t>
            </w:r>
            <w:bookmarkStart w:id="0" w:name="_GoBack"/>
            <w:bookmarkEnd w:id="0"/>
            <w:r w:rsidRPr="003042ED">
              <w:rPr>
                <w:rFonts w:ascii="Franklin Gothic Book" w:hAnsi="Franklin Gothic Book"/>
              </w:rPr>
              <w:t xml:space="preserve"> 6 месяцев со дня поставки на склад заказчика.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DB6965" w:rsidRPr="003042ED" w:rsidTr="00DB6965">
        <w:trPr>
          <w:trHeight w:val="28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3042ED">
              <w:rPr>
                <w:rFonts w:ascii="Franklin Gothic Book" w:hAnsi="Franklin Gothic Book"/>
              </w:rPr>
              <w:t>при поставки</w:t>
            </w:r>
            <w:proofErr w:type="gramEnd"/>
            <w:r w:rsidRPr="003042ED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DB6965" w:rsidRPr="003042ED" w:rsidTr="00DB6965">
        <w:trPr>
          <w:trHeight w:val="2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Нет.</w:t>
            </w:r>
          </w:p>
        </w:tc>
      </w:tr>
      <w:tr w:rsidR="00DB6965" w:rsidRPr="003042ED" w:rsidTr="00DB6965">
        <w:trPr>
          <w:trHeight w:val="2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3042ED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3042ED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DB6965" w:rsidRPr="003042ED" w:rsidTr="00DB6965">
        <w:trPr>
          <w:trHeight w:val="2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 установлено</w:t>
            </w:r>
          </w:p>
        </w:tc>
      </w:tr>
      <w:tr w:rsidR="00DB6965" w:rsidRPr="003042ED" w:rsidTr="00DB6965">
        <w:trPr>
          <w:trHeight w:val="2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Не предъявляются.</w:t>
            </w:r>
          </w:p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</w:p>
        </w:tc>
      </w:tr>
    </w:tbl>
    <w:p w:rsidR="006870B8" w:rsidRPr="003042ED" w:rsidRDefault="006870B8" w:rsidP="00DB6965">
      <w:pPr>
        <w:spacing w:before="60" w:after="60"/>
        <w:rPr>
          <w:rFonts w:ascii="Franklin Gothic Book" w:hAnsi="Franklin Gothic Book"/>
          <w:b/>
        </w:rPr>
      </w:pPr>
    </w:p>
    <w:p w:rsidR="00FD2947" w:rsidRPr="003042ED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>Проект договора</w:t>
      </w:r>
      <w:r w:rsidR="0070588C" w:rsidRPr="003042ED">
        <w:rPr>
          <w:rFonts w:ascii="Franklin Gothic Book" w:hAnsi="Franklin Gothic Book"/>
          <w:b/>
        </w:rPr>
        <w:t>.</w:t>
      </w:r>
    </w:p>
    <w:p w:rsidR="00474523" w:rsidRPr="003042ED" w:rsidRDefault="00474523" w:rsidP="00474523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DB6965" w:rsidRPr="003042ED" w:rsidRDefault="00DB6965" w:rsidP="00DB6965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3042ED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3042ED">
        <w:rPr>
          <w:rFonts w:ascii="Franklin Gothic Book" w:hAnsi="Franklin Gothic Book"/>
          <w:b/>
          <w:lang w:eastAsia="ar-SA"/>
        </w:rPr>
        <w:t xml:space="preserve">_____ </w:t>
      </w:r>
    </w:p>
    <w:p w:rsidR="00DB6965" w:rsidRPr="003042ED" w:rsidRDefault="00DB6965" w:rsidP="00DB6965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3042ED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3042ED">
        <w:rPr>
          <w:rFonts w:ascii="Franklin Gothic Book" w:hAnsi="Franklin Gothic Book"/>
          <w:b/>
          <w:lang w:eastAsia="ar-SA"/>
        </w:rPr>
        <w:t xml:space="preserve"> «НМТП» и  ____________________</w:t>
      </w:r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B6965" w:rsidRPr="003042ED" w:rsidRDefault="00DB6965" w:rsidP="00DB6965">
      <w:pPr>
        <w:tabs>
          <w:tab w:val="left" w:pos="1980"/>
        </w:tabs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ab/>
      </w:r>
    </w:p>
    <w:p w:rsidR="00DB6965" w:rsidRPr="003042ED" w:rsidRDefault="00DB6965" w:rsidP="00DB6965">
      <w:pPr>
        <w:jc w:val="center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3042ED">
        <w:rPr>
          <w:rFonts w:ascii="Franklin Gothic Book" w:hAnsi="Franklin Gothic Book"/>
        </w:rPr>
        <w:t xml:space="preserve">   «</w:t>
      </w:r>
      <w:proofErr w:type="gramEnd"/>
      <w:r w:rsidRPr="003042ED">
        <w:rPr>
          <w:rFonts w:ascii="Franklin Gothic Book" w:hAnsi="Franklin Gothic Book"/>
        </w:rPr>
        <w:t xml:space="preserve">        » ______________ 2016  г.</w:t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               </w:t>
      </w:r>
      <w:r w:rsidRPr="003042E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042ED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3042ED">
        <w:rPr>
          <w:rFonts w:ascii="Franklin Gothic Book" w:hAnsi="Franklin Gothic Book"/>
        </w:rPr>
        <w:t>Технического  директора</w:t>
      </w:r>
      <w:proofErr w:type="gramEnd"/>
      <w:r w:rsidRPr="003042ED">
        <w:rPr>
          <w:rFonts w:ascii="Franklin Gothic Book" w:hAnsi="Franklin Gothic Book"/>
        </w:rPr>
        <w:t xml:space="preserve">  </w:t>
      </w:r>
      <w:proofErr w:type="spellStart"/>
      <w:r w:rsidRPr="003042ED">
        <w:rPr>
          <w:rFonts w:ascii="Franklin Gothic Book" w:hAnsi="Franklin Gothic Book"/>
        </w:rPr>
        <w:t>Белухина</w:t>
      </w:r>
      <w:proofErr w:type="spellEnd"/>
      <w:r w:rsidRPr="003042ED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DB6965" w:rsidRPr="003042ED" w:rsidRDefault="00DB6965" w:rsidP="00DB6965">
      <w:pPr>
        <w:jc w:val="both"/>
        <w:rPr>
          <w:rFonts w:ascii="Franklin Gothic Book" w:hAnsi="Franklin Gothic Book"/>
        </w:rPr>
      </w:pPr>
    </w:p>
    <w:p w:rsidR="00DB6965" w:rsidRPr="003042ED" w:rsidRDefault="00DB6965" w:rsidP="00DB696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042ED">
        <w:rPr>
          <w:rFonts w:ascii="Franklin Gothic Book" w:hAnsi="Franklin Gothic Book"/>
          <w:b/>
          <w:caps/>
        </w:rPr>
        <w:t>Предмет Договора</w:t>
      </w:r>
    </w:p>
    <w:p w:rsidR="00DB6965" w:rsidRPr="003042ED" w:rsidRDefault="00DB6965" w:rsidP="00DB6965">
      <w:pPr>
        <w:ind w:left="426" w:hanging="426"/>
        <w:jc w:val="both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Поставщик обязуется поставить Покупателю </w:t>
      </w:r>
      <w:r w:rsidRPr="003042ED">
        <w:rPr>
          <w:rFonts w:ascii="Franklin Gothic Book" w:hAnsi="Franklin Gothic Book"/>
          <w:b/>
        </w:rPr>
        <w:t xml:space="preserve">батареи аккумуляторные </w:t>
      </w:r>
      <w:r w:rsidRPr="003042ED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DB6965" w:rsidRPr="003042ED" w:rsidRDefault="00DB6965" w:rsidP="00DB696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B6965" w:rsidRPr="003042ED" w:rsidRDefault="00DB6965" w:rsidP="00DB696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B6965" w:rsidRPr="003042ED" w:rsidRDefault="00DB6965" w:rsidP="00DB696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B6965" w:rsidRPr="003042ED" w:rsidRDefault="00DB6965" w:rsidP="00DB696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B6965" w:rsidRPr="003042ED" w:rsidRDefault="00DB6965" w:rsidP="00DB696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042ED">
        <w:rPr>
          <w:rFonts w:ascii="Franklin Gothic Book" w:hAnsi="Franklin Gothic Book"/>
          <w:b/>
          <w:caps/>
        </w:rPr>
        <w:t>Качество и комплектность</w:t>
      </w:r>
    </w:p>
    <w:p w:rsidR="00DB6965" w:rsidRPr="003042ED" w:rsidRDefault="00DB6965" w:rsidP="00DB6965">
      <w:pPr>
        <w:ind w:left="240"/>
        <w:jc w:val="both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DB6965" w:rsidRPr="003042ED" w:rsidRDefault="00DB6965" w:rsidP="00DB696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-- и устанавливается с момента </w:t>
      </w:r>
      <w:proofErr w:type="gramStart"/>
      <w:r w:rsidRPr="003042ED">
        <w:rPr>
          <w:rFonts w:ascii="Franklin Gothic Book" w:hAnsi="Franklin Gothic Book"/>
          <w:lang w:eastAsia="ar-SA"/>
        </w:rPr>
        <w:t>приёмки  его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DB6965" w:rsidRPr="003042ED" w:rsidRDefault="00DB6965" w:rsidP="00DB696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042ED">
        <w:rPr>
          <w:rFonts w:ascii="Franklin Gothic Book" w:hAnsi="Franklin Gothic Book"/>
          <w:lang w:eastAsia="ar-SA"/>
        </w:rPr>
        <w:t>затарен</w:t>
      </w:r>
      <w:proofErr w:type="spellEnd"/>
      <w:r w:rsidRPr="003042E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B6965" w:rsidRPr="003042ED" w:rsidRDefault="00DB6965" w:rsidP="00DB696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042ED">
        <w:rPr>
          <w:rFonts w:ascii="Franklin Gothic Book" w:hAnsi="Franklin Gothic Book"/>
          <w:lang w:eastAsia="ar-SA"/>
        </w:rPr>
        <w:tab/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3042E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B6965" w:rsidRPr="003042ED" w:rsidRDefault="00DB6965" w:rsidP="00DB696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042ED">
        <w:rPr>
          <w:rFonts w:ascii="Franklin Gothic Book" w:hAnsi="Franklin Gothic Book"/>
          <w:lang w:eastAsia="ar-SA"/>
        </w:rPr>
        <w:t>затарить</w:t>
      </w:r>
      <w:proofErr w:type="spellEnd"/>
      <w:r w:rsidRPr="003042E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3042ED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042E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042ED">
        <w:rPr>
          <w:rFonts w:ascii="Franklin Gothic Book" w:hAnsi="Franklin Gothic Book"/>
          <w:lang w:eastAsia="ar-SA"/>
        </w:rPr>
        <w:t xml:space="preserve"> трех </w:t>
      </w:r>
      <w:r w:rsidRPr="003042E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042E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042E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042ED">
        <w:rPr>
          <w:rFonts w:ascii="Franklin Gothic Book" w:hAnsi="Franklin Gothic Book"/>
          <w:lang w:eastAsia="ar-SA"/>
        </w:rPr>
        <w:t xml:space="preserve">. </w:t>
      </w:r>
      <w:r w:rsidRPr="003042ED">
        <w:rPr>
          <w:rFonts w:ascii="Franklin Gothic Book" w:hAnsi="Franklin Gothic Book"/>
          <w:bCs/>
          <w:lang w:eastAsia="ar-SA"/>
        </w:rPr>
        <w:t>В течение</w:t>
      </w:r>
      <w:r w:rsidRPr="003042E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042E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042E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042E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042ED">
        <w:rPr>
          <w:rFonts w:ascii="Franklin Gothic Book" w:hAnsi="Franklin Gothic Book"/>
          <w:iCs/>
          <w:lang w:eastAsia="ar-SA"/>
        </w:rPr>
        <w:t xml:space="preserve"> </w:t>
      </w:r>
      <w:r w:rsidRPr="003042ED">
        <w:rPr>
          <w:rFonts w:ascii="Franklin Gothic Book" w:hAnsi="Franklin Gothic Book"/>
          <w:bCs/>
          <w:lang w:eastAsia="ar-SA"/>
        </w:rPr>
        <w:t>Товар Покупателю</w:t>
      </w:r>
      <w:r w:rsidRPr="003042ED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042ED">
        <w:rPr>
          <w:rFonts w:ascii="Franklin Gothic Book" w:hAnsi="Franklin Gothic Book"/>
          <w:lang w:eastAsia="ar-SA"/>
        </w:rPr>
        <w:t>объеме  и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042ED">
        <w:rPr>
          <w:rFonts w:ascii="Franklin Gothic Book" w:hAnsi="Franklin Gothic Book"/>
          <w:lang w:eastAsia="ar-SA"/>
        </w:rPr>
        <w:t xml:space="preserve">Покупателю  </w:t>
      </w:r>
      <w:r w:rsidRPr="003042ED">
        <w:rPr>
          <w:rFonts w:ascii="Franklin Gothic Book" w:hAnsi="Franklin Gothic Book"/>
          <w:bCs/>
          <w:lang w:eastAsia="ar-SA"/>
        </w:rPr>
        <w:t>при</w:t>
      </w:r>
      <w:proofErr w:type="gramEnd"/>
      <w:r w:rsidRPr="003042ED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042E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B6965" w:rsidRPr="003042ED" w:rsidRDefault="00DB6965" w:rsidP="00DB696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Товар поставляется </w:t>
      </w:r>
      <w:r w:rsidRPr="003042E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B6965" w:rsidRPr="003042ED" w:rsidRDefault="00DB6965" w:rsidP="00DB6965">
      <w:pPr>
        <w:jc w:val="both"/>
        <w:rPr>
          <w:rFonts w:ascii="Franklin Gothic Book" w:hAnsi="Franklin Gothic Book"/>
          <w:b/>
          <w:lang w:eastAsia="ar-SA"/>
        </w:rPr>
      </w:pPr>
    </w:p>
    <w:p w:rsidR="00DB6965" w:rsidRPr="003042ED" w:rsidRDefault="00DB6965" w:rsidP="00DB696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042ED">
        <w:rPr>
          <w:rFonts w:ascii="Franklin Gothic Book" w:hAnsi="Franklin Gothic Book"/>
          <w:b/>
          <w:caps/>
        </w:rPr>
        <w:t>Цены и порядок расчетов</w:t>
      </w:r>
    </w:p>
    <w:p w:rsidR="00DB6965" w:rsidRPr="003042ED" w:rsidRDefault="00DB6965" w:rsidP="00DB6965">
      <w:pPr>
        <w:ind w:left="284"/>
        <w:jc w:val="both"/>
        <w:rPr>
          <w:rFonts w:ascii="Franklin Gothic Book" w:hAnsi="Franklin Gothic Book"/>
          <w:b/>
          <w:caps/>
        </w:rPr>
      </w:pPr>
    </w:p>
    <w:p w:rsidR="00DB6965" w:rsidRPr="003042ED" w:rsidRDefault="00DB6965" w:rsidP="00DB696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3042ED">
        <w:rPr>
          <w:rFonts w:ascii="Franklin Gothic Book" w:hAnsi="Franklin Gothic Book"/>
        </w:rPr>
        <w:t>Товара  в</w:t>
      </w:r>
      <w:proofErr w:type="gramEnd"/>
      <w:r w:rsidRPr="003042ED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накладной (ТОРГ-12), полученных от Поставщика.</w:t>
      </w:r>
    </w:p>
    <w:p w:rsidR="00DB6965" w:rsidRPr="003042ED" w:rsidRDefault="00DB6965" w:rsidP="00DB696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DB6965" w:rsidRPr="003042ED" w:rsidRDefault="00DB6965" w:rsidP="00DB696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DB6965" w:rsidRPr="003042ED" w:rsidRDefault="00DB6965" w:rsidP="00DB6965">
      <w:pPr>
        <w:jc w:val="both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jc w:val="both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042ED">
        <w:rPr>
          <w:rFonts w:ascii="Franklin Gothic Book" w:hAnsi="Franklin Gothic Book"/>
          <w:b/>
          <w:caps/>
        </w:rPr>
        <w:t>Ответственность Сторон</w:t>
      </w:r>
    </w:p>
    <w:p w:rsidR="00DB6965" w:rsidRPr="003042ED" w:rsidRDefault="00DB6965" w:rsidP="00DB6965">
      <w:pPr>
        <w:ind w:left="284"/>
        <w:jc w:val="both"/>
        <w:rPr>
          <w:rFonts w:ascii="Franklin Gothic Book" w:hAnsi="Franklin Gothic Book"/>
          <w:b/>
          <w:caps/>
        </w:rPr>
      </w:pPr>
    </w:p>
    <w:p w:rsidR="00DB6965" w:rsidRPr="003042ED" w:rsidRDefault="00DB6965" w:rsidP="00DB696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042ED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РФ.</w:t>
      </w:r>
    </w:p>
    <w:p w:rsidR="00DB6965" w:rsidRPr="003042ED" w:rsidRDefault="00DB6965" w:rsidP="00DB696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B6965" w:rsidRPr="003042ED" w:rsidRDefault="00DB6965" w:rsidP="00DB6965">
      <w:pPr>
        <w:pStyle w:val="afff6"/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3042ED">
        <w:rPr>
          <w:rFonts w:ascii="Franklin Gothic Book" w:hAnsi="Franklin Gothic Book"/>
          <w:lang w:eastAsia="ar-SA"/>
        </w:rPr>
        <w:t>взыскать  с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3042ED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B6965" w:rsidRPr="003042ED" w:rsidRDefault="00DB6965" w:rsidP="00DB696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B6965" w:rsidRPr="003042ED" w:rsidRDefault="00DB6965" w:rsidP="00DB6965">
      <w:pPr>
        <w:jc w:val="both"/>
        <w:rPr>
          <w:rFonts w:ascii="Franklin Gothic Book" w:hAnsi="Franklin Gothic Book"/>
        </w:rPr>
      </w:pPr>
    </w:p>
    <w:p w:rsidR="00DB6965" w:rsidRPr="003042ED" w:rsidRDefault="00DB6965" w:rsidP="00DB6965">
      <w:pPr>
        <w:jc w:val="both"/>
        <w:rPr>
          <w:rFonts w:ascii="Franklin Gothic Book" w:hAnsi="Franklin Gothic Book"/>
        </w:rPr>
      </w:pPr>
    </w:p>
    <w:p w:rsidR="00DB6965" w:rsidRPr="003042ED" w:rsidRDefault="00DB6965" w:rsidP="00DB6965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042E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B6965" w:rsidRPr="003042ED" w:rsidRDefault="00DB6965" w:rsidP="00DB696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042E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B6965" w:rsidRPr="003042ED" w:rsidRDefault="00DB6965" w:rsidP="00DB696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042E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B6965" w:rsidRPr="003042ED" w:rsidRDefault="00DB6965" w:rsidP="00DB696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B6965" w:rsidRPr="003042ED" w:rsidRDefault="00DB6965" w:rsidP="00DB696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bCs/>
          <w:lang w:eastAsia="en-US"/>
        </w:rPr>
        <w:t xml:space="preserve"> </w:t>
      </w:r>
      <w:r w:rsidRPr="003042E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B6965" w:rsidRPr="003042ED" w:rsidRDefault="00DB6965" w:rsidP="00DB696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B6965" w:rsidRPr="003042ED" w:rsidRDefault="00DB6965" w:rsidP="00DB696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B6965" w:rsidRPr="003042ED" w:rsidRDefault="00DB6965" w:rsidP="00DB696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3042ED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3042ED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DB6965" w:rsidRPr="003042ED" w:rsidRDefault="00DB6965" w:rsidP="00DB696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lang w:eastAsia="en-US"/>
        </w:rPr>
        <w:t>-</w:t>
      </w:r>
      <w:r w:rsidRPr="003042ED">
        <w:rPr>
          <w:rFonts w:ascii="Franklin Gothic Book" w:hAnsi="Franklin Gothic Book"/>
        </w:rPr>
        <w:t xml:space="preserve">  </w:t>
      </w:r>
      <w:r w:rsidRPr="003042E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B6965" w:rsidRPr="003042ED" w:rsidRDefault="00DB6965" w:rsidP="00DB696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B6965" w:rsidRPr="003042ED" w:rsidRDefault="00DB6965" w:rsidP="00DB696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42ED">
        <w:rPr>
          <w:rFonts w:ascii="Franklin Gothic Book" w:eastAsia="Calibri" w:hAnsi="Franklin Gothic Book"/>
          <w:lang w:eastAsia="en-US"/>
        </w:rPr>
        <w:t xml:space="preserve">6.6. </w:t>
      </w:r>
      <w:r w:rsidRPr="003042ED">
        <w:rPr>
          <w:rFonts w:ascii="Franklin Gothic Book" w:eastAsia="Calibri" w:hAnsi="Franklin Gothic Book"/>
          <w:lang w:eastAsia="en-US"/>
        </w:rPr>
        <w:tab/>
      </w:r>
      <w:r w:rsidRPr="003042E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042E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B6965" w:rsidRPr="003042ED" w:rsidRDefault="00DB6965" w:rsidP="00DB696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B6965" w:rsidRPr="003042ED" w:rsidRDefault="00DB6965" w:rsidP="00DB696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B6965" w:rsidRPr="003042ED" w:rsidRDefault="00DB6965" w:rsidP="00DB696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B6965" w:rsidRPr="003042ED" w:rsidRDefault="00DB6965" w:rsidP="00DB6965">
      <w:pPr>
        <w:numPr>
          <w:ilvl w:val="1"/>
          <w:numId w:val="33"/>
        </w:numPr>
        <w:ind w:right="-425" w:hanging="644"/>
        <w:jc w:val="both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042ED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B6965" w:rsidRPr="003042ED" w:rsidRDefault="00DB6965" w:rsidP="00DB6965">
      <w:pPr>
        <w:jc w:val="both"/>
        <w:rPr>
          <w:rFonts w:ascii="Franklin Gothic Book" w:hAnsi="Franklin Gothic Book"/>
          <w:lang w:eastAsia="ar-SA"/>
        </w:rPr>
      </w:pPr>
    </w:p>
    <w:p w:rsidR="00DB6965" w:rsidRPr="003042ED" w:rsidRDefault="00DB6965" w:rsidP="00DB6965">
      <w:pPr>
        <w:jc w:val="both"/>
        <w:rPr>
          <w:rFonts w:ascii="Franklin Gothic Book" w:hAnsi="Franklin Gothic Book"/>
          <w:lang w:eastAsia="ar-SA"/>
        </w:rPr>
      </w:pPr>
    </w:p>
    <w:p w:rsidR="00DB6965" w:rsidRPr="003042ED" w:rsidRDefault="00DB6965" w:rsidP="00DB6965">
      <w:pPr>
        <w:jc w:val="both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8. </w:t>
      </w:r>
      <w:r w:rsidRPr="003042E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B6965" w:rsidRPr="003042ED" w:rsidRDefault="00DB6965" w:rsidP="00DB6965">
      <w:pPr>
        <w:jc w:val="both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keepNext/>
        <w:numPr>
          <w:ilvl w:val="0"/>
          <w:numId w:val="34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3042ED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042ED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tbl>
      <w:tblPr>
        <w:tblW w:w="140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84"/>
        <w:gridCol w:w="4687"/>
      </w:tblGrid>
      <w:tr w:rsidR="00DB6965" w:rsidRPr="003042ED" w:rsidTr="00DB6965">
        <w:trPr>
          <w:trHeight w:val="3226"/>
        </w:trPr>
        <w:tc>
          <w:tcPr>
            <w:tcW w:w="9384" w:type="dxa"/>
            <w:tcBorders>
              <w:right w:val="single" w:sz="4" w:space="0" w:color="auto"/>
            </w:tcBorders>
          </w:tcPr>
          <w:tbl>
            <w:tblPr>
              <w:tblW w:w="9214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5"/>
              <w:gridCol w:w="3080"/>
              <w:gridCol w:w="3969"/>
            </w:tblGrid>
            <w:tr w:rsidR="00DB6965" w:rsidRPr="003042ED" w:rsidTr="00DB6965">
              <w:tc>
                <w:tcPr>
                  <w:tcW w:w="2165" w:type="dxa"/>
                  <w:tcBorders>
                    <w:bottom w:val="single" w:sz="4" w:space="0" w:color="auto"/>
                  </w:tcBorders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080" w:type="dxa"/>
                  <w:tcBorders>
                    <w:bottom w:val="single" w:sz="4" w:space="0" w:color="auto"/>
                  </w:tcBorders>
                </w:tcPr>
                <w:p w:rsidR="00DB6965" w:rsidRPr="003042ED" w:rsidRDefault="00DB6965" w:rsidP="00DB6965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3042ED">
                    <w:rPr>
                      <w:rFonts w:ascii="Franklin Gothic Book" w:hAnsi="Franklin Gothic Book"/>
                      <w:b/>
                    </w:rPr>
                    <w:t>«ПОСТАВЩИК»</w:t>
                  </w:r>
                </w:p>
                <w:p w:rsidR="00DB6965" w:rsidRPr="003042ED" w:rsidRDefault="00DB6965" w:rsidP="00DB6965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ind w:right="5"/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3042ED">
                    <w:rPr>
                      <w:rFonts w:ascii="Franklin Gothic Book" w:hAnsi="Franklin Gothic Book"/>
                      <w:b/>
                    </w:rPr>
                    <w:t>«ПОКУПАТЕЛЬ»</w:t>
                  </w:r>
                </w:p>
                <w:p w:rsidR="00DB6965" w:rsidRPr="003042ED" w:rsidRDefault="00DB6965" w:rsidP="003042ED">
                  <w:pPr>
                    <w:ind w:right="-279"/>
                    <w:rPr>
                      <w:rFonts w:ascii="Franklin Gothic Book" w:hAnsi="Franklin Gothic Book"/>
                      <w:b/>
                    </w:rPr>
                  </w:pPr>
                  <w:r w:rsidRPr="003042ED">
                    <w:rPr>
                      <w:rFonts w:ascii="Franklin Gothic Book" w:hAnsi="Franklin Gothic Book"/>
                      <w:b/>
                    </w:rPr>
                    <w:t xml:space="preserve"> ПАО «</w:t>
                  </w:r>
                  <w:r w:rsidR="003042ED" w:rsidRPr="003042ED">
                    <w:rPr>
                      <w:rFonts w:ascii="Franklin Gothic Book" w:hAnsi="Franklin Gothic Book"/>
                      <w:b/>
                    </w:rPr>
                    <w:t>НМТП</w:t>
                  </w:r>
                  <w:r w:rsidRPr="003042ED">
                    <w:rPr>
                      <w:rFonts w:ascii="Franklin Gothic Book" w:hAnsi="Franklin Gothic Book"/>
                      <w:b/>
                    </w:rPr>
                    <w:t>»</w:t>
                  </w:r>
                </w:p>
              </w:tc>
            </w:tr>
            <w:tr w:rsidR="00DB6965" w:rsidRPr="003042ED" w:rsidTr="00DB6965">
              <w:trPr>
                <w:trHeight w:val="646"/>
              </w:trPr>
              <w:tc>
                <w:tcPr>
                  <w:tcW w:w="2165" w:type="dxa"/>
                  <w:tcBorders>
                    <w:top w:val="single" w:sz="4" w:space="0" w:color="auto"/>
                  </w:tcBorders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Юридический адрес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</w:tcBorders>
                </w:tcPr>
                <w:p w:rsidR="00DB6965" w:rsidRPr="003042ED" w:rsidRDefault="00DB6965" w:rsidP="00DB6965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353901, г. Новороссийск, ул. Портовая,14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Почтовый адрес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 xml:space="preserve">353901, г. Новороссийск, ул. Мира, 2 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ИНН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2315004404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997650001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Расчетный счет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40702810205300001367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Банк-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3042ED">
                    <w:rPr>
                      <w:rFonts w:ascii="Franklin Gothic Book" w:hAnsi="Franklin Gothic Book"/>
                    </w:rPr>
                    <w:t>Филиал  Банка</w:t>
                  </w:r>
                  <w:proofErr w:type="gramEnd"/>
                  <w:r w:rsidRPr="003042ED">
                    <w:rPr>
                      <w:rFonts w:ascii="Franklin Gothic Book" w:hAnsi="Franklin Gothic Book"/>
                    </w:rPr>
                    <w:t xml:space="preserve">  ВТБ (ПАО)  в г. Ростове-на-Дону    г. Ростов-на Дону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Корреспондентский счет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30101810300000000999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БИК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046015999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Исполнитель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Тарануха С.В.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тел/факс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</w:rPr>
                    <w:t>8(861-7) 60-41-49</w:t>
                  </w:r>
                </w:p>
              </w:tc>
            </w:tr>
            <w:tr w:rsidR="00DB6965" w:rsidRPr="003042ED" w:rsidTr="00DB6965">
              <w:tc>
                <w:tcPr>
                  <w:tcW w:w="2165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042ED">
                    <w:rPr>
                      <w:rFonts w:ascii="Franklin Gothic Book" w:hAnsi="Franklin Gothic Book"/>
                      <w:lang w:val="en-US"/>
                    </w:rPr>
                    <w:t>E</w:t>
                  </w:r>
                  <w:r w:rsidRPr="003042ED">
                    <w:rPr>
                      <w:rFonts w:ascii="Franklin Gothic Book" w:hAnsi="Franklin Gothic Book"/>
                    </w:rPr>
                    <w:t>.</w:t>
                  </w:r>
                  <w:r w:rsidRPr="003042ED">
                    <w:rPr>
                      <w:rFonts w:ascii="Franklin Gothic Book" w:hAnsi="Franklin Gothic Book"/>
                      <w:lang w:val="en-US"/>
                    </w:rPr>
                    <w:t>Mail</w:t>
                  </w:r>
                </w:p>
              </w:tc>
              <w:tc>
                <w:tcPr>
                  <w:tcW w:w="3080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</w:tcPr>
                <w:p w:rsidR="00DB6965" w:rsidRPr="003042ED" w:rsidRDefault="00DB6965" w:rsidP="00DB6965">
                  <w:pPr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3042ED">
                    <w:rPr>
                      <w:rFonts w:ascii="Franklin Gothic Book" w:hAnsi="Franklin Gothic Book"/>
                      <w:lang w:val="en-US"/>
                    </w:rPr>
                    <w:t>STaranuha</w:t>
                  </w:r>
                  <w:proofErr w:type="spellEnd"/>
                  <w:r w:rsidRPr="003042ED">
                    <w:rPr>
                      <w:rFonts w:ascii="Franklin Gothic Book" w:hAnsi="Franklin Gothic Book"/>
                    </w:rPr>
                    <w:t>@</w:t>
                  </w:r>
                  <w:proofErr w:type="spellStart"/>
                  <w:r w:rsidRPr="003042ED">
                    <w:rPr>
                      <w:rFonts w:ascii="Franklin Gothic Book" w:hAnsi="Franklin Gothic Book"/>
                      <w:lang w:val="en-US"/>
                    </w:rPr>
                    <w:t>ncsp</w:t>
                  </w:r>
                  <w:proofErr w:type="spellEnd"/>
                  <w:r w:rsidRPr="003042ED">
                    <w:rPr>
                      <w:rFonts w:ascii="Franklin Gothic Book" w:hAnsi="Franklin Gothic Book"/>
                    </w:rPr>
                    <w:t>.</w:t>
                  </w:r>
                  <w:r w:rsidRPr="003042ED">
                    <w:rPr>
                      <w:rFonts w:ascii="Franklin Gothic Book" w:hAnsi="Franklin Gothic Book"/>
                      <w:lang w:val="en-US"/>
                    </w:rPr>
                    <w:t>com</w:t>
                  </w:r>
                </w:p>
              </w:tc>
            </w:tr>
          </w:tbl>
          <w:p w:rsidR="00DB6965" w:rsidRPr="003042ED" w:rsidRDefault="00DB6965" w:rsidP="00DB696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tcBorders>
              <w:left w:val="single" w:sz="4" w:space="0" w:color="auto"/>
            </w:tcBorders>
            <w:hideMark/>
          </w:tcPr>
          <w:p w:rsidR="00DB6965" w:rsidRPr="003042ED" w:rsidRDefault="00DB6965" w:rsidP="00DB6965">
            <w:pPr>
              <w:rPr>
                <w:rFonts w:ascii="Franklin Gothic Book" w:hAnsi="Franklin Gothic Book"/>
              </w:rPr>
            </w:pPr>
          </w:p>
        </w:tc>
      </w:tr>
    </w:tbl>
    <w:p w:rsidR="00DB6965" w:rsidRPr="003042ED" w:rsidRDefault="00DB6965" w:rsidP="00DB696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B6965" w:rsidRPr="003042ED" w:rsidRDefault="00DB6965" w:rsidP="00DB696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b/>
          <w:lang w:eastAsia="ar-SA"/>
        </w:rPr>
        <w:t xml:space="preserve">    </w:t>
      </w:r>
    </w:p>
    <w:p w:rsidR="00DB6965" w:rsidRPr="003042ED" w:rsidRDefault="00DB6965" w:rsidP="00DB696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B6965" w:rsidRPr="003042ED" w:rsidRDefault="00DB6965" w:rsidP="00DB696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042ED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DB6965" w:rsidRPr="003042ED" w:rsidRDefault="00DB6965" w:rsidP="00DB696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proofErr w:type="gramStart"/>
      <w:r w:rsidRPr="003042ED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3042ED">
        <w:rPr>
          <w:rFonts w:ascii="Franklin Gothic Book" w:hAnsi="Franklin Gothic Book"/>
          <w:lang w:eastAsia="ar-SA"/>
        </w:rPr>
        <w:t xml:space="preserve">              </w:t>
      </w:r>
    </w:p>
    <w:p w:rsidR="00DB6965" w:rsidRPr="003042ED" w:rsidRDefault="00DB6965" w:rsidP="003042E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lang w:eastAsia="ar-SA"/>
        </w:rPr>
        <w:t xml:space="preserve">                                                                             ПАО «</w:t>
      </w:r>
      <w:r w:rsidR="003042ED" w:rsidRPr="003042ED">
        <w:rPr>
          <w:rFonts w:ascii="Franklin Gothic Book" w:hAnsi="Franklin Gothic Book"/>
          <w:lang w:eastAsia="ar-SA"/>
        </w:rPr>
        <w:t>НМТП</w:t>
      </w:r>
      <w:r w:rsidRPr="003042ED">
        <w:rPr>
          <w:rFonts w:ascii="Franklin Gothic Book" w:hAnsi="Franklin Gothic Book"/>
          <w:lang w:eastAsia="ar-SA"/>
        </w:rPr>
        <w:t>»</w:t>
      </w:r>
    </w:p>
    <w:p w:rsidR="00DB6965" w:rsidRPr="003042ED" w:rsidRDefault="00DB6965" w:rsidP="00DB6965">
      <w:pPr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jc w:val="center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</w:rPr>
        <w:t xml:space="preserve"> ______________________                        </w:t>
      </w:r>
      <w:r w:rsidRPr="003042ED">
        <w:rPr>
          <w:rFonts w:ascii="Franklin Gothic Book" w:hAnsi="Franklin Gothic Book"/>
        </w:rPr>
        <w:tab/>
        <w:t xml:space="preserve">             _______________________ И.В. </w:t>
      </w:r>
      <w:proofErr w:type="spellStart"/>
      <w:r w:rsidRPr="003042ED">
        <w:rPr>
          <w:rFonts w:ascii="Franklin Gothic Book" w:hAnsi="Franklin Gothic Book"/>
        </w:rPr>
        <w:t>Белухин</w:t>
      </w:r>
      <w:proofErr w:type="spellEnd"/>
      <w:r w:rsidRPr="003042E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042ED">
        <w:rPr>
          <w:rFonts w:ascii="Franklin Gothic Book" w:hAnsi="Franklin Gothic Book"/>
          <w:lang w:eastAsia="ar-SA"/>
        </w:rPr>
        <w:t>«_____»_______________ 2016 г.                           «_____» ____________________ 2016 г.</w:t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B6965" w:rsidRPr="003042ED" w:rsidRDefault="00DB6965" w:rsidP="00DB696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                                                                                                </w:t>
      </w:r>
    </w:p>
    <w:p w:rsidR="00DB6965" w:rsidRPr="003042ED" w:rsidRDefault="00DB6965" w:rsidP="00DB6965">
      <w:pPr>
        <w:ind w:left="-709"/>
        <w:jc w:val="center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                                                                                        </w:t>
      </w:r>
    </w:p>
    <w:p w:rsidR="00DB6965" w:rsidRPr="003042ED" w:rsidRDefault="00DB6965" w:rsidP="00DB6965">
      <w:pPr>
        <w:ind w:left="-709"/>
        <w:jc w:val="center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2016 г.</w:t>
      </w:r>
    </w:p>
    <w:p w:rsidR="00DB6965" w:rsidRPr="003042ED" w:rsidRDefault="00DB6965" w:rsidP="00DB6965">
      <w:pPr>
        <w:rPr>
          <w:rFonts w:ascii="Franklin Gothic Book" w:hAnsi="Franklin Gothic Book"/>
        </w:rPr>
      </w:pPr>
    </w:p>
    <w:p w:rsidR="00DB6965" w:rsidRPr="003042ED" w:rsidRDefault="00DB6965" w:rsidP="00DB6965">
      <w:pPr>
        <w:ind w:left="-709"/>
        <w:jc w:val="center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35" w:tblpY="1"/>
        <w:tblOverlap w:val="never"/>
        <w:tblW w:w="10327" w:type="dxa"/>
        <w:tblLook w:val="0000" w:firstRow="0" w:lastRow="0" w:firstColumn="0" w:lastColumn="0" w:noHBand="0" w:noVBand="0"/>
      </w:tblPr>
      <w:tblGrid>
        <w:gridCol w:w="575"/>
        <w:gridCol w:w="5218"/>
        <w:gridCol w:w="1293"/>
        <w:gridCol w:w="842"/>
        <w:gridCol w:w="1276"/>
        <w:gridCol w:w="1417"/>
      </w:tblGrid>
      <w:tr w:rsidR="00DB6965" w:rsidRPr="003042ED" w:rsidTr="003042ED">
        <w:trPr>
          <w:trHeight w:val="51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42ED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42E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3042ED">
              <w:rPr>
                <w:rFonts w:ascii="Franklin Gothic Book" w:hAnsi="Franklin Gothic Book"/>
                <w:b/>
                <w:color w:val="000000"/>
              </w:rPr>
              <w:t>Един.изм</w:t>
            </w:r>
            <w:proofErr w:type="spellEnd"/>
            <w:r w:rsidRPr="003042ED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42ED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042ED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B6965" w:rsidRPr="003042ED" w:rsidTr="003042ED">
        <w:trPr>
          <w:trHeight w:val="27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65" w:rsidRPr="003042ED" w:rsidRDefault="00DB6965" w:rsidP="003042ED">
            <w:pPr>
              <w:tabs>
                <w:tab w:val="left" w:pos="3286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 xml:space="preserve">БАТАРЕЯ </w:t>
            </w:r>
            <w:proofErr w:type="gramStart"/>
            <w:r w:rsidRPr="003042ED">
              <w:rPr>
                <w:rFonts w:ascii="Franklin Gothic Book" w:hAnsi="Franklin Gothic Book"/>
                <w:color w:val="000000"/>
              </w:rPr>
              <w:t>АККУМУЛЯТОРНАЯ  6</w:t>
            </w:r>
            <w:proofErr w:type="gramEnd"/>
            <w:r w:rsidRPr="003042ED">
              <w:rPr>
                <w:rFonts w:ascii="Franklin Gothic Book" w:hAnsi="Franklin Gothic Book"/>
                <w:color w:val="000000"/>
              </w:rPr>
              <w:t xml:space="preserve">CT 100А/Ч , 12В, </w:t>
            </w:r>
            <w:proofErr w:type="spellStart"/>
            <w:r w:rsidRPr="003042ED">
              <w:rPr>
                <w:rFonts w:ascii="Franklin Gothic Book" w:hAnsi="Franklin Gothic Book"/>
                <w:color w:val="000000"/>
              </w:rPr>
              <w:t>о.п</w:t>
            </w:r>
            <w:proofErr w:type="spellEnd"/>
            <w:r w:rsidRPr="003042ED">
              <w:rPr>
                <w:rFonts w:ascii="Franklin Gothic Book" w:hAnsi="Franklin Gothic Book"/>
                <w:color w:val="00000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B6965" w:rsidRPr="003042ED" w:rsidTr="003042ED">
        <w:trPr>
          <w:trHeight w:val="27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 xml:space="preserve">БАТАРЕЯ </w:t>
            </w:r>
            <w:proofErr w:type="gramStart"/>
            <w:r w:rsidRPr="003042ED">
              <w:rPr>
                <w:rFonts w:ascii="Franklin Gothic Book" w:hAnsi="Franklin Gothic Book"/>
                <w:color w:val="000000"/>
              </w:rPr>
              <w:t>АККУМУЛЯТОРНАЯ  6</w:t>
            </w:r>
            <w:proofErr w:type="gramEnd"/>
            <w:r w:rsidRPr="003042ED">
              <w:rPr>
                <w:rFonts w:ascii="Franklin Gothic Book" w:hAnsi="Franklin Gothic Book"/>
                <w:color w:val="000000"/>
              </w:rPr>
              <w:t xml:space="preserve"> СТ-140 а/ч, 12 В, </w:t>
            </w:r>
            <w:proofErr w:type="spellStart"/>
            <w:r w:rsidRPr="003042ED">
              <w:rPr>
                <w:rFonts w:ascii="Franklin Gothic Book" w:hAnsi="Franklin Gothic Book"/>
                <w:color w:val="000000"/>
              </w:rPr>
              <w:t>п.п</w:t>
            </w:r>
            <w:proofErr w:type="spellEnd"/>
            <w:r w:rsidRPr="003042ED">
              <w:rPr>
                <w:rFonts w:ascii="Franklin Gothic Book" w:hAnsi="Franklin Gothic Book"/>
                <w:color w:val="000000"/>
              </w:rPr>
              <w:t>., размер 490х190х220мм.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B6965" w:rsidRPr="003042ED" w:rsidTr="003042ED">
        <w:trPr>
          <w:trHeight w:val="27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 xml:space="preserve">БАТАРЕЯ </w:t>
            </w:r>
            <w:proofErr w:type="gramStart"/>
            <w:r w:rsidRPr="003042ED">
              <w:rPr>
                <w:rFonts w:ascii="Franklin Gothic Book" w:hAnsi="Franklin Gothic Book"/>
                <w:color w:val="000000"/>
              </w:rPr>
              <w:t>АККУМУЛЯТОРНАЯ  6</w:t>
            </w:r>
            <w:proofErr w:type="gramEnd"/>
            <w:r w:rsidRPr="003042ED">
              <w:rPr>
                <w:rFonts w:ascii="Franklin Gothic Book" w:hAnsi="Franklin Gothic Book"/>
                <w:color w:val="000000"/>
              </w:rPr>
              <w:t xml:space="preserve"> СТ-190 а/ч, 12 В, </w:t>
            </w:r>
            <w:proofErr w:type="spellStart"/>
            <w:r w:rsidRPr="003042ED">
              <w:rPr>
                <w:rFonts w:ascii="Franklin Gothic Book" w:hAnsi="Franklin Gothic Book"/>
                <w:color w:val="000000"/>
              </w:rPr>
              <w:t>о.п</w:t>
            </w:r>
            <w:proofErr w:type="spellEnd"/>
            <w:r w:rsidRPr="003042ED">
              <w:rPr>
                <w:rFonts w:ascii="Franklin Gothic Book" w:hAnsi="Franklin Gothic Book"/>
                <w:color w:val="000000"/>
              </w:rPr>
              <w:t>., размер 513х223х223мм.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42ED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B6965" w:rsidRPr="003042ED" w:rsidTr="003042ED">
        <w:trPr>
          <w:trHeight w:val="25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B6965" w:rsidRPr="003042ED" w:rsidTr="003042ED">
        <w:trPr>
          <w:trHeight w:val="25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B6965" w:rsidRPr="003042ED" w:rsidTr="003042ED">
        <w:trPr>
          <w:trHeight w:val="25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965" w:rsidRPr="003042ED" w:rsidRDefault="00DB6965" w:rsidP="003042ED">
            <w:pPr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965" w:rsidRPr="003042ED" w:rsidRDefault="00DB6965" w:rsidP="003042E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B6965" w:rsidRPr="003042ED" w:rsidRDefault="00DB6965" w:rsidP="00DB6965">
      <w:pPr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1. </w:t>
      </w:r>
      <w:r w:rsidRPr="003042ED">
        <w:rPr>
          <w:rFonts w:ascii="Franklin Gothic Book" w:hAnsi="Franklin Gothic Book"/>
          <w:b/>
        </w:rPr>
        <w:t>Всего к оплате</w:t>
      </w:r>
      <w:r w:rsidRPr="003042ED">
        <w:rPr>
          <w:rFonts w:ascii="Franklin Gothic Book" w:hAnsi="Franklin Gothic Book"/>
        </w:rPr>
        <w:t xml:space="preserve">: </w:t>
      </w:r>
    </w:p>
    <w:p w:rsidR="00DB6965" w:rsidRPr="003042ED" w:rsidRDefault="00DB6965" w:rsidP="00DB6965">
      <w:pPr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 xml:space="preserve">2. </w:t>
      </w:r>
      <w:r w:rsidRPr="003042ED">
        <w:rPr>
          <w:rFonts w:ascii="Franklin Gothic Book" w:hAnsi="Franklin Gothic Book"/>
          <w:b/>
        </w:rPr>
        <w:t>Условие поставки</w:t>
      </w:r>
      <w:r w:rsidRPr="003042ED">
        <w:rPr>
          <w:rFonts w:ascii="Franklin Gothic Book" w:hAnsi="Franklin Gothic Book"/>
        </w:rPr>
        <w:t xml:space="preserve">: склад Покупателя г. Новороссийск в </w:t>
      </w:r>
      <w:proofErr w:type="gramStart"/>
      <w:r w:rsidRPr="003042ED">
        <w:rPr>
          <w:rFonts w:ascii="Franklin Gothic Book" w:hAnsi="Franklin Gothic Book"/>
        </w:rPr>
        <w:t>течение  -</w:t>
      </w:r>
      <w:proofErr w:type="gramEnd"/>
      <w:r w:rsidRPr="003042ED">
        <w:rPr>
          <w:rFonts w:ascii="Franklin Gothic Book" w:hAnsi="Franklin Gothic Book"/>
        </w:rPr>
        <w:t xml:space="preserve">  </w:t>
      </w:r>
      <w:r w:rsidR="003042ED" w:rsidRPr="003042ED">
        <w:rPr>
          <w:rFonts w:ascii="Franklin Gothic Book" w:hAnsi="Franklin Gothic Book"/>
        </w:rPr>
        <w:t>____</w:t>
      </w:r>
      <w:r w:rsidRPr="003042ED">
        <w:rPr>
          <w:rFonts w:ascii="Franklin Gothic Book" w:hAnsi="Franklin Gothic Book"/>
        </w:rPr>
        <w:t xml:space="preserve"> дней с момента подписания настоящего Договора и Приложения обеими Сторонами. Допускается досрочная поставка Товара.</w:t>
      </w:r>
    </w:p>
    <w:p w:rsidR="00DB6965" w:rsidRPr="003042ED" w:rsidRDefault="00DB6965" w:rsidP="00DB6965">
      <w:pPr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Товар должен быть новым, ранее не использованным.</w:t>
      </w:r>
    </w:p>
    <w:p w:rsidR="00DB6965" w:rsidRPr="003042ED" w:rsidRDefault="00DB6965" w:rsidP="00DB6965">
      <w:pPr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Аккумуляторы должны соответствовать заявленным характеристикам, технически исправными и без внешних повреждений.</w:t>
      </w:r>
    </w:p>
    <w:p w:rsidR="00DB6965" w:rsidRPr="003042ED" w:rsidRDefault="00DB6965" w:rsidP="00DB6965">
      <w:pPr>
        <w:rPr>
          <w:rFonts w:ascii="Franklin Gothic Book" w:hAnsi="Franklin Gothic Book"/>
        </w:rPr>
      </w:pPr>
      <w:r w:rsidRPr="003042ED">
        <w:rPr>
          <w:rFonts w:ascii="Franklin Gothic Book" w:hAnsi="Franklin Gothic Book"/>
        </w:rPr>
        <w:t>При поставке товара необходимо предоставить сертификаты и паспорта качества.</w:t>
      </w:r>
    </w:p>
    <w:p w:rsidR="00DB6965" w:rsidRPr="003042ED" w:rsidRDefault="00DB6965" w:rsidP="00DB6965">
      <w:pPr>
        <w:keepNext/>
        <w:outlineLvl w:val="5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keepNext/>
        <w:outlineLvl w:val="5"/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keepNext/>
        <w:outlineLvl w:val="5"/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От </w:t>
      </w:r>
      <w:proofErr w:type="gramStart"/>
      <w:r w:rsidRPr="003042ED">
        <w:rPr>
          <w:rFonts w:ascii="Franklin Gothic Book" w:hAnsi="Franklin Gothic Book"/>
          <w:b/>
        </w:rPr>
        <w:t xml:space="preserve">Поставщика:   </w:t>
      </w:r>
      <w:proofErr w:type="gramEnd"/>
      <w:r w:rsidRPr="003042ED">
        <w:rPr>
          <w:rFonts w:ascii="Franklin Gothic Book" w:hAnsi="Franklin Gothic Book"/>
          <w:b/>
        </w:rPr>
        <w:t xml:space="preserve">                                                     От Покупателя:</w:t>
      </w:r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DB6965" w:rsidRPr="003042ED" w:rsidRDefault="00DB6965" w:rsidP="003042ED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                                                                            ПАО «</w:t>
      </w:r>
      <w:r w:rsidR="003042ED" w:rsidRPr="003042ED">
        <w:rPr>
          <w:rFonts w:ascii="Franklin Gothic Book" w:hAnsi="Franklin Gothic Book"/>
          <w:b/>
        </w:rPr>
        <w:t>НМТП</w:t>
      </w:r>
      <w:r w:rsidRPr="003042ED">
        <w:rPr>
          <w:rFonts w:ascii="Franklin Gothic Book" w:hAnsi="Franklin Gothic Book"/>
          <w:b/>
        </w:rPr>
        <w:t xml:space="preserve">»                                                                       </w:t>
      </w:r>
    </w:p>
    <w:p w:rsidR="00DB6965" w:rsidRPr="003042ED" w:rsidRDefault="00DB6965" w:rsidP="00DB6965">
      <w:pPr>
        <w:rPr>
          <w:rFonts w:ascii="Franklin Gothic Book" w:hAnsi="Franklin Gothic Book"/>
          <w:b/>
        </w:rPr>
      </w:pPr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3042ED">
        <w:rPr>
          <w:rFonts w:ascii="Franklin Gothic Book" w:hAnsi="Franklin Gothic Book"/>
          <w:b/>
        </w:rPr>
        <w:t>Белухин</w:t>
      </w:r>
      <w:proofErr w:type="spellEnd"/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 xml:space="preserve">           </w:t>
      </w:r>
    </w:p>
    <w:p w:rsidR="00DB6965" w:rsidRPr="003042ED" w:rsidRDefault="00DB6965" w:rsidP="00DB6965">
      <w:pPr>
        <w:rPr>
          <w:rFonts w:ascii="Franklin Gothic Book" w:hAnsi="Franklin Gothic Book"/>
          <w:b/>
        </w:rPr>
      </w:pPr>
      <w:r w:rsidRPr="003042ED">
        <w:rPr>
          <w:rFonts w:ascii="Franklin Gothic Book" w:hAnsi="Franklin Gothic Book"/>
          <w:b/>
        </w:rPr>
        <w:t>«____» ___________ 2016 г.                                         «____» ________________ 2016 г.</w:t>
      </w:r>
    </w:p>
    <w:p w:rsidR="00DB6965" w:rsidRDefault="00DB6965" w:rsidP="00DB6965">
      <w:pPr>
        <w:rPr>
          <w:rFonts w:eastAsia="Calibri"/>
          <w:b/>
          <w:lang w:eastAsia="en-US"/>
        </w:rPr>
      </w:pPr>
    </w:p>
    <w:p w:rsidR="00DB6965" w:rsidRDefault="00DB6965" w:rsidP="00BA51D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B6965" w:rsidRDefault="00DB6965" w:rsidP="00BA51D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right"/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3042E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219" w:tblpY="1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704"/>
        <w:gridCol w:w="3553"/>
        <w:gridCol w:w="567"/>
        <w:gridCol w:w="992"/>
        <w:gridCol w:w="1418"/>
        <w:gridCol w:w="1550"/>
        <w:gridCol w:w="1706"/>
      </w:tblGrid>
      <w:tr w:rsidR="003042ED" w:rsidRPr="003042ED" w:rsidTr="003100C8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CF10F7" w:rsidP="00CF10F7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Едиз</w:t>
            </w:r>
            <w:proofErr w:type="spellEnd"/>
            <w:r w:rsidR="003042ED" w:rsidRPr="003042ED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100C8" w:rsidP="00CF10F7">
            <w:pPr>
              <w:jc w:val="both"/>
              <w:rPr>
                <w:rFonts w:ascii="Franklin Gothic Book" w:hAnsi="Franklin Gothic Book"/>
                <w:b/>
              </w:rPr>
            </w:pPr>
            <w:r w:rsidRPr="003042ED">
              <w:rPr>
                <w:rFonts w:ascii="Franklin Gothic Book" w:hAnsi="Franklin Gothic Book"/>
                <w:b/>
              </w:rPr>
              <w:t>Сумма, без</w:t>
            </w:r>
            <w:r w:rsidR="003042ED" w:rsidRPr="003042ED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042ED" w:rsidRPr="003042ED" w:rsidTr="003100C8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БАТАРЕЯ </w:t>
            </w:r>
            <w:proofErr w:type="gramStart"/>
            <w:r w:rsidRPr="003042ED">
              <w:rPr>
                <w:rFonts w:ascii="Franklin Gothic Book" w:hAnsi="Franklin Gothic Book"/>
              </w:rPr>
              <w:t>АККУМУЛЯТОРНАЯ  6</w:t>
            </w:r>
            <w:proofErr w:type="gramEnd"/>
            <w:r w:rsidRPr="003042ED">
              <w:rPr>
                <w:rFonts w:ascii="Franklin Gothic Book" w:hAnsi="Franklin Gothic Book"/>
              </w:rPr>
              <w:t xml:space="preserve">CT 100А/Ч , 12В, </w:t>
            </w:r>
            <w:proofErr w:type="spellStart"/>
            <w:r w:rsidRPr="003042ED">
              <w:rPr>
                <w:rFonts w:ascii="Franklin Gothic Book" w:hAnsi="Franklin Gothic Book"/>
              </w:rPr>
              <w:t>о.п</w:t>
            </w:r>
            <w:proofErr w:type="spellEnd"/>
            <w:r w:rsidRPr="003042ED">
              <w:rPr>
                <w:rFonts w:ascii="Franklin Gothic Book" w:hAnsi="Franklin Gothic Boo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042ED" w:rsidRPr="003042ED" w:rsidTr="003100C8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2.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БАТАРЕЯ </w:t>
            </w:r>
            <w:proofErr w:type="gramStart"/>
            <w:r w:rsidRPr="003042ED">
              <w:rPr>
                <w:rFonts w:ascii="Franklin Gothic Book" w:hAnsi="Franklin Gothic Book"/>
              </w:rPr>
              <w:t>АККУМУЛЯТОРНАЯ  6</w:t>
            </w:r>
            <w:proofErr w:type="gramEnd"/>
            <w:r w:rsidRPr="003042ED">
              <w:rPr>
                <w:rFonts w:ascii="Franklin Gothic Book" w:hAnsi="Franklin Gothic Book"/>
              </w:rPr>
              <w:t xml:space="preserve"> СТ-140 а/ч, 12 В, </w:t>
            </w:r>
            <w:proofErr w:type="spellStart"/>
            <w:r w:rsidRPr="003042ED">
              <w:rPr>
                <w:rFonts w:ascii="Franklin Gothic Book" w:hAnsi="Franklin Gothic Book"/>
              </w:rPr>
              <w:t>п.п</w:t>
            </w:r>
            <w:proofErr w:type="spellEnd"/>
            <w:r w:rsidRPr="003042ED">
              <w:rPr>
                <w:rFonts w:ascii="Franklin Gothic Book" w:hAnsi="Franklin Gothic Book"/>
              </w:rPr>
              <w:t>., размер 490х190х220мм.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042ED" w:rsidRPr="003042ED" w:rsidTr="003100C8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3.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 xml:space="preserve">БАТАРЕЯ </w:t>
            </w:r>
            <w:proofErr w:type="gramStart"/>
            <w:r w:rsidRPr="003042ED">
              <w:rPr>
                <w:rFonts w:ascii="Franklin Gothic Book" w:hAnsi="Franklin Gothic Book"/>
              </w:rPr>
              <w:t>АККУМУЛЯТОРНАЯ  6</w:t>
            </w:r>
            <w:proofErr w:type="gramEnd"/>
            <w:r w:rsidRPr="003042ED">
              <w:rPr>
                <w:rFonts w:ascii="Franklin Gothic Book" w:hAnsi="Franklin Gothic Book"/>
              </w:rPr>
              <w:t xml:space="preserve"> СТ-190 а/ч, 12 В, </w:t>
            </w:r>
            <w:proofErr w:type="spellStart"/>
            <w:r w:rsidRPr="003042ED">
              <w:rPr>
                <w:rFonts w:ascii="Franklin Gothic Book" w:hAnsi="Franklin Gothic Book"/>
              </w:rPr>
              <w:t>о.п</w:t>
            </w:r>
            <w:proofErr w:type="spellEnd"/>
            <w:r w:rsidRPr="003042ED">
              <w:rPr>
                <w:rFonts w:ascii="Franklin Gothic Book" w:hAnsi="Franklin Gothic Book"/>
              </w:rPr>
              <w:t>., размер 513х223х223мм.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2ED" w:rsidRPr="003042ED" w:rsidRDefault="003042ED" w:rsidP="00CF10F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F10F7" w:rsidRPr="003042ED" w:rsidTr="003100C8">
        <w:trPr>
          <w:trHeight w:val="255"/>
        </w:trPr>
        <w:tc>
          <w:tcPr>
            <w:tcW w:w="7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10F7" w:rsidRPr="003042ED" w:rsidRDefault="00CF10F7" w:rsidP="00CF10F7">
            <w:pPr>
              <w:jc w:val="both"/>
              <w:rPr>
                <w:rFonts w:ascii="Franklin Gothic Book" w:hAnsi="Franklin Gothic Book"/>
              </w:rPr>
            </w:pPr>
            <w:r w:rsidRPr="003042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0F7" w:rsidRPr="003042ED" w:rsidRDefault="00CF10F7" w:rsidP="00CF10F7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F10F7" w:rsidRPr="003042ED" w:rsidRDefault="00CF10F7" w:rsidP="00CF10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4C566D" w:rsidRDefault="004C566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CF10F7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CF10F7">
        <w:rPr>
          <w:rFonts w:ascii="Franklin Gothic Book" w:hAnsi="Franklin Gothic Book"/>
        </w:rPr>
        <w:t>Участник</w:t>
      </w:r>
      <w:r w:rsidR="003F4375" w:rsidRPr="00CF10F7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474F3" w:rsidRPr="00CF10F7">
        <w:rPr>
          <w:rFonts w:ascii="Franklin Gothic Book" w:hAnsi="Franklin Gothic Book"/>
        </w:rPr>
        <w:t xml:space="preserve">на поставку </w:t>
      </w:r>
      <w:r w:rsidR="00CF10F7" w:rsidRPr="00CF10F7">
        <w:rPr>
          <w:rFonts w:ascii="Franklin Gothic Book" w:hAnsi="Franklin Gothic Book"/>
        </w:rPr>
        <w:t>аккумуляторных батарей</w:t>
      </w:r>
      <w:r w:rsidR="008474F3" w:rsidRPr="00CF10F7">
        <w:rPr>
          <w:rFonts w:ascii="Franklin Gothic Book" w:hAnsi="Franklin Gothic Book"/>
        </w:rPr>
        <w:t xml:space="preserve"> </w:t>
      </w:r>
      <w:r w:rsidR="003F4375" w:rsidRPr="00CF10F7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CF10F7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CF10F7">
        <w:rPr>
          <w:rFonts w:ascii="Franklin Gothic Book" w:hAnsi="Franklin Gothic Book"/>
        </w:rPr>
        <w:t>Участник</w:t>
      </w:r>
      <w:r w:rsidR="003F4375" w:rsidRPr="00CF10F7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CF10F7">
        <w:rPr>
          <w:rFonts w:ascii="Franklin Gothic Book" w:hAnsi="Franklin Gothic Book"/>
        </w:rPr>
        <w:t xml:space="preserve">тветствии с условиями закупки, </w:t>
      </w:r>
      <w:r w:rsidR="003F4375" w:rsidRPr="00CF10F7">
        <w:rPr>
          <w:rFonts w:ascii="Franklin Gothic Book" w:hAnsi="Franklin Gothic Book"/>
        </w:rPr>
        <w:t xml:space="preserve">прилагаемым </w:t>
      </w:r>
      <w:r w:rsidR="002E597A" w:rsidRPr="00CF10F7">
        <w:rPr>
          <w:rFonts w:ascii="Franklin Gothic Book" w:hAnsi="Franklin Gothic Book"/>
        </w:rPr>
        <w:t>проектом</w:t>
      </w:r>
      <w:r w:rsidR="003F4375" w:rsidRPr="00CF10F7">
        <w:rPr>
          <w:rFonts w:ascii="Franklin Gothic Book" w:hAnsi="Franklin Gothic Book"/>
        </w:rPr>
        <w:t xml:space="preserve"> договора</w:t>
      </w:r>
      <w:r w:rsidR="002E597A" w:rsidRPr="00CF10F7">
        <w:rPr>
          <w:rFonts w:ascii="Franklin Gothic Book" w:hAnsi="Franklin Gothic Book"/>
        </w:rPr>
        <w:t xml:space="preserve"> и техническим заданием</w:t>
      </w:r>
      <w:r w:rsidR="003F4375" w:rsidRPr="00CF10F7">
        <w:rPr>
          <w:rFonts w:ascii="Franklin Gothic Book" w:hAnsi="Franklin Gothic Book"/>
        </w:rPr>
        <w:t>.</w:t>
      </w:r>
      <w:r w:rsidR="002E597A" w:rsidRPr="00CF10F7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CF10F7" w:rsidRDefault="00E537DB" w:rsidP="00E537DB">
      <w:pPr>
        <w:ind w:left="720"/>
        <w:rPr>
          <w:rFonts w:ascii="Franklin Gothic Book" w:hAnsi="Franklin Gothic Book"/>
          <w:sz w:val="22"/>
          <w:szCs w:val="22"/>
        </w:rPr>
      </w:pPr>
      <w:r w:rsidRPr="00CF10F7">
        <w:rPr>
          <w:rFonts w:ascii="Franklin Gothic Book" w:hAnsi="Franklin Gothic Book"/>
          <w:sz w:val="22"/>
          <w:szCs w:val="22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CF10F7" w:rsidRDefault="00E537DB" w:rsidP="00CF10F7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E537DB" w:rsidRPr="003F4375" w:rsidRDefault="00E537DB" w:rsidP="00CF10F7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CF10F7" w:rsidRPr="00CF10F7" w:rsidRDefault="00E537DB" w:rsidP="00CF10F7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 w:rsidRPr="00CF10F7">
        <w:rPr>
          <w:rFonts w:ascii="Franklin Gothic Book" w:hAnsi="Franklin Gothic Book"/>
          <w:sz w:val="16"/>
          <w:szCs w:val="16"/>
          <w:vertAlign w:val="superscript"/>
        </w:rPr>
        <w:tab/>
      </w:r>
      <w:r w:rsidRPr="00CF10F7">
        <w:rPr>
          <w:rFonts w:ascii="Franklin Gothic Book" w:hAnsi="Franklin Gothic Book"/>
          <w:vertAlign w:val="superscript"/>
        </w:rPr>
        <w:t xml:space="preserve"> (подпись, М.П.)</w:t>
      </w:r>
      <w:r w:rsidRPr="00CF10F7">
        <w:rPr>
          <w:rFonts w:ascii="Franklin Gothic Book" w:hAnsi="Franklin Gothic Book"/>
          <w:vertAlign w:val="superscript"/>
        </w:rPr>
        <w:tab/>
      </w:r>
    </w:p>
    <w:p w:rsidR="00E537DB" w:rsidRPr="003F4375" w:rsidRDefault="00CF10F7" w:rsidP="00CF10F7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</w:rPr>
      </w:pPr>
      <w:r>
        <w:rPr>
          <w:rFonts w:ascii="Franklin Gothic Book" w:hAnsi="Franklin Gothic Book"/>
          <w:sz w:val="16"/>
          <w:szCs w:val="16"/>
        </w:rPr>
        <w:t xml:space="preserve">    </w:t>
      </w:r>
      <w:r w:rsidR="00E537DB" w:rsidRPr="003F4375">
        <w:rPr>
          <w:rFonts w:ascii="Franklin Gothic Book" w:hAnsi="Franklin Gothic Book"/>
        </w:rPr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CF10F7" w:rsidRDefault="00E27B3F" w:rsidP="00E27B3F">
      <w:pPr>
        <w:keepNext/>
        <w:widowControl w:val="0"/>
        <w:rPr>
          <w:rFonts w:ascii="Franklin Gothic Book" w:hAnsi="Franklin Gothic Book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CF10F7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10F7">
              <w:rPr>
                <w:rFonts w:ascii="Franklin Gothic Book" w:hAnsi="Franklin Gothic Book"/>
              </w:rPr>
              <w:t>: (8617) 60-27-80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CF10F7" w:rsidRPr="00CF10F7">
              <w:rPr>
                <w:rFonts w:ascii="Franklin Gothic Book" w:hAnsi="Franklin Gothic Book"/>
              </w:rPr>
              <w:t>Балкаров Залимгери Заурович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CF10F7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CF10F7">
              <w:rPr>
                <w:rFonts w:ascii="Franklin Gothic Book" w:hAnsi="Franklin Gothic Book"/>
              </w:rPr>
              <w:t>поставка</w:t>
            </w:r>
            <w:r w:rsidR="00CF10F7" w:rsidRPr="00CF10F7">
              <w:rPr>
                <w:rFonts w:ascii="Franklin Gothic Book" w:hAnsi="Franklin Gothic Book"/>
              </w:rPr>
              <w:t xml:space="preserve"> аккумуляторных батарей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3100C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100C8">
              <w:rPr>
                <w:rFonts w:ascii="Franklin Gothic Book" w:hAnsi="Franklin Gothic Book"/>
                <w:b/>
              </w:rPr>
              <w:t>495 004,93 (</w:t>
            </w:r>
            <w:r w:rsidR="003100C8">
              <w:rPr>
                <w:rFonts w:ascii="Franklin Gothic Book" w:hAnsi="Franklin Gothic Book"/>
              </w:rPr>
              <w:t xml:space="preserve">четыреста девяносто пять тысяч четыре) рубля </w:t>
            </w:r>
            <w:proofErr w:type="gramStart"/>
            <w:r w:rsidR="003100C8">
              <w:rPr>
                <w:rFonts w:ascii="Franklin Gothic Book" w:hAnsi="Franklin Gothic Book"/>
              </w:rPr>
              <w:t xml:space="preserve">93 </w:t>
            </w:r>
            <w:r w:rsidR="001964C8" w:rsidRPr="001964C8">
              <w:rPr>
                <w:rFonts w:ascii="Franklin Gothic Book" w:hAnsi="Franklin Gothic Book"/>
              </w:rPr>
              <w:t xml:space="preserve"> копе</w:t>
            </w:r>
            <w:r w:rsidR="003100C8">
              <w:rPr>
                <w:rFonts w:ascii="Franklin Gothic Book" w:hAnsi="Franklin Gothic Book"/>
              </w:rPr>
              <w:t>й</w:t>
            </w:r>
            <w:r w:rsidR="001964C8" w:rsidRPr="001964C8">
              <w:rPr>
                <w:rFonts w:ascii="Franklin Gothic Book" w:hAnsi="Franklin Gothic Book"/>
              </w:rPr>
              <w:t>к</w:t>
            </w:r>
            <w:r w:rsidR="003100C8">
              <w:rPr>
                <w:rFonts w:ascii="Franklin Gothic Book" w:hAnsi="Franklin Gothic Book"/>
              </w:rPr>
              <w:t>и</w:t>
            </w:r>
            <w:proofErr w:type="gramEnd"/>
            <w:r w:rsidR="001964C8" w:rsidRPr="001964C8">
              <w:rPr>
                <w:rFonts w:ascii="Franklin Gothic Book" w:hAnsi="Franklin Gothic Book"/>
              </w:rPr>
              <w:t xml:space="preserve">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100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1B5E90">
              <w:rPr>
                <w:rFonts w:ascii="Franklin Gothic Book" w:hAnsi="Franklin Gothic Book"/>
              </w:rPr>
              <w:t xml:space="preserve">о Московскому времени </w:t>
            </w:r>
            <w:r w:rsidR="003100C8">
              <w:rPr>
                <w:rFonts w:ascii="Franklin Gothic Book" w:hAnsi="Franklin Gothic Book"/>
              </w:rPr>
              <w:t>26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декаб</w:t>
            </w:r>
            <w:r w:rsidR="00746BAD" w:rsidRPr="00746BAD">
              <w:rPr>
                <w:rFonts w:ascii="Franklin Gothic Book" w:hAnsi="Franklin Gothic Book"/>
              </w:rPr>
              <w:t>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100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3100C8">
              <w:rPr>
                <w:rFonts w:ascii="Franklin Gothic Book" w:hAnsi="Franklin Gothic Book"/>
              </w:rPr>
              <w:t>18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янва</w:t>
            </w:r>
            <w:r w:rsidR="006B2F90">
              <w:rPr>
                <w:rFonts w:ascii="Franklin Gothic Book" w:hAnsi="Franklin Gothic Book"/>
              </w:rPr>
              <w:t>ря</w:t>
            </w:r>
            <w:r w:rsidR="001964C8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100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474F3">
              <w:rPr>
                <w:rFonts w:ascii="Franklin Gothic Book" w:hAnsi="Franklin Gothic Book"/>
              </w:rPr>
              <w:t>1</w:t>
            </w:r>
            <w:r w:rsidR="003100C8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декаб</w:t>
            </w:r>
            <w:r w:rsidR="00746BAD">
              <w:rPr>
                <w:rFonts w:ascii="Franklin Gothic Book" w:hAnsi="Franklin Gothic Book"/>
              </w:rPr>
              <w:t>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3100C8">
              <w:rPr>
                <w:rFonts w:ascii="Franklin Gothic Book" w:hAnsi="Franklin Gothic Book"/>
              </w:rPr>
              <w:t>22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декабр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3100C8">
        <w:trPr>
          <w:trHeight w:val="2962"/>
        </w:trPr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3100C8" w:rsidRPr="003100C8" w:rsidRDefault="003100C8" w:rsidP="003100C8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3100C8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3100C8">
              <w:rPr>
                <w:rFonts w:ascii="Franklin Gothic Book" w:hAnsi="Franklin Gothic Book"/>
              </w:rPr>
              <w:t>Товара  в</w:t>
            </w:r>
            <w:proofErr w:type="gramEnd"/>
            <w:r w:rsidRPr="003100C8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накладной (ТОРГ-12), полученных от Поставщика.</w:t>
            </w:r>
          </w:p>
          <w:p w:rsidR="003100C8" w:rsidRPr="003100C8" w:rsidRDefault="003100C8" w:rsidP="003100C8">
            <w:pPr>
              <w:numPr>
                <w:ilvl w:val="1"/>
                <w:numId w:val="40"/>
              </w:numPr>
              <w:tabs>
                <w:tab w:val="clear" w:pos="360"/>
                <w:tab w:val="num" w:pos="171"/>
              </w:tabs>
              <w:jc w:val="both"/>
              <w:rPr>
                <w:rFonts w:ascii="Franklin Gothic Book" w:hAnsi="Franklin Gothic Book"/>
              </w:rPr>
            </w:pPr>
            <w:r w:rsidRPr="003100C8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3100C8" w:rsidP="003100C8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3100C8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65" w:rsidRDefault="00DB6965">
      <w:r>
        <w:separator/>
      </w:r>
    </w:p>
  </w:endnote>
  <w:endnote w:type="continuationSeparator" w:id="0">
    <w:p w:rsidR="00DB6965" w:rsidRDefault="00DB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65" w:rsidRDefault="00DB6965">
    <w:pPr>
      <w:pStyle w:val="afa"/>
    </w:pPr>
  </w:p>
  <w:p w:rsidR="00DB6965" w:rsidRDefault="00DB6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65" w:rsidRDefault="00DB6965">
      <w:r>
        <w:separator/>
      </w:r>
    </w:p>
  </w:footnote>
  <w:footnote w:type="continuationSeparator" w:id="0">
    <w:p w:rsidR="00DB6965" w:rsidRDefault="00DB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4C8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5E90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2ED"/>
    <w:rsid w:val="003052A4"/>
    <w:rsid w:val="00307B5D"/>
    <w:rsid w:val="00307F47"/>
    <w:rsid w:val="003100C8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651F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4F3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40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1D8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0F65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0F7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94E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965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042E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8149-6563-4DF4-949A-E7F9EB83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26</Pages>
  <Words>8170</Words>
  <Characters>61453</Characters>
  <Application>Microsoft Office Word</Application>
  <DocSecurity>0</DocSecurity>
  <Lines>512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69485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Балкаров Залимгери Заурович</cp:lastModifiedBy>
  <cp:revision>26</cp:revision>
  <cp:lastPrinted>2016-12-16T12:34:00Z</cp:lastPrinted>
  <dcterms:created xsi:type="dcterms:W3CDTF">2016-05-17T08:03:00Z</dcterms:created>
  <dcterms:modified xsi:type="dcterms:W3CDTF">2016-12-16T12:34:00Z</dcterms:modified>
</cp:coreProperties>
</file>