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474523" w:rsidRPr="00474523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СЗЧ для погрузчика </w:t>
      </w:r>
      <w:proofErr w:type="spellStart"/>
      <w:r w:rsidR="00474523" w:rsidRPr="00474523">
        <w:rPr>
          <w:rFonts w:ascii="Franklin Gothic Heavy" w:eastAsia="Tahoma" w:hAnsi="Franklin Gothic Heavy"/>
          <w:b/>
          <w:kern w:val="144"/>
          <w:sz w:val="48"/>
          <w:szCs w:val="52"/>
        </w:rPr>
        <w:t>Libherr</w:t>
      </w:r>
      <w:proofErr w:type="spellEnd"/>
      <w:r w:rsidR="00474523" w:rsidRPr="00474523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L580 ковшевого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2F304A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E47C79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474523" w:rsidRPr="00474523" w:rsidRDefault="00474523" w:rsidP="00474523">
      <w:pPr>
        <w:spacing w:line="276" w:lineRule="auto"/>
        <w:jc w:val="center"/>
        <w:rPr>
          <w:rFonts w:ascii="Franklin Gothic Book" w:hAnsi="Franklin Gothic Book"/>
          <w:b/>
        </w:rPr>
      </w:pPr>
      <w:r w:rsidRPr="00474523">
        <w:rPr>
          <w:rFonts w:ascii="Franklin Gothic Book" w:hAnsi="Franklin Gothic Book"/>
          <w:b/>
        </w:rPr>
        <w:t>ТЕХНИЧЕСКОЕ ЗАДАНИЕ</w:t>
      </w:r>
    </w:p>
    <w:p w:rsidR="00474523" w:rsidRPr="00474523" w:rsidRDefault="00474523" w:rsidP="0047452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474523">
        <w:rPr>
          <w:rFonts w:ascii="Franklin Gothic Book" w:hAnsi="Franklin Gothic Book"/>
          <w:b/>
        </w:rPr>
        <w:t xml:space="preserve">на поставку СЗЧ для погрузчика </w:t>
      </w:r>
      <w:proofErr w:type="spellStart"/>
      <w:r w:rsidRPr="00474523">
        <w:rPr>
          <w:rFonts w:ascii="Franklin Gothic Book" w:hAnsi="Franklin Gothic Book"/>
          <w:b/>
        </w:rPr>
        <w:t>Libherr</w:t>
      </w:r>
      <w:proofErr w:type="spellEnd"/>
      <w:r w:rsidRPr="00474523">
        <w:rPr>
          <w:rFonts w:ascii="Franklin Gothic Book" w:hAnsi="Franklin Gothic Book"/>
          <w:b/>
        </w:rPr>
        <w:t xml:space="preserve"> L580 ковшевого</w:t>
      </w:r>
    </w:p>
    <w:p w:rsidR="00474523" w:rsidRPr="00474523" w:rsidRDefault="00474523" w:rsidP="0047452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36"/>
        <w:gridCol w:w="525"/>
        <w:gridCol w:w="1192"/>
        <w:gridCol w:w="2693"/>
        <w:gridCol w:w="1276"/>
        <w:gridCol w:w="613"/>
        <w:gridCol w:w="747"/>
      </w:tblGrid>
      <w:tr w:rsidR="00474523" w:rsidRPr="00474523" w:rsidTr="00474523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/>
              </w:rPr>
            </w:pPr>
            <w:r w:rsidRPr="0047452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/>
              </w:rPr>
            </w:pPr>
            <w:r w:rsidRPr="00474523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474523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74523" w:rsidRPr="00474523" w:rsidTr="00474523">
        <w:trPr>
          <w:trHeight w:val="3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Портовая, 14, г. Новороссийск, 353901. По заявке № 13157 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от 20.06.2016 г.</w:t>
            </w:r>
          </w:p>
        </w:tc>
      </w:tr>
      <w:tr w:rsidR="00474523" w:rsidRPr="00474523" w:rsidTr="00474523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Непосредственное описание товара основные функциональные характеристики и потребительские свойства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Зав. № погрузчика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Кол – во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VATZ1412CZD034668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БАЛЛАСТ ПРАВЫЙ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93021763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1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ШАЙБА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9918230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3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БОЛТ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404326208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1</w:t>
            </w:r>
          </w:p>
        </w:tc>
      </w:tr>
      <w:tr w:rsidR="00474523" w:rsidRPr="00474523" w:rsidTr="00474523">
        <w:trPr>
          <w:trHeight w:val="8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БОЛТ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4635363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474523">
              <w:rPr>
                <w:rFonts w:ascii="Franklin Gothic Book" w:hAnsi="Franklin Gothic Book" w:cs="Arial"/>
              </w:rPr>
              <w:t>шт</w:t>
            </w:r>
            <w:proofErr w:type="spellEnd"/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523" w:rsidRPr="00474523" w:rsidRDefault="00474523" w:rsidP="00474523">
            <w:pPr>
              <w:jc w:val="right"/>
              <w:rPr>
                <w:rFonts w:ascii="Franklin Gothic Book" w:hAnsi="Franklin Gothic Book" w:cs="Arial"/>
              </w:rPr>
            </w:pPr>
            <w:r w:rsidRPr="00474523">
              <w:rPr>
                <w:rFonts w:ascii="Franklin Gothic Book" w:hAnsi="Franklin Gothic Book" w:cs="Arial"/>
              </w:rPr>
              <w:t>2</w:t>
            </w:r>
          </w:p>
        </w:tc>
      </w:tr>
      <w:tr w:rsidR="00474523" w:rsidRPr="00474523" w:rsidTr="00474523">
        <w:trPr>
          <w:trHeight w:val="3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both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поставляется на склад Покупателя в г. Новороссийск, ул. Портовая, 14.</w:t>
            </w:r>
          </w:p>
        </w:tc>
      </w:tr>
      <w:tr w:rsidR="00474523" w:rsidRPr="00474523" w:rsidTr="00474523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Требования к поставляемому товару по комплектации и качеству 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474523" w:rsidRPr="00474523" w:rsidRDefault="00474523" w:rsidP="00474523">
            <w:pPr>
              <w:jc w:val="both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474523" w:rsidRPr="00474523" w:rsidTr="00474523">
        <w:trPr>
          <w:trHeight w:val="33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Должен соответствовать пункту 2 данного технического задания</w:t>
            </w:r>
          </w:p>
        </w:tc>
      </w:tr>
      <w:tr w:rsidR="00474523" w:rsidRPr="00474523" w:rsidTr="00474523">
        <w:trPr>
          <w:trHeight w:val="2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474523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Нет.</w:t>
            </w:r>
          </w:p>
        </w:tc>
      </w:tr>
      <w:tr w:rsidR="00474523" w:rsidRPr="00474523" w:rsidTr="00474523">
        <w:trPr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Нет.</w:t>
            </w:r>
          </w:p>
        </w:tc>
      </w:tr>
      <w:tr w:rsidR="00474523" w:rsidRPr="00474523" w:rsidTr="00474523">
        <w:trPr>
          <w:trHeight w:val="4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 весь товар гарантийный срок должен составлять не менее 12 месяцев со дня поставки на склад заказчика.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</w:tc>
      </w:tr>
      <w:tr w:rsidR="00474523" w:rsidRPr="00474523" w:rsidTr="00474523">
        <w:trPr>
          <w:trHeight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474523">
              <w:rPr>
                <w:rFonts w:ascii="Franklin Gothic Book" w:hAnsi="Franklin Gothic Book"/>
              </w:rPr>
              <w:t>при поставки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474523" w:rsidRPr="00474523" w:rsidTr="00474523">
        <w:trPr>
          <w:trHeight w:val="2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Нет.</w:t>
            </w:r>
          </w:p>
        </w:tc>
      </w:tr>
      <w:tr w:rsidR="00474523" w:rsidRPr="00474523" w:rsidTr="00474523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lastRenderedPageBreak/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Срок поставки должен составлять не более 25 (двадцати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474523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474523" w:rsidRPr="00474523" w:rsidTr="00474523">
        <w:trPr>
          <w:trHeight w:val="2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0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</w:tbl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474523" w:rsidRPr="00474523" w:rsidRDefault="00474523" w:rsidP="00474523">
      <w:pPr>
        <w:rPr>
          <w:b/>
          <w:szCs w:val="20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474523" w:rsidRPr="00474523" w:rsidRDefault="00474523" w:rsidP="0047452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474523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474523">
        <w:rPr>
          <w:rFonts w:ascii="Franklin Gothic Book" w:hAnsi="Franklin Gothic Book"/>
          <w:b/>
          <w:lang w:eastAsia="ar-SA"/>
        </w:rPr>
        <w:t xml:space="preserve">НМТП </w:t>
      </w:r>
    </w:p>
    <w:p w:rsidR="00474523" w:rsidRPr="00474523" w:rsidRDefault="00474523" w:rsidP="00474523">
      <w:pPr>
        <w:jc w:val="center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74523">
        <w:rPr>
          <w:rFonts w:ascii="Franklin Gothic Book" w:hAnsi="Franklin Gothic Book"/>
        </w:rPr>
        <w:t xml:space="preserve">   «</w:t>
      </w:r>
      <w:proofErr w:type="gramEnd"/>
      <w:r w:rsidRPr="00474523">
        <w:rPr>
          <w:rFonts w:ascii="Franklin Gothic Book" w:hAnsi="Franklin Gothic Book"/>
        </w:rPr>
        <w:t xml:space="preserve">     » ______________ 2016_  г.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          </w:t>
      </w:r>
      <w:r w:rsidRPr="0047452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74523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474523">
        <w:rPr>
          <w:rFonts w:ascii="Franklin Gothic Book" w:hAnsi="Franklin Gothic Book"/>
        </w:rPr>
        <w:t>Технического  директора</w:t>
      </w:r>
      <w:proofErr w:type="gramEnd"/>
      <w:r w:rsidRPr="00474523">
        <w:rPr>
          <w:rFonts w:ascii="Franklin Gothic Book" w:hAnsi="Franklin Gothic Book"/>
        </w:rPr>
        <w:t xml:space="preserve"> </w:t>
      </w:r>
      <w:proofErr w:type="spellStart"/>
      <w:r w:rsidRPr="00474523">
        <w:rPr>
          <w:rFonts w:ascii="Franklin Gothic Book" w:hAnsi="Franklin Gothic Book"/>
        </w:rPr>
        <w:t>Белухина</w:t>
      </w:r>
      <w:proofErr w:type="spellEnd"/>
      <w:r w:rsidRPr="00474523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474523">
        <w:rPr>
          <w:rFonts w:ascii="Franklin Gothic Book" w:hAnsi="Franklin Gothic Book"/>
          <w:u w:val="single"/>
        </w:rPr>
        <w:t>,</w:t>
      </w:r>
      <w:r w:rsidRPr="00474523">
        <w:rPr>
          <w:rFonts w:ascii="Franklin Gothic Book" w:hAnsi="Franklin Gothic Book"/>
        </w:rPr>
        <w:t xml:space="preserve"> с одной стороны, и </w:t>
      </w:r>
      <w:r w:rsidRPr="00474523">
        <w:rPr>
          <w:rFonts w:ascii="Franklin Gothic Book" w:hAnsi="Franklin Gothic Book"/>
          <w:b/>
        </w:rPr>
        <w:t>__________ «__________»</w:t>
      </w:r>
      <w:r w:rsidRPr="00474523">
        <w:rPr>
          <w:rFonts w:ascii="Franklin Gothic Book" w:hAnsi="Franklin Gothic Book"/>
        </w:rPr>
        <w:t xml:space="preserve"> </w:t>
      </w:r>
      <w:r w:rsidRPr="00474523">
        <w:rPr>
          <w:rFonts w:ascii="Franklin Gothic Book" w:hAnsi="Franklin Gothic Book"/>
          <w:b/>
        </w:rPr>
        <w:t>(__________),</w:t>
      </w:r>
      <w:r w:rsidRPr="00474523">
        <w:rPr>
          <w:rFonts w:ascii="Franklin Gothic Book" w:hAnsi="Franklin Gothic Book"/>
        </w:rPr>
        <w:t xml:space="preserve">  именуемое в дальнейшем «Поставщик», в лице </w:t>
      </w:r>
      <w:r w:rsidRPr="00474523">
        <w:rPr>
          <w:rFonts w:ascii="Franklin Gothic Book" w:hAnsi="Franklin Gothic Book"/>
          <w:b/>
        </w:rPr>
        <w:t>__________</w:t>
      </w:r>
      <w:r w:rsidRPr="00474523">
        <w:rPr>
          <w:rFonts w:ascii="Franklin Gothic Book" w:hAnsi="Franklin Gothic Book"/>
        </w:rPr>
        <w:t xml:space="preserve"> __________, </w:t>
      </w:r>
      <w:proofErr w:type="spellStart"/>
      <w:r w:rsidRPr="00474523">
        <w:rPr>
          <w:rFonts w:ascii="Franklin Gothic Book" w:hAnsi="Franklin Gothic Book"/>
        </w:rPr>
        <w:t>действующе</w:t>
      </w:r>
      <w:proofErr w:type="spellEnd"/>
      <w:r w:rsidRPr="00474523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Предмет Договора</w:t>
      </w:r>
    </w:p>
    <w:p w:rsidR="00474523" w:rsidRPr="00474523" w:rsidRDefault="00474523" w:rsidP="00474523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474523" w:rsidRPr="00474523" w:rsidRDefault="00474523" w:rsidP="00474523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Поставщик обязуется поставить Покупателю </w:t>
      </w:r>
      <w:r w:rsidRPr="00474523">
        <w:rPr>
          <w:rFonts w:ascii="Franklin Gothic Book" w:hAnsi="Franklin Gothic Book"/>
          <w:b/>
          <w:i/>
        </w:rPr>
        <w:t xml:space="preserve">СЗЧ для погрузчика </w:t>
      </w:r>
      <w:proofErr w:type="spellStart"/>
      <w:r w:rsidRPr="00474523">
        <w:rPr>
          <w:rFonts w:ascii="Franklin Gothic Book" w:hAnsi="Franklin Gothic Book"/>
          <w:b/>
          <w:i/>
          <w:lang w:val="en-US"/>
        </w:rPr>
        <w:t>Libherr</w:t>
      </w:r>
      <w:proofErr w:type="spellEnd"/>
      <w:r w:rsidRPr="00474523">
        <w:rPr>
          <w:rFonts w:ascii="Franklin Gothic Book" w:hAnsi="Franklin Gothic Book"/>
          <w:b/>
          <w:i/>
        </w:rPr>
        <w:t xml:space="preserve"> </w:t>
      </w:r>
      <w:r w:rsidRPr="00474523">
        <w:rPr>
          <w:rFonts w:ascii="Franklin Gothic Book" w:hAnsi="Franklin Gothic Book"/>
          <w:b/>
          <w:i/>
          <w:lang w:val="en-US"/>
        </w:rPr>
        <w:t>L</w:t>
      </w:r>
      <w:r w:rsidRPr="00474523">
        <w:rPr>
          <w:rFonts w:ascii="Franklin Gothic Book" w:hAnsi="Franklin Gothic Book"/>
          <w:b/>
          <w:i/>
        </w:rPr>
        <w:t>580 ковшевого</w:t>
      </w:r>
      <w:r w:rsidRPr="00474523">
        <w:rPr>
          <w:rFonts w:ascii="Franklin Gothic Book" w:hAnsi="Franklin Gothic Book"/>
          <w:b/>
        </w:rPr>
        <w:t xml:space="preserve"> </w:t>
      </w:r>
      <w:r w:rsidRPr="00474523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474523">
        <w:rPr>
          <w:rFonts w:ascii="Franklin Gothic Book" w:hAnsi="Franklin Gothic Book"/>
        </w:rPr>
        <w:t>оплатить  Товар</w:t>
      </w:r>
      <w:proofErr w:type="gramEnd"/>
      <w:r w:rsidRPr="00474523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74523">
        <w:rPr>
          <w:rFonts w:ascii="Franklin Gothic Book" w:hAnsi="Franklin Gothic Book"/>
        </w:rPr>
        <w:t>Общая  стоимость</w:t>
      </w:r>
      <w:proofErr w:type="gramEnd"/>
      <w:r w:rsidRPr="00474523">
        <w:rPr>
          <w:rFonts w:ascii="Franklin Gothic Book" w:hAnsi="Franklin Gothic Book"/>
        </w:rPr>
        <w:t xml:space="preserve"> договора составляет </w:t>
      </w:r>
      <w:r w:rsidRPr="00474523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474523" w:rsidRPr="00474523" w:rsidRDefault="00474523" w:rsidP="0047452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474523" w:rsidRPr="00474523" w:rsidRDefault="00474523" w:rsidP="0047452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474523" w:rsidRPr="00474523" w:rsidRDefault="00474523" w:rsidP="0047452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74523" w:rsidRPr="00474523" w:rsidRDefault="00474523" w:rsidP="0047452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74523" w:rsidRPr="00474523" w:rsidRDefault="00474523" w:rsidP="0047452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Качество и комплектность</w:t>
      </w:r>
    </w:p>
    <w:p w:rsidR="00474523" w:rsidRPr="00474523" w:rsidRDefault="00474523" w:rsidP="00474523">
      <w:pPr>
        <w:ind w:left="240"/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474523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сертификатом соответствия, паспортом качества с датой изготовления.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474523">
        <w:rPr>
          <w:rFonts w:ascii="Franklin Gothic Book" w:hAnsi="Franklin Gothic Book"/>
          <w:lang w:eastAsia="ar-SA"/>
        </w:rPr>
        <w:t>месяцев  с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74523">
        <w:rPr>
          <w:rFonts w:ascii="Franklin Gothic Book" w:hAnsi="Franklin Gothic Book"/>
          <w:lang w:eastAsia="ar-SA"/>
        </w:rPr>
        <w:t>затарен</w:t>
      </w:r>
      <w:proofErr w:type="spellEnd"/>
      <w:r w:rsidRPr="0047452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74523" w:rsidRPr="00474523" w:rsidRDefault="00474523" w:rsidP="0047452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74523">
        <w:rPr>
          <w:rFonts w:ascii="Franklin Gothic Book" w:hAnsi="Franklin Gothic Book"/>
          <w:lang w:eastAsia="ar-SA"/>
        </w:rPr>
        <w:tab/>
      </w: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  <w:lang w:eastAsia="ar-SA"/>
        </w:rPr>
        <w:tab/>
      </w:r>
      <w:r w:rsidRPr="00474523">
        <w:rPr>
          <w:rFonts w:ascii="Franklin Gothic Book" w:hAnsi="Franklin Gothic Book"/>
        </w:rPr>
        <w:tab/>
      </w:r>
    </w:p>
    <w:p w:rsidR="00474523" w:rsidRPr="00474523" w:rsidRDefault="00474523" w:rsidP="00474523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47452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74523" w:rsidRPr="00474523" w:rsidRDefault="00474523" w:rsidP="0047452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74523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и за счет Поставщика</w:t>
      </w:r>
      <w:r w:rsidRPr="00474523">
        <w:rPr>
          <w:rFonts w:ascii="Franklin Gothic Book" w:hAnsi="Franklin Gothic Book"/>
          <w:b/>
          <w:lang w:eastAsia="ar-SA"/>
        </w:rPr>
        <w:t xml:space="preserve"> </w:t>
      </w:r>
      <w:r w:rsidRPr="0047452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74523">
        <w:rPr>
          <w:rFonts w:ascii="Franklin Gothic Book" w:hAnsi="Franklin Gothic Book"/>
          <w:lang w:eastAsia="ar-SA"/>
        </w:rPr>
        <w:t>затарить</w:t>
      </w:r>
      <w:proofErr w:type="spellEnd"/>
      <w:r w:rsidRPr="0047452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474523">
        <w:rPr>
          <w:rFonts w:ascii="Franklin Gothic Book" w:hAnsi="Franklin Gothic Book"/>
        </w:rPr>
        <w:t xml:space="preserve"> </w:t>
      </w:r>
      <w:r w:rsidRPr="00474523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7452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474523">
        <w:rPr>
          <w:rFonts w:ascii="Franklin Gothic Book" w:hAnsi="Franklin Gothic Book"/>
          <w:lang w:eastAsia="ar-SA"/>
        </w:rPr>
        <w:t xml:space="preserve"> пяти </w:t>
      </w:r>
      <w:r w:rsidRPr="0047452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7452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7452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74523">
        <w:rPr>
          <w:rFonts w:ascii="Franklin Gothic Book" w:hAnsi="Franklin Gothic Book"/>
          <w:lang w:eastAsia="ar-SA"/>
        </w:rPr>
        <w:t xml:space="preserve">. </w:t>
      </w:r>
      <w:r w:rsidRPr="00474523">
        <w:rPr>
          <w:rFonts w:ascii="Franklin Gothic Book" w:hAnsi="Franklin Gothic Book"/>
          <w:bCs/>
          <w:lang w:eastAsia="ar-SA"/>
        </w:rPr>
        <w:t>В течение</w:t>
      </w:r>
      <w:r w:rsidRPr="0047452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7452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7452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7452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74523">
        <w:rPr>
          <w:rFonts w:ascii="Franklin Gothic Book" w:hAnsi="Franklin Gothic Book"/>
          <w:iCs/>
          <w:lang w:eastAsia="ar-SA"/>
        </w:rPr>
        <w:t xml:space="preserve"> </w:t>
      </w:r>
      <w:r w:rsidRPr="00474523">
        <w:rPr>
          <w:rFonts w:ascii="Franklin Gothic Book" w:hAnsi="Franklin Gothic Book"/>
          <w:bCs/>
          <w:lang w:eastAsia="ar-SA"/>
        </w:rPr>
        <w:t>Товар Покупателю</w:t>
      </w:r>
      <w:r w:rsidRPr="0047452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74523">
        <w:rPr>
          <w:rFonts w:ascii="Franklin Gothic Book" w:hAnsi="Franklin Gothic Book"/>
          <w:lang w:eastAsia="ar-SA"/>
        </w:rPr>
        <w:t>объеме  и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74523">
        <w:rPr>
          <w:rFonts w:ascii="Franklin Gothic Book" w:hAnsi="Franklin Gothic Book"/>
          <w:lang w:eastAsia="ar-SA"/>
        </w:rPr>
        <w:t xml:space="preserve">Покупателю  </w:t>
      </w:r>
      <w:r w:rsidRPr="00474523">
        <w:rPr>
          <w:rFonts w:ascii="Franklin Gothic Book" w:hAnsi="Franklin Gothic Book"/>
          <w:bCs/>
          <w:lang w:eastAsia="ar-SA"/>
        </w:rPr>
        <w:t>при</w:t>
      </w:r>
      <w:proofErr w:type="gramEnd"/>
      <w:r w:rsidRPr="0047452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7452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74523" w:rsidRPr="00474523" w:rsidRDefault="00474523" w:rsidP="0047452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Товар поставляется </w:t>
      </w:r>
      <w:r w:rsidRPr="0047452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74523" w:rsidRPr="00474523" w:rsidRDefault="00474523" w:rsidP="0047452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74523" w:rsidRPr="00474523" w:rsidRDefault="00474523" w:rsidP="00474523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Цены и порядок расчетов</w:t>
      </w:r>
    </w:p>
    <w:p w:rsidR="00474523" w:rsidRPr="00474523" w:rsidRDefault="00474523" w:rsidP="00474523">
      <w:pPr>
        <w:ind w:left="360"/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74523">
        <w:rPr>
          <w:rFonts w:ascii="Franklin Gothic Book" w:hAnsi="Franklin Gothic Book"/>
        </w:rPr>
        <w:t>Товара  в</w:t>
      </w:r>
      <w:proofErr w:type="gramEnd"/>
      <w:r w:rsidRPr="0047452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74523">
        <w:rPr>
          <w:rFonts w:ascii="Franklin Gothic Book" w:hAnsi="Franklin Gothic Book"/>
        </w:rPr>
        <w:t>производится  Покупателем</w:t>
      </w:r>
      <w:proofErr w:type="gramEnd"/>
      <w:r w:rsidRPr="00474523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474523" w:rsidRPr="00474523" w:rsidRDefault="00474523" w:rsidP="00474523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474523">
        <w:rPr>
          <w:rFonts w:ascii="Franklin Gothic Book" w:hAnsi="Franklin Gothic Book"/>
          <w:bCs/>
        </w:rPr>
        <w:t>себя  все</w:t>
      </w:r>
      <w:proofErr w:type="gramEnd"/>
      <w:r w:rsidRPr="00474523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474523" w:rsidRPr="00474523" w:rsidRDefault="00474523" w:rsidP="00474523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74523">
        <w:rPr>
          <w:rFonts w:ascii="Franklin Gothic Book" w:hAnsi="Franklin Gothic Book"/>
        </w:rPr>
        <w:t>с  расчетного</w:t>
      </w:r>
      <w:proofErr w:type="gramEnd"/>
      <w:r w:rsidRPr="00474523">
        <w:rPr>
          <w:rFonts w:ascii="Franklin Gothic Book" w:hAnsi="Franklin Gothic Book"/>
        </w:rPr>
        <w:t xml:space="preserve"> счета банка Покупателя.</w:t>
      </w:r>
    </w:p>
    <w:p w:rsidR="00474523" w:rsidRPr="00474523" w:rsidRDefault="00474523" w:rsidP="00474523">
      <w:pPr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474523">
        <w:rPr>
          <w:rFonts w:ascii="Franklin Gothic Book" w:hAnsi="Franklin Gothic Book"/>
          <w:b/>
          <w:caps/>
        </w:rPr>
        <w:t>Ответственность Сторон</w:t>
      </w:r>
    </w:p>
    <w:p w:rsidR="00474523" w:rsidRPr="00474523" w:rsidRDefault="00474523" w:rsidP="00474523">
      <w:pPr>
        <w:ind w:left="360"/>
        <w:jc w:val="both"/>
        <w:rPr>
          <w:rFonts w:ascii="Franklin Gothic Book" w:hAnsi="Franklin Gothic Book"/>
          <w:b/>
        </w:rPr>
      </w:pP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7452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РФ.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lang w:eastAsia="ar-SA"/>
        </w:rPr>
        <w:lastRenderedPageBreak/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474523">
        <w:rPr>
          <w:rFonts w:ascii="Franklin Gothic Book" w:hAnsi="Franklin Gothic Book"/>
          <w:lang w:eastAsia="ar-SA"/>
        </w:rPr>
        <w:t>пени  в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474523">
        <w:rPr>
          <w:rFonts w:ascii="Franklin Gothic Book" w:hAnsi="Franklin Gothic Book"/>
        </w:rPr>
        <w:t xml:space="preserve"> </w:t>
      </w:r>
      <w:r w:rsidRPr="00474523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474523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74523" w:rsidRPr="00474523" w:rsidRDefault="00474523" w:rsidP="0047452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74523" w:rsidRPr="00474523" w:rsidRDefault="00474523" w:rsidP="00474523">
      <w:pPr>
        <w:jc w:val="both"/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7452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74523" w:rsidRPr="00474523" w:rsidRDefault="00474523" w:rsidP="0047452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bCs/>
          <w:lang w:eastAsia="en-US"/>
        </w:rPr>
        <w:t xml:space="preserve"> </w:t>
      </w:r>
      <w:r w:rsidRPr="0047452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474523" w:rsidRPr="00474523" w:rsidRDefault="00474523" w:rsidP="0047452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74523" w:rsidRPr="00474523" w:rsidRDefault="00474523" w:rsidP="0047452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52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74523" w:rsidRPr="00474523" w:rsidRDefault="00474523" w:rsidP="0047452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7452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7452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74523" w:rsidRPr="00474523" w:rsidRDefault="00474523" w:rsidP="0047452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>-</w:t>
      </w:r>
      <w:r w:rsidRPr="00474523">
        <w:rPr>
          <w:rFonts w:ascii="Franklin Gothic Book" w:hAnsi="Franklin Gothic Book"/>
        </w:rPr>
        <w:t xml:space="preserve">  </w:t>
      </w:r>
      <w:r w:rsidRPr="0047452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74523" w:rsidRPr="00474523" w:rsidRDefault="00474523" w:rsidP="0047452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74523" w:rsidRPr="00474523" w:rsidRDefault="00474523" w:rsidP="0047452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74523">
        <w:rPr>
          <w:rFonts w:ascii="Franklin Gothic Book" w:eastAsiaTheme="minorHAnsi" w:hAnsi="Franklin Gothic Book"/>
          <w:lang w:eastAsia="en-US"/>
        </w:rPr>
        <w:t xml:space="preserve">6.6. </w:t>
      </w:r>
      <w:r w:rsidRPr="00474523">
        <w:rPr>
          <w:rFonts w:ascii="Franklin Gothic Book" w:eastAsiaTheme="minorHAnsi" w:hAnsi="Franklin Gothic Book"/>
          <w:lang w:eastAsia="en-US"/>
        </w:rPr>
        <w:tab/>
      </w:r>
      <w:r w:rsidRPr="0047452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7452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74523" w:rsidRPr="00474523" w:rsidRDefault="00474523" w:rsidP="00474523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474523">
        <w:rPr>
          <w:rFonts w:ascii="Franklin Gothic Book" w:hAnsi="Franklin Gothic Book"/>
        </w:rPr>
        <w:t xml:space="preserve"> 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74523" w:rsidRPr="00474523" w:rsidRDefault="00474523" w:rsidP="0047452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  <w:lang w:eastAsia="ar-SA"/>
        </w:rPr>
        <w:lastRenderedPageBreak/>
        <w:t xml:space="preserve">В соответствии с Приложением № 2, </w:t>
      </w:r>
      <w:proofErr w:type="gramStart"/>
      <w:r w:rsidRPr="00474523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474523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74523" w:rsidRPr="00474523" w:rsidRDefault="00474523" w:rsidP="00474523">
      <w:pPr>
        <w:ind w:left="709"/>
        <w:jc w:val="both"/>
        <w:rPr>
          <w:rFonts w:ascii="Franklin Gothic Book" w:hAnsi="Franklin Gothic Book"/>
          <w:lang w:eastAsia="ar-SA"/>
        </w:rPr>
      </w:pPr>
    </w:p>
    <w:p w:rsidR="00474523" w:rsidRPr="00474523" w:rsidRDefault="00474523" w:rsidP="00474523">
      <w:pPr>
        <w:jc w:val="both"/>
        <w:rPr>
          <w:rFonts w:ascii="Franklin Gothic Book" w:hAnsi="Franklin Gothic Book"/>
          <w:b/>
        </w:rPr>
      </w:pPr>
      <w:r w:rsidRPr="00474523">
        <w:rPr>
          <w:rFonts w:ascii="Franklin Gothic Book" w:hAnsi="Franklin Gothic Book"/>
          <w:b/>
        </w:rPr>
        <w:t xml:space="preserve">     8. </w:t>
      </w:r>
      <w:r w:rsidRPr="0047452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74523" w:rsidRPr="00474523" w:rsidRDefault="00474523" w:rsidP="0047452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74523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74523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74523" w:rsidRPr="00474523" w:rsidRDefault="00474523" w:rsidP="0047452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74523" w:rsidRPr="00474523" w:rsidTr="00474523">
        <w:trPr>
          <w:trHeight w:val="3226"/>
        </w:trPr>
        <w:tc>
          <w:tcPr>
            <w:tcW w:w="4717" w:type="dxa"/>
          </w:tcPr>
          <w:p w:rsidR="00474523" w:rsidRPr="00474523" w:rsidRDefault="00474523" w:rsidP="00474523">
            <w:pPr>
              <w:ind w:right="141"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74523" w:rsidRPr="00474523" w:rsidRDefault="00474523" w:rsidP="00474523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74523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474523">
              <w:rPr>
                <w:rFonts w:ascii="Franklin Gothic Book" w:hAnsi="Franklin Gothic Book"/>
              </w:rPr>
              <w:t xml:space="preserve"> г. Новороссийск, 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Pr="00474523">
              <w:rPr>
                <w:rFonts w:ascii="Franklin Gothic Book" w:hAnsi="Franklin Gothic Book"/>
              </w:rPr>
              <w:t xml:space="preserve"> Портовая, д. 14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left="57" w:right="255" w:hanging="57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ИНН 2315004404, КПП 997650001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left="57" w:right="255" w:hanging="57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Тел.: (861 7) 602131 / 602965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left="57" w:right="255" w:hanging="57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р/с 40702810205300001367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474523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  <w:p w:rsidR="00474523" w:rsidRPr="00474523" w:rsidRDefault="00474523" w:rsidP="00474523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к/с 30101810300000000999</w:t>
            </w:r>
          </w:p>
          <w:p w:rsidR="00474523" w:rsidRPr="00474523" w:rsidRDefault="00474523" w:rsidP="00474523">
            <w:pPr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БИК 046015999</w:t>
            </w:r>
          </w:p>
        </w:tc>
      </w:tr>
    </w:tbl>
    <w:p w:rsidR="00474523" w:rsidRPr="00474523" w:rsidRDefault="00474523" w:rsidP="00474523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47452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</w:rPr>
        <w:t xml:space="preserve">            </w:t>
      </w:r>
      <w:r w:rsidRPr="00474523">
        <w:rPr>
          <w:rFonts w:ascii="Franklin Gothic Book" w:hAnsi="Franklin Gothic Book"/>
          <w:bCs/>
          <w:iCs/>
          <w:lang w:val="en-US"/>
        </w:rPr>
        <w:t xml:space="preserve">  </w:t>
      </w:r>
      <w:r w:rsidRPr="00474523">
        <w:rPr>
          <w:rFonts w:ascii="Franklin Gothic Book" w:hAnsi="Franklin Gothic Book"/>
          <w:bCs/>
          <w:iCs/>
        </w:rPr>
        <w:t xml:space="preserve">                     </w:t>
      </w:r>
      <w:r w:rsidRPr="00474523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474523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474523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__________________ __________           </w:t>
      </w:r>
      <w:r w:rsidRPr="00474523">
        <w:rPr>
          <w:rFonts w:ascii="Franklin Gothic Book" w:hAnsi="Franklin Gothic Book"/>
        </w:rPr>
        <w:tab/>
        <w:t xml:space="preserve">                   ______________ </w:t>
      </w:r>
      <w:r w:rsidRPr="00474523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474523">
        <w:rPr>
          <w:rFonts w:ascii="Franklin Gothic Book" w:hAnsi="Franklin Gothic Book"/>
          <w:bCs/>
          <w:iCs/>
        </w:rPr>
        <w:t>Белухин</w:t>
      </w:r>
      <w:proofErr w:type="spellEnd"/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474523">
        <w:rPr>
          <w:rFonts w:ascii="Franklin Gothic Book" w:hAnsi="Franklin Gothic Book"/>
        </w:rPr>
        <w:t xml:space="preserve">               «___»_______________     201</w:t>
      </w:r>
      <w:r w:rsidRPr="00474523">
        <w:rPr>
          <w:rFonts w:ascii="Franklin Gothic Book" w:hAnsi="Franklin Gothic Book"/>
          <w:lang w:val="en-US"/>
        </w:rPr>
        <w:t>6</w:t>
      </w:r>
      <w:r w:rsidRPr="00474523">
        <w:rPr>
          <w:rFonts w:ascii="Franklin Gothic Book" w:hAnsi="Franklin Gothic Book"/>
        </w:rPr>
        <w:t xml:space="preserve"> г.                         </w:t>
      </w:r>
      <w:r w:rsidRPr="00474523">
        <w:rPr>
          <w:rFonts w:ascii="Franklin Gothic Book" w:hAnsi="Franklin Gothic Book"/>
          <w:lang w:val="en-US"/>
        </w:rPr>
        <w:t xml:space="preserve">         </w:t>
      </w:r>
      <w:r w:rsidRPr="00474523">
        <w:rPr>
          <w:rFonts w:ascii="Franklin Gothic Book" w:hAnsi="Franklin Gothic Book"/>
        </w:rPr>
        <w:t>«___»______________       201</w:t>
      </w:r>
      <w:r w:rsidRPr="00474523">
        <w:rPr>
          <w:rFonts w:ascii="Franklin Gothic Book" w:hAnsi="Franklin Gothic Book"/>
          <w:lang w:val="en-US"/>
        </w:rPr>
        <w:t>6</w:t>
      </w:r>
      <w:r w:rsidRPr="00474523">
        <w:rPr>
          <w:rFonts w:ascii="Franklin Gothic Book" w:hAnsi="Franklin Gothic Book"/>
        </w:rPr>
        <w:t xml:space="preserve"> г.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jc w:val="right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474523">
        <w:rPr>
          <w:rFonts w:ascii="Franklin Gothic Book" w:hAnsi="Franklin Gothic Book"/>
        </w:rPr>
        <w:t>от  «</w:t>
      </w:r>
      <w:proofErr w:type="gramEnd"/>
      <w:r w:rsidRPr="00474523">
        <w:rPr>
          <w:rFonts w:ascii="Franklin Gothic Book" w:hAnsi="Franklin Gothic Book"/>
        </w:rPr>
        <w:t>___» _________2016 г.</w:t>
      </w: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474523">
        <w:rPr>
          <w:rFonts w:ascii="Franklin Gothic Book" w:hAnsi="Franklin Gothic Book"/>
          <w:b/>
        </w:rPr>
        <w:t>НА  ПОСТАВЛЯЕМЫЙ</w:t>
      </w:r>
      <w:proofErr w:type="gramEnd"/>
      <w:r w:rsidRPr="00474523">
        <w:rPr>
          <w:rFonts w:ascii="Franklin Gothic Book" w:hAnsi="Franklin Gothic Book"/>
          <w:b/>
        </w:rPr>
        <w:t xml:space="preserve"> ТОВАР</w:t>
      </w:r>
    </w:p>
    <w:p w:rsidR="00474523" w:rsidRPr="00474523" w:rsidRDefault="00474523" w:rsidP="0047452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474523" w:rsidRPr="00474523" w:rsidTr="00474523">
        <w:trPr>
          <w:trHeight w:val="651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Катал. № /</w:t>
            </w:r>
          </w:p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474523" w:rsidRPr="00474523" w:rsidTr="00474523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>Libherr</w:t>
            </w:r>
            <w:proofErr w:type="spellEnd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L 580 ковшевой, 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№ VATZ1412CZD034668</w:t>
            </w: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Балласт правый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93021763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9918230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404326208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20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4635363</w:t>
            </w:r>
          </w:p>
        </w:tc>
        <w:tc>
          <w:tcPr>
            <w:tcW w:w="771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474523" w:rsidRPr="00474523" w:rsidTr="00474523">
        <w:trPr>
          <w:trHeight w:val="509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74523" w:rsidRPr="00474523" w:rsidTr="00474523">
        <w:trPr>
          <w:trHeight w:val="46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474523">
              <w:rPr>
                <w:rFonts w:ascii="Franklin Gothic Book" w:hAnsi="Franklin Gothic Book"/>
              </w:rPr>
              <w:t>Кроме того</w:t>
            </w:r>
            <w:proofErr w:type="gramEnd"/>
            <w:r w:rsidRPr="00474523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74523" w:rsidRPr="00474523" w:rsidTr="00474523">
        <w:trPr>
          <w:trHeight w:val="463"/>
        </w:trPr>
        <w:tc>
          <w:tcPr>
            <w:tcW w:w="528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474523" w:rsidRPr="00474523" w:rsidRDefault="00474523" w:rsidP="0047452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474523" w:rsidRPr="00474523" w:rsidRDefault="00474523" w:rsidP="00474523">
      <w:pPr>
        <w:jc w:val="both"/>
        <w:rPr>
          <w:rFonts w:ascii="Franklin Gothic Book" w:hAnsi="Franklin Gothic Book"/>
        </w:rPr>
      </w:pPr>
    </w:p>
    <w:p w:rsidR="00474523" w:rsidRPr="00474523" w:rsidRDefault="00474523" w:rsidP="0047452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lastRenderedPageBreak/>
        <w:t xml:space="preserve">Сумма к </w:t>
      </w:r>
      <w:proofErr w:type="gramStart"/>
      <w:r w:rsidRPr="00474523">
        <w:rPr>
          <w:rFonts w:ascii="Franklin Gothic Book" w:hAnsi="Franklin Gothic Book"/>
        </w:rPr>
        <w:t xml:space="preserve">оплате:  </w:t>
      </w:r>
      <w:r w:rsidRPr="00474523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474523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474523">
        <w:rPr>
          <w:rFonts w:ascii="Franklin Gothic Book" w:hAnsi="Franklin Gothic Book"/>
        </w:rPr>
        <w:t xml:space="preserve"> </w:t>
      </w:r>
    </w:p>
    <w:p w:rsidR="00474523" w:rsidRPr="00474523" w:rsidRDefault="00474523" w:rsidP="0047452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474523">
        <w:rPr>
          <w:rFonts w:ascii="Franklin Gothic Book" w:hAnsi="Franklin Gothic Book"/>
        </w:rPr>
        <w:t>даты  подписания</w:t>
      </w:r>
      <w:proofErr w:type="gramEnd"/>
      <w:r w:rsidRPr="00474523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474523">
        <w:rPr>
          <w:rFonts w:ascii="Franklin Gothic Book" w:hAnsi="Franklin Gothic Book"/>
        </w:rPr>
        <w:t>Допускается  досрочная</w:t>
      </w:r>
      <w:proofErr w:type="gramEnd"/>
      <w:r w:rsidRPr="00474523">
        <w:rPr>
          <w:rFonts w:ascii="Franklin Gothic Book" w:hAnsi="Franklin Gothic Book"/>
        </w:rPr>
        <w:t xml:space="preserve">  поставка Товара.</w:t>
      </w:r>
    </w:p>
    <w:p w:rsidR="00474523" w:rsidRPr="00474523" w:rsidRDefault="00474523" w:rsidP="0047452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Товар должен быть новым, ранее не использованным.</w:t>
      </w:r>
    </w:p>
    <w:p w:rsidR="00474523" w:rsidRPr="00474523" w:rsidRDefault="00474523" w:rsidP="00474523">
      <w:pPr>
        <w:ind w:left="540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474523" w:rsidRPr="00474523" w:rsidRDefault="00474523" w:rsidP="00474523">
      <w:pPr>
        <w:ind w:left="540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474523" w:rsidRPr="00474523" w:rsidRDefault="00474523" w:rsidP="00474523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 </w:t>
      </w:r>
    </w:p>
    <w:p w:rsidR="00474523" w:rsidRPr="00474523" w:rsidRDefault="00474523" w:rsidP="00474523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474523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474523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474523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474523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</w:t>
      </w:r>
      <w:r w:rsidRPr="00474523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__________                                                                  Технический директор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474523" w:rsidRPr="00474523" w:rsidRDefault="00474523" w:rsidP="00474523">
      <w:pPr>
        <w:keepNext/>
        <w:outlineLvl w:val="1"/>
        <w:rPr>
          <w:rFonts w:ascii="Franklin Gothic Book" w:hAnsi="Franklin Gothic Book"/>
          <w:bCs/>
          <w:iCs/>
        </w:rPr>
      </w:pPr>
      <w:r w:rsidRPr="00474523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__________________ __________           </w:t>
      </w:r>
      <w:r w:rsidRPr="00474523">
        <w:rPr>
          <w:rFonts w:ascii="Franklin Gothic Book" w:hAnsi="Franklin Gothic Book"/>
        </w:rPr>
        <w:tab/>
        <w:t xml:space="preserve">                   ______________ </w:t>
      </w:r>
      <w:r w:rsidRPr="00474523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474523">
        <w:rPr>
          <w:rFonts w:ascii="Franklin Gothic Book" w:hAnsi="Franklin Gothic Book"/>
          <w:bCs/>
          <w:iCs/>
        </w:rPr>
        <w:t>Белухин</w:t>
      </w:r>
      <w:proofErr w:type="spellEnd"/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</w:p>
    <w:p w:rsidR="00474523" w:rsidRPr="00474523" w:rsidRDefault="00474523" w:rsidP="00474523">
      <w:pPr>
        <w:rPr>
          <w:rFonts w:ascii="Franklin Gothic Book" w:hAnsi="Franklin Gothic Book"/>
        </w:rPr>
      </w:pPr>
      <w:r w:rsidRPr="00474523">
        <w:rPr>
          <w:rFonts w:ascii="Franklin Gothic Book" w:hAnsi="Franklin Gothic Book"/>
        </w:rPr>
        <w:t xml:space="preserve">     «___»_______________     2016 г.                                  «___»______________       2016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lastRenderedPageBreak/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581"/>
        <w:gridCol w:w="2198"/>
        <w:gridCol w:w="737"/>
        <w:gridCol w:w="709"/>
        <w:gridCol w:w="1180"/>
        <w:gridCol w:w="1181"/>
        <w:gridCol w:w="946"/>
      </w:tblGrid>
      <w:tr w:rsidR="000A0097" w:rsidRPr="00474523" w:rsidTr="000A0097">
        <w:trPr>
          <w:trHeight w:val="651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Катал. № /</w:t>
            </w:r>
          </w:p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0A0097" w:rsidRPr="00474523" w:rsidTr="000A0097">
        <w:trPr>
          <w:trHeight w:val="454"/>
        </w:trPr>
        <w:tc>
          <w:tcPr>
            <w:tcW w:w="9196" w:type="dxa"/>
            <w:gridSpan w:val="7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proofErr w:type="spellStart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>Libherr</w:t>
            </w:r>
            <w:proofErr w:type="spellEnd"/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L 580 ковшевой, 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474523">
              <w:rPr>
                <w:rFonts w:ascii="Franklin Gothic Book" w:hAnsi="Franklin Gothic Book"/>
                <w:b/>
                <w:bCs/>
                <w:i/>
                <w:iCs/>
              </w:rPr>
              <w:t xml:space="preserve"> № VATZ1412CZD034668</w:t>
            </w: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Балласт правый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93021763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Шайба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9918230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3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404326208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1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203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</w:t>
            </w: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Болт</w:t>
            </w: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4635363</w:t>
            </w:r>
          </w:p>
        </w:tc>
        <w:tc>
          <w:tcPr>
            <w:tcW w:w="740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2</w:t>
            </w:r>
          </w:p>
        </w:tc>
        <w:tc>
          <w:tcPr>
            <w:tcW w:w="731" w:type="dxa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85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0A0097" w:rsidRPr="00474523" w:rsidTr="000A0097">
        <w:trPr>
          <w:trHeight w:val="509"/>
        </w:trPr>
        <w:tc>
          <w:tcPr>
            <w:tcW w:w="554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92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208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56" w:type="dxa"/>
            <w:gridSpan w:val="3"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  <w:r w:rsidRPr="00474523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86" w:type="dxa"/>
            <w:noWrap/>
            <w:vAlign w:val="center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09" w:type="dxa"/>
          </w:tcPr>
          <w:p w:rsidR="000A0097" w:rsidRPr="00474523" w:rsidRDefault="000A0097" w:rsidP="002F304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D328D" w:rsidRDefault="00AD328D" w:rsidP="00933119">
      <w:pPr>
        <w:jc w:val="both"/>
        <w:rPr>
          <w:rFonts w:ascii="Franklin Gothic Book" w:hAnsi="Franklin Gothic Book"/>
        </w:rPr>
      </w:pPr>
    </w:p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8C05BC" w:rsidRPr="008C05BC">
        <w:rPr>
          <w:rFonts w:ascii="Franklin Gothic Book" w:hAnsi="Franklin Gothic Book"/>
          <w:i/>
        </w:rPr>
        <w:t xml:space="preserve">на поставку </w:t>
      </w:r>
      <w:r w:rsidR="002F304A" w:rsidRPr="002F304A">
        <w:rPr>
          <w:rFonts w:ascii="Franklin Gothic Book" w:hAnsi="Franklin Gothic Book"/>
          <w:i/>
        </w:rPr>
        <w:t xml:space="preserve">СЗЧ для погрузчика </w:t>
      </w:r>
      <w:proofErr w:type="spellStart"/>
      <w:r w:rsidR="002F304A" w:rsidRPr="002F304A">
        <w:rPr>
          <w:rFonts w:ascii="Franklin Gothic Book" w:hAnsi="Franklin Gothic Book"/>
          <w:i/>
        </w:rPr>
        <w:t>Libherr</w:t>
      </w:r>
      <w:proofErr w:type="spellEnd"/>
      <w:r w:rsidR="002F304A" w:rsidRPr="002F304A">
        <w:rPr>
          <w:rFonts w:ascii="Franklin Gothic Book" w:hAnsi="Franklin Gothic Book"/>
          <w:i/>
        </w:rPr>
        <w:t xml:space="preserve"> L580 ковшевого</w:t>
      </w:r>
      <w:r w:rsidR="008C05BC" w:rsidRPr="008C05BC">
        <w:rPr>
          <w:rFonts w:ascii="Franklin Gothic Book" w:hAnsi="Franklin Gothic Book"/>
          <w:i/>
        </w:rPr>
        <w:t xml:space="preserve"> и </w:t>
      </w:r>
      <w:r w:rsidR="003F4375" w:rsidRPr="003F4375">
        <w:rPr>
          <w:rFonts w:ascii="Franklin Gothic Book" w:hAnsi="Franklin Gothic Book"/>
        </w:rPr>
        <w:t>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0A0097" w:rsidRPr="000A0097">
        <w:rPr>
          <w:rFonts w:ascii="Franklin Gothic Book" w:hAnsi="Franklin Gothic Book"/>
          <w:u w:val="single"/>
        </w:rPr>
        <w:t xml:space="preserve">СЗЧ для погрузчика </w:t>
      </w:r>
      <w:proofErr w:type="spellStart"/>
      <w:r w:rsidR="000A0097" w:rsidRPr="000A0097">
        <w:rPr>
          <w:rFonts w:ascii="Franklin Gothic Book" w:hAnsi="Franklin Gothic Book"/>
          <w:u w:val="single"/>
        </w:rPr>
        <w:t>Libherr</w:t>
      </w:r>
      <w:proofErr w:type="spellEnd"/>
      <w:r w:rsidR="000A0097" w:rsidRPr="000A0097">
        <w:rPr>
          <w:rFonts w:ascii="Franklin Gothic Book" w:hAnsi="Franklin Gothic Book"/>
          <w:u w:val="single"/>
        </w:rPr>
        <w:t xml:space="preserve"> L580 ковшевого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0A0097" w:rsidRPr="000A0097">
              <w:rPr>
                <w:rFonts w:ascii="Franklin Gothic Book" w:hAnsi="Franklin Gothic Book"/>
              </w:rPr>
              <w:t xml:space="preserve">СЗЧ для погрузчика </w:t>
            </w:r>
            <w:proofErr w:type="spellStart"/>
            <w:r w:rsidR="000A0097" w:rsidRPr="000A0097">
              <w:rPr>
                <w:rFonts w:ascii="Franklin Gothic Book" w:hAnsi="Franklin Gothic Book"/>
              </w:rPr>
              <w:t>Libherr</w:t>
            </w:r>
            <w:proofErr w:type="spellEnd"/>
            <w:r w:rsidR="000A0097" w:rsidRPr="000A0097">
              <w:rPr>
                <w:rFonts w:ascii="Franklin Gothic Book" w:hAnsi="Franklin Gothic Book"/>
              </w:rPr>
              <w:t xml:space="preserve"> L580 ковшевого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0A0097" w:rsidRPr="000A0097">
              <w:rPr>
                <w:rFonts w:ascii="Franklin Gothic Book" w:hAnsi="Franklin Gothic Book"/>
              </w:rPr>
              <w:t>438 044,24 (четыреста тридцать восемь тысяч сорок четыре) рубля 24 копейки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9208D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9208D5">
              <w:rPr>
                <w:rFonts w:ascii="Franklin Gothic Book" w:hAnsi="Franklin Gothic Book"/>
              </w:rPr>
              <w:t>о Московскому времени 19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9208D5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208D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208D5">
              <w:rPr>
                <w:rFonts w:ascii="Franklin Gothic Book" w:hAnsi="Franklin Gothic Book"/>
              </w:rPr>
              <w:t>11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9208D5">
              <w:rPr>
                <w:rFonts w:ascii="Franklin Gothic Book" w:hAnsi="Franklin Gothic Book"/>
              </w:rPr>
              <w:t>янва</w:t>
            </w:r>
            <w:r w:rsidR="00E8108F">
              <w:rPr>
                <w:rFonts w:ascii="Franklin Gothic Book" w:hAnsi="Franklin Gothic Book"/>
              </w:rPr>
              <w:t>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9208D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37659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37659F">
              <w:rPr>
                <w:rFonts w:ascii="Franklin Gothic Book" w:hAnsi="Franklin Gothic Book"/>
              </w:rPr>
              <w:t>13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37659F">
              <w:rPr>
                <w:rFonts w:ascii="Franklin Gothic Book" w:hAnsi="Franklin Gothic Book"/>
              </w:rPr>
              <w:t>дека</w:t>
            </w:r>
            <w:r w:rsid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37659F">
              <w:rPr>
                <w:rFonts w:ascii="Franklin Gothic Book" w:hAnsi="Franklin Gothic Book"/>
              </w:rPr>
              <w:t>16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37659F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  <w:bookmarkStart w:id="20" w:name="_GoBack"/>
            <w:bookmarkEnd w:id="20"/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8D5" w:rsidRDefault="009208D5">
      <w:r>
        <w:separator/>
      </w:r>
    </w:p>
  </w:endnote>
  <w:endnote w:type="continuationSeparator" w:id="0">
    <w:p w:rsidR="009208D5" w:rsidRDefault="0092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8D5" w:rsidRDefault="009208D5">
    <w:pPr>
      <w:pStyle w:val="afa"/>
    </w:pPr>
  </w:p>
  <w:p w:rsidR="009208D5" w:rsidRDefault="009208D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8D5" w:rsidRDefault="009208D5">
      <w:r>
        <w:separator/>
      </w:r>
    </w:p>
  </w:footnote>
  <w:footnote w:type="continuationSeparator" w:id="0">
    <w:p w:rsidR="009208D5" w:rsidRDefault="00920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04A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7659F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05BC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8D5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A39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108F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460E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B8CA-C50A-49F7-B35E-62612503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29</Pages>
  <Words>8294</Words>
  <Characters>62137</Characters>
  <Application>Microsoft Office Word</Application>
  <DocSecurity>0</DocSecurity>
  <Lines>517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70291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22</cp:revision>
  <cp:lastPrinted>2016-12-12T12:16:00Z</cp:lastPrinted>
  <dcterms:created xsi:type="dcterms:W3CDTF">2016-05-17T08:03:00Z</dcterms:created>
  <dcterms:modified xsi:type="dcterms:W3CDTF">2016-12-12T12:16:00Z</dcterms:modified>
</cp:coreProperties>
</file>