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353BA6" w:rsidRPr="00353BA6" w:rsidRDefault="002C7048" w:rsidP="00353BA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C7048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на  поставку </w:t>
      </w:r>
      <w:r w:rsidR="00353BA6" w:rsidRPr="00353BA6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к погрузчику полноповоротному модели </w:t>
      </w:r>
      <w:proofErr w:type="spellStart"/>
      <w:r w:rsidR="00353BA6" w:rsidRPr="00353BA6">
        <w:rPr>
          <w:rFonts w:ascii="Franklin Gothic Heavy" w:eastAsia="Tahoma" w:hAnsi="Franklin Gothic Heavy"/>
          <w:b/>
          <w:kern w:val="144"/>
          <w:sz w:val="48"/>
          <w:szCs w:val="52"/>
        </w:rPr>
        <w:t>Liebherr</w:t>
      </w:r>
      <w:proofErr w:type="spellEnd"/>
      <w:r w:rsidR="00353BA6" w:rsidRPr="00353BA6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L150М, </w:t>
      </w:r>
    </w:p>
    <w:p w:rsidR="00183D24" w:rsidRPr="00B966ED" w:rsidRDefault="00353BA6" w:rsidP="00353BA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353BA6">
        <w:rPr>
          <w:rFonts w:ascii="Franklin Gothic Heavy" w:eastAsia="Tahoma" w:hAnsi="Franklin Gothic Heavy"/>
          <w:b/>
          <w:kern w:val="144"/>
          <w:sz w:val="48"/>
          <w:szCs w:val="52"/>
        </w:rPr>
        <w:t>VIN WLHZ1230AZK086329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A32B7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</w:t>
      </w:r>
      <w:r w:rsidR="00DB5DAC">
        <w:lastRenderedPageBreak/>
        <w:t>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</w:t>
      </w:r>
      <w:r w:rsidR="002032E8" w:rsidRPr="00A467B0">
        <w:rPr>
          <w:rFonts w:ascii="Franklin Gothic Book" w:hAnsi="Franklin Gothic Book"/>
        </w:rPr>
        <w:lastRenderedPageBreak/>
        <w:t xml:space="preserve">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81466A" w:rsidRPr="0028707E" w:rsidRDefault="00EE7A8A" w:rsidP="00EE7A8A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EE7A8A">
        <w:rPr>
          <w:rFonts w:ascii="Franklin Gothic Book" w:eastAsiaTheme="minorHAnsi" w:hAnsi="Franklin Gothic Book"/>
          <w:b/>
          <w:lang w:eastAsia="en-US"/>
        </w:rPr>
        <w:t xml:space="preserve">на поставку сменно-запасных частей к </w:t>
      </w:r>
      <w:proofErr w:type="spellStart"/>
      <w:r w:rsidRPr="00EE7A8A">
        <w:rPr>
          <w:rFonts w:ascii="Franklin Gothic Book" w:eastAsiaTheme="minorHAnsi" w:hAnsi="Franklin Gothic Book"/>
          <w:b/>
          <w:lang w:eastAsia="en-US"/>
        </w:rPr>
        <w:t>погрузчи</w:t>
      </w:r>
      <w:proofErr w:type="spellEnd"/>
      <w:r w:rsidR="0081466A" w:rsidRPr="0081466A">
        <w:t xml:space="preserve"> </w:t>
      </w:r>
      <w:r w:rsidR="0081466A" w:rsidRPr="0081466A">
        <w:rPr>
          <w:rFonts w:ascii="Franklin Gothic Book" w:eastAsiaTheme="minorHAnsi" w:hAnsi="Franklin Gothic Book"/>
          <w:b/>
          <w:lang w:eastAsia="en-US"/>
        </w:rPr>
        <w:t>VIN WLHZ1230AZK086329</w:t>
      </w:r>
      <w:r w:rsidRPr="00EE7A8A">
        <w:rPr>
          <w:rFonts w:ascii="Franklin Gothic Book" w:eastAsiaTheme="minorHAnsi" w:hAnsi="Franklin Gothic Book"/>
          <w:b/>
          <w:lang w:eastAsia="en-US"/>
        </w:rPr>
        <w:t xml:space="preserve">ку полноповоротному модели </w:t>
      </w:r>
      <w:proofErr w:type="spellStart"/>
      <w:r w:rsidRPr="00EE7A8A">
        <w:rPr>
          <w:rFonts w:ascii="Franklin Gothic Book" w:eastAsiaTheme="minorHAnsi" w:hAnsi="Franklin Gothic Book"/>
          <w:b/>
          <w:lang w:eastAsia="en-US"/>
        </w:rPr>
        <w:t>Liebherr</w:t>
      </w:r>
      <w:proofErr w:type="spellEnd"/>
      <w:r w:rsidRPr="00EE7A8A">
        <w:rPr>
          <w:rFonts w:ascii="Franklin Gothic Book" w:eastAsiaTheme="minorHAnsi" w:hAnsi="Franklin Gothic Book"/>
          <w:b/>
          <w:lang w:eastAsia="en-US"/>
        </w:rPr>
        <w:t xml:space="preserve"> L150М</w:t>
      </w:r>
    </w:p>
    <w:tbl>
      <w:tblPr>
        <w:tblStyle w:val="170"/>
        <w:tblpPr w:leftFromText="180" w:rightFromText="180" w:vertAnchor="text" w:horzAnchor="margin" w:tblpXSpec="center" w:tblpY="167"/>
        <w:tblW w:w="10354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600"/>
        <w:gridCol w:w="3227"/>
        <w:gridCol w:w="142"/>
        <w:gridCol w:w="1134"/>
        <w:gridCol w:w="664"/>
        <w:gridCol w:w="935"/>
      </w:tblGrid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02" w:type="dxa"/>
            <w:gridSpan w:val="6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702" w:type="dxa"/>
            <w:gridSpan w:val="6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8707E" w:rsidRPr="0028707E" w:rsidRDefault="000E7FE1" w:rsidP="00353BA6">
            <w:pPr>
              <w:rPr>
                <w:rFonts w:ascii="Franklin Gothic Book" w:hAnsi="Franklin Gothic Book"/>
              </w:rPr>
            </w:pPr>
            <w:r w:rsidRPr="000E7FE1">
              <w:rPr>
                <w:rFonts w:ascii="Franklin Gothic Book" w:hAnsi="Franklin Gothic Book"/>
              </w:rPr>
              <w:t xml:space="preserve">По заявке  </w:t>
            </w:r>
            <w:r w:rsidR="002C7048" w:rsidRPr="002C7048">
              <w:rPr>
                <w:rFonts w:ascii="Franklin Gothic Book" w:hAnsi="Franklin Gothic Book"/>
              </w:rPr>
              <w:t>№ 14</w:t>
            </w:r>
            <w:r w:rsidR="00353BA6">
              <w:rPr>
                <w:rFonts w:ascii="Franklin Gothic Book" w:hAnsi="Franklin Gothic Book"/>
              </w:rPr>
              <w:t>720</w:t>
            </w:r>
            <w:r w:rsidR="002C7048" w:rsidRPr="002C7048">
              <w:rPr>
                <w:rFonts w:ascii="Franklin Gothic Book" w:hAnsi="Franklin Gothic Book"/>
              </w:rPr>
              <w:t xml:space="preserve"> от </w:t>
            </w:r>
            <w:r w:rsidR="00353BA6">
              <w:rPr>
                <w:rFonts w:ascii="Franklin Gothic Book" w:hAnsi="Franklin Gothic Book"/>
              </w:rPr>
              <w:t>01</w:t>
            </w:r>
            <w:r w:rsidR="002C7048" w:rsidRPr="002C7048">
              <w:rPr>
                <w:rFonts w:ascii="Franklin Gothic Book" w:hAnsi="Franklin Gothic Book"/>
              </w:rPr>
              <w:t>.1</w:t>
            </w:r>
            <w:r w:rsidR="00353BA6">
              <w:rPr>
                <w:rFonts w:ascii="Franklin Gothic Book" w:hAnsi="Franklin Gothic Book"/>
              </w:rPr>
              <w:t>1</w:t>
            </w:r>
            <w:r w:rsidR="002C7048" w:rsidRPr="002C7048">
              <w:rPr>
                <w:rFonts w:ascii="Franklin Gothic Book" w:hAnsi="Franklin Gothic Book"/>
              </w:rPr>
              <w:t>.2016 года.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28707E">
              <w:rPr>
                <w:rFonts w:ascii="Franklin Gothic Book" w:hAnsi="Franklin Gothic Book"/>
              </w:rPr>
              <w:t>услуг(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702" w:type="dxa"/>
            <w:gridSpan w:val="6"/>
            <w:vAlign w:val="center"/>
          </w:tcPr>
          <w:p w:rsidR="00353BA6" w:rsidRPr="00353BA6" w:rsidRDefault="00353BA6" w:rsidP="00353BA6">
            <w:pPr>
              <w:ind w:right="3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сменно-запасные части</w:t>
            </w:r>
            <w:r w:rsidRPr="00353BA6">
              <w:rPr>
                <w:rFonts w:ascii="Franklin Gothic Book" w:hAnsi="Franklin Gothic Book"/>
              </w:rPr>
              <w:t xml:space="preserve"> к погрузчику полноповоротному модели </w:t>
            </w:r>
            <w:proofErr w:type="spellStart"/>
            <w:r w:rsidRPr="00353BA6">
              <w:rPr>
                <w:rFonts w:ascii="Franklin Gothic Book" w:hAnsi="Franklin Gothic Book"/>
              </w:rPr>
              <w:t>Liebherr</w:t>
            </w:r>
            <w:proofErr w:type="spellEnd"/>
            <w:r w:rsidRPr="00353BA6">
              <w:rPr>
                <w:rFonts w:ascii="Franklin Gothic Book" w:hAnsi="Franklin Gothic Book"/>
              </w:rPr>
              <w:t xml:space="preserve"> L150М, </w:t>
            </w:r>
          </w:p>
          <w:p w:rsidR="0028707E" w:rsidRPr="0028707E" w:rsidRDefault="00353BA6" w:rsidP="00353BA6">
            <w:pPr>
              <w:ind w:right="35"/>
              <w:rPr>
                <w:rFonts w:ascii="Franklin Gothic Book" w:hAnsi="Franklin Gothic Book"/>
              </w:rPr>
            </w:pPr>
            <w:r w:rsidRPr="00353BA6">
              <w:rPr>
                <w:rFonts w:ascii="Franklin Gothic Book" w:hAnsi="Franklin Gothic Book"/>
              </w:rPr>
              <w:t>VIN WLHZ1230AZK086329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702" w:type="dxa"/>
            <w:gridSpan w:val="6"/>
            <w:vAlign w:val="center"/>
          </w:tcPr>
          <w:p w:rsidR="0028707E" w:rsidRPr="0028707E" w:rsidRDefault="002C7048" w:rsidP="0028707E">
            <w:pPr>
              <w:rPr>
                <w:rFonts w:ascii="Franklin Gothic Book" w:hAnsi="Franklin Gothic Book"/>
              </w:rPr>
            </w:pPr>
            <w:r w:rsidRPr="002C7048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702" w:type="dxa"/>
            <w:gridSpan w:val="6"/>
            <w:vAlign w:val="center"/>
          </w:tcPr>
          <w:p w:rsidR="00353BA6" w:rsidRPr="00353BA6" w:rsidRDefault="00353BA6" w:rsidP="00353BA6">
            <w:pPr>
              <w:rPr>
                <w:rFonts w:ascii="Franklin Gothic Book" w:hAnsi="Franklin Gothic Book"/>
              </w:rPr>
            </w:pPr>
            <w:r w:rsidRPr="00353BA6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353BA6" w:rsidRPr="00353BA6" w:rsidRDefault="00353BA6" w:rsidP="00353BA6">
            <w:pPr>
              <w:rPr>
                <w:rFonts w:ascii="Franklin Gothic Book" w:hAnsi="Franklin Gothic Book"/>
              </w:rPr>
            </w:pPr>
            <w:r w:rsidRPr="00353BA6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353BA6" w:rsidRPr="00353BA6" w:rsidRDefault="00353BA6" w:rsidP="00353BA6">
            <w:pPr>
              <w:rPr>
                <w:rFonts w:ascii="Franklin Gothic Book" w:hAnsi="Franklin Gothic Book"/>
              </w:rPr>
            </w:pPr>
            <w:r w:rsidRPr="00353BA6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28707E" w:rsidRPr="0028707E" w:rsidRDefault="00353BA6" w:rsidP="00353BA6">
            <w:pPr>
              <w:rPr>
                <w:rFonts w:ascii="Franklin Gothic Book" w:hAnsi="Franklin Gothic Book"/>
              </w:rPr>
            </w:pPr>
            <w:r w:rsidRPr="00353BA6">
              <w:rPr>
                <w:rFonts w:ascii="Franklin Gothic Book" w:hAnsi="Franklin Gothic Book"/>
              </w:rPr>
              <w:t>Товар должен быть только в оригинальном исполнении в связи с гарантийным периодом погрузчика.</w:t>
            </w:r>
          </w:p>
        </w:tc>
      </w:tr>
      <w:tr w:rsidR="0028707E" w:rsidRPr="0028707E" w:rsidTr="00353BA6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№</w:t>
            </w:r>
          </w:p>
        </w:tc>
        <w:tc>
          <w:tcPr>
            <w:tcW w:w="3369" w:type="dxa"/>
            <w:gridSpan w:val="2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:rsidR="0028707E" w:rsidRPr="0028707E" w:rsidRDefault="00353BA6" w:rsidP="0028707E">
            <w:pPr>
              <w:jc w:val="center"/>
              <w:rPr>
                <w:rFonts w:ascii="Franklin Gothic Book" w:hAnsi="Franklin Gothic Book"/>
                <w:vanish/>
              </w:rPr>
            </w:pPr>
            <w:r>
              <w:rPr>
                <w:rFonts w:ascii="Franklin Gothic Book" w:hAnsi="Franklin Gothic Book"/>
              </w:rPr>
              <w:t>Кат.№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ind w:right="-108"/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Един. изм.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Кол-во</w:t>
            </w:r>
          </w:p>
        </w:tc>
      </w:tr>
      <w:tr w:rsidR="0028707E" w:rsidRPr="0028707E" w:rsidTr="0028707E">
        <w:tc>
          <w:tcPr>
            <w:tcW w:w="817" w:type="dxa"/>
            <w:vMerge w:val="restart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702" w:type="dxa"/>
            <w:gridSpan w:val="6"/>
            <w:vAlign w:val="center"/>
          </w:tcPr>
          <w:p w:rsidR="0028707E" w:rsidRPr="0028707E" w:rsidRDefault="0028707E" w:rsidP="00391E0D">
            <w:pPr>
              <w:rPr>
                <w:rFonts w:ascii="Franklin Gothic Book" w:hAnsi="Franklin Gothic Book"/>
                <w:b/>
              </w:rPr>
            </w:pPr>
          </w:p>
        </w:tc>
      </w:tr>
      <w:tr w:rsidR="00353BA6" w:rsidRPr="0028707E" w:rsidTr="00353BA6">
        <w:tc>
          <w:tcPr>
            <w:tcW w:w="817" w:type="dxa"/>
            <w:vMerge/>
            <w:vAlign w:val="center"/>
          </w:tcPr>
          <w:p w:rsidR="00353BA6" w:rsidRPr="0028707E" w:rsidRDefault="00353BA6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353BA6" w:rsidRPr="0028707E" w:rsidRDefault="00353BA6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353BA6" w:rsidRPr="0028707E" w:rsidRDefault="00353BA6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</w:p>
        </w:tc>
        <w:tc>
          <w:tcPr>
            <w:tcW w:w="3227" w:type="dxa"/>
          </w:tcPr>
          <w:p w:rsidR="00353BA6" w:rsidRPr="007D6C48" w:rsidRDefault="00353BA6" w:rsidP="00353BA6">
            <w:r w:rsidRPr="007D6C48">
              <w:t xml:space="preserve">СЕРВИС-ПАКЕТ </w:t>
            </w:r>
          </w:p>
        </w:tc>
        <w:tc>
          <w:tcPr>
            <w:tcW w:w="1276" w:type="dxa"/>
            <w:gridSpan w:val="2"/>
          </w:tcPr>
          <w:p w:rsidR="00353BA6" w:rsidRDefault="00353BA6" w:rsidP="00353BA6">
            <w:r w:rsidRPr="007D6C48">
              <w:t>11373431</w:t>
            </w:r>
          </w:p>
        </w:tc>
        <w:tc>
          <w:tcPr>
            <w:tcW w:w="664" w:type="dxa"/>
            <w:vAlign w:val="center"/>
          </w:tcPr>
          <w:p w:rsidR="00353BA6" w:rsidRPr="0028707E" w:rsidRDefault="00353BA6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353BA6" w:rsidRPr="0028707E" w:rsidRDefault="00353BA6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353BA6" w:rsidRPr="0028707E" w:rsidTr="00353BA6">
        <w:tc>
          <w:tcPr>
            <w:tcW w:w="817" w:type="dxa"/>
            <w:vAlign w:val="center"/>
          </w:tcPr>
          <w:p w:rsidR="00353BA6" w:rsidRPr="0028707E" w:rsidRDefault="00353BA6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53BA6" w:rsidRPr="0028707E" w:rsidRDefault="00353BA6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353BA6" w:rsidRDefault="00353BA6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</w:p>
        </w:tc>
        <w:tc>
          <w:tcPr>
            <w:tcW w:w="3227" w:type="dxa"/>
          </w:tcPr>
          <w:p w:rsidR="00353BA6" w:rsidRPr="009818E9" w:rsidRDefault="00353BA6" w:rsidP="00353BA6">
            <w:r w:rsidRPr="009818E9">
              <w:t>СЕРВИС-ПАКЕТ</w:t>
            </w:r>
          </w:p>
        </w:tc>
        <w:tc>
          <w:tcPr>
            <w:tcW w:w="1276" w:type="dxa"/>
            <w:gridSpan w:val="2"/>
          </w:tcPr>
          <w:p w:rsidR="00353BA6" w:rsidRPr="009818E9" w:rsidRDefault="00353BA6" w:rsidP="00353BA6">
            <w:r w:rsidRPr="009818E9">
              <w:t>11373432</w:t>
            </w:r>
          </w:p>
        </w:tc>
        <w:tc>
          <w:tcPr>
            <w:tcW w:w="664" w:type="dxa"/>
          </w:tcPr>
          <w:p w:rsidR="00353BA6" w:rsidRPr="00EE7A8A" w:rsidRDefault="00353BA6" w:rsidP="00EE7A8A">
            <w:pPr>
              <w:jc w:val="center"/>
              <w:rPr>
                <w:rFonts w:ascii="Franklin Gothic Book" w:hAnsi="Franklin Gothic Book"/>
              </w:rPr>
            </w:pPr>
            <w:r w:rsidRPr="00EE7A8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</w:tcPr>
          <w:p w:rsidR="00353BA6" w:rsidRPr="009818E9" w:rsidRDefault="00353BA6" w:rsidP="00EE7A8A">
            <w:pPr>
              <w:jc w:val="center"/>
            </w:pPr>
            <w:r>
              <w:t>2</w:t>
            </w:r>
          </w:p>
        </w:tc>
      </w:tr>
      <w:tr w:rsidR="00353BA6" w:rsidRPr="0028707E" w:rsidTr="00353BA6">
        <w:tc>
          <w:tcPr>
            <w:tcW w:w="817" w:type="dxa"/>
            <w:vAlign w:val="center"/>
          </w:tcPr>
          <w:p w:rsidR="00353BA6" w:rsidRPr="0028707E" w:rsidRDefault="00353BA6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53BA6" w:rsidRPr="0028707E" w:rsidRDefault="00353BA6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353BA6" w:rsidRDefault="00353BA6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</w:p>
        </w:tc>
        <w:tc>
          <w:tcPr>
            <w:tcW w:w="3227" w:type="dxa"/>
          </w:tcPr>
          <w:p w:rsidR="00353BA6" w:rsidRPr="00077C2A" w:rsidRDefault="00353BA6" w:rsidP="00353BA6">
            <w:r w:rsidRPr="00077C2A">
              <w:t>СЕРВИС-ПАКЕТ</w:t>
            </w:r>
          </w:p>
        </w:tc>
        <w:tc>
          <w:tcPr>
            <w:tcW w:w="1276" w:type="dxa"/>
            <w:gridSpan w:val="2"/>
          </w:tcPr>
          <w:p w:rsidR="00353BA6" w:rsidRDefault="00353BA6" w:rsidP="00353BA6">
            <w:r w:rsidRPr="00077C2A">
              <w:t>11373434</w:t>
            </w:r>
          </w:p>
        </w:tc>
        <w:tc>
          <w:tcPr>
            <w:tcW w:w="664" w:type="dxa"/>
          </w:tcPr>
          <w:p w:rsidR="00353BA6" w:rsidRPr="00EE7A8A" w:rsidRDefault="00353BA6" w:rsidP="00EE7A8A">
            <w:pPr>
              <w:jc w:val="center"/>
              <w:rPr>
                <w:rFonts w:ascii="Franklin Gothic Book" w:hAnsi="Franklin Gothic Book"/>
              </w:rPr>
            </w:pPr>
            <w:r w:rsidRPr="00EE7A8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</w:tcPr>
          <w:p w:rsidR="00353BA6" w:rsidRDefault="00353BA6" w:rsidP="00EE7A8A">
            <w:pPr>
              <w:jc w:val="center"/>
            </w:pPr>
            <w:r>
              <w:t>1</w:t>
            </w:r>
          </w:p>
        </w:tc>
      </w:tr>
      <w:tr w:rsidR="00EE7A8A" w:rsidRPr="0028707E" w:rsidTr="00353BA6">
        <w:tc>
          <w:tcPr>
            <w:tcW w:w="817" w:type="dxa"/>
            <w:vAlign w:val="center"/>
          </w:tcPr>
          <w:p w:rsidR="00EE7A8A" w:rsidRPr="0028707E" w:rsidRDefault="00EE7A8A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EE7A8A" w:rsidRPr="0028707E" w:rsidRDefault="00EE7A8A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EE7A8A" w:rsidRDefault="00EE7A8A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4.</w:t>
            </w:r>
          </w:p>
        </w:tc>
        <w:tc>
          <w:tcPr>
            <w:tcW w:w="3227" w:type="dxa"/>
          </w:tcPr>
          <w:p w:rsidR="00EE7A8A" w:rsidRPr="00F20AFF" w:rsidRDefault="00EE7A8A" w:rsidP="0081466A">
            <w:r w:rsidRPr="00F20AFF">
              <w:t>СЕРВИС-ПАКЕТ</w:t>
            </w:r>
          </w:p>
        </w:tc>
        <w:tc>
          <w:tcPr>
            <w:tcW w:w="1276" w:type="dxa"/>
            <w:gridSpan w:val="2"/>
          </w:tcPr>
          <w:p w:rsidR="00EE7A8A" w:rsidRDefault="00EE7A8A" w:rsidP="0081466A">
            <w:r w:rsidRPr="00F20AFF">
              <w:t>11373430</w:t>
            </w:r>
          </w:p>
        </w:tc>
        <w:tc>
          <w:tcPr>
            <w:tcW w:w="664" w:type="dxa"/>
          </w:tcPr>
          <w:p w:rsidR="00EE7A8A" w:rsidRPr="00EE7A8A" w:rsidRDefault="00EE7A8A" w:rsidP="00EE7A8A">
            <w:pPr>
              <w:jc w:val="center"/>
              <w:rPr>
                <w:rFonts w:ascii="Franklin Gothic Book" w:hAnsi="Franklin Gothic Book"/>
              </w:rPr>
            </w:pPr>
            <w:r w:rsidRPr="00EE7A8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</w:tcPr>
          <w:p w:rsidR="00EE7A8A" w:rsidRDefault="00EE7A8A" w:rsidP="00EE7A8A">
            <w:pPr>
              <w:jc w:val="center"/>
            </w:pPr>
            <w:r>
              <w:t>1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702" w:type="dxa"/>
            <w:gridSpan w:val="6"/>
            <w:vAlign w:val="center"/>
          </w:tcPr>
          <w:p w:rsidR="00391E0D" w:rsidRPr="0028707E" w:rsidRDefault="00EA2BBA" w:rsidP="008146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US"/>
              </w:rPr>
              <w:t xml:space="preserve"> </w:t>
            </w:r>
            <w:r w:rsidR="00BE3A47" w:rsidRPr="0028707E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702" w:type="dxa"/>
            <w:gridSpan w:val="6"/>
            <w:vAlign w:val="center"/>
          </w:tcPr>
          <w:p w:rsidR="00391E0D" w:rsidRPr="0028707E" w:rsidRDefault="00391E0D" w:rsidP="004011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 </w:t>
            </w:r>
            <w:r w:rsidR="00BE3A47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702" w:type="dxa"/>
            <w:gridSpan w:val="6"/>
            <w:vAlign w:val="center"/>
          </w:tcPr>
          <w:p w:rsidR="00391E0D" w:rsidRPr="0028707E" w:rsidRDefault="00BE3A47" w:rsidP="0081466A">
            <w:pPr>
              <w:ind w:right="-102"/>
              <w:rPr>
                <w:rFonts w:ascii="Franklin Gothic Book" w:hAnsi="Franklin Gothic Book"/>
              </w:rPr>
            </w:pPr>
            <w:r w:rsidRPr="00BE3A47">
              <w:rPr>
                <w:rFonts w:ascii="Franklin Gothic Book" w:hAnsi="Franklin Gothic Book"/>
              </w:rPr>
              <w:t>На весь то</w:t>
            </w:r>
            <w:r w:rsidR="0081466A">
              <w:rPr>
                <w:rFonts w:ascii="Franklin Gothic Book" w:hAnsi="Franklin Gothic Book"/>
              </w:rPr>
              <w:t>вар гарантийный срок не менее 6</w:t>
            </w:r>
            <w:r w:rsidRPr="00BE3A47">
              <w:rPr>
                <w:rFonts w:ascii="Franklin Gothic Book" w:hAnsi="Franklin Gothic Book"/>
              </w:rPr>
              <w:t xml:space="preserve"> месяцев с момен</w:t>
            </w:r>
            <w:r w:rsidR="0081466A">
              <w:rPr>
                <w:rFonts w:ascii="Franklin Gothic Book" w:hAnsi="Franklin Gothic Book"/>
              </w:rPr>
              <w:t xml:space="preserve">та поставки </w:t>
            </w:r>
            <w:r w:rsidRPr="00BE3A47">
              <w:rPr>
                <w:rFonts w:ascii="Franklin Gothic Book" w:hAnsi="Franklin Gothic Book"/>
              </w:rPr>
              <w:t>на склад покупателя.</w:t>
            </w:r>
          </w:p>
        </w:tc>
      </w:tr>
      <w:tr w:rsidR="00391E0D" w:rsidRPr="0028707E" w:rsidTr="0028707E">
        <w:trPr>
          <w:trHeight w:val="598"/>
        </w:trPr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702" w:type="dxa"/>
            <w:gridSpan w:val="6"/>
            <w:vAlign w:val="center"/>
          </w:tcPr>
          <w:p w:rsidR="0081466A" w:rsidRPr="0081466A" w:rsidRDefault="0081466A" w:rsidP="0081466A">
            <w:pPr>
              <w:ind w:left="34"/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391E0D" w:rsidRPr="0028707E" w:rsidRDefault="0081466A" w:rsidP="0081466A">
            <w:pPr>
              <w:ind w:left="34"/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 xml:space="preserve">Поставка осуществляется силами и за счет </w:t>
            </w:r>
            <w:proofErr w:type="gramStart"/>
            <w:r w:rsidRPr="0081466A">
              <w:rPr>
                <w:rFonts w:ascii="Franklin Gothic Book" w:hAnsi="Franklin Gothic Book"/>
              </w:rPr>
              <w:t xml:space="preserve">Поставщика </w:t>
            </w:r>
            <w:r w:rsidR="00BE3A47" w:rsidRPr="00BE3A47">
              <w:rPr>
                <w:rFonts w:ascii="Franklin Gothic Book" w:hAnsi="Franklin Gothic Book"/>
              </w:rPr>
              <w:t>.</w:t>
            </w:r>
            <w:proofErr w:type="gramEnd"/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702" w:type="dxa"/>
            <w:gridSpan w:val="6"/>
            <w:vAlign w:val="center"/>
          </w:tcPr>
          <w:p w:rsidR="00391E0D" w:rsidRPr="0028707E" w:rsidRDefault="00BE3A47" w:rsidP="0028707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81466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702" w:type="dxa"/>
            <w:gridSpan w:val="6"/>
            <w:vAlign w:val="center"/>
          </w:tcPr>
          <w:p w:rsidR="00391E0D" w:rsidRPr="0028707E" w:rsidRDefault="0081466A" w:rsidP="0028707E">
            <w:pPr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702" w:type="dxa"/>
            <w:gridSpan w:val="6"/>
            <w:vAlign w:val="center"/>
          </w:tcPr>
          <w:p w:rsidR="00391E0D" w:rsidRPr="0028707E" w:rsidRDefault="0081466A" w:rsidP="0028707E">
            <w:pPr>
              <w:ind w:right="-102"/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BE3A47" w:rsidP="0028707E">
            <w:pPr>
              <w:ind w:right="17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Специальные т</w:t>
            </w:r>
            <w:r w:rsidR="00391E0D" w:rsidRPr="0028707E">
              <w:rPr>
                <w:rFonts w:ascii="Franklin Gothic Book" w:hAnsi="Franklin Gothic Book"/>
              </w:rPr>
              <w:t>ребования к поставщику при подаче заявки:</w:t>
            </w:r>
          </w:p>
        </w:tc>
        <w:tc>
          <w:tcPr>
            <w:tcW w:w="6702" w:type="dxa"/>
            <w:gridSpan w:val="6"/>
            <w:vAlign w:val="center"/>
          </w:tcPr>
          <w:p w:rsidR="00391E0D" w:rsidRPr="0028707E" w:rsidRDefault="0081466A" w:rsidP="0028707E">
            <w:pPr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81466A">
        <w:rPr>
          <w:rFonts w:ascii="Franklin Gothic Book" w:hAnsi="Franklin Gothic Book"/>
          <w:b/>
        </w:rPr>
        <w:t>ДОГОВОР ПОСТАВКИ  №НМТП</w:t>
      </w:r>
    </w:p>
    <w:p w:rsidR="0081466A" w:rsidRPr="0081466A" w:rsidRDefault="0081466A" w:rsidP="0081466A">
      <w:pPr>
        <w:rPr>
          <w:rFonts w:ascii="Franklin Gothic Book" w:hAnsi="Franklin Gothic Book"/>
          <w:b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               Публичное акционерное общество «Новороссийский морской торговый порт» (ПАО «НМТП»), именуемое в дальнейшем «Покупатель», в лице </w:t>
      </w:r>
      <w:proofErr w:type="gramStart"/>
      <w:r w:rsidRPr="0081466A">
        <w:rPr>
          <w:rFonts w:ascii="Franklin Gothic Book" w:hAnsi="Franklin Gothic Book"/>
        </w:rPr>
        <w:t>Технического  директора</w:t>
      </w:r>
      <w:proofErr w:type="gramEnd"/>
      <w:r w:rsidRPr="0081466A">
        <w:rPr>
          <w:rFonts w:ascii="Franklin Gothic Book" w:hAnsi="Franklin Gothic Book"/>
        </w:rPr>
        <w:t xml:space="preserve"> </w:t>
      </w:r>
      <w:proofErr w:type="spellStart"/>
      <w:r w:rsidRPr="0081466A">
        <w:rPr>
          <w:rFonts w:ascii="Franklin Gothic Book" w:hAnsi="Franklin Gothic Book"/>
        </w:rPr>
        <w:t>Белухина</w:t>
      </w:r>
      <w:proofErr w:type="spellEnd"/>
      <w:r w:rsidRPr="0081466A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19.05.2015г., с одной стороны, и __________ «__________» (__________),  именуемое в дальнейшем «Поставщик», в лице __________ __________, </w:t>
      </w:r>
      <w:proofErr w:type="spellStart"/>
      <w:r w:rsidRPr="0081466A">
        <w:rPr>
          <w:rFonts w:ascii="Franklin Gothic Book" w:hAnsi="Franklin Gothic Book"/>
        </w:rPr>
        <w:t>действующе</w:t>
      </w:r>
      <w:proofErr w:type="spellEnd"/>
      <w:r w:rsidRPr="0081466A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1.</w:t>
      </w:r>
      <w:r w:rsidRPr="0081466A">
        <w:rPr>
          <w:rFonts w:ascii="Franklin Gothic Book" w:hAnsi="Franklin Gothic Book"/>
          <w:b/>
        </w:rPr>
        <w:tab/>
        <w:t>ПРЕДМЕТ ДОГОВОРА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1.1.</w:t>
      </w:r>
      <w:r w:rsidRPr="0081466A">
        <w:rPr>
          <w:rFonts w:ascii="Franklin Gothic Book" w:hAnsi="Franklin Gothic Book"/>
        </w:rPr>
        <w:tab/>
        <w:t xml:space="preserve">Поставщик обязуется поставить Покупателю сменно-запасные части к погрузчику полноповоротному модели </w:t>
      </w:r>
      <w:proofErr w:type="spellStart"/>
      <w:r w:rsidRPr="0081466A">
        <w:rPr>
          <w:rFonts w:ascii="Franklin Gothic Book" w:hAnsi="Franklin Gothic Book"/>
        </w:rPr>
        <w:t>Liebherr</w:t>
      </w:r>
      <w:proofErr w:type="spellEnd"/>
      <w:r w:rsidRPr="0081466A">
        <w:rPr>
          <w:rFonts w:ascii="Franklin Gothic Book" w:hAnsi="Franklin Gothic Book"/>
        </w:rPr>
        <w:t xml:space="preserve"> L150M, VIN WLHZ1230AZK086329 (далее - Товар), а Покупатель обязуется принять и оплатить  Товар в порядке и на условиях настоящего Договора. Общая  стоимость договора составляет __________ рублей (__________ рублей,  __________ копейки),  в том числе НДС 18 %  __________ рублей, __________ копейки.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1.2.</w:t>
      </w:r>
      <w:r w:rsidRPr="0081466A">
        <w:rPr>
          <w:rFonts w:ascii="Franklin Gothic Book" w:hAnsi="Franklin Gothic Book"/>
        </w:rPr>
        <w:tab/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1.3.</w:t>
      </w:r>
      <w:r w:rsidRPr="0081466A">
        <w:rPr>
          <w:rFonts w:ascii="Franklin Gothic Book" w:hAnsi="Franklin Gothic Book"/>
        </w:rPr>
        <w:tab/>
        <w:t>Приложения являются неотъемлемой частью данного Договора.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1.4.</w:t>
      </w:r>
      <w:r w:rsidRPr="0081466A">
        <w:rPr>
          <w:rFonts w:ascii="Franklin Gothic Book" w:hAnsi="Franklin Gothic Book"/>
        </w:rPr>
        <w:tab/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2.</w:t>
      </w:r>
      <w:r w:rsidRPr="0081466A">
        <w:rPr>
          <w:rFonts w:ascii="Franklin Gothic Book" w:hAnsi="Franklin Gothic Book"/>
          <w:b/>
        </w:rPr>
        <w:tab/>
        <w:t>КАЧЕСТВО И КОМПЛЕКТНОСТЬ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2.1</w:t>
      </w:r>
      <w:r w:rsidRPr="0081466A">
        <w:rPr>
          <w:rFonts w:ascii="Franklin Gothic Book" w:hAnsi="Franklin Gothic Book"/>
        </w:rPr>
        <w:tab/>
        <w:t>Качество и комплектность поставляемого Товара  должно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2.2</w:t>
      </w:r>
      <w:r w:rsidRPr="0081466A">
        <w:rPr>
          <w:rFonts w:ascii="Franklin Gothic Book" w:hAnsi="Franklin Gothic Book"/>
        </w:rPr>
        <w:tab/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2.3</w:t>
      </w:r>
      <w:r w:rsidRPr="0081466A">
        <w:rPr>
          <w:rFonts w:ascii="Franklin Gothic Book" w:hAnsi="Franklin Gothic Book"/>
        </w:rPr>
        <w:tab/>
        <w:t xml:space="preserve">На Товар устанавливается гарантийный срок __________ </w:t>
      </w:r>
      <w:proofErr w:type="gramStart"/>
      <w:r w:rsidRPr="0081466A">
        <w:rPr>
          <w:rFonts w:ascii="Franklin Gothic Book" w:hAnsi="Franklin Gothic Book"/>
        </w:rPr>
        <w:t>месяцев  с</w:t>
      </w:r>
      <w:proofErr w:type="gramEnd"/>
      <w:r w:rsidRPr="0081466A">
        <w:rPr>
          <w:rFonts w:ascii="Franklin Gothic Book" w:hAnsi="Franklin Gothic Book"/>
        </w:rPr>
        <w:t xml:space="preserve"> момента перехода права собственности Товара Покупателю.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2.4</w:t>
      </w:r>
      <w:r w:rsidRPr="0081466A">
        <w:rPr>
          <w:rFonts w:ascii="Franklin Gothic Book" w:hAnsi="Franklin Gothic Book"/>
        </w:rPr>
        <w:tab/>
        <w:t xml:space="preserve">Товар должен быть </w:t>
      </w:r>
      <w:proofErr w:type="spellStart"/>
      <w:r w:rsidRPr="0081466A">
        <w:rPr>
          <w:rFonts w:ascii="Franklin Gothic Book" w:hAnsi="Franklin Gothic Book"/>
        </w:rPr>
        <w:t>затарен</w:t>
      </w:r>
      <w:proofErr w:type="spellEnd"/>
      <w:r w:rsidRPr="0081466A">
        <w:rPr>
          <w:rFonts w:ascii="Franklin Gothic Book" w:hAnsi="Franklin Gothic Book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2.5</w:t>
      </w:r>
      <w:r w:rsidRPr="0081466A">
        <w:rPr>
          <w:rFonts w:ascii="Franklin Gothic Book" w:hAnsi="Franklin Gothic Book"/>
        </w:rPr>
        <w:tab/>
        <w:t>На тару (упаковку) Товара должна быть нанесена маркировка в соответствии с требованиями законодательства РФ.</w:t>
      </w:r>
      <w:r w:rsidRPr="0081466A">
        <w:rPr>
          <w:rFonts w:ascii="Franklin Gothic Book" w:hAnsi="Franklin Gothic Book"/>
        </w:rPr>
        <w:tab/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ab/>
      </w: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3.</w:t>
      </w:r>
      <w:r w:rsidRPr="0081466A">
        <w:rPr>
          <w:rFonts w:ascii="Franklin Gothic Book" w:hAnsi="Franklin Gothic Book"/>
          <w:b/>
        </w:rPr>
        <w:tab/>
        <w:t>СРОКИ И ПОРЯДОК ПОСТАВКИ</w:t>
      </w: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3.1</w:t>
      </w:r>
      <w:r w:rsidRPr="0081466A">
        <w:rPr>
          <w:rFonts w:ascii="Franklin Gothic Book" w:hAnsi="Franklin Gothic Book"/>
        </w:rPr>
        <w:tab/>
        <w:t>Поставка Товара осуществляется  силами и за счет Поставщика на склад Покупателя по адресу:  г. Новороссийск,  ул. Портовая, 18.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3.2</w:t>
      </w:r>
      <w:r w:rsidRPr="0081466A">
        <w:rPr>
          <w:rFonts w:ascii="Franklin Gothic Book" w:hAnsi="Franklin Gothic Book"/>
        </w:rPr>
        <w:tab/>
        <w:t>Поставщик вправе отгружать Товар отдельными частями по согласованию с Покупателем.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lastRenderedPageBreak/>
        <w:t>3.3</w:t>
      </w:r>
      <w:r w:rsidRPr="0081466A">
        <w:rPr>
          <w:rFonts w:ascii="Franklin Gothic Book" w:hAnsi="Franklin Gothic Book"/>
        </w:rPr>
        <w:tab/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3.4</w:t>
      </w:r>
      <w:r w:rsidRPr="0081466A">
        <w:rPr>
          <w:rFonts w:ascii="Franklin Gothic Book" w:hAnsi="Franklin Gothic Book"/>
        </w:rPr>
        <w:tab/>
        <w:t xml:space="preserve">Поставщик обязан подготовить Товар к передаче Покупателю: </w:t>
      </w:r>
      <w:proofErr w:type="spellStart"/>
      <w:r w:rsidRPr="0081466A">
        <w:rPr>
          <w:rFonts w:ascii="Franklin Gothic Book" w:hAnsi="Franklin Gothic Book"/>
        </w:rPr>
        <w:t>затарить</w:t>
      </w:r>
      <w:proofErr w:type="spellEnd"/>
      <w:r w:rsidRPr="0081466A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3.5</w:t>
      </w:r>
      <w:r w:rsidRPr="0081466A">
        <w:rPr>
          <w:rFonts w:ascii="Franklin Gothic Book" w:hAnsi="Franklin Gothic Book"/>
        </w:rPr>
        <w:tab/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3.6</w:t>
      </w:r>
      <w:r w:rsidRPr="0081466A">
        <w:rPr>
          <w:rFonts w:ascii="Franklin Gothic Book" w:hAnsi="Franklin Gothic Book"/>
        </w:rPr>
        <w:tab/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3.7</w:t>
      </w:r>
      <w:r w:rsidRPr="0081466A">
        <w:rPr>
          <w:rFonts w:ascii="Franklin Gothic Book" w:hAnsi="Franklin Gothic Book"/>
        </w:rPr>
        <w:tab/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81466A">
        <w:rPr>
          <w:rFonts w:ascii="Franklin Gothic Book" w:hAnsi="Franklin Gothic Book"/>
        </w:rPr>
        <w:t>допоставить</w:t>
      </w:r>
      <w:proofErr w:type="spellEnd"/>
      <w:r w:rsidRPr="0081466A">
        <w:rPr>
          <w:rFonts w:ascii="Franklin Gothic Book" w:hAnsi="Franklin Gothic Book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3.8</w:t>
      </w:r>
      <w:r w:rsidRPr="0081466A">
        <w:rPr>
          <w:rFonts w:ascii="Franklin Gothic Book" w:hAnsi="Franklin Gothic Book"/>
        </w:rPr>
        <w:tab/>
        <w:t>Право собственности на Товар переходит к Покупателю  при передаче Товара Покупателю по накладной ТОРГ-12.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3.9</w:t>
      </w:r>
      <w:r w:rsidRPr="0081466A">
        <w:rPr>
          <w:rFonts w:ascii="Franklin Gothic Book" w:hAnsi="Franklin Gothic Book"/>
        </w:rPr>
        <w:tab/>
        <w:t>Риск случайной гибели или случайного повреждения Товара переходит к Покупателю при передаче Товара Покупателю.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3.10</w:t>
      </w:r>
      <w:r w:rsidRPr="0081466A">
        <w:rPr>
          <w:rFonts w:ascii="Franklin Gothic Book" w:hAnsi="Franklin Gothic Book"/>
        </w:rPr>
        <w:tab/>
        <w:t>Товар поставляется в таре (упаковке), остающейся в распоряжении Покупателя.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4.</w:t>
      </w:r>
      <w:r w:rsidRPr="0081466A">
        <w:rPr>
          <w:rFonts w:ascii="Franklin Gothic Book" w:hAnsi="Franklin Gothic Book"/>
          <w:b/>
        </w:rPr>
        <w:tab/>
        <w:t>ЦЕНЫ И ПОРЯДОК РАСЧЕТОВ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4.1</w:t>
      </w:r>
      <w:r w:rsidRPr="0081466A">
        <w:rPr>
          <w:rFonts w:ascii="Franklin Gothic Book" w:hAnsi="Franklin Gothic Book"/>
        </w:rPr>
        <w:tab/>
        <w:t xml:space="preserve">Покупатель производит оплату поставленного </w:t>
      </w:r>
      <w:proofErr w:type="gramStart"/>
      <w:r w:rsidRPr="0081466A">
        <w:rPr>
          <w:rFonts w:ascii="Franklin Gothic Book" w:hAnsi="Franklin Gothic Book"/>
        </w:rPr>
        <w:t>Товара  в</w:t>
      </w:r>
      <w:proofErr w:type="gramEnd"/>
      <w:r w:rsidRPr="0081466A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81466A">
        <w:rPr>
          <w:rFonts w:ascii="Franklin Gothic Book" w:hAnsi="Franklin Gothic Book"/>
        </w:rPr>
        <w:t>производится  Покупателем</w:t>
      </w:r>
      <w:proofErr w:type="gramEnd"/>
      <w:r w:rsidRPr="0081466A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4.2</w:t>
      </w:r>
      <w:r w:rsidRPr="0081466A">
        <w:rPr>
          <w:rFonts w:ascii="Franklin Gothic Book" w:hAnsi="Franklin Gothic Book"/>
        </w:rPr>
        <w:tab/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4.3</w:t>
      </w:r>
      <w:r w:rsidRPr="0081466A">
        <w:rPr>
          <w:rFonts w:ascii="Franklin Gothic Book" w:hAnsi="Franklin Gothic Book"/>
        </w:rPr>
        <w:tab/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81466A">
        <w:rPr>
          <w:rFonts w:ascii="Franklin Gothic Book" w:hAnsi="Franklin Gothic Book"/>
        </w:rPr>
        <w:t>с  расчетного</w:t>
      </w:r>
      <w:proofErr w:type="gramEnd"/>
      <w:r w:rsidRPr="0081466A">
        <w:rPr>
          <w:rFonts w:ascii="Franklin Gothic Book" w:hAnsi="Franklin Gothic Book"/>
        </w:rPr>
        <w:t xml:space="preserve"> счета банка Покупателя.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5.</w:t>
      </w:r>
      <w:r w:rsidRPr="0081466A">
        <w:rPr>
          <w:rFonts w:ascii="Franklin Gothic Book" w:hAnsi="Franklin Gothic Book"/>
          <w:b/>
        </w:rPr>
        <w:tab/>
        <w:t>ОТВЕТСТВЕННОСТЬ СТОРОН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5.1</w:t>
      </w:r>
      <w:r w:rsidRPr="0081466A">
        <w:rPr>
          <w:rFonts w:ascii="Franklin Gothic Book" w:hAnsi="Franklin Gothic Book"/>
        </w:rPr>
        <w:tab/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81466A">
        <w:rPr>
          <w:rFonts w:ascii="Franklin Gothic Book" w:hAnsi="Franklin Gothic Book"/>
        </w:rPr>
        <w:t>действующим  Законодательством</w:t>
      </w:r>
      <w:proofErr w:type="gramEnd"/>
      <w:r w:rsidRPr="0081466A">
        <w:rPr>
          <w:rFonts w:ascii="Franklin Gothic Book" w:hAnsi="Franklin Gothic Book"/>
        </w:rPr>
        <w:t xml:space="preserve"> РФ.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5.2</w:t>
      </w:r>
      <w:r w:rsidRPr="0081466A">
        <w:rPr>
          <w:rFonts w:ascii="Franklin Gothic Book" w:hAnsi="Franklin Gothic Book"/>
        </w:rPr>
        <w:tab/>
      </w:r>
      <w:proofErr w:type="gramStart"/>
      <w:r w:rsidRPr="0081466A">
        <w:rPr>
          <w:rFonts w:ascii="Franklin Gothic Book" w:hAnsi="Franklin Gothic Book"/>
        </w:rPr>
        <w:t>В</w:t>
      </w:r>
      <w:proofErr w:type="gramEnd"/>
      <w:r w:rsidRPr="0081466A">
        <w:rPr>
          <w:rFonts w:ascii="Franklin Gothic Book" w:hAnsi="Franklin Gothic Book"/>
        </w:rPr>
        <w:t xml:space="preserve">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5.3</w:t>
      </w:r>
      <w:r w:rsidRPr="0081466A">
        <w:rPr>
          <w:rFonts w:ascii="Franklin Gothic Book" w:hAnsi="Franklin Gothic Book"/>
        </w:rPr>
        <w:tab/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81466A">
        <w:rPr>
          <w:rFonts w:ascii="Franklin Gothic Book" w:hAnsi="Franklin Gothic Book"/>
        </w:rPr>
        <w:t>пени  в</w:t>
      </w:r>
      <w:proofErr w:type="gramEnd"/>
      <w:r w:rsidRPr="0081466A">
        <w:rPr>
          <w:rFonts w:ascii="Franklin Gothic Book" w:hAnsi="Franklin Gothic Book"/>
        </w:rPr>
        <w:t xml:space="preserve"> размере 0,1% от стоимости не поставленного в срок Товара за каждый день просрочки.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lastRenderedPageBreak/>
        <w:t>5.4</w:t>
      </w:r>
      <w:r w:rsidRPr="0081466A">
        <w:rPr>
          <w:rFonts w:ascii="Franklin Gothic Book" w:hAnsi="Franklin Gothic Book"/>
        </w:rPr>
        <w:tab/>
      </w:r>
      <w:proofErr w:type="gramStart"/>
      <w:r w:rsidRPr="0081466A">
        <w:rPr>
          <w:rFonts w:ascii="Franklin Gothic Book" w:hAnsi="Franklin Gothic Book"/>
        </w:rPr>
        <w:t>В</w:t>
      </w:r>
      <w:proofErr w:type="gramEnd"/>
      <w:r w:rsidRPr="0081466A">
        <w:rPr>
          <w:rFonts w:ascii="Franklin Gothic Book" w:hAnsi="Franklin Gothic Book"/>
        </w:rPr>
        <w:t xml:space="preserve">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6.</w:t>
      </w:r>
      <w:r w:rsidRPr="0081466A">
        <w:rPr>
          <w:rFonts w:ascii="Franklin Gothic Book" w:hAnsi="Franklin Gothic Book"/>
          <w:b/>
        </w:rPr>
        <w:tab/>
        <w:t>СРОК ДЕЙСТВИЯ, ИЗМЕНЕНИЕ И ДОСРОЧНОЕ РАСТОРЖЕНИЕ ДОГОВОРА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6.1.</w:t>
      </w:r>
      <w:r w:rsidRPr="0081466A">
        <w:rPr>
          <w:rFonts w:ascii="Franklin Gothic Book" w:hAnsi="Franklin Gothic Book"/>
        </w:rPr>
        <w:tab/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6.2.</w:t>
      </w:r>
      <w:r w:rsidRPr="0081466A">
        <w:rPr>
          <w:rFonts w:ascii="Franklin Gothic Book" w:hAnsi="Franklin Gothic Book"/>
        </w:rPr>
        <w:tab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6.3.</w:t>
      </w:r>
      <w:r w:rsidRPr="0081466A">
        <w:rPr>
          <w:rFonts w:ascii="Franklin Gothic Book" w:hAnsi="Franklin Gothic Book"/>
        </w:rPr>
        <w:tab/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6.4.</w:t>
      </w:r>
      <w:r w:rsidRPr="0081466A">
        <w:rPr>
          <w:rFonts w:ascii="Franklin Gothic Book" w:hAnsi="Franklin Gothic Book"/>
        </w:rPr>
        <w:tab/>
        <w:t xml:space="preserve"> 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6.5.</w:t>
      </w:r>
      <w:r w:rsidRPr="0081466A">
        <w:rPr>
          <w:rFonts w:ascii="Franklin Gothic Book" w:hAnsi="Franklin Gothic Book"/>
        </w:rPr>
        <w:tab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-  отказ Поставщика от передачи Покупателю товара;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доукомплектовании товара;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6.6. </w:t>
      </w:r>
      <w:r w:rsidRPr="0081466A">
        <w:rPr>
          <w:rFonts w:ascii="Franklin Gothic Book" w:hAnsi="Franklin Gothic Book"/>
        </w:rPr>
        <w:tab/>
      </w:r>
      <w:r w:rsidRPr="0081466A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  <w:b/>
        </w:rPr>
      </w:pP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7.</w:t>
      </w:r>
      <w:r w:rsidRPr="0081466A">
        <w:rPr>
          <w:rFonts w:ascii="Franklin Gothic Book" w:hAnsi="Franklin Gothic Book"/>
          <w:b/>
        </w:rPr>
        <w:tab/>
        <w:t>ЗАКЛЮЧИТЕЛЬНЫЕ УСЛОВИЯ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7.1.</w:t>
      </w:r>
      <w:r w:rsidRPr="0081466A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7.2.</w:t>
      </w:r>
      <w:r w:rsidRPr="0081466A">
        <w:rPr>
          <w:rFonts w:ascii="Franklin Gothic Book" w:hAnsi="Franklin Gothic Book"/>
        </w:rPr>
        <w:tab/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7.3.</w:t>
      </w:r>
      <w:r w:rsidRPr="0081466A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7.4.</w:t>
      </w:r>
      <w:r w:rsidRPr="0081466A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7.5.</w:t>
      </w:r>
      <w:r w:rsidRPr="0081466A">
        <w:rPr>
          <w:rFonts w:ascii="Franklin Gothic Book" w:hAnsi="Franklin Gothic Book"/>
        </w:rPr>
        <w:tab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jc w:val="center"/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  <w:b/>
        </w:rPr>
        <w:t>8. ЮРИДИЧЕСКИЕ АДРЕСА И БАНКОВСКИЕ РЕКВИЗИТЫ СТОРОН</w:t>
      </w:r>
    </w:p>
    <w:p w:rsidR="0081466A" w:rsidRPr="0081466A" w:rsidRDefault="0081466A" w:rsidP="00B27737">
      <w:pPr>
        <w:jc w:val="center"/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>ПОСТАВЩИК:                                                  ПОКУПАТЕЛЬ: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B27737" w:rsidP="00B27737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</w:t>
      </w:r>
      <w:r w:rsidR="0081466A" w:rsidRPr="0081466A">
        <w:rPr>
          <w:rFonts w:ascii="Franklin Gothic Book" w:hAnsi="Franklin Gothic Book"/>
        </w:rPr>
        <w:t>__________</w:t>
      </w:r>
    </w:p>
    <w:p w:rsidR="0081466A" w:rsidRPr="0081466A" w:rsidRDefault="00B27737" w:rsidP="00B27737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</w:t>
      </w:r>
      <w:r w:rsidR="0081466A" w:rsidRPr="0081466A">
        <w:rPr>
          <w:rFonts w:ascii="Franklin Gothic Book" w:hAnsi="Franklin Gothic Book"/>
        </w:rPr>
        <w:t>__________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ab/>
      </w:r>
      <w:r w:rsidR="00B27737">
        <w:rPr>
          <w:rFonts w:ascii="Franklin Gothic Book" w:hAnsi="Franklin Gothic Book"/>
        </w:rPr>
        <w:t xml:space="preserve">                                                                                                            </w:t>
      </w:r>
      <w:r w:rsidRPr="0081466A">
        <w:rPr>
          <w:rFonts w:ascii="Franklin Gothic Book" w:hAnsi="Franklin Gothic Book"/>
        </w:rPr>
        <w:t>ПАО «НМТП»</w:t>
      </w:r>
    </w:p>
    <w:p w:rsidR="0081466A" w:rsidRPr="0081466A" w:rsidRDefault="00B27737" w:rsidP="0081466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                                                                                                     </w:t>
      </w:r>
      <w:r w:rsidR="0081466A" w:rsidRPr="0081466A">
        <w:rPr>
          <w:rFonts w:ascii="Franklin Gothic Book" w:hAnsi="Franklin Gothic Book"/>
        </w:rPr>
        <w:t xml:space="preserve">Адрес:  353901,   г. Новороссийск, </w:t>
      </w:r>
    </w:p>
    <w:p w:rsidR="0081466A" w:rsidRPr="0081466A" w:rsidRDefault="00B27737" w:rsidP="0081466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        </w:t>
      </w:r>
      <w:r w:rsidR="0081466A" w:rsidRPr="0081466A">
        <w:rPr>
          <w:rFonts w:ascii="Franklin Gothic Book" w:hAnsi="Franklin Gothic Book"/>
        </w:rPr>
        <w:t>ул.  Портовая, д. 14</w:t>
      </w:r>
    </w:p>
    <w:p w:rsidR="0081466A" w:rsidRPr="0081466A" w:rsidRDefault="00B27737" w:rsidP="00B27737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        </w:t>
      </w:r>
      <w:r w:rsidR="0081466A" w:rsidRPr="0081466A">
        <w:rPr>
          <w:rFonts w:ascii="Franklin Gothic Book" w:hAnsi="Franklin Gothic Book"/>
        </w:rPr>
        <w:t>ИНН 2315004404, КПП 997650001</w:t>
      </w:r>
    </w:p>
    <w:p w:rsidR="0081466A" w:rsidRPr="0081466A" w:rsidRDefault="00B27737" w:rsidP="00B27737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        </w:t>
      </w:r>
      <w:r w:rsidR="0081466A" w:rsidRPr="0081466A">
        <w:rPr>
          <w:rFonts w:ascii="Franklin Gothic Book" w:hAnsi="Franklin Gothic Book"/>
        </w:rPr>
        <w:t>Тел.: (861 7) 602131 / 602965</w:t>
      </w:r>
    </w:p>
    <w:p w:rsidR="00B4577C" w:rsidRDefault="00B27737" w:rsidP="00B27737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</w:t>
      </w:r>
      <w:r w:rsidR="00B4577C">
        <w:rPr>
          <w:rFonts w:ascii="Franklin Gothic Book" w:hAnsi="Franklin Gothic Book"/>
        </w:rPr>
        <w:t xml:space="preserve">                              </w:t>
      </w:r>
      <w:r>
        <w:rPr>
          <w:rFonts w:ascii="Franklin Gothic Book" w:hAnsi="Franklin Gothic Book"/>
        </w:rPr>
        <w:t xml:space="preserve">   </w:t>
      </w:r>
      <w:r w:rsidR="0081466A" w:rsidRPr="0081466A">
        <w:rPr>
          <w:rFonts w:ascii="Franklin Gothic Book" w:hAnsi="Franklin Gothic Book"/>
        </w:rPr>
        <w:t>Факс: (861 7) 6022</w:t>
      </w:r>
      <w:r>
        <w:rPr>
          <w:rFonts w:ascii="Franklin Gothic Book" w:hAnsi="Franklin Gothic Book"/>
        </w:rPr>
        <w:t xml:space="preserve"> </w:t>
      </w:r>
      <w:r w:rsidR="0081466A" w:rsidRPr="0081466A">
        <w:rPr>
          <w:rFonts w:ascii="Franklin Gothic Book" w:hAnsi="Franklin Gothic Book"/>
        </w:rPr>
        <w:t>03/604213</w:t>
      </w:r>
      <w:r>
        <w:rPr>
          <w:rFonts w:ascii="Franklin Gothic Book" w:hAnsi="Franklin Gothic Book"/>
        </w:rPr>
        <w:t>/</w:t>
      </w:r>
    </w:p>
    <w:p w:rsidR="0081466A" w:rsidRPr="0081466A" w:rsidRDefault="00B4577C" w:rsidP="00B27737">
      <w:pPr>
        <w:jc w:val="center"/>
        <w:rPr>
          <w:rFonts w:ascii="Franklin Gothic Book" w:hAnsi="Franklin Gothic Book"/>
        </w:rPr>
      </w:pPr>
      <w:r w:rsidRPr="00B4577C">
        <w:rPr>
          <w:rFonts w:ascii="Franklin Gothic Book" w:hAnsi="Franklin Gothic Book"/>
        </w:rPr>
        <w:t xml:space="preserve">                                                  </w:t>
      </w:r>
      <w:r w:rsidR="0081466A" w:rsidRPr="0081466A">
        <w:rPr>
          <w:rFonts w:ascii="Franklin Gothic Book" w:hAnsi="Franklin Gothic Book"/>
        </w:rPr>
        <w:t>602212</w:t>
      </w:r>
    </w:p>
    <w:p w:rsidR="0081466A" w:rsidRPr="0081466A" w:rsidRDefault="00B4577C" w:rsidP="00B4577C">
      <w:pPr>
        <w:jc w:val="center"/>
        <w:rPr>
          <w:rFonts w:ascii="Franklin Gothic Book" w:hAnsi="Franklin Gothic Book"/>
        </w:rPr>
      </w:pPr>
      <w:r w:rsidRPr="00B4577C">
        <w:rPr>
          <w:rFonts w:ascii="Franklin Gothic Book" w:hAnsi="Franklin Gothic Book"/>
        </w:rPr>
        <w:t xml:space="preserve">                                                                                          </w:t>
      </w:r>
      <w:r w:rsidR="0081466A" w:rsidRPr="0081466A">
        <w:rPr>
          <w:rFonts w:ascii="Franklin Gothic Book" w:hAnsi="Franklin Gothic Book"/>
        </w:rPr>
        <w:t>р/с 40702810205300001367</w:t>
      </w:r>
    </w:p>
    <w:p w:rsidR="00B27737" w:rsidRDefault="00B4577C" w:rsidP="00B4577C">
      <w:pPr>
        <w:jc w:val="center"/>
        <w:rPr>
          <w:rFonts w:ascii="Franklin Gothic Book" w:hAnsi="Franklin Gothic Book"/>
        </w:rPr>
      </w:pPr>
      <w:r w:rsidRPr="00B4577C">
        <w:rPr>
          <w:rFonts w:ascii="Franklin Gothic Book" w:hAnsi="Franklin Gothic Book"/>
        </w:rPr>
        <w:t xml:space="preserve">                                                                                      </w:t>
      </w:r>
      <w:proofErr w:type="gramStart"/>
      <w:r w:rsidR="0081466A" w:rsidRPr="0081466A">
        <w:rPr>
          <w:rFonts w:ascii="Franklin Gothic Book" w:hAnsi="Franklin Gothic Book"/>
        </w:rPr>
        <w:t>Филиал  Банка</w:t>
      </w:r>
      <w:proofErr w:type="gramEnd"/>
      <w:r w:rsidR="0081466A" w:rsidRPr="0081466A">
        <w:rPr>
          <w:rFonts w:ascii="Franklin Gothic Book" w:hAnsi="Franklin Gothic Book"/>
        </w:rPr>
        <w:t xml:space="preserve">  ВТБ</w:t>
      </w:r>
      <w:r w:rsidR="00B27737">
        <w:rPr>
          <w:rFonts w:ascii="Franklin Gothic Book" w:hAnsi="Franklin Gothic Book"/>
        </w:rPr>
        <w:t xml:space="preserve"> (ПАО) в г. </w:t>
      </w:r>
    </w:p>
    <w:p w:rsidR="0081466A" w:rsidRPr="0081466A" w:rsidRDefault="00B4577C" w:rsidP="00B4577C">
      <w:pPr>
        <w:jc w:val="center"/>
        <w:rPr>
          <w:rFonts w:ascii="Franklin Gothic Book" w:hAnsi="Franklin Gothic Book"/>
        </w:rPr>
      </w:pPr>
      <w:r w:rsidRPr="00B4577C">
        <w:rPr>
          <w:rFonts w:ascii="Franklin Gothic Book" w:hAnsi="Franklin Gothic Book"/>
        </w:rPr>
        <w:t xml:space="preserve">                                                                                              </w:t>
      </w:r>
      <w:r w:rsidR="00B27737">
        <w:rPr>
          <w:rFonts w:ascii="Franklin Gothic Book" w:hAnsi="Franklin Gothic Book"/>
        </w:rPr>
        <w:t xml:space="preserve">Ростове-на-Дону </w:t>
      </w:r>
      <w:r w:rsidR="0081466A" w:rsidRPr="0081466A">
        <w:rPr>
          <w:rFonts w:ascii="Franklin Gothic Book" w:hAnsi="Franklin Gothic Book"/>
        </w:rPr>
        <w:t>г. Ростов-на Дону</w:t>
      </w:r>
    </w:p>
    <w:p w:rsidR="0081466A" w:rsidRPr="0081466A" w:rsidRDefault="00B4577C" w:rsidP="00B4577C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lang w:val="en-US"/>
        </w:rPr>
        <w:t xml:space="preserve">                                                                                         </w:t>
      </w:r>
      <w:r w:rsidR="0081466A" w:rsidRPr="0081466A">
        <w:rPr>
          <w:rFonts w:ascii="Franklin Gothic Book" w:hAnsi="Franklin Gothic Book"/>
        </w:rPr>
        <w:t>к/с 30101810300000000999</w:t>
      </w:r>
    </w:p>
    <w:p w:rsidR="0081466A" w:rsidRPr="0081466A" w:rsidRDefault="00B4577C" w:rsidP="00B4577C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lang w:val="en-US"/>
        </w:rPr>
        <w:t xml:space="preserve">                                                                 </w:t>
      </w:r>
      <w:r w:rsidR="0081466A" w:rsidRPr="0081466A">
        <w:rPr>
          <w:rFonts w:ascii="Franklin Gothic Book" w:hAnsi="Franklin Gothic Book"/>
        </w:rPr>
        <w:t>БИК 046015999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  ОТ ПОСТАВЩИКА                                          </w:t>
      </w:r>
      <w:r w:rsidR="00B27737">
        <w:rPr>
          <w:rFonts w:ascii="Franklin Gothic Book" w:hAnsi="Franklin Gothic Book"/>
        </w:rPr>
        <w:t xml:space="preserve">                    </w:t>
      </w:r>
      <w:r w:rsidRPr="0081466A">
        <w:rPr>
          <w:rFonts w:ascii="Franklin Gothic Book" w:hAnsi="Franklin Gothic Book"/>
        </w:rPr>
        <w:t xml:space="preserve"> </w:t>
      </w:r>
      <w:r w:rsidR="00B27737">
        <w:rPr>
          <w:rFonts w:ascii="Franklin Gothic Book" w:hAnsi="Franklin Gothic Book"/>
        </w:rPr>
        <w:t xml:space="preserve">      </w:t>
      </w:r>
      <w:r w:rsidRPr="0081466A">
        <w:rPr>
          <w:rFonts w:ascii="Franklin Gothic Book" w:hAnsi="Franklin Gothic Book"/>
        </w:rPr>
        <w:t>ОТ ПОКУПАТЕЛЯ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                                   </w:t>
      </w:r>
      <w:r w:rsidRPr="0081466A">
        <w:rPr>
          <w:rFonts w:ascii="Franklin Gothic Book" w:hAnsi="Franklin Gothic Book"/>
        </w:rPr>
        <w:tab/>
        <w:t xml:space="preserve">                                                                                                        </w:t>
      </w:r>
    </w:p>
    <w:p w:rsidR="0081466A" w:rsidRPr="0081466A" w:rsidRDefault="00B27737" w:rsidP="0081466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81466A" w:rsidRPr="0081466A">
        <w:rPr>
          <w:rFonts w:ascii="Franklin Gothic Book" w:hAnsi="Franklin Gothic Book"/>
        </w:rPr>
        <w:t xml:space="preserve">__________                                                                   </w:t>
      </w:r>
      <w:r>
        <w:rPr>
          <w:rFonts w:ascii="Franklin Gothic Book" w:hAnsi="Franklin Gothic Book"/>
        </w:rPr>
        <w:t xml:space="preserve">            </w:t>
      </w:r>
      <w:r w:rsidR="0081466A" w:rsidRPr="0081466A">
        <w:rPr>
          <w:rFonts w:ascii="Franklin Gothic Book" w:hAnsi="Franklin Gothic Book"/>
        </w:rPr>
        <w:t xml:space="preserve">Технический директор 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                                                                                                </w:t>
      </w:r>
      <w:r w:rsidR="00B27737">
        <w:rPr>
          <w:rFonts w:ascii="Franklin Gothic Book" w:hAnsi="Franklin Gothic Book"/>
        </w:rPr>
        <w:t xml:space="preserve">      </w:t>
      </w:r>
      <w:r w:rsidRPr="0081466A">
        <w:rPr>
          <w:rFonts w:ascii="Franklin Gothic Book" w:hAnsi="Franklin Gothic Book"/>
        </w:rPr>
        <w:t xml:space="preserve">ПАО «НМТП» </w:t>
      </w: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    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B27737" w:rsidP="0081466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81466A" w:rsidRPr="0081466A">
        <w:rPr>
          <w:rFonts w:ascii="Franklin Gothic Book" w:hAnsi="Franklin Gothic Book"/>
        </w:rPr>
        <w:t xml:space="preserve">__________________ __________           </w:t>
      </w:r>
      <w:r w:rsidR="0081466A" w:rsidRPr="0081466A">
        <w:rPr>
          <w:rFonts w:ascii="Franklin Gothic Book" w:hAnsi="Franklin Gothic Book"/>
        </w:rPr>
        <w:tab/>
        <w:t xml:space="preserve">                   </w:t>
      </w:r>
      <w:r>
        <w:rPr>
          <w:rFonts w:ascii="Franklin Gothic Book" w:hAnsi="Franklin Gothic Book"/>
        </w:rPr>
        <w:t xml:space="preserve">             </w:t>
      </w:r>
      <w:r w:rsidR="0081466A" w:rsidRPr="0081466A">
        <w:rPr>
          <w:rFonts w:ascii="Franklin Gothic Book" w:hAnsi="Franklin Gothic Book"/>
        </w:rPr>
        <w:t xml:space="preserve">______________ И.В. </w:t>
      </w:r>
      <w:proofErr w:type="spellStart"/>
      <w:r w:rsidR="0081466A" w:rsidRPr="0081466A">
        <w:rPr>
          <w:rFonts w:ascii="Franklin Gothic Book" w:hAnsi="Franklin Gothic Book"/>
        </w:rPr>
        <w:t>Белухин</w:t>
      </w:r>
      <w:proofErr w:type="spellEnd"/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81466A" w:rsidRPr="0081466A" w:rsidRDefault="0081466A" w:rsidP="0081466A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 «___»_______________     2016 г.                     </w:t>
      </w:r>
      <w:r w:rsidR="00B27737">
        <w:rPr>
          <w:rFonts w:ascii="Franklin Gothic Book" w:hAnsi="Franklin Gothic Book"/>
        </w:rPr>
        <w:t xml:space="preserve">         </w:t>
      </w:r>
      <w:r w:rsidRPr="0081466A">
        <w:rPr>
          <w:rFonts w:ascii="Franklin Gothic Book" w:hAnsi="Franklin Gothic Book"/>
        </w:rPr>
        <w:t xml:space="preserve">             «___»______________       2016 г.</w:t>
      </w:r>
    </w:p>
    <w:p w:rsidR="0081466A" w:rsidRPr="0081466A" w:rsidRDefault="0081466A" w:rsidP="0081466A">
      <w:pPr>
        <w:rPr>
          <w:rFonts w:ascii="Franklin Gothic Book" w:hAnsi="Franklin Gothic Book"/>
        </w:rPr>
      </w:pPr>
    </w:p>
    <w:p w:rsidR="00783202" w:rsidRPr="0081466A" w:rsidRDefault="00783202" w:rsidP="00783202">
      <w:pPr>
        <w:rPr>
          <w:rFonts w:ascii="Franklin Gothic Book" w:hAnsi="Franklin Gothic Book"/>
        </w:rPr>
      </w:pPr>
    </w:p>
    <w:p w:rsidR="009F1A84" w:rsidRPr="0081466A" w:rsidRDefault="009F1A84" w:rsidP="009F1A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F1A84" w:rsidRPr="0081466A" w:rsidRDefault="009F1A84" w:rsidP="009F1A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4F2FEC" w:rsidRDefault="009F1A84" w:rsidP="009F1A84">
      <w:pPr>
        <w:rPr>
          <w:rFonts w:ascii="Franklin Gothic Book" w:hAnsi="Franklin Gothic Book"/>
        </w:rPr>
      </w:pPr>
      <w:r w:rsidRPr="0081466A">
        <w:rPr>
          <w:rFonts w:ascii="Franklin Gothic Book" w:hAnsi="Franklin Gothic Book"/>
        </w:rPr>
        <w:t xml:space="preserve">                                      </w:t>
      </w: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4F2FEC" w:rsidRDefault="004F2FEC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81466A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9F1A84" w:rsidRDefault="009F1A84" w:rsidP="009F1A84">
      <w:pPr>
        <w:jc w:val="center"/>
        <w:rPr>
          <w:rFonts w:ascii="Franklin Gothic Book" w:hAnsi="Franklin Gothic Book"/>
          <w:b/>
        </w:rPr>
      </w:pPr>
    </w:p>
    <w:p w:rsidR="00B4577C" w:rsidRPr="009F1A84" w:rsidRDefault="00B4577C" w:rsidP="009F1A84">
      <w:pPr>
        <w:jc w:val="center"/>
        <w:rPr>
          <w:rFonts w:ascii="Franklin Gothic Book" w:hAnsi="Franklin Gothic Book"/>
          <w:b/>
        </w:rPr>
      </w:pPr>
    </w:p>
    <w:p w:rsidR="009F1A84" w:rsidRPr="00EA2BBA" w:rsidRDefault="009F1A84" w:rsidP="009F1A84">
      <w:pPr>
        <w:jc w:val="center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</w:t>
      </w:r>
      <w:r w:rsidRPr="00EA2BBA">
        <w:rPr>
          <w:rFonts w:ascii="Franklin Gothic Book" w:hAnsi="Franklin Gothic Book"/>
          <w:b/>
        </w:rPr>
        <w:t>Приложение 1 к Договору №</w:t>
      </w:r>
      <w:r w:rsidR="00B27737" w:rsidRPr="00EA2BBA">
        <w:rPr>
          <w:rFonts w:ascii="Franklin Gothic Book" w:hAnsi="Franklin Gothic Book"/>
          <w:b/>
        </w:rPr>
        <w:t>НМТП</w:t>
      </w:r>
      <w:r w:rsidRPr="00EA2BBA">
        <w:rPr>
          <w:rFonts w:ascii="Franklin Gothic Book" w:hAnsi="Franklin Gothic Book"/>
          <w:b/>
        </w:rPr>
        <w:t xml:space="preserve"> _________</w:t>
      </w:r>
      <w:r w:rsidR="00200286" w:rsidRPr="00EA2BBA">
        <w:rPr>
          <w:rFonts w:ascii="Franklin Gothic Book" w:hAnsi="Franklin Gothic Book"/>
          <w:b/>
        </w:rPr>
        <w:t xml:space="preserve"> от</w:t>
      </w:r>
      <w:r w:rsidRPr="00EA2BBA">
        <w:rPr>
          <w:rFonts w:ascii="Franklin Gothic Book" w:hAnsi="Franklin Gothic Book"/>
          <w:b/>
        </w:rPr>
        <w:t xml:space="preserve"> «____» _________ 2016 г.</w:t>
      </w:r>
    </w:p>
    <w:p w:rsidR="009F1A84" w:rsidRPr="00EA2BBA" w:rsidRDefault="009F1A84" w:rsidP="009F1A84">
      <w:pPr>
        <w:rPr>
          <w:rFonts w:ascii="Franklin Gothic Book" w:hAnsi="Franklin Gothic Book"/>
        </w:rPr>
      </w:pPr>
    </w:p>
    <w:p w:rsidR="009F1A84" w:rsidRPr="00EA2BBA" w:rsidRDefault="00200286" w:rsidP="009F1A84">
      <w:pPr>
        <w:jc w:val="center"/>
        <w:rPr>
          <w:rFonts w:ascii="Franklin Gothic Book" w:hAnsi="Franklin Gothic Book"/>
          <w:b/>
        </w:rPr>
      </w:pPr>
      <w:r w:rsidRPr="00EA2BBA">
        <w:rPr>
          <w:rFonts w:ascii="Franklin Gothic Book" w:hAnsi="Franklin Gothic Book"/>
          <w:b/>
        </w:rPr>
        <w:t>СПЕЦИФИКАЦИЯ</w:t>
      </w:r>
      <w:r w:rsidR="009F1A84" w:rsidRPr="00EA2BBA">
        <w:rPr>
          <w:rFonts w:ascii="Franklin Gothic Book" w:hAnsi="Franklin Gothic Book"/>
          <w:b/>
        </w:rPr>
        <w:t xml:space="preserve"> </w:t>
      </w:r>
      <w:r w:rsidR="005F6DE7" w:rsidRPr="00EA2BBA">
        <w:rPr>
          <w:rFonts w:ascii="Franklin Gothic Book" w:hAnsi="Franklin Gothic Book"/>
          <w:b/>
        </w:rPr>
        <w:t xml:space="preserve">НА </w:t>
      </w:r>
      <w:r w:rsidR="009F1A84" w:rsidRPr="00EA2BBA">
        <w:rPr>
          <w:rFonts w:ascii="Franklin Gothic Book" w:hAnsi="Franklin Gothic Book"/>
          <w:b/>
        </w:rPr>
        <w:t>ПОСТАВЛЯЕМ</w:t>
      </w:r>
      <w:r w:rsidR="005F6DE7" w:rsidRPr="00EA2BBA">
        <w:rPr>
          <w:rFonts w:ascii="Franklin Gothic Book" w:hAnsi="Franklin Gothic Book"/>
          <w:b/>
        </w:rPr>
        <w:t>ЫЙ</w:t>
      </w:r>
      <w:r w:rsidR="009F1A84" w:rsidRPr="00EA2BBA">
        <w:rPr>
          <w:rFonts w:ascii="Franklin Gothic Book" w:hAnsi="Franklin Gothic Book"/>
          <w:b/>
        </w:rPr>
        <w:t xml:space="preserve"> ТОВАР</w:t>
      </w:r>
    </w:p>
    <w:p w:rsidR="001305F0" w:rsidRPr="00EA2BBA" w:rsidRDefault="001305F0" w:rsidP="009F1A84">
      <w:pPr>
        <w:rPr>
          <w:rFonts w:ascii="Franklin Gothic Book" w:hAnsi="Franklin Gothic Book"/>
          <w:b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B27737" w:rsidRPr="00EA2BBA" w:rsidTr="00B4577C">
        <w:trPr>
          <w:trHeight w:val="651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Катал. № /</w:t>
            </w:r>
          </w:p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B27737" w:rsidRPr="00EA2BBA" w:rsidTr="00B4577C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A2BBA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полноповоротный модель </w:t>
            </w:r>
            <w:proofErr w:type="spellStart"/>
            <w:r w:rsidRPr="00EA2BB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EA2BBA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</w:rPr>
              <w:t>150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WLHZ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</w:rPr>
              <w:t>1230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AZK</w:t>
            </w:r>
            <w:r w:rsidRPr="00EA2BBA">
              <w:rPr>
                <w:rFonts w:ascii="Franklin Gothic Book" w:hAnsi="Franklin Gothic Book"/>
                <w:b/>
                <w:bCs/>
                <w:i/>
                <w:iCs/>
              </w:rPr>
              <w:t>086329</w:t>
            </w:r>
          </w:p>
        </w:tc>
      </w:tr>
      <w:tr w:rsidR="00B27737" w:rsidRPr="00EA2BBA" w:rsidTr="00B4577C">
        <w:trPr>
          <w:trHeight w:val="454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СЕРВИС-ПАКЕТ</w:t>
            </w:r>
          </w:p>
        </w:tc>
        <w:tc>
          <w:tcPr>
            <w:tcW w:w="2326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11373431</w:t>
            </w:r>
          </w:p>
        </w:tc>
        <w:tc>
          <w:tcPr>
            <w:tcW w:w="771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7737" w:rsidRPr="00EA2BBA" w:rsidTr="00B4577C">
        <w:trPr>
          <w:trHeight w:val="454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СЕРВИС-ПАКЕТ</w:t>
            </w:r>
          </w:p>
        </w:tc>
        <w:tc>
          <w:tcPr>
            <w:tcW w:w="2326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11373432</w:t>
            </w:r>
          </w:p>
        </w:tc>
        <w:tc>
          <w:tcPr>
            <w:tcW w:w="771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7737" w:rsidRPr="00EA2BBA" w:rsidTr="00B4577C">
        <w:trPr>
          <w:trHeight w:val="454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СЕРВИС-ПАКЕТ</w:t>
            </w:r>
          </w:p>
        </w:tc>
        <w:tc>
          <w:tcPr>
            <w:tcW w:w="2326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11373434</w:t>
            </w:r>
          </w:p>
        </w:tc>
        <w:tc>
          <w:tcPr>
            <w:tcW w:w="771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7737" w:rsidRPr="00EA2BBA" w:rsidTr="00B4577C">
        <w:trPr>
          <w:trHeight w:val="454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СЕРВИС-ПАКЕТ</w:t>
            </w:r>
          </w:p>
        </w:tc>
        <w:tc>
          <w:tcPr>
            <w:tcW w:w="2326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11373430</w:t>
            </w:r>
          </w:p>
        </w:tc>
        <w:tc>
          <w:tcPr>
            <w:tcW w:w="771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7737" w:rsidRPr="00EA2BBA" w:rsidTr="00B4577C">
        <w:trPr>
          <w:trHeight w:val="509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27737" w:rsidRPr="00EA2BBA" w:rsidTr="00B4577C">
        <w:trPr>
          <w:trHeight w:val="463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EA2BBA">
              <w:rPr>
                <w:rFonts w:ascii="Franklin Gothic Book" w:hAnsi="Franklin Gothic Book"/>
              </w:rPr>
              <w:t>Кроме того</w:t>
            </w:r>
            <w:proofErr w:type="gramEnd"/>
            <w:r w:rsidRPr="00EA2BBA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27737" w:rsidRPr="00EA2BBA" w:rsidTr="00B4577C">
        <w:trPr>
          <w:trHeight w:val="463"/>
        </w:trPr>
        <w:tc>
          <w:tcPr>
            <w:tcW w:w="528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  <w:r w:rsidRPr="00EA2BBA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B27737" w:rsidRPr="00EA2BBA" w:rsidRDefault="00B27737" w:rsidP="00B2773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1305F0" w:rsidRPr="00EA2BBA" w:rsidRDefault="001305F0" w:rsidP="009F1A84">
      <w:pPr>
        <w:rPr>
          <w:rFonts w:ascii="Franklin Gothic Book" w:hAnsi="Franklin Gothic Book"/>
          <w:b/>
        </w:rPr>
      </w:pP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>1.</w:t>
      </w:r>
      <w:r w:rsidRPr="00EA2BBA">
        <w:rPr>
          <w:rFonts w:ascii="Franklin Gothic Book" w:hAnsi="Franklin Gothic Book"/>
        </w:rPr>
        <w:tab/>
        <w:t xml:space="preserve">Сумма к </w:t>
      </w:r>
      <w:proofErr w:type="gramStart"/>
      <w:r w:rsidRPr="00EA2BBA">
        <w:rPr>
          <w:rFonts w:ascii="Franklin Gothic Book" w:hAnsi="Franklin Gothic Book"/>
        </w:rPr>
        <w:t>оплате:  _</w:t>
      </w:r>
      <w:proofErr w:type="gramEnd"/>
      <w:r w:rsidRPr="00EA2BBA">
        <w:rPr>
          <w:rFonts w:ascii="Franklin Gothic Book" w:hAnsi="Franklin Gothic Book"/>
        </w:rPr>
        <w:t xml:space="preserve">_________ рублей (__________ рублей,  __________ копейки),  в том числе НДС 18 %  __________ рублей, __________ копейки. 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>2.</w:t>
      </w:r>
      <w:r w:rsidRPr="00EA2BBA">
        <w:rPr>
          <w:rFonts w:ascii="Franklin Gothic Book" w:hAnsi="Franklin Gothic Book"/>
        </w:rPr>
        <w:tab/>
        <w:t xml:space="preserve">Срок поставки: ______ (__________) __________ от </w:t>
      </w:r>
      <w:proofErr w:type="gramStart"/>
      <w:r w:rsidRPr="00EA2BBA">
        <w:rPr>
          <w:rFonts w:ascii="Franklin Gothic Book" w:hAnsi="Franklin Gothic Book"/>
        </w:rPr>
        <w:t>даты  подписания</w:t>
      </w:r>
      <w:proofErr w:type="gramEnd"/>
      <w:r w:rsidRPr="00EA2BBA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EA2BBA">
        <w:rPr>
          <w:rFonts w:ascii="Franklin Gothic Book" w:hAnsi="Franklin Gothic Book"/>
        </w:rPr>
        <w:t>Допускается  досрочная</w:t>
      </w:r>
      <w:proofErr w:type="gramEnd"/>
      <w:r w:rsidRPr="00EA2BBA">
        <w:rPr>
          <w:rFonts w:ascii="Franklin Gothic Book" w:hAnsi="Franklin Gothic Book"/>
        </w:rPr>
        <w:t xml:space="preserve">  поставка Товара.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>3.</w:t>
      </w:r>
      <w:r w:rsidRPr="00EA2BBA">
        <w:rPr>
          <w:rFonts w:ascii="Franklin Gothic Book" w:hAnsi="Franklin Gothic Book"/>
        </w:rPr>
        <w:tab/>
        <w:t>Товар должен быть новым, ранее не использованным, упакован.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lastRenderedPageBreak/>
        <w:t>Товар должен полностью соответствовать заводским характеристикам и каталожным номерам.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>Товар должен быть только в оригинальном исполнении в связи с гарантийным периодом погрузчика.</w:t>
      </w:r>
    </w:p>
    <w:p w:rsidR="00B27737" w:rsidRPr="00EA2BBA" w:rsidRDefault="00B27737" w:rsidP="00B27737">
      <w:pPr>
        <w:rPr>
          <w:rFonts w:ascii="Franklin Gothic Book" w:hAnsi="Franklin Gothic Book"/>
        </w:rPr>
      </w:pP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 xml:space="preserve">         ОТ </w:t>
      </w:r>
      <w:proofErr w:type="gramStart"/>
      <w:r w:rsidRPr="00EA2BBA">
        <w:rPr>
          <w:rFonts w:ascii="Franklin Gothic Book" w:hAnsi="Franklin Gothic Book"/>
        </w:rPr>
        <w:t xml:space="preserve">ПОСТАВЩИКА:   </w:t>
      </w:r>
      <w:proofErr w:type="gramEnd"/>
      <w:r w:rsidRPr="00EA2BBA">
        <w:rPr>
          <w:rFonts w:ascii="Franklin Gothic Book" w:hAnsi="Franklin Gothic Book"/>
        </w:rPr>
        <w:t xml:space="preserve">                                  </w:t>
      </w:r>
      <w:r w:rsidRPr="00EA2BBA">
        <w:rPr>
          <w:rFonts w:ascii="Franklin Gothic Book" w:hAnsi="Franklin Gothic Book"/>
        </w:rPr>
        <w:tab/>
        <w:t xml:space="preserve">   ОТ ПОКУПАТЕЛЯ: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 xml:space="preserve">                              </w:t>
      </w:r>
      <w:r w:rsidRPr="00EA2BBA">
        <w:rPr>
          <w:rFonts w:ascii="Franklin Gothic Book" w:hAnsi="Franklin Gothic Book"/>
        </w:rPr>
        <w:tab/>
        <w:t xml:space="preserve">                                                                                            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 xml:space="preserve">         __________                                                                   Технический директор 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 xml:space="preserve">                                                                                                ПАО «НМТП» 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    </w:t>
      </w: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 xml:space="preserve">     __________________ __________           </w:t>
      </w:r>
      <w:r w:rsidRPr="00EA2BBA">
        <w:rPr>
          <w:rFonts w:ascii="Franklin Gothic Book" w:hAnsi="Franklin Gothic Book"/>
        </w:rPr>
        <w:tab/>
        <w:t xml:space="preserve">                   ______________ И.В. </w:t>
      </w:r>
      <w:proofErr w:type="spellStart"/>
      <w:r w:rsidRPr="00EA2BBA">
        <w:rPr>
          <w:rFonts w:ascii="Franklin Gothic Book" w:hAnsi="Franklin Gothic Book"/>
        </w:rPr>
        <w:t>Белухин</w:t>
      </w:r>
      <w:proofErr w:type="spellEnd"/>
    </w:p>
    <w:p w:rsidR="00B27737" w:rsidRPr="00EA2BBA" w:rsidRDefault="00B27737" w:rsidP="00B27737">
      <w:pPr>
        <w:rPr>
          <w:rFonts w:ascii="Franklin Gothic Book" w:hAnsi="Franklin Gothic Book"/>
        </w:rPr>
      </w:pPr>
    </w:p>
    <w:p w:rsidR="00B27737" w:rsidRPr="00EA2BBA" w:rsidRDefault="00B27737" w:rsidP="00B27737">
      <w:pPr>
        <w:rPr>
          <w:rFonts w:ascii="Franklin Gothic Book" w:hAnsi="Franklin Gothic Book"/>
        </w:rPr>
      </w:pPr>
    </w:p>
    <w:p w:rsidR="00B27737" w:rsidRPr="00EA2BBA" w:rsidRDefault="00B27737" w:rsidP="00B27737">
      <w:pPr>
        <w:rPr>
          <w:rFonts w:ascii="Franklin Gothic Book" w:hAnsi="Franklin Gothic Book"/>
        </w:rPr>
      </w:pPr>
      <w:r w:rsidRPr="00EA2BBA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B27737" w:rsidRPr="00EA2BBA" w:rsidRDefault="00B27737" w:rsidP="00B27737">
      <w:pPr>
        <w:rPr>
          <w:rFonts w:ascii="Franklin Gothic Book" w:hAnsi="Franklin Gothic Book"/>
        </w:rPr>
      </w:pPr>
    </w:p>
    <w:p w:rsidR="00B27737" w:rsidRDefault="00B27737" w:rsidP="00B27737">
      <w:pPr>
        <w:rPr>
          <w:rFonts w:ascii="Franklin Gothic Book" w:hAnsi="Franklin Gothic Book"/>
        </w:rPr>
      </w:pPr>
    </w:p>
    <w:p w:rsidR="004F2FEC" w:rsidRDefault="004F2FEC" w:rsidP="00B27737">
      <w:pPr>
        <w:rPr>
          <w:rFonts w:ascii="Franklin Gothic Book" w:hAnsi="Franklin Gothic Book"/>
        </w:rPr>
      </w:pPr>
    </w:p>
    <w:p w:rsidR="004F2FEC" w:rsidRDefault="004F2FEC" w:rsidP="00B27737">
      <w:pPr>
        <w:rPr>
          <w:rFonts w:ascii="Franklin Gothic Book" w:hAnsi="Franklin Gothic Book"/>
        </w:rPr>
      </w:pPr>
    </w:p>
    <w:p w:rsidR="004F2FEC" w:rsidRDefault="004F2FEC" w:rsidP="00B27737">
      <w:pPr>
        <w:rPr>
          <w:rFonts w:ascii="Franklin Gothic Book" w:hAnsi="Franklin Gothic Book"/>
        </w:rPr>
      </w:pPr>
    </w:p>
    <w:p w:rsidR="004F2FEC" w:rsidRDefault="004F2FEC" w:rsidP="00B27737">
      <w:pPr>
        <w:rPr>
          <w:rFonts w:ascii="Franklin Gothic Book" w:hAnsi="Franklin Gothic Book"/>
        </w:rPr>
      </w:pPr>
    </w:p>
    <w:p w:rsidR="004F2FEC" w:rsidRDefault="004F2FEC" w:rsidP="00B27737">
      <w:pPr>
        <w:rPr>
          <w:rFonts w:ascii="Franklin Gothic Book" w:hAnsi="Franklin Gothic Book"/>
        </w:rPr>
      </w:pPr>
    </w:p>
    <w:p w:rsidR="004F2FEC" w:rsidRDefault="004F2FEC" w:rsidP="00B27737">
      <w:pPr>
        <w:rPr>
          <w:rFonts w:ascii="Franklin Gothic Book" w:hAnsi="Franklin Gothic Book"/>
        </w:rPr>
      </w:pPr>
    </w:p>
    <w:p w:rsidR="004F2FEC" w:rsidRDefault="004F2FEC" w:rsidP="00B27737">
      <w:pPr>
        <w:rPr>
          <w:rFonts w:ascii="Franklin Gothic Book" w:hAnsi="Franklin Gothic Book"/>
        </w:rPr>
      </w:pPr>
    </w:p>
    <w:p w:rsidR="004F2FEC" w:rsidRDefault="004F2FEC" w:rsidP="00B27737">
      <w:pPr>
        <w:rPr>
          <w:rFonts w:ascii="Franklin Gothic Book" w:hAnsi="Franklin Gothic Book"/>
        </w:rPr>
      </w:pPr>
    </w:p>
    <w:p w:rsidR="004F2FEC" w:rsidRDefault="004F2FEC" w:rsidP="00B27737">
      <w:pPr>
        <w:rPr>
          <w:rFonts w:ascii="Franklin Gothic Book" w:hAnsi="Franklin Gothic Book"/>
        </w:rPr>
      </w:pPr>
    </w:p>
    <w:p w:rsidR="004F2FEC" w:rsidRDefault="004F2FEC" w:rsidP="00B27737">
      <w:pPr>
        <w:rPr>
          <w:rFonts w:ascii="Franklin Gothic Book" w:hAnsi="Franklin Gothic Book"/>
        </w:rPr>
      </w:pPr>
    </w:p>
    <w:p w:rsidR="004F2FEC" w:rsidRDefault="004F2FEC" w:rsidP="00B27737">
      <w:pPr>
        <w:rPr>
          <w:rFonts w:ascii="Franklin Gothic Book" w:hAnsi="Franklin Gothic Book"/>
        </w:rPr>
      </w:pPr>
    </w:p>
    <w:p w:rsidR="004F2FEC" w:rsidRDefault="004F2FEC" w:rsidP="00B27737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</w:t>
      </w:r>
      <w:r w:rsidR="00B27737">
        <w:rPr>
          <w:rFonts w:ascii="Franklin Gothic Book" w:eastAsia="Calibri" w:hAnsi="Franklin Gothic Book"/>
          <w:b/>
          <w:lang w:eastAsia="en-US"/>
        </w:rPr>
        <w:t>НМТП</w:t>
      </w:r>
      <w:r w:rsidRPr="00E47C79">
        <w:rPr>
          <w:rFonts w:ascii="Franklin Gothic Book" w:eastAsia="Calibri" w:hAnsi="Franklin Gothic Book"/>
          <w:b/>
          <w:lang w:eastAsia="en-US"/>
        </w:rPr>
        <w:t xml:space="preserve">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A709CE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D80820">
              <w:rPr>
                <w:rFonts w:ascii="Franklin Gothic Book" w:eastAsia="Calibri" w:hAnsi="Franklin Gothic Book"/>
                <w:lang w:eastAsia="en-US"/>
              </w:rPr>
              <w:t>П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4F2FEC" w:rsidRDefault="004F2FE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46634E" w:rsidRPr="00EA2BBA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46634E">
        <w:rPr>
          <w:rFonts w:ascii="Franklin Gothic Book" w:hAnsi="Franklin Gothic Book"/>
          <w:vertAlign w:val="superscript"/>
        </w:rPr>
        <w:t xml:space="preserve">календарных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9F1A84" w:rsidTr="009F1A84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0F0" w:rsidRDefault="004070F0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b/>
                <w:color w:val="000000"/>
              </w:rPr>
              <w:t>Катал.№/</w:t>
            </w:r>
          </w:p>
          <w:p w:rsidR="009F1A84" w:rsidRPr="009F1A84" w:rsidRDefault="009A0DA0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9F1A84" w:rsidTr="009F1A84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B4577C" w:rsidP="009A0DA0">
            <w:pPr>
              <w:rPr>
                <w:rFonts w:ascii="Franklin Gothic Book" w:hAnsi="Franklin Gothic Book"/>
                <w:b/>
                <w:color w:val="000000"/>
              </w:rPr>
            </w:pPr>
            <w:r w:rsidRPr="00B4577C">
              <w:rPr>
                <w:rFonts w:ascii="Franklin Gothic Book" w:hAnsi="Franklin Gothic Book"/>
                <w:b/>
                <w:color w:val="000000"/>
              </w:rPr>
              <w:t xml:space="preserve">погрузчик полноповоротный модель </w:t>
            </w:r>
            <w:proofErr w:type="spellStart"/>
            <w:r w:rsidRPr="00B4577C">
              <w:rPr>
                <w:rFonts w:ascii="Franklin Gothic Book" w:hAnsi="Franklin Gothic Book"/>
                <w:b/>
                <w:color w:val="000000"/>
              </w:rPr>
              <w:t>Liebherr</w:t>
            </w:r>
            <w:proofErr w:type="spellEnd"/>
            <w:r w:rsidRPr="00B4577C">
              <w:rPr>
                <w:rFonts w:ascii="Franklin Gothic Book" w:hAnsi="Franklin Gothic Book"/>
                <w:b/>
                <w:color w:val="000000"/>
              </w:rPr>
              <w:t xml:space="preserve"> L150M, VIN WLHZ1230AZK086329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A0DA0" w:rsidRPr="009F1A84" w:rsidTr="00B4577C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9F1A84" w:rsidRDefault="009A0DA0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5E05F8" w:rsidRDefault="009A0DA0" w:rsidP="00B4577C">
            <w:r w:rsidRPr="005E05F8">
              <w:t xml:space="preserve">СЕРВИС-ПАКЕТ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Default="009A0DA0" w:rsidP="00B4577C">
            <w:r w:rsidRPr="005E05F8">
              <w:t>11373431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9F1A84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A0DA0" w:rsidRPr="009F1A84" w:rsidTr="00B4577C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9F1A84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BE7E0D" w:rsidRDefault="009A0DA0" w:rsidP="00B4577C">
            <w:r w:rsidRPr="00BE7E0D">
              <w:t>СЕРВИС-ПАКЕТ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Default="009A0DA0" w:rsidP="00B4577C">
            <w:r w:rsidRPr="00BE7E0D">
              <w:t>11373432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A0DA0" w:rsidRPr="009F1A84" w:rsidTr="00B4577C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BF7098" w:rsidRDefault="009A0DA0" w:rsidP="00B4577C">
            <w:r w:rsidRPr="00BF7098">
              <w:t>СЕРВИС-ПАКЕТ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Default="009A0DA0" w:rsidP="00B4577C">
            <w:r w:rsidRPr="00BF7098">
              <w:t>11373434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A0DA0" w:rsidRPr="009F1A84" w:rsidTr="00B4577C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9F1384" w:rsidRDefault="009A0DA0" w:rsidP="00B4577C">
            <w:r w:rsidRPr="009F1384">
              <w:t>СЕРВИС-ПАКЕТ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Default="009A0DA0" w:rsidP="00B4577C">
            <w:r w:rsidRPr="009F1384">
              <w:t>11373430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6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7029"/>
        <w:gridCol w:w="2697"/>
      </w:tblGrid>
      <w:tr w:rsidR="009A6634" w:rsidTr="004F2FEC">
        <w:trPr>
          <w:trHeight w:val="589"/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Tr="004F2FEC">
        <w:trPr>
          <w:trHeight w:val="28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4F2FEC">
        <w:trPr>
          <w:cantSplit/>
          <w:trHeight w:val="302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4F2FEC">
        <w:trPr>
          <w:cantSplit/>
          <w:trHeight w:val="302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bookmarkStart w:id="19" w:name="_GoBack"/>
      <w:bookmarkEnd w:id="19"/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46634E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46634E">
        <w:rPr>
          <w:rFonts w:ascii="Franklin Gothic Book" w:hAnsi="Franklin Gothic Book"/>
        </w:rPr>
        <w:t>от «___</w:t>
      </w:r>
      <w:proofErr w:type="gramStart"/>
      <w:r w:rsidRPr="0046634E">
        <w:rPr>
          <w:rFonts w:ascii="Franklin Gothic Book" w:hAnsi="Franklin Gothic Book"/>
        </w:rPr>
        <w:t>_»_</w:t>
      </w:r>
      <w:proofErr w:type="gramEnd"/>
      <w:r w:rsidRPr="0046634E">
        <w:rPr>
          <w:rFonts w:ascii="Franklin Gothic Book" w:hAnsi="Franklin Gothic Book"/>
        </w:rPr>
        <w:t>____________ г. №__________</w:t>
      </w:r>
    </w:p>
    <w:p w:rsidR="003F4375" w:rsidRPr="0046634E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46634E">
        <w:rPr>
          <w:rFonts w:ascii="Franklin Gothic Book" w:hAnsi="Franklin Gothic Book"/>
        </w:rPr>
        <w:t>Участник</w:t>
      </w:r>
      <w:r w:rsidR="003F4375" w:rsidRPr="0046634E">
        <w:rPr>
          <w:rFonts w:ascii="Franklin Gothic Book" w:hAnsi="Franklin Gothic Book"/>
        </w:rPr>
        <w:t xml:space="preserve"> закупки ________________________________________</w:t>
      </w:r>
    </w:p>
    <w:p w:rsidR="00534FEA" w:rsidRPr="0046634E" w:rsidRDefault="006D4F37" w:rsidP="00534FE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46634E">
        <w:rPr>
          <w:rFonts w:ascii="Franklin Gothic Book" w:hAnsi="Franklin Gothic Book"/>
        </w:rPr>
        <w:t>Участник</w:t>
      </w:r>
      <w:r w:rsidR="003F4375" w:rsidRPr="0046634E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534FEA" w:rsidRPr="0046634E">
        <w:rPr>
          <w:rFonts w:ascii="Franklin Gothic Book" w:hAnsi="Franklin Gothic Book"/>
        </w:rPr>
        <w:t xml:space="preserve">на поставку сменно-запасных частей к погрузчику полноповоротному модели </w:t>
      </w:r>
      <w:proofErr w:type="spellStart"/>
      <w:r w:rsidR="00534FEA" w:rsidRPr="0046634E">
        <w:rPr>
          <w:rFonts w:ascii="Franklin Gothic Book" w:hAnsi="Franklin Gothic Book"/>
        </w:rPr>
        <w:t>Liebherr</w:t>
      </w:r>
      <w:proofErr w:type="spellEnd"/>
      <w:r w:rsidR="00534FEA" w:rsidRPr="0046634E">
        <w:rPr>
          <w:rFonts w:ascii="Franklin Gothic Book" w:hAnsi="Franklin Gothic Book"/>
        </w:rPr>
        <w:t xml:space="preserve"> </w:t>
      </w:r>
    </w:p>
    <w:p w:rsidR="003F4375" w:rsidRPr="0046634E" w:rsidRDefault="00534FEA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46634E">
        <w:rPr>
          <w:rFonts w:ascii="Franklin Gothic Book" w:hAnsi="Franklin Gothic Book"/>
        </w:rPr>
        <w:t>L150</w:t>
      </w:r>
      <w:proofErr w:type="gramStart"/>
      <w:r w:rsidRPr="0046634E">
        <w:rPr>
          <w:rFonts w:ascii="Franklin Gothic Book" w:hAnsi="Franklin Gothic Book"/>
        </w:rPr>
        <w:t>М,VIN</w:t>
      </w:r>
      <w:proofErr w:type="gramEnd"/>
      <w:r w:rsidRPr="0046634E">
        <w:rPr>
          <w:rFonts w:ascii="Franklin Gothic Book" w:hAnsi="Franklin Gothic Book"/>
        </w:rPr>
        <w:t xml:space="preserve"> WLHZ1230AZK086329 </w:t>
      </w:r>
      <w:r w:rsidR="003F4375" w:rsidRPr="0046634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46634E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46634E">
        <w:rPr>
          <w:rFonts w:ascii="Franklin Gothic Book" w:hAnsi="Franklin Gothic Book"/>
        </w:rPr>
        <w:t>Участник</w:t>
      </w:r>
      <w:r w:rsidR="003F4375" w:rsidRPr="0046634E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46634E">
        <w:rPr>
          <w:rFonts w:ascii="Franklin Gothic Book" w:hAnsi="Franklin Gothic Book"/>
        </w:rPr>
        <w:t xml:space="preserve">тветствии с условиями закупки, </w:t>
      </w:r>
      <w:r w:rsidR="003F4375" w:rsidRPr="0046634E">
        <w:rPr>
          <w:rFonts w:ascii="Franklin Gothic Book" w:hAnsi="Franklin Gothic Book"/>
        </w:rPr>
        <w:t xml:space="preserve">прилагаемым </w:t>
      </w:r>
      <w:r w:rsidR="002E597A" w:rsidRPr="0046634E">
        <w:rPr>
          <w:rFonts w:ascii="Franklin Gothic Book" w:hAnsi="Franklin Gothic Book"/>
        </w:rPr>
        <w:t>проектом</w:t>
      </w:r>
      <w:r w:rsidR="003F4375" w:rsidRPr="0046634E">
        <w:rPr>
          <w:rFonts w:ascii="Franklin Gothic Book" w:hAnsi="Franklin Gothic Book"/>
        </w:rPr>
        <w:t xml:space="preserve"> договора</w:t>
      </w:r>
      <w:r w:rsidR="002E597A" w:rsidRPr="0046634E">
        <w:rPr>
          <w:rFonts w:ascii="Franklin Gothic Book" w:hAnsi="Franklin Gothic Book"/>
        </w:rPr>
        <w:t xml:space="preserve"> и техническим заданием</w:t>
      </w:r>
      <w:r w:rsidR="003F4375" w:rsidRPr="0046634E">
        <w:rPr>
          <w:rFonts w:ascii="Franklin Gothic Book" w:hAnsi="Franklin Gothic Book"/>
        </w:rPr>
        <w:t>.</w:t>
      </w:r>
      <w:r w:rsidR="002E597A" w:rsidRPr="0046634E">
        <w:t xml:space="preserve"> </w:t>
      </w:r>
    </w:p>
    <w:p w:rsidR="003F4375" w:rsidRPr="0046634E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6634E">
        <w:rPr>
          <w:rFonts w:ascii="Franklin Gothic Book" w:hAnsi="Franklin Gothic Book"/>
        </w:rPr>
        <w:tab/>
        <w:t>___________________________________</w:t>
      </w:r>
    </w:p>
    <w:p w:rsidR="003F4375" w:rsidRPr="0046634E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6634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46634E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6634E">
        <w:rPr>
          <w:rFonts w:ascii="Franklin Gothic Book" w:hAnsi="Franklin Gothic Book"/>
        </w:rPr>
        <w:tab/>
        <w:t>___________________________________</w:t>
      </w:r>
    </w:p>
    <w:p w:rsidR="00C97B4E" w:rsidRPr="004663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6634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46634E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46634E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закупки:</w:t>
      </w:r>
      <w:r w:rsidR="00CE41E7">
        <w:rPr>
          <w:rFonts w:ascii="Franklin Gothic Book" w:hAnsi="Franklin Gothic Book"/>
          <w:i/>
        </w:rPr>
        <w:t xml:space="preserve"> </w:t>
      </w:r>
      <w:r w:rsidR="00911D56">
        <w:rPr>
          <w:rFonts w:ascii="Franklin Gothic Book" w:hAnsi="Franklin Gothic Book"/>
          <w:i/>
        </w:rPr>
        <w:t xml:space="preserve">закупка </w:t>
      </w:r>
      <w:r w:rsidR="00911D56" w:rsidRPr="00911D56">
        <w:rPr>
          <w:rFonts w:ascii="Franklin Gothic Book" w:hAnsi="Franklin Gothic Book"/>
          <w:i/>
        </w:rPr>
        <w:t xml:space="preserve">сменно-запасных частей к погрузчику полноповоротному модели </w:t>
      </w:r>
      <w:proofErr w:type="spellStart"/>
      <w:r w:rsidR="00911D56" w:rsidRPr="00911D56">
        <w:rPr>
          <w:rFonts w:ascii="Franklin Gothic Book" w:hAnsi="Franklin Gothic Book"/>
          <w:i/>
        </w:rPr>
        <w:t>Liebherr</w:t>
      </w:r>
      <w:proofErr w:type="spellEnd"/>
      <w:r w:rsidR="00911D56" w:rsidRPr="00911D56">
        <w:rPr>
          <w:rFonts w:ascii="Franklin Gothic Book" w:hAnsi="Franklin Gothic Book"/>
          <w:i/>
        </w:rPr>
        <w:t xml:space="preserve"> L150М, VIN WLHZ1230AZK086329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CE41E7">
        <w:trPr>
          <w:trHeight w:val="752"/>
        </w:trPr>
        <w:tc>
          <w:tcPr>
            <w:tcW w:w="10173" w:type="dxa"/>
          </w:tcPr>
          <w:p w:rsidR="00FD67B4" w:rsidRPr="006A0D8B" w:rsidRDefault="00FD67B4" w:rsidP="009A0DA0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4070F0" w:rsidRPr="004070F0">
              <w:rPr>
                <w:rFonts w:ascii="Franklin Gothic Book" w:hAnsi="Franklin Gothic Book"/>
                <w:b/>
              </w:rPr>
              <w:t xml:space="preserve"> </w:t>
            </w:r>
            <w:r w:rsidR="009A0DA0" w:rsidRPr="009A0DA0">
              <w:rPr>
                <w:rFonts w:ascii="Franklin Gothic Book" w:hAnsi="Franklin Gothic Book"/>
                <w:b/>
              </w:rPr>
              <w:t xml:space="preserve">на поставку сменно-запасных частей к погрузчику полноповоротному модели </w:t>
            </w:r>
            <w:proofErr w:type="spellStart"/>
            <w:r w:rsidR="009A0DA0" w:rsidRPr="009A0DA0">
              <w:rPr>
                <w:rFonts w:ascii="Franklin Gothic Book" w:hAnsi="Franklin Gothic Book"/>
                <w:b/>
              </w:rPr>
              <w:t>Liebherr</w:t>
            </w:r>
            <w:proofErr w:type="spellEnd"/>
            <w:r w:rsidR="009A0DA0" w:rsidRPr="009A0DA0">
              <w:rPr>
                <w:rFonts w:ascii="Franklin Gothic Book" w:hAnsi="Franklin Gothic Book"/>
                <w:b/>
              </w:rPr>
              <w:t xml:space="preserve"> L150М, VIN WLHZ1230AZK086329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9A0DA0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9A0DA0" w:rsidRPr="009A0DA0">
              <w:rPr>
                <w:rFonts w:ascii="Franklin Gothic Book" w:hAnsi="Franklin Gothic Book"/>
              </w:rPr>
              <w:t>340 671,45 (триста сорок тысяч</w:t>
            </w:r>
            <w:r w:rsidR="00EA2BBA">
              <w:rPr>
                <w:rFonts w:ascii="Franklin Gothic Book" w:hAnsi="Franklin Gothic Book"/>
              </w:rPr>
              <w:t xml:space="preserve"> шестьсот семьдесят один) рубль</w:t>
            </w:r>
            <w:r w:rsidR="009A0DA0" w:rsidRPr="009A0DA0">
              <w:rPr>
                <w:rFonts w:ascii="Franklin Gothic Book" w:hAnsi="Franklin Gothic Book"/>
              </w:rPr>
              <w:t xml:space="preserve"> 45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B4577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9A0DA0">
              <w:rPr>
                <w:rFonts w:ascii="Franklin Gothic Book" w:hAnsi="Franklin Gothic Book"/>
              </w:rPr>
              <w:t>2</w:t>
            </w:r>
            <w:r w:rsidR="00B4577C" w:rsidRPr="00B4577C">
              <w:rPr>
                <w:rFonts w:ascii="Franklin Gothic Book" w:hAnsi="Franklin Gothic Book"/>
              </w:rPr>
              <w:t>8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11D5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11D56">
              <w:rPr>
                <w:rFonts w:ascii="Franklin Gothic Book" w:hAnsi="Franklin Gothic Book"/>
              </w:rPr>
              <w:t>25</w:t>
            </w:r>
            <w:r w:rsidR="00CB6105">
              <w:rPr>
                <w:rFonts w:ascii="Franklin Gothic Book" w:hAnsi="Franklin Gothic Book"/>
              </w:rPr>
              <w:t xml:space="preserve"> января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B4577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46634E">
              <w:rPr>
                <w:rFonts w:ascii="Franklin Gothic Book" w:hAnsi="Franklin Gothic Book"/>
              </w:rPr>
              <w:t>16</w:t>
            </w:r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546127">
              <w:rPr>
                <w:rFonts w:ascii="Franklin Gothic Book" w:hAnsi="Franklin Gothic Book"/>
              </w:rPr>
              <w:t>2</w:t>
            </w:r>
            <w:r w:rsidR="00B4577C" w:rsidRPr="00B4577C">
              <w:rPr>
                <w:rFonts w:ascii="Franklin Gothic Book" w:hAnsi="Franklin Gothic Book"/>
              </w:rPr>
              <w:t>5</w:t>
            </w:r>
            <w:proofErr w:type="gramEnd"/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77C" w:rsidRDefault="00B4577C">
      <w:r>
        <w:separator/>
      </w:r>
    </w:p>
  </w:endnote>
  <w:endnote w:type="continuationSeparator" w:id="0">
    <w:p w:rsidR="00B4577C" w:rsidRDefault="00B4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77C" w:rsidRDefault="00B4577C">
    <w:pPr>
      <w:pStyle w:val="afa"/>
    </w:pPr>
  </w:p>
  <w:p w:rsidR="00B4577C" w:rsidRDefault="00B457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77C" w:rsidRDefault="00B4577C">
      <w:r>
        <w:separator/>
      </w:r>
    </w:p>
  </w:footnote>
  <w:footnote w:type="continuationSeparator" w:id="0">
    <w:p w:rsidR="00B4577C" w:rsidRDefault="00B45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7"/>
  </w:num>
  <w:num w:numId="3">
    <w:abstractNumId w:val="30"/>
  </w:num>
  <w:num w:numId="4">
    <w:abstractNumId w:val="14"/>
  </w:num>
  <w:num w:numId="5">
    <w:abstractNumId w:val="17"/>
  </w:num>
  <w:num w:numId="6">
    <w:abstractNumId w:val="24"/>
  </w:num>
  <w:num w:numId="7">
    <w:abstractNumId w:val="20"/>
  </w:num>
  <w:num w:numId="8">
    <w:abstractNumId w:val="34"/>
  </w:num>
  <w:num w:numId="9">
    <w:abstractNumId w:val="9"/>
  </w:num>
  <w:num w:numId="10">
    <w:abstractNumId w:val="35"/>
  </w:num>
  <w:num w:numId="11">
    <w:abstractNumId w:val="26"/>
  </w:num>
  <w:num w:numId="12">
    <w:abstractNumId w:val="12"/>
  </w:num>
  <w:num w:numId="13">
    <w:abstractNumId w:val="13"/>
  </w:num>
  <w:num w:numId="14">
    <w:abstractNumId w:val="32"/>
  </w:num>
  <w:num w:numId="15">
    <w:abstractNumId w:val="33"/>
  </w:num>
  <w:num w:numId="16">
    <w:abstractNumId w:val="8"/>
  </w:num>
  <w:num w:numId="17">
    <w:abstractNumId w:val="22"/>
  </w:num>
  <w:num w:numId="18">
    <w:abstractNumId w:val="11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5"/>
  </w:num>
  <w:num w:numId="31">
    <w:abstractNumId w:val="6"/>
  </w:num>
  <w:num w:numId="32">
    <w:abstractNumId w:val="28"/>
  </w:num>
  <w:num w:numId="33">
    <w:abstractNumId w:val="16"/>
  </w:num>
  <w:num w:numId="34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EEA"/>
    <w:rsid w:val="00262278"/>
    <w:rsid w:val="00262C7B"/>
    <w:rsid w:val="00265AE9"/>
    <w:rsid w:val="00266F2D"/>
    <w:rsid w:val="00271F97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34E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2FEC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577C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2BBA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5:docId w15:val="{09C80A82-6B95-4368-8128-278DE93F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FDB0-09D0-41D1-ADE5-2A29EC42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28</Pages>
  <Words>10739</Words>
  <Characters>61217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71813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57</cp:revision>
  <cp:lastPrinted>2016-12-15T09:44:00Z</cp:lastPrinted>
  <dcterms:created xsi:type="dcterms:W3CDTF">2016-05-17T08:03:00Z</dcterms:created>
  <dcterms:modified xsi:type="dcterms:W3CDTF">2016-12-15T09:46:00Z</dcterms:modified>
</cp:coreProperties>
</file>