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0D6444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0D6444" w:rsidRPr="000D644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портовым тягачам </w:t>
      </w:r>
      <w:proofErr w:type="gramStart"/>
      <w:r w:rsidR="000D6444" w:rsidRPr="000D6444">
        <w:rPr>
          <w:rFonts w:ascii="Franklin Gothic Heavy" w:eastAsia="Tahoma" w:hAnsi="Franklin Gothic Heavy"/>
          <w:b/>
          <w:kern w:val="144"/>
          <w:sz w:val="48"/>
          <w:szCs w:val="52"/>
        </w:rPr>
        <w:t>KALMAR  TR</w:t>
      </w:r>
      <w:proofErr w:type="gramEnd"/>
      <w:r w:rsidR="000D6444" w:rsidRPr="000D6444">
        <w:rPr>
          <w:rFonts w:ascii="Franklin Gothic Heavy" w:eastAsia="Tahoma" w:hAnsi="Franklin Gothic Heavy"/>
          <w:b/>
          <w:kern w:val="144"/>
          <w:sz w:val="48"/>
          <w:szCs w:val="52"/>
        </w:rPr>
        <w:t>618I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0BBA0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0D6444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D6444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0D6444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D6444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0D6444" w:rsidRPr="000D6444">
        <w:rPr>
          <w:rFonts w:ascii="Franklin Gothic Book" w:eastAsiaTheme="minorHAnsi" w:hAnsi="Franklin Gothic Book"/>
          <w:b/>
          <w:lang w:eastAsia="en-US"/>
        </w:rPr>
        <w:t xml:space="preserve">сменно-запасных частей к портовым тягачам </w:t>
      </w:r>
      <w:proofErr w:type="gramStart"/>
      <w:r w:rsidR="000D6444" w:rsidRPr="000D6444">
        <w:rPr>
          <w:rFonts w:ascii="Franklin Gothic Book" w:eastAsiaTheme="minorHAnsi" w:hAnsi="Franklin Gothic Book"/>
          <w:b/>
          <w:lang w:eastAsia="en-US"/>
        </w:rPr>
        <w:t>KALMAR  TR</w:t>
      </w:r>
      <w:proofErr w:type="gramEnd"/>
      <w:r w:rsidR="000D6444" w:rsidRPr="000D6444">
        <w:rPr>
          <w:rFonts w:ascii="Franklin Gothic Book" w:eastAsiaTheme="minorHAnsi" w:hAnsi="Franklin Gothic Book"/>
          <w:b/>
          <w:lang w:eastAsia="en-US"/>
        </w:rPr>
        <w:t>618I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0"/>
        <w:gridCol w:w="425"/>
        <w:gridCol w:w="1095"/>
        <w:gridCol w:w="30"/>
        <w:gridCol w:w="1860"/>
        <w:gridCol w:w="15"/>
        <w:gridCol w:w="830"/>
        <w:gridCol w:w="1276"/>
        <w:gridCol w:w="1420"/>
      </w:tblGrid>
      <w:tr w:rsidR="0028707E" w:rsidRPr="000D6444" w:rsidTr="000D6444">
        <w:tc>
          <w:tcPr>
            <w:tcW w:w="816" w:type="dxa"/>
            <w:vAlign w:val="center"/>
          </w:tcPr>
          <w:p w:rsidR="0028707E" w:rsidRPr="000D6444" w:rsidRDefault="0028707E" w:rsidP="000D6444">
            <w:pPr>
              <w:jc w:val="center"/>
              <w:rPr>
                <w:rFonts w:ascii="Franklin Gothic Book" w:hAnsi="Franklin Gothic Book"/>
                <w:b/>
              </w:rPr>
            </w:pPr>
            <w:r w:rsidRPr="000D644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0" w:type="dxa"/>
            <w:vAlign w:val="center"/>
          </w:tcPr>
          <w:p w:rsidR="0028707E" w:rsidRPr="000D6444" w:rsidRDefault="0028707E" w:rsidP="000D6444">
            <w:pPr>
              <w:jc w:val="center"/>
              <w:rPr>
                <w:rFonts w:ascii="Franklin Gothic Book" w:hAnsi="Franklin Gothic Book"/>
                <w:b/>
              </w:rPr>
            </w:pPr>
            <w:r w:rsidRPr="000D644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8"/>
            <w:vAlign w:val="center"/>
          </w:tcPr>
          <w:p w:rsidR="0028707E" w:rsidRPr="000D6444" w:rsidRDefault="0028707E" w:rsidP="000D6444">
            <w:pPr>
              <w:jc w:val="center"/>
              <w:rPr>
                <w:rFonts w:ascii="Franklin Gothic Book" w:hAnsi="Franklin Gothic Book"/>
                <w:b/>
              </w:rPr>
            </w:pPr>
            <w:r w:rsidRPr="000D644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0D6444" w:rsidTr="000D6444">
        <w:tc>
          <w:tcPr>
            <w:tcW w:w="816" w:type="dxa"/>
            <w:vAlign w:val="center"/>
          </w:tcPr>
          <w:p w:rsidR="0028707E" w:rsidRPr="000D6444" w:rsidRDefault="0028707E" w:rsidP="000D644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0D6444" w:rsidRDefault="0028707E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8"/>
            <w:vAlign w:val="center"/>
          </w:tcPr>
          <w:p w:rsidR="0028707E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0D6444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0D6444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14600 от 24.10.2016г (1С)</w:t>
            </w:r>
          </w:p>
        </w:tc>
      </w:tr>
      <w:tr w:rsidR="0028707E" w:rsidRPr="000D6444" w:rsidTr="000D6444">
        <w:tc>
          <w:tcPr>
            <w:tcW w:w="816" w:type="dxa"/>
            <w:vAlign w:val="center"/>
          </w:tcPr>
          <w:p w:rsidR="0028707E" w:rsidRPr="000D6444" w:rsidRDefault="0028707E" w:rsidP="000D644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0D6444" w:rsidRDefault="0028707E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0D6444">
              <w:rPr>
                <w:rFonts w:ascii="Franklin Gothic Book" w:hAnsi="Franklin Gothic Book"/>
              </w:rPr>
              <w:t>услуг(</w:t>
            </w:r>
            <w:proofErr w:type="gramEnd"/>
            <w:r w:rsidRPr="000D6444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8"/>
            <w:vAlign w:val="center"/>
          </w:tcPr>
          <w:p w:rsidR="0028707E" w:rsidRPr="000D6444" w:rsidRDefault="000D6444" w:rsidP="000D6444">
            <w:pPr>
              <w:ind w:right="3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сменно-запасные части к портовым тягачам </w:t>
            </w:r>
            <w:proofErr w:type="gramStart"/>
            <w:r w:rsidRPr="000D6444">
              <w:rPr>
                <w:rFonts w:ascii="Franklin Gothic Book" w:hAnsi="Franklin Gothic Book"/>
              </w:rPr>
              <w:t>KALMAR  TR</w:t>
            </w:r>
            <w:proofErr w:type="gramEnd"/>
            <w:r w:rsidRPr="000D6444">
              <w:rPr>
                <w:rFonts w:ascii="Franklin Gothic Book" w:hAnsi="Franklin Gothic Book"/>
              </w:rPr>
              <w:t>618I</w:t>
            </w:r>
          </w:p>
        </w:tc>
      </w:tr>
      <w:tr w:rsidR="0028707E" w:rsidRPr="000D6444" w:rsidTr="000D6444">
        <w:tc>
          <w:tcPr>
            <w:tcW w:w="816" w:type="dxa"/>
            <w:vAlign w:val="center"/>
          </w:tcPr>
          <w:p w:rsidR="0028707E" w:rsidRPr="000D6444" w:rsidRDefault="0028707E" w:rsidP="000D644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0D6444" w:rsidRDefault="0028707E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8"/>
            <w:vAlign w:val="center"/>
          </w:tcPr>
          <w:p w:rsidR="0028707E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8707E" w:rsidRPr="000D6444" w:rsidTr="000D6444">
        <w:tc>
          <w:tcPr>
            <w:tcW w:w="816" w:type="dxa"/>
            <w:vAlign w:val="center"/>
          </w:tcPr>
          <w:p w:rsidR="0028707E" w:rsidRPr="000D6444" w:rsidRDefault="0028707E" w:rsidP="000D644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0D6444" w:rsidRDefault="0028707E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8"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0D6444" w:rsidRPr="000D6444" w:rsidTr="000D6444">
        <w:tc>
          <w:tcPr>
            <w:tcW w:w="816" w:type="dxa"/>
            <w:vAlign w:val="center"/>
          </w:tcPr>
          <w:p w:rsidR="000D6444" w:rsidRPr="000D6444" w:rsidRDefault="000D6444" w:rsidP="000D644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№</w:t>
            </w:r>
          </w:p>
        </w:tc>
        <w:tc>
          <w:tcPr>
            <w:tcW w:w="1095" w:type="dxa"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Заводской №</w:t>
            </w:r>
          </w:p>
        </w:tc>
        <w:tc>
          <w:tcPr>
            <w:tcW w:w="1890" w:type="dxa"/>
            <w:gridSpan w:val="2"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Наименование ТМЦ(СЗЧ)</w:t>
            </w:r>
          </w:p>
        </w:tc>
        <w:tc>
          <w:tcPr>
            <w:tcW w:w="845" w:type="dxa"/>
            <w:gridSpan w:val="2"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proofErr w:type="gramStart"/>
            <w:r w:rsidRPr="000D6444">
              <w:rPr>
                <w:rFonts w:ascii="Franklin Gothic Book" w:hAnsi="Franklin Gothic Book"/>
              </w:rPr>
              <w:t>Катал.№</w:t>
            </w:r>
            <w:proofErr w:type="gramEnd"/>
          </w:p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 w:rsidRPr="000D6444">
              <w:rPr>
                <w:rFonts w:ascii="Franklin Gothic Book" w:hAnsi="Franklin Gothic Book"/>
              </w:rPr>
              <w:t>Ед.изм</w:t>
            </w:r>
            <w:proofErr w:type="spellEnd"/>
            <w:r w:rsidRPr="000D6444">
              <w:rPr>
                <w:rFonts w:ascii="Franklin Gothic Book" w:hAnsi="Franklin Gothic Book"/>
              </w:rPr>
              <w:t>.</w:t>
            </w:r>
          </w:p>
        </w:tc>
        <w:tc>
          <w:tcPr>
            <w:tcW w:w="1420" w:type="dxa"/>
            <w:vAlign w:val="center"/>
          </w:tcPr>
          <w:p w:rsidR="000D6444" w:rsidRPr="000D6444" w:rsidRDefault="000D6444" w:rsidP="000D6444">
            <w:pPr>
              <w:ind w:right="-108"/>
              <w:rPr>
                <w:rFonts w:ascii="Franklin Gothic Book" w:hAnsi="Franklin Gothic Book"/>
                <w:vanish/>
              </w:rPr>
            </w:pPr>
            <w:r w:rsidRPr="000D6444">
              <w:rPr>
                <w:rFonts w:ascii="Franklin Gothic Book" w:hAnsi="Franklin Gothic Book"/>
              </w:rPr>
              <w:t>Кол-во</w:t>
            </w:r>
          </w:p>
        </w:tc>
      </w:tr>
      <w:tr w:rsidR="000D6444" w:rsidRPr="000D6444" w:rsidTr="000D6444">
        <w:tc>
          <w:tcPr>
            <w:tcW w:w="816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Merge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8"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  <w:b/>
              </w:rPr>
            </w:pPr>
          </w:p>
        </w:tc>
      </w:tr>
      <w:tr w:rsidR="000D6444" w:rsidRPr="000D6444" w:rsidTr="003E5A63">
        <w:tc>
          <w:tcPr>
            <w:tcW w:w="816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Merge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1</w:t>
            </w:r>
          </w:p>
        </w:tc>
        <w:tc>
          <w:tcPr>
            <w:tcW w:w="1125" w:type="dxa"/>
            <w:gridSpan w:val="2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49813</w:t>
            </w:r>
          </w:p>
        </w:tc>
        <w:tc>
          <w:tcPr>
            <w:tcW w:w="1875" w:type="dxa"/>
            <w:gridSpan w:val="2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Стол грузовой </w:t>
            </w:r>
          </w:p>
        </w:tc>
        <w:tc>
          <w:tcPr>
            <w:tcW w:w="830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2031110260</w:t>
            </w:r>
          </w:p>
        </w:tc>
        <w:tc>
          <w:tcPr>
            <w:tcW w:w="1276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1</w:t>
            </w:r>
          </w:p>
        </w:tc>
      </w:tr>
      <w:tr w:rsidR="000D6444" w:rsidRPr="000D6444" w:rsidTr="003E5A63">
        <w:tc>
          <w:tcPr>
            <w:tcW w:w="816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Merge/>
            <w:vAlign w:val="center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    2</w:t>
            </w:r>
          </w:p>
        </w:tc>
        <w:tc>
          <w:tcPr>
            <w:tcW w:w="1125" w:type="dxa"/>
            <w:gridSpan w:val="2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49815</w:t>
            </w:r>
          </w:p>
        </w:tc>
        <w:tc>
          <w:tcPr>
            <w:tcW w:w="1875" w:type="dxa"/>
            <w:gridSpan w:val="2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Сальник выходного вала КПП</w:t>
            </w:r>
          </w:p>
        </w:tc>
        <w:tc>
          <w:tcPr>
            <w:tcW w:w="830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800817008</w:t>
            </w:r>
          </w:p>
        </w:tc>
        <w:tc>
          <w:tcPr>
            <w:tcW w:w="1276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5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8"/>
            <w:vAlign w:val="center"/>
          </w:tcPr>
          <w:p w:rsidR="00391E0D" w:rsidRPr="000D6444" w:rsidRDefault="00BE3A47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Н</w:t>
            </w:r>
            <w:r w:rsidR="0081466A" w:rsidRPr="000D6444">
              <w:rPr>
                <w:rFonts w:ascii="Franklin Gothic Book" w:hAnsi="Franklin Gothic Book"/>
              </w:rPr>
              <w:t>ет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8"/>
            <w:vAlign w:val="center"/>
          </w:tcPr>
          <w:p w:rsidR="00391E0D" w:rsidRPr="000D6444" w:rsidRDefault="00391E0D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 </w:t>
            </w:r>
            <w:r w:rsidR="00BE3A47" w:rsidRPr="000D6444">
              <w:rPr>
                <w:rFonts w:ascii="Franklin Gothic Book" w:hAnsi="Franklin Gothic Book"/>
              </w:rPr>
              <w:t>Н</w:t>
            </w:r>
            <w:r w:rsidR="0081466A" w:rsidRPr="000D6444">
              <w:rPr>
                <w:rFonts w:ascii="Franklin Gothic Book" w:hAnsi="Franklin Gothic Book"/>
              </w:rPr>
              <w:t>ет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8"/>
            <w:vAlign w:val="center"/>
          </w:tcPr>
          <w:p w:rsidR="000D6444" w:rsidRPr="000D6444" w:rsidRDefault="000D6444" w:rsidP="000D6444">
            <w:pPr>
              <w:ind w:right="-102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391E0D" w:rsidRPr="000D6444" w:rsidRDefault="000D6444" w:rsidP="000D6444">
            <w:pPr>
              <w:ind w:right="-102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0D6444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391E0D" w:rsidRPr="000D6444" w:rsidTr="000D6444">
        <w:trPr>
          <w:trHeight w:val="598"/>
        </w:trPr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8"/>
            <w:vAlign w:val="center"/>
          </w:tcPr>
          <w:p w:rsidR="000D6444" w:rsidRPr="000D6444" w:rsidRDefault="000D6444" w:rsidP="000D6444">
            <w:pPr>
              <w:ind w:left="34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0D6444" w:rsidRDefault="000D6444" w:rsidP="000D6444">
            <w:pPr>
              <w:ind w:left="34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8"/>
            <w:vAlign w:val="center"/>
          </w:tcPr>
          <w:p w:rsidR="00391E0D" w:rsidRPr="000D6444" w:rsidRDefault="00BE3A47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Н</w:t>
            </w:r>
            <w:r w:rsidR="00401130" w:rsidRPr="000D6444">
              <w:rPr>
                <w:rFonts w:ascii="Franklin Gothic Book" w:hAnsi="Franklin Gothic Book"/>
              </w:rPr>
              <w:t>е</w:t>
            </w:r>
            <w:r w:rsidR="0081466A" w:rsidRPr="000D6444">
              <w:rPr>
                <w:rFonts w:ascii="Franklin Gothic Book" w:hAnsi="Franklin Gothic Book"/>
              </w:rPr>
              <w:t>т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ind w:right="17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8"/>
            <w:vAlign w:val="center"/>
          </w:tcPr>
          <w:p w:rsidR="00391E0D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0D6444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0D6444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391E0D" w:rsidP="000D6444">
            <w:pPr>
              <w:ind w:right="17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Требования к остаточному сроку годности, сроку хране</w:t>
            </w:r>
            <w:r w:rsidRPr="000D6444">
              <w:rPr>
                <w:rFonts w:ascii="Franklin Gothic Book" w:hAnsi="Franklin Gothic Book"/>
              </w:rPr>
              <w:lastRenderedPageBreak/>
              <w:t>ния:</w:t>
            </w:r>
          </w:p>
        </w:tc>
        <w:tc>
          <w:tcPr>
            <w:tcW w:w="6951" w:type="dxa"/>
            <w:gridSpan w:val="8"/>
            <w:vAlign w:val="center"/>
          </w:tcPr>
          <w:p w:rsidR="00391E0D" w:rsidRPr="000D6444" w:rsidRDefault="000D6444" w:rsidP="000D6444">
            <w:pPr>
              <w:ind w:right="-102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lastRenderedPageBreak/>
              <w:t>С момента поставки остаточный срок годности не менее 2 лет.</w:t>
            </w:r>
          </w:p>
        </w:tc>
      </w:tr>
      <w:tr w:rsidR="00391E0D" w:rsidRPr="000D6444" w:rsidTr="000D6444">
        <w:tc>
          <w:tcPr>
            <w:tcW w:w="816" w:type="dxa"/>
            <w:vAlign w:val="center"/>
          </w:tcPr>
          <w:p w:rsidR="00391E0D" w:rsidRPr="000D6444" w:rsidRDefault="00391E0D" w:rsidP="000D6444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0D6444" w:rsidRDefault="00FE1460" w:rsidP="000D6444">
            <w:pPr>
              <w:ind w:right="17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</w:t>
            </w:r>
            <w:r w:rsidR="00391E0D" w:rsidRPr="000D6444">
              <w:rPr>
                <w:rFonts w:ascii="Franklin Gothic Book" w:hAnsi="Franklin Gothic Book"/>
              </w:rPr>
              <w:t>ребования к поставщику при пода</w:t>
            </w:r>
            <w:r w:rsidRPr="000D6444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6951" w:type="dxa"/>
            <w:gridSpan w:val="8"/>
            <w:vAlign w:val="center"/>
          </w:tcPr>
          <w:p w:rsidR="00391E0D" w:rsidRPr="000D6444" w:rsidRDefault="00C379A6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Н</w:t>
            </w:r>
            <w:r w:rsidR="00D35358" w:rsidRPr="000D6444">
              <w:rPr>
                <w:rFonts w:ascii="Franklin Gothic Book" w:hAnsi="Franklin Gothic Book"/>
              </w:rPr>
              <w:t>е</w:t>
            </w:r>
            <w:r w:rsidR="000D6444" w:rsidRPr="000D6444">
              <w:rPr>
                <w:rFonts w:ascii="Franklin Gothic Book" w:hAnsi="Franklin Gothic Book"/>
              </w:rPr>
              <w:t xml:space="preserve"> предъявляются</w:t>
            </w:r>
          </w:p>
        </w:tc>
      </w:tr>
    </w:tbl>
    <w:p w:rsidR="006870B8" w:rsidRPr="000D6444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0D6444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D6444">
        <w:rPr>
          <w:rFonts w:ascii="Franklin Gothic Book" w:hAnsi="Franklin Gothic Book"/>
          <w:b/>
        </w:rPr>
        <w:t>Проект договора</w:t>
      </w:r>
      <w:r w:rsidR="0070588C" w:rsidRPr="000D6444">
        <w:rPr>
          <w:rFonts w:ascii="Franklin Gothic Book" w:hAnsi="Franklin Gothic Book"/>
          <w:b/>
        </w:rPr>
        <w:t>.</w:t>
      </w:r>
    </w:p>
    <w:p w:rsidR="000D6444" w:rsidRPr="000D6444" w:rsidRDefault="000D6444" w:rsidP="000D6444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0D644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0D644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0D6444">
        <w:rPr>
          <w:rFonts w:ascii="Franklin Gothic Book" w:hAnsi="Franklin Gothic Book"/>
          <w:b/>
          <w:lang w:eastAsia="ar-SA"/>
        </w:rPr>
        <w:t xml:space="preserve">НМТП </w:t>
      </w:r>
    </w:p>
    <w:p w:rsidR="000D6444" w:rsidRPr="000D6444" w:rsidRDefault="000D6444" w:rsidP="000D6444">
      <w:pPr>
        <w:jc w:val="center"/>
        <w:rPr>
          <w:rFonts w:ascii="Franklin Gothic Book" w:hAnsi="Franklin Gothic Book"/>
          <w:b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0D6444">
        <w:rPr>
          <w:rFonts w:ascii="Franklin Gothic Book" w:hAnsi="Franklin Gothic Book"/>
        </w:rPr>
        <w:t xml:space="preserve">   «</w:t>
      </w:r>
      <w:proofErr w:type="gramEnd"/>
      <w:r w:rsidRPr="000D6444">
        <w:rPr>
          <w:rFonts w:ascii="Franklin Gothic Book" w:hAnsi="Franklin Gothic Book"/>
        </w:rPr>
        <w:t xml:space="preserve">     » ______________ 2016_  г.</w:t>
      </w: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               </w:t>
      </w:r>
      <w:r w:rsidRPr="000D644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0D644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0D6444">
        <w:rPr>
          <w:rFonts w:ascii="Franklin Gothic Book" w:hAnsi="Franklin Gothic Book"/>
        </w:rPr>
        <w:t>Технического  директора</w:t>
      </w:r>
      <w:proofErr w:type="gramEnd"/>
      <w:r w:rsidRPr="000D6444">
        <w:rPr>
          <w:rFonts w:ascii="Franklin Gothic Book" w:hAnsi="Franklin Gothic Book"/>
        </w:rPr>
        <w:t xml:space="preserve"> </w:t>
      </w:r>
      <w:proofErr w:type="spellStart"/>
      <w:r w:rsidRPr="000D6444">
        <w:rPr>
          <w:rFonts w:ascii="Franklin Gothic Book" w:hAnsi="Franklin Gothic Book"/>
        </w:rPr>
        <w:t>Белухина</w:t>
      </w:r>
      <w:proofErr w:type="spellEnd"/>
      <w:r w:rsidRPr="000D644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0D6444">
        <w:rPr>
          <w:rFonts w:ascii="Franklin Gothic Book" w:hAnsi="Franklin Gothic Book"/>
          <w:u w:val="single"/>
        </w:rPr>
        <w:t>,</w:t>
      </w:r>
      <w:r w:rsidRPr="000D6444">
        <w:rPr>
          <w:rFonts w:ascii="Franklin Gothic Book" w:hAnsi="Franklin Gothic Book"/>
        </w:rPr>
        <w:t xml:space="preserve"> с одной стороны, и </w:t>
      </w:r>
      <w:r w:rsidRPr="000D6444">
        <w:rPr>
          <w:rFonts w:ascii="Franklin Gothic Book" w:hAnsi="Franklin Gothic Book"/>
          <w:b/>
        </w:rPr>
        <w:t>__________ «__________»</w:t>
      </w:r>
      <w:r w:rsidRPr="000D6444">
        <w:rPr>
          <w:rFonts w:ascii="Franklin Gothic Book" w:hAnsi="Franklin Gothic Book"/>
        </w:rPr>
        <w:t xml:space="preserve"> </w:t>
      </w:r>
      <w:r w:rsidRPr="000D6444">
        <w:rPr>
          <w:rFonts w:ascii="Franklin Gothic Book" w:hAnsi="Franklin Gothic Book"/>
          <w:b/>
        </w:rPr>
        <w:t>(__________),</w:t>
      </w:r>
      <w:r w:rsidRPr="000D644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0D6444">
        <w:rPr>
          <w:rFonts w:ascii="Franklin Gothic Book" w:hAnsi="Franklin Gothic Book"/>
          <w:b/>
        </w:rPr>
        <w:t>__________</w:t>
      </w:r>
      <w:r w:rsidRPr="000D6444">
        <w:rPr>
          <w:rFonts w:ascii="Franklin Gothic Book" w:hAnsi="Franklin Gothic Book"/>
        </w:rPr>
        <w:t xml:space="preserve"> __________, </w:t>
      </w:r>
      <w:proofErr w:type="spellStart"/>
      <w:r w:rsidRPr="000D6444">
        <w:rPr>
          <w:rFonts w:ascii="Franklin Gothic Book" w:hAnsi="Franklin Gothic Book"/>
        </w:rPr>
        <w:t>действующе</w:t>
      </w:r>
      <w:proofErr w:type="spellEnd"/>
      <w:r w:rsidRPr="000D6444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0D6444" w:rsidRPr="000D6444" w:rsidRDefault="000D6444" w:rsidP="000D6444">
      <w:pPr>
        <w:jc w:val="both"/>
        <w:rPr>
          <w:rFonts w:ascii="Franklin Gothic Book" w:hAnsi="Franklin Gothic Book"/>
        </w:rPr>
      </w:pPr>
    </w:p>
    <w:p w:rsidR="000D6444" w:rsidRPr="000D6444" w:rsidRDefault="000D6444" w:rsidP="000D6444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D6444">
        <w:rPr>
          <w:rFonts w:ascii="Franklin Gothic Book" w:hAnsi="Franklin Gothic Book"/>
          <w:b/>
          <w:caps/>
        </w:rPr>
        <w:t>Предмет Договора</w:t>
      </w:r>
    </w:p>
    <w:p w:rsidR="000D6444" w:rsidRPr="000D6444" w:rsidRDefault="000D6444" w:rsidP="000D644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0D6444" w:rsidRPr="000D6444" w:rsidRDefault="000D6444" w:rsidP="000D644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0D6444" w:rsidRPr="000D6444" w:rsidRDefault="000D6444" w:rsidP="000D6444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Поставщик обязуется поставить Покупателю </w:t>
      </w:r>
      <w:r w:rsidRPr="000D6444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0D6444">
        <w:rPr>
          <w:rFonts w:ascii="Franklin Gothic Book" w:hAnsi="Franklin Gothic Book"/>
          <w:b/>
          <w:i/>
          <w:lang w:val="en-US"/>
        </w:rPr>
        <w:t>KALMAR</w:t>
      </w:r>
      <w:r w:rsidRPr="000D6444">
        <w:rPr>
          <w:rFonts w:ascii="Franklin Gothic Book" w:hAnsi="Franklin Gothic Book"/>
          <w:b/>
          <w:i/>
        </w:rPr>
        <w:t xml:space="preserve"> </w:t>
      </w:r>
      <w:r w:rsidRPr="000D6444">
        <w:rPr>
          <w:rFonts w:ascii="Franklin Gothic Book" w:hAnsi="Franklin Gothic Book"/>
          <w:b/>
          <w:i/>
          <w:lang w:val="en-US"/>
        </w:rPr>
        <w:t>TR</w:t>
      </w:r>
      <w:r w:rsidRPr="000D6444">
        <w:rPr>
          <w:rFonts w:ascii="Franklin Gothic Book" w:hAnsi="Franklin Gothic Book"/>
          <w:b/>
          <w:i/>
        </w:rPr>
        <w:t>618</w:t>
      </w:r>
      <w:r w:rsidRPr="000D6444">
        <w:rPr>
          <w:rFonts w:ascii="Franklin Gothic Book" w:hAnsi="Franklin Gothic Book"/>
          <w:b/>
          <w:i/>
          <w:lang w:val="en-US"/>
        </w:rPr>
        <w:t>I</w:t>
      </w:r>
      <w:r w:rsidRPr="000D6444">
        <w:rPr>
          <w:rFonts w:ascii="Franklin Gothic Book" w:hAnsi="Franklin Gothic Book"/>
          <w:b/>
        </w:rPr>
        <w:t xml:space="preserve"> </w:t>
      </w:r>
      <w:r w:rsidRPr="000D6444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0D6444">
        <w:rPr>
          <w:rFonts w:ascii="Franklin Gothic Book" w:hAnsi="Franklin Gothic Book"/>
        </w:rPr>
        <w:t>оплатить  Товар</w:t>
      </w:r>
      <w:proofErr w:type="gramEnd"/>
      <w:r w:rsidRPr="000D6444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0D6444">
        <w:rPr>
          <w:rFonts w:ascii="Franklin Gothic Book" w:hAnsi="Franklin Gothic Book"/>
        </w:rPr>
        <w:t>Общая  стоимость</w:t>
      </w:r>
      <w:proofErr w:type="gramEnd"/>
      <w:r w:rsidRPr="000D6444">
        <w:rPr>
          <w:rFonts w:ascii="Franklin Gothic Book" w:hAnsi="Franklin Gothic Book"/>
        </w:rPr>
        <w:t xml:space="preserve"> договора составляет </w:t>
      </w:r>
      <w:r w:rsidRPr="000D644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0D6444" w:rsidRPr="000D6444" w:rsidRDefault="000D6444" w:rsidP="000D6444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D6444" w:rsidRPr="000D6444" w:rsidRDefault="000D6444" w:rsidP="000D6444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0D6444" w:rsidRPr="000D6444" w:rsidRDefault="000D6444" w:rsidP="000D6444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D6444" w:rsidRPr="000D6444" w:rsidRDefault="000D6444" w:rsidP="000D644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D6444" w:rsidRPr="000D6444" w:rsidRDefault="000D6444" w:rsidP="000D644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D6444" w:rsidRPr="000D6444" w:rsidRDefault="000D6444" w:rsidP="000D6444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D6444">
        <w:rPr>
          <w:rFonts w:ascii="Franklin Gothic Book" w:hAnsi="Franklin Gothic Book"/>
          <w:b/>
          <w:caps/>
        </w:rPr>
        <w:t>Качество и комплектность</w:t>
      </w:r>
    </w:p>
    <w:p w:rsidR="000D6444" w:rsidRPr="000D6444" w:rsidRDefault="000D6444" w:rsidP="000D6444">
      <w:pPr>
        <w:ind w:left="240"/>
        <w:jc w:val="both"/>
        <w:rPr>
          <w:rFonts w:ascii="Franklin Gothic Book" w:hAnsi="Franklin Gothic Book"/>
          <w:b/>
        </w:rPr>
      </w:pPr>
    </w:p>
    <w:p w:rsidR="000D6444" w:rsidRPr="000D6444" w:rsidRDefault="000D6444" w:rsidP="000D644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0D644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0D6444" w:rsidRPr="000D6444" w:rsidRDefault="000D6444" w:rsidP="000D644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D6444" w:rsidRPr="000D6444" w:rsidRDefault="000D6444" w:rsidP="000D644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0D6444">
        <w:rPr>
          <w:rFonts w:ascii="Franklin Gothic Book" w:hAnsi="Franklin Gothic Book"/>
          <w:lang w:eastAsia="ar-SA"/>
        </w:rPr>
        <w:t>месяцев  с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0D6444" w:rsidRPr="000D6444" w:rsidRDefault="000D6444" w:rsidP="000D644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D6444">
        <w:rPr>
          <w:rFonts w:ascii="Franklin Gothic Book" w:hAnsi="Franklin Gothic Book"/>
          <w:lang w:eastAsia="ar-SA"/>
        </w:rPr>
        <w:t>затарен</w:t>
      </w:r>
      <w:proofErr w:type="spellEnd"/>
      <w:r w:rsidRPr="000D644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D6444" w:rsidRPr="000D6444" w:rsidRDefault="000D6444" w:rsidP="000D6444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0D6444">
        <w:rPr>
          <w:rFonts w:ascii="Franklin Gothic Book" w:hAnsi="Franklin Gothic Book"/>
          <w:lang w:eastAsia="ar-SA"/>
        </w:rPr>
        <w:tab/>
      </w:r>
    </w:p>
    <w:p w:rsidR="000D6444" w:rsidRPr="000D6444" w:rsidRDefault="000D6444" w:rsidP="000D6444">
      <w:p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  <w:r w:rsidRPr="000D6444">
        <w:rPr>
          <w:rFonts w:ascii="Franklin Gothic Book" w:hAnsi="Franklin Gothic Book"/>
          <w:lang w:eastAsia="ar-SA"/>
        </w:rPr>
        <w:tab/>
      </w:r>
    </w:p>
    <w:p w:rsidR="000D6444" w:rsidRPr="000D6444" w:rsidRDefault="000D6444" w:rsidP="000D6444">
      <w:pPr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ab/>
      </w:r>
    </w:p>
    <w:p w:rsidR="000D6444" w:rsidRPr="000D6444" w:rsidRDefault="000D6444" w:rsidP="000D6444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0D644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D6444" w:rsidRPr="000D6444" w:rsidRDefault="000D6444" w:rsidP="000D644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0D644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и за счет Поставщика</w:t>
      </w:r>
      <w:r w:rsidRPr="000D6444">
        <w:rPr>
          <w:rFonts w:ascii="Franklin Gothic Book" w:hAnsi="Franklin Gothic Book"/>
          <w:b/>
          <w:lang w:eastAsia="ar-SA"/>
        </w:rPr>
        <w:t xml:space="preserve"> </w:t>
      </w:r>
      <w:r w:rsidRPr="000D644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D6444">
        <w:rPr>
          <w:rFonts w:ascii="Franklin Gothic Book" w:hAnsi="Franklin Gothic Book"/>
          <w:lang w:eastAsia="ar-SA"/>
        </w:rPr>
        <w:t>затарить</w:t>
      </w:r>
      <w:proofErr w:type="spellEnd"/>
      <w:r w:rsidRPr="000D644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0D6444">
        <w:rPr>
          <w:rFonts w:ascii="Franklin Gothic Book" w:hAnsi="Franklin Gothic Book"/>
        </w:rPr>
        <w:t xml:space="preserve"> </w:t>
      </w:r>
      <w:r w:rsidRPr="000D644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D644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0D6444">
        <w:rPr>
          <w:rFonts w:ascii="Franklin Gothic Book" w:hAnsi="Franklin Gothic Book"/>
          <w:lang w:eastAsia="ar-SA"/>
        </w:rPr>
        <w:t xml:space="preserve"> пяти </w:t>
      </w:r>
      <w:r w:rsidRPr="000D644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0D644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D644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0D6444">
        <w:rPr>
          <w:rFonts w:ascii="Franklin Gothic Book" w:hAnsi="Franklin Gothic Book"/>
          <w:lang w:eastAsia="ar-SA"/>
        </w:rPr>
        <w:t xml:space="preserve">. </w:t>
      </w:r>
      <w:r w:rsidRPr="000D6444">
        <w:rPr>
          <w:rFonts w:ascii="Franklin Gothic Book" w:hAnsi="Franklin Gothic Book"/>
          <w:bCs/>
          <w:lang w:eastAsia="ar-SA"/>
        </w:rPr>
        <w:t>В течение</w:t>
      </w:r>
      <w:r w:rsidRPr="000D644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D644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D644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D644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D6444">
        <w:rPr>
          <w:rFonts w:ascii="Franklin Gothic Book" w:hAnsi="Franklin Gothic Book"/>
          <w:iCs/>
          <w:lang w:eastAsia="ar-SA"/>
        </w:rPr>
        <w:t xml:space="preserve"> </w:t>
      </w:r>
      <w:r w:rsidRPr="000D6444">
        <w:rPr>
          <w:rFonts w:ascii="Franklin Gothic Book" w:hAnsi="Franklin Gothic Book"/>
          <w:bCs/>
          <w:lang w:eastAsia="ar-SA"/>
        </w:rPr>
        <w:t>Товар Покупателю</w:t>
      </w:r>
      <w:r w:rsidRPr="000D644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0D6444">
        <w:rPr>
          <w:rFonts w:ascii="Franklin Gothic Book" w:hAnsi="Franklin Gothic Book"/>
          <w:lang w:eastAsia="ar-SA"/>
        </w:rPr>
        <w:t>объеме  и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0D6444">
        <w:rPr>
          <w:rFonts w:ascii="Franklin Gothic Book" w:hAnsi="Franklin Gothic Book"/>
          <w:lang w:eastAsia="ar-SA"/>
        </w:rPr>
        <w:t xml:space="preserve">Покупателю  </w:t>
      </w:r>
      <w:r w:rsidRPr="000D6444">
        <w:rPr>
          <w:rFonts w:ascii="Franklin Gothic Book" w:hAnsi="Franklin Gothic Book"/>
          <w:bCs/>
          <w:lang w:eastAsia="ar-SA"/>
        </w:rPr>
        <w:t>при</w:t>
      </w:r>
      <w:proofErr w:type="gramEnd"/>
      <w:r w:rsidRPr="000D644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D644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D6444" w:rsidRPr="000D6444" w:rsidRDefault="000D6444" w:rsidP="000D6444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Товар поставляется </w:t>
      </w:r>
      <w:r w:rsidRPr="000D644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D6444" w:rsidRPr="000D6444" w:rsidRDefault="000D6444" w:rsidP="000D644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D6444" w:rsidRPr="000D6444" w:rsidRDefault="000D6444" w:rsidP="000D6444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D6444">
        <w:rPr>
          <w:rFonts w:ascii="Franklin Gothic Book" w:hAnsi="Franklin Gothic Book"/>
          <w:b/>
          <w:caps/>
        </w:rPr>
        <w:t>Цены и порядок расчетов</w:t>
      </w:r>
    </w:p>
    <w:p w:rsidR="000D6444" w:rsidRPr="000D6444" w:rsidRDefault="000D6444" w:rsidP="000D6444">
      <w:pPr>
        <w:ind w:left="360"/>
        <w:jc w:val="both"/>
        <w:rPr>
          <w:rFonts w:ascii="Franklin Gothic Book" w:hAnsi="Franklin Gothic Book"/>
          <w:b/>
        </w:rPr>
      </w:pPr>
    </w:p>
    <w:p w:rsidR="000D6444" w:rsidRPr="000D6444" w:rsidRDefault="000D6444" w:rsidP="000D6444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0D6444">
        <w:rPr>
          <w:rFonts w:ascii="Franklin Gothic Book" w:hAnsi="Franklin Gothic Book"/>
        </w:rPr>
        <w:t>Товара  в</w:t>
      </w:r>
      <w:proofErr w:type="gramEnd"/>
      <w:r w:rsidRPr="000D644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0D6444">
        <w:rPr>
          <w:rFonts w:ascii="Franklin Gothic Book" w:hAnsi="Franklin Gothic Book"/>
        </w:rPr>
        <w:t>производится  Покупателем</w:t>
      </w:r>
      <w:proofErr w:type="gramEnd"/>
      <w:r w:rsidRPr="000D644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0D6444" w:rsidRPr="000D6444" w:rsidRDefault="000D6444" w:rsidP="000D6444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0D6444">
        <w:rPr>
          <w:rFonts w:ascii="Franklin Gothic Book" w:hAnsi="Franklin Gothic Book"/>
          <w:bCs/>
        </w:rPr>
        <w:t>себя  все</w:t>
      </w:r>
      <w:proofErr w:type="gramEnd"/>
      <w:r w:rsidRPr="000D644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0D6444" w:rsidRPr="000D6444" w:rsidRDefault="000D6444" w:rsidP="000D6444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0D6444">
        <w:rPr>
          <w:rFonts w:ascii="Franklin Gothic Book" w:hAnsi="Franklin Gothic Book"/>
        </w:rPr>
        <w:t>с  расчетного</w:t>
      </w:r>
      <w:proofErr w:type="gramEnd"/>
      <w:r w:rsidRPr="000D6444">
        <w:rPr>
          <w:rFonts w:ascii="Franklin Gothic Book" w:hAnsi="Franklin Gothic Book"/>
        </w:rPr>
        <w:t xml:space="preserve"> счета банка Покупателя.</w:t>
      </w:r>
    </w:p>
    <w:p w:rsidR="000D6444" w:rsidRPr="000D6444" w:rsidRDefault="000D6444" w:rsidP="000D6444">
      <w:pPr>
        <w:jc w:val="both"/>
        <w:rPr>
          <w:rFonts w:ascii="Franklin Gothic Book" w:hAnsi="Franklin Gothic Book"/>
          <w:b/>
        </w:rPr>
      </w:pPr>
    </w:p>
    <w:p w:rsidR="000D6444" w:rsidRPr="000D6444" w:rsidRDefault="000D6444" w:rsidP="000D6444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D6444">
        <w:rPr>
          <w:rFonts w:ascii="Franklin Gothic Book" w:hAnsi="Franklin Gothic Book"/>
          <w:b/>
          <w:caps/>
        </w:rPr>
        <w:t>Ответственность Сторон</w:t>
      </w:r>
    </w:p>
    <w:p w:rsidR="000D6444" w:rsidRPr="000D6444" w:rsidRDefault="000D6444" w:rsidP="000D6444">
      <w:pPr>
        <w:ind w:left="360"/>
        <w:jc w:val="both"/>
        <w:rPr>
          <w:rFonts w:ascii="Franklin Gothic Book" w:hAnsi="Franklin Gothic Book"/>
          <w:b/>
        </w:rPr>
      </w:pPr>
    </w:p>
    <w:p w:rsidR="000D6444" w:rsidRPr="000D6444" w:rsidRDefault="000D6444" w:rsidP="000D6444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0D644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РФ.</w:t>
      </w:r>
    </w:p>
    <w:p w:rsidR="000D6444" w:rsidRPr="000D6444" w:rsidRDefault="000D6444" w:rsidP="000D644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D6444" w:rsidRPr="000D6444" w:rsidRDefault="000D6444" w:rsidP="000D6444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0D6444">
        <w:rPr>
          <w:rFonts w:ascii="Franklin Gothic Book" w:hAnsi="Franklin Gothic Book"/>
          <w:lang w:eastAsia="ar-SA"/>
        </w:rPr>
        <w:t>пени  в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0D6444">
        <w:rPr>
          <w:rFonts w:ascii="Franklin Gothic Book" w:hAnsi="Franklin Gothic Book"/>
        </w:rPr>
        <w:t xml:space="preserve"> </w:t>
      </w:r>
      <w:r w:rsidRPr="000D644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0D644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0D6444" w:rsidRPr="000D6444" w:rsidRDefault="000D6444" w:rsidP="000D6444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D6444" w:rsidRPr="000D6444" w:rsidRDefault="000D6444" w:rsidP="000D6444">
      <w:pPr>
        <w:jc w:val="both"/>
        <w:rPr>
          <w:rFonts w:ascii="Franklin Gothic Book" w:hAnsi="Franklin Gothic Book"/>
        </w:rPr>
      </w:pPr>
    </w:p>
    <w:p w:rsidR="000D6444" w:rsidRPr="000D6444" w:rsidRDefault="000D6444" w:rsidP="000D6444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D644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D6444" w:rsidRPr="000D6444" w:rsidRDefault="000D6444" w:rsidP="000D644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D6444" w:rsidRPr="000D6444" w:rsidRDefault="000D6444" w:rsidP="000D6444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D644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D6444" w:rsidRPr="000D6444" w:rsidRDefault="000D6444" w:rsidP="000D6444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D644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D6444" w:rsidRPr="000D6444" w:rsidRDefault="000D6444" w:rsidP="000D6444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D644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D6444" w:rsidRPr="000D6444" w:rsidRDefault="000D6444" w:rsidP="000D6444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D6444">
        <w:rPr>
          <w:rFonts w:ascii="Franklin Gothic Book" w:eastAsia="Calibri" w:hAnsi="Franklin Gothic Book"/>
          <w:bCs/>
          <w:lang w:eastAsia="en-US"/>
        </w:rPr>
        <w:t xml:space="preserve"> </w:t>
      </w:r>
      <w:r w:rsidRPr="000D644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0D6444" w:rsidRPr="000D6444" w:rsidRDefault="000D6444" w:rsidP="000D6444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D644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D6444" w:rsidRPr="000D6444" w:rsidRDefault="000D6444" w:rsidP="000D644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D644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D6444" w:rsidRPr="000D6444" w:rsidRDefault="000D6444" w:rsidP="000D644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644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0D644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0D644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0D6444" w:rsidRPr="000D6444" w:rsidRDefault="000D6444" w:rsidP="000D644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6444">
        <w:rPr>
          <w:rFonts w:ascii="Franklin Gothic Book" w:eastAsiaTheme="minorHAnsi" w:hAnsi="Franklin Gothic Book"/>
          <w:lang w:eastAsia="en-US"/>
        </w:rPr>
        <w:t>-</w:t>
      </w:r>
      <w:r w:rsidRPr="000D6444">
        <w:rPr>
          <w:rFonts w:ascii="Franklin Gothic Book" w:hAnsi="Franklin Gothic Book"/>
        </w:rPr>
        <w:t xml:space="preserve">  </w:t>
      </w:r>
      <w:r w:rsidRPr="000D644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D6444" w:rsidRPr="000D6444" w:rsidRDefault="000D6444" w:rsidP="000D644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644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D6444" w:rsidRPr="000D6444" w:rsidRDefault="000D6444" w:rsidP="000D644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D6444">
        <w:rPr>
          <w:rFonts w:ascii="Franklin Gothic Book" w:eastAsiaTheme="minorHAnsi" w:hAnsi="Franklin Gothic Book"/>
          <w:lang w:eastAsia="en-US"/>
        </w:rPr>
        <w:t xml:space="preserve">6.6. </w:t>
      </w:r>
      <w:r w:rsidRPr="000D6444">
        <w:rPr>
          <w:rFonts w:ascii="Franklin Gothic Book" w:eastAsiaTheme="minorHAnsi" w:hAnsi="Franklin Gothic Book"/>
          <w:lang w:eastAsia="en-US"/>
        </w:rPr>
        <w:tab/>
      </w:r>
      <w:r w:rsidRPr="000D644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D6444" w:rsidRPr="000D6444" w:rsidRDefault="000D6444" w:rsidP="000D644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D644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D6444" w:rsidRPr="000D6444" w:rsidRDefault="000D6444" w:rsidP="000D644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0D6444" w:rsidRPr="000D6444" w:rsidRDefault="000D6444" w:rsidP="000D6444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D6444" w:rsidRPr="000D6444" w:rsidRDefault="000D6444" w:rsidP="000D6444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0D6444">
        <w:rPr>
          <w:rFonts w:ascii="Franklin Gothic Book" w:hAnsi="Franklin Gothic Book"/>
        </w:rPr>
        <w:t xml:space="preserve"> </w:t>
      </w:r>
    </w:p>
    <w:p w:rsidR="000D6444" w:rsidRPr="000D6444" w:rsidRDefault="000D6444" w:rsidP="000D6444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D6444" w:rsidRPr="000D6444" w:rsidRDefault="000D6444" w:rsidP="000D6444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D6444" w:rsidRPr="000D6444" w:rsidRDefault="000D6444" w:rsidP="000D6444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0D644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0D644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0D644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D6444" w:rsidRPr="000D6444" w:rsidRDefault="000D6444" w:rsidP="000D6444">
      <w:pPr>
        <w:jc w:val="both"/>
        <w:rPr>
          <w:rFonts w:ascii="Franklin Gothic Book" w:hAnsi="Franklin Gothic Book"/>
          <w:b/>
          <w:caps/>
        </w:rPr>
      </w:pPr>
    </w:p>
    <w:p w:rsidR="000D6444" w:rsidRPr="000D6444" w:rsidRDefault="000D6444" w:rsidP="000D6444">
      <w:pPr>
        <w:ind w:left="709"/>
        <w:jc w:val="both"/>
        <w:rPr>
          <w:rFonts w:ascii="Franklin Gothic Book" w:hAnsi="Franklin Gothic Book"/>
          <w:lang w:eastAsia="ar-SA"/>
        </w:rPr>
      </w:pPr>
    </w:p>
    <w:p w:rsidR="000D6444" w:rsidRPr="000D6444" w:rsidRDefault="000D6444" w:rsidP="000D6444">
      <w:pPr>
        <w:jc w:val="both"/>
        <w:rPr>
          <w:rFonts w:ascii="Franklin Gothic Book" w:hAnsi="Franklin Gothic Book"/>
          <w:b/>
        </w:rPr>
      </w:pPr>
      <w:r w:rsidRPr="000D6444">
        <w:rPr>
          <w:rFonts w:ascii="Franklin Gothic Book" w:hAnsi="Franklin Gothic Book"/>
          <w:b/>
        </w:rPr>
        <w:t xml:space="preserve">     8. </w:t>
      </w:r>
      <w:r w:rsidRPr="000D644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D6444" w:rsidRPr="000D6444" w:rsidRDefault="000D6444" w:rsidP="000D6444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0D644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0D6444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0D6444" w:rsidRPr="000D6444" w:rsidRDefault="000D6444" w:rsidP="000D644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0D6444" w:rsidRPr="000D6444" w:rsidTr="003E5A63">
        <w:trPr>
          <w:trHeight w:val="3226"/>
        </w:trPr>
        <w:tc>
          <w:tcPr>
            <w:tcW w:w="4717" w:type="dxa"/>
          </w:tcPr>
          <w:p w:rsidR="000D6444" w:rsidRPr="000D6444" w:rsidRDefault="000D6444" w:rsidP="000D6444">
            <w:pPr>
              <w:ind w:right="141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  <w:b/>
              </w:rPr>
              <w:t>__________</w:t>
            </w:r>
          </w:p>
          <w:p w:rsidR="000D6444" w:rsidRPr="000D6444" w:rsidRDefault="000D6444" w:rsidP="000D6444">
            <w:pPr>
              <w:ind w:right="141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__________</w:t>
            </w:r>
          </w:p>
          <w:p w:rsidR="000D6444" w:rsidRPr="000D6444" w:rsidRDefault="000D6444" w:rsidP="000D644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0D6444" w:rsidRPr="000D6444" w:rsidRDefault="000D6444" w:rsidP="00215D7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0D644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0D6444" w:rsidRPr="000D6444" w:rsidRDefault="000D6444" w:rsidP="000D644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0D6444">
              <w:rPr>
                <w:rFonts w:ascii="Franklin Gothic Book" w:hAnsi="Franklin Gothic Book"/>
              </w:rPr>
              <w:t>Адрес:  353901</w:t>
            </w:r>
            <w:proofErr w:type="gramEnd"/>
            <w:r w:rsidRPr="000D6444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0D6444" w:rsidRPr="000D6444" w:rsidRDefault="000D6444" w:rsidP="000D644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ул.  Портовая, д. 14</w:t>
            </w:r>
          </w:p>
          <w:p w:rsidR="000D6444" w:rsidRPr="000D6444" w:rsidRDefault="000D6444" w:rsidP="00215D7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ИНН 2315004404, КПП 997650001</w:t>
            </w:r>
          </w:p>
          <w:p w:rsidR="000D6444" w:rsidRPr="000D6444" w:rsidRDefault="000D6444" w:rsidP="00215D7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Тел.: (861 7) 602131 / 602965</w:t>
            </w:r>
          </w:p>
          <w:p w:rsidR="000D6444" w:rsidRPr="000D6444" w:rsidRDefault="000D6444" w:rsidP="00215D7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0D6444" w:rsidRPr="000D6444" w:rsidRDefault="000D6444" w:rsidP="000D644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р/с 40702810205300001367</w:t>
            </w:r>
          </w:p>
          <w:p w:rsidR="000D6444" w:rsidRPr="000D6444" w:rsidRDefault="000D6444" w:rsidP="000D644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0D644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0D644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0D6444" w:rsidRPr="000D6444" w:rsidRDefault="000D6444" w:rsidP="000D644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к/с 30101810300000000999</w:t>
            </w:r>
          </w:p>
          <w:p w:rsidR="000D6444" w:rsidRPr="000D6444" w:rsidRDefault="000D6444" w:rsidP="000D6444">
            <w:pPr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БИК 046015999</w:t>
            </w:r>
          </w:p>
        </w:tc>
      </w:tr>
    </w:tbl>
    <w:p w:rsidR="000D6444" w:rsidRPr="000D6444" w:rsidRDefault="000D6444" w:rsidP="00215D74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0D6444">
        <w:rPr>
          <w:rFonts w:ascii="Franklin Gothic Book" w:hAnsi="Franklin Gothic Book"/>
          <w:b/>
          <w:lang w:eastAsia="ar-SA"/>
        </w:rPr>
        <w:t xml:space="preserve">  ОТ ПОСТАВЩИКА                                 </w:t>
      </w:r>
      <w:r w:rsidR="00215D74">
        <w:rPr>
          <w:rFonts w:ascii="Franklin Gothic Book" w:hAnsi="Franklin Gothic Book"/>
          <w:b/>
          <w:lang w:eastAsia="ar-SA"/>
        </w:rPr>
        <w:t xml:space="preserve">       </w:t>
      </w:r>
      <w:r w:rsidRPr="000D6444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</w:rPr>
        <w:t xml:space="preserve">            </w:t>
      </w:r>
      <w:r w:rsidRPr="000D6444">
        <w:rPr>
          <w:rFonts w:ascii="Franklin Gothic Book" w:hAnsi="Franklin Gothic Book"/>
          <w:bCs/>
          <w:iCs/>
          <w:lang w:val="en-US"/>
        </w:rPr>
        <w:t xml:space="preserve">  </w:t>
      </w:r>
      <w:r w:rsidRPr="000D6444">
        <w:rPr>
          <w:rFonts w:ascii="Franklin Gothic Book" w:hAnsi="Franklin Gothic Book"/>
          <w:bCs/>
          <w:iCs/>
        </w:rPr>
        <w:t xml:space="preserve">                     </w:t>
      </w:r>
      <w:r w:rsidRPr="000D6444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0D6444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0D6444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__________                                  </w:t>
      </w:r>
      <w:r w:rsidR="00215D74">
        <w:rPr>
          <w:rFonts w:ascii="Franklin Gothic Book" w:hAnsi="Franklin Gothic Book"/>
          <w:bCs/>
          <w:iCs/>
        </w:rPr>
        <w:t xml:space="preserve">                  </w:t>
      </w:r>
      <w:r w:rsidRPr="000D6444">
        <w:rPr>
          <w:rFonts w:ascii="Franklin Gothic Book" w:hAnsi="Franklin Gothic Book"/>
          <w:bCs/>
          <w:iCs/>
        </w:rPr>
        <w:t xml:space="preserve"> Технический директор 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215D74">
        <w:rPr>
          <w:rFonts w:ascii="Franklin Gothic Book" w:hAnsi="Franklin Gothic Book"/>
          <w:bCs/>
          <w:iCs/>
        </w:rPr>
        <w:t xml:space="preserve">                   </w:t>
      </w:r>
      <w:r w:rsidRPr="000D6444">
        <w:rPr>
          <w:rFonts w:ascii="Franklin Gothic Book" w:hAnsi="Franklin Gothic Book"/>
          <w:bCs/>
          <w:iCs/>
        </w:rPr>
        <w:t xml:space="preserve">ПАО «НМТП» 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215D74">
      <w:pPr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     __________________ ________</w:t>
      </w:r>
      <w:r w:rsidR="00215D74">
        <w:rPr>
          <w:rFonts w:ascii="Franklin Gothic Book" w:hAnsi="Franklin Gothic Book"/>
        </w:rPr>
        <w:t xml:space="preserve">__           </w:t>
      </w:r>
      <w:r w:rsidR="00215D74">
        <w:rPr>
          <w:rFonts w:ascii="Franklin Gothic Book" w:hAnsi="Franklin Gothic Book"/>
        </w:rPr>
        <w:tab/>
        <w:t xml:space="preserve">            </w:t>
      </w:r>
      <w:r w:rsidRPr="000D6444">
        <w:rPr>
          <w:rFonts w:ascii="Franklin Gothic Book" w:hAnsi="Franklin Gothic Book"/>
        </w:rPr>
        <w:t xml:space="preserve"> ______________ </w:t>
      </w:r>
      <w:r w:rsidRPr="000D644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0D6444">
        <w:rPr>
          <w:rFonts w:ascii="Franklin Gothic Book" w:hAnsi="Franklin Gothic Book"/>
          <w:bCs/>
          <w:iCs/>
        </w:rPr>
        <w:t>Белухин</w:t>
      </w:r>
      <w:proofErr w:type="spellEnd"/>
      <w:r w:rsidRPr="000D6444">
        <w:rPr>
          <w:rFonts w:ascii="Franklin Gothic Book" w:hAnsi="Franklin Gothic Book"/>
        </w:rPr>
        <w:t xml:space="preserve">            </w:t>
      </w:r>
      <w:proofErr w:type="gramStart"/>
      <w:r w:rsidRPr="000D6444">
        <w:rPr>
          <w:rFonts w:ascii="Franklin Gothic Book" w:hAnsi="Franklin Gothic Book"/>
        </w:rPr>
        <w:t xml:space="preserve">   «</w:t>
      </w:r>
      <w:proofErr w:type="gramEnd"/>
      <w:r w:rsidRPr="000D6444">
        <w:rPr>
          <w:rFonts w:ascii="Franklin Gothic Book" w:hAnsi="Franklin Gothic Book"/>
        </w:rPr>
        <w:t>___»_______________     201</w:t>
      </w:r>
      <w:r w:rsidRPr="00215D74">
        <w:rPr>
          <w:rFonts w:ascii="Franklin Gothic Book" w:hAnsi="Franklin Gothic Book"/>
        </w:rPr>
        <w:t>6</w:t>
      </w:r>
      <w:r w:rsidRPr="000D6444">
        <w:rPr>
          <w:rFonts w:ascii="Franklin Gothic Book" w:hAnsi="Franklin Gothic Book"/>
        </w:rPr>
        <w:t xml:space="preserve"> г.                         </w:t>
      </w:r>
      <w:r w:rsidR="00215D74">
        <w:rPr>
          <w:rFonts w:ascii="Franklin Gothic Book" w:hAnsi="Franklin Gothic Book"/>
        </w:rPr>
        <w:t xml:space="preserve">   </w:t>
      </w:r>
      <w:r w:rsidRPr="00215D74">
        <w:rPr>
          <w:rFonts w:ascii="Franklin Gothic Book" w:hAnsi="Franklin Gothic Book"/>
        </w:rPr>
        <w:t xml:space="preserve"> </w:t>
      </w:r>
      <w:r w:rsidRPr="000D6444">
        <w:rPr>
          <w:rFonts w:ascii="Franklin Gothic Book" w:hAnsi="Franklin Gothic Book"/>
        </w:rPr>
        <w:t>«___»______________       201</w:t>
      </w:r>
      <w:r w:rsidRPr="00215D74">
        <w:rPr>
          <w:rFonts w:ascii="Franklin Gothic Book" w:hAnsi="Franklin Gothic Book"/>
        </w:rPr>
        <w:t>6</w:t>
      </w:r>
      <w:r w:rsidRPr="000D6444">
        <w:rPr>
          <w:rFonts w:ascii="Franklin Gothic Book" w:hAnsi="Franklin Gothic Book"/>
        </w:rPr>
        <w:t xml:space="preserve"> г.</w:t>
      </w: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jc w:val="right"/>
        <w:rPr>
          <w:rFonts w:ascii="Franklin Gothic Book" w:hAnsi="Franklin Gothic Book"/>
        </w:rPr>
      </w:pPr>
    </w:p>
    <w:p w:rsidR="000D6444" w:rsidRPr="000D6444" w:rsidRDefault="000D6444" w:rsidP="000D6444">
      <w:pPr>
        <w:jc w:val="right"/>
        <w:rPr>
          <w:rFonts w:ascii="Franklin Gothic Book" w:hAnsi="Franklin Gothic Book"/>
        </w:rPr>
      </w:pPr>
    </w:p>
    <w:p w:rsidR="000D6444" w:rsidRPr="000D6444" w:rsidRDefault="000D6444" w:rsidP="000D6444">
      <w:pPr>
        <w:jc w:val="right"/>
        <w:rPr>
          <w:rFonts w:ascii="Franklin Gothic Book" w:hAnsi="Franklin Gothic Book"/>
        </w:rPr>
      </w:pPr>
    </w:p>
    <w:p w:rsidR="000D6444" w:rsidRPr="000D6444" w:rsidRDefault="000D6444" w:rsidP="000D6444">
      <w:pPr>
        <w:jc w:val="right"/>
        <w:rPr>
          <w:rFonts w:ascii="Franklin Gothic Book" w:hAnsi="Franklin Gothic Book"/>
        </w:rPr>
      </w:pPr>
    </w:p>
    <w:p w:rsidR="000D6444" w:rsidRPr="000D6444" w:rsidRDefault="000D6444" w:rsidP="000D6444">
      <w:pPr>
        <w:jc w:val="right"/>
        <w:rPr>
          <w:rFonts w:ascii="Franklin Gothic Book" w:hAnsi="Franklin Gothic Book"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Default="000D644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Default="00215D74" w:rsidP="000D6444">
      <w:pPr>
        <w:rPr>
          <w:rFonts w:ascii="Franklin Gothic Book" w:hAnsi="Franklin Gothic Book"/>
        </w:rPr>
      </w:pPr>
    </w:p>
    <w:p w:rsidR="00215D74" w:rsidRPr="000D6444" w:rsidRDefault="00215D7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jc w:val="right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0D6444">
        <w:rPr>
          <w:rFonts w:ascii="Franklin Gothic Book" w:hAnsi="Franklin Gothic Book"/>
        </w:rPr>
        <w:t>от  «</w:t>
      </w:r>
      <w:proofErr w:type="gramEnd"/>
      <w:r w:rsidRPr="000D6444">
        <w:rPr>
          <w:rFonts w:ascii="Franklin Gothic Book" w:hAnsi="Franklin Gothic Book"/>
        </w:rPr>
        <w:t>___» _________2016 г.</w:t>
      </w: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  <w:r w:rsidRPr="000D6444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0D6444">
        <w:rPr>
          <w:rFonts w:ascii="Franklin Gothic Book" w:hAnsi="Franklin Gothic Book"/>
          <w:b/>
        </w:rPr>
        <w:t>НА  ПОСТАВЛЯЕМЫЙ</w:t>
      </w:r>
      <w:proofErr w:type="gramEnd"/>
      <w:r w:rsidRPr="000D6444">
        <w:rPr>
          <w:rFonts w:ascii="Franklin Gothic Book" w:hAnsi="Franklin Gothic Book"/>
          <w:b/>
        </w:rPr>
        <w:t xml:space="preserve"> ТОВАР</w:t>
      </w:r>
    </w:p>
    <w:p w:rsidR="000D6444" w:rsidRPr="000D6444" w:rsidRDefault="000D6444" w:rsidP="000D644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0D6444" w:rsidRPr="000D6444" w:rsidTr="003E5A63">
        <w:trPr>
          <w:trHeight w:val="651"/>
        </w:trPr>
        <w:tc>
          <w:tcPr>
            <w:tcW w:w="528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Катал. № /</w:t>
            </w:r>
          </w:p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0D6444" w:rsidRPr="000D6444" w:rsidTr="003E5A6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 xml:space="preserve"> TR618i, </w:t>
            </w:r>
            <w:r w:rsidRPr="000D644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 xml:space="preserve"> 49813</w:t>
            </w:r>
          </w:p>
        </w:tc>
      </w:tr>
      <w:tr w:rsidR="000D6444" w:rsidRPr="000D6444" w:rsidTr="003E5A63">
        <w:trPr>
          <w:trHeight w:val="454"/>
        </w:trPr>
        <w:tc>
          <w:tcPr>
            <w:tcW w:w="528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 xml:space="preserve">СТОЛ ГРУЗОВОЙ </w:t>
            </w:r>
          </w:p>
        </w:tc>
        <w:tc>
          <w:tcPr>
            <w:tcW w:w="2326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2031110260</w:t>
            </w:r>
          </w:p>
        </w:tc>
        <w:tc>
          <w:tcPr>
            <w:tcW w:w="771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D6444" w:rsidRPr="000D6444" w:rsidTr="003E5A6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 xml:space="preserve"> TR618i, </w:t>
            </w:r>
            <w:r w:rsidRPr="000D644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0D6444">
              <w:rPr>
                <w:rFonts w:ascii="Franklin Gothic Book" w:hAnsi="Franklin Gothic Book"/>
                <w:b/>
                <w:bCs/>
                <w:i/>
                <w:iCs/>
              </w:rPr>
              <w:t xml:space="preserve"> 49815</w:t>
            </w:r>
          </w:p>
        </w:tc>
      </w:tr>
      <w:tr w:rsidR="000D6444" w:rsidRPr="000D6444" w:rsidTr="003E5A63">
        <w:trPr>
          <w:trHeight w:val="454"/>
        </w:trPr>
        <w:tc>
          <w:tcPr>
            <w:tcW w:w="528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САЛЬНИК ВЫХОДНОГО ВАЛА КПП</w:t>
            </w:r>
          </w:p>
        </w:tc>
        <w:tc>
          <w:tcPr>
            <w:tcW w:w="2326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800817008</w:t>
            </w:r>
          </w:p>
        </w:tc>
        <w:tc>
          <w:tcPr>
            <w:tcW w:w="771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D6444" w:rsidRPr="000D6444" w:rsidTr="003E5A63">
        <w:trPr>
          <w:trHeight w:val="509"/>
        </w:trPr>
        <w:tc>
          <w:tcPr>
            <w:tcW w:w="528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D6444" w:rsidRPr="000D6444" w:rsidTr="003E5A63">
        <w:trPr>
          <w:trHeight w:val="463"/>
        </w:trPr>
        <w:tc>
          <w:tcPr>
            <w:tcW w:w="528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0D6444">
              <w:rPr>
                <w:rFonts w:ascii="Franklin Gothic Book" w:hAnsi="Franklin Gothic Book"/>
              </w:rPr>
              <w:t>Кроме того</w:t>
            </w:r>
            <w:proofErr w:type="gramEnd"/>
            <w:r w:rsidRPr="000D644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D6444" w:rsidRPr="000D6444" w:rsidTr="003E5A63">
        <w:trPr>
          <w:trHeight w:val="463"/>
        </w:trPr>
        <w:tc>
          <w:tcPr>
            <w:tcW w:w="528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  <w:r w:rsidRPr="000D644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0D6444" w:rsidRPr="000D6444" w:rsidRDefault="000D6444" w:rsidP="000D644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0D6444" w:rsidRPr="000D6444" w:rsidRDefault="000D6444" w:rsidP="000D6444">
      <w:pPr>
        <w:jc w:val="both"/>
        <w:rPr>
          <w:rFonts w:ascii="Franklin Gothic Book" w:hAnsi="Franklin Gothic Book"/>
        </w:rPr>
      </w:pPr>
    </w:p>
    <w:p w:rsidR="000D6444" w:rsidRPr="000D6444" w:rsidRDefault="000D6444" w:rsidP="000D644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Сумма к </w:t>
      </w:r>
      <w:proofErr w:type="gramStart"/>
      <w:r w:rsidRPr="000D6444">
        <w:rPr>
          <w:rFonts w:ascii="Franklin Gothic Book" w:hAnsi="Franklin Gothic Book"/>
        </w:rPr>
        <w:t xml:space="preserve">оплате:  </w:t>
      </w:r>
      <w:r w:rsidRPr="000D644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0D644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0D6444">
        <w:rPr>
          <w:rFonts w:ascii="Franklin Gothic Book" w:hAnsi="Franklin Gothic Book"/>
        </w:rPr>
        <w:t xml:space="preserve"> </w:t>
      </w:r>
    </w:p>
    <w:p w:rsidR="000D6444" w:rsidRPr="000D6444" w:rsidRDefault="000D6444" w:rsidP="000D644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0D6444">
        <w:rPr>
          <w:rFonts w:ascii="Franklin Gothic Book" w:hAnsi="Franklin Gothic Book"/>
        </w:rPr>
        <w:t>даты  подписания</w:t>
      </w:r>
      <w:proofErr w:type="gramEnd"/>
      <w:r w:rsidRPr="000D644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0D6444">
        <w:rPr>
          <w:rFonts w:ascii="Franklin Gothic Book" w:hAnsi="Franklin Gothic Book"/>
        </w:rPr>
        <w:t>Допускается  досрочная</w:t>
      </w:r>
      <w:proofErr w:type="gramEnd"/>
      <w:r w:rsidRPr="000D6444">
        <w:rPr>
          <w:rFonts w:ascii="Franklin Gothic Book" w:hAnsi="Franklin Gothic Book"/>
        </w:rPr>
        <w:t xml:space="preserve">  поставка Товара.</w:t>
      </w:r>
    </w:p>
    <w:p w:rsidR="000D6444" w:rsidRPr="000D6444" w:rsidRDefault="000D6444" w:rsidP="000D644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0D6444" w:rsidRPr="000D6444" w:rsidRDefault="000D6444" w:rsidP="000D6444">
      <w:pPr>
        <w:ind w:left="540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0D6444" w:rsidRPr="000D6444" w:rsidRDefault="000D6444" w:rsidP="000D6444">
      <w:pPr>
        <w:ind w:left="540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0D6444" w:rsidRPr="000D6444" w:rsidRDefault="000D6444" w:rsidP="000D6444">
      <w:pPr>
        <w:ind w:left="540"/>
        <w:jc w:val="both"/>
        <w:rPr>
          <w:rFonts w:ascii="Franklin Gothic Book" w:hAnsi="Franklin Gothic Book"/>
        </w:rPr>
      </w:pPr>
    </w:p>
    <w:p w:rsidR="000D6444" w:rsidRPr="000D6444" w:rsidRDefault="000D6444" w:rsidP="000D6444">
      <w:pPr>
        <w:ind w:left="540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  </w:t>
      </w:r>
    </w:p>
    <w:p w:rsidR="000D6444" w:rsidRPr="000D6444" w:rsidRDefault="000D6444" w:rsidP="000D6444">
      <w:pPr>
        <w:ind w:left="180"/>
        <w:jc w:val="both"/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      </w:t>
      </w:r>
    </w:p>
    <w:p w:rsidR="000D6444" w:rsidRPr="000D6444" w:rsidRDefault="000D6444" w:rsidP="000D644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0D644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0D644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0D644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0D644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                     </w:t>
      </w:r>
      <w:r w:rsidRPr="000D6444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0D6444" w:rsidRPr="000D6444" w:rsidRDefault="000D6444" w:rsidP="000D6444">
      <w:pPr>
        <w:keepNext/>
        <w:outlineLvl w:val="1"/>
        <w:rPr>
          <w:rFonts w:ascii="Franklin Gothic Book" w:hAnsi="Franklin Gothic Book"/>
          <w:bCs/>
          <w:iCs/>
        </w:rPr>
      </w:pPr>
      <w:r w:rsidRPr="000D644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0D6444" w:rsidRPr="000D6444" w:rsidRDefault="000D6444" w:rsidP="000D6444">
      <w:pPr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     __________________ __________           </w:t>
      </w:r>
      <w:r w:rsidRPr="000D6444">
        <w:rPr>
          <w:rFonts w:ascii="Franklin Gothic Book" w:hAnsi="Franklin Gothic Book"/>
        </w:rPr>
        <w:tab/>
        <w:t xml:space="preserve">                   ______________ </w:t>
      </w:r>
      <w:r w:rsidRPr="000D644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0D6444">
        <w:rPr>
          <w:rFonts w:ascii="Franklin Gothic Book" w:hAnsi="Franklin Gothic Book"/>
          <w:bCs/>
          <w:iCs/>
        </w:rPr>
        <w:t>Белухин</w:t>
      </w:r>
      <w:proofErr w:type="spellEnd"/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</w:p>
    <w:p w:rsidR="000D6444" w:rsidRPr="000D6444" w:rsidRDefault="000D6444" w:rsidP="000D6444">
      <w:pPr>
        <w:rPr>
          <w:rFonts w:ascii="Franklin Gothic Book" w:hAnsi="Franklin Gothic Book"/>
        </w:rPr>
      </w:pPr>
      <w:r w:rsidRPr="000D6444">
        <w:rPr>
          <w:rFonts w:ascii="Franklin Gothic Book" w:hAnsi="Franklin Gothic Book"/>
        </w:rPr>
        <w:t xml:space="preserve">     «___»_______________     201</w:t>
      </w:r>
      <w:r w:rsidRPr="000D6444">
        <w:rPr>
          <w:rFonts w:ascii="Franklin Gothic Book" w:hAnsi="Franklin Gothic Book"/>
          <w:lang w:val="en-US"/>
        </w:rPr>
        <w:t>6</w:t>
      </w:r>
      <w:r w:rsidRPr="000D6444">
        <w:rPr>
          <w:rFonts w:ascii="Franklin Gothic Book" w:hAnsi="Franklin Gothic Book"/>
        </w:rPr>
        <w:t xml:space="preserve"> г.                         </w:t>
      </w:r>
      <w:r w:rsidRPr="000D6444">
        <w:rPr>
          <w:rFonts w:ascii="Franklin Gothic Book" w:hAnsi="Franklin Gothic Book"/>
          <w:lang w:val="en-US"/>
        </w:rPr>
        <w:t xml:space="preserve">         </w:t>
      </w:r>
      <w:r w:rsidRPr="000D6444">
        <w:rPr>
          <w:rFonts w:ascii="Franklin Gothic Book" w:hAnsi="Franklin Gothic Book"/>
        </w:rPr>
        <w:t>«___»______________       201</w:t>
      </w:r>
      <w:r w:rsidRPr="000D6444">
        <w:rPr>
          <w:rFonts w:ascii="Franklin Gothic Book" w:hAnsi="Franklin Gothic Book"/>
          <w:lang w:val="en-US"/>
        </w:rPr>
        <w:t>6</w:t>
      </w:r>
      <w:r w:rsidRPr="000D6444">
        <w:rPr>
          <w:rFonts w:ascii="Franklin Gothic Book" w:hAnsi="Franklin Gothic Book"/>
        </w:rPr>
        <w:t xml:space="preserve"> г.</w:t>
      </w:r>
    </w:p>
    <w:p w:rsidR="00B143C5" w:rsidRPr="000D644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bookmarkStart w:id="10" w:name="_GoBack"/>
      <w:bookmarkEnd w:id="10"/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к договору №___________ от ______________ 2016 г.</w:t>
      </w: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0BE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D0BE0" w:rsidRPr="00ED0BE0" w:rsidTr="00B143C5">
        <w:trPr>
          <w:trHeight w:hRule="exact" w:val="6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D0BE0" w:rsidRPr="00ED0BE0" w:rsidTr="00B143C5">
        <w:trPr>
          <w:trHeight w:val="693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D0BE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D0BE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D0BE0" w:rsidRPr="00ED0BE0" w:rsidRDefault="00ED0BE0" w:rsidP="00ED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</w:t>
            </w: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D0BE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0BE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0BE0">
        <w:rPr>
          <w:rFonts w:ascii="Franklin Gothic Book" w:eastAsia="Calibri" w:hAnsi="Franklin Gothic Book"/>
          <w:lang w:eastAsia="en-US"/>
        </w:rPr>
        <w:t>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ПРИМЕЧАНИЕ:</w:t>
      </w:r>
      <w:r w:rsidRPr="00ED0BE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lastRenderedPageBreak/>
        <w:t xml:space="preserve">АНКЕТА </w:t>
      </w:r>
      <w:r w:rsidRPr="00ED0BE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0BE0" w:rsidRPr="00ED0BE0" w:rsidRDefault="00ED0BE0" w:rsidP="00ED0BE0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3E5A63" w:rsidRPr="003E5A63" w:rsidRDefault="003E5A63" w:rsidP="003E5A63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E5A63">
        <w:rPr>
          <w:rFonts w:ascii="Franklin Gothic Book" w:hAnsi="Franklin Gothic Book"/>
          <w:b/>
        </w:rPr>
        <w:t>Коммерческое предложение (структура предлагаемой цены) (форма 3)</w:t>
      </w:r>
    </w:p>
    <w:p w:rsidR="003E5A63" w:rsidRPr="003E5A63" w:rsidRDefault="003E5A63" w:rsidP="003E5A63">
      <w:pPr>
        <w:widowControl w:val="0"/>
        <w:ind w:left="567"/>
        <w:outlineLvl w:val="1"/>
        <w:rPr>
          <w:rFonts w:ascii="Franklin Gothic Book" w:hAnsi="Franklin Gothic Book"/>
          <w:b/>
          <w:snapToGrid w:val="0"/>
        </w:rPr>
      </w:pPr>
      <w:bookmarkStart w:id="18" w:name="_Toc410116678"/>
      <w:bookmarkStart w:id="19" w:name="_Toc410116736"/>
      <w:r w:rsidRPr="003E5A63">
        <w:rPr>
          <w:rFonts w:ascii="Franklin Gothic Book" w:hAnsi="Franklin Gothic Book"/>
          <w:b/>
          <w:snapToGrid w:val="0"/>
        </w:rPr>
        <w:t>от «___</w:t>
      </w:r>
      <w:proofErr w:type="gramStart"/>
      <w:r w:rsidRPr="003E5A63">
        <w:rPr>
          <w:rFonts w:ascii="Franklin Gothic Book" w:hAnsi="Franklin Gothic Book"/>
          <w:b/>
          <w:snapToGrid w:val="0"/>
        </w:rPr>
        <w:t>_»_</w:t>
      </w:r>
      <w:proofErr w:type="gramEnd"/>
      <w:r w:rsidRPr="003E5A63">
        <w:rPr>
          <w:rFonts w:ascii="Franklin Gothic Book" w:hAnsi="Franklin Gothic Book"/>
          <w:b/>
          <w:snapToGrid w:val="0"/>
        </w:rPr>
        <w:t>____________ г. №__________</w:t>
      </w:r>
      <w:bookmarkEnd w:id="18"/>
      <w:bookmarkEnd w:id="19"/>
    </w:p>
    <w:p w:rsidR="003E5A63" w:rsidRPr="003E5A63" w:rsidRDefault="003E5A63" w:rsidP="003E5A63">
      <w:pPr>
        <w:ind w:firstLine="567"/>
        <w:jc w:val="both"/>
        <w:rPr>
          <w:rFonts w:ascii="Franklin Gothic Book" w:hAnsi="Franklin Gothic Book"/>
        </w:rPr>
      </w:pP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3E5A63">
        <w:rPr>
          <w:rFonts w:ascii="Franklin Gothic Book" w:hAnsi="Franklin Gothic Book"/>
          <w:b/>
        </w:rPr>
        <w:t>Таблица-1</w:t>
      </w:r>
    </w:p>
    <w:p w:rsidR="003E5A63" w:rsidRPr="003E5A63" w:rsidRDefault="003E5A63" w:rsidP="003E5A63">
      <w:pPr>
        <w:jc w:val="both"/>
        <w:rPr>
          <w:rFonts w:ascii="Franklin Gothic Book" w:hAnsi="Franklin Gothic Book"/>
        </w:rPr>
      </w:pPr>
      <w:r w:rsidRPr="003E5A63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25"/>
        <w:gridCol w:w="42"/>
        <w:gridCol w:w="3652"/>
        <w:gridCol w:w="29"/>
        <w:gridCol w:w="1530"/>
        <w:gridCol w:w="29"/>
        <w:gridCol w:w="822"/>
        <w:gridCol w:w="29"/>
        <w:gridCol w:w="680"/>
        <w:gridCol w:w="28"/>
        <w:gridCol w:w="964"/>
        <w:gridCol w:w="29"/>
        <w:gridCol w:w="1105"/>
        <w:gridCol w:w="29"/>
        <w:gridCol w:w="1530"/>
        <w:gridCol w:w="29"/>
        <w:gridCol w:w="1417"/>
        <w:gridCol w:w="1417"/>
        <w:gridCol w:w="1417"/>
        <w:gridCol w:w="1417"/>
      </w:tblGrid>
      <w:tr w:rsidR="003E5A63" w:rsidRPr="003E5A63" w:rsidTr="003E5A63">
        <w:trPr>
          <w:gridAfter w:val="4"/>
          <w:wAfter w:w="5668" w:type="dxa"/>
          <w:trHeight w:val="14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5A6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5A6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5A63">
              <w:rPr>
                <w:rFonts w:ascii="Franklin Gothic Book" w:hAnsi="Franklin Gothic Book"/>
                <w:b/>
                <w:color w:val="000000"/>
              </w:rPr>
              <w:t>Катал. № /технические параметры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5A63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3E5A63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</w:rPr>
            </w:pPr>
            <w:r w:rsidRPr="003E5A6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</w:rPr>
            </w:pPr>
            <w:r w:rsidRPr="003E5A63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</w:rPr>
            </w:pPr>
            <w:r w:rsidRPr="003E5A63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E5A63" w:rsidRPr="003E5A63" w:rsidTr="003E5A63">
        <w:trPr>
          <w:trHeight w:val="278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A63" w:rsidRPr="003E5A63" w:rsidRDefault="00C57841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57841">
              <w:rPr>
                <w:rFonts w:ascii="Franklin Gothic Book" w:hAnsi="Franklin Gothic Book"/>
                <w:b/>
                <w:color w:val="000000"/>
              </w:rPr>
              <w:t xml:space="preserve">Тягач портовый </w:t>
            </w:r>
            <w:proofErr w:type="spellStart"/>
            <w:r w:rsidRPr="00C57841">
              <w:rPr>
                <w:rFonts w:ascii="Franklin Gothic Book" w:hAnsi="Franklin Gothic Book"/>
                <w:b/>
                <w:color w:val="000000"/>
              </w:rPr>
              <w:t>Kalmar</w:t>
            </w:r>
            <w:proofErr w:type="spellEnd"/>
            <w:r w:rsidRPr="00C57841">
              <w:rPr>
                <w:rFonts w:ascii="Franklin Gothic Book" w:hAnsi="Franklin Gothic Book"/>
                <w:b/>
                <w:color w:val="000000"/>
              </w:rPr>
              <w:t xml:space="preserve"> TR618i, VIN 49813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3E5A63" w:rsidRPr="003E5A63" w:rsidTr="003E5A63">
        <w:trPr>
          <w:gridAfter w:val="4"/>
          <w:wAfter w:w="5668" w:type="dxa"/>
          <w:trHeight w:val="2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</w:rPr>
            </w:pPr>
            <w:r w:rsidRPr="003E5A63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A63" w:rsidRPr="00E558D7" w:rsidRDefault="003E5A63" w:rsidP="003E5A63">
            <w:r w:rsidRPr="00E558D7">
              <w:t xml:space="preserve">СТОЛ ГРУЗОВОЙ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A63" w:rsidRPr="00E558D7" w:rsidRDefault="003E5A63" w:rsidP="003E5A63">
            <w:r w:rsidRPr="00E558D7">
              <w:t>2031110260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A63" w:rsidRPr="00E558D7" w:rsidRDefault="003E5A63" w:rsidP="003E5A63">
            <w:r w:rsidRPr="00E558D7"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A63" w:rsidRDefault="003E5A63" w:rsidP="003E5A63">
            <w:r w:rsidRPr="00E558D7">
              <w:t>Шт.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63" w:rsidRPr="003E5A63" w:rsidRDefault="003E5A63" w:rsidP="003E5A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A63" w:rsidRPr="003E5A63" w:rsidRDefault="003E5A63" w:rsidP="003E5A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5A63" w:rsidRPr="003E5A63" w:rsidTr="003E5A63">
        <w:trPr>
          <w:gridAfter w:val="4"/>
          <w:wAfter w:w="5668" w:type="dxa"/>
          <w:trHeight w:val="278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A63" w:rsidRPr="003E5A63" w:rsidRDefault="00C57841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57841">
              <w:rPr>
                <w:rFonts w:ascii="Franklin Gothic Book" w:hAnsi="Franklin Gothic Book"/>
                <w:b/>
                <w:color w:val="000000"/>
              </w:rPr>
              <w:t xml:space="preserve">Тягач портовый </w:t>
            </w:r>
            <w:proofErr w:type="spellStart"/>
            <w:r w:rsidRPr="00C57841">
              <w:rPr>
                <w:rFonts w:ascii="Franklin Gothic Book" w:hAnsi="Franklin Gothic Book"/>
                <w:b/>
                <w:color w:val="000000"/>
              </w:rPr>
              <w:t>Kalmar</w:t>
            </w:r>
            <w:proofErr w:type="spellEnd"/>
            <w:r w:rsidRPr="00C57841">
              <w:rPr>
                <w:rFonts w:ascii="Franklin Gothic Book" w:hAnsi="Franklin Gothic Book"/>
                <w:b/>
                <w:color w:val="000000"/>
              </w:rPr>
              <w:t xml:space="preserve"> TR618i, VIN 49815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C57841" w:rsidRPr="003E5A63" w:rsidTr="003E5A63">
        <w:trPr>
          <w:gridAfter w:val="5"/>
          <w:wAfter w:w="5697" w:type="dxa"/>
          <w:trHeight w:val="2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841" w:rsidRPr="003E5A63" w:rsidRDefault="00C57841" w:rsidP="00C57841">
            <w:r w:rsidRPr="003E5A63">
              <w:t>5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841" w:rsidRPr="001A15A9" w:rsidRDefault="00C57841" w:rsidP="00C57841">
            <w:r w:rsidRPr="001A15A9">
              <w:t>САЛЬНИК ВЫХОДНОГО ВАЛА КПП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841" w:rsidRPr="001A15A9" w:rsidRDefault="00C57841" w:rsidP="00C57841">
            <w:r w:rsidRPr="001A15A9">
              <w:t>800817008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841" w:rsidRPr="001A15A9" w:rsidRDefault="00C57841" w:rsidP="00C57841">
            <w:r w:rsidRPr="001A15A9"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841" w:rsidRDefault="00C57841" w:rsidP="00C57841">
            <w:r w:rsidRPr="001A15A9"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41" w:rsidRPr="003E5A63" w:rsidRDefault="00C57841" w:rsidP="00C578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841" w:rsidRPr="003E5A63" w:rsidRDefault="00C57841" w:rsidP="00C578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841" w:rsidRPr="003E5A63" w:rsidRDefault="00C57841" w:rsidP="00C5784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5A63" w:rsidRPr="003E5A63" w:rsidTr="003E5A63">
        <w:trPr>
          <w:gridAfter w:val="6"/>
          <w:wAfter w:w="7227" w:type="dxa"/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5A63" w:rsidRPr="003E5A63" w:rsidRDefault="003E5A63" w:rsidP="003E5A63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A63" w:rsidRPr="003E5A63" w:rsidRDefault="003E5A63" w:rsidP="003E5A63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5A63" w:rsidRPr="003E5A63" w:rsidRDefault="003E5A63" w:rsidP="003E5A63">
            <w:pPr>
              <w:rPr>
                <w:rFonts w:ascii="Franklin Gothic Book" w:hAnsi="Franklin Gothic Book"/>
              </w:rPr>
            </w:pPr>
            <w:r w:rsidRPr="003E5A6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A63" w:rsidRPr="003E5A63" w:rsidRDefault="003E5A63" w:rsidP="003E5A6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A63" w:rsidRPr="003E5A63" w:rsidRDefault="003E5A63" w:rsidP="003E5A63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3E5A63" w:rsidRPr="003E5A63" w:rsidRDefault="003E5A63" w:rsidP="003E5A63">
      <w:pPr>
        <w:jc w:val="both"/>
        <w:rPr>
          <w:rFonts w:ascii="Franklin Gothic Book" w:hAnsi="Franklin Gothic Book"/>
        </w:rPr>
      </w:pP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E5A63">
        <w:rPr>
          <w:rFonts w:ascii="Franklin Gothic Book" w:hAnsi="Franklin Gothic Book"/>
          <w:vertAlign w:val="superscript"/>
        </w:rPr>
        <w:tab/>
      </w: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3E5A63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3E5A63" w:rsidRPr="003E5A63" w:rsidTr="003E5A63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E5A6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E5A6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E5A63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3E5A63" w:rsidRPr="003E5A63" w:rsidTr="003E5A63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63" w:rsidRPr="003E5A63" w:rsidRDefault="003E5A63" w:rsidP="003E5A63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E5A63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3E5A63" w:rsidRPr="003E5A63" w:rsidTr="003E5A63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63" w:rsidRPr="003E5A63" w:rsidRDefault="003E5A63" w:rsidP="003E5A63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E5A6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E5A6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3E5A63" w:rsidRPr="003E5A63" w:rsidTr="003E5A63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E5A63">
              <w:rPr>
                <w:rFonts w:ascii="Franklin Gothic Book" w:hAnsi="Franklin Gothic Book"/>
                <w:b/>
                <w:bCs/>
              </w:rPr>
              <w:t>ИТОГО 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A63" w:rsidRPr="003E5A63" w:rsidRDefault="003E5A63" w:rsidP="003E5A6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E5A63">
        <w:rPr>
          <w:rFonts w:ascii="Franklin Gothic Book" w:hAnsi="Franklin Gothic Book"/>
          <w:vertAlign w:val="superscript"/>
        </w:rPr>
        <w:t xml:space="preserve"> (подпись, М.П.)</w:t>
      </w: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E5A63">
        <w:rPr>
          <w:rFonts w:ascii="Franklin Gothic Book" w:hAnsi="Franklin Gothic Book"/>
        </w:rPr>
        <w:tab/>
        <w:t>___________________________________</w:t>
      </w: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E5A6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E5A63" w:rsidRPr="003E5A63" w:rsidRDefault="003E5A63" w:rsidP="003E5A63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3E5A63" w:rsidRPr="003E5A63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C57841" w:rsidRPr="00C57841">
        <w:rPr>
          <w:rFonts w:ascii="Franklin Gothic Book" w:hAnsi="Franklin Gothic Book"/>
        </w:rPr>
        <w:t xml:space="preserve">сменно-запасных частей к портовым тягачам </w:t>
      </w:r>
      <w:proofErr w:type="gramStart"/>
      <w:r w:rsidR="00C57841" w:rsidRPr="00C57841">
        <w:rPr>
          <w:rFonts w:ascii="Franklin Gothic Book" w:hAnsi="Franklin Gothic Book"/>
        </w:rPr>
        <w:t>KALMAR  TR</w:t>
      </w:r>
      <w:proofErr w:type="gramEnd"/>
      <w:r w:rsidR="00C57841" w:rsidRPr="00C57841">
        <w:rPr>
          <w:rFonts w:ascii="Franklin Gothic Book" w:hAnsi="Franklin Gothic Book"/>
        </w:rPr>
        <w:t>618I</w:t>
      </w:r>
      <w:r w:rsidR="00ED0BE0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B95F4E" w:rsidRPr="00B95F4E">
        <w:rPr>
          <w:rFonts w:ascii="Franklin Gothic Book" w:hAnsi="Franklin Gothic Book"/>
          <w:i/>
        </w:rPr>
        <w:t xml:space="preserve">сменно-запасных частей к портовым тягачам </w:t>
      </w:r>
      <w:proofErr w:type="gramStart"/>
      <w:r w:rsidR="00B95F4E" w:rsidRPr="00B95F4E">
        <w:rPr>
          <w:rFonts w:ascii="Franklin Gothic Book" w:hAnsi="Franklin Gothic Book"/>
          <w:i/>
        </w:rPr>
        <w:t>KALMAR  TR</w:t>
      </w:r>
      <w:proofErr w:type="gramEnd"/>
      <w:r w:rsidR="00B95F4E" w:rsidRPr="00B95F4E">
        <w:rPr>
          <w:rFonts w:ascii="Franklin Gothic Book" w:hAnsi="Franklin Gothic Book"/>
          <w:i/>
        </w:rPr>
        <w:t>618I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B95F4E" w:rsidRPr="00B95F4E">
              <w:rPr>
                <w:rFonts w:ascii="Franklin Gothic Book" w:hAnsi="Franklin Gothic Book"/>
                <w:b/>
              </w:rPr>
              <w:t xml:space="preserve">сменно-запасных частей к портовым тягачам </w:t>
            </w:r>
            <w:proofErr w:type="gramStart"/>
            <w:r w:rsidR="00B95F4E" w:rsidRPr="00B95F4E">
              <w:rPr>
                <w:rFonts w:ascii="Franklin Gothic Book" w:hAnsi="Franklin Gothic Book"/>
                <w:b/>
              </w:rPr>
              <w:t>KALMAR  TR</w:t>
            </w:r>
            <w:proofErr w:type="gramEnd"/>
            <w:r w:rsidR="00B95F4E" w:rsidRPr="00B95F4E">
              <w:rPr>
                <w:rFonts w:ascii="Franklin Gothic Book" w:hAnsi="Franklin Gothic Book"/>
                <w:b/>
              </w:rPr>
              <w:t>618I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B95F4E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B95F4E" w:rsidRPr="00B95F4E">
              <w:rPr>
                <w:rFonts w:ascii="Franklin Gothic Book" w:hAnsi="Franklin Gothic Book"/>
              </w:rPr>
              <w:t>327 965,61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B95F4E">
              <w:rPr>
                <w:rFonts w:ascii="Franklin Gothic Book" w:hAnsi="Franklin Gothic Book"/>
              </w:rPr>
              <w:t xml:space="preserve">триста двадцать семь тысяч девятьсот шестьдесят пять) </w:t>
            </w:r>
            <w:r w:rsidR="00354C14" w:rsidRPr="00354C14">
              <w:rPr>
                <w:rFonts w:ascii="Franklin Gothic Book" w:hAnsi="Franklin Gothic Book"/>
              </w:rPr>
              <w:t xml:space="preserve">рублей </w:t>
            </w:r>
            <w:r w:rsidR="00B95F4E">
              <w:rPr>
                <w:rFonts w:ascii="Franklin Gothic Book" w:hAnsi="Franklin Gothic Book"/>
              </w:rPr>
              <w:t>61</w:t>
            </w:r>
            <w:r w:rsidR="00354C14" w:rsidRPr="00354C14">
              <w:rPr>
                <w:rFonts w:ascii="Franklin Gothic Book" w:hAnsi="Franklin Gothic Book"/>
              </w:rPr>
              <w:t xml:space="preserve"> копе</w:t>
            </w:r>
            <w:r w:rsidR="00B95F4E">
              <w:rPr>
                <w:rFonts w:ascii="Franklin Gothic Book" w:hAnsi="Franklin Gothic Book"/>
              </w:rPr>
              <w:t>йка</w:t>
            </w:r>
            <w:r w:rsidR="00354C14" w:rsidRPr="00354C14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54C1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852F03">
              <w:rPr>
                <w:rFonts w:ascii="Franklin Gothic Book" w:hAnsi="Franklin Gothic Book"/>
              </w:rPr>
              <w:t>28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52F0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54C14">
              <w:rPr>
                <w:rFonts w:ascii="Franklin Gothic Book" w:hAnsi="Franklin Gothic Book"/>
              </w:rPr>
              <w:t>16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852F03" w:rsidRPr="00852F03">
              <w:rPr>
                <w:rFonts w:ascii="Franklin Gothic Book" w:hAnsi="Franklin Gothic Book"/>
              </w:rPr>
              <w:t>5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E2617">
              <w:rPr>
                <w:rFonts w:ascii="Franklin Gothic Book" w:hAnsi="Franklin Gothic Book"/>
              </w:rPr>
              <w:t>Товара  в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CE261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CE2617">
              <w:rPr>
                <w:rFonts w:ascii="Franklin Gothic Book" w:hAnsi="Franklin Gothic Book"/>
              </w:rPr>
              <w:t>1  к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E261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63" w:rsidRDefault="003E5A63">
      <w:r>
        <w:separator/>
      </w:r>
    </w:p>
  </w:endnote>
  <w:endnote w:type="continuationSeparator" w:id="0">
    <w:p w:rsidR="003E5A63" w:rsidRDefault="003E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A63" w:rsidRDefault="003E5A63">
    <w:pPr>
      <w:pStyle w:val="afa"/>
    </w:pPr>
  </w:p>
  <w:p w:rsidR="003E5A63" w:rsidRDefault="003E5A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63" w:rsidRDefault="003E5A63">
      <w:r>
        <w:separator/>
      </w:r>
    </w:p>
  </w:footnote>
  <w:footnote w:type="continuationSeparator" w:id="0">
    <w:p w:rsidR="003E5A63" w:rsidRDefault="003E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444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D74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5A63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5F4E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841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475D-51F6-485F-A6E3-17F609DA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28</Pages>
  <Words>10484</Words>
  <Characters>59759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70103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74</cp:revision>
  <cp:lastPrinted>2016-12-15T13:45:00Z</cp:lastPrinted>
  <dcterms:created xsi:type="dcterms:W3CDTF">2016-05-17T08:03:00Z</dcterms:created>
  <dcterms:modified xsi:type="dcterms:W3CDTF">2016-12-15T13:45:00Z</dcterms:modified>
</cp:coreProperties>
</file>