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5750E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A835E0" w:rsidRPr="00A835E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автопогрузчикам KALMAR DCF330-12LB </w:t>
      </w:r>
      <w:r w:rsidR="00486F9F"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C5732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D15769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1576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D15769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15769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A835E0" w:rsidRPr="00D15769">
        <w:rPr>
          <w:rFonts w:ascii="Franklin Gothic Book" w:eastAsiaTheme="minorHAnsi" w:hAnsi="Franklin Gothic Book"/>
          <w:b/>
          <w:lang w:eastAsia="en-US"/>
        </w:rPr>
        <w:t>сменно-запасных частей к автопогрузчикам KALMAR DCF330-12LB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425"/>
        <w:gridCol w:w="1584"/>
        <w:gridCol w:w="1818"/>
        <w:gridCol w:w="1701"/>
        <w:gridCol w:w="621"/>
        <w:gridCol w:w="1083"/>
      </w:tblGrid>
      <w:tr w:rsidR="0028707E" w:rsidRPr="00D15769" w:rsidTr="00A21565">
        <w:tc>
          <w:tcPr>
            <w:tcW w:w="1101" w:type="dxa"/>
            <w:vAlign w:val="center"/>
          </w:tcPr>
          <w:p w:rsidR="0028707E" w:rsidRPr="00D15769" w:rsidRDefault="0028707E" w:rsidP="005C0F8F">
            <w:pPr>
              <w:jc w:val="center"/>
              <w:rPr>
                <w:rFonts w:ascii="Franklin Gothic Book" w:hAnsi="Franklin Gothic Book"/>
                <w:b/>
              </w:rPr>
            </w:pPr>
            <w:r w:rsidRPr="00D1576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984" w:type="dxa"/>
            <w:vAlign w:val="center"/>
          </w:tcPr>
          <w:p w:rsidR="0028707E" w:rsidRPr="00D15769" w:rsidRDefault="0028707E" w:rsidP="005C0F8F">
            <w:pPr>
              <w:jc w:val="center"/>
              <w:rPr>
                <w:rFonts w:ascii="Franklin Gothic Book" w:hAnsi="Franklin Gothic Book"/>
                <w:b/>
              </w:rPr>
            </w:pPr>
            <w:r w:rsidRPr="00D1576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232" w:type="dxa"/>
            <w:gridSpan w:val="6"/>
            <w:vAlign w:val="center"/>
          </w:tcPr>
          <w:p w:rsidR="0028707E" w:rsidRPr="00D15769" w:rsidRDefault="0028707E" w:rsidP="005C0F8F">
            <w:pPr>
              <w:jc w:val="center"/>
              <w:rPr>
                <w:rFonts w:ascii="Franklin Gothic Book" w:hAnsi="Franklin Gothic Book"/>
                <w:b/>
              </w:rPr>
            </w:pPr>
            <w:r w:rsidRPr="00D1576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D15769" w:rsidTr="00A21565">
        <w:tc>
          <w:tcPr>
            <w:tcW w:w="1101" w:type="dxa"/>
            <w:vAlign w:val="center"/>
          </w:tcPr>
          <w:p w:rsidR="0028707E" w:rsidRPr="00D15769" w:rsidRDefault="00323C77" w:rsidP="00323C77">
            <w:pPr>
              <w:ind w:left="360"/>
              <w:contextualSpacing/>
              <w:jc w:val="center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1.</w:t>
            </w:r>
          </w:p>
        </w:tc>
        <w:tc>
          <w:tcPr>
            <w:tcW w:w="1984" w:type="dxa"/>
            <w:vAlign w:val="center"/>
          </w:tcPr>
          <w:p w:rsidR="0028707E" w:rsidRPr="00D15769" w:rsidRDefault="0028707E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232" w:type="dxa"/>
            <w:gridSpan w:val="6"/>
            <w:vAlign w:val="center"/>
          </w:tcPr>
          <w:p w:rsidR="0028707E" w:rsidRPr="00D15769" w:rsidRDefault="00A835E0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D15769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D15769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14151 от 15.09.2016г (1С)</w:t>
            </w:r>
          </w:p>
        </w:tc>
      </w:tr>
      <w:tr w:rsidR="005C0F8F" w:rsidRPr="00D15769" w:rsidTr="00A21565">
        <w:trPr>
          <w:trHeight w:val="255"/>
        </w:trPr>
        <w:tc>
          <w:tcPr>
            <w:tcW w:w="1101" w:type="dxa"/>
            <w:vMerge w:val="restart"/>
            <w:vAlign w:val="center"/>
          </w:tcPr>
          <w:p w:rsidR="005C0F8F" w:rsidRPr="00D15769" w:rsidRDefault="00323C77" w:rsidP="00323C77">
            <w:pPr>
              <w:ind w:left="360"/>
              <w:contextualSpacing/>
              <w:jc w:val="center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2.</w:t>
            </w:r>
          </w:p>
        </w:tc>
        <w:tc>
          <w:tcPr>
            <w:tcW w:w="1984" w:type="dxa"/>
            <w:vMerge w:val="restart"/>
            <w:vAlign w:val="center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D15769">
              <w:rPr>
                <w:rFonts w:ascii="Franklin Gothic Book" w:hAnsi="Franklin Gothic Book"/>
              </w:rPr>
              <w:t>услуг(</w:t>
            </w:r>
            <w:proofErr w:type="gramEnd"/>
            <w:r w:rsidRPr="00D15769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425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584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Заводской № автопогрузчика</w:t>
            </w:r>
          </w:p>
        </w:tc>
        <w:tc>
          <w:tcPr>
            <w:tcW w:w="1818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Наименование ТМЦ(СЗЧ)</w:t>
            </w:r>
          </w:p>
        </w:tc>
        <w:tc>
          <w:tcPr>
            <w:tcW w:w="1701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proofErr w:type="gramStart"/>
            <w:r w:rsidRPr="00D15769">
              <w:rPr>
                <w:rFonts w:ascii="Franklin Gothic Book" w:hAnsi="Franklin Gothic Book"/>
              </w:rPr>
              <w:t>Катал.№</w:t>
            </w:r>
            <w:proofErr w:type="gramEnd"/>
          </w:p>
        </w:tc>
        <w:tc>
          <w:tcPr>
            <w:tcW w:w="621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proofErr w:type="spellStart"/>
            <w:r w:rsidRPr="00D15769">
              <w:rPr>
                <w:rFonts w:ascii="Franklin Gothic Book" w:hAnsi="Franklin Gothic Book"/>
              </w:rPr>
              <w:t>Ед.изм</w:t>
            </w:r>
            <w:proofErr w:type="spellEnd"/>
            <w:r w:rsidRPr="00D15769">
              <w:rPr>
                <w:rFonts w:ascii="Franklin Gothic Book" w:hAnsi="Franklin Gothic Book"/>
              </w:rPr>
              <w:t>.</w:t>
            </w:r>
          </w:p>
        </w:tc>
        <w:tc>
          <w:tcPr>
            <w:tcW w:w="1083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Кол-во</w:t>
            </w:r>
          </w:p>
        </w:tc>
      </w:tr>
      <w:tr w:rsidR="005C0F8F" w:rsidRPr="00D15769" w:rsidTr="00A21565">
        <w:trPr>
          <w:trHeight w:val="330"/>
        </w:trPr>
        <w:tc>
          <w:tcPr>
            <w:tcW w:w="1101" w:type="dxa"/>
            <w:vMerge/>
            <w:vAlign w:val="center"/>
          </w:tcPr>
          <w:p w:rsidR="005C0F8F" w:rsidRPr="00D15769" w:rsidRDefault="005C0F8F" w:rsidP="005C0F8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vAlign w:val="center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1</w:t>
            </w:r>
          </w:p>
        </w:tc>
        <w:tc>
          <w:tcPr>
            <w:tcW w:w="1584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Т34118.0129</w:t>
            </w:r>
          </w:p>
        </w:tc>
        <w:tc>
          <w:tcPr>
            <w:tcW w:w="1818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ПОДШИПНИК </w:t>
            </w:r>
          </w:p>
        </w:tc>
        <w:tc>
          <w:tcPr>
            <w:tcW w:w="170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921162.0016</w:t>
            </w:r>
          </w:p>
        </w:tc>
        <w:tc>
          <w:tcPr>
            <w:tcW w:w="62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3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8</w:t>
            </w:r>
          </w:p>
        </w:tc>
      </w:tr>
      <w:tr w:rsidR="005C0F8F" w:rsidRPr="00D15769" w:rsidTr="00A21565">
        <w:trPr>
          <w:trHeight w:val="195"/>
        </w:trPr>
        <w:tc>
          <w:tcPr>
            <w:tcW w:w="1101" w:type="dxa"/>
            <w:vMerge/>
            <w:vAlign w:val="center"/>
          </w:tcPr>
          <w:p w:rsidR="005C0F8F" w:rsidRPr="00D15769" w:rsidRDefault="005C0F8F" w:rsidP="005C0F8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vAlign w:val="center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2</w:t>
            </w:r>
          </w:p>
        </w:tc>
        <w:tc>
          <w:tcPr>
            <w:tcW w:w="1584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Т34118.0129</w:t>
            </w:r>
          </w:p>
        </w:tc>
        <w:tc>
          <w:tcPr>
            <w:tcW w:w="1818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ВИНТ</w:t>
            </w:r>
          </w:p>
        </w:tc>
        <w:tc>
          <w:tcPr>
            <w:tcW w:w="170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335095.0100</w:t>
            </w:r>
          </w:p>
        </w:tc>
        <w:tc>
          <w:tcPr>
            <w:tcW w:w="62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3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4</w:t>
            </w:r>
          </w:p>
        </w:tc>
      </w:tr>
      <w:tr w:rsidR="005C0F8F" w:rsidRPr="00D15769" w:rsidTr="00D15769">
        <w:trPr>
          <w:trHeight w:val="677"/>
        </w:trPr>
        <w:tc>
          <w:tcPr>
            <w:tcW w:w="1101" w:type="dxa"/>
            <w:vMerge/>
            <w:vAlign w:val="center"/>
          </w:tcPr>
          <w:p w:rsidR="005C0F8F" w:rsidRPr="00D15769" w:rsidRDefault="005C0F8F" w:rsidP="005C0F8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vAlign w:val="center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3</w:t>
            </w:r>
          </w:p>
        </w:tc>
        <w:tc>
          <w:tcPr>
            <w:tcW w:w="1584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Т34118.0129</w:t>
            </w:r>
          </w:p>
        </w:tc>
        <w:tc>
          <w:tcPr>
            <w:tcW w:w="1818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СТОПОР</w:t>
            </w:r>
          </w:p>
        </w:tc>
        <w:tc>
          <w:tcPr>
            <w:tcW w:w="170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920463.017</w:t>
            </w:r>
          </w:p>
        </w:tc>
        <w:tc>
          <w:tcPr>
            <w:tcW w:w="62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3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4</w:t>
            </w:r>
          </w:p>
        </w:tc>
      </w:tr>
      <w:tr w:rsidR="005C0F8F" w:rsidRPr="00D15769" w:rsidTr="00A21565">
        <w:trPr>
          <w:trHeight w:val="345"/>
        </w:trPr>
        <w:tc>
          <w:tcPr>
            <w:tcW w:w="1101" w:type="dxa"/>
            <w:vMerge/>
            <w:vAlign w:val="center"/>
          </w:tcPr>
          <w:p w:rsidR="005C0F8F" w:rsidRPr="00D15769" w:rsidRDefault="005C0F8F" w:rsidP="005C0F8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vAlign w:val="center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4</w:t>
            </w:r>
          </w:p>
        </w:tc>
        <w:tc>
          <w:tcPr>
            <w:tcW w:w="1584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Т34118.0129</w:t>
            </w:r>
          </w:p>
        </w:tc>
        <w:tc>
          <w:tcPr>
            <w:tcW w:w="1818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170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А92882.0100</w:t>
            </w:r>
          </w:p>
        </w:tc>
        <w:tc>
          <w:tcPr>
            <w:tcW w:w="62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3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4</w:t>
            </w:r>
          </w:p>
        </w:tc>
      </w:tr>
      <w:tr w:rsidR="005C0F8F" w:rsidRPr="00D15769" w:rsidTr="00A21565">
        <w:trPr>
          <w:trHeight w:val="435"/>
        </w:trPr>
        <w:tc>
          <w:tcPr>
            <w:tcW w:w="1101" w:type="dxa"/>
            <w:vMerge/>
            <w:vAlign w:val="center"/>
          </w:tcPr>
          <w:p w:rsidR="005C0F8F" w:rsidRPr="00D15769" w:rsidRDefault="005C0F8F" w:rsidP="005C0F8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vMerge/>
            <w:vAlign w:val="center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vAlign w:val="center"/>
          </w:tcPr>
          <w:p w:rsidR="005C0F8F" w:rsidRPr="00D15769" w:rsidRDefault="005C0F8F" w:rsidP="005C0F8F">
            <w:pPr>
              <w:ind w:right="3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5</w:t>
            </w:r>
          </w:p>
        </w:tc>
        <w:tc>
          <w:tcPr>
            <w:tcW w:w="1584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А20300079</w:t>
            </w:r>
          </w:p>
        </w:tc>
        <w:tc>
          <w:tcPr>
            <w:tcW w:w="1818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РАДИАТОР ОХЛАЖДЕНИЯ ГИДР. МАСЛА</w:t>
            </w:r>
          </w:p>
        </w:tc>
        <w:tc>
          <w:tcPr>
            <w:tcW w:w="170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923976.6005</w:t>
            </w:r>
          </w:p>
        </w:tc>
        <w:tc>
          <w:tcPr>
            <w:tcW w:w="621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83" w:type="dxa"/>
          </w:tcPr>
          <w:p w:rsidR="005C0F8F" w:rsidRPr="00D15769" w:rsidRDefault="005C0F8F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1</w:t>
            </w:r>
          </w:p>
        </w:tc>
      </w:tr>
      <w:tr w:rsidR="0028707E" w:rsidRPr="00D15769" w:rsidTr="00A21565">
        <w:tc>
          <w:tcPr>
            <w:tcW w:w="1101" w:type="dxa"/>
            <w:vAlign w:val="center"/>
          </w:tcPr>
          <w:p w:rsidR="0028707E" w:rsidRPr="00D15769" w:rsidRDefault="00323C77" w:rsidP="00323C77">
            <w:pPr>
              <w:ind w:left="360"/>
              <w:contextualSpacing/>
              <w:jc w:val="center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3.</w:t>
            </w:r>
          </w:p>
        </w:tc>
        <w:tc>
          <w:tcPr>
            <w:tcW w:w="1984" w:type="dxa"/>
            <w:vAlign w:val="center"/>
          </w:tcPr>
          <w:p w:rsidR="0028707E" w:rsidRPr="00D15769" w:rsidRDefault="0028707E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7232" w:type="dxa"/>
            <w:gridSpan w:val="6"/>
            <w:vAlign w:val="center"/>
          </w:tcPr>
          <w:p w:rsidR="0028707E" w:rsidRPr="00D15769" w:rsidRDefault="00323C77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8707E" w:rsidRPr="00D15769" w:rsidTr="00A21565">
        <w:tc>
          <w:tcPr>
            <w:tcW w:w="1101" w:type="dxa"/>
            <w:vAlign w:val="center"/>
          </w:tcPr>
          <w:p w:rsidR="0028707E" w:rsidRPr="00D15769" w:rsidRDefault="00323C77" w:rsidP="00323C77">
            <w:pPr>
              <w:ind w:left="360"/>
              <w:contextualSpacing/>
              <w:jc w:val="center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4.</w:t>
            </w:r>
          </w:p>
        </w:tc>
        <w:tc>
          <w:tcPr>
            <w:tcW w:w="1984" w:type="dxa"/>
            <w:vAlign w:val="center"/>
          </w:tcPr>
          <w:p w:rsidR="0028707E" w:rsidRPr="00D15769" w:rsidRDefault="0028707E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7232" w:type="dxa"/>
            <w:gridSpan w:val="6"/>
            <w:vAlign w:val="center"/>
          </w:tcPr>
          <w:p w:rsidR="00323C77" w:rsidRPr="00D15769" w:rsidRDefault="00323C77" w:rsidP="00323C77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323C77" w:rsidRPr="00D15769" w:rsidRDefault="00323C77" w:rsidP="00323C77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D15769" w:rsidRDefault="00323C77" w:rsidP="00323C77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23C77" w:rsidRPr="00D15769" w:rsidTr="00A21565">
        <w:tc>
          <w:tcPr>
            <w:tcW w:w="1101" w:type="dxa"/>
            <w:vAlign w:val="center"/>
          </w:tcPr>
          <w:p w:rsidR="00323C77" w:rsidRPr="00D15769" w:rsidRDefault="00323C77" w:rsidP="00323C77">
            <w:pPr>
              <w:ind w:left="360"/>
              <w:contextualSpacing/>
              <w:jc w:val="center"/>
              <w:rPr>
                <w:rFonts w:ascii="Franklin Gothic Book" w:hAnsi="Franklin Gothic Book"/>
              </w:rPr>
            </w:pPr>
          </w:p>
          <w:p w:rsidR="00323C77" w:rsidRPr="00D15769" w:rsidRDefault="00323C77" w:rsidP="00323C77">
            <w:pPr>
              <w:ind w:left="360"/>
              <w:contextualSpacing/>
              <w:jc w:val="center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5.</w:t>
            </w:r>
          </w:p>
        </w:tc>
        <w:tc>
          <w:tcPr>
            <w:tcW w:w="1984" w:type="dxa"/>
            <w:vAlign w:val="center"/>
          </w:tcPr>
          <w:p w:rsidR="00323C77" w:rsidRPr="00D15769" w:rsidRDefault="00323C77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7232" w:type="dxa"/>
            <w:gridSpan w:val="6"/>
          </w:tcPr>
          <w:p w:rsidR="00323C77" w:rsidRPr="00D15769" w:rsidRDefault="00323C77" w:rsidP="00323C77">
            <w:pPr>
              <w:ind w:right="-108"/>
              <w:jc w:val="center"/>
              <w:rPr>
                <w:rFonts w:ascii="Franklin Gothic Book" w:hAnsi="Franklin Gothic Book"/>
                <w:vanish/>
              </w:rPr>
            </w:pPr>
            <w:r w:rsidRPr="00D15769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323C77" w:rsidRPr="00D15769" w:rsidTr="00A21565">
        <w:tc>
          <w:tcPr>
            <w:tcW w:w="1101" w:type="dxa"/>
            <w:vAlign w:val="center"/>
          </w:tcPr>
          <w:p w:rsidR="00323C77" w:rsidRPr="00D15769" w:rsidRDefault="00A21565" w:rsidP="005C0F8F">
            <w:pPr>
              <w:jc w:val="center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     </w:t>
            </w:r>
            <w:r w:rsidR="00323C77" w:rsidRPr="00D15769">
              <w:rPr>
                <w:rFonts w:ascii="Franklin Gothic Book" w:hAnsi="Franklin Gothic Book"/>
              </w:rPr>
              <w:t>6.</w:t>
            </w:r>
          </w:p>
        </w:tc>
        <w:tc>
          <w:tcPr>
            <w:tcW w:w="1984" w:type="dxa"/>
            <w:vAlign w:val="center"/>
          </w:tcPr>
          <w:p w:rsidR="00323C77" w:rsidRPr="00D15769" w:rsidRDefault="00323C77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7232" w:type="dxa"/>
            <w:gridSpan w:val="6"/>
          </w:tcPr>
          <w:p w:rsidR="00323C77" w:rsidRPr="00D15769" w:rsidRDefault="00323C77" w:rsidP="00323C77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нет</w:t>
            </w:r>
          </w:p>
        </w:tc>
      </w:tr>
      <w:tr w:rsidR="00A2154B" w:rsidRPr="00D15769" w:rsidTr="00A21565">
        <w:tc>
          <w:tcPr>
            <w:tcW w:w="1101" w:type="dxa"/>
            <w:vAlign w:val="center"/>
          </w:tcPr>
          <w:p w:rsidR="00A2154B" w:rsidRPr="00D15769" w:rsidRDefault="00A21565" w:rsidP="00323C77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   </w:t>
            </w:r>
            <w:r w:rsidR="00323C77" w:rsidRPr="00D15769">
              <w:rPr>
                <w:rFonts w:ascii="Franklin Gothic Book" w:hAnsi="Franklin Gothic Book"/>
              </w:rPr>
              <w:t>7.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7232" w:type="dxa"/>
            <w:gridSpan w:val="6"/>
            <w:vAlign w:val="center"/>
          </w:tcPr>
          <w:p w:rsidR="00A2154B" w:rsidRPr="00D15769" w:rsidRDefault="00A2154B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Нет</w:t>
            </w:r>
          </w:p>
        </w:tc>
      </w:tr>
      <w:tr w:rsidR="00A2154B" w:rsidRPr="00D15769" w:rsidTr="00A21565">
        <w:tc>
          <w:tcPr>
            <w:tcW w:w="1101" w:type="dxa"/>
            <w:vAlign w:val="center"/>
          </w:tcPr>
          <w:p w:rsidR="00A2154B" w:rsidRPr="00D15769" w:rsidRDefault="00A21565" w:rsidP="00323C77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   </w:t>
            </w:r>
            <w:r w:rsidR="00323C77" w:rsidRPr="00D15769">
              <w:rPr>
                <w:rFonts w:ascii="Franklin Gothic Book" w:hAnsi="Franklin Gothic Book"/>
              </w:rPr>
              <w:t>8.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7232" w:type="dxa"/>
            <w:gridSpan w:val="6"/>
            <w:vAlign w:val="center"/>
          </w:tcPr>
          <w:p w:rsidR="00A21565" w:rsidRPr="00D15769" w:rsidRDefault="00A21565" w:rsidP="00A21565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 На весь товар гарантийный срок должен составлять не менее 6 месяцев со дня поставки на склад заказчика.</w:t>
            </w:r>
          </w:p>
          <w:p w:rsidR="00A2154B" w:rsidRPr="00D15769" w:rsidRDefault="00A21565" w:rsidP="00A21565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1576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A2154B" w:rsidRPr="00D15769" w:rsidTr="00A21565">
        <w:tc>
          <w:tcPr>
            <w:tcW w:w="1101" w:type="dxa"/>
            <w:vAlign w:val="center"/>
          </w:tcPr>
          <w:p w:rsidR="00A2154B" w:rsidRPr="00D15769" w:rsidRDefault="00A21565" w:rsidP="00323C77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   </w:t>
            </w:r>
            <w:r w:rsidR="00323C77" w:rsidRPr="00D15769">
              <w:rPr>
                <w:rFonts w:ascii="Franklin Gothic Book" w:hAnsi="Franklin Gothic Book"/>
              </w:rPr>
              <w:t>9.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7232" w:type="dxa"/>
            <w:gridSpan w:val="6"/>
            <w:vAlign w:val="center"/>
          </w:tcPr>
          <w:p w:rsidR="00A21565" w:rsidRPr="00D15769" w:rsidRDefault="00A21565" w:rsidP="00A21565">
            <w:pPr>
              <w:ind w:right="-102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A2154B" w:rsidRPr="00D15769" w:rsidRDefault="00A21565" w:rsidP="00A21565">
            <w:pPr>
              <w:ind w:right="-102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A2154B" w:rsidRPr="00D15769" w:rsidTr="00A21565">
        <w:trPr>
          <w:trHeight w:val="598"/>
        </w:trPr>
        <w:tc>
          <w:tcPr>
            <w:tcW w:w="1101" w:type="dxa"/>
            <w:vAlign w:val="center"/>
          </w:tcPr>
          <w:p w:rsidR="00A2154B" w:rsidRPr="00D15769" w:rsidRDefault="00A21565" w:rsidP="00323C77">
            <w:pPr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       </w:t>
            </w:r>
            <w:r w:rsidR="00323C77" w:rsidRPr="00D15769">
              <w:rPr>
                <w:rFonts w:ascii="Franklin Gothic Book" w:hAnsi="Franklin Gothic Book"/>
              </w:rPr>
              <w:t>10.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7232" w:type="dxa"/>
            <w:gridSpan w:val="6"/>
            <w:vAlign w:val="center"/>
          </w:tcPr>
          <w:p w:rsidR="00A2154B" w:rsidRPr="00D15769" w:rsidRDefault="00A21565" w:rsidP="005C0F8F">
            <w:pPr>
              <w:ind w:left="34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нет</w:t>
            </w:r>
          </w:p>
        </w:tc>
      </w:tr>
      <w:tr w:rsidR="00A2154B" w:rsidRPr="00D15769" w:rsidTr="00A21565">
        <w:tc>
          <w:tcPr>
            <w:tcW w:w="1101" w:type="dxa"/>
            <w:vAlign w:val="center"/>
          </w:tcPr>
          <w:p w:rsidR="00A2154B" w:rsidRPr="00D15769" w:rsidRDefault="00323C77" w:rsidP="00323C77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lastRenderedPageBreak/>
              <w:t>11</w:t>
            </w:r>
            <w:r w:rsidR="00A21565" w:rsidRPr="00D15769">
              <w:rPr>
                <w:rFonts w:ascii="Franklin Gothic Book" w:hAnsi="Franklin Gothic Book"/>
              </w:rPr>
              <w:t>.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7232" w:type="dxa"/>
            <w:gridSpan w:val="6"/>
            <w:vAlign w:val="center"/>
          </w:tcPr>
          <w:p w:rsidR="00A2154B" w:rsidRPr="00D15769" w:rsidRDefault="00A21565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D15769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D15769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A2154B" w:rsidRPr="00D15769" w:rsidTr="00A21565">
        <w:tc>
          <w:tcPr>
            <w:tcW w:w="1101" w:type="dxa"/>
            <w:vAlign w:val="center"/>
          </w:tcPr>
          <w:p w:rsidR="00A2154B" w:rsidRPr="00D15769" w:rsidRDefault="00323C77" w:rsidP="00323C77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12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ind w:right="17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7232" w:type="dxa"/>
            <w:gridSpan w:val="6"/>
            <w:vAlign w:val="center"/>
          </w:tcPr>
          <w:p w:rsidR="00A2154B" w:rsidRPr="00D15769" w:rsidRDefault="00A21565" w:rsidP="005C0F8F">
            <w:pPr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A2154B" w:rsidRPr="00D15769" w:rsidTr="00A21565">
        <w:tc>
          <w:tcPr>
            <w:tcW w:w="1101" w:type="dxa"/>
            <w:vAlign w:val="center"/>
          </w:tcPr>
          <w:p w:rsidR="00A2154B" w:rsidRPr="00D15769" w:rsidRDefault="00323C77" w:rsidP="00323C77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13</w:t>
            </w:r>
          </w:p>
        </w:tc>
        <w:tc>
          <w:tcPr>
            <w:tcW w:w="1984" w:type="dxa"/>
            <w:vAlign w:val="center"/>
          </w:tcPr>
          <w:p w:rsidR="00A2154B" w:rsidRPr="00D15769" w:rsidRDefault="00A2154B" w:rsidP="005C0F8F">
            <w:pPr>
              <w:ind w:right="175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Требования к поставщику при подаче заявки</w:t>
            </w:r>
          </w:p>
        </w:tc>
        <w:tc>
          <w:tcPr>
            <w:tcW w:w="7232" w:type="dxa"/>
            <w:gridSpan w:val="6"/>
            <w:vAlign w:val="center"/>
          </w:tcPr>
          <w:p w:rsidR="00A2154B" w:rsidRPr="00D15769" w:rsidRDefault="00A2154B" w:rsidP="005C0F8F">
            <w:pPr>
              <w:ind w:right="-102"/>
              <w:rPr>
                <w:rFonts w:ascii="Franklin Gothic Book" w:hAnsi="Franklin Gothic Book"/>
              </w:rPr>
            </w:pPr>
            <w:r w:rsidRPr="00D15769">
              <w:rPr>
                <w:rFonts w:ascii="Franklin Gothic Book" w:hAnsi="Franklin Gothic Book"/>
              </w:rPr>
              <w:t>Не</w:t>
            </w:r>
            <w:r w:rsidR="00A21565" w:rsidRPr="00D15769">
              <w:rPr>
                <w:rFonts w:ascii="Franklin Gothic Book" w:hAnsi="Franklin Gothic Book"/>
              </w:rPr>
              <w:t xml:space="preserve"> предъявляются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A8276C" w:rsidRPr="00A8276C" w:rsidRDefault="00A8276C" w:rsidP="00A8276C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A8276C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A8276C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A8276C">
        <w:rPr>
          <w:rFonts w:ascii="Franklin Gothic Book" w:hAnsi="Franklin Gothic Book"/>
          <w:b/>
          <w:lang w:eastAsia="ar-SA"/>
        </w:rPr>
        <w:t xml:space="preserve">НМТП </w:t>
      </w:r>
    </w:p>
    <w:p w:rsidR="00A8276C" w:rsidRPr="00A8276C" w:rsidRDefault="00A8276C" w:rsidP="00A8276C">
      <w:pPr>
        <w:jc w:val="center"/>
        <w:rPr>
          <w:rFonts w:ascii="Franklin Gothic Book" w:hAnsi="Franklin Gothic Book"/>
          <w:b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A8276C">
        <w:rPr>
          <w:rFonts w:ascii="Franklin Gothic Book" w:hAnsi="Franklin Gothic Book"/>
        </w:rPr>
        <w:t xml:space="preserve">   «</w:t>
      </w:r>
      <w:proofErr w:type="gramEnd"/>
      <w:r w:rsidRPr="00A8276C">
        <w:rPr>
          <w:rFonts w:ascii="Franklin Gothic Book" w:hAnsi="Franklin Gothic Book"/>
        </w:rPr>
        <w:t xml:space="preserve">     » ______________ 2016_  г.</w:t>
      </w: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               </w:t>
      </w:r>
      <w:r w:rsidRPr="00A8276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8276C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A8276C">
        <w:rPr>
          <w:rFonts w:ascii="Franklin Gothic Book" w:hAnsi="Franklin Gothic Book"/>
        </w:rPr>
        <w:t>Технического  директора</w:t>
      </w:r>
      <w:proofErr w:type="gramEnd"/>
      <w:r w:rsidRPr="00A8276C">
        <w:rPr>
          <w:rFonts w:ascii="Franklin Gothic Book" w:hAnsi="Franklin Gothic Book"/>
        </w:rPr>
        <w:t xml:space="preserve"> </w:t>
      </w:r>
      <w:proofErr w:type="spellStart"/>
      <w:r w:rsidRPr="00A8276C">
        <w:rPr>
          <w:rFonts w:ascii="Franklin Gothic Book" w:hAnsi="Franklin Gothic Book"/>
        </w:rPr>
        <w:t>Белухина</w:t>
      </w:r>
      <w:proofErr w:type="spellEnd"/>
      <w:r w:rsidRPr="00A8276C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A8276C">
        <w:rPr>
          <w:rFonts w:ascii="Franklin Gothic Book" w:hAnsi="Franklin Gothic Book"/>
          <w:u w:val="single"/>
        </w:rPr>
        <w:t>,</w:t>
      </w:r>
      <w:r w:rsidRPr="00A8276C">
        <w:rPr>
          <w:rFonts w:ascii="Franklin Gothic Book" w:hAnsi="Franklin Gothic Book"/>
        </w:rPr>
        <w:t xml:space="preserve"> с одной стороны, и </w:t>
      </w:r>
      <w:r w:rsidRPr="00A8276C">
        <w:rPr>
          <w:rFonts w:ascii="Franklin Gothic Book" w:hAnsi="Franklin Gothic Book"/>
          <w:b/>
        </w:rPr>
        <w:t>__________ «__________»</w:t>
      </w:r>
      <w:r w:rsidRPr="00A8276C">
        <w:rPr>
          <w:rFonts w:ascii="Franklin Gothic Book" w:hAnsi="Franklin Gothic Book"/>
        </w:rPr>
        <w:t xml:space="preserve"> </w:t>
      </w:r>
      <w:r w:rsidRPr="00A8276C">
        <w:rPr>
          <w:rFonts w:ascii="Franklin Gothic Book" w:hAnsi="Franklin Gothic Book"/>
          <w:b/>
        </w:rPr>
        <w:t>(__________),</w:t>
      </w:r>
      <w:r w:rsidRPr="00A8276C">
        <w:rPr>
          <w:rFonts w:ascii="Franklin Gothic Book" w:hAnsi="Franklin Gothic Book"/>
        </w:rPr>
        <w:t xml:space="preserve">  именуемое в дальнейшем «Поставщик», в лице </w:t>
      </w:r>
      <w:r w:rsidRPr="00A8276C">
        <w:rPr>
          <w:rFonts w:ascii="Franklin Gothic Book" w:hAnsi="Franklin Gothic Book"/>
          <w:b/>
        </w:rPr>
        <w:t>__________</w:t>
      </w:r>
      <w:r w:rsidRPr="00A8276C">
        <w:rPr>
          <w:rFonts w:ascii="Franklin Gothic Book" w:hAnsi="Franklin Gothic Book"/>
        </w:rPr>
        <w:t xml:space="preserve"> __________, </w:t>
      </w:r>
      <w:proofErr w:type="spellStart"/>
      <w:r w:rsidRPr="00A8276C">
        <w:rPr>
          <w:rFonts w:ascii="Franklin Gothic Book" w:hAnsi="Franklin Gothic Book"/>
        </w:rPr>
        <w:t>действующе</w:t>
      </w:r>
      <w:proofErr w:type="spellEnd"/>
      <w:r w:rsidRPr="00A8276C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A8276C" w:rsidRPr="00A8276C" w:rsidRDefault="00A8276C" w:rsidP="00A8276C">
      <w:pPr>
        <w:jc w:val="both"/>
        <w:rPr>
          <w:rFonts w:ascii="Franklin Gothic Book" w:hAnsi="Franklin Gothic Book"/>
        </w:rPr>
      </w:pPr>
    </w:p>
    <w:p w:rsidR="00A8276C" w:rsidRPr="00A8276C" w:rsidRDefault="00A8276C" w:rsidP="00A8276C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8276C">
        <w:rPr>
          <w:rFonts w:ascii="Franklin Gothic Book" w:hAnsi="Franklin Gothic Book"/>
          <w:b/>
          <w:caps/>
        </w:rPr>
        <w:t>Предмет Договора</w:t>
      </w:r>
    </w:p>
    <w:p w:rsidR="00A8276C" w:rsidRPr="00A8276C" w:rsidRDefault="00A8276C" w:rsidP="00A8276C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8276C" w:rsidRPr="00A8276C" w:rsidRDefault="00A8276C" w:rsidP="00A8276C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8276C" w:rsidRPr="00A8276C" w:rsidRDefault="00A8276C" w:rsidP="00A8276C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Поставщик обязуется поставить Покупателю </w:t>
      </w:r>
      <w:r w:rsidRPr="00A8276C">
        <w:rPr>
          <w:rFonts w:ascii="Franklin Gothic Book" w:hAnsi="Franklin Gothic Book"/>
          <w:b/>
          <w:i/>
        </w:rPr>
        <w:t xml:space="preserve">сменно-запасные части к автопогрузчикам </w:t>
      </w:r>
      <w:r w:rsidRPr="00A8276C">
        <w:rPr>
          <w:rFonts w:ascii="Franklin Gothic Book" w:hAnsi="Franklin Gothic Book"/>
          <w:b/>
          <w:i/>
          <w:lang w:val="en-US"/>
        </w:rPr>
        <w:t>KALMAR</w:t>
      </w:r>
      <w:r w:rsidRPr="00A8276C">
        <w:rPr>
          <w:rFonts w:ascii="Franklin Gothic Book" w:hAnsi="Franklin Gothic Book"/>
          <w:b/>
          <w:i/>
        </w:rPr>
        <w:t xml:space="preserve"> </w:t>
      </w:r>
      <w:r w:rsidRPr="00A8276C">
        <w:rPr>
          <w:rFonts w:ascii="Franklin Gothic Book" w:hAnsi="Franklin Gothic Book"/>
          <w:b/>
          <w:i/>
          <w:lang w:val="en-US"/>
        </w:rPr>
        <w:t>DCF</w:t>
      </w:r>
      <w:r w:rsidRPr="00A8276C">
        <w:rPr>
          <w:rFonts w:ascii="Franklin Gothic Book" w:hAnsi="Franklin Gothic Book"/>
          <w:b/>
          <w:i/>
        </w:rPr>
        <w:t>330-12</w:t>
      </w:r>
      <w:r w:rsidRPr="00A8276C">
        <w:rPr>
          <w:rFonts w:ascii="Franklin Gothic Book" w:hAnsi="Franklin Gothic Book"/>
          <w:b/>
          <w:i/>
          <w:lang w:val="en-US"/>
        </w:rPr>
        <w:t>LB</w:t>
      </w:r>
      <w:r w:rsidRPr="00A8276C">
        <w:rPr>
          <w:rFonts w:ascii="Franklin Gothic Book" w:hAnsi="Franklin Gothic Book"/>
          <w:b/>
        </w:rPr>
        <w:t xml:space="preserve"> </w:t>
      </w:r>
      <w:r w:rsidRPr="00A8276C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A8276C">
        <w:rPr>
          <w:rFonts w:ascii="Franklin Gothic Book" w:hAnsi="Franklin Gothic Book"/>
        </w:rPr>
        <w:t>оплатить  Товар</w:t>
      </w:r>
      <w:proofErr w:type="gramEnd"/>
      <w:r w:rsidRPr="00A8276C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A8276C">
        <w:rPr>
          <w:rFonts w:ascii="Franklin Gothic Book" w:hAnsi="Franklin Gothic Book"/>
        </w:rPr>
        <w:t>Общая  стоимость</w:t>
      </w:r>
      <w:proofErr w:type="gramEnd"/>
      <w:r w:rsidRPr="00A8276C">
        <w:rPr>
          <w:rFonts w:ascii="Franklin Gothic Book" w:hAnsi="Franklin Gothic Book"/>
        </w:rPr>
        <w:t xml:space="preserve"> договора составляет </w:t>
      </w:r>
      <w:r w:rsidRPr="00A8276C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A8276C" w:rsidRPr="00A8276C" w:rsidRDefault="00A8276C" w:rsidP="00A8276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8276C" w:rsidRPr="00A8276C" w:rsidRDefault="00A8276C" w:rsidP="00A8276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8276C" w:rsidRPr="00A8276C" w:rsidRDefault="00A8276C" w:rsidP="00A8276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8276C" w:rsidRPr="00A8276C" w:rsidRDefault="00A8276C" w:rsidP="00A8276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8276C" w:rsidRPr="00A8276C" w:rsidRDefault="00A8276C" w:rsidP="00A8276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8276C" w:rsidRPr="00A8276C" w:rsidRDefault="00A8276C" w:rsidP="00A8276C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8276C">
        <w:rPr>
          <w:rFonts w:ascii="Franklin Gothic Book" w:hAnsi="Franklin Gothic Book"/>
          <w:b/>
          <w:caps/>
        </w:rPr>
        <w:t>Качество и комплектность</w:t>
      </w:r>
    </w:p>
    <w:p w:rsidR="00A8276C" w:rsidRPr="00A8276C" w:rsidRDefault="00A8276C" w:rsidP="00A8276C">
      <w:pPr>
        <w:ind w:left="240"/>
        <w:jc w:val="both"/>
        <w:rPr>
          <w:rFonts w:ascii="Franklin Gothic Book" w:hAnsi="Franklin Gothic Book"/>
          <w:b/>
        </w:rPr>
      </w:pPr>
    </w:p>
    <w:p w:rsidR="00A8276C" w:rsidRPr="00A8276C" w:rsidRDefault="00A8276C" w:rsidP="00A8276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A8276C">
        <w:rPr>
          <w:rFonts w:ascii="Franklin Gothic Book" w:hAnsi="Franklin Gothic Book"/>
          <w:lang w:eastAsia="ar-SA"/>
        </w:rPr>
        <w:t>Товара  должно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A8276C" w:rsidRPr="00A8276C" w:rsidRDefault="00A8276C" w:rsidP="00A8276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8276C" w:rsidRPr="00A8276C" w:rsidRDefault="00A8276C" w:rsidP="00A8276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lastRenderedPageBreak/>
        <w:t xml:space="preserve">На Товар устанавливается гарантийный срок __________ </w:t>
      </w:r>
      <w:proofErr w:type="gramStart"/>
      <w:r w:rsidRPr="00A8276C">
        <w:rPr>
          <w:rFonts w:ascii="Franklin Gothic Book" w:hAnsi="Franklin Gothic Book"/>
          <w:lang w:eastAsia="ar-SA"/>
        </w:rPr>
        <w:t>месяцев  с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A8276C" w:rsidRPr="00A8276C" w:rsidRDefault="00A8276C" w:rsidP="00A8276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8276C">
        <w:rPr>
          <w:rFonts w:ascii="Franklin Gothic Book" w:hAnsi="Franklin Gothic Book"/>
          <w:lang w:eastAsia="ar-SA"/>
        </w:rPr>
        <w:t>затарен</w:t>
      </w:r>
      <w:proofErr w:type="spellEnd"/>
      <w:r w:rsidRPr="00A8276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8276C" w:rsidRPr="00A8276C" w:rsidRDefault="00A8276C" w:rsidP="00A8276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8276C">
        <w:rPr>
          <w:rFonts w:ascii="Franklin Gothic Book" w:hAnsi="Franklin Gothic Book"/>
          <w:lang w:eastAsia="ar-SA"/>
        </w:rPr>
        <w:tab/>
      </w:r>
    </w:p>
    <w:p w:rsidR="00A8276C" w:rsidRPr="00A8276C" w:rsidRDefault="00A8276C" w:rsidP="00A8276C">
      <w:p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  <w:r w:rsidRPr="00A8276C">
        <w:rPr>
          <w:rFonts w:ascii="Franklin Gothic Book" w:hAnsi="Franklin Gothic Book"/>
          <w:lang w:eastAsia="ar-SA"/>
        </w:rPr>
        <w:tab/>
      </w:r>
    </w:p>
    <w:p w:rsidR="00A8276C" w:rsidRPr="00A8276C" w:rsidRDefault="00A8276C" w:rsidP="00A8276C">
      <w:pPr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ab/>
      </w:r>
    </w:p>
    <w:p w:rsidR="00A8276C" w:rsidRPr="00A8276C" w:rsidRDefault="00A8276C" w:rsidP="00A8276C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A8276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8276C" w:rsidRPr="00A8276C" w:rsidRDefault="00A8276C" w:rsidP="00A8276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A8276C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и за счет Поставщика</w:t>
      </w:r>
      <w:r w:rsidRPr="00A8276C">
        <w:rPr>
          <w:rFonts w:ascii="Franklin Gothic Book" w:hAnsi="Franklin Gothic Book"/>
          <w:b/>
          <w:lang w:eastAsia="ar-SA"/>
        </w:rPr>
        <w:t xml:space="preserve"> </w:t>
      </w:r>
      <w:r w:rsidRPr="00A8276C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8276C">
        <w:rPr>
          <w:rFonts w:ascii="Franklin Gothic Book" w:hAnsi="Franklin Gothic Book"/>
          <w:lang w:eastAsia="ar-SA"/>
        </w:rPr>
        <w:t>затарить</w:t>
      </w:r>
      <w:proofErr w:type="spellEnd"/>
      <w:r w:rsidRPr="00A8276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A8276C">
        <w:rPr>
          <w:rFonts w:ascii="Franklin Gothic Book" w:hAnsi="Franklin Gothic Book"/>
        </w:rPr>
        <w:t xml:space="preserve"> </w:t>
      </w:r>
      <w:r w:rsidRPr="00A8276C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8276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8276C">
        <w:rPr>
          <w:rFonts w:ascii="Franklin Gothic Book" w:hAnsi="Franklin Gothic Book"/>
          <w:lang w:eastAsia="ar-SA"/>
        </w:rPr>
        <w:t xml:space="preserve"> пяти </w:t>
      </w:r>
      <w:r w:rsidRPr="00A8276C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8276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8276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8276C">
        <w:rPr>
          <w:rFonts w:ascii="Franklin Gothic Book" w:hAnsi="Franklin Gothic Book"/>
          <w:lang w:eastAsia="ar-SA"/>
        </w:rPr>
        <w:t xml:space="preserve">. </w:t>
      </w:r>
      <w:r w:rsidRPr="00A8276C">
        <w:rPr>
          <w:rFonts w:ascii="Franklin Gothic Book" w:hAnsi="Franklin Gothic Book"/>
          <w:bCs/>
          <w:lang w:eastAsia="ar-SA"/>
        </w:rPr>
        <w:t>В течение</w:t>
      </w:r>
      <w:r w:rsidRPr="00A8276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8276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8276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8276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8276C">
        <w:rPr>
          <w:rFonts w:ascii="Franklin Gothic Book" w:hAnsi="Franklin Gothic Book"/>
          <w:iCs/>
          <w:lang w:eastAsia="ar-SA"/>
        </w:rPr>
        <w:t xml:space="preserve"> </w:t>
      </w:r>
      <w:r w:rsidRPr="00A8276C">
        <w:rPr>
          <w:rFonts w:ascii="Franklin Gothic Book" w:hAnsi="Franklin Gothic Book"/>
          <w:bCs/>
          <w:lang w:eastAsia="ar-SA"/>
        </w:rPr>
        <w:t>Товар Покупателю</w:t>
      </w:r>
      <w:r w:rsidRPr="00A8276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8276C">
        <w:rPr>
          <w:rFonts w:ascii="Franklin Gothic Book" w:hAnsi="Franklin Gothic Book"/>
          <w:lang w:eastAsia="ar-SA"/>
        </w:rPr>
        <w:t>объеме  и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8276C">
        <w:rPr>
          <w:rFonts w:ascii="Franklin Gothic Book" w:hAnsi="Franklin Gothic Book"/>
          <w:lang w:eastAsia="ar-SA"/>
        </w:rPr>
        <w:t xml:space="preserve">Покупателю  </w:t>
      </w:r>
      <w:r w:rsidRPr="00A8276C">
        <w:rPr>
          <w:rFonts w:ascii="Franklin Gothic Book" w:hAnsi="Franklin Gothic Book"/>
          <w:bCs/>
          <w:lang w:eastAsia="ar-SA"/>
        </w:rPr>
        <w:t>при</w:t>
      </w:r>
      <w:proofErr w:type="gramEnd"/>
      <w:r w:rsidRPr="00A8276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8276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8276C" w:rsidRPr="00A8276C" w:rsidRDefault="00A8276C" w:rsidP="00A8276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Товар поставляется </w:t>
      </w:r>
      <w:r w:rsidRPr="00A8276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8276C" w:rsidRPr="00A8276C" w:rsidRDefault="00A8276C" w:rsidP="00A8276C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8276C" w:rsidRPr="00A8276C" w:rsidRDefault="00A8276C" w:rsidP="00A8276C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8276C">
        <w:rPr>
          <w:rFonts w:ascii="Franklin Gothic Book" w:hAnsi="Franklin Gothic Book"/>
          <w:b/>
          <w:caps/>
        </w:rPr>
        <w:t>Цены и порядок расчетов</w:t>
      </w:r>
    </w:p>
    <w:p w:rsidR="00A8276C" w:rsidRPr="00A8276C" w:rsidRDefault="00A8276C" w:rsidP="00A8276C">
      <w:pPr>
        <w:ind w:left="360"/>
        <w:jc w:val="both"/>
        <w:rPr>
          <w:rFonts w:ascii="Franklin Gothic Book" w:hAnsi="Franklin Gothic Book"/>
          <w:b/>
        </w:rPr>
      </w:pPr>
    </w:p>
    <w:p w:rsidR="00A8276C" w:rsidRPr="00A8276C" w:rsidRDefault="00A8276C" w:rsidP="00A8276C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8276C">
        <w:rPr>
          <w:rFonts w:ascii="Franklin Gothic Book" w:hAnsi="Franklin Gothic Book"/>
        </w:rPr>
        <w:t>Товара  в</w:t>
      </w:r>
      <w:proofErr w:type="gramEnd"/>
      <w:r w:rsidRPr="00A8276C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8276C">
        <w:rPr>
          <w:rFonts w:ascii="Franklin Gothic Book" w:hAnsi="Franklin Gothic Book"/>
        </w:rPr>
        <w:t>производится  Покупателем</w:t>
      </w:r>
      <w:proofErr w:type="gramEnd"/>
      <w:r w:rsidRPr="00A8276C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A8276C" w:rsidRPr="00A8276C" w:rsidRDefault="00A8276C" w:rsidP="00A8276C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A8276C">
        <w:rPr>
          <w:rFonts w:ascii="Franklin Gothic Book" w:hAnsi="Franklin Gothic Book"/>
          <w:bCs/>
        </w:rPr>
        <w:t>себя  все</w:t>
      </w:r>
      <w:proofErr w:type="gramEnd"/>
      <w:r w:rsidRPr="00A8276C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A8276C" w:rsidRPr="00A8276C" w:rsidRDefault="00A8276C" w:rsidP="00A8276C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8276C">
        <w:rPr>
          <w:rFonts w:ascii="Franklin Gothic Book" w:hAnsi="Franklin Gothic Book"/>
        </w:rPr>
        <w:t>с  расчетного</w:t>
      </w:r>
      <w:proofErr w:type="gramEnd"/>
      <w:r w:rsidRPr="00A8276C">
        <w:rPr>
          <w:rFonts w:ascii="Franklin Gothic Book" w:hAnsi="Franklin Gothic Book"/>
        </w:rPr>
        <w:t xml:space="preserve"> счета банка Покупателя.</w:t>
      </w:r>
    </w:p>
    <w:p w:rsidR="00A8276C" w:rsidRPr="00A8276C" w:rsidRDefault="00A8276C" w:rsidP="00A8276C">
      <w:pPr>
        <w:jc w:val="both"/>
        <w:rPr>
          <w:rFonts w:ascii="Franklin Gothic Book" w:hAnsi="Franklin Gothic Book"/>
          <w:b/>
        </w:rPr>
      </w:pPr>
    </w:p>
    <w:p w:rsidR="00A8276C" w:rsidRPr="00A8276C" w:rsidRDefault="00A8276C" w:rsidP="00A8276C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A8276C">
        <w:rPr>
          <w:rFonts w:ascii="Franklin Gothic Book" w:hAnsi="Franklin Gothic Book"/>
          <w:b/>
          <w:caps/>
        </w:rPr>
        <w:t>Ответственность Сторон</w:t>
      </w:r>
    </w:p>
    <w:p w:rsidR="00A8276C" w:rsidRPr="00A8276C" w:rsidRDefault="00A8276C" w:rsidP="00A8276C">
      <w:pPr>
        <w:ind w:left="360"/>
        <w:jc w:val="both"/>
        <w:rPr>
          <w:rFonts w:ascii="Franklin Gothic Book" w:hAnsi="Franklin Gothic Book"/>
          <w:b/>
        </w:rPr>
      </w:pPr>
    </w:p>
    <w:p w:rsidR="00A8276C" w:rsidRPr="00A8276C" w:rsidRDefault="00A8276C" w:rsidP="00A8276C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8276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РФ.</w:t>
      </w:r>
    </w:p>
    <w:p w:rsidR="00A8276C" w:rsidRPr="00A8276C" w:rsidRDefault="00A8276C" w:rsidP="00A8276C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8276C" w:rsidRPr="00A8276C" w:rsidRDefault="00A8276C" w:rsidP="00A8276C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A8276C">
        <w:rPr>
          <w:rFonts w:ascii="Franklin Gothic Book" w:hAnsi="Franklin Gothic Book"/>
          <w:lang w:eastAsia="ar-SA"/>
        </w:rPr>
        <w:t>пени  в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A8276C">
        <w:rPr>
          <w:rFonts w:ascii="Franklin Gothic Book" w:hAnsi="Franklin Gothic Book"/>
        </w:rPr>
        <w:t xml:space="preserve"> </w:t>
      </w:r>
      <w:r w:rsidRPr="00A8276C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A8276C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8276C" w:rsidRPr="00A8276C" w:rsidRDefault="00A8276C" w:rsidP="00A8276C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8276C" w:rsidRPr="00A8276C" w:rsidRDefault="00A8276C" w:rsidP="00A8276C">
      <w:pPr>
        <w:jc w:val="both"/>
        <w:rPr>
          <w:rFonts w:ascii="Franklin Gothic Book" w:hAnsi="Franklin Gothic Book"/>
        </w:rPr>
      </w:pPr>
    </w:p>
    <w:p w:rsidR="00A8276C" w:rsidRPr="00A8276C" w:rsidRDefault="00A8276C" w:rsidP="00A8276C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8276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8276C" w:rsidRPr="00A8276C" w:rsidRDefault="00A8276C" w:rsidP="00A8276C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8276C" w:rsidRPr="00A8276C" w:rsidRDefault="00A8276C" w:rsidP="00A8276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8276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8276C" w:rsidRPr="00A8276C" w:rsidRDefault="00A8276C" w:rsidP="00A8276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8276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8276C" w:rsidRPr="00A8276C" w:rsidRDefault="00A8276C" w:rsidP="00A8276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276C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8276C" w:rsidRPr="00A8276C" w:rsidRDefault="00A8276C" w:rsidP="00A8276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276C">
        <w:rPr>
          <w:rFonts w:ascii="Franklin Gothic Book" w:eastAsia="Calibri" w:hAnsi="Franklin Gothic Book"/>
          <w:bCs/>
          <w:lang w:eastAsia="en-US"/>
        </w:rPr>
        <w:t xml:space="preserve"> </w:t>
      </w:r>
      <w:r w:rsidRPr="00A8276C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A8276C" w:rsidRPr="00A8276C" w:rsidRDefault="00A8276C" w:rsidP="00A8276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276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8276C" w:rsidRPr="00A8276C" w:rsidRDefault="00A8276C" w:rsidP="00A8276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8276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8276C" w:rsidRPr="00A8276C" w:rsidRDefault="00A8276C" w:rsidP="00A8276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276C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A8276C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A8276C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A8276C" w:rsidRPr="00A8276C" w:rsidRDefault="00A8276C" w:rsidP="00A8276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276C">
        <w:rPr>
          <w:rFonts w:ascii="Franklin Gothic Book" w:eastAsiaTheme="minorHAnsi" w:hAnsi="Franklin Gothic Book"/>
          <w:lang w:eastAsia="en-US"/>
        </w:rPr>
        <w:t>-</w:t>
      </w:r>
      <w:r w:rsidRPr="00A8276C">
        <w:rPr>
          <w:rFonts w:ascii="Franklin Gothic Book" w:hAnsi="Franklin Gothic Book"/>
        </w:rPr>
        <w:t xml:space="preserve">  </w:t>
      </w:r>
      <w:r w:rsidRPr="00A8276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8276C" w:rsidRPr="00A8276C" w:rsidRDefault="00A8276C" w:rsidP="00A8276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276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8276C" w:rsidRPr="00A8276C" w:rsidRDefault="00A8276C" w:rsidP="00A8276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8276C">
        <w:rPr>
          <w:rFonts w:ascii="Franklin Gothic Book" w:eastAsiaTheme="minorHAnsi" w:hAnsi="Franklin Gothic Book"/>
          <w:lang w:eastAsia="en-US"/>
        </w:rPr>
        <w:t xml:space="preserve">6.6. </w:t>
      </w:r>
      <w:r w:rsidRPr="00A8276C">
        <w:rPr>
          <w:rFonts w:ascii="Franklin Gothic Book" w:eastAsiaTheme="minorHAnsi" w:hAnsi="Franklin Gothic Book"/>
          <w:lang w:eastAsia="en-US"/>
        </w:rPr>
        <w:tab/>
      </w:r>
      <w:r w:rsidRPr="00A8276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8276C" w:rsidRPr="00A8276C" w:rsidRDefault="00A8276C" w:rsidP="00A8276C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8276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8276C" w:rsidRPr="00A8276C" w:rsidRDefault="00A8276C" w:rsidP="00A8276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8276C" w:rsidRPr="00A8276C" w:rsidRDefault="00A8276C" w:rsidP="00A8276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8276C" w:rsidRPr="00A8276C" w:rsidRDefault="00A8276C" w:rsidP="00A8276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A8276C">
        <w:rPr>
          <w:rFonts w:ascii="Franklin Gothic Book" w:hAnsi="Franklin Gothic Book"/>
        </w:rPr>
        <w:t xml:space="preserve"> </w:t>
      </w:r>
    </w:p>
    <w:p w:rsidR="00A8276C" w:rsidRPr="00A8276C" w:rsidRDefault="00A8276C" w:rsidP="00A8276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</w:t>
      </w:r>
      <w:r w:rsidRPr="00A8276C">
        <w:rPr>
          <w:rFonts w:ascii="Franklin Gothic Book" w:hAnsi="Franklin Gothic Book"/>
          <w:lang w:eastAsia="ar-SA"/>
        </w:rPr>
        <w:lastRenderedPageBreak/>
        <w:t>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8276C" w:rsidRPr="00A8276C" w:rsidRDefault="00A8276C" w:rsidP="00A8276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8276C" w:rsidRPr="00A8276C" w:rsidRDefault="00A8276C" w:rsidP="00A8276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8276C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8276C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8276C" w:rsidRPr="00A8276C" w:rsidRDefault="00A8276C" w:rsidP="00A8276C">
      <w:pPr>
        <w:jc w:val="both"/>
        <w:rPr>
          <w:rFonts w:ascii="Franklin Gothic Book" w:hAnsi="Franklin Gothic Book"/>
          <w:b/>
          <w:caps/>
        </w:rPr>
      </w:pPr>
    </w:p>
    <w:p w:rsidR="00A8276C" w:rsidRPr="00A8276C" w:rsidRDefault="00A8276C" w:rsidP="00A8276C">
      <w:pPr>
        <w:ind w:left="709"/>
        <w:jc w:val="both"/>
        <w:rPr>
          <w:rFonts w:ascii="Franklin Gothic Book" w:hAnsi="Franklin Gothic Book"/>
          <w:lang w:eastAsia="ar-SA"/>
        </w:rPr>
      </w:pPr>
    </w:p>
    <w:p w:rsidR="00A8276C" w:rsidRPr="00A8276C" w:rsidRDefault="00A8276C" w:rsidP="00A8276C">
      <w:pPr>
        <w:jc w:val="both"/>
        <w:rPr>
          <w:rFonts w:ascii="Franklin Gothic Book" w:hAnsi="Franklin Gothic Book"/>
          <w:b/>
        </w:rPr>
      </w:pPr>
      <w:r w:rsidRPr="00A8276C">
        <w:rPr>
          <w:rFonts w:ascii="Franklin Gothic Book" w:hAnsi="Franklin Gothic Book"/>
          <w:b/>
        </w:rPr>
        <w:t xml:space="preserve">     8. </w:t>
      </w:r>
      <w:r w:rsidRPr="00A8276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8276C" w:rsidRPr="00A8276C" w:rsidRDefault="00A8276C" w:rsidP="00A8276C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A8276C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8276C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A8276C" w:rsidRPr="00A8276C" w:rsidRDefault="00A8276C" w:rsidP="00A8276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8276C" w:rsidRPr="00A8276C" w:rsidTr="004E3688">
        <w:trPr>
          <w:trHeight w:val="3226"/>
        </w:trPr>
        <w:tc>
          <w:tcPr>
            <w:tcW w:w="4717" w:type="dxa"/>
          </w:tcPr>
          <w:p w:rsidR="00A8276C" w:rsidRPr="00A8276C" w:rsidRDefault="00A8276C" w:rsidP="00A8276C">
            <w:pPr>
              <w:ind w:right="141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  <w:b/>
              </w:rPr>
              <w:t>__________</w:t>
            </w:r>
          </w:p>
          <w:p w:rsidR="00A8276C" w:rsidRPr="00A8276C" w:rsidRDefault="00A8276C" w:rsidP="00A8276C">
            <w:pPr>
              <w:ind w:right="141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__________</w:t>
            </w:r>
          </w:p>
          <w:p w:rsidR="00A8276C" w:rsidRPr="00A8276C" w:rsidRDefault="00A8276C" w:rsidP="00A8276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8276C" w:rsidRPr="00A8276C" w:rsidRDefault="00A8276C" w:rsidP="00A8276C">
            <w:pPr>
              <w:numPr>
                <w:ilvl w:val="0"/>
                <w:numId w:val="21"/>
              </w:numPr>
              <w:tabs>
                <w:tab w:val="left" w:pos="4651"/>
              </w:tabs>
              <w:suppressAutoHyphens/>
              <w:snapToGrid w:val="0"/>
              <w:ind w:left="0" w:right="255" w:firstLine="0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8276C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A8276C" w:rsidRPr="00A8276C" w:rsidRDefault="00A8276C" w:rsidP="00A8276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A8276C">
              <w:rPr>
                <w:rFonts w:ascii="Franklin Gothic Book" w:hAnsi="Franklin Gothic Book"/>
              </w:rPr>
              <w:t>Адрес:  353901</w:t>
            </w:r>
            <w:proofErr w:type="gramEnd"/>
            <w:r w:rsidRPr="00A8276C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A8276C" w:rsidRPr="00A8276C" w:rsidRDefault="00A8276C" w:rsidP="00A8276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ул.  Портовая, д. 14</w:t>
            </w:r>
          </w:p>
          <w:p w:rsidR="00A8276C" w:rsidRPr="00A8276C" w:rsidRDefault="00A8276C" w:rsidP="00A8276C">
            <w:pPr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ИНН 2315004404, КПП 997650001</w:t>
            </w:r>
          </w:p>
          <w:p w:rsidR="00A8276C" w:rsidRPr="00A8276C" w:rsidRDefault="00A8276C" w:rsidP="00A8276C">
            <w:pPr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Тел.: (861 7) 602131 / 602965</w:t>
            </w:r>
          </w:p>
          <w:p w:rsidR="00A8276C" w:rsidRPr="00A8276C" w:rsidRDefault="00A8276C" w:rsidP="00A8276C">
            <w:pPr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A8276C" w:rsidRPr="00A8276C" w:rsidRDefault="00A8276C" w:rsidP="00A8276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р/с 40702810205300001367</w:t>
            </w:r>
          </w:p>
          <w:p w:rsidR="00A8276C" w:rsidRPr="00A8276C" w:rsidRDefault="00A8276C" w:rsidP="00A8276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A8276C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A8276C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A8276C" w:rsidRPr="00A8276C" w:rsidRDefault="00A8276C" w:rsidP="00A8276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к/с 30101810300000000999</w:t>
            </w:r>
          </w:p>
          <w:p w:rsidR="00A8276C" w:rsidRPr="00A8276C" w:rsidRDefault="00A8276C" w:rsidP="00A8276C">
            <w:pPr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БИК 046015999</w:t>
            </w:r>
          </w:p>
        </w:tc>
      </w:tr>
    </w:tbl>
    <w:p w:rsidR="00A8276C" w:rsidRPr="00A8276C" w:rsidRDefault="00A8276C" w:rsidP="00A8276C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A8276C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</w:rPr>
        <w:t xml:space="preserve">            </w:t>
      </w:r>
      <w:r w:rsidRPr="00A8276C">
        <w:rPr>
          <w:rFonts w:ascii="Franklin Gothic Book" w:hAnsi="Franklin Gothic Book"/>
          <w:bCs/>
          <w:iCs/>
          <w:lang w:val="en-US"/>
        </w:rPr>
        <w:t xml:space="preserve">  </w:t>
      </w:r>
      <w:r w:rsidRPr="00A8276C">
        <w:rPr>
          <w:rFonts w:ascii="Franklin Gothic Book" w:hAnsi="Franklin Gothic Book"/>
          <w:bCs/>
          <w:iCs/>
        </w:rPr>
        <w:t xml:space="preserve">                     </w:t>
      </w:r>
      <w:r w:rsidRPr="00A8276C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A8276C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A8276C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     __________________ __________           </w:t>
      </w:r>
      <w:r w:rsidRPr="00A8276C">
        <w:rPr>
          <w:rFonts w:ascii="Franklin Gothic Book" w:hAnsi="Franklin Gothic Book"/>
        </w:rPr>
        <w:tab/>
        <w:t xml:space="preserve">                   ______________ </w:t>
      </w:r>
      <w:r w:rsidRPr="00A8276C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A8276C">
        <w:rPr>
          <w:rFonts w:ascii="Franklin Gothic Book" w:hAnsi="Franklin Gothic Book"/>
          <w:bCs/>
          <w:iCs/>
        </w:rPr>
        <w:t>Белухин</w:t>
      </w:r>
      <w:proofErr w:type="spellEnd"/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keepNext/>
        <w:numPr>
          <w:ilvl w:val="1"/>
          <w:numId w:val="38"/>
        </w:numPr>
        <w:tabs>
          <w:tab w:val="clear" w:pos="810"/>
          <w:tab w:val="num" w:pos="576"/>
          <w:tab w:val="left" w:pos="4890"/>
        </w:tabs>
        <w:suppressAutoHyphens/>
        <w:ind w:left="-15" w:hanging="576"/>
        <w:outlineLvl w:val="1"/>
        <w:rPr>
          <w:rFonts w:ascii="Franklin Gothic Book" w:hAnsi="Franklin Gothic Book"/>
          <w:lang w:eastAsia="ar-SA"/>
        </w:rPr>
      </w:pPr>
      <w:r w:rsidRPr="00A8276C">
        <w:rPr>
          <w:rFonts w:ascii="Franklin Gothic Book" w:hAnsi="Franklin Gothic Book"/>
        </w:rPr>
        <w:t xml:space="preserve">               «___»_______________     201</w:t>
      </w:r>
      <w:r w:rsidRPr="00A8276C">
        <w:rPr>
          <w:rFonts w:ascii="Franklin Gothic Book" w:hAnsi="Franklin Gothic Book"/>
          <w:lang w:val="en-US"/>
        </w:rPr>
        <w:t>6</w:t>
      </w:r>
      <w:r w:rsidRPr="00A8276C">
        <w:rPr>
          <w:rFonts w:ascii="Franklin Gothic Book" w:hAnsi="Franklin Gothic Book"/>
        </w:rPr>
        <w:t xml:space="preserve"> г.                         </w:t>
      </w:r>
      <w:r w:rsidRPr="00A8276C">
        <w:rPr>
          <w:rFonts w:ascii="Franklin Gothic Book" w:hAnsi="Franklin Gothic Book"/>
          <w:lang w:val="en-US"/>
        </w:rPr>
        <w:t xml:space="preserve">         </w:t>
      </w:r>
      <w:r w:rsidRPr="00A8276C">
        <w:rPr>
          <w:rFonts w:ascii="Franklin Gothic Book" w:hAnsi="Franklin Gothic Book"/>
        </w:rPr>
        <w:t>«___»______________       201</w:t>
      </w:r>
      <w:r w:rsidRPr="00A8276C">
        <w:rPr>
          <w:rFonts w:ascii="Franklin Gothic Book" w:hAnsi="Franklin Gothic Book"/>
          <w:lang w:val="en-US"/>
        </w:rPr>
        <w:t>6</w:t>
      </w:r>
      <w:r w:rsidRPr="00A8276C">
        <w:rPr>
          <w:rFonts w:ascii="Franklin Gothic Book" w:hAnsi="Franklin Gothic Book"/>
        </w:rPr>
        <w:t xml:space="preserve"> г.</w:t>
      </w: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jc w:val="right"/>
        <w:rPr>
          <w:rFonts w:ascii="Franklin Gothic Book" w:hAnsi="Franklin Gothic Book"/>
        </w:rPr>
      </w:pPr>
    </w:p>
    <w:p w:rsidR="00A8276C" w:rsidRPr="00A8276C" w:rsidRDefault="00A8276C" w:rsidP="00A8276C">
      <w:pPr>
        <w:jc w:val="right"/>
        <w:rPr>
          <w:rFonts w:ascii="Franklin Gothic Book" w:hAnsi="Franklin Gothic Book"/>
        </w:rPr>
      </w:pPr>
    </w:p>
    <w:p w:rsidR="00A8276C" w:rsidRPr="00A8276C" w:rsidRDefault="00A8276C" w:rsidP="00A8276C">
      <w:pPr>
        <w:jc w:val="right"/>
        <w:rPr>
          <w:rFonts w:ascii="Franklin Gothic Book" w:hAnsi="Franklin Gothic Book"/>
        </w:rPr>
      </w:pPr>
    </w:p>
    <w:p w:rsidR="00A8276C" w:rsidRPr="00A8276C" w:rsidRDefault="00A8276C" w:rsidP="00A8276C">
      <w:pPr>
        <w:jc w:val="right"/>
        <w:rPr>
          <w:rFonts w:ascii="Franklin Gothic Book" w:hAnsi="Franklin Gothic Book"/>
        </w:rPr>
      </w:pPr>
    </w:p>
    <w:p w:rsidR="00A8276C" w:rsidRPr="00A8276C" w:rsidRDefault="00A8276C" w:rsidP="00A8276C">
      <w:pPr>
        <w:jc w:val="right"/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jc w:val="right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A8276C">
        <w:rPr>
          <w:rFonts w:ascii="Franklin Gothic Book" w:hAnsi="Franklin Gothic Book"/>
        </w:rPr>
        <w:t>от  «</w:t>
      </w:r>
      <w:proofErr w:type="gramEnd"/>
      <w:r w:rsidRPr="00A8276C">
        <w:rPr>
          <w:rFonts w:ascii="Franklin Gothic Book" w:hAnsi="Franklin Gothic Book"/>
        </w:rPr>
        <w:t>___» _________2016 г.</w:t>
      </w: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  <w:r w:rsidRPr="00A8276C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A8276C">
        <w:rPr>
          <w:rFonts w:ascii="Franklin Gothic Book" w:hAnsi="Franklin Gothic Book"/>
          <w:b/>
        </w:rPr>
        <w:t>НА  ПОСТАВЛЯЕМЫЙ</w:t>
      </w:r>
      <w:proofErr w:type="gramEnd"/>
      <w:r w:rsidRPr="00A8276C">
        <w:rPr>
          <w:rFonts w:ascii="Franklin Gothic Book" w:hAnsi="Franklin Gothic Book"/>
          <w:b/>
        </w:rPr>
        <w:t xml:space="preserve"> ТОВАР</w:t>
      </w:r>
    </w:p>
    <w:p w:rsidR="00A8276C" w:rsidRPr="00A8276C" w:rsidRDefault="00A8276C" w:rsidP="00A8276C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907"/>
        <w:gridCol w:w="771"/>
        <w:gridCol w:w="762"/>
        <w:gridCol w:w="1242"/>
        <w:gridCol w:w="1243"/>
      </w:tblGrid>
      <w:tr w:rsidR="00A8276C" w:rsidRPr="00A8276C" w:rsidTr="004E3688">
        <w:trPr>
          <w:trHeight w:val="651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Катал. № /</w:t>
            </w:r>
          </w:p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A8276C" w:rsidRPr="00A8276C" w:rsidTr="004E3688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8276C">
              <w:rPr>
                <w:rFonts w:ascii="Franklin Gothic Book" w:hAnsi="Franklin Gothic Book"/>
                <w:b/>
                <w:bCs/>
                <w:i/>
                <w:iCs/>
              </w:rPr>
              <w:lastRenderedPageBreak/>
              <w:t xml:space="preserve">Автопогрузчик </w:t>
            </w:r>
            <w:r w:rsidRPr="00A8276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A8276C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Т34118.0129</w:t>
            </w:r>
          </w:p>
        </w:tc>
      </w:tr>
      <w:tr w:rsidR="00A8276C" w:rsidRPr="00A8276C" w:rsidTr="004E3688">
        <w:trPr>
          <w:trHeight w:val="454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 xml:space="preserve">ПОДШИПНИК </w:t>
            </w: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921162.0016/1913962</w:t>
            </w:r>
          </w:p>
        </w:tc>
        <w:tc>
          <w:tcPr>
            <w:tcW w:w="771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8276C" w:rsidRPr="00A8276C" w:rsidTr="004E3688">
        <w:trPr>
          <w:trHeight w:val="454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 xml:space="preserve">ВИНТ </w:t>
            </w: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335095.0100/2791833</w:t>
            </w:r>
          </w:p>
        </w:tc>
        <w:tc>
          <w:tcPr>
            <w:tcW w:w="771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8276C" w:rsidRPr="00A8276C" w:rsidTr="004E3688">
        <w:trPr>
          <w:trHeight w:val="454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 xml:space="preserve">СТОПОР </w:t>
            </w: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920463.017/287171</w:t>
            </w:r>
          </w:p>
        </w:tc>
        <w:tc>
          <w:tcPr>
            <w:tcW w:w="771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8276C" w:rsidRPr="00A8276C" w:rsidTr="004E3688">
        <w:trPr>
          <w:trHeight w:val="454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РОЛИК ПОЗИЦИОНЕРА</w:t>
            </w: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10118272/А29882.0100</w:t>
            </w:r>
          </w:p>
        </w:tc>
        <w:tc>
          <w:tcPr>
            <w:tcW w:w="771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8276C" w:rsidRPr="00A8276C" w:rsidTr="004E3688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A8276C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A8276C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A8276C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А20300079</w:t>
            </w:r>
          </w:p>
        </w:tc>
      </w:tr>
      <w:tr w:rsidR="00A8276C" w:rsidRPr="00A8276C" w:rsidTr="004E3688">
        <w:trPr>
          <w:trHeight w:val="454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8276C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 xml:space="preserve">РАДИАТОР ОХЛАЖДЕНИЯ ГИДР.МАСЛА </w:t>
            </w: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 xml:space="preserve"> 923976.6005</w:t>
            </w:r>
          </w:p>
        </w:tc>
        <w:tc>
          <w:tcPr>
            <w:tcW w:w="771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8276C" w:rsidRPr="00A8276C" w:rsidTr="004E3688">
        <w:trPr>
          <w:trHeight w:val="509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276C" w:rsidRPr="00A8276C" w:rsidTr="004E3688">
        <w:trPr>
          <w:trHeight w:val="463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8276C">
              <w:rPr>
                <w:rFonts w:ascii="Franklin Gothic Book" w:hAnsi="Franklin Gothic Book"/>
              </w:rPr>
              <w:t>Кроме того</w:t>
            </w:r>
            <w:proofErr w:type="gramEnd"/>
            <w:r w:rsidRPr="00A8276C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276C" w:rsidRPr="00A8276C" w:rsidTr="004E3688">
        <w:trPr>
          <w:trHeight w:val="463"/>
        </w:trPr>
        <w:tc>
          <w:tcPr>
            <w:tcW w:w="528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  <w:r w:rsidRPr="00A8276C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A8276C" w:rsidRPr="00A8276C" w:rsidRDefault="00A8276C" w:rsidP="00A8276C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8276C" w:rsidRPr="00A8276C" w:rsidRDefault="00A8276C" w:rsidP="00A8276C">
      <w:pPr>
        <w:jc w:val="both"/>
        <w:rPr>
          <w:rFonts w:ascii="Franklin Gothic Book" w:hAnsi="Franklin Gothic Book"/>
        </w:rPr>
      </w:pPr>
    </w:p>
    <w:p w:rsidR="00A8276C" w:rsidRPr="00A8276C" w:rsidRDefault="00A8276C" w:rsidP="00A8276C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Сумма к </w:t>
      </w:r>
      <w:proofErr w:type="gramStart"/>
      <w:r w:rsidRPr="00A8276C">
        <w:rPr>
          <w:rFonts w:ascii="Franklin Gothic Book" w:hAnsi="Franklin Gothic Book"/>
        </w:rPr>
        <w:t xml:space="preserve">оплате:  </w:t>
      </w:r>
      <w:r w:rsidRPr="00A8276C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A8276C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A8276C">
        <w:rPr>
          <w:rFonts w:ascii="Franklin Gothic Book" w:hAnsi="Franklin Gothic Book"/>
        </w:rPr>
        <w:t xml:space="preserve"> </w:t>
      </w:r>
    </w:p>
    <w:p w:rsidR="00A8276C" w:rsidRPr="00A8276C" w:rsidRDefault="00A8276C" w:rsidP="00A8276C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A8276C">
        <w:rPr>
          <w:rFonts w:ascii="Franklin Gothic Book" w:hAnsi="Franklin Gothic Book"/>
        </w:rPr>
        <w:t>даты  подписания</w:t>
      </w:r>
      <w:proofErr w:type="gramEnd"/>
      <w:r w:rsidRPr="00A8276C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A8276C">
        <w:rPr>
          <w:rFonts w:ascii="Franklin Gothic Book" w:hAnsi="Franklin Gothic Book"/>
        </w:rPr>
        <w:t>Допускается  досрочная</w:t>
      </w:r>
      <w:proofErr w:type="gramEnd"/>
      <w:r w:rsidRPr="00A8276C">
        <w:rPr>
          <w:rFonts w:ascii="Franklin Gothic Book" w:hAnsi="Franklin Gothic Book"/>
        </w:rPr>
        <w:t xml:space="preserve">  поставка Товара.</w:t>
      </w:r>
    </w:p>
    <w:p w:rsidR="00A8276C" w:rsidRPr="00A8276C" w:rsidRDefault="00A8276C" w:rsidP="00A8276C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A8276C" w:rsidRPr="00A8276C" w:rsidRDefault="00A8276C" w:rsidP="00A8276C">
      <w:pPr>
        <w:ind w:left="540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A8276C" w:rsidRPr="00A8276C" w:rsidRDefault="00A8276C" w:rsidP="00A8276C">
      <w:pPr>
        <w:ind w:left="540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A8276C" w:rsidRPr="00A8276C" w:rsidRDefault="00A8276C" w:rsidP="00A8276C">
      <w:pPr>
        <w:ind w:left="540"/>
        <w:jc w:val="both"/>
        <w:rPr>
          <w:rFonts w:ascii="Franklin Gothic Book" w:hAnsi="Franklin Gothic Book"/>
        </w:rPr>
      </w:pPr>
    </w:p>
    <w:p w:rsidR="00A8276C" w:rsidRPr="00A8276C" w:rsidRDefault="00A8276C" w:rsidP="00A8276C">
      <w:pPr>
        <w:ind w:left="540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  </w:t>
      </w:r>
    </w:p>
    <w:p w:rsidR="00A8276C" w:rsidRPr="00A8276C" w:rsidRDefault="00A8276C" w:rsidP="00A8276C">
      <w:pPr>
        <w:ind w:left="180"/>
        <w:jc w:val="both"/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      </w:t>
      </w:r>
    </w:p>
    <w:p w:rsidR="00A8276C" w:rsidRPr="00A8276C" w:rsidRDefault="00A8276C" w:rsidP="00A8276C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A8276C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A8276C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A8276C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A8276C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                     </w:t>
      </w:r>
      <w:r w:rsidRPr="00A8276C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8276C" w:rsidRPr="00A8276C" w:rsidRDefault="00A8276C" w:rsidP="00A8276C">
      <w:pPr>
        <w:keepNext/>
        <w:outlineLvl w:val="1"/>
        <w:rPr>
          <w:rFonts w:ascii="Franklin Gothic Book" w:hAnsi="Franklin Gothic Book"/>
          <w:bCs/>
          <w:iCs/>
        </w:rPr>
      </w:pPr>
      <w:r w:rsidRPr="00A8276C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8276C" w:rsidRPr="00A8276C" w:rsidRDefault="00A8276C" w:rsidP="00A8276C">
      <w:pPr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     __________________ __________           </w:t>
      </w:r>
      <w:r w:rsidRPr="00A8276C">
        <w:rPr>
          <w:rFonts w:ascii="Franklin Gothic Book" w:hAnsi="Franklin Gothic Book"/>
        </w:rPr>
        <w:tab/>
        <w:t xml:space="preserve">                   ______________ </w:t>
      </w:r>
      <w:r w:rsidRPr="00A8276C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A8276C">
        <w:rPr>
          <w:rFonts w:ascii="Franklin Gothic Book" w:hAnsi="Franklin Gothic Book"/>
          <w:bCs/>
          <w:iCs/>
        </w:rPr>
        <w:t>Белухин</w:t>
      </w:r>
      <w:proofErr w:type="spellEnd"/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</w:p>
    <w:p w:rsidR="00A8276C" w:rsidRPr="00A8276C" w:rsidRDefault="00A8276C" w:rsidP="00A8276C">
      <w:pPr>
        <w:rPr>
          <w:rFonts w:ascii="Franklin Gothic Book" w:hAnsi="Franklin Gothic Book"/>
        </w:rPr>
      </w:pPr>
      <w:r w:rsidRPr="00A8276C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143C5" w:rsidRPr="00261B8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261B8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261B8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261B8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261B8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Pr="00261B84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8276C" w:rsidRDefault="00A8276C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8276C" w:rsidRDefault="00A8276C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к договору №___________ от ______________ 2016 г.</w:t>
      </w: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0BE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D0BE0" w:rsidRPr="00ED0BE0" w:rsidTr="00B143C5">
        <w:trPr>
          <w:trHeight w:hRule="exact" w:val="6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D0BE0" w:rsidRPr="00ED0BE0" w:rsidTr="00B143C5">
        <w:trPr>
          <w:trHeight w:val="693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D0BE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контроль над ПАО «НМТП».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D0BE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D0BE0" w:rsidRPr="00ED0BE0" w:rsidRDefault="00ED0BE0" w:rsidP="00ED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</w:t>
            </w: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D0BE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0BE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0BE0">
        <w:rPr>
          <w:rFonts w:ascii="Franklin Gothic Book" w:eastAsia="Calibri" w:hAnsi="Franklin Gothic Book"/>
          <w:lang w:eastAsia="en-US"/>
        </w:rPr>
        <w:t>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ПРИМЕЧАНИЕ:</w:t>
      </w:r>
      <w:r w:rsidRPr="00ED0BE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</w:t>
      </w:r>
      <w:r w:rsidRPr="00ED0BE0">
        <w:rPr>
          <w:rFonts w:ascii="Franklin Gothic Book" w:hAnsi="Franklin Gothic Book"/>
          <w:lang w:eastAsia="ar-SA"/>
        </w:rPr>
        <w:lastRenderedPageBreak/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АНКЕТА </w:t>
      </w:r>
      <w:r w:rsidRPr="00ED0BE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0BE0" w:rsidRPr="00ED0BE0" w:rsidRDefault="00ED0BE0" w:rsidP="00ED0BE0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  <w:bookmarkStart w:id="19" w:name="_GoBack"/>
      <w:bookmarkEnd w:id="19"/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25"/>
        <w:gridCol w:w="42"/>
        <w:gridCol w:w="3652"/>
        <w:gridCol w:w="29"/>
        <w:gridCol w:w="1530"/>
        <w:gridCol w:w="29"/>
        <w:gridCol w:w="822"/>
        <w:gridCol w:w="29"/>
        <w:gridCol w:w="680"/>
        <w:gridCol w:w="28"/>
        <w:gridCol w:w="964"/>
        <w:gridCol w:w="29"/>
        <w:gridCol w:w="1105"/>
        <w:gridCol w:w="29"/>
        <w:gridCol w:w="1530"/>
        <w:gridCol w:w="29"/>
        <w:gridCol w:w="1417"/>
        <w:gridCol w:w="1417"/>
        <w:gridCol w:w="1417"/>
        <w:gridCol w:w="1417"/>
      </w:tblGrid>
      <w:tr w:rsidR="009F1A84" w:rsidRPr="009F1A84" w:rsidTr="00F35083">
        <w:trPr>
          <w:gridAfter w:val="4"/>
          <w:wAfter w:w="5668" w:type="dxa"/>
          <w:trHeight w:val="14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ED0BE0" w:rsidP="00261B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Катал. № /</w:t>
            </w:r>
            <w:r w:rsidR="00261B84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К</w:t>
            </w:r>
            <w:r w:rsidR="00261B84">
              <w:rPr>
                <w:rFonts w:ascii="Franklin Gothic Book" w:hAnsi="Franklin Gothic Book"/>
                <w:b/>
                <w:color w:val="000000"/>
              </w:rPr>
              <w:t>ол-во</w:t>
            </w: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F35083">
        <w:trPr>
          <w:trHeight w:val="278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261B84" w:rsidP="00261B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61B84">
              <w:rPr>
                <w:rFonts w:ascii="Franklin Gothic Book" w:hAnsi="Franklin Gothic Book"/>
                <w:b/>
                <w:color w:val="000000"/>
              </w:rPr>
              <w:t>Автопогрузчик KALMAR DCF330-12LB, VIN Т34118.0129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261B84" w:rsidRPr="009F1A84" w:rsidTr="006F1E8E">
        <w:trPr>
          <w:gridAfter w:val="4"/>
          <w:wAfter w:w="5668" w:type="dxa"/>
          <w:trHeight w:val="2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84" w:rsidRPr="009F1A84" w:rsidRDefault="00261B84" w:rsidP="00261B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77651C" w:rsidRDefault="00261B84" w:rsidP="00261B84">
            <w:r w:rsidRPr="0077651C">
              <w:t xml:space="preserve">ПОДШИПНИК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77651C" w:rsidRDefault="00261B84" w:rsidP="00261B84">
            <w:r w:rsidRPr="0077651C">
              <w:t>921162.0016/1913962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84" w:rsidRPr="0077651C" w:rsidRDefault="00261B84" w:rsidP="00261B84">
            <w:r w:rsidRPr="0077651C"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Default="00261B84" w:rsidP="00261B84">
            <w:r w:rsidRPr="0077651C">
              <w:t>Шт.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61B84" w:rsidRPr="009F1A84" w:rsidTr="006F1E8E">
        <w:trPr>
          <w:gridAfter w:val="4"/>
          <w:wAfter w:w="5668" w:type="dxa"/>
          <w:trHeight w:val="2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84" w:rsidRPr="009F1A84" w:rsidRDefault="00261B84" w:rsidP="00261B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 xml:space="preserve">ВИНТ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>335095.0100/2791833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84" w:rsidRPr="00FB45A9" w:rsidRDefault="00261B84" w:rsidP="00261B84">
            <w:r w:rsidRPr="00FB45A9"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>Шт.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61B84" w:rsidRPr="009F1A84" w:rsidTr="006F1E8E">
        <w:trPr>
          <w:gridAfter w:val="4"/>
          <w:wAfter w:w="5668" w:type="dxa"/>
          <w:trHeight w:val="2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84" w:rsidRPr="009F1A84" w:rsidRDefault="00261B84" w:rsidP="00261B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 xml:space="preserve">СТОПОР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>920463.017/287171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84" w:rsidRPr="00FB45A9" w:rsidRDefault="00261B84" w:rsidP="00261B84">
            <w:r w:rsidRPr="00FB45A9"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>Шт.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61B84" w:rsidRPr="009F1A84" w:rsidTr="006F1E8E">
        <w:trPr>
          <w:gridAfter w:val="4"/>
          <w:wAfter w:w="5668" w:type="dxa"/>
          <w:trHeight w:val="2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84" w:rsidRPr="009F1A84" w:rsidRDefault="00261B84" w:rsidP="00261B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>РОЛИК ПОЗИЦИОНЕРА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Pr="00FB45A9" w:rsidRDefault="00261B84" w:rsidP="00261B84">
            <w:r w:rsidRPr="00FB45A9">
              <w:t>10118272/А29882.0100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84" w:rsidRPr="00FB45A9" w:rsidRDefault="00261B84" w:rsidP="00261B84">
            <w:r w:rsidRPr="00FB45A9"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84" w:rsidRDefault="00261B84" w:rsidP="00261B84">
            <w:r w:rsidRPr="00FB45A9">
              <w:t>Шт.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84" w:rsidRPr="009F1A84" w:rsidRDefault="00261B84" w:rsidP="00261B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61B84" w:rsidRPr="009F1A84" w:rsidTr="004E3688">
        <w:trPr>
          <w:gridAfter w:val="4"/>
          <w:wAfter w:w="5668" w:type="dxa"/>
          <w:trHeight w:val="278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84" w:rsidRPr="009F1A84" w:rsidRDefault="005E1BFE" w:rsidP="004E36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E1BFE">
              <w:rPr>
                <w:rFonts w:ascii="Franklin Gothic Book" w:hAnsi="Franklin Gothic Book"/>
                <w:b/>
                <w:color w:val="000000"/>
              </w:rPr>
              <w:t>Автопогрузчик KALMAR DCF330-12LB, VIN А20300079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84" w:rsidRPr="009F1A84" w:rsidRDefault="00261B84" w:rsidP="004E3688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7E4ECA" w:rsidRPr="009F1A84" w:rsidTr="007E4ECA">
        <w:trPr>
          <w:gridAfter w:val="5"/>
          <w:wAfter w:w="5697" w:type="dxa"/>
          <w:trHeight w:val="2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A" w:rsidRPr="0077651C" w:rsidRDefault="007E4ECA" w:rsidP="007E4ECA">
            <w:r>
              <w:t>5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A" w:rsidRPr="00047E45" w:rsidRDefault="007E4ECA" w:rsidP="007E4ECA">
            <w:r w:rsidRPr="00047E45">
              <w:t xml:space="preserve">РАДИАТОР ОХЛАЖДЕНИЯ ГИДР.МАСЛА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A" w:rsidRPr="00047E45" w:rsidRDefault="007E4ECA" w:rsidP="007E4ECA">
            <w:r w:rsidRPr="00047E45">
              <w:t xml:space="preserve"> 923976.6005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ECA" w:rsidRPr="00047E45" w:rsidRDefault="007E4ECA" w:rsidP="007E4ECA">
            <w:r w:rsidRPr="00047E45"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A" w:rsidRDefault="007E4ECA" w:rsidP="007E4ECA">
            <w:r w:rsidRPr="00047E45"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CA" w:rsidRPr="009F1A84" w:rsidRDefault="007E4ECA" w:rsidP="007E4EC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ECA" w:rsidRPr="009F1A84" w:rsidRDefault="007E4ECA" w:rsidP="007E4EC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ECA" w:rsidRPr="009F1A84" w:rsidRDefault="007E4ECA" w:rsidP="007E4EC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C2D3F" w:rsidRPr="00354C14" w:rsidTr="004E3688">
        <w:trPr>
          <w:gridAfter w:val="6"/>
          <w:wAfter w:w="7227" w:type="dxa"/>
          <w:trHeight w:val="25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2D3F" w:rsidRPr="009F1A84" w:rsidRDefault="00AC2D3F" w:rsidP="004E3688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D3F" w:rsidRPr="009F1A84" w:rsidRDefault="00AC2D3F" w:rsidP="004E3688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2D3F" w:rsidRPr="009F1A84" w:rsidRDefault="00AC2D3F" w:rsidP="004E3688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D3F" w:rsidRPr="00354C14" w:rsidRDefault="00AC2D3F" w:rsidP="004E3688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D3F" w:rsidRPr="00354C14" w:rsidRDefault="00AC2D3F" w:rsidP="004E3688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EE533D">
      <w:pPr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EE533D" w:rsidRPr="00EE533D">
        <w:rPr>
          <w:rFonts w:ascii="Franklin Gothic Book" w:hAnsi="Franklin Gothic Book"/>
        </w:rPr>
        <w:t>сменно-запасных частей к автопогрузчикам KALMAR DCF330-12LB</w:t>
      </w:r>
      <w:r w:rsidR="00EE533D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E533D" w:rsidRPr="00EE533D" w:rsidRDefault="00385C91" w:rsidP="00EE533D">
      <w:pPr>
        <w:rPr>
          <w:rFonts w:ascii="Franklin Gothic Book" w:hAnsi="Franklin Gothic Book"/>
          <w:i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EE533D" w:rsidRPr="00EE533D">
        <w:rPr>
          <w:rFonts w:ascii="Franklin Gothic Book" w:hAnsi="Franklin Gothic Book"/>
          <w:i/>
        </w:rPr>
        <w:t>сменно-запасных частей к автопогрузчикам KALMAR DCF330-12LB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EE533D" w:rsidRPr="00EE533D" w:rsidRDefault="00FD67B4" w:rsidP="00EE533D">
            <w:pPr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EE533D" w:rsidRPr="00EE533D">
              <w:rPr>
                <w:rFonts w:ascii="Franklin Gothic Book" w:hAnsi="Franklin Gothic Book"/>
                <w:b/>
              </w:rPr>
              <w:t>сменно-запасных частей к автопогрузчикам KALMAR DCF330-12LB</w:t>
            </w:r>
          </w:p>
          <w:p w:rsidR="00FD67B4" w:rsidRPr="006A0D8B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E533D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E533D" w:rsidRPr="00EE533D">
              <w:rPr>
                <w:rFonts w:ascii="Franklin Gothic Book" w:hAnsi="Franklin Gothic Book"/>
              </w:rPr>
              <w:t>322 203</w:t>
            </w:r>
            <w:r w:rsidR="00ED0BE0" w:rsidRPr="00ED0BE0">
              <w:rPr>
                <w:rFonts w:ascii="Franklin Gothic Book" w:hAnsi="Franklin Gothic Book"/>
              </w:rPr>
              <w:t>,</w:t>
            </w:r>
            <w:r w:rsidR="00EE533D">
              <w:rPr>
                <w:rFonts w:ascii="Franklin Gothic Book" w:hAnsi="Franklin Gothic Book"/>
              </w:rPr>
              <w:t>25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EE533D">
              <w:rPr>
                <w:rFonts w:ascii="Franklin Gothic Book" w:hAnsi="Franklin Gothic Book"/>
              </w:rPr>
              <w:t>триста двадцать две тысячи двести три)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рубл</w:t>
            </w:r>
            <w:r w:rsidR="00EE533D">
              <w:rPr>
                <w:rFonts w:ascii="Franklin Gothic Book" w:hAnsi="Franklin Gothic Book"/>
              </w:rPr>
              <w:t>я</w:t>
            </w:r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EE533D">
              <w:rPr>
                <w:rFonts w:ascii="Franklin Gothic Book" w:hAnsi="Franklin Gothic Book"/>
              </w:rPr>
              <w:t>25</w:t>
            </w:r>
            <w:r w:rsidR="00354C14" w:rsidRPr="00354C14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54C1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852F03">
              <w:rPr>
                <w:rFonts w:ascii="Franklin Gothic Book" w:hAnsi="Franklin Gothic Book"/>
              </w:rPr>
              <w:t>28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52F0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54C14">
              <w:rPr>
                <w:rFonts w:ascii="Franklin Gothic Book" w:hAnsi="Franklin Gothic Book"/>
              </w:rPr>
              <w:t>16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852F03" w:rsidRPr="00852F03">
              <w:rPr>
                <w:rFonts w:ascii="Franklin Gothic Book" w:hAnsi="Franklin Gothic Book"/>
              </w:rPr>
              <w:t>5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E2617">
              <w:rPr>
                <w:rFonts w:ascii="Franklin Gothic Book" w:hAnsi="Franklin Gothic Book"/>
              </w:rPr>
              <w:t>Товара  в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CE261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CE2617">
              <w:rPr>
                <w:rFonts w:ascii="Franklin Gothic Book" w:hAnsi="Franklin Gothic Book"/>
              </w:rPr>
              <w:t>1  к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E261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E0" w:rsidRDefault="00A835E0">
      <w:r>
        <w:separator/>
      </w:r>
    </w:p>
  </w:endnote>
  <w:endnote w:type="continuationSeparator" w:id="0">
    <w:p w:rsidR="00A835E0" w:rsidRDefault="00A8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E0" w:rsidRDefault="00A835E0">
    <w:pPr>
      <w:pStyle w:val="afa"/>
    </w:pPr>
  </w:p>
  <w:p w:rsidR="00A835E0" w:rsidRDefault="00A835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E0" w:rsidRDefault="00A835E0">
      <w:r>
        <w:separator/>
      </w:r>
    </w:p>
  </w:footnote>
  <w:footnote w:type="continuationSeparator" w:id="0">
    <w:p w:rsidR="00A835E0" w:rsidRDefault="00A8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B84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C77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0F8F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BFE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4ECA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154B"/>
    <w:rsid w:val="00A21565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76C"/>
    <w:rsid w:val="00A8297F"/>
    <w:rsid w:val="00A82F1B"/>
    <w:rsid w:val="00A830E2"/>
    <w:rsid w:val="00A835E0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3F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76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533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3118-DB54-4D3A-8C0A-128520D0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28</Pages>
  <Words>10563</Words>
  <Characters>60210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70632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78</cp:revision>
  <cp:lastPrinted>2016-12-15T13:10:00Z</cp:lastPrinted>
  <dcterms:created xsi:type="dcterms:W3CDTF">2016-05-17T08:03:00Z</dcterms:created>
  <dcterms:modified xsi:type="dcterms:W3CDTF">2016-12-15T13:16:00Z</dcterms:modified>
</cp:coreProperties>
</file>