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9BF" w:rsidRDefault="00E67109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56704" behindDoc="0" locked="0" layoutInCell="1" allowOverlap="1" wp14:anchorId="41EF9586" wp14:editId="1F47FEAA">
            <wp:simplePos x="0" y="0"/>
            <wp:positionH relativeFrom="column">
              <wp:posOffset>-183515</wp:posOffset>
            </wp:positionH>
            <wp:positionV relativeFrom="paragraph">
              <wp:posOffset>85090</wp:posOffset>
            </wp:positionV>
            <wp:extent cx="1470025" cy="993775"/>
            <wp:effectExtent l="0" t="0" r="0" b="0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993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3C9">
        <w:rPr>
          <w:rFonts w:ascii="Franklin Gothic Book" w:eastAsia="Tahoma" w:hAnsi="Franklin Gothic Book"/>
          <w:color w:val="2A0F5F"/>
          <w:spacing w:val="18"/>
          <w:kern w:val="18"/>
        </w:rPr>
        <w:t>Публичное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 xml:space="preserve"> Акционерное Общество</w:t>
      </w:r>
      <w:r w:rsidR="00C861FB"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C861FB" w:rsidRPr="00C70884" w:rsidRDefault="00C861F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5D354A" w:rsidRDefault="005D354A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58752" behindDoc="0" locked="0" layoutInCell="1" allowOverlap="1" wp14:anchorId="264861FF" wp14:editId="41E445AF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11" name="Рисунок 11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387B">
        <w:rPr>
          <w:rFonts w:ascii="Franklin Gothic Heavy" w:eastAsia="Tahoma" w:hAnsi="Franklin Gothic Heavy"/>
          <w:b/>
          <w:kern w:val="144"/>
          <w:sz w:val="56"/>
          <w:szCs w:val="28"/>
        </w:rPr>
        <w:t>Документация о закупке</w:t>
      </w:r>
    </w:p>
    <w:p w:rsidR="002E5AED" w:rsidRDefault="002E5AED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C74552" w:rsidRDefault="00C74552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C74552">
        <w:rPr>
          <w:rFonts w:ascii="Franklin Gothic Heavy" w:eastAsia="Tahoma" w:hAnsi="Franklin Gothic Heavy"/>
          <w:b/>
          <w:kern w:val="144"/>
          <w:sz w:val="48"/>
          <w:szCs w:val="52"/>
        </w:rPr>
        <w:t>на поставку сменно-запасных частей к погрузчику SMV SL32-1200B</w:t>
      </w:r>
    </w:p>
    <w:p w:rsidR="00C74552" w:rsidRDefault="00C74552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</w:p>
    <w:p w:rsidR="00486F9F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Способ закупки: 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>Запр</w:t>
      </w:r>
      <w:r w:rsidR="00BA4DDD" w:rsidRPr="00F978A7">
        <w:rPr>
          <w:rFonts w:ascii="Franklin Gothic Heavy" w:eastAsia="Tahoma" w:hAnsi="Franklin Gothic Heavy"/>
          <w:b/>
          <w:kern w:val="144"/>
          <w:sz w:val="48"/>
          <w:szCs w:val="52"/>
        </w:rPr>
        <w:t>ос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 котировок в электронной форме</w:t>
      </w:r>
    </w:p>
    <w:p w:rsidR="00C74552" w:rsidRPr="002E5AED" w:rsidRDefault="00C74552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5F41F393" wp14:editId="002A3343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FCA5F3" id="Group 11" o:spid="_x0000_s1026" style="position:absolute;margin-left:-6.3pt;margin-top:4.4pt;width:530.6pt;height:24.75pt;z-index:251657728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A218C" w:rsidRPr="00C41A4B" w:rsidRDefault="00DA218C" w:rsidP="002228E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</w:pPr>
      <w:r w:rsidRPr="00C41A4B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  <w:t>УТВЕРЖДАЮ</w:t>
      </w: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493F78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>
        <w:rPr>
          <w:rFonts w:ascii="Franklin Gothic Book" w:eastAsia="Tahoma" w:hAnsi="Franklin Gothic Book"/>
          <w:b/>
          <w:iCs/>
          <w:sz w:val="32"/>
        </w:rPr>
        <w:t xml:space="preserve">Заместитель </w:t>
      </w:r>
      <w:r w:rsidRPr="00493F78">
        <w:rPr>
          <w:rFonts w:ascii="Franklin Gothic Book" w:eastAsia="Tahoma" w:hAnsi="Franklin Gothic Book"/>
          <w:b/>
          <w:iCs/>
          <w:sz w:val="32"/>
        </w:rPr>
        <w:t>председателя Конкурсной комиссии</w:t>
      </w:r>
    </w:p>
    <w:p w:rsidR="00183D24" w:rsidRPr="00A96A55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52"/>
          <w:szCs w:val="44"/>
        </w:rPr>
      </w:pPr>
      <w:r>
        <w:rPr>
          <w:rFonts w:ascii="Franklin Gothic Book" w:eastAsia="Tahoma" w:hAnsi="Franklin Gothic Book"/>
          <w:b/>
          <w:iCs/>
          <w:sz w:val="32"/>
        </w:rPr>
        <w:t>___________________И</w:t>
      </w:r>
      <w:r w:rsidRPr="00493F78">
        <w:rPr>
          <w:rFonts w:ascii="Franklin Gothic Book" w:eastAsia="Tahoma" w:hAnsi="Franklin Gothic Book"/>
          <w:b/>
          <w:iCs/>
          <w:sz w:val="32"/>
        </w:rPr>
        <w:t xml:space="preserve">.В. </w:t>
      </w:r>
      <w:r>
        <w:rPr>
          <w:rFonts w:ascii="Franklin Gothic Book" w:eastAsia="Tahoma" w:hAnsi="Franklin Gothic Book"/>
          <w:b/>
          <w:iCs/>
          <w:sz w:val="32"/>
        </w:rPr>
        <w:t>Терентьев</w:t>
      </w: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36CA6" w:rsidRDefault="00C36CA6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9B33C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C539D2" w:rsidRPr="00183D24" w:rsidRDefault="00411B55" w:rsidP="00183D2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  <w:sectPr w:rsidR="00C539D2" w:rsidRPr="00183D24" w:rsidSect="001639D0">
          <w:footerReference w:type="default" r:id="rId11"/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D0224D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A467B0" w:rsidRDefault="00A467B0" w:rsidP="00A709CE">
      <w:pPr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lastRenderedPageBreak/>
        <w:t>Условия и порядок проведения закупки</w:t>
      </w:r>
    </w:p>
    <w:p w:rsidR="00A344AC" w:rsidRPr="00A467B0" w:rsidRDefault="00A344AC" w:rsidP="00A344AC">
      <w:pPr>
        <w:spacing w:before="60" w:after="60"/>
        <w:ind w:left="360"/>
        <w:jc w:val="both"/>
        <w:rPr>
          <w:rFonts w:ascii="Franklin Gothic Book" w:hAnsi="Franklin Gothic Book"/>
          <w:b/>
        </w:rPr>
      </w:pPr>
    </w:p>
    <w:p w:rsidR="008D4CDE" w:rsidRDefault="00A467B0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Законодательная база проводимой закупки</w:t>
      </w:r>
    </w:p>
    <w:p w:rsidR="00A467B0" w:rsidRPr="002032E8" w:rsidRDefault="00A467B0" w:rsidP="00A709CE">
      <w:pPr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b/>
        </w:rPr>
      </w:pPr>
      <w:r w:rsidRPr="008D4CDE">
        <w:rPr>
          <w:rFonts w:ascii="Franklin Gothic Book" w:hAnsi="Franklin Gothic Book"/>
        </w:rPr>
        <w:t>К пра</w:t>
      </w:r>
      <w:r w:rsidR="00CF2168" w:rsidRPr="008D4CDE">
        <w:rPr>
          <w:rFonts w:ascii="Franklin Gothic Book" w:hAnsi="Franklin Gothic Book"/>
        </w:rPr>
        <w:t>воотношениям в рамках настоящей</w:t>
      </w:r>
      <w:r w:rsidRPr="008D4CDE">
        <w:rPr>
          <w:rFonts w:ascii="Franklin Gothic Book" w:hAnsi="Franklin Gothic Book"/>
        </w:rPr>
        <w:t xml:space="preserve"> </w:t>
      </w:r>
      <w:r w:rsidR="00CF2168" w:rsidRPr="008D4CDE">
        <w:rPr>
          <w:rFonts w:ascii="Franklin Gothic Book" w:hAnsi="Franklin Gothic Book"/>
        </w:rPr>
        <w:t>закупки</w:t>
      </w:r>
      <w:r w:rsidRPr="008D4CDE">
        <w:rPr>
          <w:rFonts w:ascii="Franklin Gothic Book" w:hAnsi="Franklin Gothic Book"/>
        </w:rPr>
        <w:t xml:space="preserve"> последовательно применяются следующие нормативные правовые акты и иные документы:</w:t>
      </w:r>
    </w:p>
    <w:p w:rsidR="002032E8" w:rsidRPr="00A467B0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Конституция Российской Федерации;</w:t>
      </w:r>
    </w:p>
    <w:p w:rsidR="002032E8" w:rsidRPr="00A467B0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2032E8" w:rsidRPr="00A467B0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2032E8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Положение о закупке товаров, работ, услуг </w:t>
      </w:r>
      <w:r w:rsidR="00261EEA">
        <w:rPr>
          <w:rFonts w:ascii="Franklin Gothic Book" w:hAnsi="Franklin Gothic Book"/>
        </w:rPr>
        <w:t>О</w:t>
      </w:r>
      <w:r>
        <w:rPr>
          <w:rFonts w:ascii="Franklin Gothic Book" w:hAnsi="Franklin Gothic Book"/>
        </w:rPr>
        <w:t>АО</w:t>
      </w:r>
      <w:r w:rsidRPr="00A467B0">
        <w:rPr>
          <w:rFonts w:ascii="Franklin Gothic Book" w:hAnsi="Franklin Gothic Book"/>
        </w:rPr>
        <w:t xml:space="preserve"> «НМТП».</w:t>
      </w:r>
    </w:p>
    <w:p w:rsidR="008B4FD9" w:rsidRDefault="00BE0D32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BE0D32">
        <w:rPr>
          <w:rFonts w:ascii="Franklin Gothic Book" w:hAnsi="Franklin Gothic Book"/>
        </w:rPr>
        <w:t>–</w:t>
      </w:r>
      <w:r w:rsidRPr="00BE0D32">
        <w:rPr>
          <w:rFonts w:ascii="Franklin Gothic Book" w:hAnsi="Franklin Gothic Book"/>
        </w:rPr>
        <w:tab/>
        <w:t>Регламент процесса размещения заказов и предложений с использованием специализированной электронной торговой площадки АО «Центр развития экономики» Электронная торговая площадка B2B-Center</w:t>
      </w:r>
      <w:r w:rsidR="008B4FD9">
        <w:rPr>
          <w:rFonts w:ascii="Franklin Gothic Book" w:hAnsi="Franklin Gothic Book"/>
        </w:rPr>
        <w:t>.</w:t>
      </w:r>
    </w:p>
    <w:p w:rsidR="002032E8" w:rsidRPr="000641A5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0641A5">
        <w:rPr>
          <w:rFonts w:ascii="Franklin Gothic Book" w:hAnsi="Franklin Gothic Book"/>
        </w:rPr>
        <w:t xml:space="preserve">Настоящая </w:t>
      </w:r>
      <w:r w:rsidR="00FD387B">
        <w:rPr>
          <w:rFonts w:ascii="Franklin Gothic Book" w:hAnsi="Franklin Gothic Book"/>
        </w:rPr>
        <w:t>Документация о закупке</w:t>
      </w:r>
      <w:r w:rsidR="008B4FD9">
        <w:rPr>
          <w:rFonts w:ascii="Franklin Gothic Book" w:hAnsi="Franklin Gothic Book"/>
        </w:rPr>
        <w:t>.</w:t>
      </w:r>
    </w:p>
    <w:p w:rsidR="005D6004" w:rsidRDefault="005D6004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Участник закупки</w:t>
      </w:r>
      <w:r w:rsidRPr="002913BE">
        <w:t xml:space="preserve"> </w:t>
      </w:r>
      <w:r>
        <w:rPr>
          <w:rFonts w:ascii="Franklin Gothic Book" w:hAnsi="Franklin Gothic Book"/>
          <w:b/>
        </w:rPr>
        <w:t>и т</w:t>
      </w:r>
      <w:r w:rsidRPr="002913BE">
        <w:rPr>
          <w:rFonts w:ascii="Franklin Gothic Book" w:hAnsi="Franklin Gothic Book"/>
          <w:b/>
        </w:rPr>
        <w:t>ребования, предъявляемые к Участникам закупки</w:t>
      </w:r>
    </w:p>
    <w:p w:rsidR="005D6004" w:rsidRPr="002913BE" w:rsidRDefault="005D6004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color w:val="000000" w:themeColor="text1"/>
        </w:rPr>
        <w:t>Участником закупки может быть л</w:t>
      </w:r>
      <w:r w:rsidRPr="004F1727">
        <w:rPr>
          <w:rFonts w:ascii="Franklin Gothic Book" w:hAnsi="Franklin Gothic Book"/>
          <w:color w:val="000000" w:themeColor="text1"/>
        </w:rPr>
        <w:t>юбое юридическое лицо независимо от организационно-правовой формы, формы собственности, места нахождения и места происхождения капитала, либо любое физическое лицо, в том числе индивидуальный предприниматель, либо несколько юридических лиц, физических лиц, индивидуальных предпринимателей, выступающих на стороне одного участника закупки, которое подтвердило соответствие требованиям, установленным заказчиком в соответствии с положением о закупке и указанным в документации о закупке, подавшее заявку на участие в закупке в установленные извещением о закупке сроки.</w:t>
      </w:r>
    </w:p>
    <w:p w:rsidR="005D6004" w:rsidRPr="002913BE" w:rsidRDefault="005D6004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2913BE">
        <w:rPr>
          <w:rFonts w:ascii="Franklin Gothic Book" w:hAnsi="Franklin Gothic Book"/>
        </w:rPr>
        <w:t>Требования, предъявляемые к Участникам закупки:</w:t>
      </w:r>
    </w:p>
    <w:p w:rsidR="005D6004" w:rsidRPr="002913BE" w:rsidRDefault="005D6004" w:rsidP="00A709CE">
      <w:pPr>
        <w:numPr>
          <w:ilvl w:val="2"/>
          <w:numId w:val="19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2913BE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не</w:t>
      </w:r>
      <w:r w:rsidR="003D01D6">
        <w:rPr>
          <w:rFonts w:ascii="Franklin Gothic Book" w:hAnsi="Franklin Gothic Book"/>
        </w:rPr>
        <w:t xml:space="preserve"> </w:t>
      </w:r>
      <w:r w:rsidRPr="00A467B0">
        <w:rPr>
          <w:rFonts w:ascii="Franklin Gothic Book" w:hAnsi="Franklin Gothic Book"/>
        </w:rPr>
        <w:t xml:space="preserve">проведение ликвидации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юридического лица и отсутствие решения арбитражного суда о признании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не</w:t>
      </w:r>
      <w:r w:rsidR="003D01D6">
        <w:rPr>
          <w:rFonts w:ascii="Franklin Gothic Book" w:hAnsi="Franklin Gothic Book"/>
        </w:rPr>
        <w:t xml:space="preserve"> </w:t>
      </w:r>
      <w:r w:rsidRPr="00A467B0">
        <w:rPr>
          <w:rFonts w:ascii="Franklin Gothic Book" w:hAnsi="Franklin Gothic Book"/>
        </w:rPr>
        <w:t xml:space="preserve">приостановление деятельности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в порядке, установленном </w:t>
      </w:r>
      <w:hyperlink r:id="rId12" w:history="1">
        <w:r w:rsidRPr="00A467B0">
          <w:rPr>
            <w:rFonts w:ascii="Franklin Gothic Book" w:hAnsi="Franklin Gothic Book"/>
          </w:rPr>
          <w:t>Кодексом</w:t>
        </w:r>
      </w:hyperlink>
      <w:r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 xml:space="preserve">наличие у Участника закупки устойчивого финансового состояния, подтвержденного </w:t>
      </w:r>
      <w:r w:rsidRPr="00A467B0">
        <w:rPr>
          <w:rFonts w:ascii="Franklin Gothic Book" w:hAnsi="Franklin Gothic Book"/>
        </w:rPr>
        <w:t>данными бухгалтерской отчетности, направленной в налоговые органы;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по данным бухгалтерской отчетности за последний отчетный период;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физического лица либо у руководителя, членов коллегиального исполнительного органа или главного бухгалтера юридического лица -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</w:t>
      </w:r>
      <w:r w:rsidRPr="00A467B0">
        <w:rPr>
          <w:rFonts w:ascii="Franklin Gothic Book" w:hAnsi="Franklin Gothic Book"/>
        </w:rPr>
        <w:lastRenderedPageBreak/>
        <w:t>ектом осуществляемой закупки, и административного наказания в виде дисквалификации;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 отношении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5D6004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выявленных фактов предоставления </w:t>
      </w:r>
      <w:r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 недостоверных сведений и документов, несоответствующих действительности;</w:t>
      </w:r>
    </w:p>
    <w:p w:rsidR="005D6004" w:rsidRPr="00A467B0" w:rsidRDefault="00F5542F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5D6004" w:rsidRPr="005E5405">
        <w:rPr>
          <w:rFonts w:ascii="Franklin Gothic Book" w:hAnsi="Franklin Gothic Book"/>
        </w:rPr>
        <w:t xml:space="preserve"> случае если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 выступает несколько лиц, подтверждение соответствия тре</w:t>
      </w:r>
      <w:r w:rsidR="005D6004">
        <w:rPr>
          <w:rFonts w:ascii="Franklin Gothic Book" w:hAnsi="Franklin Gothic Book"/>
        </w:rPr>
        <w:t>бованиям, предусмотренным п. 1.2.2</w:t>
      </w:r>
      <w:r w:rsidR="005D6004" w:rsidRPr="005E5405">
        <w:rPr>
          <w:rFonts w:ascii="Franklin Gothic Book" w:hAnsi="Franklin Gothic Book"/>
        </w:rPr>
        <w:t xml:space="preserve"> </w:t>
      </w:r>
      <w:r w:rsidR="005D6004">
        <w:rPr>
          <w:rFonts w:ascii="Franklin Gothic Book" w:hAnsi="Franklin Gothic Book"/>
        </w:rPr>
        <w:t>документации</w:t>
      </w:r>
      <w:r w:rsidR="005D6004" w:rsidRPr="005E5405">
        <w:rPr>
          <w:rFonts w:ascii="Franklin Gothic Book" w:hAnsi="Franklin Gothic Book"/>
        </w:rPr>
        <w:t xml:space="preserve"> должно быть представлено каждым лицом, выступающим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закупки, исходя из распределения между ними обязанностей</w:t>
      </w:r>
      <w:r w:rsidR="005D6004">
        <w:rPr>
          <w:rFonts w:ascii="Franklin Gothic Book" w:hAnsi="Franklin Gothic Book"/>
        </w:rPr>
        <w:t>.</w:t>
      </w:r>
    </w:p>
    <w:p w:rsidR="006D37BD" w:rsidRPr="008D4CDE" w:rsidRDefault="006D37BD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  <w:b/>
        </w:rPr>
        <w:t xml:space="preserve">Начальная (максимальная) цена договора (цена лота) и порядок </w:t>
      </w:r>
      <w:r>
        <w:rPr>
          <w:rFonts w:ascii="Franklin Gothic Book" w:hAnsi="Franklin Gothic Book"/>
          <w:b/>
        </w:rPr>
        <w:t xml:space="preserve">ее </w:t>
      </w:r>
      <w:r w:rsidRPr="008D4CDE">
        <w:rPr>
          <w:rFonts w:ascii="Franklin Gothic Book" w:hAnsi="Franklin Gothic Book"/>
          <w:b/>
        </w:rPr>
        <w:t xml:space="preserve">формирования </w:t>
      </w:r>
    </w:p>
    <w:p w:rsidR="006D37BD" w:rsidRDefault="006D37BD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</w:rPr>
        <w:t xml:space="preserve">Начальная (максимальная) цена договора (цена лота) </w:t>
      </w:r>
      <w:r w:rsidR="00385C91">
        <w:rPr>
          <w:rFonts w:ascii="Franklin Gothic Book" w:hAnsi="Franklin Gothic Book"/>
        </w:rPr>
        <w:t>указана в извещении о закупке и информационной карте закупки.</w:t>
      </w:r>
    </w:p>
    <w:p w:rsidR="006D37BD" w:rsidRPr="002032E8" w:rsidRDefault="006D37BD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2032E8">
        <w:rPr>
          <w:rFonts w:ascii="Franklin Gothic Book" w:hAnsi="Franklin Gothic Book"/>
        </w:rPr>
        <w:t>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0641A5" w:rsidRPr="007B066F" w:rsidRDefault="000641A5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Порядок предоставления документации о закупке</w:t>
      </w:r>
    </w:p>
    <w:p w:rsidR="000641A5" w:rsidRPr="007B066F" w:rsidRDefault="00FD387B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>Документация о закупке</w:t>
      </w:r>
      <w:r w:rsidR="000641A5" w:rsidRPr="007B066F">
        <w:rPr>
          <w:rFonts w:ascii="Franklin Gothic Book" w:hAnsi="Franklin Gothic Book"/>
        </w:rPr>
        <w:t xml:space="preserve"> представлена в форме электронного до</w:t>
      </w:r>
      <w:r w:rsidR="00DB5DAC">
        <w:rPr>
          <w:rFonts w:ascii="Franklin Gothic Book" w:hAnsi="Franklin Gothic Book"/>
        </w:rPr>
        <w:t>кумента в сети Интернет на сайтах</w:t>
      </w:r>
      <w:r w:rsidR="000641A5" w:rsidRPr="007B066F">
        <w:rPr>
          <w:rFonts w:ascii="Franklin Gothic Book" w:hAnsi="Franklin Gothic Book"/>
        </w:rPr>
        <w:t xml:space="preserve">: </w:t>
      </w:r>
      <w:r w:rsidR="00A70475" w:rsidRPr="00A70475">
        <w:rPr>
          <w:rStyle w:val="a8"/>
          <w:rFonts w:ascii="Franklin Gothic Book" w:hAnsi="Franklin Gothic Book"/>
        </w:rPr>
        <w:t>http://www.b2b-center.ru</w:t>
      </w:r>
      <w:r w:rsidR="007B066F" w:rsidRPr="007B066F">
        <w:rPr>
          <w:rFonts w:ascii="Franklin Gothic Book" w:hAnsi="Franklin Gothic Book"/>
        </w:rPr>
        <w:t xml:space="preserve"> и </w:t>
      </w:r>
      <w:hyperlink r:id="rId13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0641A5" w:rsidRPr="007B066F">
        <w:rPr>
          <w:rFonts w:ascii="Franklin Gothic Book" w:hAnsi="Franklin Gothic Book"/>
        </w:rPr>
        <w:t>.</w:t>
      </w:r>
    </w:p>
    <w:p w:rsidR="005E5405" w:rsidRPr="007B066F" w:rsidRDefault="005E5405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5E5405" w:rsidRPr="007B066F" w:rsidRDefault="005E5405" w:rsidP="00A709CE">
      <w:pPr>
        <w:numPr>
          <w:ilvl w:val="2"/>
          <w:numId w:val="10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ab/>
        <w:t>Любое лицо, имеющее намерение участвовать в закупки вправ</w:t>
      </w:r>
      <w:r w:rsidR="007B066F" w:rsidRPr="007B066F">
        <w:rPr>
          <w:rFonts w:ascii="Franklin Gothic Book" w:hAnsi="Franklin Gothic Book"/>
        </w:rPr>
        <w:t>е направить О</w:t>
      </w:r>
      <w:r w:rsidRPr="007B066F">
        <w:rPr>
          <w:rFonts w:ascii="Franklin Gothic Book" w:hAnsi="Franklin Gothic Book"/>
        </w:rPr>
        <w:t xml:space="preserve">рганизатору закупки запрос о разъяснении положений документации о закупке. В течение 3 дней со дня </w:t>
      </w:r>
      <w:r w:rsidR="007B066F" w:rsidRPr="007B066F">
        <w:rPr>
          <w:rFonts w:ascii="Franklin Gothic Book" w:hAnsi="Franklin Gothic Book"/>
        </w:rPr>
        <w:t>поступления указанного запроса О</w:t>
      </w:r>
      <w:r w:rsidRPr="007B066F">
        <w:rPr>
          <w:rFonts w:ascii="Franklin Gothic Book" w:hAnsi="Franklin Gothic Book"/>
        </w:rPr>
        <w:t>рганизатор закупки размещает на официальном сайте разъяснения положений документации о закупке,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5E5405" w:rsidRPr="007B066F" w:rsidRDefault="005E5405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Запросы о разъяснениях положений документации о закупке следует направлять </w:t>
      </w:r>
      <w:r w:rsidR="008B4FD9" w:rsidRPr="007B066F">
        <w:rPr>
          <w:rFonts w:ascii="Franklin Gothic Book" w:hAnsi="Franklin Gothic Book"/>
        </w:rPr>
        <w:t>в электронной форме в раздел настоящей закупки на электронно</w:t>
      </w:r>
      <w:r w:rsidR="007B066F" w:rsidRPr="007B066F">
        <w:rPr>
          <w:rFonts w:ascii="Franklin Gothic Book" w:hAnsi="Franklin Gothic Book"/>
        </w:rPr>
        <w:t>й торговой площадке, расположен</w:t>
      </w:r>
      <w:r w:rsidR="008B4FD9" w:rsidRPr="007B066F">
        <w:rPr>
          <w:rFonts w:ascii="Franklin Gothic Book" w:hAnsi="Franklin Gothic Book"/>
        </w:rPr>
        <w:t xml:space="preserve">ной в сети «Интернет» по адресу </w:t>
      </w:r>
      <w:r w:rsidR="00E44DE1" w:rsidRPr="00E44DE1">
        <w:rPr>
          <w:rFonts w:ascii="Franklin Gothic Book" w:hAnsi="Franklin Gothic Book"/>
        </w:rPr>
        <w:t>http://www.b2b-center.ru</w:t>
      </w:r>
      <w:r w:rsidRPr="007B066F">
        <w:rPr>
          <w:rFonts w:ascii="Franklin Gothic Book" w:hAnsi="Franklin Gothic Book"/>
        </w:rPr>
        <w:t>.</w:t>
      </w:r>
    </w:p>
    <w:p w:rsidR="005E5405" w:rsidRPr="007B066F" w:rsidRDefault="005E5405" w:rsidP="00A709CE">
      <w:pPr>
        <w:numPr>
          <w:ilvl w:val="2"/>
          <w:numId w:val="10"/>
        </w:numPr>
        <w:jc w:val="both"/>
        <w:outlineLvl w:val="2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При подготовке </w:t>
      </w:r>
      <w:r w:rsidR="007B066F" w:rsidRPr="007B066F">
        <w:rPr>
          <w:rFonts w:ascii="Franklin Gothic Book" w:hAnsi="Franklin Gothic Book"/>
        </w:rPr>
        <w:t>запроса о разъяснениях</w:t>
      </w:r>
      <w:r w:rsidRPr="007B066F">
        <w:rPr>
          <w:rFonts w:ascii="Franklin Gothic Book" w:hAnsi="Franklin Gothic Book"/>
        </w:rPr>
        <w:t xml:space="preserve"> </w:t>
      </w:r>
      <w:r w:rsidR="006D4F37" w:rsidRPr="007B066F">
        <w:rPr>
          <w:rFonts w:ascii="Franklin Gothic Book" w:hAnsi="Franklin Gothic Book"/>
        </w:rPr>
        <w:t>Участник</w:t>
      </w:r>
      <w:r w:rsidRPr="007B066F">
        <w:rPr>
          <w:rFonts w:ascii="Franklin Gothic Book" w:hAnsi="Franklin Gothic Book"/>
        </w:rPr>
        <w:t xml:space="preserve"> закупки должен понимать, что разъяснение положений документации о закупке не должно изменять ее суть.</w:t>
      </w:r>
    </w:p>
    <w:p w:rsidR="005E5405" w:rsidRPr="007B066F" w:rsidRDefault="005E5405" w:rsidP="00A709CE">
      <w:pPr>
        <w:numPr>
          <w:ilvl w:val="2"/>
          <w:numId w:val="10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</w:t>
      </w:r>
      <w:r w:rsidR="00C31F7E" w:rsidRPr="00C31F7E">
        <w:rPr>
          <w:rFonts w:ascii="Franklin Gothic Book" w:hAnsi="Franklin Gothic Book"/>
        </w:rPr>
        <w:t xml:space="preserve">сайтах </w:t>
      </w:r>
      <w:hyperlink r:id="rId14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C31F7E" w:rsidRPr="00C31F7E">
        <w:rPr>
          <w:rFonts w:ascii="Franklin Gothic Book" w:hAnsi="Franklin Gothic Book"/>
        </w:rPr>
        <w:t xml:space="preserve"> и </w:t>
      </w:r>
      <w:r w:rsidR="00A70475" w:rsidRPr="00A70475">
        <w:rPr>
          <w:rStyle w:val="a8"/>
          <w:rFonts w:ascii="Franklin Gothic Book" w:hAnsi="Franklin Gothic Book"/>
        </w:rPr>
        <w:t xml:space="preserve">http://www.b2b-center.ru </w:t>
      </w:r>
      <w:r w:rsidRPr="007B066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6D37BD" w:rsidRPr="002E597A" w:rsidRDefault="006D37BD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  <w:b/>
        </w:rPr>
        <w:t>Порядок, место, дата начала и дата окончания срока подачи заявок на участие в закупке</w:t>
      </w:r>
    </w:p>
    <w:p w:rsidR="006D37BD" w:rsidRPr="002E597A" w:rsidRDefault="006D37BD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Заявка на участие в закупке, подписанная уполномоченным лицом </w:t>
      </w:r>
      <w:r w:rsidR="006D4F37" w:rsidRPr="002E597A">
        <w:rPr>
          <w:rFonts w:ascii="Franklin Gothic Book" w:hAnsi="Franklin Gothic Book"/>
        </w:rPr>
        <w:t>Участник</w:t>
      </w:r>
      <w:r w:rsidRPr="002E597A">
        <w:rPr>
          <w:rFonts w:ascii="Franklin Gothic Book" w:hAnsi="Franklin Gothic Book"/>
        </w:rPr>
        <w:t xml:space="preserve">а, должна быть представлена в срок </w:t>
      </w:r>
      <w:r w:rsidR="00713D7F" w:rsidRPr="002E597A">
        <w:rPr>
          <w:rFonts w:ascii="Franklin Gothic Book" w:hAnsi="Franklin Gothic Book"/>
        </w:rPr>
        <w:t xml:space="preserve">указанный в </w:t>
      </w:r>
      <w:r w:rsidR="000E2040" w:rsidRPr="002E597A">
        <w:rPr>
          <w:rFonts w:ascii="Franklin Gothic Book" w:hAnsi="Franklin Gothic Book"/>
        </w:rPr>
        <w:t>извещении о закупке (</w:t>
      </w:r>
      <w:r w:rsidR="00713D7F" w:rsidRPr="002E597A">
        <w:rPr>
          <w:rFonts w:ascii="Franklin Gothic Book" w:hAnsi="Franklin Gothic Book"/>
        </w:rPr>
        <w:t>информационной карте</w:t>
      </w:r>
      <w:r w:rsidR="00A64406" w:rsidRPr="002E597A">
        <w:rPr>
          <w:rFonts w:ascii="Franklin Gothic Book" w:hAnsi="Franklin Gothic Book"/>
        </w:rPr>
        <w:t xml:space="preserve"> закупки</w:t>
      </w:r>
      <w:r w:rsidR="000E2040" w:rsidRPr="002E597A">
        <w:rPr>
          <w:rFonts w:ascii="Franklin Gothic Book" w:hAnsi="Franklin Gothic Book"/>
        </w:rPr>
        <w:t>)</w:t>
      </w:r>
      <w:r w:rsidR="00713D7F" w:rsidRPr="002E597A">
        <w:rPr>
          <w:rFonts w:ascii="Franklin Gothic Book" w:hAnsi="Franklin Gothic Book"/>
        </w:rPr>
        <w:t>.</w:t>
      </w:r>
    </w:p>
    <w:p w:rsidR="00E44DE1" w:rsidRPr="002E597A" w:rsidRDefault="00E44DE1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Для участия в закупке Участник должен </w:t>
      </w:r>
      <w:proofErr w:type="gramStart"/>
      <w:r w:rsidRPr="002E597A">
        <w:rPr>
          <w:rFonts w:ascii="Franklin Gothic Book" w:hAnsi="Franklin Gothic Book"/>
        </w:rPr>
        <w:t>подать  заявку</w:t>
      </w:r>
      <w:proofErr w:type="gramEnd"/>
      <w:r w:rsidRPr="002E597A">
        <w:rPr>
          <w:rFonts w:ascii="Franklin Gothic Book" w:hAnsi="Franklin Gothic Book"/>
        </w:rPr>
        <w:t xml:space="preserve"> на участие в закупке через </w:t>
      </w:r>
      <w:r w:rsidRPr="00EF10A5">
        <w:rPr>
          <w:rFonts w:ascii="Franklin Gothic Book" w:hAnsi="Franklin Gothic Book"/>
        </w:rPr>
        <w:t>электронную торговую площадку B2B-Center.</w:t>
      </w:r>
    </w:p>
    <w:p w:rsidR="00E44DE1" w:rsidRPr="002E597A" w:rsidRDefault="00E44DE1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Порядок подачи заявок на участие в закупке на электронную торговую площадку определяется </w:t>
      </w:r>
      <w:r w:rsidRPr="002E597A">
        <w:rPr>
          <w:rFonts w:ascii="Franklin Gothic Book" w:hAnsi="Franklin Gothic Book"/>
        </w:rPr>
        <w:tab/>
        <w:t xml:space="preserve">Регламентом процесса размещения заказов и предложений с использованием </w:t>
      </w:r>
      <w:r w:rsidRPr="00584D53">
        <w:rPr>
          <w:rFonts w:ascii="Franklin Gothic Book" w:hAnsi="Franklin Gothic Book"/>
        </w:rPr>
        <w:t>электронн</w:t>
      </w:r>
      <w:r>
        <w:rPr>
          <w:rFonts w:ascii="Franklin Gothic Book" w:hAnsi="Franklin Gothic Book"/>
        </w:rPr>
        <w:t>ой</w:t>
      </w:r>
      <w:r w:rsidRPr="00584D53">
        <w:rPr>
          <w:rFonts w:ascii="Franklin Gothic Book" w:hAnsi="Franklin Gothic Book"/>
        </w:rPr>
        <w:t xml:space="preserve"> торгов</w:t>
      </w:r>
      <w:r>
        <w:rPr>
          <w:rFonts w:ascii="Franklin Gothic Book" w:hAnsi="Franklin Gothic Book"/>
        </w:rPr>
        <w:t>ой</w:t>
      </w:r>
      <w:r w:rsidRPr="00584D53">
        <w:rPr>
          <w:rFonts w:ascii="Franklin Gothic Book" w:hAnsi="Franklin Gothic Book"/>
        </w:rPr>
        <w:t xml:space="preserve"> площадк</w:t>
      </w:r>
      <w:r>
        <w:rPr>
          <w:rFonts w:ascii="Franklin Gothic Book" w:hAnsi="Franklin Gothic Book"/>
        </w:rPr>
        <w:t>и</w:t>
      </w:r>
      <w:r w:rsidRPr="00584D53">
        <w:rPr>
          <w:rFonts w:ascii="Franklin Gothic Book" w:hAnsi="Franklin Gothic Book"/>
        </w:rPr>
        <w:t xml:space="preserve"> B2B-Center</w:t>
      </w:r>
      <w:r w:rsidRPr="002E597A">
        <w:rPr>
          <w:rFonts w:ascii="Franklin Gothic Book" w:hAnsi="Franklin Gothic Book"/>
        </w:rPr>
        <w:t>.</w:t>
      </w:r>
    </w:p>
    <w:p w:rsidR="00E22DA1" w:rsidRDefault="00E22DA1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E22DA1" w:rsidRPr="000641A5" w:rsidRDefault="00E22DA1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0641A5">
        <w:rPr>
          <w:rFonts w:ascii="Franklin Gothic Book" w:hAnsi="Franklin Gothic Book"/>
        </w:rPr>
        <w:t>Продление срока представления заявок на участие в закупке может б</w:t>
      </w:r>
      <w:r w:rsidR="000E2040">
        <w:rPr>
          <w:rFonts w:ascii="Franklin Gothic Book" w:hAnsi="Franklin Gothic Book"/>
        </w:rPr>
        <w:t>ыть осуществлено по усмотрению О</w:t>
      </w:r>
      <w:r w:rsidRPr="000641A5">
        <w:rPr>
          <w:rFonts w:ascii="Franklin Gothic Book" w:hAnsi="Franklin Gothic Book"/>
        </w:rPr>
        <w:t>рганизатора закупки.</w:t>
      </w:r>
    </w:p>
    <w:p w:rsidR="000641A5" w:rsidRDefault="000641A5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Вскрытие конвертов с заявками на участие в закупке</w:t>
      </w:r>
    </w:p>
    <w:p w:rsidR="00432692" w:rsidRPr="00304E14" w:rsidRDefault="002968B0" w:rsidP="00A709CE">
      <w:pPr>
        <w:pStyle w:val="OP111"/>
        <w:numPr>
          <w:ilvl w:val="2"/>
          <w:numId w:val="10"/>
        </w:numPr>
      </w:pPr>
      <w:r>
        <w:t>В</w:t>
      </w:r>
      <w:r w:rsidR="000641A5" w:rsidRPr="000641A5">
        <w:t xml:space="preserve"> день, во время и в месте, указанном в извещении о закупке</w:t>
      </w:r>
      <w:r w:rsidR="000641A5">
        <w:t xml:space="preserve"> (информационной карте закупки)</w:t>
      </w:r>
      <w:r w:rsidR="000641A5" w:rsidRPr="000641A5">
        <w:t xml:space="preserve">, </w:t>
      </w:r>
      <w:r>
        <w:t>на электронной торговой площадке</w:t>
      </w:r>
      <w:r w:rsidRPr="002968B0">
        <w:t xml:space="preserve"> </w:t>
      </w:r>
      <w:r>
        <w:t>производится вскрытие</w:t>
      </w:r>
      <w:r w:rsidR="00DB5DAC">
        <w:t xml:space="preserve"> конвер</w:t>
      </w:r>
      <w:r w:rsidR="00DB5DAC">
        <w:lastRenderedPageBreak/>
        <w:t>тов</w:t>
      </w:r>
      <w:r w:rsidR="000641A5" w:rsidRPr="000641A5">
        <w:t xml:space="preserve"> с заявками на участие в закупке</w:t>
      </w:r>
      <w:r>
        <w:t xml:space="preserve"> (открытие доступа к поданным в электронном виде заявкам на участие в закупке).</w:t>
      </w:r>
      <w:r w:rsidR="00432692" w:rsidRPr="00432692">
        <w:t xml:space="preserve"> </w:t>
      </w:r>
      <w:r w:rsidR="00432692" w:rsidRPr="00304E14">
        <w:t>Срок окончания подачи заявок по времени совпадает со сроком начала вскрытия конвертов.</w:t>
      </w:r>
    </w:p>
    <w:p w:rsidR="000641A5" w:rsidRPr="00432692" w:rsidRDefault="002968B0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432692">
        <w:rPr>
          <w:rFonts w:ascii="Franklin Gothic Book" w:hAnsi="Franklin Gothic Book"/>
        </w:rPr>
        <w:t xml:space="preserve">Конкурсная комиссия </w:t>
      </w:r>
      <w:r w:rsidR="000641A5" w:rsidRPr="00432692">
        <w:rPr>
          <w:rFonts w:ascii="Franklin Gothic Book" w:hAnsi="Franklin Gothic Book"/>
        </w:rPr>
        <w:t xml:space="preserve">проверяет наличие </w:t>
      </w:r>
      <w:r w:rsidRPr="00432692">
        <w:rPr>
          <w:rFonts w:ascii="Franklin Gothic Book" w:hAnsi="Franklin Gothic Book"/>
        </w:rPr>
        <w:t xml:space="preserve">содержимого (документов) заявки на участие в закупке </w:t>
      </w:r>
      <w:r w:rsidR="000641A5" w:rsidRPr="00432692">
        <w:rPr>
          <w:rFonts w:ascii="Franklin Gothic Book" w:hAnsi="Franklin Gothic Book"/>
        </w:rPr>
        <w:t>в соответствии с требованиями документации о закупке.</w:t>
      </w:r>
    </w:p>
    <w:p w:rsidR="00432692" w:rsidRDefault="006D4F37" w:rsidP="00A709CE">
      <w:pPr>
        <w:pStyle w:val="OP111"/>
        <w:numPr>
          <w:ilvl w:val="2"/>
          <w:numId w:val="10"/>
        </w:numPr>
      </w:pPr>
      <w:r>
        <w:t>Участник</w:t>
      </w:r>
      <w:r w:rsidR="000641A5" w:rsidRPr="00304E14">
        <w:t xml:space="preserve"> закупки имеет возможность подать заявку на участие в закупке, изменить или отозвать поданную заявку на участие в закупке до вскрытия конвертов с заявками на участие в закупке. </w:t>
      </w:r>
      <w:r w:rsidR="00432692" w:rsidRPr="00432692">
        <w:t xml:space="preserve">Порядок изменения или отзыва заявок, поданных на </w:t>
      </w:r>
      <w:r w:rsidR="00432692">
        <w:t>электронную торговую площадку</w:t>
      </w:r>
      <w:r w:rsidR="00432692" w:rsidRPr="00432692">
        <w:t xml:space="preserve">, определяется и осуществляется в соответствии с регламентом работы </w:t>
      </w:r>
      <w:r w:rsidR="00432692">
        <w:t>электронной торговой площадки</w:t>
      </w:r>
      <w:r w:rsidR="00432692" w:rsidRPr="00432692">
        <w:t>.</w:t>
      </w:r>
    </w:p>
    <w:p w:rsidR="00BC1DC4" w:rsidRDefault="00BC1DC4" w:rsidP="00A709CE">
      <w:pPr>
        <w:pStyle w:val="OP111"/>
        <w:numPr>
          <w:ilvl w:val="2"/>
          <w:numId w:val="10"/>
        </w:numPr>
      </w:pPr>
      <w:r>
        <w:t xml:space="preserve">В случае, если по окончании срока подачи заявок на участие в </w:t>
      </w:r>
      <w:r w:rsidR="00DB5DAC">
        <w:t>закупке</w:t>
      </w:r>
      <w:r>
        <w:t xml:space="preserve"> подана только одна заявка закупка признается несостоявшейся.</w:t>
      </w:r>
    </w:p>
    <w:p w:rsidR="00BC1DC4" w:rsidRDefault="00BC1DC4" w:rsidP="00A709CE">
      <w:pPr>
        <w:pStyle w:val="OP111"/>
        <w:numPr>
          <w:ilvl w:val="2"/>
          <w:numId w:val="10"/>
        </w:numPr>
      </w:pPr>
      <w:r w:rsidRPr="00BC1DC4">
        <w:t xml:space="preserve">В случае, если </w:t>
      </w:r>
      <w:r>
        <w:t>единственная заявка соответствует требованиям документации о закупке, Конкурсная комиссия вправе принять решение о заключении договора с участником закупки, подавшим данную заявку</w:t>
      </w:r>
      <w:r w:rsidRPr="00BC1DC4">
        <w:t xml:space="preserve"> на условиях извещения о закупке, документации о закупке, проекта договора </w:t>
      </w:r>
      <w:proofErr w:type="gramStart"/>
      <w:r w:rsidRPr="00BC1DC4">
        <w:t>и  заявки</w:t>
      </w:r>
      <w:proofErr w:type="gramEnd"/>
      <w:r w:rsidRPr="00BC1DC4">
        <w:t>, поданной участником</w:t>
      </w:r>
      <w:r>
        <w:t xml:space="preserve">. </w:t>
      </w:r>
    </w:p>
    <w:p w:rsidR="005E5405" w:rsidRPr="00A467B0" w:rsidRDefault="005E5405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Рассмотрение заявок на участие в закупке и допуск их к участию в закупке</w:t>
      </w:r>
    </w:p>
    <w:p w:rsidR="005E5405" w:rsidRPr="00A467B0" w:rsidRDefault="006D4F37" w:rsidP="00A709CE">
      <w:pPr>
        <w:widowControl w:val="0"/>
        <w:numPr>
          <w:ilvl w:val="2"/>
          <w:numId w:val="10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Конкурсная</w:t>
      </w:r>
      <w:r w:rsidR="005E5405" w:rsidRPr="00A467B0">
        <w:rPr>
          <w:rFonts w:ascii="Franklin Gothic Book" w:hAnsi="Franklin Gothic Book"/>
        </w:rPr>
        <w:t xml:space="preserve"> комиссия вправе не допустить к участию в закупке лицо, подавшее заявку на участие в закупке по следующим основаниям: 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152374" w:rsidRPr="005E5405" w:rsidRDefault="00152374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152374">
        <w:rPr>
          <w:rFonts w:ascii="Franklin Gothic Book" w:hAnsi="Franklin Gothic Book"/>
          <w:color w:val="000000" w:themeColor="text1"/>
        </w:rPr>
        <w:t>если цена, указанная в документах, загруженных в Систему в качестве заявки на участие в закупке  (заявка на участие в закупке))</w:t>
      </w:r>
      <w:r>
        <w:rPr>
          <w:rFonts w:ascii="Franklin Gothic Book" w:hAnsi="Franklin Gothic Book"/>
          <w:color w:val="000000" w:themeColor="text1"/>
        </w:rPr>
        <w:t xml:space="preserve"> (и/или в коммерческом предложе</w:t>
      </w:r>
      <w:r w:rsidRPr="00152374">
        <w:rPr>
          <w:rFonts w:ascii="Franklin Gothic Book" w:hAnsi="Franklin Gothic Book"/>
          <w:color w:val="000000" w:themeColor="text1"/>
        </w:rPr>
        <w:t>нии), не соответствует цене, указанной в интерфе</w:t>
      </w:r>
      <w:r>
        <w:rPr>
          <w:rFonts w:ascii="Franklin Gothic Book" w:hAnsi="Franklin Gothic Book"/>
          <w:color w:val="000000" w:themeColor="text1"/>
        </w:rPr>
        <w:t>йсе электронной торговой площад</w:t>
      </w:r>
      <w:r w:rsidRPr="00152374">
        <w:rPr>
          <w:rFonts w:ascii="Franklin Gothic Book" w:hAnsi="Franklin Gothic Book"/>
          <w:color w:val="000000" w:themeColor="text1"/>
        </w:rPr>
        <w:t>к</w:t>
      </w:r>
      <w:r w:rsidR="00242C85">
        <w:rPr>
          <w:rFonts w:ascii="Franklin Gothic Book" w:hAnsi="Franklin Gothic Book"/>
          <w:color w:val="000000" w:themeColor="text1"/>
        </w:rPr>
        <w:t>и;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недостоверность сведений и недействительности документов, приведенных в заявке;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требованиям, установленным документацией о закупке;</w:t>
      </w:r>
    </w:p>
    <w:p w:rsidR="005E5405" w:rsidRPr="005E5405" w:rsidRDefault="005E5405" w:rsidP="00A709CE">
      <w:pPr>
        <w:pStyle w:val="afff6"/>
        <w:numPr>
          <w:ilvl w:val="0"/>
          <w:numId w:val="15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5E5405" w:rsidRDefault="005E5405" w:rsidP="00A709CE">
      <w:pPr>
        <w:pStyle w:val="afff6"/>
        <w:numPr>
          <w:ilvl w:val="0"/>
          <w:numId w:val="15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5E5405" w:rsidRPr="005E5405" w:rsidRDefault="005E5405" w:rsidP="00A709CE">
      <w:pPr>
        <w:pStyle w:val="afff6"/>
        <w:numPr>
          <w:ilvl w:val="0"/>
          <w:numId w:val="15"/>
        </w:numPr>
        <w:jc w:val="both"/>
        <w:rPr>
          <w:rFonts w:ascii="Franklin Gothic Book" w:hAnsi="Franklin Gothic Book"/>
          <w:b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при наличии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bCs/>
          <w:color w:val="000000" w:themeColor="text1"/>
        </w:rPr>
        <w:t>у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предлагаемых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товаров, работ, услуг и договорных условий требованиям документации о закупке;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е закупки 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5E540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, выступающих на стороне одного </w:t>
      </w:r>
      <w:r w:rsidR="006D4F37">
        <w:rPr>
          <w:rFonts w:ascii="Franklin Gothic Book" w:hAnsi="Franklin Gothic Book"/>
          <w:snapToGrid w:val="0"/>
          <w:color w:val="000000" w:themeColor="text1"/>
        </w:rPr>
        <w:t>Участник</w:t>
      </w:r>
      <w:r w:rsidRPr="005E5405">
        <w:rPr>
          <w:rFonts w:ascii="Franklin Gothic Book" w:hAnsi="Franklin Gothic Book"/>
          <w:snapToGrid w:val="0"/>
          <w:color w:val="000000" w:themeColor="text1"/>
        </w:rPr>
        <w:t>а закупки;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требуемого обеспечения заявки;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lastRenderedPageBreak/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в составе заявки </w:t>
      </w:r>
      <w:r w:rsidRPr="005E540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5E540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5E5405" w:rsidRPr="00A467B0" w:rsidRDefault="006D4F37" w:rsidP="00A709CE">
      <w:pPr>
        <w:widowControl w:val="0"/>
        <w:numPr>
          <w:ilvl w:val="2"/>
          <w:numId w:val="10"/>
        </w:numPr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Конкурсная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 комиссия вправе отстранить </w:t>
      </w:r>
      <w:r>
        <w:rPr>
          <w:rFonts w:ascii="Franklin Gothic Book" w:hAnsi="Franklin Gothic Book"/>
          <w:color w:val="000000" w:themeColor="text1"/>
        </w:rPr>
        <w:t>Участник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а закупки от дальнейшего участия в закупке на любом этапе проведения закупки вплоть до заключения договора в случае: </w:t>
      </w:r>
    </w:p>
    <w:p w:rsidR="005E5405" w:rsidRPr="00F75629" w:rsidRDefault="005E5405" w:rsidP="00A709CE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предоставления недостоверных сведений и/или недействительных документов на участие в закупке;</w:t>
      </w:r>
    </w:p>
    <w:p w:rsidR="005E5405" w:rsidRPr="00F75629" w:rsidRDefault="00F75629" w:rsidP="00A709CE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5E5405" w:rsidRPr="00F75629" w:rsidRDefault="00F75629" w:rsidP="00A709CE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5E5405" w:rsidRPr="00F75629" w:rsidRDefault="005E5405" w:rsidP="00A709CE">
      <w:pPr>
        <w:pStyle w:val="afff6"/>
        <w:numPr>
          <w:ilvl w:val="0"/>
          <w:numId w:val="16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F75629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F75629" w:rsidRDefault="005E5405" w:rsidP="00A709CE">
      <w:pPr>
        <w:pStyle w:val="afff6"/>
        <w:numPr>
          <w:ilvl w:val="0"/>
          <w:numId w:val="16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5E5405" w:rsidRPr="00F75629" w:rsidRDefault="005E5405" w:rsidP="00A709CE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у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порядке.</w:t>
      </w:r>
    </w:p>
    <w:p w:rsidR="005E5405" w:rsidRPr="00B07ACB" w:rsidRDefault="005E5405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не ведет какие-либо переговоры по предмету закупки с любым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закупки, которые могли бы дать односторонние преимущества отдельным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ам.</w:t>
      </w:r>
    </w:p>
    <w:p w:rsidR="00B07ACB" w:rsidRPr="00B07ACB" w:rsidRDefault="00B07ACB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В случае отзыва заявки на участие в закупке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(или </w:t>
      </w:r>
      <w:r w:rsidR="006D4F37">
        <w:rPr>
          <w:rFonts w:ascii="Franklin Gothic Book" w:hAnsi="Franklin Gothic Book"/>
        </w:rPr>
        <w:t>Участниками</w:t>
      </w:r>
      <w:r w:rsidRPr="00A467B0">
        <w:rPr>
          <w:rFonts w:ascii="Franklin Gothic Book" w:hAnsi="Franklin Gothic Book"/>
        </w:rPr>
        <w:t>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5E5405" w:rsidRPr="00F75629" w:rsidRDefault="005E5405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F75629" w:rsidRDefault="006D4F37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 xml:space="preserve"> несет ответственность за достоверность представляемой информации. Организатор закупки оставляет за собой право провести проверку </w:t>
      </w: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>а закупки, в том числе с направлением аудиторской группы</w:t>
      </w:r>
      <w:r w:rsidR="00F75629">
        <w:rPr>
          <w:rFonts w:ascii="Franklin Gothic Book" w:hAnsi="Franklin Gothic Book"/>
        </w:rPr>
        <w:t>.</w:t>
      </w:r>
    </w:p>
    <w:p w:rsidR="00F75629" w:rsidRPr="00F75629" w:rsidRDefault="00F75629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F75629">
        <w:rPr>
          <w:rFonts w:ascii="Franklin Gothic Book" w:hAnsi="Franklin Gothic Book"/>
        </w:rPr>
        <w:t xml:space="preserve"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</w:t>
      </w:r>
      <w:r w:rsidR="006D4F37">
        <w:rPr>
          <w:rFonts w:ascii="Franklin Gothic Book" w:hAnsi="Franklin Gothic Book"/>
        </w:rPr>
        <w:t>Участник</w:t>
      </w:r>
      <w:r w:rsidRPr="00F75629">
        <w:rPr>
          <w:rFonts w:ascii="Franklin Gothic Book" w:hAnsi="Franklin Gothic Book"/>
        </w:rPr>
        <w:t xml:space="preserve"> будет уведомлен дополнительно в письменн</w:t>
      </w:r>
      <w:r w:rsidR="002C32EC">
        <w:rPr>
          <w:rFonts w:ascii="Franklin Gothic Book" w:hAnsi="Franklin Gothic Book"/>
        </w:rPr>
        <w:t>ой форме (если принято решение О</w:t>
      </w:r>
      <w:r w:rsidRPr="00F75629">
        <w:rPr>
          <w:rFonts w:ascii="Franklin Gothic Book" w:hAnsi="Franklin Gothic Book"/>
        </w:rPr>
        <w:t>рганизатора закупки о проведении процедуры пошагового понижения стоимости заявок на участие в закупке).</w:t>
      </w:r>
    </w:p>
    <w:p w:rsidR="002032E8" w:rsidRPr="008D4CDE" w:rsidRDefault="002032E8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2032E8" w:rsidRPr="00A467B0" w:rsidRDefault="006D4F37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</w:t>
      </w:r>
      <w:r w:rsidR="002032E8" w:rsidRPr="00A467B0">
        <w:rPr>
          <w:rFonts w:ascii="Franklin Gothic Book" w:hAnsi="Franklin Gothic Book"/>
        </w:rPr>
        <w:lastRenderedPageBreak/>
        <w:t xml:space="preserve">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</w:t>
      </w: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>ам).</w:t>
      </w:r>
    </w:p>
    <w:p w:rsidR="002032E8" w:rsidRPr="00A467B0" w:rsidRDefault="002032E8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обязан соблюдать конфиденциальность информации, содержащейся в заявках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A467B0" w:rsidRDefault="006D4F37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нормативные документы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«НМТП».</w:t>
      </w:r>
    </w:p>
    <w:p w:rsidR="009C3DA9" w:rsidRPr="00391AB4" w:rsidRDefault="009C3DA9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="00F5585C">
        <w:rPr>
          <w:rFonts w:ascii="Franklin Gothic Book" w:hAnsi="Franklin Gothic Book"/>
          <w:b/>
        </w:rPr>
        <w:t xml:space="preserve"> и выбор победителя закупки.</w:t>
      </w:r>
    </w:p>
    <w:p w:rsidR="00A95434" w:rsidRPr="00952474" w:rsidRDefault="006D4F37" w:rsidP="00A709CE">
      <w:pPr>
        <w:pStyle w:val="afff6"/>
        <w:numPr>
          <w:ilvl w:val="2"/>
          <w:numId w:val="10"/>
        </w:numPr>
        <w:spacing w:before="60" w:after="60"/>
        <w:ind w:left="1214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Конкурсная</w:t>
      </w:r>
      <w:r w:rsidR="00A95434" w:rsidRPr="00952474">
        <w:rPr>
          <w:rFonts w:ascii="Franklin Gothic Book" w:hAnsi="Franklin Gothic Book"/>
        </w:rPr>
        <w:t xml:space="preserve"> комиссия оценивает и сопостав</w:t>
      </w:r>
      <w:r w:rsidR="00200659">
        <w:rPr>
          <w:rFonts w:ascii="Franklin Gothic Book" w:hAnsi="Franklin Gothic Book"/>
        </w:rPr>
        <w:t>ляет заявки, исходя из следующей системы</w:t>
      </w:r>
      <w:r w:rsidR="00A95434" w:rsidRPr="00952474">
        <w:rPr>
          <w:rFonts w:ascii="Franklin Gothic Book" w:hAnsi="Franklin Gothic Book"/>
        </w:rPr>
        <w:t xml:space="preserve"> критериев: </w:t>
      </w:r>
    </w:p>
    <w:tbl>
      <w:tblPr>
        <w:tblW w:w="8931" w:type="dxa"/>
        <w:tblInd w:w="11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4"/>
        <w:gridCol w:w="1471"/>
        <w:gridCol w:w="6946"/>
      </w:tblGrid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 w:val="restart"/>
            <w:vAlign w:val="center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Код</w:t>
            </w:r>
          </w:p>
        </w:tc>
        <w:tc>
          <w:tcPr>
            <w:tcW w:w="8417" w:type="dxa"/>
            <w:gridSpan w:val="2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Наименование показателя</w:t>
            </w: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Весомость показателя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Уровень 1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8B4B42" w:rsidTr="00F75629">
        <w:trPr>
          <w:trHeight w:val="23"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i/>
                <w:szCs w:val="24"/>
              </w:rPr>
            </w:pPr>
            <w:r w:rsidRPr="00183D24">
              <w:rPr>
                <w:rFonts w:ascii="Franklin Gothic Book" w:hAnsi="Franklin Gothic Book"/>
                <w:b/>
                <w:i/>
                <w:szCs w:val="24"/>
              </w:rPr>
              <w:t>1.</w:t>
            </w:r>
          </w:p>
        </w:tc>
        <w:tc>
          <w:tcPr>
            <w:tcW w:w="1471" w:type="dxa"/>
            <w:tcBorders>
              <w:top w:val="nil"/>
            </w:tcBorders>
            <w:vAlign w:val="center"/>
          </w:tcPr>
          <w:p w:rsidR="00A95434" w:rsidRPr="00183D24" w:rsidRDefault="00F5585C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>10</w:t>
            </w:r>
            <w:r w:rsidR="00A95434" w:rsidRPr="00183D24">
              <w:rPr>
                <w:rFonts w:ascii="Franklin Gothic Book" w:hAnsi="Franklin Gothic Book"/>
                <w:b/>
                <w:szCs w:val="24"/>
              </w:rPr>
              <w:t>0</w:t>
            </w:r>
          </w:p>
        </w:tc>
        <w:tc>
          <w:tcPr>
            <w:tcW w:w="6946" w:type="dxa"/>
          </w:tcPr>
          <w:p w:rsidR="00A344AC" w:rsidRPr="00183D24" w:rsidRDefault="00A95434" w:rsidP="00183D2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 xml:space="preserve">Стоимость </w:t>
            </w:r>
            <w:r w:rsidR="00183D24">
              <w:rPr>
                <w:rFonts w:ascii="Franklin Gothic Book" w:hAnsi="Franklin Gothic Book"/>
                <w:b/>
                <w:szCs w:val="24"/>
              </w:rPr>
              <w:t>поставляемого товара</w:t>
            </w:r>
            <w:r w:rsidRPr="00183D24">
              <w:rPr>
                <w:rFonts w:ascii="Franklin Gothic Book" w:hAnsi="Franklin Gothic Book"/>
                <w:b/>
                <w:szCs w:val="24"/>
              </w:rPr>
              <w:t xml:space="preserve"> </w:t>
            </w:r>
          </w:p>
        </w:tc>
      </w:tr>
    </w:tbl>
    <w:p w:rsidR="00B41EF9" w:rsidRDefault="00B41EF9" w:rsidP="00B41EF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</w:p>
    <w:p w:rsidR="00F5585C" w:rsidRPr="00F5585C" w:rsidRDefault="00F5585C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 xml:space="preserve">Победителем </w:t>
      </w:r>
      <w:r>
        <w:rPr>
          <w:rFonts w:ascii="Franklin Gothic Book" w:hAnsi="Franklin Gothic Book"/>
        </w:rPr>
        <w:t>закупки</w:t>
      </w:r>
      <w:r w:rsidRPr="00F5585C">
        <w:rPr>
          <w:rFonts w:ascii="Franklin Gothic Book" w:hAnsi="Franklin Gothic Book"/>
        </w:rPr>
        <w:t xml:space="preserve"> признается участник закупки, предложивший наименьшую цену.</w:t>
      </w:r>
    </w:p>
    <w:p w:rsidR="00F5585C" w:rsidRPr="00F5585C" w:rsidRDefault="00F5585C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Организатор производит оценку заявок исходя из стоимости без учета НДС.</w:t>
      </w:r>
    </w:p>
    <w:p w:rsidR="00BC1DC4" w:rsidRDefault="00F5585C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A806E8" w:rsidRPr="00A806E8" w:rsidRDefault="00A806E8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Конкурсная комиссия может принять решение о досрочном подведении итогов; продлении срока подведения итогов без внесения соответствующих изменений в документацию о закупке, извещение о закупке. </w:t>
      </w:r>
    </w:p>
    <w:p w:rsidR="00A344AC" w:rsidRPr="00F75629" w:rsidRDefault="00A467B0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A467B0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с учетом документации о закупке и определяет минимальный размер шага понижения.</w:t>
      </w:r>
    </w:p>
    <w:p w:rsidR="00A467B0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Снижение стоимости заявок на участие в закупке в ходе процедуры пошагового понижения осуществляется последовательным предложением </w:t>
      </w:r>
      <w:r w:rsidR="006D4F37">
        <w:rPr>
          <w:rFonts w:ascii="Franklin Gothic Book" w:hAnsi="Franklin Gothic Book"/>
        </w:rPr>
        <w:t>Участниками</w:t>
      </w:r>
      <w:r w:rsidRPr="00C61F26">
        <w:rPr>
          <w:rFonts w:ascii="Franklin Gothic Book" w:hAnsi="Franklin Gothic Book"/>
        </w:rPr>
        <w:t xml:space="preserve"> закупки новой стоимости, сниженной на величину не менее установленного организатором закупки шага.</w:t>
      </w:r>
    </w:p>
    <w:p w:rsidR="00A467B0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Процедура пошагового понижения стоимости заявок на участие в закупке  проводится с приглашением допущенных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 xml:space="preserve">ов закупки для предоставления </w:t>
      </w:r>
      <w:r w:rsidR="006D4F37">
        <w:rPr>
          <w:rFonts w:ascii="Franklin Gothic Book" w:hAnsi="Franklin Gothic Book"/>
        </w:rPr>
        <w:t>Участником</w:t>
      </w:r>
      <w:r w:rsidRPr="00C61F26">
        <w:rPr>
          <w:rFonts w:ascii="Franklin Gothic Book" w:hAnsi="Franklin Gothic Book"/>
        </w:rPr>
        <w:t xml:space="preserve"> возможности предложить наилучшие условия осуществления поставки товаров, оказания услуг.</w:t>
      </w:r>
    </w:p>
    <w:p w:rsidR="00A467B0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Победителем закупки с процедурой пошагового понижения стоимости заявок на участие в закупке признается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>, который предложил наилучшие условия осуществления поставки товаров, оказания услуг.</w:t>
      </w:r>
    </w:p>
    <w:p w:rsidR="00B70DD9" w:rsidRPr="00B70DD9" w:rsidRDefault="00B70DD9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B70DD9">
        <w:rPr>
          <w:rFonts w:ascii="Franklin Gothic Book" w:hAnsi="Franklin Gothic Book"/>
        </w:rPr>
        <w:t xml:space="preserve">После проведения процедуры пошагового понижения стоимости заявок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B70DD9">
        <w:rPr>
          <w:rFonts w:ascii="Franklin Gothic Book" w:hAnsi="Franklin Gothic Book"/>
        </w:rPr>
        <w:t xml:space="preserve">и обязаны не позднее двух рабочих дней с момента принятия решения предоставить организатору закупки </w:t>
      </w:r>
      <w:proofErr w:type="spellStart"/>
      <w:r w:rsidRPr="00B70DD9">
        <w:rPr>
          <w:rFonts w:ascii="Franklin Gothic Book" w:hAnsi="Franklin Gothic Book"/>
        </w:rPr>
        <w:t>попозиционно</w:t>
      </w:r>
      <w:proofErr w:type="spellEnd"/>
      <w:r w:rsidRPr="00B70DD9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A344AC" w:rsidRPr="00713D7F" w:rsidRDefault="00A467B0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  <w:b/>
        </w:rPr>
        <w:t>Действия по итогам закупки</w:t>
      </w:r>
    </w:p>
    <w:p w:rsidR="00A467B0" w:rsidRPr="00713D7F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lastRenderedPageBreak/>
        <w:t>Победителю закупки направляется письменное уведомление о выборе его победителем с приглашением к процедуре подписания договора</w:t>
      </w:r>
      <w:r w:rsidR="000A7678" w:rsidRPr="00713D7F">
        <w:rPr>
          <w:rFonts w:ascii="Franklin Gothic Book" w:hAnsi="Franklin Gothic Book"/>
        </w:rPr>
        <w:t>.</w:t>
      </w:r>
    </w:p>
    <w:p w:rsidR="00A467B0" w:rsidRPr="00713D7F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</w:t>
      </w:r>
      <w:r w:rsidR="006D4F37">
        <w:rPr>
          <w:rFonts w:ascii="Franklin Gothic Book" w:hAnsi="Franklin Gothic Book"/>
        </w:rPr>
        <w:t>Заказчику</w:t>
      </w:r>
      <w:r w:rsidRPr="00713D7F">
        <w:rPr>
          <w:rFonts w:ascii="Franklin Gothic Book" w:hAnsi="Franklin Gothic Book"/>
        </w:rPr>
        <w:t xml:space="preserve"> банковскую гарантию выполнения условий договора одного из банков-гарантов (или их региональных филиалов), соответствующего требованиям </w:t>
      </w:r>
      <w:proofErr w:type="gramStart"/>
      <w:r w:rsidRPr="00713D7F">
        <w:rPr>
          <w:rFonts w:ascii="Franklin Gothic Book" w:hAnsi="Franklin Gothic Book"/>
        </w:rPr>
        <w:t>установленным  к</w:t>
      </w:r>
      <w:proofErr w:type="gramEnd"/>
      <w:r w:rsidRPr="00713D7F">
        <w:rPr>
          <w:rFonts w:ascii="Franklin Gothic Book" w:hAnsi="Franklin Gothic Book"/>
        </w:rPr>
        <w:t xml:space="preserve"> банкам-гарантам в информационной карте</w:t>
      </w:r>
      <w:r w:rsidR="00A64406">
        <w:rPr>
          <w:rFonts w:ascii="Franklin Gothic Book" w:hAnsi="Franklin Gothic Book"/>
        </w:rPr>
        <w:t xml:space="preserve"> закупки</w:t>
      </w:r>
      <w:r w:rsidRPr="00713D7F">
        <w:rPr>
          <w:rFonts w:ascii="Franklin Gothic Book" w:hAnsi="Franklin Gothic Book"/>
        </w:rPr>
        <w:t>.</w:t>
      </w:r>
    </w:p>
    <w:p w:rsidR="00A467B0" w:rsidRPr="00F75629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713D7F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A467B0" w:rsidRPr="00200659" w:rsidRDefault="00A467B0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, подавший </w:t>
      </w:r>
      <w:r w:rsidRPr="00200659">
        <w:rPr>
          <w:rFonts w:ascii="Franklin Gothic Book" w:hAnsi="Franklin Gothic Book"/>
          <w:snapToGrid w:val="0"/>
        </w:rPr>
        <w:t>заявку на участие в закупке</w:t>
      </w:r>
      <w:r w:rsidRPr="00200659">
        <w:rPr>
          <w:rFonts w:ascii="Franklin Gothic Book" w:hAnsi="Franklin Gothic Book"/>
        </w:rPr>
        <w:t xml:space="preserve">, </w:t>
      </w:r>
      <w:r w:rsidR="00200659" w:rsidRPr="00200659">
        <w:rPr>
          <w:rFonts w:ascii="Franklin Gothic Book" w:hAnsi="Franklin Gothic Book"/>
        </w:rPr>
        <w:t xml:space="preserve">в случае, если единственная заявка соответствует требованиям документации о закупке, организатор закупки вправе принять решение о заключении договора с </w:t>
      </w:r>
      <w:r w:rsidR="006D4F37">
        <w:rPr>
          <w:rFonts w:ascii="Franklin Gothic Book" w:hAnsi="Franklin Gothic Book"/>
        </w:rPr>
        <w:t>Участником</w:t>
      </w:r>
      <w:r w:rsidR="00200659" w:rsidRPr="00200659">
        <w:rPr>
          <w:rFonts w:ascii="Franklin Gothic Book" w:hAnsi="Franklin Gothic Book"/>
        </w:rPr>
        <w:t xml:space="preserve"> закупки, подавшим данную заявку.</w:t>
      </w:r>
      <w:r w:rsidR="00200659">
        <w:rPr>
          <w:rFonts w:ascii="Franklin Gothic Book" w:hAnsi="Franklin Gothic Book"/>
        </w:rPr>
        <w:t xml:space="preserve"> </w:t>
      </w:r>
      <w:r w:rsidRPr="00200659">
        <w:rPr>
          <w:rFonts w:ascii="Franklin Gothic Book" w:hAnsi="Franklin Gothic Book"/>
        </w:rPr>
        <w:t xml:space="preserve">При этом заключение договора для такого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>а закупки является обязательным.</w:t>
      </w:r>
    </w:p>
    <w:p w:rsidR="00001B67" w:rsidRPr="00200659" w:rsidRDefault="00001B6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победителем в процедуре закупки признан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 закупки, на стороне которого выступали несколько физических или юридических лиц,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будет заключен один договор со всеми юридическими или физическими лицами, выступавшими на стороне победившего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а закупки, при этом непосредственно подписание договора может осуществляться одним лицом, действующим от имени всех остальных лиц по доверенности или на основании договора простого товарищества, совершенного в письменной форме. Указанные лица солидарно отвечают перед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за исполнение обязательств, предусмотренных договором, заключенным по результатам процедуры закупки в соответствии со </w:t>
      </w:r>
      <w:hyperlink r:id="rId15" w:history="1">
        <w:r w:rsidRPr="00200659">
          <w:rPr>
            <w:rStyle w:val="a8"/>
            <w:rFonts w:ascii="Franklin Gothic Book" w:hAnsi="Franklin Gothic Book"/>
            <w:color w:val="auto"/>
          </w:rPr>
          <w:t>ст. ст. 321</w:t>
        </w:r>
      </w:hyperlink>
      <w:r w:rsidRPr="00200659">
        <w:rPr>
          <w:rFonts w:ascii="Franklin Gothic Book" w:hAnsi="Franklin Gothic Book"/>
        </w:rPr>
        <w:t xml:space="preserve"> - </w:t>
      </w:r>
      <w:hyperlink r:id="rId16" w:history="1">
        <w:r w:rsidRPr="00200659">
          <w:rPr>
            <w:rStyle w:val="a8"/>
            <w:rFonts w:ascii="Franklin Gothic Book" w:hAnsi="Franklin Gothic Book"/>
            <w:color w:val="auto"/>
          </w:rPr>
          <w:t>325</w:t>
        </w:r>
      </w:hyperlink>
      <w:r w:rsidRPr="00200659">
        <w:rPr>
          <w:rFonts w:ascii="Franklin Gothic Book" w:hAnsi="Franklin Gothic Book"/>
        </w:rPr>
        <w:t xml:space="preserve">, </w:t>
      </w:r>
      <w:hyperlink r:id="rId17" w:history="1">
        <w:r w:rsidRPr="00200659">
          <w:rPr>
            <w:rStyle w:val="a8"/>
            <w:rFonts w:ascii="Franklin Gothic Book" w:hAnsi="Franklin Gothic Book"/>
            <w:color w:val="auto"/>
          </w:rPr>
          <w:t>1047</w:t>
        </w:r>
      </w:hyperlink>
      <w:r w:rsidRPr="00200659">
        <w:rPr>
          <w:rFonts w:ascii="Franklin Gothic Book" w:hAnsi="Franklin Gothic Book"/>
        </w:rPr>
        <w:t xml:space="preserve"> ГК РФ.</w:t>
      </w:r>
    </w:p>
    <w:p w:rsidR="00A467B0" w:rsidRPr="00877204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Организатор закупки не обязан мотивировать свое решение перед </w:t>
      </w:r>
      <w:r w:rsidR="006D4F37">
        <w:rPr>
          <w:rFonts w:ascii="Franklin Gothic Book" w:hAnsi="Franklin Gothic Book"/>
        </w:rPr>
        <w:t>Участниками</w:t>
      </w:r>
      <w:r w:rsidRPr="00877204">
        <w:rPr>
          <w:rFonts w:ascii="Franklin Gothic Book" w:hAnsi="Franklin Gothic Book"/>
        </w:rPr>
        <w:t xml:space="preserve"> закупки.</w:t>
      </w:r>
    </w:p>
    <w:p w:rsidR="00C41A4B" w:rsidRPr="00F75629" w:rsidRDefault="00A467B0" w:rsidP="00A709CE">
      <w:pPr>
        <w:pStyle w:val="afff6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A467B0" w:rsidRPr="00877204" w:rsidRDefault="00A467B0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A467B0" w:rsidRPr="00877204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C41A4B" w:rsidRPr="00F75629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документы должны быть представлены в </w:t>
      </w:r>
      <w:r>
        <w:rPr>
          <w:rFonts w:ascii="Franklin Gothic Book" w:hAnsi="Franklin Gothic Book"/>
        </w:rPr>
        <w:t>валюте</w:t>
      </w:r>
      <w:r w:rsidR="00A806E8">
        <w:rPr>
          <w:rFonts w:ascii="Franklin Gothic Book" w:hAnsi="Franklin Gothic Book"/>
        </w:rPr>
        <w:t>,</w:t>
      </w:r>
      <w:r>
        <w:rPr>
          <w:rFonts w:ascii="Franklin Gothic Book" w:hAnsi="Franklin Gothic Book"/>
        </w:rPr>
        <w:t xml:space="preserve"> указанной в </w:t>
      </w:r>
      <w:r w:rsidR="00A64406">
        <w:rPr>
          <w:rFonts w:ascii="Franklin Gothic Book" w:hAnsi="Franklin Gothic Book"/>
        </w:rPr>
        <w:t>информационной карте закупки</w:t>
      </w:r>
      <w:r w:rsidRPr="00877204">
        <w:rPr>
          <w:rFonts w:ascii="Franklin Gothic Book" w:hAnsi="Franklin Gothic Book"/>
        </w:rPr>
        <w:t>.</w:t>
      </w:r>
    </w:p>
    <w:p w:rsidR="00A467B0" w:rsidRPr="00176A29" w:rsidRDefault="00A467B0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F43F17" w:rsidRPr="00F5542F" w:rsidRDefault="00A467B0" w:rsidP="00A709CE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</w:t>
      </w:r>
      <w:r w:rsidR="006D4F37">
        <w:rPr>
          <w:rFonts w:ascii="Franklin Gothic Book" w:hAnsi="Franklin Gothic Book"/>
        </w:rPr>
        <w:t>Участник</w:t>
      </w:r>
      <w:r w:rsidRPr="00176A29">
        <w:rPr>
          <w:rFonts w:ascii="Franklin Gothic Book" w:hAnsi="Franklin Gothic Book"/>
        </w:rPr>
        <w:t xml:space="preserve">а (в случае подписи заявки не первым лицом – представляется заверенная копия доверенности) </w:t>
      </w:r>
      <w:r w:rsidR="00F43F17" w:rsidRPr="00F43F17">
        <w:rPr>
          <w:rFonts w:ascii="Franklin Gothic Book" w:hAnsi="Franklin Gothic Book"/>
        </w:rPr>
        <w:t>и скреплены соответствующей печатью организации</w:t>
      </w:r>
      <w:r w:rsidR="00F43F17">
        <w:rPr>
          <w:rFonts w:ascii="Franklin Gothic Book" w:hAnsi="Franklin Gothic Book"/>
        </w:rPr>
        <w:t>.</w:t>
      </w:r>
      <w:r w:rsidRPr="00176A29">
        <w:rPr>
          <w:rFonts w:ascii="Franklin Gothic Book" w:hAnsi="Franklin Gothic Book"/>
        </w:rPr>
        <w:t xml:space="preserve"> </w:t>
      </w:r>
      <w:r w:rsidR="00F43F17" w:rsidRPr="00F43F17">
        <w:rPr>
          <w:rFonts w:ascii="Franklin Gothic Book" w:hAnsi="Franklin Gothic Book"/>
        </w:rPr>
        <w:t xml:space="preserve">Все экземпляры документов должны иметь четкую </w:t>
      </w:r>
      <w:r w:rsidR="00F43F17" w:rsidRPr="00F5542F">
        <w:rPr>
          <w:rFonts w:ascii="Franklin Gothic Book" w:hAnsi="Franklin Gothic Book"/>
        </w:rPr>
        <w:t>печать текстов.</w:t>
      </w:r>
    </w:p>
    <w:p w:rsidR="00F43F17" w:rsidRPr="00F5542F" w:rsidRDefault="00F43F1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>Никакие исправления в тексте Заявки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:rsidR="00F43F17" w:rsidRPr="006E3462" w:rsidRDefault="00F43F1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 xml:space="preserve">Все документы (формы, заполненные в соответствии с требованиями настоящей документации, а также иные данные и сведения, предусмотренные п. 2.3 настоящей документации о закупке), входящие в состав заявки должны быть предоставлены Участником закупки на участие в </w:t>
      </w:r>
      <w:r w:rsidR="00673269" w:rsidRPr="006E3462">
        <w:rPr>
          <w:rFonts w:ascii="Franklin Gothic Book" w:hAnsi="Franklin Gothic Book"/>
        </w:rPr>
        <w:t>закупке</w:t>
      </w:r>
      <w:r w:rsidRPr="006E3462">
        <w:rPr>
          <w:rFonts w:ascii="Franklin Gothic Book" w:hAnsi="Franklin Gothic Book"/>
        </w:rPr>
        <w:t xml:space="preserve"> через электронную торговую площадку в отсканированном виде в формате *</w:t>
      </w:r>
      <w:r w:rsidR="00984656">
        <w:rPr>
          <w:rFonts w:ascii="Franklin Gothic Book" w:hAnsi="Franklin Gothic Book"/>
        </w:rPr>
        <w:t>.</w:t>
      </w:r>
      <w:proofErr w:type="spellStart"/>
      <w:r w:rsidR="00984656">
        <w:rPr>
          <w:rFonts w:ascii="Franklin Gothic Book" w:hAnsi="Franklin Gothic Book"/>
        </w:rPr>
        <w:t>pdf</w:t>
      </w:r>
      <w:proofErr w:type="spellEnd"/>
      <w:r w:rsidR="00984656">
        <w:rPr>
          <w:rFonts w:ascii="Franklin Gothic Book" w:hAnsi="Franklin Gothic Book"/>
        </w:rPr>
        <w:t xml:space="preserve">. Заявка на </w:t>
      </w:r>
      <w:r w:rsidR="000A7B0E">
        <w:rPr>
          <w:rFonts w:ascii="Franklin Gothic Book" w:hAnsi="Franklin Gothic Book"/>
        </w:rPr>
        <w:t xml:space="preserve">участие в закупке должна быть </w:t>
      </w:r>
      <w:r w:rsidR="00984656">
        <w:rPr>
          <w:rFonts w:ascii="Franklin Gothic Book" w:hAnsi="Franklin Gothic Book"/>
        </w:rPr>
        <w:t>сканирована одним файлом, очередность документов в строгом соответствии с описью</w:t>
      </w:r>
      <w:r w:rsidRPr="006E3462">
        <w:rPr>
          <w:rFonts w:ascii="Franklin Gothic Book" w:hAnsi="Franklin Gothic Book"/>
        </w:rPr>
        <w:t>. При этом сканироваться документы должны после того, как они будут подписаны и заверены</w:t>
      </w:r>
      <w:r w:rsidR="00673269" w:rsidRPr="006E3462">
        <w:rPr>
          <w:rFonts w:ascii="Franklin Gothic Book" w:hAnsi="Franklin Gothic Book"/>
        </w:rPr>
        <w:t xml:space="preserve"> печатью организации</w:t>
      </w:r>
      <w:r w:rsidRPr="006E3462">
        <w:rPr>
          <w:rFonts w:ascii="Franklin Gothic Book" w:hAnsi="Franklin Gothic Book"/>
        </w:rPr>
        <w:t xml:space="preserve"> в соответствии с требованиями настоящей документации о закупке. </w:t>
      </w:r>
    </w:p>
    <w:p w:rsidR="00A467B0" w:rsidRPr="00176A29" w:rsidRDefault="00F43F1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3462">
        <w:rPr>
          <w:rFonts w:ascii="Franklin Gothic Book" w:hAnsi="Franklin Gothic Book"/>
        </w:rPr>
        <w:lastRenderedPageBreak/>
        <w:t>Участник</w:t>
      </w:r>
      <w:r w:rsidR="00A467B0" w:rsidRPr="006E3462">
        <w:rPr>
          <w:rFonts w:ascii="Franklin Gothic Book" w:hAnsi="Franklin Gothic Book"/>
        </w:rPr>
        <w:t xml:space="preserve"> закупки в соответствии с условиями закупки </w:t>
      </w:r>
      <w:r w:rsidRPr="006E3462">
        <w:rPr>
          <w:rFonts w:ascii="Franklin Gothic Book" w:hAnsi="Franklin Gothic Book"/>
        </w:rPr>
        <w:t xml:space="preserve">в своей заявке на участие в </w:t>
      </w:r>
      <w:r>
        <w:rPr>
          <w:rFonts w:ascii="Franklin Gothic Book" w:hAnsi="Franklin Gothic Book"/>
        </w:rPr>
        <w:t xml:space="preserve">закупке </w:t>
      </w:r>
      <w:r w:rsidR="00A467B0" w:rsidRPr="00176A29">
        <w:rPr>
          <w:rFonts w:ascii="Franklin Gothic Book" w:hAnsi="Franklin Gothic Book"/>
        </w:rPr>
        <w:t>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A467B0" w:rsidRPr="00733D39" w:rsidRDefault="00A467B0" w:rsidP="00A709CE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33D39" w:rsidRDefault="00733D39" w:rsidP="00A709CE">
      <w:pPr>
        <w:pStyle w:val="afff6"/>
        <w:numPr>
          <w:ilvl w:val="2"/>
          <w:numId w:val="10"/>
        </w:numPr>
        <w:ind w:left="1276" w:hanging="567"/>
        <w:jc w:val="both"/>
        <w:rPr>
          <w:rFonts w:ascii="Franklin Gothic Book" w:hAnsi="Franklin Gothic Book"/>
          <w:color w:val="000000" w:themeColor="text1"/>
        </w:rPr>
      </w:pPr>
      <w:r w:rsidRPr="00733D39">
        <w:rPr>
          <w:rFonts w:ascii="Franklin Gothic Book" w:hAnsi="Franklin Gothic Book"/>
          <w:color w:val="000000" w:themeColor="text1"/>
        </w:rPr>
        <w:t xml:space="preserve">Цена договора, предлагаемая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733D39">
        <w:rPr>
          <w:rFonts w:ascii="Franklin Gothic Book" w:hAnsi="Franklin Gothic Book"/>
          <w:color w:val="000000" w:themeColor="text1"/>
        </w:rPr>
        <w:t xml:space="preserve"> закупки в заявке на участие в закупке, не может превышать начальной (максимальной) цены договора, указанной в Извещении о проведении закупки</w:t>
      </w:r>
      <w:r w:rsidR="00872376">
        <w:rPr>
          <w:rFonts w:ascii="Franklin Gothic Book" w:hAnsi="Franklin Gothic Book"/>
          <w:color w:val="000000" w:themeColor="text1"/>
        </w:rPr>
        <w:t xml:space="preserve">  и информационной карте закупки</w:t>
      </w:r>
      <w:r w:rsidRPr="00733D39">
        <w:rPr>
          <w:rFonts w:ascii="Franklin Gothic Book" w:hAnsi="Franklin Gothic Book"/>
          <w:color w:val="000000" w:themeColor="text1"/>
        </w:rPr>
        <w:t>.</w:t>
      </w:r>
    </w:p>
    <w:p w:rsidR="00EE333B" w:rsidRPr="00733D39" w:rsidRDefault="00EE333B" w:rsidP="00A709CE">
      <w:pPr>
        <w:pStyle w:val="afff6"/>
        <w:numPr>
          <w:ilvl w:val="2"/>
          <w:numId w:val="10"/>
        </w:numPr>
        <w:ind w:hanging="515"/>
        <w:jc w:val="both"/>
        <w:rPr>
          <w:rFonts w:ascii="Franklin Gothic Book" w:hAnsi="Franklin Gothic Book"/>
          <w:color w:val="000000" w:themeColor="text1"/>
        </w:rPr>
      </w:pPr>
      <w:proofErr w:type="gramStart"/>
      <w:r>
        <w:rPr>
          <w:rFonts w:ascii="Franklin Gothic Book" w:hAnsi="Franklin Gothic Book"/>
          <w:color w:val="000000" w:themeColor="text1"/>
        </w:rPr>
        <w:t>Цена</w:t>
      </w:r>
      <w:proofErr w:type="gramEnd"/>
      <w:r>
        <w:rPr>
          <w:rFonts w:ascii="Franklin Gothic Book" w:hAnsi="Franklin Gothic Book"/>
          <w:color w:val="000000" w:themeColor="text1"/>
        </w:rPr>
        <w:t xml:space="preserve"> указанная в Коммерческом предложении (структуре</w:t>
      </w:r>
      <w:r w:rsidRPr="00EE333B">
        <w:rPr>
          <w:rFonts w:ascii="Franklin Gothic Book" w:hAnsi="Franklin Gothic Book"/>
          <w:color w:val="000000" w:themeColor="text1"/>
        </w:rPr>
        <w:t xml:space="preserve"> предлагаемой цены)</w:t>
      </w:r>
      <w:r>
        <w:rPr>
          <w:rFonts w:ascii="Franklin Gothic Book" w:hAnsi="Franklin Gothic Book"/>
          <w:color w:val="000000" w:themeColor="text1"/>
        </w:rPr>
        <w:t xml:space="preserve"> должна совпадать с ценой указанной в Заявке</w:t>
      </w:r>
      <w:r w:rsidRPr="00EE333B">
        <w:rPr>
          <w:rFonts w:ascii="Franklin Gothic Book" w:hAnsi="Franklin Gothic Book"/>
          <w:color w:val="000000" w:themeColor="text1"/>
        </w:rPr>
        <w:t xml:space="preserve"> на участие в закупке</w:t>
      </w:r>
      <w:r>
        <w:rPr>
          <w:rFonts w:ascii="Franklin Gothic Book" w:hAnsi="Franklin Gothic Book"/>
          <w:color w:val="000000" w:themeColor="text1"/>
        </w:rPr>
        <w:t>.</w:t>
      </w:r>
      <w:r w:rsidRPr="00EE333B">
        <w:t xml:space="preserve"> </w:t>
      </w:r>
      <w:r w:rsidRPr="00EE333B">
        <w:rPr>
          <w:rFonts w:ascii="Franklin Gothic Book" w:hAnsi="Franklin Gothic Book"/>
          <w:color w:val="000000" w:themeColor="text1"/>
        </w:rPr>
        <w:t>Несоблюдение данного требования является основанием для отклонения заявки на участие в закупке.</w:t>
      </w:r>
    </w:p>
    <w:p w:rsidR="009670B7" w:rsidRPr="009670B7" w:rsidRDefault="009670B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>При подготовке заявки на участие в закупке и коммерческого предложения должно быть учтено, что стоимость заявки указывается с расшифровкой прописью, при разночтении учитывается сумма прописью.</w:t>
      </w:r>
    </w:p>
    <w:p w:rsidR="009670B7" w:rsidRPr="009670B7" w:rsidRDefault="009670B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Таблицы и формы в заявке на участие в закупке должны быть заполнены по всем графам. Причина отсутствия информации в отдельных графах форм должна быть объяснена в заполняемой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форме.</w:t>
      </w:r>
    </w:p>
    <w:p w:rsidR="009670B7" w:rsidRPr="009670B7" w:rsidRDefault="009670B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отсутствия информации в графе «Страна происхождения товара» Формы 2 «Коммерческое предложение»,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 может быть отстранен от дальнейшего участия в закупке решением организатора закупки.</w:t>
      </w:r>
    </w:p>
    <w:p w:rsidR="00D809C6" w:rsidRPr="006E3462" w:rsidRDefault="006D4F37" w:rsidP="00A709CE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 xml:space="preserve"> имеет право подать только одну заявку на участие в </w:t>
      </w:r>
      <w:r w:rsidR="00566799" w:rsidRPr="006E3462">
        <w:rPr>
          <w:rFonts w:ascii="Franklin Gothic Book" w:hAnsi="Franklin Gothic Book"/>
        </w:rPr>
        <w:t>закупке</w:t>
      </w:r>
      <w:r w:rsidR="00D809C6" w:rsidRPr="006E3462">
        <w:rPr>
          <w:rFonts w:ascii="Franklin Gothic Book" w:hAnsi="Franklin Gothic Book"/>
        </w:rPr>
        <w:t xml:space="preserve">. </w:t>
      </w:r>
      <w:r w:rsidR="002C32EC" w:rsidRPr="006E3462">
        <w:rPr>
          <w:rFonts w:ascii="Franklin Gothic Book" w:hAnsi="Franklin Gothic Book"/>
        </w:rPr>
        <w:t>В случае проведения закупки по нескольким лотам Участник вправе подать только одну заявку в отношении каждого лота. При нарушении</w:t>
      </w:r>
      <w:r w:rsidR="00D809C6" w:rsidRPr="006E3462">
        <w:rPr>
          <w:rFonts w:ascii="Franklin Gothic Book" w:hAnsi="Franklin Gothic Book"/>
        </w:rPr>
        <w:t xml:space="preserve"> этого требования все предложения такого </w:t>
      </w: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>а отклоняются без рассмотрения по существу.</w:t>
      </w:r>
    </w:p>
    <w:p w:rsidR="00FF3256" w:rsidRPr="00807113" w:rsidRDefault="00001B67" w:rsidP="00A709CE">
      <w:pPr>
        <w:pStyle w:val="afff6"/>
        <w:numPr>
          <w:ilvl w:val="2"/>
          <w:numId w:val="10"/>
        </w:numPr>
        <w:ind w:hanging="515"/>
        <w:jc w:val="both"/>
        <w:rPr>
          <w:rFonts w:ascii="Franklin Gothic Book" w:hAnsi="Franklin Gothic Book"/>
        </w:rPr>
      </w:pPr>
      <w:r w:rsidRPr="00001B67">
        <w:rPr>
          <w:rFonts w:ascii="Franklin Gothic Book" w:hAnsi="Franklin Gothic Book"/>
        </w:rPr>
        <w:t xml:space="preserve">В случае если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а закупки выступает несколько лиц</w:t>
      </w:r>
      <w:r>
        <w:rPr>
          <w:rFonts w:ascii="Franklin Gothic Book" w:hAnsi="Franklin Gothic Book"/>
        </w:rPr>
        <w:t>, то</w:t>
      </w:r>
      <w:r w:rsidRPr="00001B67">
        <w:rPr>
          <w:rFonts w:ascii="Franklin Gothic Book" w:hAnsi="Franklin Gothic Book"/>
        </w:rPr>
        <w:t xml:space="preserve"> лица, выступающие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закупки, не вправе участвовать в этой же закупке самостоятельно или на стороне другого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закупки. Несоблюдение данного требования является основанием для отклонения заявок как всех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ов закупки, на стороне которых выступает такое лицо, так и заявки, поданной таким лицом самостоятельно.</w:t>
      </w:r>
    </w:p>
    <w:p w:rsidR="00807113" w:rsidRPr="009670B7" w:rsidRDefault="00807113" w:rsidP="00A709CE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807113">
        <w:rPr>
          <w:rFonts w:ascii="Franklin Gothic Book" w:hAnsi="Franklin Gothic Book"/>
        </w:rPr>
        <w:t>Заявка на участие в закупке должна быть действительна в течение 90 дней с даты, вскрытия заявок на участие в закупке указанной в извещении о закупке</w:t>
      </w:r>
      <w:r>
        <w:rPr>
          <w:rFonts w:ascii="Franklin Gothic Book" w:hAnsi="Franklin Gothic Book"/>
        </w:rPr>
        <w:t xml:space="preserve"> и информационной карте закупки</w:t>
      </w:r>
      <w:r w:rsidRPr="00807113">
        <w:rPr>
          <w:rFonts w:ascii="Franklin Gothic Book" w:hAnsi="Franklin Gothic Book"/>
        </w:rPr>
        <w:t xml:space="preserve">. </w:t>
      </w:r>
      <w:r w:rsidR="00001B67" w:rsidRPr="00807113">
        <w:rPr>
          <w:rFonts w:ascii="Franklin Gothic Book" w:hAnsi="Franklin Gothic Book"/>
        </w:rPr>
        <w:t xml:space="preserve">Несоблюдение данного требования является основанием для отклонения </w:t>
      </w:r>
      <w:r w:rsidRPr="00807113">
        <w:rPr>
          <w:rFonts w:ascii="Franklin Gothic Book" w:hAnsi="Franklin Gothic Book"/>
        </w:rPr>
        <w:t>заявки</w:t>
      </w:r>
      <w:r>
        <w:rPr>
          <w:rFonts w:ascii="Franklin Gothic Book" w:hAnsi="Franklin Gothic Book"/>
        </w:rPr>
        <w:t xml:space="preserve"> на участие в закупке.</w:t>
      </w:r>
    </w:p>
    <w:p w:rsidR="009670B7" w:rsidRPr="009670B7" w:rsidRDefault="009670B7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представления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в составе заявки на участие в закупке документов, требующих консульской легализации, проставления </w:t>
      </w:r>
      <w:proofErr w:type="spellStart"/>
      <w:r w:rsidRPr="009670B7">
        <w:rPr>
          <w:rFonts w:ascii="Franklin Gothic Book" w:hAnsi="Franklin Gothic Book"/>
        </w:rPr>
        <w:t>апостиля</w:t>
      </w:r>
      <w:proofErr w:type="spellEnd"/>
      <w:r w:rsidRPr="009670B7">
        <w:rPr>
          <w:rFonts w:ascii="Franklin Gothic Book" w:hAnsi="Franklin Gothic Book"/>
        </w:rPr>
        <w:t xml:space="preserve"> или иной легитимации для их признания на территории Российской Федерации, данные документы должны содержать соответствующие </w:t>
      </w:r>
      <w:proofErr w:type="spellStart"/>
      <w:r w:rsidRPr="009670B7">
        <w:rPr>
          <w:rFonts w:ascii="Franklin Gothic Book" w:hAnsi="Franklin Gothic Book"/>
        </w:rPr>
        <w:t>легализационные</w:t>
      </w:r>
      <w:proofErr w:type="spellEnd"/>
      <w:r w:rsidRPr="009670B7">
        <w:rPr>
          <w:rFonts w:ascii="Franklin Gothic Book" w:hAnsi="Franklin Gothic Book"/>
        </w:rPr>
        <w:t xml:space="preserve"> надписи, </w:t>
      </w:r>
      <w:proofErr w:type="spellStart"/>
      <w:r w:rsidRPr="009670B7">
        <w:rPr>
          <w:rFonts w:ascii="Franklin Gothic Book" w:hAnsi="Franklin Gothic Book"/>
        </w:rPr>
        <w:t>апостили</w:t>
      </w:r>
      <w:proofErr w:type="spellEnd"/>
      <w:r w:rsidRPr="009670B7">
        <w:rPr>
          <w:rFonts w:ascii="Franklin Gothic Book" w:hAnsi="Franklin Gothic Book"/>
        </w:rPr>
        <w:t xml:space="preserve"> или иные предусмотренные законодательством реквизиты, подтверждающие соблюдение необходимых формальностей.</w:t>
      </w:r>
    </w:p>
    <w:p w:rsidR="00A344AC" w:rsidRPr="008D4CDE" w:rsidRDefault="00A467B0" w:rsidP="00A709CE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 xml:space="preserve">Все расходы, связанные с подготовкой и представлением заявки на участие в закупке, несет </w:t>
      </w:r>
      <w:r w:rsidR="006D4F37">
        <w:rPr>
          <w:rFonts w:ascii="Franklin Gothic Book" w:hAnsi="Franklin Gothic Book"/>
        </w:rPr>
        <w:t>Участник</w:t>
      </w:r>
      <w:r w:rsidRPr="00BC416C">
        <w:rPr>
          <w:rFonts w:ascii="Franklin Gothic Book" w:hAnsi="Franklin Gothic Book"/>
        </w:rPr>
        <w:t xml:space="preserve"> закупки.</w:t>
      </w:r>
    </w:p>
    <w:p w:rsidR="00C41A4B" w:rsidRPr="004E032F" w:rsidRDefault="009C3DA9" w:rsidP="00A709CE">
      <w:pPr>
        <w:pStyle w:val="afff6"/>
        <w:numPr>
          <w:ilvl w:val="1"/>
          <w:numId w:val="10"/>
        </w:numPr>
        <w:spacing w:before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EE333B" w:rsidRPr="00EE333B" w:rsidRDefault="008B4B42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Cs/>
          <w:iCs/>
        </w:rPr>
        <w:t xml:space="preserve">Заявка, которую представляет </w:t>
      </w:r>
      <w:r w:rsidR="006D4F37">
        <w:rPr>
          <w:rFonts w:ascii="Franklin Gothic Book" w:hAnsi="Franklin Gothic Book"/>
          <w:bCs/>
          <w:iCs/>
        </w:rPr>
        <w:t>Участник</w:t>
      </w:r>
      <w:r>
        <w:rPr>
          <w:rFonts w:ascii="Franklin Gothic Book" w:hAnsi="Franklin Gothic Book"/>
          <w:bCs/>
          <w:iCs/>
        </w:rPr>
        <w:t xml:space="preserve"> закупки</w:t>
      </w:r>
      <w:r w:rsidR="00EE333B" w:rsidRPr="00EE333B">
        <w:rPr>
          <w:rFonts w:ascii="Franklin Gothic Book" w:hAnsi="Franklin Gothic Book"/>
          <w:bCs/>
          <w:iCs/>
        </w:rPr>
        <w:t>, в соответствии с настоящей Документацией</w:t>
      </w:r>
      <w:r w:rsidR="00EE333B">
        <w:rPr>
          <w:rFonts w:ascii="Franklin Gothic Book" w:hAnsi="Franklin Gothic Book"/>
          <w:bCs/>
          <w:iCs/>
        </w:rPr>
        <w:t xml:space="preserve"> о закупке</w:t>
      </w:r>
      <w:r w:rsidR="00EE333B" w:rsidRPr="00EE333B">
        <w:rPr>
          <w:rFonts w:ascii="Franklin Gothic Book" w:hAnsi="Franklin Gothic Book"/>
          <w:bCs/>
          <w:iCs/>
        </w:rPr>
        <w:t>, должна быть подготовлена в соответствии с описью по фо</w:t>
      </w:r>
      <w:r w:rsidR="00EE333B">
        <w:rPr>
          <w:rFonts w:ascii="Franklin Gothic Book" w:hAnsi="Franklin Gothic Book"/>
          <w:bCs/>
          <w:iCs/>
        </w:rPr>
        <w:t>рмам, представленным в разделе 5</w:t>
      </w:r>
      <w:r w:rsidR="00EE333B" w:rsidRPr="00EE333B">
        <w:rPr>
          <w:rFonts w:ascii="Franklin Gothic Book" w:hAnsi="Franklin Gothic Book"/>
          <w:bCs/>
          <w:iCs/>
        </w:rPr>
        <w:t>, и содержать следующие документы:</w:t>
      </w:r>
    </w:p>
    <w:p w:rsidR="004560B3" w:rsidRPr="004560B3" w:rsidRDefault="004560B3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 w:rsidRPr="004560B3">
        <w:rPr>
          <w:rFonts w:ascii="Franklin Gothic Book" w:hAnsi="Franklin Gothic Book"/>
          <w:bCs/>
          <w:iCs/>
        </w:rPr>
        <w:t>Опись</w:t>
      </w:r>
      <w:r w:rsidR="00EA4674" w:rsidRPr="004560B3">
        <w:rPr>
          <w:rFonts w:ascii="Franklin Gothic Book" w:hAnsi="Franklin Gothic Book"/>
          <w:bCs/>
          <w:iCs/>
        </w:rPr>
        <w:t xml:space="preserve"> документов, представляемых для участия в </w:t>
      </w:r>
      <w:r w:rsidRPr="004560B3">
        <w:rPr>
          <w:rFonts w:ascii="Franklin Gothic Book" w:hAnsi="Franklin Gothic Book"/>
          <w:bCs/>
          <w:iCs/>
        </w:rPr>
        <w:t xml:space="preserve">закупке </w:t>
      </w:r>
      <w:r w:rsidR="009670B7">
        <w:rPr>
          <w:rFonts w:ascii="Franklin Gothic Book" w:hAnsi="Franklin Gothic Book"/>
          <w:bCs/>
          <w:iCs/>
        </w:rPr>
        <w:t>- форма 1;</w:t>
      </w:r>
    </w:p>
    <w:p w:rsidR="00C41A4B" w:rsidRPr="00C41A4B" w:rsidRDefault="004560B3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D2947" w:rsidRPr="00FD2947">
        <w:rPr>
          <w:rFonts w:ascii="Franklin Gothic Book" w:hAnsi="Franklin Gothic Book"/>
        </w:rPr>
        <w:t xml:space="preserve">аявка на участие в закупке - форма </w:t>
      </w:r>
      <w:r>
        <w:rPr>
          <w:rFonts w:ascii="Franklin Gothic Book" w:hAnsi="Franklin Gothic Book"/>
        </w:rPr>
        <w:t>2</w:t>
      </w:r>
      <w:r w:rsidR="009A6634">
        <w:rPr>
          <w:rFonts w:ascii="Franklin Gothic Book" w:hAnsi="Franklin Gothic Book"/>
        </w:rPr>
        <w:t xml:space="preserve"> либо</w:t>
      </w:r>
      <w:r w:rsidR="00FF3EAF">
        <w:rPr>
          <w:rFonts w:ascii="Franklin Gothic Book" w:hAnsi="Franklin Gothic Book"/>
        </w:rPr>
        <w:t xml:space="preserve"> 2а</w:t>
      </w:r>
      <w:r w:rsidR="00FD2947" w:rsidRPr="00FD2947">
        <w:rPr>
          <w:rFonts w:ascii="Franklin Gothic Book" w:hAnsi="Franklin Gothic Book"/>
        </w:rPr>
        <w:t>;</w:t>
      </w:r>
    </w:p>
    <w:p w:rsidR="00FD2947" w:rsidRPr="00FD2947" w:rsidRDefault="004560B3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D2947" w:rsidRPr="00FD2947">
        <w:rPr>
          <w:rFonts w:ascii="Franklin Gothic Book" w:hAnsi="Franklin Gothic Book"/>
        </w:rPr>
        <w:t>оммерческое предложение</w:t>
      </w:r>
      <w:r w:rsidR="009B33C9">
        <w:rPr>
          <w:rFonts w:ascii="Franklin Gothic Book" w:hAnsi="Franklin Gothic Book"/>
        </w:rPr>
        <w:t xml:space="preserve"> </w:t>
      </w:r>
      <w:r w:rsidR="009B33C9" w:rsidRPr="009B33C9">
        <w:rPr>
          <w:rFonts w:ascii="Franklin Gothic Book" w:hAnsi="Franklin Gothic Book"/>
        </w:rPr>
        <w:t>(структура предлагаемой цены)</w:t>
      </w:r>
      <w:r w:rsidR="00FD2947" w:rsidRPr="00FD2947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3</w:t>
      </w:r>
      <w:r w:rsidR="00FD2947" w:rsidRPr="00FD2947">
        <w:rPr>
          <w:rFonts w:ascii="Franklin Gothic Book" w:hAnsi="Franklin Gothic Book"/>
        </w:rPr>
        <w:t>;</w:t>
      </w:r>
    </w:p>
    <w:p w:rsidR="00FD2947" w:rsidRDefault="004560B3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FD2947" w:rsidRPr="00FD2947">
        <w:rPr>
          <w:rFonts w:ascii="Franklin Gothic Book" w:hAnsi="Franklin Gothic Book"/>
        </w:rPr>
        <w:t xml:space="preserve">одтверждение согласия с условиями договора – форма </w:t>
      </w:r>
      <w:r>
        <w:rPr>
          <w:rFonts w:ascii="Franklin Gothic Book" w:hAnsi="Franklin Gothic Book"/>
        </w:rPr>
        <w:t>4</w:t>
      </w:r>
      <w:r w:rsidR="00FD2947" w:rsidRPr="00FD2947">
        <w:rPr>
          <w:rFonts w:ascii="Franklin Gothic Book" w:hAnsi="Franklin Gothic Book"/>
        </w:rPr>
        <w:t>;</w:t>
      </w:r>
    </w:p>
    <w:p w:rsidR="00FD67B4" w:rsidRDefault="004560B3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</w:t>
      </w:r>
      <w:r w:rsidR="003F4375">
        <w:rPr>
          <w:rFonts w:ascii="Franklin Gothic Book" w:hAnsi="Franklin Gothic Book"/>
        </w:rPr>
        <w:t xml:space="preserve">нкета </w:t>
      </w:r>
      <w:r w:rsidR="006D4F37">
        <w:rPr>
          <w:rFonts w:ascii="Franklin Gothic Book" w:hAnsi="Franklin Gothic Book"/>
        </w:rPr>
        <w:t>Участник</w:t>
      </w:r>
      <w:r w:rsidR="003F4375">
        <w:rPr>
          <w:rFonts w:ascii="Franklin Gothic Book" w:hAnsi="Franklin Gothic Book"/>
        </w:rPr>
        <w:t>а</w:t>
      </w:r>
      <w:r w:rsidR="00632A47">
        <w:rPr>
          <w:rFonts w:ascii="Franklin Gothic Book" w:hAnsi="Franklin Gothic Book"/>
          <w:lang w:val="en-US"/>
        </w:rPr>
        <w:t xml:space="preserve"> </w:t>
      </w:r>
      <w:r w:rsidR="00632A47">
        <w:rPr>
          <w:rFonts w:ascii="Franklin Gothic Book" w:hAnsi="Franklin Gothic Book"/>
        </w:rPr>
        <w:t>закупки</w:t>
      </w:r>
      <w:r w:rsidR="003F4375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5</w:t>
      </w:r>
      <w:r w:rsidR="003F4375">
        <w:rPr>
          <w:rFonts w:ascii="Franklin Gothic Book" w:hAnsi="Franklin Gothic Book"/>
        </w:rPr>
        <w:t>;</w:t>
      </w:r>
    </w:p>
    <w:p w:rsid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К</w:t>
      </w:r>
      <w:r w:rsidR="00CF1BA9">
        <w:rPr>
          <w:rFonts w:ascii="Franklin Gothic Book" w:hAnsi="Franklin Gothic Book"/>
        </w:rPr>
        <w:t xml:space="preserve">опия </w:t>
      </w:r>
      <w:r w:rsidR="00F63C84" w:rsidRPr="00F63C84">
        <w:rPr>
          <w:rFonts w:ascii="Franklin Gothic Book" w:hAnsi="Franklin Gothic Book"/>
        </w:rPr>
        <w:t xml:space="preserve">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и  полученная не ранее чем за тридцать календарных дней до даты  размещения на официальном сайте извещения о проведении закупки;</w:t>
      </w:r>
    </w:p>
    <w:p w:rsidR="00D25356" w:rsidRPr="00183D24" w:rsidRDefault="00D25356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>Копия документа выданного налоговым органом свидетельства о регистрации юридического лица/индивидуального предпринимателя в ЕГРЮЛ/ЕГРИП или свидетельства о внесении в ЕГРЮЛ записи о юридическом лице, зарегистрированным до 01.07.2002 г., заверенная Участником закупки;</w:t>
      </w:r>
    </w:p>
    <w:p w:rsidR="00F63C84" w:rsidRP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63C84" w:rsidRPr="00F63C84">
        <w:rPr>
          <w:rFonts w:ascii="Franklin Gothic Book" w:hAnsi="Franklin Gothic Book"/>
        </w:rPr>
        <w:t xml:space="preserve">опия свидетельства о постановке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на налоговый учет,  заверенная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закупки;</w:t>
      </w:r>
    </w:p>
    <w:p w:rsidR="00F63C84" w:rsidRP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копия уведомления о возможности применения  упрощенной системы налогообложения (для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ов, применяющих ее); </w:t>
      </w:r>
    </w:p>
    <w:p w:rsid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аверенные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копии учредительных документов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а, юридического лица (устав, изменения в устав</w:t>
      </w:r>
      <w:r w:rsidR="009670B7">
        <w:rPr>
          <w:rFonts w:ascii="Franklin Gothic Book" w:hAnsi="Franklin Gothic Book"/>
        </w:rPr>
        <w:t xml:space="preserve"> в полном объеме</w:t>
      </w:r>
      <w:r w:rsidR="00F63C84" w:rsidRPr="00F63C84">
        <w:rPr>
          <w:rFonts w:ascii="Franklin Gothic Book" w:hAnsi="Franklin Gothic Book"/>
        </w:rPr>
        <w:t xml:space="preserve">); </w:t>
      </w:r>
    </w:p>
    <w:p w:rsidR="00F63C84" w:rsidRP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F63C84" w:rsidRPr="00F63C84">
        <w:rPr>
          <w:rFonts w:ascii="Franklin Gothic Book" w:hAnsi="Franklin Gothic Book"/>
        </w:rPr>
        <w:t xml:space="preserve"> отношении 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закупки являющегося физическим лицом: копии документов, удостоверяющих личность (копия паспорта);</w:t>
      </w:r>
    </w:p>
    <w:p w:rsidR="00D25356" w:rsidRPr="00183D24" w:rsidRDefault="00D25356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>Копия справки выданной налоговым органом об отсутствии просроченной задолженности по уплате налогов и обязательных платежей;</w:t>
      </w:r>
    </w:p>
    <w:p w:rsidR="00F63C84" w:rsidRP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="00F63C84" w:rsidRPr="00F63C84">
        <w:rPr>
          <w:rFonts w:ascii="Franklin Gothic Book" w:hAnsi="Franklin Gothic Book"/>
        </w:rPr>
        <w:t xml:space="preserve">окумент, подтверждающий полномочия лица на осуществление действий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без доверенности. В случае, если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действует иное лицо, подлежит предоставлению  доверенность на осуществление действий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закупки, заверенная печатью и подписанная руководителем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>, предоставляется документ, подтверждающий полномочия такого л</w:t>
      </w:r>
      <w:r w:rsidR="00F63C84">
        <w:rPr>
          <w:rFonts w:ascii="Franklin Gothic Book" w:hAnsi="Franklin Gothic Book"/>
        </w:rPr>
        <w:t>ица.</w:t>
      </w:r>
      <w:r w:rsidR="00F63C84" w:rsidRPr="00F63C84">
        <w:rPr>
          <w:rFonts w:ascii="Franklin Gothic Book" w:hAnsi="Franklin Gothic Book"/>
        </w:rPr>
        <w:t xml:space="preserve"> </w:t>
      </w:r>
    </w:p>
    <w:p w:rsidR="00F63C84" w:rsidRDefault="00F63C84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 xml:space="preserve">личного исполнительного органа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 xml:space="preserve">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 о передаче полномочий и указанные выше документы, подтверждающие правоспособность управляющего (управляющей компании).</w:t>
      </w:r>
    </w:p>
    <w:p w:rsidR="009670B7" w:rsidRPr="009670B7" w:rsidRDefault="008B4B42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</w:t>
      </w:r>
      <w:r w:rsidR="009670B7" w:rsidRPr="009670B7">
        <w:rPr>
          <w:rFonts w:ascii="Franklin Gothic Book" w:hAnsi="Franklin Gothic Book"/>
        </w:rPr>
        <w:t xml:space="preserve">ешение об одобрении или о совершении крупной сделки, 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 xml:space="preserve">а  закупки поставка товаров, выполнение работ, оказание услуг, являющихся предметом договора,  являются крупной сделкой или письмо, подписанное </w:t>
      </w:r>
      <w:r w:rsidR="006D4F37">
        <w:rPr>
          <w:rFonts w:ascii="Franklin Gothic Book" w:hAnsi="Franklin Gothic Book"/>
        </w:rPr>
        <w:t>Участником</w:t>
      </w:r>
      <w:r w:rsidR="009670B7" w:rsidRPr="009670B7">
        <w:rPr>
          <w:rFonts w:ascii="Franklin Gothic Book" w:hAnsi="Franklin Gothic Book"/>
        </w:rPr>
        <w:t xml:space="preserve">  закупки, что поставка товаров, выполнение работ, оказание услуг, являющихся предметом договора,  не являются для данного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>а крупной сделкой.</w:t>
      </w:r>
    </w:p>
    <w:p w:rsidR="00E47C79" w:rsidRDefault="009670B7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Иностранные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>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</w:t>
      </w:r>
      <w:r w:rsidRPr="009670B7">
        <w:rPr>
          <w:rFonts w:ascii="Franklin Gothic Book" w:hAnsi="Franklin Gothic Book"/>
        </w:rPr>
        <w:lastRenderedPageBreak/>
        <w:t>дарства (для иностранного лица), полученные не ранее чем за два месяца до дня размещения на официальном сайте</w:t>
      </w:r>
      <w:r w:rsidR="00E47C79">
        <w:rPr>
          <w:rFonts w:ascii="Franklin Gothic Book" w:hAnsi="Franklin Gothic Book"/>
        </w:rPr>
        <w:t xml:space="preserve"> извещения о проведении закупки.</w:t>
      </w:r>
    </w:p>
    <w:p w:rsidR="00FD2947" w:rsidRPr="00776509" w:rsidRDefault="00FD2947" w:rsidP="00A709CE">
      <w:pPr>
        <w:pStyle w:val="afff6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b/>
          <w:color w:val="FF0000"/>
        </w:rPr>
      </w:pPr>
      <w:r w:rsidRPr="00E47C79">
        <w:rPr>
          <w:rFonts w:ascii="Franklin Gothic Book" w:hAnsi="Franklin Gothic Book"/>
          <w:b/>
        </w:rPr>
        <w:t xml:space="preserve">Объем </w:t>
      </w:r>
      <w:r w:rsidR="0021264C" w:rsidRPr="00E47C79">
        <w:rPr>
          <w:rFonts w:ascii="Franklin Gothic Book" w:hAnsi="Franklin Gothic Book"/>
          <w:b/>
        </w:rPr>
        <w:t>выполняемых работ.</w:t>
      </w:r>
    </w:p>
    <w:p w:rsidR="0028707E" w:rsidRPr="0028707E" w:rsidRDefault="0028707E" w:rsidP="0028707E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28707E">
        <w:rPr>
          <w:rFonts w:ascii="Franklin Gothic Book" w:eastAsiaTheme="minorHAnsi" w:hAnsi="Franklin Gothic Book"/>
          <w:b/>
          <w:lang w:eastAsia="en-US"/>
        </w:rPr>
        <w:t xml:space="preserve">ТЕХНИЧЕСКОЕ ЗАДАНИЕ </w:t>
      </w:r>
    </w:p>
    <w:p w:rsidR="0081466A" w:rsidRPr="0028707E" w:rsidRDefault="00785BFC" w:rsidP="00EE7A8A">
      <w:pPr>
        <w:spacing w:after="200" w:line="276" w:lineRule="auto"/>
        <w:jc w:val="center"/>
        <w:rPr>
          <w:rFonts w:ascii="Franklin Gothic Book" w:eastAsiaTheme="minorHAnsi" w:hAnsi="Franklin Gothic Book"/>
          <w:i/>
          <w:lang w:eastAsia="en-US"/>
        </w:rPr>
      </w:pPr>
      <w:r w:rsidRPr="00785BFC">
        <w:rPr>
          <w:rFonts w:ascii="Franklin Gothic Book" w:eastAsiaTheme="minorHAnsi" w:hAnsi="Franklin Gothic Book"/>
          <w:b/>
          <w:lang w:eastAsia="en-US"/>
        </w:rPr>
        <w:t>на поставку сменно-запасных частей к погрузчику SMV SL32-1200B</w:t>
      </w:r>
    </w:p>
    <w:tbl>
      <w:tblPr>
        <w:tblStyle w:val="170"/>
        <w:tblpPr w:leftFromText="180" w:rightFromText="180" w:vertAnchor="text" w:horzAnchor="margin" w:tblpXSpec="center" w:tblpY="167"/>
        <w:tblW w:w="10173" w:type="dxa"/>
        <w:tblLayout w:type="fixed"/>
        <w:tblLook w:val="04A0" w:firstRow="1" w:lastRow="0" w:firstColumn="1" w:lastColumn="0" w:noHBand="0" w:noVBand="1"/>
      </w:tblPr>
      <w:tblGrid>
        <w:gridCol w:w="817"/>
        <w:gridCol w:w="2268"/>
        <w:gridCol w:w="567"/>
        <w:gridCol w:w="1843"/>
        <w:gridCol w:w="1984"/>
        <w:gridCol w:w="993"/>
        <w:gridCol w:w="675"/>
        <w:gridCol w:w="1026"/>
      </w:tblGrid>
      <w:tr w:rsidR="0028707E" w:rsidRPr="0028707E" w:rsidTr="00785BFC">
        <w:tc>
          <w:tcPr>
            <w:tcW w:w="817" w:type="dxa"/>
            <w:vAlign w:val="center"/>
          </w:tcPr>
          <w:p w:rsidR="0028707E" w:rsidRPr="0028707E" w:rsidRDefault="0028707E" w:rsidP="00785BFC">
            <w:pPr>
              <w:jc w:val="center"/>
              <w:rPr>
                <w:rFonts w:ascii="Franklin Gothic Book" w:hAnsi="Franklin Gothic Book"/>
                <w:b/>
              </w:rPr>
            </w:pPr>
            <w:r w:rsidRPr="0028707E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2268" w:type="dxa"/>
            <w:vAlign w:val="center"/>
          </w:tcPr>
          <w:p w:rsidR="0028707E" w:rsidRPr="0028707E" w:rsidRDefault="0028707E" w:rsidP="00785BFC">
            <w:pPr>
              <w:jc w:val="center"/>
              <w:rPr>
                <w:rFonts w:ascii="Franklin Gothic Book" w:hAnsi="Franklin Gothic Book"/>
                <w:b/>
              </w:rPr>
            </w:pPr>
            <w:r w:rsidRPr="0028707E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7088" w:type="dxa"/>
            <w:gridSpan w:val="6"/>
            <w:vAlign w:val="center"/>
          </w:tcPr>
          <w:p w:rsidR="0028707E" w:rsidRPr="0028707E" w:rsidRDefault="0028707E" w:rsidP="00785BFC">
            <w:pPr>
              <w:jc w:val="center"/>
              <w:rPr>
                <w:rFonts w:ascii="Franklin Gothic Book" w:hAnsi="Franklin Gothic Book"/>
                <w:b/>
              </w:rPr>
            </w:pPr>
            <w:r w:rsidRPr="0028707E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28707E" w:rsidRPr="0028707E" w:rsidTr="00785BFC">
        <w:tc>
          <w:tcPr>
            <w:tcW w:w="817" w:type="dxa"/>
            <w:vAlign w:val="center"/>
          </w:tcPr>
          <w:p w:rsidR="0028707E" w:rsidRPr="0028707E" w:rsidRDefault="0028707E" w:rsidP="00785BFC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268" w:type="dxa"/>
            <w:vAlign w:val="center"/>
          </w:tcPr>
          <w:p w:rsidR="0028707E" w:rsidRPr="0028707E" w:rsidRDefault="0028707E" w:rsidP="00785BFC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7088" w:type="dxa"/>
            <w:gridSpan w:val="6"/>
            <w:vAlign w:val="center"/>
          </w:tcPr>
          <w:p w:rsidR="0028707E" w:rsidRPr="0028707E" w:rsidRDefault="00785BFC" w:rsidP="00785BFC">
            <w:pPr>
              <w:rPr>
                <w:rFonts w:ascii="Franklin Gothic Book" w:hAnsi="Franklin Gothic Book"/>
              </w:rPr>
            </w:pPr>
            <w:r w:rsidRPr="00785BFC">
              <w:rPr>
                <w:rFonts w:ascii="Franklin Gothic Book" w:hAnsi="Franklin Gothic Book"/>
              </w:rPr>
              <w:t xml:space="preserve">Публичное акционерное общество «Новороссийский </w:t>
            </w:r>
            <w:proofErr w:type="gramStart"/>
            <w:r w:rsidRPr="00785BFC">
              <w:rPr>
                <w:rFonts w:ascii="Franklin Gothic Book" w:hAnsi="Franklin Gothic Book"/>
              </w:rPr>
              <w:t>морской  торговый</w:t>
            </w:r>
            <w:proofErr w:type="gramEnd"/>
            <w:r w:rsidRPr="00785BFC">
              <w:rPr>
                <w:rFonts w:ascii="Franklin Gothic Book" w:hAnsi="Franklin Gothic Book"/>
              </w:rPr>
              <w:t xml:space="preserve"> порт» (ПАО «НМТП»), ул. Портовая, 14, г. Новороссийск, 353901. По заявке № 14598 от 24.10.2016г (1С)</w:t>
            </w:r>
          </w:p>
        </w:tc>
      </w:tr>
      <w:tr w:rsidR="0028707E" w:rsidRPr="0028707E" w:rsidTr="00785BFC">
        <w:tc>
          <w:tcPr>
            <w:tcW w:w="817" w:type="dxa"/>
            <w:vAlign w:val="center"/>
          </w:tcPr>
          <w:p w:rsidR="0028707E" w:rsidRPr="0028707E" w:rsidRDefault="0028707E" w:rsidP="00785BFC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268" w:type="dxa"/>
            <w:vAlign w:val="center"/>
          </w:tcPr>
          <w:p w:rsidR="0028707E" w:rsidRPr="0028707E" w:rsidRDefault="0028707E" w:rsidP="00785BFC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 xml:space="preserve">Непосредственное описание товаров, работ, </w:t>
            </w:r>
            <w:proofErr w:type="gramStart"/>
            <w:r w:rsidRPr="0028707E">
              <w:rPr>
                <w:rFonts w:ascii="Franklin Gothic Book" w:hAnsi="Franklin Gothic Book"/>
              </w:rPr>
              <w:t>услуг(</w:t>
            </w:r>
            <w:proofErr w:type="gramEnd"/>
            <w:r w:rsidRPr="0028707E">
              <w:rPr>
                <w:rFonts w:ascii="Franklin Gothic Book" w:hAnsi="Franklin Gothic Book"/>
              </w:rPr>
              <w:t>функциональные характеристики и потребительские свойства)</w:t>
            </w:r>
          </w:p>
        </w:tc>
        <w:tc>
          <w:tcPr>
            <w:tcW w:w="7088" w:type="dxa"/>
            <w:gridSpan w:val="6"/>
            <w:vAlign w:val="center"/>
          </w:tcPr>
          <w:p w:rsidR="0028707E" w:rsidRPr="0028707E" w:rsidRDefault="00785BFC" w:rsidP="00785BFC">
            <w:pPr>
              <w:ind w:right="35"/>
              <w:rPr>
                <w:rFonts w:ascii="Franklin Gothic Book" w:hAnsi="Franklin Gothic Book"/>
              </w:rPr>
            </w:pPr>
            <w:r w:rsidRPr="00785BFC">
              <w:rPr>
                <w:rFonts w:ascii="Franklin Gothic Book" w:hAnsi="Franklin Gothic Book"/>
              </w:rPr>
              <w:t>сменно-запасных частей к погрузчику SMV SL32-1200B</w:t>
            </w:r>
          </w:p>
        </w:tc>
      </w:tr>
      <w:tr w:rsidR="0028707E" w:rsidRPr="0028707E" w:rsidTr="00785BFC">
        <w:tc>
          <w:tcPr>
            <w:tcW w:w="817" w:type="dxa"/>
            <w:vAlign w:val="center"/>
          </w:tcPr>
          <w:p w:rsidR="0028707E" w:rsidRPr="0028707E" w:rsidRDefault="0028707E" w:rsidP="00785BFC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268" w:type="dxa"/>
            <w:vAlign w:val="center"/>
          </w:tcPr>
          <w:p w:rsidR="0028707E" w:rsidRPr="0028707E" w:rsidRDefault="0028707E" w:rsidP="00785BFC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Место поставки товара:</w:t>
            </w:r>
          </w:p>
        </w:tc>
        <w:tc>
          <w:tcPr>
            <w:tcW w:w="7088" w:type="dxa"/>
            <w:gridSpan w:val="6"/>
            <w:vAlign w:val="center"/>
          </w:tcPr>
          <w:p w:rsidR="0028707E" w:rsidRPr="0028707E" w:rsidRDefault="00785BFC" w:rsidP="00785BFC">
            <w:pPr>
              <w:rPr>
                <w:rFonts w:ascii="Franklin Gothic Book" w:hAnsi="Franklin Gothic Book"/>
              </w:rPr>
            </w:pPr>
            <w:r w:rsidRPr="00785BFC">
              <w:rPr>
                <w:rFonts w:ascii="Franklin Gothic Book" w:hAnsi="Franklin Gothic Book"/>
              </w:rPr>
              <w:t>Товар поставляется на склад Покупателя по адресу ул. Портовая 14, г. Новороссийск.</w:t>
            </w:r>
          </w:p>
        </w:tc>
      </w:tr>
      <w:tr w:rsidR="0028707E" w:rsidRPr="0028707E" w:rsidTr="00785BFC">
        <w:tc>
          <w:tcPr>
            <w:tcW w:w="817" w:type="dxa"/>
            <w:vAlign w:val="center"/>
          </w:tcPr>
          <w:p w:rsidR="0028707E" w:rsidRPr="0028707E" w:rsidRDefault="0028707E" w:rsidP="00785BFC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28707E" w:rsidRPr="0028707E" w:rsidRDefault="0028707E" w:rsidP="00785BFC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Требования к поставляемому товару по комплектации и качеству:</w:t>
            </w:r>
          </w:p>
        </w:tc>
        <w:tc>
          <w:tcPr>
            <w:tcW w:w="7088" w:type="dxa"/>
            <w:gridSpan w:val="6"/>
            <w:vAlign w:val="center"/>
          </w:tcPr>
          <w:p w:rsidR="00785BFC" w:rsidRPr="00785BFC" w:rsidRDefault="00785BFC" w:rsidP="00785BFC">
            <w:pPr>
              <w:rPr>
                <w:rFonts w:ascii="Franklin Gothic Book" w:hAnsi="Franklin Gothic Book"/>
              </w:rPr>
            </w:pPr>
            <w:r w:rsidRPr="00785BFC">
              <w:rPr>
                <w:rFonts w:ascii="Franklin Gothic Book" w:hAnsi="Franklin Gothic Book"/>
              </w:rPr>
              <w:t>Товар должен быть новым, ранее не использованным.</w:t>
            </w:r>
          </w:p>
          <w:p w:rsidR="00785BFC" w:rsidRPr="00785BFC" w:rsidRDefault="00785BFC" w:rsidP="00785BFC">
            <w:pPr>
              <w:rPr>
                <w:rFonts w:ascii="Franklin Gothic Book" w:hAnsi="Franklin Gothic Book"/>
              </w:rPr>
            </w:pPr>
            <w:r w:rsidRPr="00785BFC">
              <w:rPr>
                <w:rFonts w:ascii="Franklin Gothic Book" w:hAnsi="Franklin Gothic Book"/>
              </w:rPr>
              <w:t>Товар должен полностью соответствовать заводским характеристикам и каталожным номерам.</w:t>
            </w:r>
          </w:p>
          <w:p w:rsidR="0028707E" w:rsidRPr="0028707E" w:rsidRDefault="00785BFC" w:rsidP="00785BFC">
            <w:pPr>
              <w:rPr>
                <w:rFonts w:ascii="Franklin Gothic Book" w:hAnsi="Franklin Gothic Book"/>
              </w:rPr>
            </w:pPr>
            <w:r w:rsidRPr="00785BFC">
              <w:rPr>
                <w:rFonts w:ascii="Franklin Gothic Book" w:hAnsi="Franklin Gothic Book"/>
              </w:rPr>
              <w:t>Товар должен быть технически исправным и без внешних повреждений.</w:t>
            </w:r>
          </w:p>
        </w:tc>
      </w:tr>
      <w:tr w:rsidR="00785BFC" w:rsidRPr="0028707E" w:rsidTr="00785BFC"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785BFC" w:rsidRPr="0028707E" w:rsidRDefault="00785BFC" w:rsidP="00785BFC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5BFC" w:rsidRPr="0028707E" w:rsidRDefault="00785BFC" w:rsidP="00785BFC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Объем поставляемых товаров: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FC" w:rsidRPr="0075047A" w:rsidRDefault="00785BFC" w:rsidP="00785BFC">
            <w:pPr>
              <w:jc w:val="center"/>
              <w:rPr>
                <w:rFonts w:ascii="Franklin Gothic Book" w:hAnsi="Franklin Gothic Book"/>
              </w:rPr>
            </w:pPr>
            <w:r w:rsidRPr="0075047A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BFC" w:rsidRPr="0075047A" w:rsidRDefault="00785BFC" w:rsidP="00785BFC">
            <w:pPr>
              <w:jc w:val="center"/>
              <w:rPr>
                <w:rFonts w:ascii="Franklin Gothic Book" w:hAnsi="Franklin Gothic Book"/>
              </w:rPr>
            </w:pPr>
            <w:r w:rsidRPr="0075047A">
              <w:rPr>
                <w:rFonts w:ascii="Franklin Gothic Book" w:hAnsi="Franklin Gothic Book"/>
              </w:rPr>
              <w:t>заводской № погрузчиков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BFC" w:rsidRPr="0075047A" w:rsidRDefault="00785BFC" w:rsidP="00785BFC">
            <w:pPr>
              <w:jc w:val="center"/>
              <w:rPr>
                <w:rFonts w:ascii="Franklin Gothic Book" w:hAnsi="Franklin Gothic Book"/>
              </w:rPr>
            </w:pPr>
            <w:r w:rsidRPr="0075047A">
              <w:rPr>
                <w:rFonts w:ascii="Franklin Gothic Book" w:hAnsi="Franklin Gothic Book"/>
              </w:rPr>
              <w:t>Наименование ТМЦ (СЗЧ)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BFC" w:rsidRPr="0075047A" w:rsidRDefault="00785BFC" w:rsidP="00785BFC">
            <w:pPr>
              <w:jc w:val="center"/>
              <w:rPr>
                <w:rFonts w:ascii="Franklin Gothic Book" w:hAnsi="Franklin Gothic Book"/>
              </w:rPr>
            </w:pPr>
            <w:r w:rsidRPr="0075047A">
              <w:rPr>
                <w:rFonts w:ascii="Franklin Gothic Book" w:hAnsi="Franklin Gothic Book"/>
              </w:rPr>
              <w:t>катал. №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BFC" w:rsidRPr="0075047A" w:rsidRDefault="00785BFC" w:rsidP="00785BFC">
            <w:pPr>
              <w:rPr>
                <w:rFonts w:ascii="Franklin Gothic Book" w:hAnsi="Franklin Gothic Book"/>
              </w:rPr>
            </w:pPr>
            <w:r w:rsidRPr="0075047A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BFC" w:rsidRPr="0075047A" w:rsidRDefault="00785BFC" w:rsidP="00785BFC">
            <w:pPr>
              <w:rPr>
                <w:rFonts w:ascii="Franklin Gothic Book" w:hAnsi="Franklin Gothic Book"/>
              </w:rPr>
            </w:pPr>
            <w:r w:rsidRPr="0075047A">
              <w:rPr>
                <w:rFonts w:ascii="Franklin Gothic Book" w:hAnsi="Franklin Gothic Book"/>
              </w:rPr>
              <w:t>Кол-во</w:t>
            </w:r>
          </w:p>
        </w:tc>
      </w:tr>
      <w:tr w:rsidR="00785BFC" w:rsidRPr="0028707E" w:rsidTr="00785BFC"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785BFC" w:rsidRPr="0028707E" w:rsidRDefault="00785BFC" w:rsidP="00785BF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5BFC" w:rsidRPr="0028707E" w:rsidRDefault="00785BFC" w:rsidP="00785BFC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FC" w:rsidRPr="0075047A" w:rsidRDefault="00785BFC" w:rsidP="00785BFC">
            <w:pPr>
              <w:jc w:val="center"/>
              <w:rPr>
                <w:rFonts w:ascii="Franklin Gothic Book" w:hAnsi="Franklin Gothic Book"/>
              </w:rPr>
            </w:pPr>
            <w:r w:rsidRPr="0075047A">
              <w:rPr>
                <w:rFonts w:ascii="Franklin Gothic Book" w:hAnsi="Franklin Gothic Book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BFC" w:rsidRPr="0075047A" w:rsidRDefault="00785BFC" w:rsidP="00785BFC">
            <w:pPr>
              <w:jc w:val="center"/>
              <w:rPr>
                <w:rFonts w:ascii="Franklin Gothic Book" w:hAnsi="Franklin Gothic Book"/>
              </w:rPr>
            </w:pPr>
            <w:r w:rsidRPr="0075047A">
              <w:rPr>
                <w:rFonts w:ascii="Franklin Gothic Book" w:hAnsi="Franklin Gothic Book"/>
              </w:rPr>
              <w:t>М6834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BFC" w:rsidRPr="0075047A" w:rsidRDefault="00785BFC" w:rsidP="00785BFC">
            <w:pPr>
              <w:jc w:val="center"/>
              <w:rPr>
                <w:rFonts w:ascii="Franklin Gothic Book" w:hAnsi="Franklin Gothic Book"/>
              </w:rPr>
            </w:pPr>
            <w:r w:rsidRPr="0075047A">
              <w:rPr>
                <w:rFonts w:ascii="Franklin Gothic Book" w:hAnsi="Franklin Gothic Book"/>
              </w:rPr>
              <w:t xml:space="preserve">ПОДШИПНИК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BFC" w:rsidRPr="0075047A" w:rsidRDefault="00785BFC" w:rsidP="00785BFC">
            <w:pPr>
              <w:jc w:val="center"/>
              <w:rPr>
                <w:rFonts w:ascii="Franklin Gothic Book" w:hAnsi="Franklin Gothic Book"/>
              </w:rPr>
            </w:pPr>
            <w:r w:rsidRPr="0075047A">
              <w:rPr>
                <w:rFonts w:ascii="Franklin Gothic Book" w:hAnsi="Franklin Gothic Book"/>
              </w:rPr>
              <w:t>94290021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BFC" w:rsidRPr="0075047A" w:rsidRDefault="00785BFC" w:rsidP="00785BFC">
            <w:pPr>
              <w:jc w:val="center"/>
              <w:rPr>
                <w:rFonts w:ascii="Franklin Gothic Book" w:hAnsi="Franklin Gothic Book"/>
              </w:rPr>
            </w:pPr>
            <w:r w:rsidRPr="0075047A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BFC" w:rsidRPr="0075047A" w:rsidRDefault="00785BFC" w:rsidP="00785BFC">
            <w:pPr>
              <w:jc w:val="center"/>
              <w:rPr>
                <w:rFonts w:ascii="Franklin Gothic Book" w:hAnsi="Franklin Gothic Book"/>
              </w:rPr>
            </w:pPr>
            <w:r w:rsidRPr="0075047A">
              <w:rPr>
                <w:rFonts w:ascii="Franklin Gothic Book" w:hAnsi="Franklin Gothic Book"/>
              </w:rPr>
              <w:t>12</w:t>
            </w:r>
          </w:p>
        </w:tc>
      </w:tr>
      <w:tr w:rsidR="00785BFC" w:rsidRPr="0028707E" w:rsidTr="00785BFC"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785BFC" w:rsidRPr="0028707E" w:rsidRDefault="00785BFC" w:rsidP="00785BF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5BFC" w:rsidRPr="0028707E" w:rsidRDefault="00785BFC" w:rsidP="00785BFC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FC" w:rsidRPr="0075047A" w:rsidRDefault="00785BFC" w:rsidP="00785BFC">
            <w:pPr>
              <w:jc w:val="center"/>
              <w:rPr>
                <w:rFonts w:ascii="Franklin Gothic Book" w:hAnsi="Franklin Gothic Book"/>
              </w:rPr>
            </w:pPr>
            <w:r w:rsidRPr="0075047A">
              <w:rPr>
                <w:rFonts w:ascii="Franklin Gothic Book" w:hAnsi="Franklin Gothic Book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FC" w:rsidRPr="0075047A" w:rsidRDefault="00785BFC" w:rsidP="00785BFC">
            <w:pPr>
              <w:jc w:val="center"/>
              <w:rPr>
                <w:rFonts w:ascii="Franklin Gothic Book" w:hAnsi="Franklin Gothic Book"/>
              </w:rPr>
            </w:pPr>
            <w:r w:rsidRPr="0075047A">
              <w:rPr>
                <w:rFonts w:ascii="Franklin Gothic Book" w:hAnsi="Franklin Gothic Book"/>
              </w:rPr>
              <w:t>М6834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BFC" w:rsidRPr="0075047A" w:rsidRDefault="00785BFC" w:rsidP="00785BFC">
            <w:pPr>
              <w:jc w:val="center"/>
              <w:rPr>
                <w:rFonts w:ascii="Franklin Gothic Book" w:hAnsi="Franklin Gothic Book"/>
              </w:rPr>
            </w:pPr>
            <w:r w:rsidRPr="0075047A">
              <w:rPr>
                <w:rFonts w:ascii="Franklin Gothic Book" w:hAnsi="Franklin Gothic Book"/>
              </w:rPr>
              <w:t>КОЛЬЦО ДИСТАНЦИОННОЕ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BFC" w:rsidRPr="0075047A" w:rsidRDefault="00785BFC" w:rsidP="00785BFC">
            <w:pPr>
              <w:jc w:val="center"/>
              <w:rPr>
                <w:rFonts w:ascii="Franklin Gothic Book" w:hAnsi="Franklin Gothic Book"/>
              </w:rPr>
            </w:pPr>
            <w:r w:rsidRPr="0075047A">
              <w:rPr>
                <w:rFonts w:ascii="Franklin Gothic Book" w:hAnsi="Franklin Gothic Book"/>
              </w:rPr>
              <w:t>93800003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BFC" w:rsidRPr="0075047A" w:rsidRDefault="00785BFC" w:rsidP="00785BFC">
            <w:pPr>
              <w:jc w:val="center"/>
              <w:rPr>
                <w:rFonts w:ascii="Franklin Gothic Book" w:hAnsi="Franklin Gothic Book"/>
              </w:rPr>
            </w:pPr>
            <w:r w:rsidRPr="0075047A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BFC" w:rsidRPr="0075047A" w:rsidRDefault="00785BFC" w:rsidP="00785BFC">
            <w:pPr>
              <w:jc w:val="center"/>
              <w:rPr>
                <w:rFonts w:ascii="Franklin Gothic Book" w:hAnsi="Franklin Gothic Book"/>
              </w:rPr>
            </w:pPr>
            <w:r w:rsidRPr="0075047A">
              <w:rPr>
                <w:rFonts w:ascii="Franklin Gothic Book" w:hAnsi="Franklin Gothic Book"/>
              </w:rPr>
              <w:t>12</w:t>
            </w:r>
          </w:p>
        </w:tc>
      </w:tr>
      <w:tr w:rsidR="00785BFC" w:rsidRPr="0028707E" w:rsidTr="00785BFC"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785BFC" w:rsidRPr="0028707E" w:rsidRDefault="00785BFC" w:rsidP="00785BF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5BFC" w:rsidRPr="0028707E" w:rsidRDefault="00785BFC" w:rsidP="00785BFC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FC" w:rsidRPr="0075047A" w:rsidRDefault="00785BFC" w:rsidP="00785BFC">
            <w:pPr>
              <w:jc w:val="center"/>
              <w:rPr>
                <w:rFonts w:ascii="Franklin Gothic Book" w:hAnsi="Franklin Gothic Book"/>
              </w:rPr>
            </w:pPr>
            <w:r w:rsidRPr="0075047A">
              <w:rPr>
                <w:rFonts w:ascii="Franklin Gothic Book" w:hAnsi="Franklin Gothic Book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FC" w:rsidRPr="0075047A" w:rsidRDefault="00785BFC" w:rsidP="00785BFC">
            <w:pPr>
              <w:jc w:val="center"/>
              <w:rPr>
                <w:rFonts w:ascii="Franklin Gothic Book" w:hAnsi="Franklin Gothic Book"/>
              </w:rPr>
            </w:pPr>
            <w:r w:rsidRPr="0075047A">
              <w:rPr>
                <w:rFonts w:ascii="Franklin Gothic Book" w:hAnsi="Franklin Gothic Book"/>
              </w:rPr>
              <w:t>М6834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BFC" w:rsidRPr="0075047A" w:rsidRDefault="00785BFC" w:rsidP="00785BFC">
            <w:pPr>
              <w:jc w:val="center"/>
              <w:rPr>
                <w:rFonts w:ascii="Franklin Gothic Book" w:hAnsi="Franklin Gothic Book"/>
              </w:rPr>
            </w:pPr>
            <w:r w:rsidRPr="0075047A">
              <w:rPr>
                <w:rFonts w:ascii="Franklin Gothic Book" w:hAnsi="Franklin Gothic Book"/>
              </w:rPr>
              <w:t>ПЫЛЬНИК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BFC" w:rsidRPr="0075047A" w:rsidRDefault="00785BFC" w:rsidP="00785BFC">
            <w:pPr>
              <w:jc w:val="center"/>
              <w:rPr>
                <w:rFonts w:ascii="Franklin Gothic Book" w:hAnsi="Franklin Gothic Book"/>
              </w:rPr>
            </w:pPr>
            <w:r w:rsidRPr="0075047A">
              <w:rPr>
                <w:rFonts w:ascii="Franklin Gothic Book" w:hAnsi="Franklin Gothic Book"/>
              </w:rPr>
              <w:t>6072.006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FC" w:rsidRPr="0075047A" w:rsidRDefault="00785BFC" w:rsidP="00785BFC">
            <w:pPr>
              <w:jc w:val="center"/>
              <w:rPr>
                <w:rFonts w:ascii="Franklin Gothic Book" w:hAnsi="Franklin Gothic Book"/>
              </w:rPr>
            </w:pPr>
            <w:r w:rsidRPr="0075047A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FC" w:rsidRPr="0075047A" w:rsidRDefault="00785BFC" w:rsidP="00785BFC">
            <w:pPr>
              <w:jc w:val="center"/>
              <w:rPr>
                <w:rFonts w:ascii="Franklin Gothic Book" w:hAnsi="Franklin Gothic Book"/>
              </w:rPr>
            </w:pPr>
            <w:r w:rsidRPr="0075047A">
              <w:rPr>
                <w:rFonts w:ascii="Franklin Gothic Book" w:hAnsi="Franklin Gothic Book"/>
              </w:rPr>
              <w:t>6</w:t>
            </w:r>
          </w:p>
        </w:tc>
      </w:tr>
      <w:tr w:rsidR="00785BFC" w:rsidRPr="0028707E" w:rsidTr="00785BFC"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785BFC" w:rsidRPr="0028707E" w:rsidRDefault="00785BFC" w:rsidP="00785BF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5BFC" w:rsidRPr="0028707E" w:rsidRDefault="00785BFC" w:rsidP="00785BFC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FC" w:rsidRPr="0075047A" w:rsidRDefault="00785BFC" w:rsidP="00785BFC">
            <w:pPr>
              <w:jc w:val="center"/>
              <w:rPr>
                <w:rFonts w:ascii="Franklin Gothic Book" w:hAnsi="Franklin Gothic Book"/>
              </w:rPr>
            </w:pPr>
            <w:r w:rsidRPr="0075047A">
              <w:rPr>
                <w:rFonts w:ascii="Franklin Gothic Book" w:hAnsi="Franklin Gothic Book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FC" w:rsidRPr="0075047A" w:rsidRDefault="00785BFC" w:rsidP="00785BFC">
            <w:pPr>
              <w:jc w:val="center"/>
              <w:rPr>
                <w:rFonts w:ascii="Franklin Gothic Book" w:hAnsi="Franklin Gothic Book"/>
              </w:rPr>
            </w:pPr>
            <w:r w:rsidRPr="0075047A">
              <w:rPr>
                <w:rFonts w:ascii="Franklin Gothic Book" w:hAnsi="Franklin Gothic Book"/>
              </w:rPr>
              <w:t>М6834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BFC" w:rsidRPr="0075047A" w:rsidRDefault="00785BFC" w:rsidP="00785BFC">
            <w:pPr>
              <w:jc w:val="center"/>
              <w:rPr>
                <w:rFonts w:ascii="Franklin Gothic Book" w:hAnsi="Franklin Gothic Book"/>
              </w:rPr>
            </w:pPr>
            <w:r w:rsidRPr="0075047A">
              <w:rPr>
                <w:rFonts w:ascii="Franklin Gothic Book" w:hAnsi="Franklin Gothic Book"/>
              </w:rPr>
              <w:t>ГАЙКА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BFC" w:rsidRPr="0075047A" w:rsidRDefault="00785BFC" w:rsidP="00785BFC">
            <w:pPr>
              <w:jc w:val="center"/>
              <w:rPr>
                <w:rFonts w:ascii="Franklin Gothic Book" w:hAnsi="Franklin Gothic Book"/>
              </w:rPr>
            </w:pPr>
            <w:r w:rsidRPr="0075047A">
              <w:rPr>
                <w:rFonts w:ascii="Franklin Gothic Book" w:hAnsi="Franklin Gothic Book"/>
              </w:rPr>
              <w:t>600105.01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FC" w:rsidRPr="0075047A" w:rsidRDefault="00785BFC" w:rsidP="00785BFC">
            <w:pPr>
              <w:jc w:val="center"/>
              <w:rPr>
                <w:rFonts w:ascii="Franklin Gothic Book" w:hAnsi="Franklin Gothic Book"/>
              </w:rPr>
            </w:pPr>
            <w:r w:rsidRPr="0075047A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FC" w:rsidRPr="0075047A" w:rsidRDefault="00785BFC" w:rsidP="00785BFC">
            <w:pPr>
              <w:jc w:val="center"/>
              <w:rPr>
                <w:rFonts w:ascii="Franklin Gothic Book" w:hAnsi="Franklin Gothic Book"/>
              </w:rPr>
            </w:pPr>
            <w:r w:rsidRPr="0075047A">
              <w:rPr>
                <w:rFonts w:ascii="Franklin Gothic Book" w:hAnsi="Franklin Gothic Book"/>
              </w:rPr>
              <w:t>6</w:t>
            </w:r>
          </w:p>
        </w:tc>
      </w:tr>
      <w:tr w:rsidR="00785BFC" w:rsidRPr="0028707E" w:rsidTr="00785BFC"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785BFC" w:rsidRPr="0028707E" w:rsidRDefault="00785BFC" w:rsidP="00785BF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BFC" w:rsidRPr="0028707E" w:rsidRDefault="00785BFC" w:rsidP="00785BFC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FC" w:rsidRPr="0075047A" w:rsidRDefault="00785BFC" w:rsidP="00785BFC">
            <w:pPr>
              <w:jc w:val="center"/>
              <w:rPr>
                <w:rFonts w:ascii="Franklin Gothic Book" w:hAnsi="Franklin Gothic Book"/>
              </w:rPr>
            </w:pPr>
            <w:r w:rsidRPr="0075047A">
              <w:rPr>
                <w:rFonts w:ascii="Franklin Gothic Book" w:hAnsi="Franklin Gothic Book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FC" w:rsidRPr="0075047A" w:rsidRDefault="00785BFC" w:rsidP="00785BFC">
            <w:pPr>
              <w:jc w:val="center"/>
              <w:rPr>
                <w:rFonts w:ascii="Franklin Gothic Book" w:hAnsi="Franklin Gothic Book"/>
              </w:rPr>
            </w:pPr>
            <w:r w:rsidRPr="0075047A">
              <w:rPr>
                <w:rFonts w:ascii="Franklin Gothic Book" w:hAnsi="Franklin Gothic Book"/>
              </w:rPr>
              <w:t>М6834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BFC" w:rsidRPr="0075047A" w:rsidRDefault="00785BFC" w:rsidP="00785BFC">
            <w:pPr>
              <w:jc w:val="center"/>
              <w:rPr>
                <w:rFonts w:ascii="Franklin Gothic Book" w:hAnsi="Franklin Gothic Book"/>
              </w:rPr>
            </w:pPr>
            <w:r w:rsidRPr="0075047A">
              <w:rPr>
                <w:rFonts w:ascii="Franklin Gothic Book" w:hAnsi="Franklin Gothic Book"/>
              </w:rPr>
              <w:t>РОЛИК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BFC" w:rsidRPr="0075047A" w:rsidRDefault="00785BFC" w:rsidP="00785BFC">
            <w:pPr>
              <w:jc w:val="center"/>
              <w:rPr>
                <w:rFonts w:ascii="Franklin Gothic Book" w:hAnsi="Franklin Gothic Book"/>
              </w:rPr>
            </w:pPr>
            <w:r w:rsidRPr="0075047A">
              <w:rPr>
                <w:rFonts w:ascii="Franklin Gothic Book" w:hAnsi="Franklin Gothic Book"/>
              </w:rPr>
              <w:t>600099.01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FC" w:rsidRPr="0075047A" w:rsidRDefault="00785BFC" w:rsidP="00785BFC">
            <w:pPr>
              <w:jc w:val="center"/>
              <w:rPr>
                <w:rFonts w:ascii="Franklin Gothic Book" w:hAnsi="Franklin Gothic Book"/>
              </w:rPr>
            </w:pPr>
            <w:r w:rsidRPr="0075047A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FC" w:rsidRPr="0075047A" w:rsidRDefault="00785BFC" w:rsidP="00785BFC">
            <w:pPr>
              <w:jc w:val="center"/>
              <w:rPr>
                <w:rFonts w:ascii="Franklin Gothic Book" w:hAnsi="Franklin Gothic Book"/>
              </w:rPr>
            </w:pPr>
            <w:r w:rsidRPr="0075047A">
              <w:rPr>
                <w:rFonts w:ascii="Franklin Gothic Book" w:hAnsi="Franklin Gothic Book"/>
              </w:rPr>
              <w:t>6</w:t>
            </w:r>
          </w:p>
        </w:tc>
      </w:tr>
      <w:tr w:rsidR="00391E0D" w:rsidRPr="0028707E" w:rsidTr="00785BFC">
        <w:tc>
          <w:tcPr>
            <w:tcW w:w="817" w:type="dxa"/>
            <w:vAlign w:val="center"/>
          </w:tcPr>
          <w:p w:rsidR="00391E0D" w:rsidRPr="0028707E" w:rsidRDefault="00391E0D" w:rsidP="00785BFC">
            <w:pPr>
              <w:numPr>
                <w:ilvl w:val="0"/>
                <w:numId w:val="28"/>
              </w:numPr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391E0D" w:rsidRPr="0028707E" w:rsidRDefault="00391E0D" w:rsidP="00785BFC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Требования к монтажу:</w:t>
            </w:r>
          </w:p>
        </w:tc>
        <w:tc>
          <w:tcPr>
            <w:tcW w:w="7088" w:type="dxa"/>
            <w:gridSpan w:val="6"/>
            <w:vAlign w:val="center"/>
          </w:tcPr>
          <w:p w:rsidR="00391E0D" w:rsidRPr="0028707E" w:rsidRDefault="00BE3A47" w:rsidP="00785BFC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Н</w:t>
            </w:r>
            <w:r w:rsidR="0081466A">
              <w:rPr>
                <w:rFonts w:ascii="Franklin Gothic Book" w:hAnsi="Franklin Gothic Book"/>
              </w:rPr>
              <w:t>ет</w:t>
            </w:r>
          </w:p>
        </w:tc>
      </w:tr>
      <w:tr w:rsidR="00391E0D" w:rsidRPr="0028707E" w:rsidTr="00785BFC">
        <w:tc>
          <w:tcPr>
            <w:tcW w:w="817" w:type="dxa"/>
            <w:vAlign w:val="center"/>
          </w:tcPr>
          <w:p w:rsidR="00391E0D" w:rsidRPr="0028707E" w:rsidRDefault="00391E0D" w:rsidP="00785BFC">
            <w:pPr>
              <w:numPr>
                <w:ilvl w:val="0"/>
                <w:numId w:val="28"/>
              </w:numPr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2268" w:type="dxa"/>
            <w:vAlign w:val="center"/>
          </w:tcPr>
          <w:p w:rsidR="00391E0D" w:rsidRPr="0028707E" w:rsidRDefault="00391E0D" w:rsidP="00785BFC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Требования к обучению персонала заказчика:</w:t>
            </w:r>
          </w:p>
        </w:tc>
        <w:tc>
          <w:tcPr>
            <w:tcW w:w="7088" w:type="dxa"/>
            <w:gridSpan w:val="6"/>
            <w:vAlign w:val="center"/>
          </w:tcPr>
          <w:p w:rsidR="00391E0D" w:rsidRPr="0028707E" w:rsidRDefault="00391E0D" w:rsidP="00785BFC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 xml:space="preserve"> </w:t>
            </w:r>
            <w:r w:rsidR="00BE3A47">
              <w:rPr>
                <w:rFonts w:ascii="Franklin Gothic Book" w:hAnsi="Franklin Gothic Book"/>
              </w:rPr>
              <w:t>Н</w:t>
            </w:r>
            <w:r w:rsidR="0081466A">
              <w:rPr>
                <w:rFonts w:ascii="Franklin Gothic Book" w:hAnsi="Franklin Gothic Book"/>
              </w:rPr>
              <w:t>ет</w:t>
            </w:r>
          </w:p>
        </w:tc>
      </w:tr>
      <w:tr w:rsidR="00391E0D" w:rsidRPr="0028707E" w:rsidTr="00785BFC">
        <w:tc>
          <w:tcPr>
            <w:tcW w:w="817" w:type="dxa"/>
            <w:vAlign w:val="center"/>
          </w:tcPr>
          <w:p w:rsidR="00391E0D" w:rsidRPr="0028707E" w:rsidRDefault="00391E0D" w:rsidP="00785BFC">
            <w:pPr>
              <w:numPr>
                <w:ilvl w:val="0"/>
                <w:numId w:val="28"/>
              </w:numPr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2268" w:type="dxa"/>
            <w:vAlign w:val="center"/>
          </w:tcPr>
          <w:p w:rsidR="00391E0D" w:rsidRPr="0028707E" w:rsidRDefault="00391E0D" w:rsidP="00785BFC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Требования по сроку и объему предоставления гарантий:</w:t>
            </w:r>
          </w:p>
        </w:tc>
        <w:tc>
          <w:tcPr>
            <w:tcW w:w="7088" w:type="dxa"/>
            <w:gridSpan w:val="6"/>
            <w:vAlign w:val="center"/>
          </w:tcPr>
          <w:p w:rsidR="00F12551" w:rsidRPr="00F12551" w:rsidRDefault="00F12551" w:rsidP="00F12551">
            <w:pPr>
              <w:ind w:right="-102"/>
              <w:rPr>
                <w:rFonts w:ascii="Franklin Gothic Book" w:hAnsi="Franklin Gothic Book"/>
              </w:rPr>
            </w:pPr>
            <w:r w:rsidRPr="00F12551">
              <w:rPr>
                <w:rFonts w:ascii="Franklin Gothic Book" w:hAnsi="Franklin Gothic Book"/>
              </w:rPr>
              <w:t>На весь товар гарантийный срок должен составлять не менее 6 месяцев со дня поставки на склад заказчика.</w:t>
            </w:r>
          </w:p>
          <w:p w:rsidR="00391E0D" w:rsidRPr="0028707E" w:rsidRDefault="00F12551" w:rsidP="00F12551">
            <w:pPr>
              <w:ind w:right="-102"/>
              <w:rPr>
                <w:rFonts w:ascii="Franklin Gothic Book" w:hAnsi="Franklin Gothic Book"/>
              </w:rPr>
            </w:pPr>
            <w:r w:rsidRPr="00F12551">
              <w:rPr>
                <w:rFonts w:ascii="Franklin Gothic Book" w:hAnsi="Franklin Gothic Book"/>
              </w:rPr>
              <w:t xml:space="preserve">Поставщик обязуется без промедления бесплатно заменить вышедшую из строя СЗЧ в гарантийный период, доставить её заказчику, оплатив при этом все транспортные, таможенные и другие расходы, связанные с </w:t>
            </w:r>
            <w:proofErr w:type="gramStart"/>
            <w:r w:rsidRPr="00F12551">
              <w:rPr>
                <w:rFonts w:ascii="Franklin Gothic Book" w:hAnsi="Franklin Gothic Book"/>
              </w:rPr>
              <w:t xml:space="preserve">заменой.  </w:t>
            </w:r>
            <w:proofErr w:type="gramEnd"/>
          </w:p>
        </w:tc>
      </w:tr>
      <w:tr w:rsidR="00391E0D" w:rsidRPr="0028707E" w:rsidTr="00785BFC">
        <w:trPr>
          <w:trHeight w:val="598"/>
        </w:trPr>
        <w:tc>
          <w:tcPr>
            <w:tcW w:w="817" w:type="dxa"/>
            <w:vAlign w:val="center"/>
          </w:tcPr>
          <w:p w:rsidR="00391E0D" w:rsidRPr="0028707E" w:rsidRDefault="00391E0D" w:rsidP="00785BFC">
            <w:pPr>
              <w:numPr>
                <w:ilvl w:val="0"/>
                <w:numId w:val="28"/>
              </w:numPr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2268" w:type="dxa"/>
            <w:vAlign w:val="center"/>
          </w:tcPr>
          <w:p w:rsidR="00391E0D" w:rsidRPr="0028707E" w:rsidRDefault="00391E0D" w:rsidP="00785BFC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Обязанность контрагента при поставке товара:</w:t>
            </w:r>
          </w:p>
        </w:tc>
        <w:tc>
          <w:tcPr>
            <w:tcW w:w="7088" w:type="dxa"/>
            <w:gridSpan w:val="6"/>
            <w:vAlign w:val="center"/>
          </w:tcPr>
          <w:p w:rsidR="00F12551" w:rsidRPr="00F12551" w:rsidRDefault="00F12551" w:rsidP="00F12551">
            <w:pPr>
              <w:ind w:left="34"/>
              <w:rPr>
                <w:rFonts w:ascii="Franklin Gothic Book" w:hAnsi="Franklin Gothic Book"/>
              </w:rPr>
            </w:pPr>
            <w:r w:rsidRPr="00F12551">
              <w:rPr>
                <w:rFonts w:ascii="Franklin Gothic Book" w:hAnsi="Franklin Gothic Book"/>
              </w:rPr>
              <w:t>Предоставление вместе с товаром (счета на оплату, счета-фактуры, товарной накладной).</w:t>
            </w:r>
          </w:p>
          <w:p w:rsidR="00391E0D" w:rsidRPr="0028707E" w:rsidRDefault="00F12551" w:rsidP="00F12551">
            <w:pPr>
              <w:ind w:left="34"/>
              <w:rPr>
                <w:rFonts w:ascii="Franklin Gothic Book" w:hAnsi="Franklin Gothic Book"/>
              </w:rPr>
            </w:pPr>
            <w:r w:rsidRPr="00F12551">
              <w:rPr>
                <w:rFonts w:ascii="Franklin Gothic Book" w:hAnsi="Franklin Gothic Book"/>
              </w:rPr>
              <w:t>Поставка осуществляется силами и за счет Поставщика.</w:t>
            </w:r>
          </w:p>
        </w:tc>
      </w:tr>
      <w:tr w:rsidR="00391E0D" w:rsidRPr="0028707E" w:rsidTr="00785BFC">
        <w:tc>
          <w:tcPr>
            <w:tcW w:w="817" w:type="dxa"/>
            <w:vAlign w:val="center"/>
          </w:tcPr>
          <w:p w:rsidR="00391E0D" w:rsidRPr="0028707E" w:rsidRDefault="00391E0D" w:rsidP="00785BFC">
            <w:pPr>
              <w:numPr>
                <w:ilvl w:val="0"/>
                <w:numId w:val="28"/>
              </w:numPr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2268" w:type="dxa"/>
            <w:vAlign w:val="center"/>
          </w:tcPr>
          <w:p w:rsidR="00391E0D" w:rsidRPr="0028707E" w:rsidRDefault="00391E0D" w:rsidP="00785BFC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 xml:space="preserve">Специальные требования к приемке </w:t>
            </w:r>
            <w:r w:rsidRPr="0028707E">
              <w:rPr>
                <w:rFonts w:ascii="Franklin Gothic Book" w:hAnsi="Franklin Gothic Book"/>
              </w:rPr>
              <w:lastRenderedPageBreak/>
              <w:t>товара:</w:t>
            </w:r>
          </w:p>
        </w:tc>
        <w:tc>
          <w:tcPr>
            <w:tcW w:w="7088" w:type="dxa"/>
            <w:gridSpan w:val="6"/>
            <w:vAlign w:val="center"/>
          </w:tcPr>
          <w:p w:rsidR="00391E0D" w:rsidRPr="0028707E" w:rsidRDefault="00BE3A47" w:rsidP="00785BF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lastRenderedPageBreak/>
              <w:t>Н</w:t>
            </w:r>
            <w:r w:rsidR="00401130">
              <w:rPr>
                <w:rFonts w:ascii="Franklin Gothic Book" w:hAnsi="Franklin Gothic Book"/>
              </w:rPr>
              <w:t>е</w:t>
            </w:r>
            <w:r w:rsidR="0081466A">
              <w:rPr>
                <w:rFonts w:ascii="Franklin Gothic Book" w:hAnsi="Franklin Gothic Book"/>
              </w:rPr>
              <w:t>т</w:t>
            </w:r>
          </w:p>
        </w:tc>
      </w:tr>
      <w:tr w:rsidR="00391E0D" w:rsidRPr="0028707E" w:rsidTr="00785BFC">
        <w:tc>
          <w:tcPr>
            <w:tcW w:w="817" w:type="dxa"/>
            <w:vAlign w:val="center"/>
          </w:tcPr>
          <w:p w:rsidR="00391E0D" w:rsidRPr="0028707E" w:rsidRDefault="00391E0D" w:rsidP="00785BFC">
            <w:pPr>
              <w:numPr>
                <w:ilvl w:val="0"/>
                <w:numId w:val="28"/>
              </w:numPr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2268" w:type="dxa"/>
            <w:vAlign w:val="center"/>
          </w:tcPr>
          <w:p w:rsidR="00391E0D" w:rsidRPr="0028707E" w:rsidRDefault="00391E0D" w:rsidP="00785BFC">
            <w:pPr>
              <w:ind w:right="175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Период поставки (срок):</w:t>
            </w:r>
          </w:p>
        </w:tc>
        <w:tc>
          <w:tcPr>
            <w:tcW w:w="7088" w:type="dxa"/>
            <w:gridSpan w:val="6"/>
            <w:vAlign w:val="center"/>
          </w:tcPr>
          <w:p w:rsidR="00391E0D" w:rsidRPr="0028707E" w:rsidRDefault="00F12551" w:rsidP="00785BFC">
            <w:pPr>
              <w:rPr>
                <w:rFonts w:ascii="Franklin Gothic Book" w:hAnsi="Franklin Gothic Book"/>
              </w:rPr>
            </w:pPr>
            <w:r w:rsidRPr="00F12551">
              <w:rPr>
                <w:rFonts w:ascii="Franklin Gothic Book" w:hAnsi="Franklin Gothic Book"/>
              </w:rPr>
              <w:t xml:space="preserve">Срок поставки должен составлять не более 35 (тридцати пяти) дней с момента подписания двухстороннего договора, допускается досрочная </w:t>
            </w:r>
            <w:proofErr w:type="gramStart"/>
            <w:r w:rsidRPr="00F12551">
              <w:rPr>
                <w:rFonts w:ascii="Franklin Gothic Book" w:hAnsi="Franklin Gothic Book"/>
              </w:rPr>
              <w:t xml:space="preserve">поставка.   </w:t>
            </w:r>
            <w:proofErr w:type="gramEnd"/>
            <w:r w:rsidRPr="00F12551">
              <w:rPr>
                <w:rFonts w:ascii="Franklin Gothic Book" w:hAnsi="Franklin Gothic Book"/>
              </w:rPr>
              <w:t xml:space="preserve">       </w:t>
            </w:r>
          </w:p>
        </w:tc>
      </w:tr>
      <w:tr w:rsidR="00391E0D" w:rsidRPr="0028707E" w:rsidTr="00785BFC">
        <w:tc>
          <w:tcPr>
            <w:tcW w:w="817" w:type="dxa"/>
            <w:vAlign w:val="center"/>
          </w:tcPr>
          <w:p w:rsidR="00391E0D" w:rsidRPr="0028707E" w:rsidRDefault="00391E0D" w:rsidP="00785BFC">
            <w:pPr>
              <w:numPr>
                <w:ilvl w:val="0"/>
                <w:numId w:val="28"/>
              </w:numPr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2268" w:type="dxa"/>
            <w:vAlign w:val="center"/>
          </w:tcPr>
          <w:p w:rsidR="00391E0D" w:rsidRPr="0028707E" w:rsidRDefault="00391E0D" w:rsidP="00785BFC">
            <w:pPr>
              <w:ind w:right="175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Требования к остаточному сроку годности, сроку хранения:</w:t>
            </w:r>
          </w:p>
        </w:tc>
        <w:tc>
          <w:tcPr>
            <w:tcW w:w="7088" w:type="dxa"/>
            <w:gridSpan w:val="6"/>
            <w:vAlign w:val="center"/>
          </w:tcPr>
          <w:p w:rsidR="00391E0D" w:rsidRPr="0028707E" w:rsidRDefault="0081466A" w:rsidP="00785BFC">
            <w:pPr>
              <w:ind w:right="-102"/>
              <w:rPr>
                <w:rFonts w:ascii="Franklin Gothic Book" w:hAnsi="Franklin Gothic Book"/>
              </w:rPr>
            </w:pPr>
            <w:r w:rsidRPr="0081466A">
              <w:rPr>
                <w:rFonts w:ascii="Franklin Gothic Book" w:hAnsi="Franklin Gothic Book"/>
              </w:rPr>
              <w:t>С момента поставки остаточный срок годности не менее 2 лет.</w:t>
            </w:r>
          </w:p>
        </w:tc>
      </w:tr>
      <w:tr w:rsidR="00391E0D" w:rsidRPr="0028707E" w:rsidTr="00785BFC">
        <w:tc>
          <w:tcPr>
            <w:tcW w:w="817" w:type="dxa"/>
            <w:vAlign w:val="center"/>
          </w:tcPr>
          <w:p w:rsidR="00391E0D" w:rsidRPr="0028707E" w:rsidRDefault="00391E0D" w:rsidP="00785BFC">
            <w:pPr>
              <w:numPr>
                <w:ilvl w:val="0"/>
                <w:numId w:val="28"/>
              </w:numPr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2268" w:type="dxa"/>
            <w:vAlign w:val="center"/>
          </w:tcPr>
          <w:p w:rsidR="00391E0D" w:rsidRPr="0028707E" w:rsidRDefault="00BE3A47" w:rsidP="00785BFC">
            <w:pPr>
              <w:ind w:right="175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Специальные т</w:t>
            </w:r>
            <w:r w:rsidR="00391E0D" w:rsidRPr="0028707E">
              <w:rPr>
                <w:rFonts w:ascii="Franklin Gothic Book" w:hAnsi="Franklin Gothic Book"/>
              </w:rPr>
              <w:t>ребования к поставщику при подаче заявки:</w:t>
            </w:r>
          </w:p>
        </w:tc>
        <w:tc>
          <w:tcPr>
            <w:tcW w:w="7088" w:type="dxa"/>
            <w:gridSpan w:val="6"/>
            <w:vAlign w:val="center"/>
          </w:tcPr>
          <w:p w:rsidR="00391E0D" w:rsidRPr="0028707E" w:rsidRDefault="0081466A" w:rsidP="00785BFC">
            <w:pPr>
              <w:rPr>
                <w:rFonts w:ascii="Franklin Gothic Book" w:hAnsi="Franklin Gothic Book"/>
              </w:rPr>
            </w:pPr>
            <w:r w:rsidRPr="0081466A">
              <w:rPr>
                <w:rFonts w:ascii="Franklin Gothic Book" w:hAnsi="Franklin Gothic Book"/>
              </w:rPr>
              <w:t>Не предъявляются.</w:t>
            </w:r>
          </w:p>
        </w:tc>
      </w:tr>
    </w:tbl>
    <w:p w:rsidR="006870B8" w:rsidRDefault="006870B8" w:rsidP="00486E95">
      <w:pPr>
        <w:pStyle w:val="afff6"/>
        <w:spacing w:before="60" w:after="60"/>
        <w:ind w:left="360"/>
        <w:rPr>
          <w:rFonts w:ascii="Franklin Gothic Book" w:hAnsi="Franklin Gothic Book"/>
          <w:b/>
        </w:rPr>
      </w:pPr>
    </w:p>
    <w:p w:rsidR="007C7131" w:rsidRDefault="00FD2947" w:rsidP="007C7131">
      <w:pPr>
        <w:pStyle w:val="af4"/>
        <w:jc w:val="left"/>
        <w:rPr>
          <w:b/>
          <w:sz w:val="24"/>
          <w:lang w:eastAsia="ar-SA"/>
        </w:rPr>
      </w:pPr>
      <w:r w:rsidRPr="007C7131">
        <w:rPr>
          <w:rFonts w:ascii="Franklin Gothic Book" w:hAnsi="Franklin Gothic Book"/>
          <w:b/>
          <w:sz w:val="24"/>
        </w:rPr>
        <w:t>Проект договора</w:t>
      </w:r>
      <w:r w:rsidR="0070588C" w:rsidRPr="007C7131">
        <w:rPr>
          <w:rFonts w:ascii="Franklin Gothic Book" w:hAnsi="Franklin Gothic Book"/>
          <w:b/>
          <w:sz w:val="24"/>
        </w:rPr>
        <w:t>.</w:t>
      </w: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  <w:r w:rsidR="007C7131" w:rsidRPr="007C7131">
        <w:rPr>
          <w:b/>
          <w:sz w:val="24"/>
          <w:lang w:eastAsia="ar-SA"/>
        </w:rPr>
        <w:t xml:space="preserve"> </w:t>
      </w:r>
    </w:p>
    <w:p w:rsidR="007C7131" w:rsidRPr="00262947" w:rsidRDefault="007C7131" w:rsidP="007C7131">
      <w:pPr>
        <w:pStyle w:val="af4"/>
        <w:rPr>
          <w:rFonts w:ascii="Franklin Gothic Book" w:hAnsi="Franklin Gothic Book"/>
          <w:b/>
          <w:sz w:val="24"/>
          <w:lang w:eastAsia="ar-SA"/>
        </w:rPr>
      </w:pPr>
      <w:r w:rsidRPr="00262947">
        <w:rPr>
          <w:rFonts w:ascii="Franklin Gothic Book" w:hAnsi="Franklin Gothic Book"/>
          <w:b/>
          <w:sz w:val="24"/>
          <w:lang w:eastAsia="ar-SA"/>
        </w:rPr>
        <w:t xml:space="preserve">ДОГОВОР </w:t>
      </w:r>
      <w:proofErr w:type="gramStart"/>
      <w:r w:rsidRPr="00262947">
        <w:rPr>
          <w:rFonts w:ascii="Franklin Gothic Book" w:hAnsi="Franklin Gothic Book"/>
          <w:b/>
          <w:sz w:val="24"/>
          <w:lang w:eastAsia="ar-SA"/>
        </w:rPr>
        <w:t>ПОСТАВКИ  №</w:t>
      </w:r>
      <w:proofErr w:type="gramEnd"/>
      <w:r w:rsidRPr="00262947">
        <w:rPr>
          <w:rFonts w:ascii="Franklin Gothic Book" w:hAnsi="Franklin Gothic Book"/>
          <w:b/>
          <w:sz w:val="24"/>
          <w:lang w:eastAsia="ar-SA"/>
        </w:rPr>
        <w:t xml:space="preserve">НМТП </w:t>
      </w:r>
    </w:p>
    <w:p w:rsidR="007C7131" w:rsidRPr="00262947" w:rsidRDefault="007C7131" w:rsidP="007C7131">
      <w:pPr>
        <w:jc w:val="center"/>
        <w:rPr>
          <w:rFonts w:ascii="Franklin Gothic Book" w:hAnsi="Franklin Gothic Book"/>
          <w:b/>
        </w:rPr>
      </w:pPr>
    </w:p>
    <w:p w:rsidR="007C7131" w:rsidRPr="00262947" w:rsidRDefault="007C7131" w:rsidP="007C7131">
      <w:pPr>
        <w:rPr>
          <w:rFonts w:ascii="Franklin Gothic Book" w:hAnsi="Franklin Gothic Book"/>
        </w:rPr>
      </w:pPr>
      <w:r w:rsidRPr="00262947">
        <w:rPr>
          <w:rFonts w:ascii="Franklin Gothic Book" w:hAnsi="Franklin Gothic Book"/>
        </w:rPr>
        <w:t xml:space="preserve">г. Новороссийск                                                                     </w:t>
      </w:r>
      <w:proofErr w:type="gramStart"/>
      <w:r w:rsidRPr="00262947">
        <w:rPr>
          <w:rFonts w:ascii="Franklin Gothic Book" w:hAnsi="Franklin Gothic Book"/>
        </w:rPr>
        <w:t xml:space="preserve">   «</w:t>
      </w:r>
      <w:proofErr w:type="gramEnd"/>
      <w:r w:rsidRPr="00262947">
        <w:rPr>
          <w:rFonts w:ascii="Franklin Gothic Book" w:hAnsi="Franklin Gothic Book"/>
        </w:rPr>
        <w:t xml:space="preserve">     » ______________ 2016_  г.</w:t>
      </w:r>
    </w:p>
    <w:p w:rsidR="007C7131" w:rsidRPr="00262947" w:rsidRDefault="007C7131" w:rsidP="007C7131">
      <w:pPr>
        <w:rPr>
          <w:rFonts w:ascii="Franklin Gothic Book" w:hAnsi="Franklin Gothic Book"/>
        </w:rPr>
      </w:pPr>
    </w:p>
    <w:p w:rsidR="007C7131" w:rsidRPr="00262947" w:rsidRDefault="007C7131" w:rsidP="007C7131">
      <w:pPr>
        <w:jc w:val="both"/>
        <w:rPr>
          <w:rFonts w:ascii="Franklin Gothic Book" w:hAnsi="Franklin Gothic Book"/>
        </w:rPr>
      </w:pPr>
      <w:r w:rsidRPr="00262947">
        <w:rPr>
          <w:rFonts w:ascii="Franklin Gothic Book" w:hAnsi="Franklin Gothic Book"/>
        </w:rPr>
        <w:t xml:space="preserve">               </w:t>
      </w:r>
      <w:r w:rsidRPr="00262947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262947">
        <w:rPr>
          <w:rFonts w:ascii="Franklin Gothic Book" w:hAnsi="Franklin Gothic Book"/>
        </w:rPr>
        <w:t xml:space="preserve"> именуемое в дальнейшем «Покупатель», в лице </w:t>
      </w:r>
      <w:proofErr w:type="gramStart"/>
      <w:r w:rsidRPr="00262947">
        <w:rPr>
          <w:rFonts w:ascii="Franklin Gothic Book" w:hAnsi="Franklin Gothic Book"/>
        </w:rPr>
        <w:t>Технического  директора</w:t>
      </w:r>
      <w:proofErr w:type="gramEnd"/>
      <w:r w:rsidRPr="00262947">
        <w:rPr>
          <w:rFonts w:ascii="Franklin Gothic Book" w:hAnsi="Franklin Gothic Book"/>
        </w:rPr>
        <w:t xml:space="preserve"> </w:t>
      </w:r>
      <w:proofErr w:type="spellStart"/>
      <w:r w:rsidRPr="00262947">
        <w:rPr>
          <w:rFonts w:ascii="Franklin Gothic Book" w:hAnsi="Franklin Gothic Book"/>
        </w:rPr>
        <w:t>Белухина</w:t>
      </w:r>
      <w:proofErr w:type="spellEnd"/>
      <w:r w:rsidRPr="00262947">
        <w:rPr>
          <w:rFonts w:ascii="Franklin Gothic Book" w:hAnsi="Franklin Gothic Book"/>
        </w:rPr>
        <w:t xml:space="preserve"> Игоря Викторовича, действующего на основании доверенности № 2110-07/120 от 19.05.2015г.</w:t>
      </w:r>
      <w:r w:rsidRPr="00262947">
        <w:rPr>
          <w:rFonts w:ascii="Franklin Gothic Book" w:hAnsi="Franklin Gothic Book"/>
          <w:u w:val="single"/>
        </w:rPr>
        <w:t>,</w:t>
      </w:r>
      <w:r w:rsidRPr="00262947">
        <w:rPr>
          <w:rFonts w:ascii="Franklin Gothic Book" w:hAnsi="Franklin Gothic Book"/>
        </w:rPr>
        <w:t xml:space="preserve"> с одной стороны, и </w:t>
      </w:r>
      <w:r w:rsidRPr="00262947">
        <w:rPr>
          <w:rFonts w:ascii="Franklin Gothic Book" w:hAnsi="Franklin Gothic Book"/>
          <w:b/>
        </w:rPr>
        <w:t>__________ «__________»</w:t>
      </w:r>
      <w:r w:rsidRPr="00262947">
        <w:rPr>
          <w:rFonts w:ascii="Franklin Gothic Book" w:hAnsi="Franklin Gothic Book"/>
        </w:rPr>
        <w:t xml:space="preserve"> </w:t>
      </w:r>
      <w:r w:rsidRPr="00262947">
        <w:rPr>
          <w:rFonts w:ascii="Franklin Gothic Book" w:hAnsi="Franklin Gothic Book"/>
          <w:b/>
        </w:rPr>
        <w:t>(__________),</w:t>
      </w:r>
      <w:r w:rsidRPr="00262947">
        <w:rPr>
          <w:rFonts w:ascii="Franklin Gothic Book" w:hAnsi="Franklin Gothic Book"/>
        </w:rPr>
        <w:t xml:space="preserve">  именуемое в дальнейшем «Поставщик», в лице </w:t>
      </w:r>
      <w:r w:rsidRPr="00262947">
        <w:rPr>
          <w:rFonts w:ascii="Franklin Gothic Book" w:hAnsi="Franklin Gothic Book"/>
          <w:b/>
        </w:rPr>
        <w:t>__________</w:t>
      </w:r>
      <w:r w:rsidRPr="00262947">
        <w:rPr>
          <w:rFonts w:ascii="Franklin Gothic Book" w:hAnsi="Franklin Gothic Book"/>
        </w:rPr>
        <w:t xml:space="preserve"> __________, </w:t>
      </w:r>
      <w:proofErr w:type="spellStart"/>
      <w:r w:rsidRPr="00262947">
        <w:rPr>
          <w:rFonts w:ascii="Franklin Gothic Book" w:hAnsi="Franklin Gothic Book"/>
        </w:rPr>
        <w:t>действующе</w:t>
      </w:r>
      <w:proofErr w:type="spellEnd"/>
      <w:r w:rsidRPr="00262947">
        <w:rPr>
          <w:rFonts w:ascii="Franklin Gothic Book" w:hAnsi="Franklin Gothic Book"/>
        </w:rPr>
        <w:t xml:space="preserve">  на основании Устава, с другой стороны, заключили настоящий Договор о нижеследующем:</w:t>
      </w:r>
    </w:p>
    <w:p w:rsidR="007C7131" w:rsidRPr="00262947" w:rsidRDefault="007C7131" w:rsidP="007C7131">
      <w:pPr>
        <w:jc w:val="both"/>
        <w:rPr>
          <w:rFonts w:ascii="Franklin Gothic Book" w:hAnsi="Franklin Gothic Book"/>
        </w:rPr>
      </w:pPr>
    </w:p>
    <w:p w:rsidR="007C7131" w:rsidRPr="00262947" w:rsidRDefault="007C7131" w:rsidP="007C7131">
      <w:pPr>
        <w:numPr>
          <w:ilvl w:val="0"/>
          <w:numId w:val="20"/>
        </w:numPr>
        <w:jc w:val="both"/>
        <w:rPr>
          <w:rFonts w:ascii="Franklin Gothic Book" w:hAnsi="Franklin Gothic Book"/>
          <w:b/>
          <w:caps/>
        </w:rPr>
      </w:pPr>
      <w:r w:rsidRPr="00262947">
        <w:rPr>
          <w:rFonts w:ascii="Franklin Gothic Book" w:hAnsi="Franklin Gothic Book"/>
          <w:b/>
          <w:caps/>
        </w:rPr>
        <w:t>Предмет Договора</w:t>
      </w:r>
    </w:p>
    <w:p w:rsidR="007C7131" w:rsidRPr="00262947" w:rsidRDefault="007C7131" w:rsidP="007C7131">
      <w:pPr>
        <w:ind w:left="426" w:hanging="426"/>
        <w:jc w:val="both"/>
        <w:rPr>
          <w:rFonts w:ascii="Franklin Gothic Book" w:hAnsi="Franklin Gothic Book"/>
          <w:b/>
          <w:lang w:val="en-US"/>
        </w:rPr>
      </w:pPr>
    </w:p>
    <w:p w:rsidR="007C7131" w:rsidRPr="00262947" w:rsidRDefault="007C7131" w:rsidP="007C7131">
      <w:pPr>
        <w:ind w:left="426" w:hanging="426"/>
        <w:jc w:val="both"/>
        <w:rPr>
          <w:rFonts w:ascii="Franklin Gothic Book" w:hAnsi="Franklin Gothic Book"/>
          <w:b/>
          <w:lang w:val="en-US"/>
        </w:rPr>
      </w:pPr>
    </w:p>
    <w:p w:rsidR="007C7131" w:rsidRPr="00262947" w:rsidRDefault="007C7131" w:rsidP="007C7131">
      <w:pPr>
        <w:numPr>
          <w:ilvl w:val="1"/>
          <w:numId w:val="20"/>
        </w:numPr>
        <w:suppressAutoHyphens/>
        <w:jc w:val="both"/>
        <w:rPr>
          <w:rFonts w:ascii="Franklin Gothic Book" w:hAnsi="Franklin Gothic Book"/>
        </w:rPr>
      </w:pPr>
      <w:r w:rsidRPr="00262947">
        <w:rPr>
          <w:rFonts w:ascii="Franklin Gothic Book" w:hAnsi="Franklin Gothic Book"/>
        </w:rPr>
        <w:t xml:space="preserve">Поставщик обязуется поставить Покупателю </w:t>
      </w:r>
      <w:r w:rsidRPr="00262947">
        <w:rPr>
          <w:rFonts w:ascii="Franklin Gothic Book" w:hAnsi="Franklin Gothic Book"/>
          <w:b/>
          <w:i/>
        </w:rPr>
        <w:t xml:space="preserve">сменно-запасные части к погрузчику </w:t>
      </w:r>
      <w:r w:rsidRPr="00262947">
        <w:rPr>
          <w:rFonts w:ascii="Franklin Gothic Book" w:hAnsi="Franklin Gothic Book"/>
          <w:b/>
          <w:i/>
          <w:lang w:val="en-US"/>
        </w:rPr>
        <w:t>SMV</w:t>
      </w:r>
      <w:r w:rsidRPr="00262947">
        <w:rPr>
          <w:rFonts w:ascii="Franklin Gothic Book" w:hAnsi="Franklin Gothic Book"/>
          <w:b/>
          <w:i/>
        </w:rPr>
        <w:t xml:space="preserve"> </w:t>
      </w:r>
      <w:r w:rsidRPr="00262947">
        <w:rPr>
          <w:rFonts w:ascii="Franklin Gothic Book" w:hAnsi="Franklin Gothic Book"/>
          <w:b/>
          <w:i/>
          <w:lang w:val="en-US"/>
        </w:rPr>
        <w:t>SL</w:t>
      </w:r>
      <w:r w:rsidRPr="00262947">
        <w:rPr>
          <w:rFonts w:ascii="Franklin Gothic Book" w:hAnsi="Franklin Gothic Book"/>
          <w:b/>
          <w:i/>
        </w:rPr>
        <w:t>32-1200</w:t>
      </w:r>
      <w:r w:rsidRPr="00262947">
        <w:rPr>
          <w:rFonts w:ascii="Franklin Gothic Book" w:hAnsi="Franklin Gothic Book"/>
          <w:b/>
          <w:i/>
          <w:lang w:val="en-US"/>
        </w:rPr>
        <w:t>B</w:t>
      </w:r>
      <w:r w:rsidRPr="00262947">
        <w:rPr>
          <w:rFonts w:ascii="Franklin Gothic Book" w:hAnsi="Franklin Gothic Book"/>
          <w:b/>
        </w:rPr>
        <w:t xml:space="preserve"> </w:t>
      </w:r>
      <w:r w:rsidRPr="00262947">
        <w:rPr>
          <w:rFonts w:ascii="Franklin Gothic Book" w:hAnsi="Franklin Gothic Book"/>
        </w:rPr>
        <w:t xml:space="preserve">(далее - Товар), а Покупатель обязуется принять и </w:t>
      </w:r>
      <w:proofErr w:type="gramStart"/>
      <w:r w:rsidRPr="00262947">
        <w:rPr>
          <w:rFonts w:ascii="Franklin Gothic Book" w:hAnsi="Franklin Gothic Book"/>
        </w:rPr>
        <w:t>оплатить  Товар</w:t>
      </w:r>
      <w:proofErr w:type="gramEnd"/>
      <w:r w:rsidRPr="00262947">
        <w:rPr>
          <w:rFonts w:ascii="Franklin Gothic Book" w:hAnsi="Franklin Gothic Book"/>
        </w:rPr>
        <w:t xml:space="preserve"> в порядке и на условиях настоящего Договора. </w:t>
      </w:r>
      <w:proofErr w:type="gramStart"/>
      <w:r w:rsidRPr="00262947">
        <w:rPr>
          <w:rFonts w:ascii="Franklin Gothic Book" w:hAnsi="Franklin Gothic Book"/>
        </w:rPr>
        <w:t>Общая  стоимость</w:t>
      </w:r>
      <w:proofErr w:type="gramEnd"/>
      <w:r w:rsidRPr="00262947">
        <w:rPr>
          <w:rFonts w:ascii="Franklin Gothic Book" w:hAnsi="Franklin Gothic Book"/>
        </w:rPr>
        <w:t xml:space="preserve"> договора составляет </w:t>
      </w:r>
      <w:r w:rsidRPr="00262947">
        <w:rPr>
          <w:rFonts w:ascii="Franklin Gothic Book" w:hAnsi="Franklin Gothic Book"/>
          <w:bCs/>
          <w:iCs/>
          <w:color w:val="000000"/>
        </w:rPr>
        <w:t>__________ рублей (__________ рублей,  __________ копейки),  в том числе НДС 18 %  __________ рублей, __________ копейки.</w:t>
      </w:r>
    </w:p>
    <w:p w:rsidR="007C7131" w:rsidRPr="00262947" w:rsidRDefault="007C7131" w:rsidP="007C7131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262947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№1.</w:t>
      </w:r>
    </w:p>
    <w:p w:rsidR="007C7131" w:rsidRPr="00262947" w:rsidRDefault="007C7131" w:rsidP="007C7131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262947">
        <w:rPr>
          <w:rFonts w:ascii="Franklin Gothic Book" w:hAnsi="Franklin Gothic Book"/>
        </w:rPr>
        <w:t>Приложения являются неотъемлемой частью данного Договора.</w:t>
      </w:r>
    </w:p>
    <w:p w:rsidR="007C7131" w:rsidRPr="00262947" w:rsidRDefault="007C7131" w:rsidP="007C7131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262947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7C7131" w:rsidRPr="00262947" w:rsidRDefault="007C7131" w:rsidP="007C7131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7C7131" w:rsidRPr="00262947" w:rsidRDefault="007C7131" w:rsidP="007C7131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7C7131" w:rsidRPr="00262947" w:rsidRDefault="007C7131" w:rsidP="007C7131">
      <w:pPr>
        <w:numPr>
          <w:ilvl w:val="0"/>
          <w:numId w:val="20"/>
        </w:numPr>
        <w:jc w:val="both"/>
        <w:rPr>
          <w:rFonts w:ascii="Franklin Gothic Book" w:hAnsi="Franklin Gothic Book"/>
          <w:b/>
          <w:caps/>
        </w:rPr>
      </w:pPr>
      <w:r w:rsidRPr="00262947">
        <w:rPr>
          <w:rFonts w:ascii="Franklin Gothic Book" w:hAnsi="Franklin Gothic Book"/>
          <w:b/>
          <w:caps/>
        </w:rPr>
        <w:t>Качество и комплектность</w:t>
      </w:r>
    </w:p>
    <w:p w:rsidR="007C7131" w:rsidRPr="00262947" w:rsidRDefault="007C7131" w:rsidP="007C7131">
      <w:pPr>
        <w:ind w:left="240"/>
        <w:jc w:val="both"/>
        <w:rPr>
          <w:rFonts w:ascii="Franklin Gothic Book" w:hAnsi="Franklin Gothic Book"/>
          <w:b/>
        </w:rPr>
      </w:pPr>
    </w:p>
    <w:p w:rsidR="007C7131" w:rsidRPr="00262947" w:rsidRDefault="007C7131" w:rsidP="007C7131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262947">
        <w:rPr>
          <w:rFonts w:ascii="Franklin Gothic Book" w:hAnsi="Franklin Gothic Book"/>
          <w:lang w:eastAsia="ar-SA"/>
        </w:rPr>
        <w:t xml:space="preserve">Качество и комплектность поставляемого </w:t>
      </w:r>
      <w:proofErr w:type="gramStart"/>
      <w:r w:rsidRPr="00262947">
        <w:rPr>
          <w:rFonts w:ascii="Franklin Gothic Book" w:hAnsi="Franklin Gothic Book"/>
          <w:lang w:eastAsia="ar-SA"/>
        </w:rPr>
        <w:t>Товара  должно</w:t>
      </w:r>
      <w:proofErr w:type="gramEnd"/>
      <w:r w:rsidRPr="00262947">
        <w:rPr>
          <w:rFonts w:ascii="Franklin Gothic Book" w:hAnsi="Franklin Gothic Book"/>
          <w:lang w:eastAsia="ar-SA"/>
        </w:rPr>
        <w:t xml:space="preserve"> соответствовать ГОСТу, техническим условиям, подтверждаться сертификатами качества, сертификаты соответствия, паспорт качества с датой изготовления.</w:t>
      </w:r>
    </w:p>
    <w:p w:rsidR="007C7131" w:rsidRPr="00262947" w:rsidRDefault="007C7131" w:rsidP="007C7131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262947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7C7131" w:rsidRPr="00262947" w:rsidRDefault="007C7131" w:rsidP="007C7131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262947">
        <w:rPr>
          <w:rFonts w:ascii="Franklin Gothic Book" w:hAnsi="Franklin Gothic Book"/>
          <w:lang w:eastAsia="ar-SA"/>
        </w:rPr>
        <w:lastRenderedPageBreak/>
        <w:t xml:space="preserve">На Товар устанавливается гарантийный срок __________ </w:t>
      </w:r>
      <w:proofErr w:type="gramStart"/>
      <w:r w:rsidRPr="00262947">
        <w:rPr>
          <w:rFonts w:ascii="Franklin Gothic Book" w:hAnsi="Franklin Gothic Book"/>
          <w:lang w:eastAsia="ar-SA"/>
        </w:rPr>
        <w:t>месяцев  с</w:t>
      </w:r>
      <w:proofErr w:type="gramEnd"/>
      <w:r w:rsidRPr="00262947">
        <w:rPr>
          <w:rFonts w:ascii="Franklin Gothic Book" w:hAnsi="Franklin Gothic Book"/>
          <w:lang w:eastAsia="ar-SA"/>
        </w:rPr>
        <w:t xml:space="preserve"> момента перехода права собственности Товара Покупателю.</w:t>
      </w:r>
    </w:p>
    <w:p w:rsidR="007C7131" w:rsidRPr="00262947" w:rsidRDefault="007C7131" w:rsidP="007C7131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262947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262947">
        <w:rPr>
          <w:rFonts w:ascii="Franklin Gothic Book" w:hAnsi="Franklin Gothic Book"/>
          <w:lang w:eastAsia="ar-SA"/>
        </w:rPr>
        <w:t>затарен</w:t>
      </w:r>
      <w:proofErr w:type="spellEnd"/>
      <w:r w:rsidRPr="00262947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7C7131" w:rsidRPr="00262947" w:rsidRDefault="007C7131" w:rsidP="007C7131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262947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требованиями законодательства РФ.</w:t>
      </w:r>
      <w:r w:rsidRPr="00262947">
        <w:rPr>
          <w:rFonts w:ascii="Franklin Gothic Book" w:hAnsi="Franklin Gothic Book"/>
          <w:lang w:eastAsia="ar-SA"/>
        </w:rPr>
        <w:tab/>
      </w:r>
    </w:p>
    <w:p w:rsidR="007C7131" w:rsidRPr="00262947" w:rsidRDefault="007C7131" w:rsidP="007C7131">
      <w:pPr>
        <w:jc w:val="both"/>
        <w:rPr>
          <w:rFonts w:ascii="Franklin Gothic Book" w:hAnsi="Franklin Gothic Book"/>
          <w:lang w:eastAsia="ar-SA"/>
        </w:rPr>
      </w:pPr>
      <w:r w:rsidRPr="00262947">
        <w:rPr>
          <w:rFonts w:ascii="Franklin Gothic Book" w:hAnsi="Franklin Gothic Book"/>
          <w:lang w:eastAsia="ar-SA"/>
        </w:rPr>
        <w:tab/>
      </w:r>
      <w:r w:rsidRPr="00262947">
        <w:rPr>
          <w:rFonts w:ascii="Franklin Gothic Book" w:hAnsi="Franklin Gothic Book"/>
          <w:lang w:eastAsia="ar-SA"/>
        </w:rPr>
        <w:tab/>
      </w:r>
      <w:r w:rsidRPr="00262947">
        <w:rPr>
          <w:rFonts w:ascii="Franklin Gothic Book" w:hAnsi="Franklin Gothic Book"/>
          <w:lang w:eastAsia="ar-SA"/>
        </w:rPr>
        <w:tab/>
      </w:r>
      <w:r w:rsidRPr="00262947">
        <w:rPr>
          <w:rFonts w:ascii="Franklin Gothic Book" w:hAnsi="Franklin Gothic Book"/>
          <w:lang w:eastAsia="ar-SA"/>
        </w:rPr>
        <w:tab/>
      </w:r>
      <w:r w:rsidRPr="00262947">
        <w:rPr>
          <w:rFonts w:ascii="Franklin Gothic Book" w:hAnsi="Franklin Gothic Book"/>
          <w:lang w:eastAsia="ar-SA"/>
        </w:rPr>
        <w:tab/>
      </w:r>
      <w:r w:rsidRPr="00262947">
        <w:rPr>
          <w:rFonts w:ascii="Franklin Gothic Book" w:hAnsi="Franklin Gothic Book"/>
          <w:lang w:eastAsia="ar-SA"/>
        </w:rPr>
        <w:tab/>
      </w:r>
      <w:r w:rsidRPr="00262947">
        <w:rPr>
          <w:rFonts w:ascii="Franklin Gothic Book" w:hAnsi="Franklin Gothic Book"/>
          <w:lang w:eastAsia="ar-SA"/>
        </w:rPr>
        <w:tab/>
      </w:r>
      <w:r w:rsidRPr="00262947">
        <w:rPr>
          <w:rFonts w:ascii="Franklin Gothic Book" w:hAnsi="Franklin Gothic Book"/>
          <w:lang w:eastAsia="ar-SA"/>
        </w:rPr>
        <w:tab/>
      </w:r>
      <w:r w:rsidRPr="00262947">
        <w:rPr>
          <w:rFonts w:ascii="Franklin Gothic Book" w:hAnsi="Franklin Gothic Book"/>
          <w:lang w:eastAsia="ar-SA"/>
        </w:rPr>
        <w:tab/>
      </w:r>
    </w:p>
    <w:p w:rsidR="007C7131" w:rsidRPr="00262947" w:rsidRDefault="007C7131" w:rsidP="007C7131">
      <w:pPr>
        <w:rPr>
          <w:rFonts w:ascii="Franklin Gothic Book" w:hAnsi="Franklin Gothic Book"/>
        </w:rPr>
      </w:pPr>
      <w:r w:rsidRPr="00262947">
        <w:rPr>
          <w:rFonts w:ascii="Franklin Gothic Book" w:hAnsi="Franklin Gothic Book"/>
        </w:rPr>
        <w:tab/>
      </w:r>
    </w:p>
    <w:p w:rsidR="007C7131" w:rsidRPr="00262947" w:rsidRDefault="007C7131" w:rsidP="007C7131">
      <w:pPr>
        <w:numPr>
          <w:ilvl w:val="0"/>
          <w:numId w:val="22"/>
        </w:numPr>
        <w:rPr>
          <w:rFonts w:ascii="Franklin Gothic Book" w:hAnsi="Franklin Gothic Book"/>
          <w:b/>
          <w:caps/>
          <w:lang w:eastAsia="ar-SA"/>
        </w:rPr>
      </w:pPr>
      <w:r w:rsidRPr="00262947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7C7131" w:rsidRPr="00262947" w:rsidRDefault="007C7131" w:rsidP="007C7131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7C7131" w:rsidRPr="00262947" w:rsidRDefault="007C7131" w:rsidP="007C7131">
      <w:pPr>
        <w:numPr>
          <w:ilvl w:val="1"/>
          <w:numId w:val="35"/>
        </w:numPr>
        <w:jc w:val="both"/>
        <w:rPr>
          <w:rFonts w:ascii="Franklin Gothic Book" w:hAnsi="Franklin Gothic Book"/>
          <w:lang w:eastAsia="ar-SA"/>
        </w:rPr>
      </w:pPr>
      <w:r w:rsidRPr="00262947">
        <w:rPr>
          <w:rFonts w:ascii="Franklin Gothic Book" w:hAnsi="Franklin Gothic Book"/>
          <w:lang w:eastAsia="ar-SA"/>
        </w:rPr>
        <w:t xml:space="preserve">Поставка Товара </w:t>
      </w:r>
      <w:proofErr w:type="gramStart"/>
      <w:r w:rsidRPr="00262947">
        <w:rPr>
          <w:rFonts w:ascii="Franklin Gothic Book" w:hAnsi="Franklin Gothic Book"/>
          <w:lang w:eastAsia="ar-SA"/>
        </w:rPr>
        <w:t>осуществляется  силами</w:t>
      </w:r>
      <w:proofErr w:type="gramEnd"/>
      <w:r w:rsidRPr="00262947">
        <w:rPr>
          <w:rFonts w:ascii="Franklin Gothic Book" w:hAnsi="Franklin Gothic Book"/>
          <w:lang w:eastAsia="ar-SA"/>
        </w:rPr>
        <w:t xml:space="preserve"> и за счет Поставщика</w:t>
      </w:r>
      <w:r w:rsidRPr="00262947">
        <w:rPr>
          <w:rFonts w:ascii="Franklin Gothic Book" w:hAnsi="Franklin Gothic Book"/>
          <w:b/>
          <w:lang w:eastAsia="ar-SA"/>
        </w:rPr>
        <w:t xml:space="preserve"> </w:t>
      </w:r>
      <w:r w:rsidRPr="00262947">
        <w:rPr>
          <w:rFonts w:ascii="Franklin Gothic Book" w:hAnsi="Franklin Gothic Book"/>
          <w:lang w:eastAsia="ar-SA"/>
        </w:rPr>
        <w:t>на склад Покупателя по адресу:  г. Новороссийск,  ул. Портовая, 18.</w:t>
      </w:r>
    </w:p>
    <w:p w:rsidR="007C7131" w:rsidRPr="00262947" w:rsidRDefault="007C7131" w:rsidP="007C7131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262947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7C7131" w:rsidRPr="00262947" w:rsidRDefault="007C7131" w:rsidP="007C7131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262947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7C7131" w:rsidRPr="00262947" w:rsidRDefault="007C7131" w:rsidP="007C7131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262947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262947">
        <w:rPr>
          <w:rFonts w:ascii="Franklin Gothic Book" w:hAnsi="Franklin Gothic Book"/>
          <w:lang w:eastAsia="ar-SA"/>
        </w:rPr>
        <w:t>затарить</w:t>
      </w:r>
      <w:proofErr w:type="spellEnd"/>
      <w:r w:rsidRPr="00262947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7C7131" w:rsidRPr="00262947" w:rsidRDefault="007C7131" w:rsidP="007C7131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262947">
        <w:rPr>
          <w:rFonts w:ascii="Franklin Gothic Book" w:hAnsi="Franklin Gothic Book"/>
          <w:lang w:eastAsia="ar-SA"/>
        </w:rPr>
        <w:t>Покупатель обязан совершить все необходимые действия, обеспечивающие принятие Товара.</w:t>
      </w:r>
      <w:r w:rsidRPr="00262947">
        <w:rPr>
          <w:rFonts w:ascii="Franklin Gothic Book" w:hAnsi="Franklin Gothic Book"/>
        </w:rPr>
        <w:t xml:space="preserve"> </w:t>
      </w:r>
      <w:r w:rsidRPr="00262947">
        <w:rPr>
          <w:rFonts w:ascii="Franklin Gothic Book" w:hAnsi="Franklin Gothic Book"/>
          <w:lang w:eastAsia="ar-SA"/>
        </w:rPr>
        <w:t>Оформление приемки-передачи Товара осуществляется путем подписания сторонами накладной.</w:t>
      </w:r>
    </w:p>
    <w:p w:rsidR="007C7131" w:rsidRPr="00262947" w:rsidRDefault="007C7131" w:rsidP="007C7131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262947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262947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7C7131" w:rsidRPr="00262947" w:rsidRDefault="007C7131" w:rsidP="007C7131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262947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настоящего Договора и Приложением к нему по количеству, Покупатель в течение</w:t>
      </w:r>
      <w:r w:rsidRPr="00262947">
        <w:rPr>
          <w:rFonts w:ascii="Franklin Gothic Book" w:hAnsi="Franklin Gothic Book"/>
          <w:lang w:eastAsia="ar-SA"/>
        </w:rPr>
        <w:t xml:space="preserve"> пяти </w:t>
      </w:r>
      <w:r w:rsidRPr="00262947">
        <w:rPr>
          <w:rFonts w:ascii="Franklin Gothic Book" w:hAnsi="Franklin Gothic Book"/>
          <w:bCs/>
          <w:lang w:eastAsia="ar-SA"/>
        </w:rPr>
        <w:t>дней незамедлительно информирует об этом Поставщика</w:t>
      </w:r>
      <w:r w:rsidRPr="00262947">
        <w:rPr>
          <w:rFonts w:ascii="Franklin Gothic Book" w:hAnsi="Franklin Gothic Book"/>
          <w:lang w:eastAsia="ar-SA"/>
        </w:rPr>
        <w:t xml:space="preserve"> почтовым отправлением</w:t>
      </w:r>
      <w:r w:rsidRPr="00262947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262947">
        <w:rPr>
          <w:rFonts w:ascii="Franklin Gothic Book" w:hAnsi="Franklin Gothic Book"/>
          <w:lang w:eastAsia="ar-SA"/>
        </w:rPr>
        <w:t xml:space="preserve">. </w:t>
      </w:r>
      <w:r w:rsidRPr="00262947">
        <w:rPr>
          <w:rFonts w:ascii="Franklin Gothic Book" w:hAnsi="Franklin Gothic Book"/>
          <w:bCs/>
          <w:lang w:eastAsia="ar-SA"/>
        </w:rPr>
        <w:t>В течение</w:t>
      </w:r>
      <w:r w:rsidRPr="00262947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262947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262947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262947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262947">
        <w:rPr>
          <w:rFonts w:ascii="Franklin Gothic Book" w:hAnsi="Franklin Gothic Book"/>
          <w:iCs/>
          <w:lang w:eastAsia="ar-SA"/>
        </w:rPr>
        <w:t xml:space="preserve"> </w:t>
      </w:r>
      <w:r w:rsidRPr="00262947">
        <w:rPr>
          <w:rFonts w:ascii="Franklin Gothic Book" w:hAnsi="Franklin Gothic Book"/>
          <w:bCs/>
          <w:lang w:eastAsia="ar-SA"/>
        </w:rPr>
        <w:t>Товар Покупателю</w:t>
      </w:r>
      <w:r w:rsidRPr="00262947">
        <w:rPr>
          <w:rFonts w:ascii="Franklin Gothic Book" w:hAnsi="Franklin Gothic Book"/>
          <w:lang w:eastAsia="ar-SA"/>
        </w:rPr>
        <w:t xml:space="preserve">. При уклонении Поставщика от поставки товара в согласованном сторонами </w:t>
      </w:r>
      <w:proofErr w:type="gramStart"/>
      <w:r w:rsidRPr="00262947">
        <w:rPr>
          <w:rFonts w:ascii="Franklin Gothic Book" w:hAnsi="Franklin Gothic Book"/>
          <w:lang w:eastAsia="ar-SA"/>
        </w:rPr>
        <w:t>объеме  и</w:t>
      </w:r>
      <w:proofErr w:type="gramEnd"/>
      <w:r w:rsidRPr="00262947">
        <w:rPr>
          <w:rFonts w:ascii="Franklin Gothic Book" w:hAnsi="Franklin Gothic Book"/>
          <w:lang w:eastAsia="ar-SA"/>
        </w:rPr>
        <w:t xml:space="preserve">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7C7131" w:rsidRPr="00262947" w:rsidRDefault="007C7131" w:rsidP="007C7131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262947">
        <w:rPr>
          <w:rFonts w:ascii="Franklin Gothic Book" w:hAnsi="Franklin Gothic Book"/>
          <w:lang w:eastAsia="ar-SA"/>
        </w:rPr>
        <w:t xml:space="preserve">Право собственности на Товар переходит к </w:t>
      </w:r>
      <w:proofErr w:type="gramStart"/>
      <w:r w:rsidRPr="00262947">
        <w:rPr>
          <w:rFonts w:ascii="Franklin Gothic Book" w:hAnsi="Franklin Gothic Book"/>
          <w:lang w:eastAsia="ar-SA"/>
        </w:rPr>
        <w:t xml:space="preserve">Покупателю  </w:t>
      </w:r>
      <w:r w:rsidRPr="00262947">
        <w:rPr>
          <w:rFonts w:ascii="Franklin Gothic Book" w:hAnsi="Franklin Gothic Book"/>
          <w:bCs/>
          <w:lang w:eastAsia="ar-SA"/>
        </w:rPr>
        <w:t>при</w:t>
      </w:r>
      <w:proofErr w:type="gramEnd"/>
      <w:r w:rsidRPr="00262947">
        <w:rPr>
          <w:rFonts w:ascii="Franklin Gothic Book" w:hAnsi="Franklin Gothic Book"/>
          <w:bCs/>
          <w:lang w:eastAsia="ar-SA"/>
        </w:rPr>
        <w:t xml:space="preserve"> передаче Товара Покупателю по накладной ТОРГ-12.</w:t>
      </w:r>
    </w:p>
    <w:p w:rsidR="007C7131" w:rsidRPr="00262947" w:rsidRDefault="007C7131" w:rsidP="007C7131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262947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262947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7C7131" w:rsidRPr="00262947" w:rsidRDefault="007C7131" w:rsidP="007C7131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262947">
        <w:rPr>
          <w:rFonts w:ascii="Franklin Gothic Book" w:hAnsi="Franklin Gothic Book"/>
          <w:lang w:eastAsia="ar-SA"/>
        </w:rPr>
        <w:t xml:space="preserve">Товар поставляется </w:t>
      </w:r>
      <w:r w:rsidRPr="00262947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7C7131" w:rsidRPr="00262947" w:rsidRDefault="007C7131" w:rsidP="007C7131">
      <w:pPr>
        <w:ind w:left="720"/>
        <w:jc w:val="both"/>
        <w:rPr>
          <w:rFonts w:ascii="Franklin Gothic Book" w:hAnsi="Franklin Gothic Book"/>
          <w:b/>
          <w:lang w:eastAsia="ar-SA"/>
        </w:rPr>
      </w:pPr>
    </w:p>
    <w:p w:rsidR="007C7131" w:rsidRPr="00262947" w:rsidRDefault="007C7131" w:rsidP="007C7131">
      <w:pPr>
        <w:numPr>
          <w:ilvl w:val="0"/>
          <w:numId w:val="22"/>
        </w:numPr>
        <w:jc w:val="both"/>
        <w:rPr>
          <w:rFonts w:ascii="Franklin Gothic Book" w:hAnsi="Franklin Gothic Book"/>
          <w:b/>
          <w:caps/>
        </w:rPr>
      </w:pPr>
      <w:r w:rsidRPr="00262947">
        <w:rPr>
          <w:rFonts w:ascii="Franklin Gothic Book" w:hAnsi="Franklin Gothic Book"/>
          <w:b/>
          <w:caps/>
        </w:rPr>
        <w:t>Цены и порядок расчетов</w:t>
      </w:r>
    </w:p>
    <w:p w:rsidR="007C7131" w:rsidRPr="00262947" w:rsidRDefault="007C7131" w:rsidP="007C7131">
      <w:pPr>
        <w:ind w:left="360"/>
        <w:jc w:val="both"/>
        <w:rPr>
          <w:rFonts w:ascii="Franklin Gothic Book" w:hAnsi="Franklin Gothic Book"/>
          <w:b/>
        </w:rPr>
      </w:pPr>
    </w:p>
    <w:p w:rsidR="007C7131" w:rsidRPr="00262947" w:rsidRDefault="007C7131" w:rsidP="007C7131">
      <w:pPr>
        <w:numPr>
          <w:ilvl w:val="1"/>
          <w:numId w:val="36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262947">
        <w:rPr>
          <w:rFonts w:ascii="Franklin Gothic Book" w:hAnsi="Franklin Gothic Book"/>
        </w:rPr>
        <w:t xml:space="preserve">Покупатель производит оплату поставленного </w:t>
      </w:r>
      <w:proofErr w:type="gramStart"/>
      <w:r w:rsidRPr="00262947">
        <w:rPr>
          <w:rFonts w:ascii="Franklin Gothic Book" w:hAnsi="Franklin Gothic Book"/>
        </w:rPr>
        <w:t>Товара  в</w:t>
      </w:r>
      <w:proofErr w:type="gramEnd"/>
      <w:r w:rsidRPr="00262947">
        <w:rPr>
          <w:rFonts w:ascii="Franklin Gothic Book" w:hAnsi="Franklin Gothic Book"/>
        </w:rPr>
        <w:t xml:space="preserve"> срок не позднее 30 (тридцати) календарных  дней  с даты поступления Товара на  склад Покупателя. Оплата </w:t>
      </w:r>
      <w:proofErr w:type="gramStart"/>
      <w:r w:rsidRPr="00262947">
        <w:rPr>
          <w:rFonts w:ascii="Franklin Gothic Book" w:hAnsi="Franklin Gothic Book"/>
        </w:rPr>
        <w:t>производится  Покупателем</w:t>
      </w:r>
      <w:proofErr w:type="gramEnd"/>
      <w:r w:rsidRPr="00262947">
        <w:rPr>
          <w:rFonts w:ascii="Franklin Gothic Book" w:hAnsi="Franklin Gothic Book"/>
        </w:rPr>
        <w:t xml:space="preserve"> на основании счета, счета-фактуры и накладной ТОРГ-12 полученных от Поставщика.</w:t>
      </w:r>
    </w:p>
    <w:p w:rsidR="007C7131" w:rsidRPr="00262947" w:rsidRDefault="007C7131" w:rsidP="007C7131">
      <w:pPr>
        <w:numPr>
          <w:ilvl w:val="1"/>
          <w:numId w:val="36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262947">
        <w:rPr>
          <w:rFonts w:ascii="Franklin Gothic Book" w:hAnsi="Franklin Gothic Book"/>
          <w:bCs/>
        </w:rPr>
        <w:t xml:space="preserve">Цена Товара, установленная Приложением №1 к настоящему Договору, включает в </w:t>
      </w:r>
      <w:proofErr w:type="gramStart"/>
      <w:r w:rsidRPr="00262947">
        <w:rPr>
          <w:rFonts w:ascii="Franklin Gothic Book" w:hAnsi="Franklin Gothic Book"/>
          <w:bCs/>
        </w:rPr>
        <w:t>себя  все</w:t>
      </w:r>
      <w:proofErr w:type="gramEnd"/>
      <w:r w:rsidRPr="00262947">
        <w:rPr>
          <w:rFonts w:ascii="Franklin Gothic Book" w:hAnsi="Franklin Gothic Book"/>
          <w:bCs/>
        </w:rPr>
        <w:t xml:space="preserve"> налоги, сборы и пошлины, стоимость доставки и тары (упаковки), является окончательной и пересмотру не подлежит.</w:t>
      </w:r>
    </w:p>
    <w:p w:rsidR="007C7131" w:rsidRPr="00262947" w:rsidRDefault="007C7131" w:rsidP="007C7131">
      <w:pPr>
        <w:numPr>
          <w:ilvl w:val="1"/>
          <w:numId w:val="36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262947">
        <w:rPr>
          <w:rFonts w:ascii="Franklin Gothic Book" w:hAnsi="Franklin Gothic Book"/>
        </w:rPr>
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</w:r>
      <w:proofErr w:type="gramStart"/>
      <w:r w:rsidRPr="00262947">
        <w:rPr>
          <w:rFonts w:ascii="Franklin Gothic Book" w:hAnsi="Franklin Gothic Book"/>
        </w:rPr>
        <w:t>с  расчетного</w:t>
      </w:r>
      <w:proofErr w:type="gramEnd"/>
      <w:r w:rsidRPr="00262947">
        <w:rPr>
          <w:rFonts w:ascii="Franklin Gothic Book" w:hAnsi="Franklin Gothic Book"/>
        </w:rPr>
        <w:t xml:space="preserve"> счета банка Покупателя.</w:t>
      </w:r>
    </w:p>
    <w:p w:rsidR="007C7131" w:rsidRPr="00262947" w:rsidRDefault="007C7131" w:rsidP="007C7131">
      <w:pPr>
        <w:jc w:val="both"/>
        <w:rPr>
          <w:rFonts w:ascii="Franklin Gothic Book" w:hAnsi="Franklin Gothic Book"/>
          <w:b/>
        </w:rPr>
      </w:pPr>
    </w:p>
    <w:p w:rsidR="007C7131" w:rsidRPr="00262947" w:rsidRDefault="007C7131" w:rsidP="007C7131">
      <w:pPr>
        <w:numPr>
          <w:ilvl w:val="0"/>
          <w:numId w:val="22"/>
        </w:numPr>
        <w:jc w:val="both"/>
        <w:rPr>
          <w:rFonts w:ascii="Franklin Gothic Book" w:hAnsi="Franklin Gothic Book"/>
          <w:b/>
          <w:caps/>
        </w:rPr>
      </w:pPr>
      <w:r w:rsidRPr="00262947">
        <w:rPr>
          <w:rFonts w:ascii="Franklin Gothic Book" w:hAnsi="Franklin Gothic Book"/>
          <w:b/>
          <w:caps/>
        </w:rPr>
        <w:t>Ответственность Сторон</w:t>
      </w:r>
    </w:p>
    <w:p w:rsidR="007C7131" w:rsidRPr="00262947" w:rsidRDefault="007C7131" w:rsidP="007C7131">
      <w:pPr>
        <w:ind w:left="360"/>
        <w:jc w:val="both"/>
        <w:rPr>
          <w:rFonts w:ascii="Franklin Gothic Book" w:hAnsi="Franklin Gothic Book"/>
          <w:b/>
        </w:rPr>
      </w:pPr>
    </w:p>
    <w:p w:rsidR="007C7131" w:rsidRPr="00262947" w:rsidRDefault="007C7131" w:rsidP="007C7131">
      <w:pPr>
        <w:numPr>
          <w:ilvl w:val="1"/>
          <w:numId w:val="24"/>
        </w:numPr>
        <w:jc w:val="both"/>
        <w:rPr>
          <w:rFonts w:ascii="Franklin Gothic Book" w:hAnsi="Franklin Gothic Book"/>
          <w:lang w:eastAsia="ar-SA"/>
        </w:rPr>
      </w:pPr>
      <w:r w:rsidRPr="00262947">
        <w:rPr>
          <w:rFonts w:ascii="Franklin Gothic Book" w:hAnsi="Franklin Gothic Book"/>
          <w:lang w:eastAsia="ar-SA"/>
        </w:rPr>
        <w:t xml:space="preserve">За невыполнение или ненадлежащее выполнение своих обязательств, Стороны несут ответственность, предусмотренную </w:t>
      </w:r>
      <w:proofErr w:type="gramStart"/>
      <w:r w:rsidRPr="00262947">
        <w:rPr>
          <w:rFonts w:ascii="Franklin Gothic Book" w:hAnsi="Franklin Gothic Book"/>
          <w:lang w:eastAsia="ar-SA"/>
        </w:rPr>
        <w:t>действующим  Законодательством</w:t>
      </w:r>
      <w:proofErr w:type="gramEnd"/>
      <w:r w:rsidRPr="00262947">
        <w:rPr>
          <w:rFonts w:ascii="Franklin Gothic Book" w:hAnsi="Franklin Gothic Book"/>
          <w:lang w:eastAsia="ar-SA"/>
        </w:rPr>
        <w:t xml:space="preserve"> РФ.</w:t>
      </w:r>
    </w:p>
    <w:p w:rsidR="007C7131" w:rsidRPr="00262947" w:rsidRDefault="007C7131" w:rsidP="007C7131">
      <w:pPr>
        <w:numPr>
          <w:ilvl w:val="1"/>
          <w:numId w:val="24"/>
        </w:numPr>
        <w:jc w:val="both"/>
        <w:rPr>
          <w:rFonts w:ascii="Franklin Gothic Book" w:hAnsi="Franklin Gothic Book"/>
        </w:rPr>
      </w:pPr>
      <w:r w:rsidRPr="00262947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7C7131" w:rsidRPr="00262947" w:rsidRDefault="007C7131" w:rsidP="007C7131">
      <w:pPr>
        <w:numPr>
          <w:ilvl w:val="1"/>
          <w:numId w:val="24"/>
        </w:numPr>
        <w:jc w:val="both"/>
        <w:rPr>
          <w:rFonts w:ascii="Franklin Gothic Book" w:hAnsi="Franklin Gothic Book"/>
          <w:b/>
          <w:lang w:eastAsia="ar-SA"/>
        </w:rPr>
      </w:pPr>
      <w:r w:rsidRPr="00262947">
        <w:rPr>
          <w:rFonts w:ascii="Franklin Gothic Book" w:hAnsi="Franklin Gothic Book"/>
          <w:lang w:eastAsia="ar-SA"/>
        </w:rPr>
        <w:t xml:space="preserve">В случае поставки Товара позднее сроков, установленных настоящим Договором и Приложениями к нему, Покупатель вправе в одностороннем порядке предъявить Поставщику требование об оплате </w:t>
      </w:r>
      <w:proofErr w:type="gramStart"/>
      <w:r w:rsidRPr="00262947">
        <w:rPr>
          <w:rFonts w:ascii="Franklin Gothic Book" w:hAnsi="Franklin Gothic Book"/>
          <w:lang w:eastAsia="ar-SA"/>
        </w:rPr>
        <w:t>пени  в</w:t>
      </w:r>
      <w:proofErr w:type="gramEnd"/>
      <w:r w:rsidRPr="00262947">
        <w:rPr>
          <w:rFonts w:ascii="Franklin Gothic Book" w:hAnsi="Franklin Gothic Book"/>
          <w:lang w:eastAsia="ar-SA"/>
        </w:rPr>
        <w:t xml:space="preserve"> размере 0,1% от стоимости не поставленного в срок Товара за каждый день просрочки.</w:t>
      </w:r>
      <w:r w:rsidRPr="00262947">
        <w:rPr>
          <w:rFonts w:ascii="Franklin Gothic Book" w:hAnsi="Franklin Gothic Book"/>
        </w:rPr>
        <w:t xml:space="preserve"> </w:t>
      </w:r>
      <w:r w:rsidRPr="00262947">
        <w:rPr>
          <w:rFonts w:ascii="Franklin Gothic Book" w:hAnsi="Franklin Gothic Book"/>
          <w:lang w:eastAsia="ar-SA"/>
        </w:rPr>
        <w:t xml:space="preserve">При </w:t>
      </w:r>
      <w:proofErr w:type="gramStart"/>
      <w:r w:rsidRPr="00262947">
        <w:rPr>
          <w:rFonts w:ascii="Franklin Gothic Book" w:hAnsi="Franklin Gothic Book"/>
          <w:lang w:eastAsia="ar-SA"/>
        </w:rPr>
        <w:t>нарушении  Поставщиком</w:t>
      </w:r>
      <w:proofErr w:type="gramEnd"/>
      <w:r w:rsidRPr="00262947">
        <w:rPr>
          <w:rFonts w:ascii="Franklin Gothic Book" w:hAnsi="Franklin Gothic Book"/>
          <w:lang w:eastAsia="ar-SA"/>
        </w:rPr>
        <w:t xml:space="preserve"> сроков поставки Товара, Покупатель вправе удержать  сумму  начисленной пени  из окончательного платежа/расчета по договору.</w:t>
      </w:r>
    </w:p>
    <w:p w:rsidR="007C7131" w:rsidRPr="00262947" w:rsidRDefault="007C7131" w:rsidP="007C7131">
      <w:pPr>
        <w:numPr>
          <w:ilvl w:val="1"/>
          <w:numId w:val="24"/>
        </w:numPr>
        <w:jc w:val="both"/>
        <w:rPr>
          <w:rFonts w:ascii="Franklin Gothic Book" w:hAnsi="Franklin Gothic Book"/>
        </w:rPr>
      </w:pPr>
      <w:r w:rsidRPr="00262947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7C7131" w:rsidRPr="00262947" w:rsidRDefault="007C7131" w:rsidP="007C7131">
      <w:pPr>
        <w:jc w:val="both"/>
        <w:rPr>
          <w:rFonts w:ascii="Franklin Gothic Book" w:hAnsi="Franklin Gothic Book"/>
        </w:rPr>
      </w:pPr>
    </w:p>
    <w:p w:rsidR="007C7131" w:rsidRPr="00262947" w:rsidRDefault="007C7131" w:rsidP="007C7131">
      <w:pPr>
        <w:numPr>
          <w:ilvl w:val="0"/>
          <w:numId w:val="22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262947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7C7131" w:rsidRPr="00262947" w:rsidRDefault="007C7131" w:rsidP="007C7131">
      <w:pPr>
        <w:autoSpaceDE w:val="0"/>
        <w:autoSpaceDN w:val="0"/>
        <w:adjustRightInd w:val="0"/>
        <w:spacing w:after="200" w:line="276" w:lineRule="auto"/>
        <w:ind w:left="360"/>
        <w:contextualSpacing/>
        <w:jc w:val="both"/>
        <w:outlineLvl w:val="0"/>
        <w:rPr>
          <w:rFonts w:ascii="Franklin Gothic Book" w:eastAsia="Calibri" w:hAnsi="Franklin Gothic Book"/>
          <w:bCs/>
          <w:lang w:eastAsia="en-US"/>
        </w:rPr>
      </w:pPr>
    </w:p>
    <w:p w:rsidR="007C7131" w:rsidRPr="00262947" w:rsidRDefault="007C7131" w:rsidP="007C7131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262947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7C7131" w:rsidRPr="00262947" w:rsidRDefault="007C7131" w:rsidP="007C7131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262947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7C7131" w:rsidRPr="00262947" w:rsidRDefault="007C7131" w:rsidP="007C7131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262947">
        <w:rPr>
          <w:rFonts w:ascii="Franklin Gothic Book" w:eastAsia="Calibri" w:hAnsi="Franklin Gothic Book"/>
          <w:bCs/>
          <w:lang w:eastAsia="en-US"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7C7131" w:rsidRPr="00262947" w:rsidRDefault="007C7131" w:rsidP="007C7131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262947">
        <w:rPr>
          <w:rFonts w:ascii="Franklin Gothic Book" w:eastAsia="Calibri" w:hAnsi="Franklin Gothic Book"/>
          <w:bCs/>
          <w:lang w:eastAsia="en-US"/>
        </w:rPr>
        <w:t xml:space="preserve"> </w:t>
      </w:r>
      <w:r w:rsidRPr="00262947">
        <w:rPr>
          <w:rFonts w:ascii="Franklin Gothic Book" w:eastAsiaTheme="minorHAns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 (три) календарных дней до планируемой даты расторжения Договора.</w:t>
      </w:r>
    </w:p>
    <w:p w:rsidR="007C7131" w:rsidRPr="00262947" w:rsidRDefault="007C7131" w:rsidP="007C7131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262947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7C7131" w:rsidRPr="00262947" w:rsidRDefault="007C7131" w:rsidP="007C7131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262947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7C7131" w:rsidRPr="00262947" w:rsidRDefault="007C7131" w:rsidP="007C7131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262947">
        <w:rPr>
          <w:rFonts w:ascii="Franklin Gothic Book" w:eastAsiaTheme="minorHAnsi" w:hAnsi="Franklin Gothic Book"/>
          <w:lang w:eastAsia="en-US"/>
        </w:rPr>
        <w:t xml:space="preserve">- невыполнение в разумный срок </w:t>
      </w:r>
      <w:proofErr w:type="gramStart"/>
      <w:r w:rsidRPr="00262947">
        <w:rPr>
          <w:rFonts w:ascii="Franklin Gothic Book" w:eastAsiaTheme="minorHAnsi" w:hAnsi="Franklin Gothic Book"/>
          <w:lang w:eastAsia="en-US"/>
        </w:rPr>
        <w:t>Поставщиком  требований</w:t>
      </w:r>
      <w:proofErr w:type="gramEnd"/>
      <w:r w:rsidRPr="00262947">
        <w:rPr>
          <w:rFonts w:ascii="Franklin Gothic Book" w:eastAsiaTheme="minorHAnsi" w:hAnsi="Franklin Gothic Book"/>
          <w:lang w:eastAsia="en-US"/>
        </w:rPr>
        <w:t xml:space="preserve"> Покупателя о доукомплектовании товара;</w:t>
      </w:r>
    </w:p>
    <w:p w:rsidR="007C7131" w:rsidRPr="00262947" w:rsidRDefault="007C7131" w:rsidP="007C7131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262947">
        <w:rPr>
          <w:rFonts w:ascii="Franklin Gothic Book" w:eastAsiaTheme="minorHAnsi" w:hAnsi="Franklin Gothic Book"/>
          <w:lang w:eastAsia="en-US"/>
        </w:rPr>
        <w:t>-</w:t>
      </w:r>
      <w:r w:rsidRPr="00262947">
        <w:rPr>
          <w:rFonts w:ascii="Franklin Gothic Book" w:hAnsi="Franklin Gothic Book"/>
        </w:rPr>
        <w:t xml:space="preserve">  </w:t>
      </w:r>
      <w:r w:rsidRPr="00262947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7C7131" w:rsidRPr="00262947" w:rsidRDefault="007C7131" w:rsidP="007C7131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262947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7C7131" w:rsidRPr="00262947" w:rsidRDefault="007C7131" w:rsidP="007C7131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262947">
        <w:rPr>
          <w:rFonts w:ascii="Franklin Gothic Book" w:eastAsiaTheme="minorHAnsi" w:hAnsi="Franklin Gothic Book"/>
          <w:lang w:eastAsia="en-US"/>
        </w:rPr>
        <w:t xml:space="preserve">6.6. </w:t>
      </w:r>
      <w:r w:rsidRPr="00262947">
        <w:rPr>
          <w:rFonts w:ascii="Franklin Gothic Book" w:eastAsiaTheme="minorHAnsi" w:hAnsi="Franklin Gothic Book"/>
          <w:lang w:eastAsia="en-US"/>
        </w:rPr>
        <w:tab/>
      </w:r>
      <w:r w:rsidRPr="00262947">
        <w:rPr>
          <w:rFonts w:ascii="Franklin Gothic Book" w:eastAsiaTheme="minorHAns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7C7131" w:rsidRPr="00262947" w:rsidRDefault="007C7131" w:rsidP="007C7131">
      <w:pPr>
        <w:autoSpaceDE w:val="0"/>
        <w:autoSpaceDN w:val="0"/>
        <w:adjustRightInd w:val="0"/>
        <w:ind w:left="426" w:right="-1" w:hanging="567"/>
        <w:jc w:val="both"/>
        <w:outlineLvl w:val="1"/>
        <w:rPr>
          <w:rFonts w:ascii="Franklin Gothic Book" w:eastAsiaTheme="minorHAnsi" w:hAnsi="Franklin Gothic Book"/>
          <w:lang w:eastAsia="en-US"/>
        </w:rPr>
      </w:pPr>
    </w:p>
    <w:p w:rsidR="007C7131" w:rsidRPr="00262947" w:rsidRDefault="007C7131" w:rsidP="007C7131">
      <w:pPr>
        <w:rPr>
          <w:rFonts w:ascii="Franklin Gothic Book" w:hAnsi="Franklin Gothic Book"/>
        </w:rPr>
      </w:pPr>
    </w:p>
    <w:p w:rsidR="007C7131" w:rsidRPr="00262947" w:rsidRDefault="007C7131" w:rsidP="007C7131">
      <w:pPr>
        <w:numPr>
          <w:ilvl w:val="0"/>
          <w:numId w:val="37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262947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7C7131" w:rsidRPr="00262947" w:rsidRDefault="007C7131" w:rsidP="007C7131">
      <w:pPr>
        <w:spacing w:after="200" w:line="276" w:lineRule="auto"/>
        <w:ind w:left="644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</w:p>
    <w:p w:rsidR="007C7131" w:rsidRPr="00262947" w:rsidRDefault="007C7131" w:rsidP="007C7131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262947">
        <w:rPr>
          <w:rFonts w:ascii="Franklin Gothic Book" w:hAnsi="Franklin Gothic Book"/>
          <w:lang w:eastAsia="ar-SA"/>
        </w:rPr>
        <w:t>Настоящий Договор составлен в 2 (двух) экземплярах, имеющих равную юридическую силу.</w:t>
      </w:r>
    </w:p>
    <w:p w:rsidR="007C7131" w:rsidRPr="00262947" w:rsidRDefault="007C7131" w:rsidP="007C7131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262947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  <w:r w:rsidRPr="00262947">
        <w:rPr>
          <w:rFonts w:ascii="Franklin Gothic Book" w:hAnsi="Franklin Gothic Book"/>
        </w:rPr>
        <w:t xml:space="preserve"> </w:t>
      </w:r>
    </w:p>
    <w:p w:rsidR="007C7131" w:rsidRPr="00262947" w:rsidRDefault="007C7131" w:rsidP="007C7131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262947">
        <w:rPr>
          <w:rFonts w:ascii="Franklin Gothic Book" w:hAnsi="Franklin Gothic Book"/>
          <w:lang w:eastAsia="ar-SA"/>
        </w:rPr>
        <w:t xml:space="preserve"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</w:t>
      </w:r>
      <w:r w:rsidRPr="00262947">
        <w:rPr>
          <w:rFonts w:ascii="Franklin Gothic Book" w:hAnsi="Franklin Gothic Book"/>
          <w:lang w:eastAsia="ar-SA"/>
        </w:rPr>
        <w:lastRenderedPageBreak/>
        <w:t>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(размещён на сайте ПАО «НМТП», адрес: www.nmtp.info).</w:t>
      </w:r>
    </w:p>
    <w:p w:rsidR="007C7131" w:rsidRPr="00262947" w:rsidRDefault="007C7131" w:rsidP="007C7131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262947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7C7131" w:rsidRPr="00262947" w:rsidRDefault="007C7131" w:rsidP="007C7131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262947">
        <w:rPr>
          <w:rFonts w:ascii="Franklin Gothic Book" w:hAnsi="Franklin Gothic Book"/>
          <w:lang w:eastAsia="ar-SA"/>
        </w:rPr>
        <w:t xml:space="preserve">В соответствии с Приложением № 2, </w:t>
      </w:r>
      <w:proofErr w:type="gramStart"/>
      <w:r w:rsidRPr="00262947">
        <w:rPr>
          <w:rFonts w:ascii="Franklin Gothic Book" w:hAnsi="Franklin Gothic Book"/>
          <w:lang w:eastAsia="ar-SA"/>
        </w:rPr>
        <w:t>Поставщик  информирует</w:t>
      </w:r>
      <w:proofErr w:type="gramEnd"/>
      <w:r w:rsidRPr="00262947">
        <w:rPr>
          <w:rFonts w:ascii="Franklin Gothic Book" w:hAnsi="Franklin Gothic Book"/>
          <w:lang w:eastAsia="ar-SA"/>
        </w:rPr>
        <w:t xml:space="preserve">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7C7131" w:rsidRPr="00262947" w:rsidRDefault="007C7131" w:rsidP="007C7131">
      <w:pPr>
        <w:jc w:val="both"/>
        <w:rPr>
          <w:rFonts w:ascii="Franklin Gothic Book" w:hAnsi="Franklin Gothic Book"/>
          <w:b/>
          <w:caps/>
        </w:rPr>
      </w:pPr>
    </w:p>
    <w:p w:rsidR="007C7131" w:rsidRPr="00262947" w:rsidRDefault="007C7131" w:rsidP="007C7131">
      <w:pPr>
        <w:ind w:left="709"/>
        <w:jc w:val="both"/>
        <w:rPr>
          <w:rFonts w:ascii="Franklin Gothic Book" w:hAnsi="Franklin Gothic Book"/>
          <w:lang w:eastAsia="ar-SA"/>
        </w:rPr>
      </w:pPr>
    </w:p>
    <w:p w:rsidR="007C7131" w:rsidRPr="00262947" w:rsidRDefault="007C7131" w:rsidP="007C7131">
      <w:pPr>
        <w:jc w:val="both"/>
        <w:rPr>
          <w:rFonts w:ascii="Franklin Gothic Book" w:hAnsi="Franklin Gothic Book"/>
          <w:b/>
        </w:rPr>
      </w:pPr>
      <w:r w:rsidRPr="00262947">
        <w:rPr>
          <w:rFonts w:ascii="Franklin Gothic Book" w:hAnsi="Franklin Gothic Book"/>
          <w:b/>
        </w:rPr>
        <w:t xml:space="preserve">     8. </w:t>
      </w:r>
      <w:r w:rsidRPr="00262947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7C7131" w:rsidRPr="00262947" w:rsidRDefault="007C7131" w:rsidP="001B5B2A">
      <w:pPr>
        <w:keepNext/>
        <w:tabs>
          <w:tab w:val="num" w:pos="432"/>
        </w:tabs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262947">
        <w:rPr>
          <w:rFonts w:ascii="Franklin Gothic Book" w:hAnsi="Franklin Gothic Book"/>
          <w:b/>
          <w:lang w:eastAsia="ar-SA"/>
        </w:rPr>
        <w:t xml:space="preserve"> </w:t>
      </w:r>
      <w:proofErr w:type="gramStart"/>
      <w:r w:rsidRPr="00262947">
        <w:rPr>
          <w:rFonts w:ascii="Franklin Gothic Book" w:hAnsi="Franklin Gothic Book"/>
          <w:b/>
          <w:lang w:eastAsia="ar-SA"/>
        </w:rPr>
        <w:t xml:space="preserve">ПОСТАВЩИК:   </w:t>
      </w:r>
      <w:proofErr w:type="gramEnd"/>
      <w:r w:rsidRPr="00262947">
        <w:rPr>
          <w:rFonts w:ascii="Franklin Gothic Book" w:hAnsi="Franklin Gothic Book"/>
          <w:b/>
          <w:lang w:eastAsia="ar-SA"/>
        </w:rPr>
        <w:t xml:space="preserve">                                               ПОКУПАТЕЛЬ:</w:t>
      </w:r>
    </w:p>
    <w:p w:rsidR="007C7131" w:rsidRPr="00262947" w:rsidRDefault="007C7131" w:rsidP="007C7131">
      <w:pPr>
        <w:rPr>
          <w:rFonts w:ascii="Franklin Gothic Book" w:hAnsi="Franklin Gothic Book"/>
          <w:lang w:eastAsia="ar-SA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7C7131" w:rsidRPr="00262947" w:rsidTr="00426898">
        <w:trPr>
          <w:trHeight w:val="3226"/>
        </w:trPr>
        <w:tc>
          <w:tcPr>
            <w:tcW w:w="4717" w:type="dxa"/>
          </w:tcPr>
          <w:p w:rsidR="007C7131" w:rsidRPr="00262947" w:rsidRDefault="007C7131" w:rsidP="007C7131">
            <w:pPr>
              <w:ind w:right="141"/>
              <w:rPr>
                <w:rFonts w:ascii="Franklin Gothic Book" w:hAnsi="Franklin Gothic Book"/>
              </w:rPr>
            </w:pPr>
            <w:r w:rsidRPr="00262947">
              <w:rPr>
                <w:rFonts w:ascii="Franklin Gothic Book" w:hAnsi="Franklin Gothic Book"/>
                <w:b/>
              </w:rPr>
              <w:t>__________</w:t>
            </w:r>
          </w:p>
          <w:p w:rsidR="007C7131" w:rsidRPr="00262947" w:rsidRDefault="007C7131" w:rsidP="007C7131">
            <w:pPr>
              <w:ind w:right="141"/>
              <w:rPr>
                <w:rFonts w:ascii="Franklin Gothic Book" w:hAnsi="Franklin Gothic Book"/>
              </w:rPr>
            </w:pPr>
            <w:r w:rsidRPr="00262947">
              <w:rPr>
                <w:rFonts w:ascii="Franklin Gothic Book" w:hAnsi="Franklin Gothic Book"/>
              </w:rPr>
              <w:t>__________</w:t>
            </w:r>
          </w:p>
          <w:p w:rsidR="007C7131" w:rsidRPr="00262947" w:rsidRDefault="007C7131" w:rsidP="007C7131">
            <w:pPr>
              <w:suppressAutoHyphens/>
              <w:rPr>
                <w:rFonts w:ascii="Franklin Gothic Book" w:eastAsia="Arial" w:hAnsi="Franklin Gothic Book"/>
                <w:b/>
                <w:lang w:eastAsia="ar-SA"/>
              </w:rPr>
            </w:pPr>
          </w:p>
        </w:tc>
        <w:tc>
          <w:tcPr>
            <w:tcW w:w="4687" w:type="dxa"/>
            <w:hideMark/>
          </w:tcPr>
          <w:p w:rsidR="007C7131" w:rsidRPr="00262947" w:rsidRDefault="007C7131" w:rsidP="001B5B2A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262947">
              <w:rPr>
                <w:rFonts w:ascii="Franklin Gothic Book" w:hAnsi="Franklin Gothic Book"/>
                <w:b/>
                <w:bCs/>
                <w:lang w:eastAsia="ar-SA"/>
              </w:rPr>
              <w:t>ПАО «НМТП»</w:t>
            </w:r>
          </w:p>
          <w:p w:rsidR="007C7131" w:rsidRPr="00262947" w:rsidRDefault="007C7131" w:rsidP="007C7131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proofErr w:type="gramStart"/>
            <w:r w:rsidRPr="00262947">
              <w:rPr>
                <w:rFonts w:ascii="Franklin Gothic Book" w:hAnsi="Franklin Gothic Book"/>
              </w:rPr>
              <w:t>Адрес:  353901</w:t>
            </w:r>
            <w:proofErr w:type="gramEnd"/>
            <w:r w:rsidRPr="00262947">
              <w:rPr>
                <w:rFonts w:ascii="Franklin Gothic Book" w:hAnsi="Franklin Gothic Book"/>
              </w:rPr>
              <w:t xml:space="preserve">,   г. Новороссийск, </w:t>
            </w:r>
          </w:p>
          <w:p w:rsidR="007C7131" w:rsidRPr="00262947" w:rsidRDefault="007C7131" w:rsidP="007C7131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262947">
              <w:rPr>
                <w:rFonts w:ascii="Franklin Gothic Book" w:hAnsi="Franklin Gothic Book"/>
              </w:rPr>
              <w:t>ул.  Портовая, д. 14</w:t>
            </w:r>
          </w:p>
          <w:p w:rsidR="007C7131" w:rsidRPr="00262947" w:rsidRDefault="007C7131" w:rsidP="001B5B2A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262947">
              <w:rPr>
                <w:rFonts w:ascii="Franklin Gothic Book" w:hAnsi="Franklin Gothic Book"/>
              </w:rPr>
              <w:t>ИНН 2315004404, КПП 997650001</w:t>
            </w:r>
          </w:p>
          <w:p w:rsidR="007C7131" w:rsidRPr="00262947" w:rsidRDefault="007C7131" w:rsidP="001B5B2A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262947">
              <w:rPr>
                <w:rFonts w:ascii="Franklin Gothic Book" w:hAnsi="Franklin Gothic Book"/>
              </w:rPr>
              <w:t>Тел.: (861 7) 602131 / 602965</w:t>
            </w:r>
          </w:p>
          <w:p w:rsidR="007C7131" w:rsidRPr="00262947" w:rsidRDefault="007C7131" w:rsidP="001B5B2A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262947">
              <w:rPr>
                <w:rFonts w:ascii="Franklin Gothic Book" w:hAnsi="Franklin Gothic Book"/>
              </w:rPr>
              <w:t xml:space="preserve">Факс: (861 7) 602203 / 604213 / 602212 </w:t>
            </w:r>
          </w:p>
          <w:p w:rsidR="007C7131" w:rsidRPr="00262947" w:rsidRDefault="007C7131" w:rsidP="007C7131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262947">
              <w:rPr>
                <w:rFonts w:ascii="Franklin Gothic Book" w:hAnsi="Franklin Gothic Book"/>
              </w:rPr>
              <w:t>р/с 40702810205300001367</w:t>
            </w:r>
          </w:p>
          <w:p w:rsidR="007C7131" w:rsidRPr="00262947" w:rsidRDefault="007C7131" w:rsidP="007C7131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proofErr w:type="gramStart"/>
            <w:r w:rsidRPr="00262947">
              <w:rPr>
                <w:rFonts w:ascii="Franklin Gothic Book" w:hAnsi="Franklin Gothic Book"/>
              </w:rPr>
              <w:t>Филиал  Банка</w:t>
            </w:r>
            <w:proofErr w:type="gramEnd"/>
            <w:r w:rsidRPr="00262947">
              <w:rPr>
                <w:rFonts w:ascii="Franklin Gothic Book" w:hAnsi="Franklin Gothic Book"/>
              </w:rPr>
              <w:t xml:space="preserve">  ВТБ (ПАО)  в г. Ростове-на-Дону    г. Ростов-на Дону</w:t>
            </w:r>
          </w:p>
          <w:p w:rsidR="007C7131" w:rsidRPr="00262947" w:rsidRDefault="007C7131" w:rsidP="007C7131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262947">
              <w:rPr>
                <w:rFonts w:ascii="Franklin Gothic Book" w:hAnsi="Franklin Gothic Book"/>
              </w:rPr>
              <w:t>к/с 30101810300000000999</w:t>
            </w:r>
          </w:p>
          <w:p w:rsidR="007C7131" w:rsidRPr="00262947" w:rsidRDefault="007C7131" w:rsidP="007C7131">
            <w:pPr>
              <w:rPr>
                <w:rFonts w:ascii="Franklin Gothic Book" w:hAnsi="Franklin Gothic Book"/>
              </w:rPr>
            </w:pPr>
            <w:r w:rsidRPr="00262947">
              <w:rPr>
                <w:rFonts w:ascii="Franklin Gothic Book" w:hAnsi="Franklin Gothic Book"/>
              </w:rPr>
              <w:t>БИК 046015999</w:t>
            </w:r>
          </w:p>
        </w:tc>
      </w:tr>
    </w:tbl>
    <w:p w:rsidR="007C7131" w:rsidRPr="00262947" w:rsidRDefault="007C7131" w:rsidP="001B5B2A">
      <w:pPr>
        <w:keepNext/>
        <w:tabs>
          <w:tab w:val="num" w:pos="432"/>
        </w:tabs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262947">
        <w:rPr>
          <w:rFonts w:ascii="Franklin Gothic Book" w:hAnsi="Franklin Gothic Book"/>
          <w:b/>
          <w:lang w:eastAsia="ar-SA"/>
        </w:rPr>
        <w:t xml:space="preserve">  ОТ ПОСТАВЩИКА                                           ОТ ПОКУПАТЕЛЯ</w:t>
      </w:r>
    </w:p>
    <w:p w:rsidR="007C7131" w:rsidRPr="00262947" w:rsidRDefault="007C7131" w:rsidP="007C7131">
      <w:pPr>
        <w:rPr>
          <w:rFonts w:ascii="Franklin Gothic Book" w:hAnsi="Franklin Gothic Book"/>
        </w:rPr>
      </w:pPr>
    </w:p>
    <w:p w:rsidR="007C7131" w:rsidRPr="00262947" w:rsidRDefault="007C7131" w:rsidP="007C7131">
      <w:pPr>
        <w:keepNext/>
        <w:outlineLvl w:val="1"/>
        <w:rPr>
          <w:rFonts w:ascii="Franklin Gothic Book" w:hAnsi="Franklin Gothic Book"/>
          <w:bCs/>
          <w:iCs/>
        </w:rPr>
      </w:pPr>
      <w:r w:rsidRPr="00262947">
        <w:rPr>
          <w:rFonts w:ascii="Franklin Gothic Book" w:hAnsi="Franklin Gothic Book"/>
        </w:rPr>
        <w:t xml:space="preserve">            </w:t>
      </w:r>
      <w:r w:rsidRPr="00262947">
        <w:rPr>
          <w:rFonts w:ascii="Franklin Gothic Book" w:hAnsi="Franklin Gothic Book"/>
          <w:bCs/>
          <w:iCs/>
          <w:lang w:val="en-US"/>
        </w:rPr>
        <w:t xml:space="preserve">  </w:t>
      </w:r>
      <w:r w:rsidRPr="00262947">
        <w:rPr>
          <w:rFonts w:ascii="Franklin Gothic Book" w:hAnsi="Franklin Gothic Book"/>
          <w:bCs/>
          <w:iCs/>
        </w:rPr>
        <w:t xml:space="preserve">                     </w:t>
      </w:r>
      <w:r w:rsidRPr="00262947">
        <w:rPr>
          <w:rFonts w:ascii="Franklin Gothic Book" w:hAnsi="Franklin Gothic Book"/>
          <w:bCs/>
          <w:iCs/>
        </w:rPr>
        <w:tab/>
        <w:t xml:space="preserve">                                           </w:t>
      </w:r>
      <w:r w:rsidRPr="00262947">
        <w:rPr>
          <w:rFonts w:ascii="Franklin Gothic Book" w:hAnsi="Franklin Gothic Book"/>
          <w:bCs/>
          <w:iCs/>
          <w:lang w:val="en-US"/>
        </w:rPr>
        <w:t xml:space="preserve">            </w:t>
      </w:r>
      <w:r w:rsidRPr="00262947">
        <w:rPr>
          <w:rFonts w:ascii="Franklin Gothic Book" w:hAnsi="Franklin Gothic Book"/>
          <w:bCs/>
          <w:iCs/>
        </w:rPr>
        <w:t xml:space="preserve">                                                 </w:t>
      </w:r>
    </w:p>
    <w:p w:rsidR="007C7131" w:rsidRPr="00262947" w:rsidRDefault="007C7131" w:rsidP="007C7131">
      <w:pPr>
        <w:keepNext/>
        <w:outlineLvl w:val="1"/>
        <w:rPr>
          <w:rFonts w:ascii="Franklin Gothic Book" w:hAnsi="Franklin Gothic Book"/>
          <w:bCs/>
          <w:iCs/>
        </w:rPr>
      </w:pPr>
      <w:r w:rsidRPr="00262947">
        <w:rPr>
          <w:rFonts w:ascii="Franklin Gothic Book" w:hAnsi="Franklin Gothic Book"/>
          <w:bCs/>
          <w:iCs/>
        </w:rPr>
        <w:t xml:space="preserve">         __________                               </w:t>
      </w:r>
      <w:r w:rsidR="001B5B2A" w:rsidRPr="00262947">
        <w:rPr>
          <w:rFonts w:ascii="Franklin Gothic Book" w:hAnsi="Franklin Gothic Book"/>
          <w:bCs/>
          <w:iCs/>
        </w:rPr>
        <w:t xml:space="preserve">                              </w:t>
      </w:r>
      <w:r w:rsidRPr="00262947">
        <w:rPr>
          <w:rFonts w:ascii="Franklin Gothic Book" w:hAnsi="Franklin Gothic Book"/>
          <w:bCs/>
          <w:iCs/>
        </w:rPr>
        <w:t xml:space="preserve"> Технический директор </w:t>
      </w:r>
    </w:p>
    <w:p w:rsidR="007C7131" w:rsidRPr="00262947" w:rsidRDefault="007C7131" w:rsidP="007C7131">
      <w:pPr>
        <w:keepNext/>
        <w:outlineLvl w:val="1"/>
        <w:rPr>
          <w:rFonts w:ascii="Franklin Gothic Book" w:hAnsi="Franklin Gothic Book"/>
          <w:bCs/>
          <w:iCs/>
        </w:rPr>
      </w:pPr>
      <w:r w:rsidRPr="00262947">
        <w:rPr>
          <w:rFonts w:ascii="Franklin Gothic Book" w:hAnsi="Franklin Gothic Book"/>
          <w:bCs/>
          <w:iCs/>
        </w:rPr>
        <w:t xml:space="preserve">                                                               </w:t>
      </w:r>
      <w:r w:rsidR="001B5B2A" w:rsidRPr="00262947">
        <w:rPr>
          <w:rFonts w:ascii="Franklin Gothic Book" w:hAnsi="Franklin Gothic Book"/>
          <w:bCs/>
          <w:iCs/>
        </w:rPr>
        <w:t xml:space="preserve">                            </w:t>
      </w:r>
      <w:r w:rsidRPr="00262947">
        <w:rPr>
          <w:rFonts w:ascii="Franklin Gothic Book" w:hAnsi="Franklin Gothic Book"/>
          <w:bCs/>
          <w:iCs/>
        </w:rPr>
        <w:t xml:space="preserve">ПАО «НМТП» </w:t>
      </w:r>
    </w:p>
    <w:p w:rsidR="007C7131" w:rsidRPr="00262947" w:rsidRDefault="007C7131" w:rsidP="007C7131">
      <w:pPr>
        <w:keepNext/>
        <w:outlineLvl w:val="1"/>
        <w:rPr>
          <w:rFonts w:ascii="Franklin Gothic Book" w:hAnsi="Franklin Gothic Book"/>
          <w:bCs/>
          <w:iCs/>
        </w:rPr>
      </w:pPr>
      <w:r w:rsidRPr="00262947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                                         </w:t>
      </w:r>
    </w:p>
    <w:p w:rsidR="007C7131" w:rsidRPr="00262947" w:rsidRDefault="007C7131" w:rsidP="007C7131">
      <w:pPr>
        <w:rPr>
          <w:rFonts w:ascii="Franklin Gothic Book" w:hAnsi="Franklin Gothic Book"/>
        </w:rPr>
      </w:pPr>
    </w:p>
    <w:p w:rsidR="007C7131" w:rsidRPr="00262947" w:rsidRDefault="007C7131" w:rsidP="007C7131">
      <w:pPr>
        <w:rPr>
          <w:rFonts w:ascii="Franklin Gothic Book" w:hAnsi="Franklin Gothic Book"/>
        </w:rPr>
      </w:pPr>
      <w:r w:rsidRPr="00262947">
        <w:rPr>
          <w:rFonts w:ascii="Franklin Gothic Book" w:hAnsi="Franklin Gothic Book"/>
        </w:rPr>
        <w:t xml:space="preserve">     __________________ __________           </w:t>
      </w:r>
      <w:r w:rsidRPr="00262947">
        <w:rPr>
          <w:rFonts w:ascii="Franklin Gothic Book" w:hAnsi="Franklin Gothic Book"/>
        </w:rPr>
        <w:tab/>
        <w:t xml:space="preserve">                   ______________ </w:t>
      </w:r>
      <w:r w:rsidRPr="00262947">
        <w:rPr>
          <w:rFonts w:ascii="Franklin Gothic Book" w:hAnsi="Franklin Gothic Book"/>
          <w:bCs/>
          <w:iCs/>
        </w:rPr>
        <w:t xml:space="preserve">И.В. </w:t>
      </w:r>
      <w:proofErr w:type="spellStart"/>
      <w:r w:rsidRPr="00262947">
        <w:rPr>
          <w:rFonts w:ascii="Franklin Gothic Book" w:hAnsi="Franklin Gothic Book"/>
          <w:bCs/>
          <w:iCs/>
        </w:rPr>
        <w:t>Белухин</w:t>
      </w:r>
      <w:proofErr w:type="spellEnd"/>
    </w:p>
    <w:p w:rsidR="007C7131" w:rsidRPr="00262947" w:rsidRDefault="007C7131" w:rsidP="007C7131">
      <w:pPr>
        <w:rPr>
          <w:rFonts w:ascii="Franklin Gothic Book" w:hAnsi="Franklin Gothic Book"/>
        </w:rPr>
      </w:pPr>
    </w:p>
    <w:p w:rsidR="007C7131" w:rsidRPr="00262947" w:rsidRDefault="007C7131" w:rsidP="001B5B2A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262947">
        <w:rPr>
          <w:rFonts w:ascii="Franklin Gothic Book" w:hAnsi="Franklin Gothic Book"/>
        </w:rPr>
        <w:t xml:space="preserve">               «___»_______________     201</w:t>
      </w:r>
      <w:r w:rsidRPr="00262947">
        <w:rPr>
          <w:rFonts w:ascii="Franklin Gothic Book" w:hAnsi="Franklin Gothic Book"/>
          <w:lang w:val="en-US"/>
        </w:rPr>
        <w:t>6</w:t>
      </w:r>
      <w:r w:rsidRPr="00262947">
        <w:rPr>
          <w:rFonts w:ascii="Franklin Gothic Book" w:hAnsi="Franklin Gothic Book"/>
        </w:rPr>
        <w:t xml:space="preserve"> г.                         </w:t>
      </w:r>
      <w:r w:rsidRPr="00262947">
        <w:rPr>
          <w:rFonts w:ascii="Franklin Gothic Book" w:hAnsi="Franklin Gothic Book"/>
          <w:lang w:val="en-US"/>
        </w:rPr>
        <w:t xml:space="preserve">         </w:t>
      </w:r>
      <w:r w:rsidRPr="00262947">
        <w:rPr>
          <w:rFonts w:ascii="Franklin Gothic Book" w:hAnsi="Franklin Gothic Book"/>
        </w:rPr>
        <w:t>«___»______________       201</w:t>
      </w:r>
      <w:r w:rsidRPr="00262947">
        <w:rPr>
          <w:rFonts w:ascii="Franklin Gothic Book" w:hAnsi="Franklin Gothic Book"/>
          <w:lang w:val="en-US"/>
        </w:rPr>
        <w:t>6</w:t>
      </w:r>
      <w:r w:rsidRPr="00262947">
        <w:rPr>
          <w:rFonts w:ascii="Franklin Gothic Book" w:hAnsi="Franklin Gothic Book"/>
        </w:rPr>
        <w:t xml:space="preserve"> г.</w:t>
      </w:r>
    </w:p>
    <w:p w:rsidR="007C7131" w:rsidRPr="00262947" w:rsidRDefault="007C7131" w:rsidP="007C7131">
      <w:pPr>
        <w:rPr>
          <w:rFonts w:ascii="Franklin Gothic Book" w:hAnsi="Franklin Gothic Book"/>
        </w:rPr>
      </w:pPr>
    </w:p>
    <w:p w:rsidR="007C7131" w:rsidRPr="00262947" w:rsidRDefault="007C7131" w:rsidP="007C7131">
      <w:pPr>
        <w:jc w:val="right"/>
        <w:rPr>
          <w:rFonts w:ascii="Franklin Gothic Book" w:hAnsi="Franklin Gothic Book"/>
        </w:rPr>
      </w:pPr>
    </w:p>
    <w:p w:rsidR="007C7131" w:rsidRPr="00262947" w:rsidRDefault="007C7131" w:rsidP="007C7131">
      <w:pPr>
        <w:jc w:val="right"/>
        <w:rPr>
          <w:rFonts w:ascii="Franklin Gothic Book" w:hAnsi="Franklin Gothic Book"/>
        </w:rPr>
      </w:pPr>
    </w:p>
    <w:p w:rsidR="007C7131" w:rsidRPr="00262947" w:rsidRDefault="007C7131" w:rsidP="007C7131">
      <w:pPr>
        <w:jc w:val="right"/>
        <w:rPr>
          <w:rFonts w:ascii="Franklin Gothic Book" w:hAnsi="Franklin Gothic Book"/>
        </w:rPr>
      </w:pPr>
    </w:p>
    <w:p w:rsidR="007C7131" w:rsidRPr="00262947" w:rsidRDefault="007C7131" w:rsidP="007C7131">
      <w:pPr>
        <w:jc w:val="right"/>
        <w:rPr>
          <w:rFonts w:ascii="Franklin Gothic Book" w:hAnsi="Franklin Gothic Book"/>
        </w:rPr>
      </w:pPr>
    </w:p>
    <w:p w:rsidR="007C7131" w:rsidRPr="00262947" w:rsidRDefault="007C7131" w:rsidP="007C7131">
      <w:pPr>
        <w:jc w:val="right"/>
        <w:rPr>
          <w:rFonts w:ascii="Franklin Gothic Book" w:hAnsi="Franklin Gothic Book"/>
        </w:rPr>
      </w:pPr>
    </w:p>
    <w:p w:rsidR="007C7131" w:rsidRPr="00262947" w:rsidRDefault="007C7131" w:rsidP="007C7131">
      <w:pPr>
        <w:rPr>
          <w:rFonts w:ascii="Franklin Gothic Book" w:hAnsi="Franklin Gothic Book"/>
        </w:rPr>
      </w:pPr>
    </w:p>
    <w:p w:rsidR="007C7131" w:rsidRPr="00262947" w:rsidRDefault="007C7131" w:rsidP="007C7131">
      <w:pPr>
        <w:rPr>
          <w:rFonts w:ascii="Franklin Gothic Book" w:hAnsi="Franklin Gothic Book"/>
        </w:rPr>
      </w:pPr>
    </w:p>
    <w:p w:rsidR="007C7131" w:rsidRPr="00262947" w:rsidRDefault="007C7131" w:rsidP="007C7131">
      <w:pPr>
        <w:rPr>
          <w:rFonts w:ascii="Franklin Gothic Book" w:hAnsi="Franklin Gothic Book"/>
        </w:rPr>
      </w:pPr>
    </w:p>
    <w:p w:rsidR="0000027F" w:rsidRPr="00262947" w:rsidRDefault="0000027F" w:rsidP="007C7131">
      <w:pPr>
        <w:jc w:val="right"/>
        <w:rPr>
          <w:rFonts w:ascii="Franklin Gothic Book" w:hAnsi="Franklin Gothic Book"/>
        </w:rPr>
      </w:pPr>
    </w:p>
    <w:p w:rsidR="0000027F" w:rsidRPr="00262947" w:rsidRDefault="0000027F" w:rsidP="007C7131">
      <w:pPr>
        <w:jc w:val="right"/>
        <w:rPr>
          <w:rFonts w:ascii="Franklin Gothic Book" w:hAnsi="Franklin Gothic Book"/>
        </w:rPr>
      </w:pPr>
    </w:p>
    <w:p w:rsidR="0000027F" w:rsidRPr="00262947" w:rsidRDefault="0000027F" w:rsidP="007C7131">
      <w:pPr>
        <w:jc w:val="right"/>
        <w:rPr>
          <w:rFonts w:ascii="Franklin Gothic Book" w:hAnsi="Franklin Gothic Book"/>
        </w:rPr>
      </w:pPr>
    </w:p>
    <w:p w:rsidR="0000027F" w:rsidRPr="00262947" w:rsidRDefault="0000027F" w:rsidP="007C7131">
      <w:pPr>
        <w:jc w:val="right"/>
        <w:rPr>
          <w:rFonts w:ascii="Franklin Gothic Book" w:hAnsi="Franklin Gothic Book"/>
        </w:rPr>
      </w:pPr>
    </w:p>
    <w:p w:rsidR="0000027F" w:rsidRPr="00262947" w:rsidRDefault="0000027F" w:rsidP="007C7131">
      <w:pPr>
        <w:jc w:val="right"/>
        <w:rPr>
          <w:rFonts w:ascii="Franklin Gothic Book" w:hAnsi="Franklin Gothic Book"/>
        </w:rPr>
      </w:pPr>
    </w:p>
    <w:p w:rsidR="0000027F" w:rsidRPr="00262947" w:rsidRDefault="0000027F" w:rsidP="007C7131">
      <w:pPr>
        <w:jc w:val="right"/>
        <w:rPr>
          <w:rFonts w:ascii="Franklin Gothic Book" w:hAnsi="Franklin Gothic Book"/>
        </w:rPr>
      </w:pPr>
    </w:p>
    <w:p w:rsidR="007C7131" w:rsidRPr="00262947" w:rsidRDefault="007C7131" w:rsidP="007C7131">
      <w:pPr>
        <w:jc w:val="right"/>
        <w:rPr>
          <w:rFonts w:ascii="Franklin Gothic Book" w:hAnsi="Franklin Gothic Book"/>
        </w:rPr>
      </w:pPr>
      <w:r w:rsidRPr="00262947">
        <w:rPr>
          <w:rFonts w:ascii="Franklin Gothic Book" w:hAnsi="Franklin Gothic Book"/>
        </w:rPr>
        <w:t xml:space="preserve">Приложение №1 к Договору №НМТП                </w:t>
      </w:r>
      <w:proofErr w:type="gramStart"/>
      <w:r w:rsidRPr="00262947">
        <w:rPr>
          <w:rFonts w:ascii="Franklin Gothic Book" w:hAnsi="Franklin Gothic Book"/>
        </w:rPr>
        <w:t>от  «</w:t>
      </w:r>
      <w:proofErr w:type="gramEnd"/>
      <w:r w:rsidRPr="00262947">
        <w:rPr>
          <w:rFonts w:ascii="Franklin Gothic Book" w:hAnsi="Franklin Gothic Book"/>
        </w:rPr>
        <w:t>___» _________2016 г.</w:t>
      </w:r>
    </w:p>
    <w:p w:rsidR="007C7131" w:rsidRPr="00262947" w:rsidRDefault="007C7131" w:rsidP="007C7131">
      <w:pPr>
        <w:rPr>
          <w:rFonts w:ascii="Franklin Gothic Book" w:hAnsi="Franklin Gothic Book"/>
        </w:rPr>
      </w:pPr>
    </w:p>
    <w:p w:rsidR="007C7131" w:rsidRPr="00262947" w:rsidRDefault="007C7131" w:rsidP="007C7131">
      <w:pPr>
        <w:rPr>
          <w:rFonts w:ascii="Franklin Gothic Book" w:hAnsi="Franklin Gothic Book"/>
        </w:rPr>
      </w:pPr>
      <w:r w:rsidRPr="00262947">
        <w:rPr>
          <w:rFonts w:ascii="Franklin Gothic Book" w:hAnsi="Franklin Gothic Book"/>
          <w:b/>
        </w:rPr>
        <w:lastRenderedPageBreak/>
        <w:t xml:space="preserve">                  СПЕЦИФИКАЦИЯ </w:t>
      </w:r>
      <w:proofErr w:type="gramStart"/>
      <w:r w:rsidRPr="00262947">
        <w:rPr>
          <w:rFonts w:ascii="Franklin Gothic Book" w:hAnsi="Franklin Gothic Book"/>
          <w:b/>
        </w:rPr>
        <w:t>НА  ПОСТАВЛЯЕМЫЙ</w:t>
      </w:r>
      <w:proofErr w:type="gramEnd"/>
      <w:r w:rsidRPr="00262947">
        <w:rPr>
          <w:rFonts w:ascii="Franklin Gothic Book" w:hAnsi="Franklin Gothic Book"/>
          <w:b/>
        </w:rPr>
        <w:t xml:space="preserve"> ТОВАР</w:t>
      </w:r>
    </w:p>
    <w:p w:rsidR="007C7131" w:rsidRPr="00262947" w:rsidRDefault="007C7131" w:rsidP="007C7131">
      <w:pPr>
        <w:spacing w:line="180" w:lineRule="exact"/>
        <w:jc w:val="both"/>
        <w:rPr>
          <w:rFonts w:ascii="Franklin Gothic Book" w:hAnsi="Franklin Gothic Book"/>
        </w:rPr>
      </w:pPr>
    </w:p>
    <w:tbl>
      <w:tblPr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2733"/>
        <w:gridCol w:w="2326"/>
        <w:gridCol w:w="771"/>
        <w:gridCol w:w="762"/>
        <w:gridCol w:w="1242"/>
        <w:gridCol w:w="1243"/>
      </w:tblGrid>
      <w:tr w:rsidR="007C7131" w:rsidRPr="00262947" w:rsidTr="00426898">
        <w:trPr>
          <w:trHeight w:val="651"/>
        </w:trPr>
        <w:tc>
          <w:tcPr>
            <w:tcW w:w="528" w:type="dxa"/>
            <w:noWrap/>
            <w:vAlign w:val="center"/>
          </w:tcPr>
          <w:p w:rsidR="007C7131" w:rsidRPr="00262947" w:rsidRDefault="007C7131" w:rsidP="007C7131">
            <w:pPr>
              <w:jc w:val="center"/>
              <w:rPr>
                <w:rFonts w:ascii="Franklin Gothic Book" w:hAnsi="Franklin Gothic Book"/>
              </w:rPr>
            </w:pPr>
            <w:r w:rsidRPr="00262947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733" w:type="dxa"/>
            <w:noWrap/>
            <w:vAlign w:val="center"/>
          </w:tcPr>
          <w:p w:rsidR="007C7131" w:rsidRPr="00262947" w:rsidRDefault="007C7131" w:rsidP="007C7131">
            <w:pPr>
              <w:jc w:val="center"/>
              <w:rPr>
                <w:rFonts w:ascii="Franklin Gothic Book" w:hAnsi="Franklin Gothic Book"/>
              </w:rPr>
            </w:pPr>
            <w:r w:rsidRPr="00262947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2326" w:type="dxa"/>
            <w:noWrap/>
            <w:vAlign w:val="center"/>
          </w:tcPr>
          <w:p w:rsidR="007C7131" w:rsidRPr="00262947" w:rsidRDefault="007C7131" w:rsidP="007C7131">
            <w:pPr>
              <w:jc w:val="center"/>
              <w:rPr>
                <w:rFonts w:ascii="Franklin Gothic Book" w:hAnsi="Franklin Gothic Book"/>
              </w:rPr>
            </w:pPr>
            <w:r w:rsidRPr="00262947">
              <w:rPr>
                <w:rFonts w:ascii="Franklin Gothic Book" w:hAnsi="Franklin Gothic Book"/>
              </w:rPr>
              <w:t>Катал. № /</w:t>
            </w:r>
          </w:p>
          <w:p w:rsidR="007C7131" w:rsidRPr="00262947" w:rsidRDefault="007C7131" w:rsidP="007C7131">
            <w:pPr>
              <w:jc w:val="center"/>
              <w:rPr>
                <w:rFonts w:ascii="Franklin Gothic Book" w:hAnsi="Franklin Gothic Book"/>
              </w:rPr>
            </w:pPr>
            <w:r w:rsidRPr="00262947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71" w:type="dxa"/>
            <w:noWrap/>
            <w:vAlign w:val="center"/>
          </w:tcPr>
          <w:p w:rsidR="007C7131" w:rsidRPr="00262947" w:rsidRDefault="007C7131" w:rsidP="007C7131">
            <w:pPr>
              <w:jc w:val="center"/>
              <w:rPr>
                <w:rFonts w:ascii="Franklin Gothic Book" w:hAnsi="Franklin Gothic Book"/>
              </w:rPr>
            </w:pPr>
            <w:r w:rsidRPr="00262947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62" w:type="dxa"/>
            <w:vAlign w:val="center"/>
          </w:tcPr>
          <w:p w:rsidR="007C7131" w:rsidRPr="00262947" w:rsidRDefault="007C7131" w:rsidP="007C7131">
            <w:pPr>
              <w:jc w:val="center"/>
              <w:rPr>
                <w:rFonts w:ascii="Franklin Gothic Book" w:hAnsi="Franklin Gothic Book"/>
              </w:rPr>
            </w:pPr>
            <w:r w:rsidRPr="00262947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242" w:type="dxa"/>
            <w:noWrap/>
            <w:vAlign w:val="center"/>
          </w:tcPr>
          <w:p w:rsidR="007C7131" w:rsidRPr="00262947" w:rsidRDefault="007C7131" w:rsidP="007C7131">
            <w:pPr>
              <w:jc w:val="center"/>
              <w:rPr>
                <w:rFonts w:ascii="Franklin Gothic Book" w:hAnsi="Franklin Gothic Book"/>
              </w:rPr>
            </w:pPr>
            <w:r w:rsidRPr="00262947">
              <w:rPr>
                <w:rFonts w:ascii="Franklin Gothic Book" w:hAnsi="Franklin Gothic Book"/>
              </w:rPr>
              <w:t>Цена без НДС, руб.</w:t>
            </w:r>
          </w:p>
        </w:tc>
        <w:tc>
          <w:tcPr>
            <w:tcW w:w="1243" w:type="dxa"/>
            <w:noWrap/>
            <w:vAlign w:val="center"/>
          </w:tcPr>
          <w:p w:rsidR="007C7131" w:rsidRPr="00262947" w:rsidRDefault="007C7131" w:rsidP="007C7131">
            <w:pPr>
              <w:jc w:val="center"/>
              <w:rPr>
                <w:rFonts w:ascii="Franklin Gothic Book" w:hAnsi="Franklin Gothic Book"/>
              </w:rPr>
            </w:pPr>
            <w:r w:rsidRPr="00262947">
              <w:rPr>
                <w:rFonts w:ascii="Franklin Gothic Book" w:hAnsi="Franklin Gothic Book"/>
              </w:rPr>
              <w:t>Сумма без НДС, руб.</w:t>
            </w:r>
          </w:p>
        </w:tc>
      </w:tr>
      <w:tr w:rsidR="007C7131" w:rsidRPr="00262947" w:rsidTr="00426898">
        <w:trPr>
          <w:trHeight w:val="454"/>
        </w:trPr>
        <w:tc>
          <w:tcPr>
            <w:tcW w:w="9605" w:type="dxa"/>
            <w:gridSpan w:val="7"/>
            <w:noWrap/>
            <w:vAlign w:val="center"/>
          </w:tcPr>
          <w:p w:rsidR="007C7131" w:rsidRPr="00262947" w:rsidRDefault="007C7131" w:rsidP="007C7131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262947">
              <w:rPr>
                <w:rFonts w:ascii="Franklin Gothic Book" w:hAnsi="Franklin Gothic Book"/>
                <w:b/>
                <w:bCs/>
                <w:i/>
                <w:iCs/>
              </w:rPr>
              <w:t>Погрузчик SMV SL 32-1200B, VIN М6834</w:t>
            </w:r>
          </w:p>
        </w:tc>
      </w:tr>
      <w:tr w:rsidR="007C7131" w:rsidRPr="00262947" w:rsidTr="00426898">
        <w:trPr>
          <w:trHeight w:val="454"/>
        </w:trPr>
        <w:tc>
          <w:tcPr>
            <w:tcW w:w="528" w:type="dxa"/>
            <w:noWrap/>
            <w:vAlign w:val="center"/>
          </w:tcPr>
          <w:p w:rsidR="007C7131" w:rsidRPr="00262947" w:rsidRDefault="007C7131" w:rsidP="007C7131">
            <w:pPr>
              <w:jc w:val="center"/>
              <w:rPr>
                <w:rFonts w:ascii="Franklin Gothic Book" w:hAnsi="Franklin Gothic Book"/>
              </w:rPr>
            </w:pPr>
            <w:r w:rsidRPr="00262947">
              <w:rPr>
                <w:rFonts w:ascii="Franklin Gothic Book" w:hAnsi="Franklin Gothic Book"/>
              </w:rPr>
              <w:t>1</w:t>
            </w:r>
          </w:p>
        </w:tc>
        <w:tc>
          <w:tcPr>
            <w:tcW w:w="2733" w:type="dxa"/>
            <w:noWrap/>
            <w:vAlign w:val="center"/>
          </w:tcPr>
          <w:p w:rsidR="007C7131" w:rsidRPr="00262947" w:rsidRDefault="007C7131" w:rsidP="007C7131">
            <w:pPr>
              <w:jc w:val="center"/>
              <w:rPr>
                <w:rFonts w:ascii="Franklin Gothic Book" w:hAnsi="Franklin Gothic Book"/>
              </w:rPr>
            </w:pPr>
            <w:r w:rsidRPr="00262947">
              <w:rPr>
                <w:rFonts w:ascii="Franklin Gothic Book" w:hAnsi="Franklin Gothic Book"/>
              </w:rPr>
              <w:t xml:space="preserve">ПОДШИПНИК </w:t>
            </w:r>
          </w:p>
        </w:tc>
        <w:tc>
          <w:tcPr>
            <w:tcW w:w="2326" w:type="dxa"/>
            <w:noWrap/>
            <w:vAlign w:val="center"/>
          </w:tcPr>
          <w:p w:rsidR="007C7131" w:rsidRPr="00262947" w:rsidRDefault="007C7131" w:rsidP="007C7131">
            <w:pPr>
              <w:jc w:val="center"/>
              <w:rPr>
                <w:rFonts w:ascii="Franklin Gothic Book" w:hAnsi="Franklin Gothic Book"/>
              </w:rPr>
            </w:pPr>
            <w:r w:rsidRPr="00262947">
              <w:rPr>
                <w:rFonts w:ascii="Franklin Gothic Book" w:hAnsi="Franklin Gothic Book"/>
              </w:rPr>
              <w:t>94290021</w:t>
            </w:r>
          </w:p>
        </w:tc>
        <w:tc>
          <w:tcPr>
            <w:tcW w:w="771" w:type="dxa"/>
            <w:noWrap/>
            <w:vAlign w:val="center"/>
          </w:tcPr>
          <w:p w:rsidR="007C7131" w:rsidRPr="00262947" w:rsidRDefault="007C7131" w:rsidP="007C7131">
            <w:pPr>
              <w:jc w:val="center"/>
              <w:rPr>
                <w:rFonts w:ascii="Franklin Gothic Book" w:hAnsi="Franklin Gothic Book"/>
              </w:rPr>
            </w:pPr>
            <w:r w:rsidRPr="00262947">
              <w:rPr>
                <w:rFonts w:ascii="Franklin Gothic Book" w:hAnsi="Franklin Gothic Book"/>
              </w:rPr>
              <w:t>12</w:t>
            </w:r>
          </w:p>
        </w:tc>
        <w:tc>
          <w:tcPr>
            <w:tcW w:w="762" w:type="dxa"/>
            <w:vAlign w:val="center"/>
          </w:tcPr>
          <w:p w:rsidR="007C7131" w:rsidRPr="00262947" w:rsidRDefault="007C7131" w:rsidP="007C7131">
            <w:pPr>
              <w:jc w:val="center"/>
              <w:rPr>
                <w:rFonts w:ascii="Franklin Gothic Book" w:hAnsi="Franklin Gothic Book"/>
              </w:rPr>
            </w:pPr>
            <w:r w:rsidRPr="00262947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7C7131" w:rsidRPr="00262947" w:rsidRDefault="007C7131" w:rsidP="007C7131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7C7131" w:rsidRPr="00262947" w:rsidRDefault="007C7131" w:rsidP="007C7131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7C7131" w:rsidRPr="00262947" w:rsidTr="00426898">
        <w:trPr>
          <w:trHeight w:val="454"/>
        </w:trPr>
        <w:tc>
          <w:tcPr>
            <w:tcW w:w="528" w:type="dxa"/>
            <w:noWrap/>
            <w:vAlign w:val="center"/>
          </w:tcPr>
          <w:p w:rsidR="007C7131" w:rsidRPr="00262947" w:rsidRDefault="007C7131" w:rsidP="007C7131">
            <w:pPr>
              <w:jc w:val="center"/>
              <w:rPr>
                <w:rFonts w:ascii="Franklin Gothic Book" w:hAnsi="Franklin Gothic Book"/>
              </w:rPr>
            </w:pPr>
            <w:r w:rsidRPr="00262947">
              <w:rPr>
                <w:rFonts w:ascii="Franklin Gothic Book" w:hAnsi="Franklin Gothic Book"/>
              </w:rPr>
              <w:t>2</w:t>
            </w:r>
          </w:p>
        </w:tc>
        <w:tc>
          <w:tcPr>
            <w:tcW w:w="2733" w:type="dxa"/>
            <w:noWrap/>
            <w:vAlign w:val="center"/>
          </w:tcPr>
          <w:p w:rsidR="007C7131" w:rsidRPr="00262947" w:rsidRDefault="007C7131" w:rsidP="007C7131">
            <w:pPr>
              <w:jc w:val="center"/>
              <w:rPr>
                <w:rFonts w:ascii="Franklin Gothic Book" w:hAnsi="Franklin Gothic Book"/>
              </w:rPr>
            </w:pPr>
            <w:r w:rsidRPr="00262947">
              <w:rPr>
                <w:rFonts w:ascii="Franklin Gothic Book" w:hAnsi="Franklin Gothic Book"/>
              </w:rPr>
              <w:t>КОЛЬЦО ДИСТАНЦИОННОЕ</w:t>
            </w:r>
          </w:p>
        </w:tc>
        <w:tc>
          <w:tcPr>
            <w:tcW w:w="2326" w:type="dxa"/>
            <w:noWrap/>
            <w:vAlign w:val="center"/>
          </w:tcPr>
          <w:p w:rsidR="007C7131" w:rsidRPr="00262947" w:rsidRDefault="007C7131" w:rsidP="007C7131">
            <w:pPr>
              <w:jc w:val="center"/>
              <w:rPr>
                <w:rFonts w:ascii="Franklin Gothic Book" w:hAnsi="Franklin Gothic Book"/>
              </w:rPr>
            </w:pPr>
            <w:r w:rsidRPr="00262947">
              <w:rPr>
                <w:rFonts w:ascii="Franklin Gothic Book" w:hAnsi="Franklin Gothic Book"/>
              </w:rPr>
              <w:t>93800003</w:t>
            </w:r>
          </w:p>
        </w:tc>
        <w:tc>
          <w:tcPr>
            <w:tcW w:w="771" w:type="dxa"/>
            <w:noWrap/>
            <w:vAlign w:val="center"/>
          </w:tcPr>
          <w:p w:rsidR="007C7131" w:rsidRPr="00262947" w:rsidRDefault="007C7131" w:rsidP="007C7131">
            <w:pPr>
              <w:jc w:val="center"/>
              <w:rPr>
                <w:rFonts w:ascii="Franklin Gothic Book" w:hAnsi="Franklin Gothic Book"/>
              </w:rPr>
            </w:pPr>
            <w:r w:rsidRPr="00262947">
              <w:rPr>
                <w:rFonts w:ascii="Franklin Gothic Book" w:hAnsi="Franklin Gothic Book"/>
              </w:rPr>
              <w:t>12</w:t>
            </w:r>
          </w:p>
        </w:tc>
        <w:tc>
          <w:tcPr>
            <w:tcW w:w="762" w:type="dxa"/>
            <w:vAlign w:val="center"/>
          </w:tcPr>
          <w:p w:rsidR="007C7131" w:rsidRPr="00262947" w:rsidRDefault="007C7131" w:rsidP="007C7131">
            <w:pPr>
              <w:jc w:val="center"/>
              <w:rPr>
                <w:rFonts w:ascii="Franklin Gothic Book" w:hAnsi="Franklin Gothic Book"/>
              </w:rPr>
            </w:pPr>
            <w:r w:rsidRPr="00262947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7C7131" w:rsidRPr="00262947" w:rsidRDefault="007C7131" w:rsidP="007C7131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7C7131" w:rsidRPr="00262947" w:rsidRDefault="007C7131" w:rsidP="007C7131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7C7131" w:rsidRPr="00262947" w:rsidTr="00426898">
        <w:trPr>
          <w:trHeight w:val="454"/>
        </w:trPr>
        <w:tc>
          <w:tcPr>
            <w:tcW w:w="528" w:type="dxa"/>
            <w:noWrap/>
            <w:vAlign w:val="center"/>
          </w:tcPr>
          <w:p w:rsidR="007C7131" w:rsidRPr="00262947" w:rsidRDefault="007C7131" w:rsidP="007C7131">
            <w:pPr>
              <w:jc w:val="center"/>
              <w:rPr>
                <w:rFonts w:ascii="Franklin Gothic Book" w:hAnsi="Franklin Gothic Book"/>
              </w:rPr>
            </w:pPr>
            <w:r w:rsidRPr="00262947">
              <w:rPr>
                <w:rFonts w:ascii="Franklin Gothic Book" w:hAnsi="Franklin Gothic Book"/>
              </w:rPr>
              <w:t>3</w:t>
            </w:r>
          </w:p>
        </w:tc>
        <w:tc>
          <w:tcPr>
            <w:tcW w:w="2733" w:type="dxa"/>
            <w:noWrap/>
            <w:vAlign w:val="center"/>
          </w:tcPr>
          <w:p w:rsidR="007C7131" w:rsidRPr="00262947" w:rsidRDefault="007C7131" w:rsidP="007C7131">
            <w:pPr>
              <w:jc w:val="center"/>
              <w:rPr>
                <w:rFonts w:ascii="Franklin Gothic Book" w:hAnsi="Franklin Gothic Book"/>
              </w:rPr>
            </w:pPr>
            <w:r w:rsidRPr="00262947">
              <w:rPr>
                <w:rFonts w:ascii="Franklin Gothic Book" w:hAnsi="Franklin Gothic Book"/>
              </w:rPr>
              <w:t>ПЫЛЬНИК</w:t>
            </w:r>
          </w:p>
        </w:tc>
        <w:tc>
          <w:tcPr>
            <w:tcW w:w="2326" w:type="dxa"/>
            <w:noWrap/>
            <w:vAlign w:val="center"/>
          </w:tcPr>
          <w:p w:rsidR="007C7131" w:rsidRPr="00262947" w:rsidRDefault="007C7131" w:rsidP="007C7131">
            <w:pPr>
              <w:jc w:val="center"/>
              <w:rPr>
                <w:rFonts w:ascii="Franklin Gothic Book" w:hAnsi="Franklin Gothic Book"/>
              </w:rPr>
            </w:pPr>
            <w:r w:rsidRPr="00262947">
              <w:rPr>
                <w:rFonts w:ascii="Franklin Gothic Book" w:hAnsi="Franklin Gothic Book"/>
              </w:rPr>
              <w:t>6072.006</w:t>
            </w:r>
          </w:p>
        </w:tc>
        <w:tc>
          <w:tcPr>
            <w:tcW w:w="771" w:type="dxa"/>
            <w:noWrap/>
            <w:vAlign w:val="center"/>
          </w:tcPr>
          <w:p w:rsidR="007C7131" w:rsidRPr="00262947" w:rsidRDefault="007C7131" w:rsidP="007C7131">
            <w:pPr>
              <w:jc w:val="center"/>
              <w:rPr>
                <w:rFonts w:ascii="Franklin Gothic Book" w:hAnsi="Franklin Gothic Book"/>
              </w:rPr>
            </w:pPr>
            <w:r w:rsidRPr="00262947">
              <w:rPr>
                <w:rFonts w:ascii="Franklin Gothic Book" w:hAnsi="Franklin Gothic Book"/>
              </w:rPr>
              <w:t>6</w:t>
            </w:r>
          </w:p>
        </w:tc>
        <w:tc>
          <w:tcPr>
            <w:tcW w:w="762" w:type="dxa"/>
            <w:vAlign w:val="center"/>
          </w:tcPr>
          <w:p w:rsidR="007C7131" w:rsidRPr="00262947" w:rsidRDefault="007C7131" w:rsidP="007C7131">
            <w:pPr>
              <w:jc w:val="center"/>
              <w:rPr>
                <w:rFonts w:ascii="Franklin Gothic Book" w:hAnsi="Franklin Gothic Book"/>
              </w:rPr>
            </w:pPr>
            <w:r w:rsidRPr="00262947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7C7131" w:rsidRPr="00262947" w:rsidRDefault="007C7131" w:rsidP="007C7131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7C7131" w:rsidRPr="00262947" w:rsidRDefault="007C7131" w:rsidP="007C7131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7C7131" w:rsidRPr="00262947" w:rsidTr="00426898">
        <w:trPr>
          <w:trHeight w:val="454"/>
        </w:trPr>
        <w:tc>
          <w:tcPr>
            <w:tcW w:w="528" w:type="dxa"/>
            <w:noWrap/>
            <w:vAlign w:val="center"/>
          </w:tcPr>
          <w:p w:rsidR="007C7131" w:rsidRPr="00262947" w:rsidRDefault="007C7131" w:rsidP="007C7131">
            <w:pPr>
              <w:jc w:val="center"/>
              <w:rPr>
                <w:rFonts w:ascii="Franklin Gothic Book" w:hAnsi="Franklin Gothic Book"/>
              </w:rPr>
            </w:pPr>
            <w:r w:rsidRPr="00262947">
              <w:rPr>
                <w:rFonts w:ascii="Franklin Gothic Book" w:hAnsi="Franklin Gothic Book"/>
              </w:rPr>
              <w:t>4</w:t>
            </w:r>
          </w:p>
        </w:tc>
        <w:tc>
          <w:tcPr>
            <w:tcW w:w="2733" w:type="dxa"/>
            <w:noWrap/>
            <w:vAlign w:val="center"/>
          </w:tcPr>
          <w:p w:rsidR="007C7131" w:rsidRPr="00262947" w:rsidRDefault="007C7131" w:rsidP="007C7131">
            <w:pPr>
              <w:jc w:val="center"/>
              <w:rPr>
                <w:rFonts w:ascii="Franklin Gothic Book" w:hAnsi="Franklin Gothic Book"/>
              </w:rPr>
            </w:pPr>
            <w:r w:rsidRPr="00262947">
              <w:rPr>
                <w:rFonts w:ascii="Franklin Gothic Book" w:hAnsi="Franklin Gothic Book"/>
              </w:rPr>
              <w:t xml:space="preserve">ГАЙКА </w:t>
            </w:r>
          </w:p>
        </w:tc>
        <w:tc>
          <w:tcPr>
            <w:tcW w:w="2326" w:type="dxa"/>
            <w:noWrap/>
            <w:vAlign w:val="center"/>
          </w:tcPr>
          <w:p w:rsidR="007C7131" w:rsidRPr="00262947" w:rsidRDefault="007C7131" w:rsidP="007C7131">
            <w:pPr>
              <w:jc w:val="center"/>
              <w:rPr>
                <w:rFonts w:ascii="Franklin Gothic Book" w:hAnsi="Franklin Gothic Book"/>
              </w:rPr>
            </w:pPr>
            <w:r w:rsidRPr="00262947">
              <w:rPr>
                <w:rFonts w:ascii="Franklin Gothic Book" w:hAnsi="Franklin Gothic Book"/>
              </w:rPr>
              <w:t xml:space="preserve"> 600105.01</w:t>
            </w:r>
          </w:p>
        </w:tc>
        <w:tc>
          <w:tcPr>
            <w:tcW w:w="771" w:type="dxa"/>
            <w:noWrap/>
            <w:vAlign w:val="center"/>
          </w:tcPr>
          <w:p w:rsidR="007C7131" w:rsidRPr="00262947" w:rsidRDefault="007C7131" w:rsidP="007C7131">
            <w:pPr>
              <w:jc w:val="center"/>
              <w:rPr>
                <w:rFonts w:ascii="Franklin Gothic Book" w:hAnsi="Franklin Gothic Book"/>
              </w:rPr>
            </w:pPr>
            <w:r w:rsidRPr="00262947">
              <w:rPr>
                <w:rFonts w:ascii="Franklin Gothic Book" w:hAnsi="Franklin Gothic Book"/>
              </w:rPr>
              <w:t>6</w:t>
            </w:r>
          </w:p>
        </w:tc>
        <w:tc>
          <w:tcPr>
            <w:tcW w:w="762" w:type="dxa"/>
            <w:vAlign w:val="center"/>
          </w:tcPr>
          <w:p w:rsidR="007C7131" w:rsidRPr="00262947" w:rsidRDefault="007C7131" w:rsidP="007C7131">
            <w:pPr>
              <w:jc w:val="center"/>
              <w:rPr>
                <w:rFonts w:ascii="Franklin Gothic Book" w:hAnsi="Franklin Gothic Book"/>
              </w:rPr>
            </w:pPr>
            <w:r w:rsidRPr="00262947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7C7131" w:rsidRPr="00262947" w:rsidRDefault="007C7131" w:rsidP="007C7131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7C7131" w:rsidRPr="00262947" w:rsidRDefault="007C7131" w:rsidP="007C7131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7C7131" w:rsidRPr="00262947" w:rsidTr="00426898">
        <w:trPr>
          <w:trHeight w:val="454"/>
        </w:trPr>
        <w:tc>
          <w:tcPr>
            <w:tcW w:w="528" w:type="dxa"/>
            <w:noWrap/>
            <w:vAlign w:val="center"/>
          </w:tcPr>
          <w:p w:rsidR="007C7131" w:rsidRPr="00262947" w:rsidRDefault="007C7131" w:rsidP="007C7131">
            <w:pPr>
              <w:jc w:val="center"/>
              <w:rPr>
                <w:rFonts w:ascii="Franklin Gothic Book" w:hAnsi="Franklin Gothic Book"/>
              </w:rPr>
            </w:pPr>
            <w:r w:rsidRPr="00262947">
              <w:rPr>
                <w:rFonts w:ascii="Franklin Gothic Book" w:hAnsi="Franklin Gothic Book"/>
              </w:rPr>
              <w:t>5</w:t>
            </w:r>
          </w:p>
        </w:tc>
        <w:tc>
          <w:tcPr>
            <w:tcW w:w="2733" w:type="dxa"/>
            <w:noWrap/>
            <w:vAlign w:val="center"/>
          </w:tcPr>
          <w:p w:rsidR="007C7131" w:rsidRPr="00262947" w:rsidRDefault="007C7131" w:rsidP="007C7131">
            <w:pPr>
              <w:jc w:val="center"/>
              <w:rPr>
                <w:rFonts w:ascii="Franklin Gothic Book" w:hAnsi="Franklin Gothic Book"/>
              </w:rPr>
            </w:pPr>
            <w:r w:rsidRPr="00262947">
              <w:rPr>
                <w:rFonts w:ascii="Franklin Gothic Book" w:hAnsi="Franklin Gothic Book"/>
              </w:rPr>
              <w:t xml:space="preserve">РОЛИК </w:t>
            </w:r>
          </w:p>
        </w:tc>
        <w:tc>
          <w:tcPr>
            <w:tcW w:w="2326" w:type="dxa"/>
            <w:noWrap/>
            <w:vAlign w:val="center"/>
          </w:tcPr>
          <w:p w:rsidR="007C7131" w:rsidRPr="00262947" w:rsidRDefault="007C7131" w:rsidP="007C7131">
            <w:pPr>
              <w:jc w:val="center"/>
              <w:rPr>
                <w:rFonts w:ascii="Franklin Gothic Book" w:hAnsi="Franklin Gothic Book"/>
              </w:rPr>
            </w:pPr>
            <w:r w:rsidRPr="00262947">
              <w:rPr>
                <w:rFonts w:ascii="Franklin Gothic Book" w:hAnsi="Franklin Gothic Book"/>
              </w:rPr>
              <w:t>600099.01</w:t>
            </w:r>
          </w:p>
        </w:tc>
        <w:tc>
          <w:tcPr>
            <w:tcW w:w="771" w:type="dxa"/>
            <w:noWrap/>
            <w:vAlign w:val="center"/>
          </w:tcPr>
          <w:p w:rsidR="007C7131" w:rsidRPr="00262947" w:rsidRDefault="007C7131" w:rsidP="007C7131">
            <w:pPr>
              <w:jc w:val="center"/>
              <w:rPr>
                <w:rFonts w:ascii="Franklin Gothic Book" w:hAnsi="Franklin Gothic Book"/>
              </w:rPr>
            </w:pPr>
            <w:r w:rsidRPr="00262947">
              <w:rPr>
                <w:rFonts w:ascii="Franklin Gothic Book" w:hAnsi="Franklin Gothic Book"/>
              </w:rPr>
              <w:t>6</w:t>
            </w:r>
          </w:p>
        </w:tc>
        <w:tc>
          <w:tcPr>
            <w:tcW w:w="762" w:type="dxa"/>
            <w:vAlign w:val="center"/>
          </w:tcPr>
          <w:p w:rsidR="007C7131" w:rsidRPr="00262947" w:rsidRDefault="007C7131" w:rsidP="007C7131">
            <w:pPr>
              <w:jc w:val="center"/>
              <w:rPr>
                <w:rFonts w:ascii="Franklin Gothic Book" w:hAnsi="Franklin Gothic Book"/>
              </w:rPr>
            </w:pPr>
            <w:r w:rsidRPr="00262947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7C7131" w:rsidRPr="00262947" w:rsidRDefault="007C7131" w:rsidP="007C7131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7C7131" w:rsidRPr="00262947" w:rsidRDefault="007C7131" w:rsidP="007C7131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7C7131" w:rsidRPr="00262947" w:rsidTr="00426898">
        <w:trPr>
          <w:trHeight w:val="509"/>
        </w:trPr>
        <w:tc>
          <w:tcPr>
            <w:tcW w:w="528" w:type="dxa"/>
            <w:noWrap/>
            <w:vAlign w:val="center"/>
          </w:tcPr>
          <w:p w:rsidR="007C7131" w:rsidRPr="00262947" w:rsidRDefault="007C7131" w:rsidP="007C713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7C7131" w:rsidRPr="00262947" w:rsidRDefault="007C7131" w:rsidP="007C713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noWrap/>
            <w:vAlign w:val="center"/>
          </w:tcPr>
          <w:p w:rsidR="007C7131" w:rsidRPr="00262947" w:rsidRDefault="007C7131" w:rsidP="007C713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vAlign w:val="center"/>
          </w:tcPr>
          <w:p w:rsidR="007C7131" w:rsidRPr="00262947" w:rsidRDefault="007C7131" w:rsidP="007C7131">
            <w:pPr>
              <w:jc w:val="center"/>
              <w:rPr>
                <w:rFonts w:ascii="Franklin Gothic Book" w:hAnsi="Franklin Gothic Book"/>
              </w:rPr>
            </w:pPr>
            <w:r w:rsidRPr="00262947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243" w:type="dxa"/>
            <w:noWrap/>
            <w:vAlign w:val="center"/>
          </w:tcPr>
          <w:p w:rsidR="007C7131" w:rsidRPr="00262947" w:rsidRDefault="007C7131" w:rsidP="007C7131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7C7131" w:rsidRPr="00262947" w:rsidTr="00426898">
        <w:trPr>
          <w:trHeight w:val="463"/>
        </w:trPr>
        <w:tc>
          <w:tcPr>
            <w:tcW w:w="528" w:type="dxa"/>
            <w:noWrap/>
            <w:vAlign w:val="center"/>
          </w:tcPr>
          <w:p w:rsidR="007C7131" w:rsidRPr="00262947" w:rsidRDefault="007C7131" w:rsidP="007C713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7C7131" w:rsidRPr="00262947" w:rsidRDefault="007C7131" w:rsidP="007C713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7C7131" w:rsidRPr="00262947" w:rsidRDefault="007C7131" w:rsidP="007C713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7C7131" w:rsidRPr="00262947" w:rsidRDefault="007C7131" w:rsidP="007C7131">
            <w:pPr>
              <w:jc w:val="center"/>
              <w:rPr>
                <w:rFonts w:ascii="Franklin Gothic Book" w:hAnsi="Franklin Gothic Book"/>
              </w:rPr>
            </w:pPr>
            <w:proofErr w:type="gramStart"/>
            <w:r w:rsidRPr="00262947">
              <w:rPr>
                <w:rFonts w:ascii="Franklin Gothic Book" w:hAnsi="Franklin Gothic Book"/>
              </w:rPr>
              <w:t>Кроме того</w:t>
            </w:r>
            <w:proofErr w:type="gramEnd"/>
            <w:r w:rsidRPr="00262947">
              <w:rPr>
                <w:rFonts w:ascii="Franklin Gothic Book" w:hAnsi="Franklin Gothic Book"/>
              </w:rPr>
              <w:t xml:space="preserve"> НДС (18%)</w:t>
            </w:r>
          </w:p>
        </w:tc>
        <w:tc>
          <w:tcPr>
            <w:tcW w:w="1243" w:type="dxa"/>
            <w:noWrap/>
            <w:vAlign w:val="center"/>
          </w:tcPr>
          <w:p w:rsidR="007C7131" w:rsidRPr="00262947" w:rsidRDefault="007C7131" w:rsidP="007C7131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7C7131" w:rsidRPr="00262947" w:rsidTr="00426898">
        <w:trPr>
          <w:trHeight w:val="463"/>
        </w:trPr>
        <w:tc>
          <w:tcPr>
            <w:tcW w:w="528" w:type="dxa"/>
            <w:noWrap/>
            <w:vAlign w:val="center"/>
          </w:tcPr>
          <w:p w:rsidR="007C7131" w:rsidRPr="00262947" w:rsidRDefault="007C7131" w:rsidP="007C713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7C7131" w:rsidRPr="00262947" w:rsidRDefault="007C7131" w:rsidP="007C713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7C7131" w:rsidRPr="00262947" w:rsidRDefault="007C7131" w:rsidP="007C713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7C7131" w:rsidRPr="00262947" w:rsidRDefault="007C7131" w:rsidP="007C7131">
            <w:pPr>
              <w:jc w:val="center"/>
              <w:rPr>
                <w:rFonts w:ascii="Franklin Gothic Book" w:hAnsi="Franklin Gothic Book"/>
              </w:rPr>
            </w:pPr>
            <w:r w:rsidRPr="00262947">
              <w:rPr>
                <w:rFonts w:ascii="Franklin Gothic Book" w:hAnsi="Franklin Gothic Book"/>
              </w:rPr>
              <w:t>Итого с учетом НДС (18%)</w:t>
            </w:r>
          </w:p>
        </w:tc>
        <w:tc>
          <w:tcPr>
            <w:tcW w:w="1243" w:type="dxa"/>
            <w:noWrap/>
            <w:vAlign w:val="center"/>
          </w:tcPr>
          <w:p w:rsidR="007C7131" w:rsidRPr="00262947" w:rsidRDefault="007C7131" w:rsidP="007C7131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7C7131" w:rsidRPr="00262947" w:rsidRDefault="007C7131" w:rsidP="007C7131">
      <w:pPr>
        <w:jc w:val="both"/>
        <w:rPr>
          <w:rFonts w:ascii="Franklin Gothic Book" w:hAnsi="Franklin Gothic Book"/>
        </w:rPr>
      </w:pPr>
    </w:p>
    <w:p w:rsidR="007C7131" w:rsidRPr="00262947" w:rsidRDefault="007C7131" w:rsidP="007C7131">
      <w:pPr>
        <w:numPr>
          <w:ilvl w:val="0"/>
          <w:numId w:val="39"/>
        </w:numPr>
        <w:jc w:val="both"/>
        <w:rPr>
          <w:rFonts w:ascii="Franklin Gothic Book" w:hAnsi="Franklin Gothic Book"/>
        </w:rPr>
      </w:pPr>
      <w:r w:rsidRPr="00262947">
        <w:rPr>
          <w:rFonts w:ascii="Franklin Gothic Book" w:hAnsi="Franklin Gothic Book"/>
        </w:rPr>
        <w:t xml:space="preserve">Сумма к </w:t>
      </w:r>
      <w:proofErr w:type="gramStart"/>
      <w:r w:rsidRPr="00262947">
        <w:rPr>
          <w:rFonts w:ascii="Franklin Gothic Book" w:hAnsi="Franklin Gothic Book"/>
        </w:rPr>
        <w:t xml:space="preserve">оплате:  </w:t>
      </w:r>
      <w:r w:rsidRPr="00262947">
        <w:rPr>
          <w:rFonts w:ascii="Franklin Gothic Book" w:hAnsi="Franklin Gothic Book"/>
          <w:bCs/>
          <w:iCs/>
          <w:color w:val="000000"/>
        </w:rPr>
        <w:t>_</w:t>
      </w:r>
      <w:proofErr w:type="gramEnd"/>
      <w:r w:rsidRPr="00262947">
        <w:rPr>
          <w:rFonts w:ascii="Franklin Gothic Book" w:hAnsi="Franklin Gothic Book"/>
          <w:bCs/>
          <w:iCs/>
          <w:color w:val="000000"/>
        </w:rPr>
        <w:t>_________ рублей (__________ рублей,  __________ копейки),  в том числе НДС 18 %  __________ рублей, __________ копейки.</w:t>
      </w:r>
      <w:r w:rsidRPr="00262947">
        <w:rPr>
          <w:rFonts w:ascii="Franklin Gothic Book" w:hAnsi="Franklin Gothic Book"/>
        </w:rPr>
        <w:t xml:space="preserve"> </w:t>
      </w:r>
    </w:p>
    <w:p w:rsidR="007C7131" w:rsidRPr="00262947" w:rsidRDefault="007C7131" w:rsidP="007C7131">
      <w:pPr>
        <w:numPr>
          <w:ilvl w:val="0"/>
          <w:numId w:val="39"/>
        </w:numPr>
        <w:jc w:val="both"/>
        <w:rPr>
          <w:rFonts w:ascii="Franklin Gothic Book" w:hAnsi="Franklin Gothic Book"/>
        </w:rPr>
      </w:pPr>
      <w:r w:rsidRPr="00262947">
        <w:rPr>
          <w:rFonts w:ascii="Franklin Gothic Book" w:hAnsi="Franklin Gothic Book"/>
        </w:rPr>
        <w:t xml:space="preserve">Срок поставки: ______ (__________) __________ от </w:t>
      </w:r>
      <w:proofErr w:type="gramStart"/>
      <w:r w:rsidRPr="00262947">
        <w:rPr>
          <w:rFonts w:ascii="Franklin Gothic Book" w:hAnsi="Franklin Gothic Book"/>
        </w:rPr>
        <w:t>даты  подписания</w:t>
      </w:r>
      <w:proofErr w:type="gramEnd"/>
      <w:r w:rsidRPr="00262947">
        <w:rPr>
          <w:rFonts w:ascii="Franklin Gothic Book" w:hAnsi="Franklin Gothic Book"/>
        </w:rPr>
        <w:t xml:space="preserve">   настоящего Договора и Приложения.   </w:t>
      </w:r>
      <w:proofErr w:type="gramStart"/>
      <w:r w:rsidRPr="00262947">
        <w:rPr>
          <w:rFonts w:ascii="Franklin Gothic Book" w:hAnsi="Franklin Gothic Book"/>
        </w:rPr>
        <w:t>Допускается  досрочная</w:t>
      </w:r>
      <w:proofErr w:type="gramEnd"/>
      <w:r w:rsidRPr="00262947">
        <w:rPr>
          <w:rFonts w:ascii="Franklin Gothic Book" w:hAnsi="Franklin Gothic Book"/>
        </w:rPr>
        <w:t xml:space="preserve">  поставка Товара.</w:t>
      </w:r>
    </w:p>
    <w:p w:rsidR="007C7131" w:rsidRPr="00262947" w:rsidRDefault="007C7131" w:rsidP="007C7131">
      <w:pPr>
        <w:numPr>
          <w:ilvl w:val="0"/>
          <w:numId w:val="39"/>
        </w:numPr>
        <w:jc w:val="both"/>
        <w:rPr>
          <w:rFonts w:ascii="Franklin Gothic Book" w:hAnsi="Franklin Gothic Book"/>
        </w:rPr>
      </w:pPr>
      <w:r w:rsidRPr="00262947">
        <w:rPr>
          <w:rFonts w:ascii="Franklin Gothic Book" w:hAnsi="Franklin Gothic Book"/>
        </w:rPr>
        <w:t>Товар должен быть новым, ранее не использованным, упакован.</w:t>
      </w:r>
    </w:p>
    <w:p w:rsidR="007C7131" w:rsidRPr="00262947" w:rsidRDefault="007C7131" w:rsidP="007C7131">
      <w:pPr>
        <w:ind w:left="540"/>
        <w:jc w:val="both"/>
        <w:rPr>
          <w:rFonts w:ascii="Franklin Gothic Book" w:hAnsi="Franklin Gothic Book"/>
        </w:rPr>
      </w:pPr>
      <w:r w:rsidRPr="00262947">
        <w:rPr>
          <w:rFonts w:ascii="Franklin Gothic Book" w:hAnsi="Franklin Gothic Book"/>
        </w:rPr>
        <w:t>Товар должен полностью соответствовать заводским характеристикам и каталожным номерам.</w:t>
      </w:r>
    </w:p>
    <w:p w:rsidR="007C7131" w:rsidRPr="00262947" w:rsidRDefault="007C7131" w:rsidP="007C7131">
      <w:pPr>
        <w:ind w:left="540"/>
        <w:jc w:val="both"/>
        <w:rPr>
          <w:rFonts w:ascii="Franklin Gothic Book" w:hAnsi="Franklin Gothic Book"/>
        </w:rPr>
      </w:pPr>
      <w:r w:rsidRPr="00262947">
        <w:rPr>
          <w:rFonts w:ascii="Franklin Gothic Book" w:hAnsi="Franklin Gothic Book"/>
        </w:rPr>
        <w:t>Товар должен быть технически исправным и без внешних повреждений.</w:t>
      </w:r>
    </w:p>
    <w:p w:rsidR="007C7131" w:rsidRPr="00262947" w:rsidRDefault="007C7131" w:rsidP="007C7131">
      <w:pPr>
        <w:ind w:left="540"/>
        <w:jc w:val="both"/>
        <w:rPr>
          <w:rFonts w:ascii="Franklin Gothic Book" w:hAnsi="Franklin Gothic Book"/>
        </w:rPr>
      </w:pPr>
    </w:p>
    <w:p w:rsidR="007C7131" w:rsidRPr="00262947" w:rsidRDefault="007C7131" w:rsidP="007C7131">
      <w:pPr>
        <w:ind w:left="540"/>
        <w:jc w:val="both"/>
        <w:rPr>
          <w:rFonts w:ascii="Franklin Gothic Book" w:hAnsi="Franklin Gothic Book"/>
        </w:rPr>
      </w:pPr>
      <w:r w:rsidRPr="00262947">
        <w:rPr>
          <w:rFonts w:ascii="Franklin Gothic Book" w:hAnsi="Franklin Gothic Book"/>
        </w:rPr>
        <w:t xml:space="preserve">  </w:t>
      </w:r>
    </w:p>
    <w:p w:rsidR="007C7131" w:rsidRPr="00262947" w:rsidRDefault="007C7131" w:rsidP="007C7131">
      <w:pPr>
        <w:ind w:left="180"/>
        <w:jc w:val="both"/>
        <w:rPr>
          <w:rFonts w:ascii="Franklin Gothic Book" w:hAnsi="Franklin Gothic Book"/>
        </w:rPr>
      </w:pPr>
      <w:r w:rsidRPr="00262947">
        <w:rPr>
          <w:rFonts w:ascii="Franklin Gothic Book" w:hAnsi="Franklin Gothic Book"/>
        </w:rPr>
        <w:t xml:space="preserve">      </w:t>
      </w:r>
    </w:p>
    <w:p w:rsidR="007C7131" w:rsidRPr="00262947" w:rsidRDefault="007C7131" w:rsidP="007C7131">
      <w:pPr>
        <w:keepNext/>
        <w:spacing w:before="240" w:after="60" w:line="360" w:lineRule="auto"/>
        <w:outlineLvl w:val="0"/>
        <w:rPr>
          <w:rFonts w:ascii="Franklin Gothic Book" w:hAnsi="Franklin Gothic Book"/>
          <w:b/>
          <w:bCs/>
          <w:kern w:val="32"/>
        </w:rPr>
      </w:pPr>
      <w:r w:rsidRPr="00262947">
        <w:rPr>
          <w:rFonts w:ascii="Franklin Gothic Book" w:hAnsi="Franklin Gothic Book"/>
          <w:b/>
          <w:bCs/>
          <w:kern w:val="32"/>
        </w:rPr>
        <w:t xml:space="preserve">         ОТ </w:t>
      </w:r>
      <w:proofErr w:type="gramStart"/>
      <w:r w:rsidRPr="00262947">
        <w:rPr>
          <w:rFonts w:ascii="Franklin Gothic Book" w:hAnsi="Franklin Gothic Book"/>
          <w:b/>
          <w:bCs/>
          <w:kern w:val="32"/>
        </w:rPr>
        <w:t xml:space="preserve">ПОСТАВЩИКА:   </w:t>
      </w:r>
      <w:proofErr w:type="gramEnd"/>
      <w:r w:rsidRPr="00262947">
        <w:rPr>
          <w:rFonts w:ascii="Franklin Gothic Book" w:hAnsi="Franklin Gothic Book"/>
          <w:b/>
          <w:bCs/>
          <w:kern w:val="32"/>
        </w:rPr>
        <w:t xml:space="preserve">                                  </w:t>
      </w:r>
      <w:r w:rsidRPr="00262947">
        <w:rPr>
          <w:rFonts w:ascii="Franklin Gothic Book" w:hAnsi="Franklin Gothic Book"/>
          <w:b/>
          <w:bCs/>
          <w:kern w:val="32"/>
        </w:rPr>
        <w:tab/>
        <w:t xml:space="preserve">   ОТ ПОКУПАТЕЛЯ:</w:t>
      </w:r>
    </w:p>
    <w:p w:rsidR="007C7131" w:rsidRPr="00262947" w:rsidRDefault="007C7131" w:rsidP="007C7131">
      <w:pPr>
        <w:keepNext/>
        <w:outlineLvl w:val="1"/>
        <w:rPr>
          <w:rFonts w:ascii="Franklin Gothic Book" w:hAnsi="Franklin Gothic Book"/>
          <w:bCs/>
          <w:iCs/>
        </w:rPr>
      </w:pPr>
      <w:r w:rsidRPr="00262947">
        <w:rPr>
          <w:rFonts w:ascii="Franklin Gothic Book" w:hAnsi="Franklin Gothic Book"/>
          <w:bCs/>
          <w:iCs/>
        </w:rPr>
        <w:t xml:space="preserve">                              </w:t>
      </w:r>
      <w:r w:rsidRPr="00262947">
        <w:rPr>
          <w:rFonts w:ascii="Franklin Gothic Book" w:hAnsi="Franklin Gothic Book"/>
          <w:bCs/>
          <w:iCs/>
        </w:rPr>
        <w:tab/>
        <w:t xml:space="preserve">                                                                                            </w:t>
      </w:r>
    </w:p>
    <w:p w:rsidR="007C7131" w:rsidRPr="00262947" w:rsidRDefault="007C7131" w:rsidP="007C7131">
      <w:pPr>
        <w:keepNext/>
        <w:outlineLvl w:val="1"/>
        <w:rPr>
          <w:rFonts w:ascii="Franklin Gothic Book" w:hAnsi="Franklin Gothic Book"/>
          <w:bCs/>
          <w:iCs/>
        </w:rPr>
      </w:pPr>
      <w:r w:rsidRPr="00262947">
        <w:rPr>
          <w:rFonts w:ascii="Franklin Gothic Book" w:hAnsi="Franklin Gothic Book"/>
          <w:bCs/>
          <w:iCs/>
        </w:rPr>
        <w:t xml:space="preserve">         __________                                                                   Технический директор </w:t>
      </w:r>
    </w:p>
    <w:p w:rsidR="007C7131" w:rsidRPr="00262947" w:rsidRDefault="007C7131" w:rsidP="007C7131">
      <w:pPr>
        <w:keepNext/>
        <w:outlineLvl w:val="1"/>
        <w:rPr>
          <w:rFonts w:ascii="Franklin Gothic Book" w:hAnsi="Franklin Gothic Book"/>
          <w:bCs/>
          <w:iCs/>
        </w:rPr>
      </w:pPr>
      <w:r w:rsidRPr="00262947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ПАО «НМТП» </w:t>
      </w:r>
    </w:p>
    <w:p w:rsidR="007C7131" w:rsidRPr="00262947" w:rsidRDefault="007C7131" w:rsidP="007C7131">
      <w:pPr>
        <w:keepNext/>
        <w:outlineLvl w:val="1"/>
        <w:rPr>
          <w:rFonts w:ascii="Franklin Gothic Book" w:hAnsi="Franklin Gothic Book"/>
          <w:bCs/>
          <w:iCs/>
        </w:rPr>
      </w:pPr>
      <w:r w:rsidRPr="00262947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                                         </w:t>
      </w:r>
    </w:p>
    <w:p w:rsidR="007C7131" w:rsidRPr="00262947" w:rsidRDefault="007C7131" w:rsidP="007C7131">
      <w:pPr>
        <w:rPr>
          <w:rFonts w:ascii="Franklin Gothic Book" w:hAnsi="Franklin Gothic Book"/>
        </w:rPr>
      </w:pPr>
      <w:r w:rsidRPr="00262947">
        <w:rPr>
          <w:rFonts w:ascii="Franklin Gothic Book" w:hAnsi="Franklin Gothic Book"/>
        </w:rPr>
        <w:t xml:space="preserve">     __________________ __________           </w:t>
      </w:r>
      <w:r w:rsidRPr="00262947">
        <w:rPr>
          <w:rFonts w:ascii="Franklin Gothic Book" w:hAnsi="Franklin Gothic Book"/>
        </w:rPr>
        <w:tab/>
        <w:t xml:space="preserve">                   ______________ </w:t>
      </w:r>
      <w:r w:rsidRPr="00262947">
        <w:rPr>
          <w:rFonts w:ascii="Franklin Gothic Book" w:hAnsi="Franklin Gothic Book"/>
          <w:bCs/>
          <w:iCs/>
        </w:rPr>
        <w:t xml:space="preserve">И.В. </w:t>
      </w:r>
      <w:proofErr w:type="spellStart"/>
      <w:r w:rsidRPr="00262947">
        <w:rPr>
          <w:rFonts w:ascii="Franklin Gothic Book" w:hAnsi="Franklin Gothic Book"/>
          <w:bCs/>
          <w:iCs/>
        </w:rPr>
        <w:t>Белухин</w:t>
      </w:r>
      <w:proofErr w:type="spellEnd"/>
    </w:p>
    <w:p w:rsidR="007C7131" w:rsidRPr="00262947" w:rsidRDefault="007C7131" w:rsidP="007C7131">
      <w:pPr>
        <w:rPr>
          <w:rFonts w:ascii="Franklin Gothic Book" w:hAnsi="Franklin Gothic Book"/>
        </w:rPr>
      </w:pPr>
    </w:p>
    <w:p w:rsidR="007C7131" w:rsidRPr="00262947" w:rsidRDefault="007C7131" w:rsidP="007C7131">
      <w:pPr>
        <w:rPr>
          <w:rFonts w:ascii="Franklin Gothic Book" w:hAnsi="Franklin Gothic Book"/>
        </w:rPr>
      </w:pPr>
    </w:p>
    <w:p w:rsidR="00B27737" w:rsidRPr="00262947" w:rsidRDefault="007C7131" w:rsidP="007C7131">
      <w:pPr>
        <w:pStyle w:val="afff6"/>
        <w:widowControl w:val="0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262947">
        <w:rPr>
          <w:rFonts w:ascii="Franklin Gothic Book" w:hAnsi="Franklin Gothic Book"/>
        </w:rPr>
        <w:t xml:space="preserve">     «___»_______________     201</w:t>
      </w:r>
      <w:r w:rsidRPr="00262947">
        <w:rPr>
          <w:rFonts w:ascii="Franklin Gothic Book" w:hAnsi="Franklin Gothic Book"/>
          <w:lang w:val="en-US"/>
        </w:rPr>
        <w:t>6</w:t>
      </w:r>
      <w:r w:rsidRPr="00262947">
        <w:rPr>
          <w:rFonts w:ascii="Franklin Gothic Book" w:hAnsi="Franklin Gothic Book"/>
        </w:rPr>
        <w:t xml:space="preserve"> г.                         </w:t>
      </w:r>
      <w:r w:rsidRPr="00262947">
        <w:rPr>
          <w:rFonts w:ascii="Franklin Gothic Book" w:hAnsi="Franklin Gothic Book"/>
          <w:lang w:val="en-US"/>
        </w:rPr>
        <w:t xml:space="preserve">         </w:t>
      </w:r>
      <w:r w:rsidRPr="00262947">
        <w:rPr>
          <w:rFonts w:ascii="Franklin Gothic Book" w:hAnsi="Franklin Gothic Book"/>
        </w:rPr>
        <w:t>«___»______________       20</w:t>
      </w:r>
      <w:r w:rsidR="001B5B2A" w:rsidRPr="00262947">
        <w:rPr>
          <w:rFonts w:ascii="Franklin Gothic Book" w:hAnsi="Franklin Gothic Book"/>
          <w:lang w:val="en-US"/>
        </w:rPr>
        <w:t>16</w:t>
      </w:r>
    </w:p>
    <w:p w:rsidR="00B27737" w:rsidRPr="00262947" w:rsidRDefault="00B27737" w:rsidP="00B27737">
      <w:pPr>
        <w:rPr>
          <w:rFonts w:ascii="Franklin Gothic Book" w:hAnsi="Franklin Gothic Book"/>
        </w:rPr>
      </w:pPr>
    </w:p>
    <w:p w:rsidR="00B27737" w:rsidRPr="00262947" w:rsidRDefault="00B27737" w:rsidP="00B27737">
      <w:pPr>
        <w:rPr>
          <w:rFonts w:ascii="Franklin Gothic Book" w:hAnsi="Franklin Gothic Book"/>
        </w:rPr>
      </w:pPr>
    </w:p>
    <w:p w:rsidR="00B27737" w:rsidRPr="00262947" w:rsidRDefault="00B27737" w:rsidP="00B27737">
      <w:pPr>
        <w:rPr>
          <w:rFonts w:ascii="Franklin Gothic Book" w:hAnsi="Franklin Gothic Book"/>
        </w:rPr>
      </w:pPr>
    </w:p>
    <w:p w:rsidR="00B27737" w:rsidRPr="00262947" w:rsidRDefault="00B27737" w:rsidP="00B27737">
      <w:pPr>
        <w:rPr>
          <w:rFonts w:ascii="Franklin Gothic Book" w:hAnsi="Franklin Gothic Book"/>
        </w:rPr>
      </w:pPr>
    </w:p>
    <w:p w:rsidR="00B27737" w:rsidRPr="00262947" w:rsidRDefault="00B27737" w:rsidP="00B27737">
      <w:pPr>
        <w:rPr>
          <w:rFonts w:ascii="Franklin Gothic Book" w:hAnsi="Franklin Gothic Book"/>
        </w:rPr>
      </w:pPr>
    </w:p>
    <w:p w:rsidR="00AC4874" w:rsidRPr="00262947" w:rsidRDefault="00AC4874" w:rsidP="009F1A84">
      <w:pPr>
        <w:rPr>
          <w:rFonts w:ascii="Franklin Gothic Book" w:hAnsi="Franklin Gothic Book"/>
          <w:b/>
        </w:rPr>
      </w:pPr>
    </w:p>
    <w:p w:rsidR="001B5B2A" w:rsidRPr="00262947" w:rsidRDefault="001B5B2A" w:rsidP="009F1A84">
      <w:pPr>
        <w:rPr>
          <w:rFonts w:ascii="Franklin Gothic Book" w:hAnsi="Franklin Gothic Book"/>
          <w:b/>
        </w:rPr>
      </w:pPr>
    </w:p>
    <w:p w:rsidR="001B5B2A" w:rsidRPr="00262947" w:rsidRDefault="001B5B2A" w:rsidP="009F1A84">
      <w:pPr>
        <w:rPr>
          <w:rFonts w:ascii="Franklin Gothic Book" w:hAnsi="Franklin Gothic Book"/>
          <w:b/>
        </w:rPr>
      </w:pPr>
    </w:p>
    <w:p w:rsidR="00AC4874" w:rsidRDefault="00AC4874" w:rsidP="009F1A84">
      <w:pPr>
        <w:rPr>
          <w:rFonts w:ascii="Franklin Gothic Book" w:hAnsi="Franklin Gothic Book"/>
          <w:b/>
        </w:rPr>
      </w:pPr>
    </w:p>
    <w:p w:rsidR="001305F0" w:rsidRDefault="001305F0" w:rsidP="009F1A84">
      <w:pPr>
        <w:rPr>
          <w:rFonts w:ascii="Franklin Gothic Book" w:hAnsi="Franklin Gothic Book"/>
          <w:b/>
        </w:rPr>
      </w:pPr>
    </w:p>
    <w:p w:rsidR="001305F0" w:rsidRDefault="001305F0" w:rsidP="009F1A84">
      <w:pPr>
        <w:rPr>
          <w:rFonts w:ascii="Franklin Gothic Book" w:hAnsi="Franklin Gothic Book"/>
          <w:b/>
        </w:rPr>
      </w:pPr>
    </w:p>
    <w:p w:rsidR="001305F0" w:rsidRPr="009F1A84" w:rsidRDefault="001305F0" w:rsidP="009F1A84">
      <w:pPr>
        <w:rPr>
          <w:rFonts w:ascii="Franklin Gothic Book" w:hAnsi="Franklin Gothic Book"/>
          <w:b/>
        </w:rPr>
      </w:pPr>
    </w:p>
    <w:p w:rsidR="00BD6A3C" w:rsidRPr="004E3CAE" w:rsidRDefault="00BD6A3C" w:rsidP="00783202">
      <w:pPr>
        <w:rPr>
          <w:rFonts w:ascii="Franklin Gothic Book" w:hAnsi="Franklin Gothic Book"/>
          <w:b/>
        </w:rPr>
      </w:pPr>
    </w:p>
    <w:p w:rsidR="0000027F" w:rsidRDefault="0000027F" w:rsidP="00E47C79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E47C79" w:rsidRPr="00E47C79" w:rsidRDefault="00E47C79" w:rsidP="00E47C79">
      <w:pPr>
        <w:jc w:val="center"/>
        <w:rPr>
          <w:rFonts w:ascii="Franklin Gothic Book" w:hAnsi="Franklin Gothic Book"/>
        </w:rPr>
      </w:pPr>
      <w:r w:rsidRPr="00E47C79">
        <w:rPr>
          <w:rFonts w:ascii="Franklin Gothic Book" w:eastAsia="Calibri" w:hAnsi="Franklin Gothic Book"/>
          <w:b/>
          <w:lang w:eastAsia="en-US"/>
        </w:rPr>
        <w:t>Приложение № 2</w:t>
      </w:r>
    </w:p>
    <w:p w:rsidR="00E47C79" w:rsidRPr="00E47C79" w:rsidRDefault="00E47C79" w:rsidP="00E47C79">
      <w:pPr>
        <w:ind w:firstLine="567"/>
        <w:rPr>
          <w:rFonts w:ascii="Franklin Gothic Book" w:eastAsia="Calibri" w:hAnsi="Franklin Gothic Book"/>
          <w:b/>
          <w:lang w:eastAsia="en-US"/>
        </w:rPr>
      </w:pPr>
      <w:r w:rsidRPr="00E47C79">
        <w:rPr>
          <w:rFonts w:ascii="Franklin Gothic Book" w:eastAsia="Calibri" w:hAnsi="Franklin Gothic Book"/>
          <w:b/>
          <w:lang w:eastAsia="en-US"/>
        </w:rPr>
        <w:t xml:space="preserve">               </w:t>
      </w:r>
    </w:p>
    <w:p w:rsidR="00E47C79" w:rsidRPr="00E47C79" w:rsidRDefault="00E47C79" w:rsidP="00E47C79">
      <w:pPr>
        <w:ind w:firstLine="567"/>
        <w:rPr>
          <w:rFonts w:ascii="Franklin Gothic Book" w:eastAsia="Calibri" w:hAnsi="Franklin Gothic Book"/>
          <w:b/>
          <w:lang w:eastAsia="en-US"/>
        </w:rPr>
      </w:pPr>
      <w:r w:rsidRPr="00E47C79">
        <w:rPr>
          <w:rFonts w:ascii="Franklin Gothic Book" w:eastAsia="Calibri" w:hAnsi="Franklin Gothic Book"/>
          <w:b/>
          <w:lang w:eastAsia="en-US"/>
        </w:rPr>
        <w:t xml:space="preserve">               к договору №</w:t>
      </w:r>
      <w:r w:rsidR="00B27737">
        <w:rPr>
          <w:rFonts w:ascii="Franklin Gothic Book" w:eastAsia="Calibri" w:hAnsi="Franklin Gothic Book"/>
          <w:b/>
          <w:lang w:eastAsia="en-US"/>
        </w:rPr>
        <w:t>НМТП</w:t>
      </w:r>
      <w:r w:rsidRPr="00E47C79">
        <w:rPr>
          <w:rFonts w:ascii="Franklin Gothic Book" w:eastAsia="Calibri" w:hAnsi="Franklin Gothic Book"/>
          <w:b/>
          <w:lang w:eastAsia="en-US"/>
        </w:rPr>
        <w:t xml:space="preserve"> _________ от ______________ 2016 г.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jc w:val="both"/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8" w:history="1"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www</w:t>
        </w:r>
        <w:r w:rsidRPr="00E47C79">
          <w:rPr>
            <w:rStyle w:val="a8"/>
            <w:rFonts w:ascii="Franklin Gothic Book" w:eastAsia="Calibri" w:hAnsi="Franklin Gothic Book"/>
            <w:lang w:eastAsia="en-US"/>
          </w:rPr>
          <w:t>.</w:t>
        </w:r>
        <w:proofErr w:type="spellStart"/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nmtp</w:t>
        </w:r>
        <w:proofErr w:type="spellEnd"/>
        <w:r w:rsidRPr="00E47C79">
          <w:rPr>
            <w:rStyle w:val="a8"/>
            <w:rFonts w:ascii="Franklin Gothic Book" w:eastAsia="Calibri" w:hAnsi="Franklin Gothic Book"/>
            <w:lang w:eastAsia="en-US"/>
          </w:rPr>
          <w:t>.</w:t>
        </w:r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info</w:t>
        </w:r>
      </w:hyperlink>
      <w:r w:rsidRPr="00E47C79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E47C79" w:rsidRPr="00E47C79" w:rsidRDefault="00E47C79" w:rsidP="00E47C79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1"/>
        <w:gridCol w:w="5084"/>
      </w:tblGrid>
      <w:tr w:rsidR="00E47C79" w:rsidRPr="00E47C79" w:rsidTr="00E47C79">
        <w:trPr>
          <w:trHeight w:hRule="exact" w:val="640"/>
        </w:trPr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E47C79" w:rsidRPr="00E47C79" w:rsidTr="00E47C79">
        <w:trPr>
          <w:trHeight w:val="6935"/>
        </w:trPr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79" w:rsidRPr="00E47C79" w:rsidRDefault="00E47C79" w:rsidP="00A709CE">
            <w:pPr>
              <w:numPr>
                <w:ilvl w:val="0"/>
                <w:numId w:val="26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 xml:space="preserve">Поставщик, </w:t>
            </w:r>
            <w:r w:rsidRPr="00E47C79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Если ответ «Да», то просим указать организации, с которыми осуществляется совместный контроль над </w:t>
            </w:r>
            <w:r w:rsidR="00D80820">
              <w:rPr>
                <w:rFonts w:ascii="Franklin Gothic Book" w:eastAsia="Calibri" w:hAnsi="Franklin Gothic Book"/>
                <w:lang w:eastAsia="en-US"/>
              </w:rPr>
              <w:t>П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АО «НМТП».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lastRenderedPageBreak/>
              <w:t>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>2.Физическое лицо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E47C79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E47C79" w:rsidRPr="00E47C79" w:rsidRDefault="00E47C79" w:rsidP="00E47C7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lastRenderedPageBreak/>
              <w:t>(b) дети супруга (супруги) или гражданского супруга (супруги) такого лица;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 xml:space="preserve"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</w:t>
            </w:r>
            <w:r w:rsidRPr="00E47C79">
              <w:rPr>
                <w:rFonts w:ascii="Franklin Gothic Book" w:eastAsia="Arial" w:hAnsi="Franklin Gothic Book"/>
                <w:lang w:eastAsia="ar-SA"/>
              </w:rPr>
              <w:lastRenderedPageBreak/>
              <w:t>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E47C79">
              <w:rPr>
                <w:rFonts w:ascii="Franklin Gothic Book" w:eastAsia="Arial" w:hAnsi="Franklin Gothic Book"/>
                <w:lang w:eastAsia="ar-SA"/>
              </w:rPr>
              <w:t>по причине</w:t>
            </w:r>
            <w:proofErr w:type="gramEnd"/>
            <w:r w:rsidRPr="00E47C79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spacing w:line="276" w:lineRule="auto"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jc w:val="both"/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 xml:space="preserve">Дата                                                                </w:t>
      </w:r>
      <w:proofErr w:type="spellStart"/>
      <w:r w:rsidRPr="00E47C79">
        <w:rPr>
          <w:rFonts w:ascii="Franklin Gothic Book" w:eastAsia="Calibri" w:hAnsi="Franklin Gothic Book"/>
          <w:lang w:eastAsia="en-US"/>
        </w:rPr>
        <w:t>м.п</w:t>
      </w:r>
      <w:proofErr w:type="spellEnd"/>
      <w:r w:rsidRPr="00E47C79">
        <w:rPr>
          <w:rFonts w:ascii="Franklin Gothic Book" w:eastAsia="Calibri" w:hAnsi="Franklin Gothic Book"/>
          <w:lang w:eastAsia="en-US"/>
        </w:rPr>
        <w:t>.</w:t>
      </w:r>
    </w:p>
    <w:p w:rsidR="00E47C79" w:rsidRPr="00E47C79" w:rsidRDefault="00E47C79" w:rsidP="00FF3EAF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b/>
          <w:lang w:eastAsia="ar-SA"/>
        </w:rPr>
      </w:pPr>
    </w:p>
    <w:p w:rsidR="00E47C79" w:rsidRPr="00FF3EAF" w:rsidRDefault="00E47C79" w:rsidP="00E47C79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FF3EAF">
        <w:rPr>
          <w:rFonts w:ascii="Franklin Gothic Book" w:hAnsi="Franklin Gothic Book"/>
          <w:b/>
          <w:sz w:val="20"/>
          <w:szCs w:val="20"/>
          <w:lang w:eastAsia="ar-SA"/>
        </w:rPr>
        <w:t>ПРИМЕЧАНИЕ:</w:t>
      </w:r>
      <w:r w:rsidRPr="00FF3EAF">
        <w:rPr>
          <w:rFonts w:ascii="Franklin Gothic Book" w:hAnsi="Franklin Gothic Book"/>
          <w:sz w:val="20"/>
          <w:szCs w:val="20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E47C79" w:rsidRPr="00FF3EAF" w:rsidRDefault="00E47C79" w:rsidP="00E47C79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FF3EAF">
        <w:rPr>
          <w:rFonts w:ascii="Franklin Gothic Book" w:hAnsi="Franklin Gothic Book"/>
          <w:b/>
          <w:sz w:val="20"/>
          <w:szCs w:val="20"/>
          <w:lang w:eastAsia="ar-SA"/>
        </w:rPr>
        <w:t xml:space="preserve">АНКЕТА </w:t>
      </w:r>
      <w:r w:rsidRPr="00FF3EAF">
        <w:rPr>
          <w:rFonts w:ascii="Franklin Gothic Book" w:hAnsi="Franklin Gothic Book"/>
          <w:sz w:val="20"/>
          <w:szCs w:val="20"/>
          <w:lang w:eastAsia="ar-SA"/>
        </w:rPr>
        <w:t>должна быть заполнена и возвращена Поставщиком в адрес ПАО «НМТП».</w:t>
      </w:r>
    </w:p>
    <w:p w:rsidR="00E47C79" w:rsidRPr="007D5E33" w:rsidRDefault="00E47C79" w:rsidP="00E47C79">
      <w:pPr>
        <w:tabs>
          <w:tab w:val="left" w:pos="3710"/>
        </w:tabs>
      </w:pPr>
    </w:p>
    <w:p w:rsidR="009D2C2C" w:rsidRDefault="009D2C2C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AD3A04" w:rsidRDefault="00AD3A04" w:rsidP="00583F34">
      <w:pPr>
        <w:rPr>
          <w:rFonts w:ascii="Franklin Gothic Book" w:eastAsia="Calibri" w:hAnsi="Franklin Gothic Book"/>
          <w:lang w:eastAsia="en-US"/>
        </w:rPr>
      </w:pPr>
    </w:p>
    <w:p w:rsidR="00AD3A04" w:rsidRDefault="00AD3A04" w:rsidP="00583F34">
      <w:pPr>
        <w:rPr>
          <w:rFonts w:ascii="Franklin Gothic Book" w:eastAsia="Calibri" w:hAnsi="Franklin Gothic Book"/>
          <w:lang w:eastAsia="en-US"/>
        </w:rPr>
      </w:pPr>
    </w:p>
    <w:p w:rsidR="00AD3A04" w:rsidRDefault="00AD3A04" w:rsidP="00583F34">
      <w:pPr>
        <w:rPr>
          <w:rFonts w:ascii="Franklin Gothic Book" w:eastAsia="Calibri" w:hAnsi="Franklin Gothic Book"/>
          <w:lang w:eastAsia="en-US"/>
        </w:rPr>
      </w:pPr>
    </w:p>
    <w:p w:rsidR="00AD3A04" w:rsidRDefault="00AD3A04" w:rsidP="00583F34">
      <w:pPr>
        <w:rPr>
          <w:rFonts w:ascii="Franklin Gothic Book" w:eastAsia="Calibri" w:hAnsi="Franklin Gothic Book"/>
          <w:lang w:eastAsia="en-US"/>
        </w:rPr>
      </w:pPr>
    </w:p>
    <w:p w:rsidR="00AD3A04" w:rsidRDefault="00AD3A04" w:rsidP="00583F34">
      <w:pPr>
        <w:rPr>
          <w:rFonts w:ascii="Franklin Gothic Book" w:eastAsia="Calibri" w:hAnsi="Franklin Gothic Book"/>
          <w:lang w:eastAsia="en-US"/>
        </w:rPr>
      </w:pPr>
    </w:p>
    <w:p w:rsidR="00AD3A04" w:rsidRDefault="00AD3A04" w:rsidP="00583F34">
      <w:pPr>
        <w:rPr>
          <w:rFonts w:ascii="Franklin Gothic Book" w:eastAsia="Calibri" w:hAnsi="Franklin Gothic Book"/>
          <w:lang w:eastAsia="en-US"/>
        </w:rPr>
      </w:pPr>
    </w:p>
    <w:p w:rsidR="00AD3A04" w:rsidRDefault="00AD3A04" w:rsidP="00583F34">
      <w:pPr>
        <w:rPr>
          <w:rFonts w:ascii="Franklin Gothic Book" w:eastAsia="Calibri" w:hAnsi="Franklin Gothic Book"/>
          <w:lang w:eastAsia="en-US"/>
        </w:rPr>
      </w:pPr>
    </w:p>
    <w:p w:rsidR="00AD3A04" w:rsidRDefault="00AD3A04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9D2C2C" w:rsidRDefault="009D2C2C" w:rsidP="00583F34">
      <w:pPr>
        <w:rPr>
          <w:rFonts w:ascii="Franklin Gothic Book" w:eastAsia="Calibri" w:hAnsi="Franklin Gothic Book"/>
          <w:lang w:eastAsia="en-US"/>
        </w:rPr>
      </w:pPr>
    </w:p>
    <w:p w:rsidR="006E4248" w:rsidRPr="006E4248" w:rsidRDefault="00DE005B" w:rsidP="00A709CE">
      <w:pPr>
        <w:pStyle w:val="afff6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Pr="006E4248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EA4674" w:rsidRPr="009D2C2C" w:rsidRDefault="00DE005B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9D2C2C">
        <w:rPr>
          <w:rFonts w:ascii="Franklin Gothic Book" w:hAnsi="Franklin Gothic Book"/>
          <w:b/>
          <w:kern w:val="28"/>
        </w:rPr>
        <w:t xml:space="preserve"> </w:t>
      </w:r>
      <w:bookmarkStart w:id="10" w:name="_Ref57323917"/>
      <w:bookmarkStart w:id="11" w:name="_Ref57323983"/>
      <w:bookmarkStart w:id="12" w:name="_Ref57324030"/>
      <w:bookmarkStart w:id="13" w:name="_Toc84821594"/>
      <w:bookmarkStart w:id="14" w:name="_Toc108584172"/>
      <w:r w:rsidR="004560B3">
        <w:rPr>
          <w:rFonts w:ascii="Franklin Gothic Book" w:hAnsi="Franklin Gothic Book"/>
          <w:b/>
          <w:bCs/>
          <w:iCs/>
        </w:rPr>
        <w:t>Опись</w:t>
      </w:r>
      <w:r w:rsidR="00EA4674" w:rsidRPr="009D2C2C">
        <w:rPr>
          <w:rFonts w:ascii="Franklin Gothic Book" w:hAnsi="Franklin Gothic Book"/>
          <w:b/>
          <w:bCs/>
          <w:iCs/>
        </w:rPr>
        <w:t xml:space="preserve"> документов, представляемых для участия в </w:t>
      </w:r>
      <w:r w:rsidR="009D2C2C" w:rsidRPr="009D2C2C">
        <w:rPr>
          <w:rFonts w:ascii="Franklin Gothic Book" w:hAnsi="Franklin Gothic Book"/>
          <w:b/>
          <w:bCs/>
          <w:iCs/>
        </w:rPr>
        <w:t>закупке</w:t>
      </w:r>
      <w:r w:rsidR="009D2C2C">
        <w:rPr>
          <w:rFonts w:ascii="Franklin Gothic Book" w:hAnsi="Franklin Gothic Book"/>
          <w:b/>
          <w:bCs/>
          <w:iCs/>
        </w:rPr>
        <w:t xml:space="preserve"> </w:t>
      </w:r>
      <w:r w:rsidR="009D2C2C" w:rsidRPr="009D2C2C">
        <w:rPr>
          <w:rFonts w:ascii="Franklin Gothic Book" w:hAnsi="Franklin Gothic Book"/>
          <w:b/>
          <w:bCs/>
          <w:iCs/>
        </w:rPr>
        <w:t>(форма 1)</w:t>
      </w:r>
    </w:p>
    <w:p w:rsidR="00EA4674" w:rsidRPr="00EA4674" w:rsidRDefault="00EA4674" w:rsidP="00EA4674">
      <w:pPr>
        <w:jc w:val="center"/>
        <w:rPr>
          <w:rFonts w:ascii="Franklin Gothic Book" w:hAnsi="Franklin Gothic Book"/>
          <w:b/>
          <w:bCs/>
          <w:spacing w:val="15"/>
          <w:szCs w:val="28"/>
        </w:rPr>
      </w:pPr>
      <w:r w:rsidRPr="00EA4674">
        <w:rPr>
          <w:rFonts w:ascii="Franklin Gothic Book" w:hAnsi="Franklin Gothic Book"/>
          <w:b/>
          <w:bCs/>
          <w:spacing w:val="15"/>
          <w:szCs w:val="28"/>
        </w:rPr>
        <w:t>Опись документов,</w:t>
      </w:r>
    </w:p>
    <w:p w:rsidR="009D2C2C" w:rsidRPr="009D2C2C" w:rsidRDefault="00EA4674" w:rsidP="00EA4674">
      <w:pPr>
        <w:ind w:right="-1"/>
        <w:jc w:val="center"/>
        <w:rPr>
          <w:rFonts w:ascii="Franklin Gothic Book" w:hAnsi="Franklin Gothic Book"/>
          <w:b/>
        </w:rPr>
      </w:pPr>
      <w:r w:rsidRPr="00EA4674">
        <w:rPr>
          <w:rFonts w:ascii="Franklin Gothic Book" w:hAnsi="Franklin Gothic Book"/>
          <w:b/>
        </w:rPr>
        <w:t xml:space="preserve">представляемых для участия в </w:t>
      </w:r>
      <w:r w:rsidR="009D2C2C" w:rsidRPr="009D2C2C">
        <w:rPr>
          <w:rFonts w:ascii="Franklin Gothic Book" w:hAnsi="Franklin Gothic Book"/>
          <w:b/>
        </w:rPr>
        <w:t>закупке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i/>
        </w:rPr>
      </w:pPr>
      <w:r w:rsidRPr="00EA4674">
        <w:rPr>
          <w:rFonts w:ascii="Franklin Gothic Book" w:hAnsi="Franklin Gothic Book"/>
          <w:b/>
        </w:rPr>
        <w:t xml:space="preserve"> </w:t>
      </w:r>
      <w:r w:rsidR="009D2C2C" w:rsidRPr="009D2C2C">
        <w:rPr>
          <w:rFonts w:ascii="Franklin Gothic Book" w:hAnsi="Franklin Gothic Book"/>
          <w:bCs/>
          <w:i/>
        </w:rPr>
        <w:t>Наименование закупки:__________________________________________________________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/>
        </w:rPr>
      </w:pP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>Настоящим____________________________________________________________________</w:t>
      </w:r>
    </w:p>
    <w:p w:rsidR="00EA4674" w:rsidRPr="00EA4674" w:rsidRDefault="00EA4674" w:rsidP="009D2C2C">
      <w:pPr>
        <w:shd w:val="clear" w:color="auto" w:fill="FFFFFF"/>
        <w:ind w:right="4"/>
        <w:jc w:val="center"/>
        <w:rPr>
          <w:rFonts w:ascii="Franklin Gothic Book" w:hAnsi="Franklin Gothic Book"/>
          <w:bCs/>
          <w:i/>
          <w:iCs/>
          <w:spacing w:val="1"/>
          <w:sz w:val="18"/>
          <w:szCs w:val="18"/>
        </w:rPr>
      </w:pP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(наименование  </w:t>
      </w:r>
      <w:r w:rsidR="006D4F37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Участник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а </w:t>
      </w:r>
      <w:r w:rsidR="00DE75F0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закупки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)</w:t>
      </w:r>
    </w:p>
    <w:p w:rsidR="00EA4674" w:rsidRPr="00EA4674" w:rsidRDefault="00EA4674" w:rsidP="00EA4674">
      <w:pPr>
        <w:shd w:val="clear" w:color="auto" w:fill="FFFFFF"/>
        <w:ind w:right="-2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 xml:space="preserve">подтверждает, что для </w:t>
      </w:r>
      <w:r w:rsidR="009D2C2C" w:rsidRPr="009D2C2C">
        <w:rPr>
          <w:rFonts w:ascii="Franklin Gothic Book" w:hAnsi="Franklin Gothic Book"/>
          <w:bCs/>
          <w:spacing w:val="4"/>
          <w:szCs w:val="23"/>
        </w:rPr>
        <w:t xml:space="preserve">участия в данной закупке </w:t>
      </w:r>
      <w:r w:rsidRPr="00EA4674">
        <w:rPr>
          <w:rFonts w:ascii="Franklin Gothic Book" w:hAnsi="Franklin Gothic Book"/>
          <w:bCs/>
          <w:spacing w:val="4"/>
          <w:szCs w:val="23"/>
        </w:rPr>
        <w:t xml:space="preserve">нами направляются </w:t>
      </w:r>
      <w:r w:rsidR="00DE75F0">
        <w:rPr>
          <w:rFonts w:ascii="Franklin Gothic Book" w:hAnsi="Franklin Gothic Book"/>
          <w:bCs/>
          <w:spacing w:val="1"/>
          <w:szCs w:val="23"/>
        </w:rPr>
        <w:t>ниже</w:t>
      </w:r>
      <w:r w:rsidRPr="00EA4674">
        <w:rPr>
          <w:rFonts w:ascii="Franklin Gothic Book" w:hAnsi="Franklin Gothic Book"/>
          <w:bCs/>
          <w:spacing w:val="1"/>
          <w:szCs w:val="23"/>
        </w:rPr>
        <w:t>перечисленные документы:</w:t>
      </w:r>
    </w:p>
    <w:tbl>
      <w:tblPr>
        <w:tblW w:w="10197" w:type="dxa"/>
        <w:tblInd w:w="4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7"/>
        <w:gridCol w:w="8788"/>
        <w:gridCol w:w="992"/>
      </w:tblGrid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 xml:space="preserve">№ </w:t>
            </w:r>
          </w:p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п/п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keepNext/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Наименование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pacing w:val="9"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pacing w:val="9"/>
                <w:szCs w:val="21"/>
              </w:rPr>
              <w:t xml:space="preserve">Кол-во </w:t>
            </w:r>
            <w:r w:rsidRPr="00EA4674">
              <w:rPr>
                <w:rFonts w:ascii="Franklin Gothic Book" w:hAnsi="Franklin Gothic Book"/>
                <w:bCs/>
                <w:spacing w:val="10"/>
                <w:szCs w:val="21"/>
              </w:rPr>
              <w:t>страниц</w:t>
            </w: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ind w:right="-40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709"/>
                <w:tab w:val="left" w:pos="851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567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</w:tbl>
    <w:p w:rsidR="00EA4674" w:rsidRPr="00EA4674" w:rsidRDefault="00EA4674" w:rsidP="00EA4674">
      <w:pPr>
        <w:shd w:val="clear" w:color="auto" w:fill="FFFFFF"/>
        <w:tabs>
          <w:tab w:val="left" w:leader="underscore" w:pos="5472"/>
        </w:tabs>
        <w:spacing w:line="266" w:lineRule="exact"/>
        <w:ind w:right="4"/>
        <w:jc w:val="both"/>
        <w:rPr>
          <w:b/>
          <w:bCs/>
        </w:rPr>
      </w:pPr>
    </w:p>
    <w:p w:rsidR="009D2C2C" w:rsidRPr="0031462F" w:rsidRDefault="009D2C2C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>_______________________________</w:t>
      </w:r>
    </w:p>
    <w:p w:rsid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>(подпись, М.П.</w:t>
      </w:r>
    </w:p>
    <w:p w:rsidR="009D2C2C" w:rsidRP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9D2C2C" w:rsidRPr="000F3412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0B65F6" w:rsidRPr="000B65F6" w:rsidRDefault="006E4248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lastRenderedPageBreak/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</w:t>
      </w:r>
      <w:r w:rsidR="009B33C9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0B65F6" w:rsidRDefault="009E30CD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CB0349">
      <w:pPr>
        <w:numPr>
          <w:ilvl w:val="12"/>
          <w:numId w:val="0"/>
        </w:numPr>
        <w:rPr>
          <w:rFonts w:ascii="Franklin Gothic Book" w:hAnsi="Franklin Gothic Book"/>
        </w:rPr>
      </w:pPr>
    </w:p>
    <w:p w:rsidR="000B65F6" w:rsidRPr="000B65F6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  <w:r w:rsidR="0051484B">
        <w:rPr>
          <w:rFonts w:ascii="Franklin Gothic Book" w:hAnsi="Franklin Gothic Book"/>
        </w:rPr>
        <w:t xml:space="preserve"> </w:t>
      </w:r>
    </w:p>
    <w:p w:rsidR="000B65F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 w:rsidR="00FD2DA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 w:rsidR="00F5542F"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51484B">
        <w:rPr>
          <w:rFonts w:ascii="Franklin Gothic Book" w:hAnsi="Franklin Gothic Book"/>
          <w:vertAlign w:val="superscript"/>
        </w:rPr>
        <w:t>руб</w:t>
      </w:r>
      <w:r w:rsidR="00B147B2">
        <w:rPr>
          <w:rFonts w:ascii="Franklin Gothic Book" w:hAnsi="Franklin Gothic Book"/>
          <w:vertAlign w:val="superscript"/>
        </w:rPr>
        <w:t>. с</w:t>
      </w:r>
      <w:r w:rsidRPr="0031462F">
        <w:rPr>
          <w:rFonts w:ascii="Franklin Gothic Book" w:hAnsi="Franklin Gothic Book"/>
          <w:vertAlign w:val="superscript"/>
        </w:rPr>
        <w:t xml:space="preserve">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BE57B1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AE323B" w:rsidRDefault="000B65F6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="00911D56">
        <w:rPr>
          <w:rFonts w:ascii="Franklin Gothic Book" w:hAnsi="Franklin Gothic Book"/>
          <w:vertAlign w:val="superscript"/>
        </w:rPr>
        <w:t>,</w:t>
      </w:r>
      <w:r w:rsidR="004D74D8">
        <w:rPr>
          <w:rFonts w:ascii="Franklin Gothic Book" w:hAnsi="Franklin Gothic Book"/>
          <w:vertAlign w:val="superscript"/>
        </w:rPr>
        <w:t xml:space="preserve"> </w:t>
      </w:r>
      <w:r w:rsidR="00262947">
        <w:rPr>
          <w:rFonts w:ascii="Franklin Gothic Book" w:hAnsi="Franklin Gothic Book"/>
          <w:vertAlign w:val="superscript"/>
        </w:rPr>
        <w:t xml:space="preserve">календарных </w:t>
      </w:r>
      <w:r w:rsidR="00CB6105">
        <w:rPr>
          <w:rFonts w:ascii="Franklin Gothic Book" w:hAnsi="Franklin Gothic Book"/>
          <w:vertAlign w:val="superscript"/>
        </w:rPr>
        <w:t>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4D74D8" w:rsidRPr="0031462F" w:rsidRDefault="004D74D8" w:rsidP="004D74D8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4D74D8" w:rsidRPr="002902DF" w:rsidRDefault="004D74D8" w:rsidP="004D74D8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 w:rsidR="000E3099">
        <w:rPr>
          <w:rFonts w:ascii="Franklin Gothic Book" w:hAnsi="Franklin Gothic Book"/>
          <w:vertAlign w:val="superscript"/>
        </w:rPr>
        <w:t>гарантийный период</w:t>
      </w:r>
      <w:r w:rsidR="00AD328D">
        <w:rPr>
          <w:rFonts w:ascii="Franklin Gothic Book" w:hAnsi="Franklin Gothic Book"/>
          <w:vertAlign w:val="superscript"/>
        </w:rPr>
        <w:t>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4D74D8" w:rsidRPr="002902DF" w:rsidRDefault="004D74D8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</w:p>
    <w:p w:rsidR="00E47209" w:rsidRDefault="00E47209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5" w:name="_Toc368410061"/>
      <w:bookmarkStart w:id="16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</w:t>
      </w:r>
      <w:r w:rsidRPr="005E64EC">
        <w:rPr>
          <w:rFonts w:ascii="Franklin Gothic Book" w:hAnsi="Franklin Gothic Book"/>
        </w:rPr>
        <w:lastRenderedPageBreak/>
        <w:t>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15"/>
      <w:bookmarkEnd w:id="16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492DF5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="000B65F6" w:rsidRPr="005E64EC">
        <w:rPr>
          <w:rFonts w:ascii="Franklin Gothic Book" w:hAnsi="Franklin Gothic Book"/>
          <w:i/>
          <w:u w:val="single"/>
        </w:rPr>
        <w:t>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 вследствие</w:t>
      </w:r>
      <w:proofErr w:type="gramEnd"/>
      <w:r w:rsidR="000B65F6" w:rsidRPr="005E64EC">
        <w:rPr>
          <w:rFonts w:ascii="Franklin Gothic Book" w:hAnsi="Franklin Gothic Book"/>
        </w:rPr>
        <w:t xml:space="preserve"> ее несоответствия требованиям документации о закупке, мы не будем иметь претензий к организатору закупки.</w:t>
      </w:r>
    </w:p>
    <w:p w:rsidR="00DF242A" w:rsidRPr="00DF242A" w:rsidRDefault="00DF242A" w:rsidP="00DF242A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r w:rsidRPr="00DF242A">
        <w:rPr>
          <w:rFonts w:ascii="Franklin Gothic Book" w:hAnsi="Franklin Gothic Book"/>
        </w:rPr>
        <w:t xml:space="preserve">14)подтверждаем,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 w:rsidR="000B58CC"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65F6" w:rsidP="009D2C2C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</w:t>
      </w:r>
      <w:r w:rsidR="000B58CC">
        <w:rPr>
          <w:rFonts w:ascii="Franklin Gothic Book" w:hAnsi="Franklin Gothic Book"/>
        </w:rPr>
        <w:t>________________________________</w:t>
      </w:r>
    </w:p>
    <w:p w:rsidR="003D2450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</w:p>
    <w:p w:rsidR="00FF3256" w:rsidRPr="000B65F6" w:rsidRDefault="00FF3256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>
        <w:rPr>
          <w:rFonts w:ascii="Franklin Gothic Book" w:hAnsi="Franklin Gothic Book"/>
          <w:b/>
          <w:snapToGrid w:val="0"/>
        </w:rPr>
        <w:t>а</w:t>
      </w:r>
      <w:r w:rsidRPr="006E4248">
        <w:rPr>
          <w:rFonts w:ascii="Franklin Gothic Book" w:hAnsi="Franklin Gothic Book"/>
          <w:b/>
          <w:snapToGrid w:val="0"/>
        </w:rPr>
        <w:t>)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ПАО</w:t>
      </w:r>
      <w:r w:rsidRPr="000B65F6">
        <w:rPr>
          <w:rFonts w:ascii="Franklin Gothic Book" w:hAnsi="Franklin Gothic Book"/>
        </w:rPr>
        <w:t xml:space="preserve"> «НМТП» 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FF3256" w:rsidRPr="000B65F6" w:rsidRDefault="00FF3256" w:rsidP="00FF3256">
      <w:pPr>
        <w:numPr>
          <w:ilvl w:val="12"/>
          <w:numId w:val="0"/>
        </w:numPr>
        <w:rPr>
          <w:rFonts w:ascii="Franklin Gothic Book" w:hAnsi="Franklin Gothic Book"/>
        </w:rPr>
      </w:pPr>
    </w:p>
    <w:p w:rsidR="00FF3256" w:rsidRDefault="00FF3256" w:rsidP="00FF325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FF3256" w:rsidRPr="00FF3256" w:rsidRDefault="00FF3256" w:rsidP="00FF3256">
      <w:pPr>
        <w:pStyle w:val="a9"/>
        <w:keepNext/>
        <w:jc w:val="center"/>
        <w:rPr>
          <w:rFonts w:ascii="Franklin Gothic Book" w:hAnsi="Franklin Gothic Book"/>
          <w:i/>
          <w:sz w:val="24"/>
          <w:szCs w:val="24"/>
        </w:rPr>
      </w:pPr>
      <w:r w:rsidRPr="00FF3256">
        <w:rPr>
          <w:rFonts w:ascii="Franklin Gothic Book" w:hAnsi="Franklin Gothic Book"/>
          <w:i/>
          <w:sz w:val="24"/>
          <w:szCs w:val="24"/>
        </w:rPr>
        <w:t xml:space="preserve">(для </w:t>
      </w:r>
      <w:r w:rsidR="006D4F37">
        <w:rPr>
          <w:rFonts w:ascii="Franklin Gothic Book" w:hAnsi="Franklin Gothic Book"/>
          <w:i/>
          <w:sz w:val="24"/>
          <w:szCs w:val="24"/>
        </w:rPr>
        <w:t>Участник</w:t>
      </w:r>
      <w:r w:rsidRPr="00FF3256">
        <w:rPr>
          <w:rFonts w:ascii="Franklin Gothic Book" w:hAnsi="Franklin Gothic Book"/>
          <w:i/>
          <w:sz w:val="24"/>
          <w:szCs w:val="24"/>
        </w:rPr>
        <w:t>а закупки на стороне которого выступает несколько лиц)</w:t>
      </w:r>
    </w:p>
    <w:p w:rsidR="00FF3256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</w:t>
      </w:r>
      <w:r>
        <w:rPr>
          <w:rFonts w:ascii="Franklin Gothic Book" w:hAnsi="Franklin Gothic Book"/>
          <w:vertAlign w:val="superscript"/>
        </w:rPr>
        <w:t>олные наименования и юридические</w:t>
      </w:r>
      <w:r w:rsidRPr="0031462F">
        <w:rPr>
          <w:rFonts w:ascii="Franklin Gothic Book" w:hAnsi="Franklin Gothic Book"/>
          <w:vertAlign w:val="superscript"/>
        </w:rPr>
        <w:t xml:space="preserve"> адрес</w:t>
      </w:r>
      <w:r>
        <w:rPr>
          <w:rFonts w:ascii="Franklin Gothic Book" w:hAnsi="Franklin Gothic Book"/>
          <w:vertAlign w:val="superscript"/>
        </w:rPr>
        <w:t xml:space="preserve">а лиц выступающих на стороне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>;</w:t>
      </w:r>
      <w:r w:rsidR="004070F0">
        <w:rPr>
          <w:rFonts w:ascii="Franklin Gothic Book" w:hAnsi="Franklin Gothic Book"/>
          <w:vertAlign w:val="superscript"/>
        </w:rPr>
        <w:t xml:space="preserve"> руб.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E3099" w:rsidRPr="0031462F" w:rsidRDefault="000E3099" w:rsidP="000E3099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E3099" w:rsidRDefault="000E3099" w:rsidP="000E309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>
        <w:rPr>
          <w:rFonts w:ascii="Franklin Gothic Book" w:hAnsi="Franklin Gothic Book"/>
          <w:vertAlign w:val="superscript"/>
        </w:rPr>
        <w:t xml:space="preserve">поставки, </w:t>
      </w:r>
      <w:r w:rsidR="00262947">
        <w:rPr>
          <w:rFonts w:ascii="Franklin Gothic Book" w:hAnsi="Franklin Gothic Book"/>
          <w:vertAlign w:val="superscript"/>
        </w:rPr>
        <w:t xml:space="preserve">календарных </w:t>
      </w:r>
      <w:r w:rsidR="004070F0">
        <w:rPr>
          <w:rFonts w:ascii="Franklin Gothic Book" w:hAnsi="Franklin Gothic Book"/>
          <w:vertAlign w:val="superscript"/>
        </w:rPr>
        <w:t>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E3099" w:rsidRPr="0031462F" w:rsidRDefault="000E3099" w:rsidP="000E3099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E3099" w:rsidRPr="002902DF" w:rsidRDefault="000E3099" w:rsidP="000E309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гарантийный период</w:t>
      </w:r>
      <w:r w:rsidR="00AD328D">
        <w:rPr>
          <w:rFonts w:ascii="Franklin Gothic Book" w:hAnsi="Franklin Gothic Book"/>
          <w:vertAlign w:val="superscript"/>
        </w:rPr>
        <w:t>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lastRenderedPageBreak/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</w:rPr>
        <w:t>в вследствие</w:t>
      </w:r>
      <w:proofErr w:type="gramEnd"/>
      <w:r w:rsidRPr="005E64EC">
        <w:rPr>
          <w:rFonts w:ascii="Franklin Gothic Book" w:hAnsi="Franklin Gothic Book"/>
        </w:rPr>
        <w:t xml:space="preserve"> ее несоответствия требованиям документации о закупке, мы не будем иметь претензий к организатору закупки.</w:t>
      </w:r>
    </w:p>
    <w:p w:rsidR="00FF3256" w:rsidRPr="00DF242A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r w:rsidRPr="00DF242A">
        <w:rPr>
          <w:rFonts w:ascii="Franklin Gothic Book" w:hAnsi="Franklin Gothic Book"/>
        </w:rPr>
        <w:t xml:space="preserve">14)подтверждаем,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>(подпись, М.П. лиц</w:t>
      </w:r>
      <w:r w:rsidR="00DE75F0">
        <w:rPr>
          <w:rFonts w:ascii="Franklin Gothic Book" w:hAnsi="Franklin Gothic Book"/>
          <w:snapToGrid w:val="0"/>
          <w:vertAlign w:val="superscript"/>
        </w:rPr>
        <w:t>а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                        (</w:t>
      </w:r>
      <w:r w:rsidR="003D3819">
        <w:rPr>
          <w:rFonts w:ascii="Franklin Gothic Book" w:hAnsi="Franklin Gothic Book"/>
          <w:snapToGrid w:val="0"/>
          <w:vertAlign w:val="superscript"/>
        </w:rPr>
        <w:t>ФИО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подписавшего, должность</w:t>
      </w:r>
      <w:r w:rsidR="003D3819">
        <w:rPr>
          <w:rFonts w:ascii="Franklin Gothic Book" w:hAnsi="Franklin Gothic Book"/>
          <w:snapToGrid w:val="0"/>
          <w:vertAlign w:val="superscript"/>
        </w:rPr>
        <w:t>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>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FF3256">
        <w:rPr>
          <w:rFonts w:ascii="Franklin Gothic Book" w:hAnsi="Franklin Gothic Book"/>
          <w:snapToGrid w:val="0"/>
        </w:rPr>
        <w:t xml:space="preserve">_______________________________________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лиц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закупки)                           </w:t>
      </w:r>
      <w:r w:rsidR="003D3819">
        <w:rPr>
          <w:rFonts w:ascii="Franklin Gothic Book" w:hAnsi="Franklin Gothic Book"/>
          <w:snapToGrid w:val="0"/>
          <w:vertAlign w:val="superscript"/>
        </w:rPr>
        <w:t xml:space="preserve">  </w:t>
      </w:r>
      <w:r w:rsidRPr="00FF3256">
        <w:rPr>
          <w:rFonts w:ascii="Franklin Gothic Book" w:hAnsi="Franklin Gothic Book"/>
          <w:snapToGrid w:val="0"/>
          <w:vertAlign w:val="superscript"/>
        </w:rPr>
        <w:t>(</w:t>
      </w:r>
      <w:r w:rsidR="003D3819" w:rsidRPr="003D3819">
        <w:rPr>
          <w:rFonts w:ascii="Franklin Gothic Book" w:hAnsi="Franklin Gothic Book"/>
          <w:snapToGrid w:val="0"/>
          <w:vertAlign w:val="superscript"/>
        </w:rPr>
        <w:t>ФИО подписавшего, должность,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)       </w:t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</w:p>
    <w:p w:rsidR="00001B67" w:rsidRPr="00FF3256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001B67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                                                                           (</w:t>
      </w:r>
      <w:r w:rsidRPr="00FF3256">
        <w:rPr>
          <w:rFonts w:ascii="Franklin Gothic Book" w:hAnsi="Franklin Gothic Book"/>
          <w:snapToGrid w:val="0"/>
          <w:vertAlign w:val="superscript"/>
        </w:rPr>
        <w:t>фамилия, имя, отчество подписавшего, должность)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5585C" w:rsidRDefault="00F5585C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DE75F0" w:rsidRPr="00FF3256" w:rsidRDefault="00DE75F0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</w:p>
    <w:p w:rsidR="007D121F" w:rsidRPr="00262947" w:rsidRDefault="007D121F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62947">
        <w:rPr>
          <w:rFonts w:ascii="Franklin Gothic Book" w:hAnsi="Franklin Gothic Book"/>
          <w:b/>
        </w:rPr>
        <w:t xml:space="preserve">Коммерческое предложение </w:t>
      </w:r>
      <w:r w:rsidR="00BE7F5A" w:rsidRPr="00262947">
        <w:rPr>
          <w:rFonts w:ascii="Franklin Gothic Book" w:hAnsi="Franklin Gothic Book"/>
          <w:b/>
        </w:rPr>
        <w:t>(струк</w:t>
      </w:r>
      <w:r w:rsidR="009D2C2C" w:rsidRPr="00262947">
        <w:rPr>
          <w:rFonts w:ascii="Franklin Gothic Book" w:hAnsi="Franklin Gothic Book"/>
          <w:b/>
        </w:rPr>
        <w:t>тура предлагаемой цены) (форма 3</w:t>
      </w:r>
      <w:r w:rsidR="00BE7F5A" w:rsidRPr="00262947">
        <w:rPr>
          <w:rFonts w:ascii="Franklin Gothic Book" w:hAnsi="Franklin Gothic Book"/>
          <w:b/>
        </w:rPr>
        <w:t>)</w:t>
      </w:r>
    </w:p>
    <w:p w:rsidR="007D121F" w:rsidRPr="00262947" w:rsidRDefault="007D121F" w:rsidP="007D121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7" w:name="_Toc410116678"/>
      <w:bookmarkStart w:id="18" w:name="_Toc410116736"/>
      <w:r w:rsidRPr="00262947">
        <w:rPr>
          <w:rFonts w:ascii="Franklin Gothic Book" w:hAnsi="Franklin Gothic Book"/>
          <w:sz w:val="24"/>
          <w:szCs w:val="24"/>
        </w:rPr>
        <w:t>от «___</w:t>
      </w:r>
      <w:proofErr w:type="gramStart"/>
      <w:r w:rsidRPr="00262947">
        <w:rPr>
          <w:rFonts w:ascii="Franklin Gothic Book" w:hAnsi="Franklin Gothic Book"/>
          <w:sz w:val="24"/>
          <w:szCs w:val="24"/>
        </w:rPr>
        <w:t>_»_</w:t>
      </w:r>
      <w:proofErr w:type="gramEnd"/>
      <w:r w:rsidRPr="00262947">
        <w:rPr>
          <w:rFonts w:ascii="Franklin Gothic Book" w:hAnsi="Franklin Gothic Book"/>
          <w:sz w:val="24"/>
          <w:szCs w:val="24"/>
        </w:rPr>
        <w:t>____________ г. №__________</w:t>
      </w:r>
      <w:bookmarkEnd w:id="17"/>
      <w:bookmarkEnd w:id="18"/>
    </w:p>
    <w:p w:rsidR="00FD2DA7" w:rsidRPr="00262947" w:rsidRDefault="00FD2DA7" w:rsidP="00FD2DA7">
      <w:pPr>
        <w:ind w:firstLine="567"/>
        <w:jc w:val="both"/>
        <w:rPr>
          <w:rFonts w:ascii="Franklin Gothic Book" w:hAnsi="Franklin Gothic Book"/>
        </w:rPr>
      </w:pPr>
    </w:p>
    <w:p w:rsidR="009A6634" w:rsidRPr="00262947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262947">
        <w:rPr>
          <w:rFonts w:ascii="Franklin Gothic Book" w:hAnsi="Franklin Gothic Book"/>
          <w:b/>
        </w:rPr>
        <w:t>Таблица-1</w:t>
      </w:r>
    </w:p>
    <w:p w:rsidR="004C566D" w:rsidRPr="00262947" w:rsidRDefault="003A1FE6" w:rsidP="00933119">
      <w:pPr>
        <w:jc w:val="both"/>
        <w:rPr>
          <w:rFonts w:ascii="Franklin Gothic Book" w:hAnsi="Franklin Gothic Book"/>
        </w:rPr>
      </w:pPr>
      <w:r w:rsidRPr="00262947">
        <w:rPr>
          <w:rFonts w:ascii="Franklin Gothic Book" w:hAnsi="Franklin Gothic Book"/>
        </w:rPr>
        <w:t xml:space="preserve"> </w:t>
      </w:r>
    </w:p>
    <w:tbl>
      <w:tblPr>
        <w:tblpPr w:leftFromText="180" w:rightFromText="180" w:vertAnchor="text" w:tblpX="-697" w:tblpY="1"/>
        <w:tblOverlap w:val="never"/>
        <w:tblW w:w="16720" w:type="dxa"/>
        <w:tblLayout w:type="fixed"/>
        <w:tblLook w:val="0000" w:firstRow="0" w:lastRow="0" w:firstColumn="0" w:lastColumn="0" w:noHBand="0" w:noVBand="0"/>
      </w:tblPr>
      <w:tblGrid>
        <w:gridCol w:w="567"/>
        <w:gridCol w:w="3681"/>
        <w:gridCol w:w="1559"/>
        <w:gridCol w:w="851"/>
        <w:gridCol w:w="708"/>
        <w:gridCol w:w="993"/>
        <w:gridCol w:w="1134"/>
        <w:gridCol w:w="1559"/>
        <w:gridCol w:w="1417"/>
        <w:gridCol w:w="1417"/>
        <w:gridCol w:w="1417"/>
        <w:gridCol w:w="1417"/>
      </w:tblGrid>
      <w:tr w:rsidR="009F1A84" w:rsidRPr="00262947" w:rsidTr="009F1A84">
        <w:trPr>
          <w:gridAfter w:val="4"/>
          <w:wAfter w:w="5668" w:type="dxa"/>
          <w:trHeight w:val="14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1A84" w:rsidRPr="00262947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262947">
              <w:rPr>
                <w:rFonts w:ascii="Franklin Gothic Book" w:hAnsi="Franklin Gothic Book"/>
                <w:b/>
                <w:color w:val="000000"/>
              </w:rPr>
              <w:t>№ п/п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1A84" w:rsidRPr="00262947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262947">
              <w:rPr>
                <w:rFonts w:ascii="Franklin Gothic Book" w:hAnsi="Franklin Gothic Book"/>
                <w:b/>
                <w:color w:val="000000"/>
              </w:rPr>
              <w:t>Наименование товара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0027F" w:rsidRPr="00262947" w:rsidRDefault="004070F0" w:rsidP="0000027F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proofErr w:type="gramStart"/>
            <w:r w:rsidRPr="00262947">
              <w:rPr>
                <w:rFonts w:ascii="Franklin Gothic Book" w:hAnsi="Franklin Gothic Book"/>
                <w:b/>
                <w:color w:val="000000"/>
              </w:rPr>
              <w:t>Катал</w:t>
            </w:r>
            <w:r w:rsidR="0000027F" w:rsidRPr="00262947">
              <w:rPr>
                <w:rFonts w:ascii="Franklin Gothic Book" w:hAnsi="Franklin Gothic Book"/>
                <w:b/>
                <w:color w:val="000000"/>
              </w:rPr>
              <w:t>.№</w:t>
            </w:r>
            <w:proofErr w:type="gramEnd"/>
          </w:p>
          <w:p w:rsidR="009F1A84" w:rsidRPr="00262947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1A84" w:rsidRPr="00262947" w:rsidRDefault="009F1A84" w:rsidP="009F1A84">
            <w:pPr>
              <w:ind w:right="-108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262947">
              <w:rPr>
                <w:rFonts w:ascii="Franklin Gothic Book" w:hAnsi="Franklin Gothic Book"/>
                <w:b/>
                <w:color w:val="000000"/>
              </w:rPr>
              <w:t xml:space="preserve">Кол-во,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262947" w:rsidRDefault="009F1A84" w:rsidP="009F1A84">
            <w:pPr>
              <w:ind w:right="-108"/>
              <w:rPr>
                <w:rFonts w:ascii="Franklin Gothic Book" w:hAnsi="Franklin Gothic Book"/>
                <w:b/>
                <w:highlight w:val="yellow"/>
              </w:rPr>
            </w:pPr>
            <w:r w:rsidRPr="00262947">
              <w:rPr>
                <w:rFonts w:ascii="Franklin Gothic Book" w:hAnsi="Franklin Gothic Book"/>
                <w:b/>
              </w:rPr>
              <w:t>Един. изм.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262947" w:rsidRDefault="009F1A84" w:rsidP="009F1A84">
            <w:pPr>
              <w:jc w:val="center"/>
              <w:rPr>
                <w:rFonts w:ascii="Franklin Gothic Book" w:hAnsi="Franklin Gothic Book"/>
                <w:b/>
              </w:rPr>
            </w:pPr>
            <w:r w:rsidRPr="00262947">
              <w:rPr>
                <w:rFonts w:ascii="Franklin Gothic Book" w:hAnsi="Franklin Gothic Book"/>
                <w:b/>
              </w:rPr>
              <w:t xml:space="preserve">Цена, без НДС </w:t>
            </w:r>
            <w:r w:rsidR="004070F0" w:rsidRPr="00262947">
              <w:rPr>
                <w:rFonts w:ascii="Franklin Gothic Book" w:hAnsi="Franklin Gothic Book"/>
                <w:b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262947" w:rsidRDefault="00566CC4" w:rsidP="009F1A84">
            <w:pPr>
              <w:jc w:val="center"/>
              <w:rPr>
                <w:rFonts w:ascii="Franklin Gothic Book" w:hAnsi="Franklin Gothic Book"/>
                <w:b/>
              </w:rPr>
            </w:pPr>
            <w:r w:rsidRPr="00262947">
              <w:rPr>
                <w:rFonts w:ascii="Franklin Gothic Book" w:hAnsi="Franklin Gothic Book"/>
                <w:b/>
              </w:rPr>
              <w:t xml:space="preserve">Сумма, без НДС </w:t>
            </w:r>
            <w:r w:rsidR="004070F0" w:rsidRPr="00262947">
              <w:rPr>
                <w:rFonts w:ascii="Franklin Gothic Book" w:hAnsi="Franklin Gothic Book"/>
                <w:b/>
              </w:rPr>
              <w:t>руб.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1A84" w:rsidRPr="00262947" w:rsidRDefault="009F1A84" w:rsidP="009F1A84">
            <w:pPr>
              <w:jc w:val="center"/>
              <w:rPr>
                <w:rFonts w:ascii="Franklin Gothic Book" w:hAnsi="Franklin Gothic Book"/>
                <w:b/>
              </w:rPr>
            </w:pPr>
            <w:r w:rsidRPr="00262947">
              <w:rPr>
                <w:rFonts w:ascii="Franklin Gothic Book" w:hAnsi="Franklin Gothic Book"/>
                <w:b/>
              </w:rPr>
              <w:t>Страна происхождения товара</w:t>
            </w:r>
          </w:p>
        </w:tc>
      </w:tr>
      <w:tr w:rsidR="009F1A84" w:rsidRPr="00262947" w:rsidTr="0000027F">
        <w:trPr>
          <w:trHeight w:val="278"/>
        </w:trPr>
        <w:tc>
          <w:tcPr>
            <w:tcW w:w="9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262947" w:rsidRDefault="00CE41E7" w:rsidP="0000027F">
            <w:pPr>
              <w:rPr>
                <w:rFonts w:ascii="Franklin Gothic Book" w:hAnsi="Franklin Gothic Book"/>
                <w:b/>
                <w:color w:val="000000"/>
              </w:rPr>
            </w:pPr>
            <w:r w:rsidRPr="00262947">
              <w:rPr>
                <w:rFonts w:ascii="Franklin Gothic Book" w:hAnsi="Franklin Gothic Book"/>
                <w:b/>
                <w:color w:val="000000"/>
              </w:rPr>
              <w:t xml:space="preserve">По </w:t>
            </w:r>
            <w:proofErr w:type="gramStart"/>
            <w:r w:rsidRPr="00262947">
              <w:rPr>
                <w:rFonts w:ascii="Franklin Gothic Book" w:hAnsi="Franklin Gothic Book"/>
                <w:b/>
                <w:color w:val="000000"/>
              </w:rPr>
              <w:t xml:space="preserve">заявке  </w:t>
            </w:r>
            <w:r w:rsidR="003E2235" w:rsidRPr="00262947">
              <w:rPr>
                <w:rFonts w:ascii="Franklin Gothic Book" w:hAnsi="Franklin Gothic Book"/>
                <w:b/>
                <w:color w:val="000000"/>
              </w:rPr>
              <w:t>№</w:t>
            </w:r>
            <w:proofErr w:type="gramEnd"/>
            <w:r w:rsidR="003E2235" w:rsidRPr="00262947">
              <w:rPr>
                <w:rFonts w:ascii="Franklin Gothic Book" w:hAnsi="Franklin Gothic Book"/>
                <w:b/>
                <w:color w:val="000000"/>
              </w:rPr>
              <w:t xml:space="preserve"> 14</w:t>
            </w:r>
            <w:r w:rsidR="0000027F" w:rsidRPr="00262947">
              <w:rPr>
                <w:rFonts w:ascii="Franklin Gothic Book" w:hAnsi="Franklin Gothic Book"/>
                <w:b/>
                <w:color w:val="000000"/>
              </w:rPr>
              <w:t>598 от 24</w:t>
            </w:r>
            <w:r w:rsidRPr="00262947">
              <w:rPr>
                <w:rFonts w:ascii="Franklin Gothic Book" w:hAnsi="Franklin Gothic Book"/>
                <w:b/>
                <w:color w:val="000000"/>
              </w:rPr>
              <w:t>.</w:t>
            </w:r>
            <w:r w:rsidR="003E2235" w:rsidRPr="00262947">
              <w:rPr>
                <w:rFonts w:ascii="Franklin Gothic Book" w:hAnsi="Franklin Gothic Book"/>
                <w:b/>
                <w:color w:val="000000"/>
              </w:rPr>
              <w:t>1</w:t>
            </w:r>
            <w:r w:rsidR="0000027F" w:rsidRPr="00262947">
              <w:rPr>
                <w:rFonts w:ascii="Franklin Gothic Book" w:hAnsi="Franklin Gothic Book"/>
                <w:b/>
                <w:color w:val="000000"/>
              </w:rPr>
              <w:t>0</w:t>
            </w:r>
            <w:r w:rsidRPr="00262947">
              <w:rPr>
                <w:rFonts w:ascii="Franklin Gothic Book" w:hAnsi="Franklin Gothic Book"/>
                <w:b/>
                <w:color w:val="000000"/>
              </w:rPr>
              <w:t>.2016 г.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84" w:rsidRPr="00262947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F1A84" w:rsidRPr="00262947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84" w:rsidRPr="00262947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84" w:rsidRPr="00262947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262947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</w:p>
        </w:tc>
      </w:tr>
      <w:tr w:rsidR="0000027F" w:rsidRPr="00262947" w:rsidTr="0000027F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27F" w:rsidRPr="00262947" w:rsidRDefault="0000027F" w:rsidP="0000027F">
            <w:pPr>
              <w:jc w:val="center"/>
              <w:rPr>
                <w:rFonts w:ascii="Franklin Gothic Book" w:hAnsi="Franklin Gothic Book"/>
              </w:rPr>
            </w:pPr>
            <w:r w:rsidRPr="00262947">
              <w:rPr>
                <w:rFonts w:ascii="Franklin Gothic Book" w:hAnsi="Franklin Gothic Book"/>
              </w:rPr>
              <w:t>1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27F" w:rsidRPr="00262947" w:rsidRDefault="0000027F" w:rsidP="0000027F">
            <w:pPr>
              <w:rPr>
                <w:rFonts w:ascii="Franklin Gothic Book" w:hAnsi="Franklin Gothic Book"/>
              </w:rPr>
            </w:pPr>
            <w:r w:rsidRPr="00262947">
              <w:rPr>
                <w:rFonts w:ascii="Franklin Gothic Book" w:hAnsi="Franklin Gothic Book"/>
              </w:rPr>
              <w:t>ПОДШИПНИК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27F" w:rsidRPr="00262947" w:rsidRDefault="0000027F" w:rsidP="0000027F">
            <w:pPr>
              <w:rPr>
                <w:rFonts w:ascii="Franklin Gothic Book" w:hAnsi="Franklin Gothic Book"/>
              </w:rPr>
            </w:pPr>
            <w:r w:rsidRPr="00262947">
              <w:rPr>
                <w:rFonts w:ascii="Franklin Gothic Book" w:hAnsi="Franklin Gothic Book"/>
              </w:rPr>
              <w:t>94290021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27F" w:rsidRPr="00262947" w:rsidRDefault="0000027F" w:rsidP="0000027F">
            <w:pPr>
              <w:jc w:val="center"/>
              <w:rPr>
                <w:rFonts w:ascii="Franklin Gothic Book" w:hAnsi="Franklin Gothic Book"/>
              </w:rPr>
            </w:pPr>
            <w:r w:rsidRPr="00262947">
              <w:rPr>
                <w:rFonts w:ascii="Franklin Gothic Book" w:hAnsi="Franklin Gothic Book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27F" w:rsidRPr="00262947" w:rsidRDefault="0000027F" w:rsidP="0000027F">
            <w:pPr>
              <w:jc w:val="center"/>
              <w:rPr>
                <w:rFonts w:ascii="Franklin Gothic Book" w:hAnsi="Franklin Gothic Book"/>
              </w:rPr>
            </w:pPr>
            <w:r w:rsidRPr="00262947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27F" w:rsidRPr="00262947" w:rsidRDefault="0000027F" w:rsidP="0000027F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27F" w:rsidRPr="00262947" w:rsidRDefault="0000027F" w:rsidP="0000027F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27F" w:rsidRPr="00262947" w:rsidRDefault="0000027F" w:rsidP="0000027F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00027F" w:rsidRPr="00262947" w:rsidTr="00426898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27F" w:rsidRPr="00262947" w:rsidRDefault="0000027F" w:rsidP="0000027F">
            <w:pPr>
              <w:jc w:val="center"/>
              <w:rPr>
                <w:rFonts w:ascii="Franklin Gothic Book" w:hAnsi="Franklin Gothic Book"/>
              </w:rPr>
            </w:pPr>
            <w:r w:rsidRPr="00262947">
              <w:rPr>
                <w:rFonts w:ascii="Franklin Gothic Book" w:hAnsi="Franklin Gothic Book"/>
              </w:rPr>
              <w:t>2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27F" w:rsidRPr="00262947" w:rsidRDefault="0000027F" w:rsidP="0000027F">
            <w:pPr>
              <w:rPr>
                <w:rFonts w:ascii="Franklin Gothic Book" w:hAnsi="Franklin Gothic Book"/>
              </w:rPr>
            </w:pPr>
            <w:r w:rsidRPr="00262947">
              <w:rPr>
                <w:rFonts w:ascii="Franklin Gothic Book" w:hAnsi="Franklin Gothic Book"/>
              </w:rPr>
              <w:t>КОЛЬЦО ДИСТАНЦИОННОЕ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27F" w:rsidRPr="00262947" w:rsidRDefault="0000027F" w:rsidP="0000027F">
            <w:pPr>
              <w:rPr>
                <w:rFonts w:ascii="Franklin Gothic Book" w:hAnsi="Franklin Gothic Book"/>
              </w:rPr>
            </w:pPr>
            <w:r w:rsidRPr="00262947">
              <w:rPr>
                <w:rFonts w:ascii="Franklin Gothic Book" w:hAnsi="Franklin Gothic Book"/>
              </w:rPr>
              <w:t>93800003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27F" w:rsidRPr="00262947" w:rsidRDefault="0000027F" w:rsidP="0000027F">
            <w:pPr>
              <w:jc w:val="center"/>
              <w:rPr>
                <w:rFonts w:ascii="Franklin Gothic Book" w:hAnsi="Franklin Gothic Book"/>
              </w:rPr>
            </w:pPr>
            <w:r w:rsidRPr="00262947">
              <w:rPr>
                <w:rFonts w:ascii="Franklin Gothic Book" w:hAnsi="Franklin Gothic Book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27F" w:rsidRPr="00262947" w:rsidRDefault="0000027F" w:rsidP="0000027F">
            <w:pPr>
              <w:jc w:val="center"/>
              <w:rPr>
                <w:rFonts w:ascii="Franklin Gothic Book" w:hAnsi="Franklin Gothic Book"/>
              </w:rPr>
            </w:pPr>
            <w:r w:rsidRPr="00262947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27F" w:rsidRPr="00262947" w:rsidRDefault="0000027F" w:rsidP="0000027F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27F" w:rsidRPr="00262947" w:rsidRDefault="0000027F" w:rsidP="0000027F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27F" w:rsidRPr="00262947" w:rsidRDefault="0000027F" w:rsidP="0000027F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00027F" w:rsidRPr="00262947" w:rsidTr="0000027F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27F" w:rsidRPr="00262947" w:rsidRDefault="0000027F" w:rsidP="0000027F">
            <w:pPr>
              <w:jc w:val="center"/>
              <w:rPr>
                <w:rFonts w:ascii="Franklin Gothic Book" w:hAnsi="Franklin Gothic Book"/>
              </w:rPr>
            </w:pPr>
            <w:r w:rsidRPr="00262947">
              <w:rPr>
                <w:rFonts w:ascii="Franklin Gothic Book" w:hAnsi="Franklin Gothic Book"/>
              </w:rPr>
              <w:t>3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27F" w:rsidRPr="00262947" w:rsidRDefault="0000027F" w:rsidP="0000027F">
            <w:pPr>
              <w:rPr>
                <w:rFonts w:ascii="Franklin Gothic Book" w:hAnsi="Franklin Gothic Book"/>
              </w:rPr>
            </w:pPr>
            <w:r w:rsidRPr="00262947">
              <w:rPr>
                <w:rFonts w:ascii="Franklin Gothic Book" w:hAnsi="Franklin Gothic Book"/>
              </w:rPr>
              <w:t>ПЫЛЬНИК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27F" w:rsidRPr="00262947" w:rsidRDefault="0000027F" w:rsidP="0000027F">
            <w:pPr>
              <w:rPr>
                <w:rFonts w:ascii="Franklin Gothic Book" w:hAnsi="Franklin Gothic Book"/>
              </w:rPr>
            </w:pPr>
            <w:r w:rsidRPr="00262947">
              <w:rPr>
                <w:rFonts w:ascii="Franklin Gothic Book" w:hAnsi="Franklin Gothic Book"/>
              </w:rPr>
              <w:t>6072.006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27F" w:rsidRPr="00262947" w:rsidRDefault="0000027F" w:rsidP="0000027F">
            <w:pPr>
              <w:jc w:val="center"/>
              <w:rPr>
                <w:rFonts w:ascii="Franklin Gothic Book" w:hAnsi="Franklin Gothic Book"/>
              </w:rPr>
            </w:pPr>
            <w:r w:rsidRPr="00262947">
              <w:rPr>
                <w:rFonts w:ascii="Franklin Gothic Book" w:hAnsi="Franklin Gothic Book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27F" w:rsidRPr="00262947" w:rsidRDefault="0000027F" w:rsidP="0000027F">
            <w:pPr>
              <w:jc w:val="center"/>
              <w:rPr>
                <w:rFonts w:ascii="Franklin Gothic Book" w:hAnsi="Franklin Gothic Book"/>
              </w:rPr>
            </w:pPr>
            <w:r w:rsidRPr="00262947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27F" w:rsidRPr="00262947" w:rsidRDefault="0000027F" w:rsidP="0000027F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27F" w:rsidRPr="00262947" w:rsidRDefault="0000027F" w:rsidP="0000027F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27F" w:rsidRPr="00262947" w:rsidRDefault="0000027F" w:rsidP="0000027F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00027F" w:rsidRPr="00262947" w:rsidTr="00426898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27F" w:rsidRPr="00262947" w:rsidRDefault="0000027F" w:rsidP="0000027F">
            <w:pPr>
              <w:jc w:val="center"/>
              <w:rPr>
                <w:rFonts w:ascii="Franklin Gothic Book" w:hAnsi="Franklin Gothic Book"/>
              </w:rPr>
            </w:pPr>
            <w:r w:rsidRPr="00262947">
              <w:rPr>
                <w:rFonts w:ascii="Franklin Gothic Book" w:hAnsi="Franklin Gothic Book"/>
              </w:rPr>
              <w:t>4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27F" w:rsidRPr="00262947" w:rsidRDefault="0000027F" w:rsidP="0000027F">
            <w:pPr>
              <w:rPr>
                <w:rFonts w:ascii="Franklin Gothic Book" w:hAnsi="Franklin Gothic Book"/>
              </w:rPr>
            </w:pPr>
            <w:r w:rsidRPr="00262947">
              <w:rPr>
                <w:rFonts w:ascii="Franklin Gothic Book" w:hAnsi="Franklin Gothic Book"/>
              </w:rPr>
              <w:t>ГАЙКА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27F" w:rsidRPr="00262947" w:rsidRDefault="0000027F" w:rsidP="0000027F">
            <w:pPr>
              <w:rPr>
                <w:rFonts w:ascii="Franklin Gothic Book" w:hAnsi="Franklin Gothic Book"/>
              </w:rPr>
            </w:pPr>
            <w:r w:rsidRPr="00262947">
              <w:rPr>
                <w:rFonts w:ascii="Franklin Gothic Book" w:hAnsi="Franklin Gothic Book"/>
              </w:rPr>
              <w:t>600105.01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27F" w:rsidRPr="00262947" w:rsidRDefault="0000027F" w:rsidP="0000027F">
            <w:pPr>
              <w:jc w:val="center"/>
              <w:rPr>
                <w:rFonts w:ascii="Franklin Gothic Book" w:hAnsi="Franklin Gothic Book"/>
              </w:rPr>
            </w:pPr>
            <w:r w:rsidRPr="00262947">
              <w:rPr>
                <w:rFonts w:ascii="Franklin Gothic Book" w:hAnsi="Franklin Gothic Book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27F" w:rsidRPr="00262947" w:rsidRDefault="0000027F" w:rsidP="0000027F">
            <w:pPr>
              <w:jc w:val="center"/>
              <w:rPr>
                <w:rFonts w:ascii="Franklin Gothic Book" w:hAnsi="Franklin Gothic Book"/>
              </w:rPr>
            </w:pPr>
            <w:r w:rsidRPr="00262947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27F" w:rsidRPr="00262947" w:rsidRDefault="0000027F" w:rsidP="0000027F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27F" w:rsidRPr="00262947" w:rsidRDefault="0000027F" w:rsidP="0000027F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27F" w:rsidRPr="00262947" w:rsidRDefault="0000027F" w:rsidP="0000027F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00027F" w:rsidRPr="00262947" w:rsidTr="0000027F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27F" w:rsidRPr="00262947" w:rsidRDefault="0000027F" w:rsidP="0000027F">
            <w:pPr>
              <w:jc w:val="center"/>
              <w:rPr>
                <w:rFonts w:ascii="Franklin Gothic Book" w:hAnsi="Franklin Gothic Book"/>
              </w:rPr>
            </w:pPr>
            <w:r w:rsidRPr="00262947">
              <w:rPr>
                <w:rFonts w:ascii="Franklin Gothic Book" w:hAnsi="Franklin Gothic Book"/>
              </w:rPr>
              <w:t>5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27F" w:rsidRPr="00262947" w:rsidRDefault="0000027F" w:rsidP="0000027F">
            <w:pPr>
              <w:rPr>
                <w:rFonts w:ascii="Franklin Gothic Book" w:hAnsi="Franklin Gothic Book"/>
              </w:rPr>
            </w:pPr>
            <w:r w:rsidRPr="00262947">
              <w:rPr>
                <w:rFonts w:ascii="Franklin Gothic Book" w:hAnsi="Franklin Gothic Book"/>
              </w:rPr>
              <w:t>РОЛИК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27F" w:rsidRPr="00262947" w:rsidRDefault="0000027F" w:rsidP="0000027F">
            <w:pPr>
              <w:rPr>
                <w:rFonts w:ascii="Franklin Gothic Book" w:hAnsi="Franklin Gothic Book"/>
              </w:rPr>
            </w:pPr>
            <w:r w:rsidRPr="00262947">
              <w:rPr>
                <w:rFonts w:ascii="Franklin Gothic Book" w:hAnsi="Franklin Gothic Book"/>
              </w:rPr>
              <w:t>600099.01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27F" w:rsidRPr="00262947" w:rsidRDefault="0000027F" w:rsidP="0000027F">
            <w:pPr>
              <w:jc w:val="center"/>
              <w:rPr>
                <w:rFonts w:ascii="Franklin Gothic Book" w:hAnsi="Franklin Gothic Book"/>
              </w:rPr>
            </w:pPr>
            <w:r w:rsidRPr="00262947">
              <w:rPr>
                <w:rFonts w:ascii="Franklin Gothic Book" w:hAnsi="Franklin Gothic Book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27F" w:rsidRPr="00262947" w:rsidRDefault="001B5B2A" w:rsidP="0000027F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262947">
              <w:rPr>
                <w:rFonts w:ascii="Franklin Gothic Book" w:hAnsi="Franklin Gothic Book"/>
                <w:lang w:val="en-US"/>
              </w:rPr>
              <w:t>Шт</w:t>
            </w:r>
            <w:proofErr w:type="spellEnd"/>
            <w:r w:rsidRPr="00262947">
              <w:rPr>
                <w:rFonts w:ascii="Franklin Gothic Book" w:hAnsi="Franklin Gothic Book"/>
                <w:lang w:val="en-US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27F" w:rsidRPr="00262947" w:rsidRDefault="0000027F" w:rsidP="0000027F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27F" w:rsidRPr="00262947" w:rsidRDefault="0000027F" w:rsidP="0000027F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27F" w:rsidRPr="00262947" w:rsidRDefault="0000027F" w:rsidP="0000027F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9F1A84" w:rsidRPr="00262947" w:rsidTr="0000027F">
        <w:trPr>
          <w:gridAfter w:val="2"/>
          <w:wAfter w:w="2834" w:type="dxa"/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1A84" w:rsidRPr="00262947" w:rsidRDefault="009F1A84" w:rsidP="009F1A84">
            <w:pPr>
              <w:rPr>
                <w:rFonts w:ascii="Franklin Gothic Book" w:hAnsi="Franklin Gothic Book"/>
              </w:rPr>
            </w:pPr>
          </w:p>
        </w:tc>
        <w:tc>
          <w:tcPr>
            <w:tcW w:w="5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1A84" w:rsidRPr="00262947" w:rsidRDefault="009F1A84" w:rsidP="009F1A84">
            <w:pPr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F1A84" w:rsidRPr="00262947" w:rsidRDefault="009F1A84" w:rsidP="009F1A84">
            <w:pPr>
              <w:rPr>
                <w:rFonts w:ascii="Franklin Gothic Book" w:hAnsi="Franklin Gothic Book"/>
              </w:rPr>
            </w:pPr>
            <w:r w:rsidRPr="00262947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262947" w:rsidRDefault="009F1A84" w:rsidP="009F1A84">
            <w:pPr>
              <w:jc w:val="right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1A84" w:rsidRPr="00262947" w:rsidRDefault="009F1A84" w:rsidP="009F1A84">
            <w:pPr>
              <w:jc w:val="right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1A84" w:rsidRPr="00262947" w:rsidRDefault="009F1A84" w:rsidP="009F1A84">
            <w:pPr>
              <w:jc w:val="right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F1A84" w:rsidRPr="00262947" w:rsidRDefault="009F1A84" w:rsidP="009F1A84">
            <w:pPr>
              <w:jc w:val="right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262947" w:rsidRDefault="009F1A84" w:rsidP="009F1A84">
            <w:pPr>
              <w:jc w:val="right"/>
              <w:rPr>
                <w:rFonts w:ascii="Franklin Gothic Book" w:hAnsi="Franklin Gothic Book"/>
                <w:lang w:val="en-US"/>
              </w:rPr>
            </w:pPr>
          </w:p>
        </w:tc>
      </w:tr>
    </w:tbl>
    <w:p w:rsidR="007C7986" w:rsidRPr="00262947" w:rsidRDefault="007C7986" w:rsidP="00933119">
      <w:pPr>
        <w:jc w:val="both"/>
        <w:rPr>
          <w:rFonts w:ascii="Franklin Gothic Book" w:hAnsi="Franklin Gothic Book"/>
        </w:rPr>
      </w:pPr>
    </w:p>
    <w:p w:rsidR="009A6634" w:rsidRPr="00262947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262947">
        <w:rPr>
          <w:rFonts w:ascii="Franklin Gothic Book" w:hAnsi="Franklin Gothic Book"/>
          <w:vertAlign w:val="superscript"/>
        </w:rPr>
        <w:tab/>
      </w:r>
    </w:p>
    <w:p w:rsidR="009A6634" w:rsidRPr="00262947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262947">
        <w:rPr>
          <w:rFonts w:ascii="Franklin Gothic Book" w:hAnsi="Franklin Gothic Book"/>
          <w:b/>
          <w:bCs/>
        </w:rPr>
        <w:t>Таблица-2</w:t>
      </w:r>
    </w:p>
    <w:tbl>
      <w:tblPr>
        <w:tblW w:w="1041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"/>
        <w:gridCol w:w="7029"/>
        <w:gridCol w:w="2697"/>
      </w:tblGrid>
      <w:tr w:rsidR="009A6634" w:rsidRPr="00262947" w:rsidTr="009A6634">
        <w:trPr>
          <w:trHeight w:val="589"/>
          <w:jc w:val="center"/>
        </w:trPr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Pr="00262947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262947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7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Pr="00262947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262947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Pr="00262947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262947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4070F0" w:rsidRPr="00262947">
              <w:rPr>
                <w:rFonts w:ascii="Franklin Gothic Book" w:hAnsi="Franklin Gothic Book"/>
                <w:b/>
                <w:bCs/>
              </w:rPr>
              <w:t>руб.</w:t>
            </w:r>
          </w:p>
        </w:tc>
      </w:tr>
      <w:tr w:rsidR="009A6634" w:rsidRPr="00262947" w:rsidTr="009A6634">
        <w:trPr>
          <w:trHeight w:val="286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Pr="00262947" w:rsidRDefault="009A6634" w:rsidP="00A709CE">
            <w:pPr>
              <w:widowControl w:val="0"/>
              <w:numPr>
                <w:ilvl w:val="0"/>
                <w:numId w:val="2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Pr="00262947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262947"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Pr="00262947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9A6634" w:rsidRPr="00262947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Pr="00262947" w:rsidRDefault="009A6634" w:rsidP="00A709CE">
            <w:pPr>
              <w:widowControl w:val="0"/>
              <w:numPr>
                <w:ilvl w:val="0"/>
                <w:numId w:val="2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Pr="00262947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262947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262947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Pr="00262947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9A6634" w:rsidRPr="00262947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Pr="00262947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Pr="00262947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262947"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4070F0" w:rsidRPr="00262947">
              <w:rPr>
                <w:rFonts w:ascii="Franklin Gothic Book" w:hAnsi="Franklin Gothic Book"/>
                <w:b/>
                <w:bCs/>
              </w:rPr>
              <w:t>руб.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Pr="00262947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9A6634" w:rsidRPr="00262947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9A6634" w:rsidRPr="00262947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D121F" w:rsidRPr="00262947" w:rsidRDefault="007D121F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262947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262947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262947">
        <w:rPr>
          <w:rFonts w:ascii="Franklin Gothic Book" w:hAnsi="Franklin Gothic Book"/>
        </w:rPr>
        <w:tab/>
      </w:r>
      <w:r w:rsidR="007D121F" w:rsidRPr="00262947">
        <w:rPr>
          <w:rFonts w:ascii="Franklin Gothic Book" w:hAnsi="Franklin Gothic Book"/>
        </w:rPr>
        <w:t>___________________________________</w:t>
      </w:r>
    </w:p>
    <w:p w:rsidR="007D121F" w:rsidRPr="00262947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262947">
        <w:rPr>
          <w:rFonts w:ascii="Franklin Gothic Book" w:hAnsi="Franklin Gothic Book"/>
          <w:vertAlign w:val="superscript"/>
        </w:rPr>
        <w:tab/>
        <w:t>(</w:t>
      </w:r>
      <w:r w:rsidR="007D121F" w:rsidRPr="00262947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 w:rsidRPr="00262947">
        <w:rPr>
          <w:rFonts w:ascii="Franklin Gothic Book" w:hAnsi="Franklin Gothic Book"/>
          <w:vertAlign w:val="superscript"/>
        </w:rPr>
        <w:t>)</w:t>
      </w:r>
    </w:p>
    <w:p w:rsidR="00F5585C" w:rsidRPr="00262947" w:rsidRDefault="00F5585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  <w:sectPr w:rsidR="00F5585C" w:rsidRPr="00262947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D67B4" w:rsidRPr="00FD67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3F4375" w:rsidRDefault="003F4375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3F4375">
        <w:rPr>
          <w:rFonts w:ascii="Franklin Gothic Book" w:hAnsi="Franklin Gothic Book"/>
          <w:b/>
        </w:rPr>
        <w:t>Подтверждение соглас</w:t>
      </w:r>
      <w:r w:rsidR="009D2C2C">
        <w:rPr>
          <w:rFonts w:ascii="Franklin Gothic Book" w:hAnsi="Franklin Gothic Book"/>
          <w:b/>
        </w:rPr>
        <w:t>ия с условиями договора (форма 4</w:t>
      </w:r>
      <w:r w:rsidRPr="003F4375">
        <w:rPr>
          <w:rFonts w:ascii="Franklin Gothic Book" w:hAnsi="Franklin Gothic Book"/>
          <w:b/>
        </w:rPr>
        <w:t>)</w:t>
      </w:r>
    </w:p>
    <w:p w:rsidR="003F4375" w:rsidRPr="003F4375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от «___</w:t>
      </w:r>
      <w:proofErr w:type="gramStart"/>
      <w:r w:rsidRPr="003F4375">
        <w:rPr>
          <w:rFonts w:ascii="Franklin Gothic Book" w:hAnsi="Franklin Gothic Book"/>
        </w:rPr>
        <w:t>_»_</w:t>
      </w:r>
      <w:proofErr w:type="gramEnd"/>
      <w:r w:rsidRPr="003F4375">
        <w:rPr>
          <w:rFonts w:ascii="Franklin Gothic Book" w:hAnsi="Franklin Gothic Book"/>
        </w:rPr>
        <w:t>____________ г. №__________</w:t>
      </w:r>
    </w:p>
    <w:p w:rsidR="003F4375" w:rsidRDefault="006D4F37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________________________________________</w:t>
      </w:r>
    </w:p>
    <w:p w:rsidR="003F4375" w:rsidRPr="003F4375" w:rsidRDefault="006D4F37" w:rsidP="0000027F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ознакомился и изучил документацию о закупке, а также условия договора </w:t>
      </w:r>
      <w:r w:rsidR="0000027F" w:rsidRPr="0000027F">
        <w:rPr>
          <w:rFonts w:ascii="Franklin Gothic Book" w:hAnsi="Franklin Gothic Book"/>
          <w:i/>
        </w:rPr>
        <w:t>на поставку сменно-запасных частей к погрузчику SMV SL32-1200B</w:t>
      </w:r>
      <w:r w:rsidR="00534FEA">
        <w:rPr>
          <w:rFonts w:ascii="Franklin Gothic Book" w:hAnsi="Franklin Gothic Book"/>
          <w:i/>
        </w:rPr>
        <w:t xml:space="preserve"> </w:t>
      </w:r>
      <w:r w:rsidR="003F4375" w:rsidRPr="003F4375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3F4375" w:rsidRPr="002E597A" w:rsidRDefault="006D4F37" w:rsidP="003F4375">
      <w:p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</w:t>
      </w:r>
      <w:r w:rsidR="002E597A">
        <w:rPr>
          <w:rFonts w:ascii="Franklin Gothic Book" w:hAnsi="Franklin Gothic Book"/>
        </w:rPr>
        <w:t xml:space="preserve">тветствии с условиями закупки, </w:t>
      </w:r>
      <w:r w:rsidR="003F4375" w:rsidRPr="003F4375">
        <w:rPr>
          <w:rFonts w:ascii="Franklin Gothic Book" w:hAnsi="Franklin Gothic Book"/>
        </w:rPr>
        <w:t xml:space="preserve">прилагаемым </w:t>
      </w:r>
      <w:r w:rsidR="002E597A">
        <w:rPr>
          <w:rFonts w:ascii="Franklin Gothic Book" w:hAnsi="Franklin Gothic Book"/>
        </w:rPr>
        <w:t>проектом</w:t>
      </w:r>
      <w:r w:rsidR="003F4375" w:rsidRPr="003F4375">
        <w:rPr>
          <w:rFonts w:ascii="Franklin Gothic Book" w:hAnsi="Franklin Gothic Book"/>
        </w:rPr>
        <w:t xml:space="preserve"> договора</w:t>
      </w:r>
      <w:r w:rsidR="002E597A">
        <w:rPr>
          <w:rFonts w:ascii="Franklin Gothic Book" w:hAnsi="Franklin Gothic Book"/>
        </w:rPr>
        <w:t xml:space="preserve"> и техническим заданием</w:t>
      </w:r>
      <w:r w:rsidR="003F4375" w:rsidRPr="003F4375">
        <w:rPr>
          <w:rFonts w:ascii="Franklin Gothic Book" w:hAnsi="Franklin Gothic Book"/>
        </w:rPr>
        <w:t>.</w:t>
      </w:r>
      <w:r w:rsidR="002E597A" w:rsidRPr="002E597A">
        <w:t xml:space="preserve"> 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C97B4E" w:rsidRDefault="003F4375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E537DB" w:rsidRPr="003F4375" w:rsidRDefault="00E537DB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3F4375">
        <w:rPr>
          <w:rFonts w:ascii="Franklin Gothic Book" w:hAnsi="Franklin Gothic Book"/>
          <w:b/>
        </w:rPr>
        <w:lastRenderedPageBreak/>
        <w:t xml:space="preserve">Анкета </w:t>
      </w:r>
      <w:r w:rsidR="006D4F37">
        <w:rPr>
          <w:rFonts w:ascii="Franklin Gothic Book" w:hAnsi="Franklin Gothic Book"/>
          <w:b/>
        </w:rPr>
        <w:t>Участник</w:t>
      </w:r>
      <w:r w:rsidRPr="003F4375">
        <w:rPr>
          <w:rFonts w:ascii="Franklin Gothic Book" w:hAnsi="Franklin Gothic Book"/>
          <w:b/>
        </w:rPr>
        <w:t>а закупки</w:t>
      </w:r>
      <w:r>
        <w:rPr>
          <w:rFonts w:ascii="Franklin Gothic Book" w:hAnsi="Franklin Gothic Book"/>
          <w:b/>
        </w:rPr>
        <w:t xml:space="preserve"> (форма 5)</w:t>
      </w:r>
    </w:p>
    <w:p w:rsidR="00E537DB" w:rsidRPr="00FD67B4" w:rsidRDefault="00E537DB" w:rsidP="00E537DB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515"/>
        <w:gridCol w:w="515"/>
        <w:gridCol w:w="503"/>
        <w:gridCol w:w="118"/>
        <w:gridCol w:w="391"/>
        <w:gridCol w:w="512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E537DB" w:rsidRPr="00FD67B4" w:rsidTr="008B4B42">
        <w:trPr>
          <w:trHeight w:val="292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1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7589"/>
      </w:tblGrid>
      <w:tr w:rsidR="00E537DB" w:rsidRPr="00FD67B4" w:rsidTr="008B4B42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7589" w:type="dxa"/>
            <w:tcBorders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tcBorders>
              <w:top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tcBorders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81"/>
        <w:gridCol w:w="5084"/>
      </w:tblGrid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5585C" w:rsidRDefault="00F5585C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E27B3F" w:rsidRDefault="00B74FD7" w:rsidP="00A709CE">
      <w:pPr>
        <w:pStyle w:val="afff6"/>
        <w:keepNext/>
        <w:keepLines/>
        <w:numPr>
          <w:ilvl w:val="0"/>
          <w:numId w:val="13"/>
        </w:numPr>
        <w:jc w:val="center"/>
        <w:rPr>
          <w:rFonts w:ascii="Franklin Gothic Book" w:hAnsi="Franklin Gothic Book"/>
          <w:b/>
        </w:rPr>
      </w:pPr>
      <w:bookmarkStart w:id="19" w:name="_Ref34763774"/>
      <w:bookmarkEnd w:id="10"/>
      <w:bookmarkEnd w:id="11"/>
      <w:bookmarkEnd w:id="12"/>
      <w:bookmarkEnd w:id="13"/>
      <w:bookmarkEnd w:id="14"/>
      <w:r w:rsidRPr="00385C91">
        <w:rPr>
          <w:rFonts w:ascii="Franklin Gothic Book" w:hAnsi="Franklin Gothic Book"/>
          <w:b/>
        </w:rPr>
        <w:lastRenderedPageBreak/>
        <w:t xml:space="preserve">ИНФОРМАЦИОННАЯ КАРТА </w:t>
      </w:r>
      <w:r w:rsidR="00CF2168" w:rsidRPr="00385C91">
        <w:rPr>
          <w:rFonts w:ascii="Franklin Gothic Book" w:hAnsi="Franklin Gothic Book"/>
          <w:b/>
        </w:rPr>
        <w:t>ЗАКУПКИ</w:t>
      </w:r>
    </w:p>
    <w:p w:rsidR="00E27B3F" w:rsidRPr="00E27B3F" w:rsidRDefault="00385C91" w:rsidP="00E27B3F">
      <w:pPr>
        <w:keepNext/>
        <w:widowControl w:val="0"/>
        <w:rPr>
          <w:rFonts w:ascii="Franklin Gothic Book" w:hAnsi="Franklin Gothic Book"/>
          <w:b/>
        </w:rPr>
      </w:pPr>
      <w:r w:rsidRPr="00E27B3F">
        <w:rPr>
          <w:rFonts w:ascii="Franklin Gothic Book" w:hAnsi="Franklin Gothic Book"/>
          <w:i/>
        </w:rPr>
        <w:t>Наименование закупки:</w:t>
      </w:r>
      <w:r w:rsidR="00CE41E7">
        <w:rPr>
          <w:rFonts w:ascii="Franklin Gothic Book" w:hAnsi="Franklin Gothic Book"/>
          <w:i/>
        </w:rPr>
        <w:t xml:space="preserve"> </w:t>
      </w:r>
      <w:r w:rsidR="0000027F">
        <w:rPr>
          <w:rFonts w:ascii="Franklin Gothic Book" w:hAnsi="Franklin Gothic Book"/>
          <w:i/>
        </w:rPr>
        <w:t>поставка</w:t>
      </w:r>
      <w:r w:rsidR="0000027F" w:rsidRPr="0000027F">
        <w:rPr>
          <w:rFonts w:ascii="Franklin Gothic Book" w:hAnsi="Franklin Gothic Book"/>
          <w:i/>
        </w:rPr>
        <w:t xml:space="preserve"> сменно-запасных частей к погрузчику SMV SL32-1200B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6A0D8B" w:rsidTr="001639D0">
        <w:trPr>
          <w:trHeight w:val="284"/>
        </w:trPr>
        <w:tc>
          <w:tcPr>
            <w:tcW w:w="10173" w:type="dxa"/>
            <w:vAlign w:val="center"/>
          </w:tcPr>
          <w:p w:rsidR="00FD67B4" w:rsidRPr="006A0D8B" w:rsidRDefault="00FD67B4" w:rsidP="00E27B3F">
            <w:pPr>
              <w:widowControl w:val="0"/>
              <w:jc w:val="center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Организатор</w:t>
            </w:r>
            <w:r w:rsidRPr="006A0D8B">
              <w:rPr>
                <w:rFonts w:ascii="Franklin Gothic Book" w:hAnsi="Franklin Gothic Book"/>
              </w:rPr>
              <w:t xml:space="preserve"> – </w:t>
            </w:r>
            <w:r w:rsidR="009B33C9" w:rsidRPr="006A0D8B">
              <w:rPr>
                <w:rFonts w:ascii="Franklin Gothic Book" w:hAnsi="Franklin Gothic Book"/>
              </w:rPr>
              <w:t>ПАО</w:t>
            </w:r>
            <w:r w:rsidRPr="006A0D8B">
              <w:rPr>
                <w:rFonts w:ascii="Franklin Gothic Book" w:hAnsi="Franklin Gothic Book"/>
              </w:rPr>
              <w:t xml:space="preserve"> «</w:t>
            </w:r>
            <w:r w:rsidR="00215E4B" w:rsidRPr="006A0D8B">
              <w:rPr>
                <w:rFonts w:ascii="Franklin Gothic Book" w:hAnsi="Franklin Gothic Book"/>
              </w:rPr>
              <w:t>НМТП</w:t>
            </w:r>
            <w:r w:rsidRPr="006A0D8B">
              <w:rPr>
                <w:rFonts w:ascii="Franklin Gothic Book" w:hAnsi="Franklin Gothic Book"/>
              </w:rPr>
              <w:t>»;</w:t>
            </w:r>
          </w:p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6A0D8B">
              <w:rPr>
                <w:rFonts w:ascii="Franklin Gothic Book" w:hAnsi="Franklin Gothic Book"/>
              </w:rPr>
              <w:t xml:space="preserve"> – начальник отдела тендеров и экспертиз Зайцев В.А.; </w:t>
            </w:r>
          </w:p>
          <w:p w:rsidR="00FD67B4" w:rsidRPr="006A0D8B" w:rsidRDefault="00FD67B4" w:rsidP="00746BAD">
            <w:pPr>
              <w:widowControl w:val="0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  <w:b/>
              </w:rPr>
              <w:t>Телефон/факс</w:t>
            </w:r>
            <w:r w:rsidR="00CF2168" w:rsidRPr="006A0D8B">
              <w:rPr>
                <w:rFonts w:ascii="Franklin Gothic Book" w:hAnsi="Franklin Gothic Book"/>
              </w:rPr>
              <w:t>: (8617) 60-</w:t>
            </w:r>
            <w:r w:rsidR="00B966ED">
              <w:rPr>
                <w:rFonts w:ascii="Franklin Gothic Book" w:hAnsi="Franklin Gothic Book"/>
              </w:rPr>
              <w:t>2</w:t>
            </w:r>
            <w:r w:rsidR="00746BAD">
              <w:rPr>
                <w:rFonts w:ascii="Franklin Gothic Book" w:hAnsi="Franklin Gothic Book"/>
              </w:rPr>
              <w:t>5</w:t>
            </w:r>
            <w:r w:rsidR="00B966ED">
              <w:rPr>
                <w:rFonts w:ascii="Franklin Gothic Book" w:hAnsi="Franklin Gothic Book"/>
              </w:rPr>
              <w:t>-</w:t>
            </w:r>
            <w:r w:rsidR="007821E9">
              <w:rPr>
                <w:rFonts w:ascii="Franklin Gothic Book" w:hAnsi="Franklin Gothic Book"/>
              </w:rPr>
              <w:t>58</w:t>
            </w:r>
            <w:r w:rsidRPr="006A0D8B">
              <w:rPr>
                <w:rFonts w:ascii="Franklin Gothic Book" w:hAnsi="Franklin Gothic Book"/>
              </w:rPr>
              <w:t>/60-29-36</w:t>
            </w:r>
          </w:p>
        </w:tc>
      </w:tr>
      <w:tr w:rsidR="005028BC" w:rsidRPr="006A0D8B" w:rsidTr="00FD67B4">
        <w:tc>
          <w:tcPr>
            <w:tcW w:w="10173" w:type="dxa"/>
          </w:tcPr>
          <w:p w:rsidR="005028BC" w:rsidRPr="006A0D8B" w:rsidRDefault="005028BC" w:rsidP="003E2235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Контактное лицо:</w:t>
            </w:r>
            <w:r w:rsidR="00F5542F" w:rsidRPr="006A0D8B">
              <w:rPr>
                <w:rFonts w:ascii="Franklin Gothic Book" w:hAnsi="Franklin Gothic Book"/>
                <w:b/>
              </w:rPr>
              <w:t xml:space="preserve"> </w:t>
            </w:r>
            <w:r w:rsidR="002370C6" w:rsidRPr="006A0D8B">
              <w:rPr>
                <w:rFonts w:ascii="Franklin Gothic Book" w:hAnsi="Franklin Gothic Book"/>
              </w:rPr>
              <w:t>специалист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proofErr w:type="spellStart"/>
            <w:r w:rsidR="00F5542F" w:rsidRPr="006A0D8B">
              <w:rPr>
                <w:rFonts w:ascii="Franklin Gothic Book" w:hAnsi="Franklin Gothic Book"/>
              </w:rPr>
              <w:t>ОТиЭ</w:t>
            </w:r>
            <w:proofErr w:type="spellEnd"/>
            <w:r w:rsidR="004070F0">
              <w:rPr>
                <w:rFonts w:ascii="Franklin Gothic Book" w:hAnsi="Franklin Gothic Book"/>
              </w:rPr>
              <w:t xml:space="preserve"> </w:t>
            </w:r>
            <w:proofErr w:type="spellStart"/>
            <w:r w:rsidR="003E2235">
              <w:rPr>
                <w:rFonts w:ascii="Franklin Gothic Book" w:hAnsi="Franklin Gothic Book"/>
              </w:rPr>
              <w:t>Чатян</w:t>
            </w:r>
            <w:proofErr w:type="spellEnd"/>
            <w:r w:rsidR="003E2235">
              <w:rPr>
                <w:rFonts w:ascii="Franklin Gothic Book" w:hAnsi="Franklin Gothic Book"/>
              </w:rPr>
              <w:t xml:space="preserve"> Давид </w:t>
            </w:r>
            <w:proofErr w:type="spellStart"/>
            <w:r w:rsidR="003E2235">
              <w:rPr>
                <w:rFonts w:ascii="Franklin Gothic Book" w:hAnsi="Franklin Gothic Book"/>
              </w:rPr>
              <w:t>Гагикович</w:t>
            </w:r>
            <w:proofErr w:type="spellEnd"/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6D4F37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Заказчик</w:t>
            </w:r>
            <w:r w:rsidR="00057B8B" w:rsidRPr="006A0D8B">
              <w:rPr>
                <w:rFonts w:ascii="Franklin Gothic Book" w:hAnsi="Franklin Gothic Book"/>
                <w:b/>
              </w:rPr>
              <w:t xml:space="preserve"> - </w:t>
            </w:r>
            <w:r w:rsidR="00057B8B" w:rsidRPr="006A0D8B">
              <w:rPr>
                <w:rFonts w:ascii="Franklin Gothic Book" w:hAnsi="Franklin Gothic Book"/>
              </w:rPr>
              <w:t>ПАО «НМТП»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6A0D8B">
              <w:rPr>
                <w:rFonts w:ascii="Franklin Gothic Book" w:hAnsi="Franklin Gothic Book"/>
              </w:rPr>
              <w:t xml:space="preserve">собственные средства </w:t>
            </w:r>
            <w:r w:rsidR="006D4F37" w:rsidRPr="006A0D8B">
              <w:rPr>
                <w:rFonts w:ascii="Franklin Gothic Book" w:hAnsi="Franklin Gothic Book"/>
              </w:rPr>
              <w:t>Заказчик</w:t>
            </w:r>
            <w:r w:rsidRPr="006A0D8B">
              <w:rPr>
                <w:rFonts w:ascii="Franklin Gothic Book" w:hAnsi="Franklin Gothic Book"/>
              </w:rPr>
              <w:t xml:space="preserve">а. </w:t>
            </w:r>
          </w:p>
        </w:tc>
      </w:tr>
      <w:tr w:rsidR="00A806E8" w:rsidRPr="006A0D8B" w:rsidTr="004F4619">
        <w:trPr>
          <w:trHeight w:val="337"/>
        </w:trPr>
        <w:tc>
          <w:tcPr>
            <w:tcW w:w="10173" w:type="dxa"/>
          </w:tcPr>
          <w:p w:rsidR="00A806E8" w:rsidRPr="006A0D8B" w:rsidRDefault="00A806E8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Участниками могут быть только субъекты малого и среднего предпринимательства: НЕТ</w:t>
            </w:r>
          </w:p>
        </w:tc>
      </w:tr>
      <w:tr w:rsidR="00FD67B4" w:rsidRPr="006A0D8B" w:rsidTr="00CE41E7">
        <w:trPr>
          <w:trHeight w:val="752"/>
        </w:trPr>
        <w:tc>
          <w:tcPr>
            <w:tcW w:w="10173" w:type="dxa"/>
          </w:tcPr>
          <w:p w:rsidR="00FD67B4" w:rsidRPr="006A0D8B" w:rsidRDefault="00FD67B4" w:rsidP="001B5B2A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Наименование </w:t>
            </w:r>
            <w:proofErr w:type="gramStart"/>
            <w:r w:rsidR="0011489F" w:rsidRPr="006A0D8B">
              <w:rPr>
                <w:rFonts w:ascii="Franklin Gothic Book" w:hAnsi="Franklin Gothic Book"/>
                <w:b/>
              </w:rPr>
              <w:t>закупки</w:t>
            </w:r>
            <w:r w:rsidR="004070F0">
              <w:t>:</w:t>
            </w:r>
            <w:r w:rsidR="0000027F" w:rsidRPr="0000027F">
              <w:rPr>
                <w:rFonts w:ascii="Franklin Gothic Book" w:hAnsi="Franklin Gothic Book"/>
                <w:b/>
              </w:rPr>
              <w:t>поставк</w:t>
            </w:r>
            <w:r w:rsidR="001B5B2A">
              <w:rPr>
                <w:rFonts w:ascii="Franklin Gothic Book" w:hAnsi="Franklin Gothic Book"/>
                <w:b/>
              </w:rPr>
              <w:t>а</w:t>
            </w:r>
            <w:proofErr w:type="gramEnd"/>
            <w:r w:rsidR="0000027F" w:rsidRPr="0000027F">
              <w:rPr>
                <w:rFonts w:ascii="Franklin Gothic Book" w:hAnsi="Franklin Gothic Book"/>
                <w:b/>
              </w:rPr>
              <w:t xml:space="preserve"> сменно-запасных частей к погрузчику SMV SL32-1200B</w:t>
            </w:r>
          </w:p>
        </w:tc>
      </w:tr>
      <w:tr w:rsidR="00712DCC" w:rsidRPr="006A0D8B" w:rsidTr="00FD67B4">
        <w:trPr>
          <w:trHeight w:val="205"/>
        </w:trPr>
        <w:tc>
          <w:tcPr>
            <w:tcW w:w="10173" w:type="dxa"/>
          </w:tcPr>
          <w:p w:rsidR="00712DCC" w:rsidRPr="006A0D8B" w:rsidRDefault="00712DCC" w:rsidP="009A0DA0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Начальная (максимальная) цена договора (лота): </w:t>
            </w:r>
            <w:r w:rsidR="0000027F" w:rsidRPr="0000027F">
              <w:rPr>
                <w:rFonts w:ascii="Franklin Gothic Book" w:hAnsi="Franklin Gothic Book"/>
              </w:rPr>
              <w:t>322 801,13 (триста двадцать дв</w:t>
            </w:r>
            <w:r w:rsidR="00426898">
              <w:rPr>
                <w:rFonts w:ascii="Franklin Gothic Book" w:hAnsi="Franklin Gothic Book"/>
              </w:rPr>
              <w:t xml:space="preserve">е тысячи восемьсот </w:t>
            </w:r>
            <w:proofErr w:type="gramStart"/>
            <w:r w:rsidR="00426898">
              <w:rPr>
                <w:rFonts w:ascii="Franklin Gothic Book" w:hAnsi="Franklin Gothic Book"/>
              </w:rPr>
              <w:t>один )</w:t>
            </w:r>
            <w:proofErr w:type="gramEnd"/>
            <w:r w:rsidR="00426898">
              <w:rPr>
                <w:rFonts w:ascii="Franklin Gothic Book" w:hAnsi="Franklin Gothic Book"/>
              </w:rPr>
              <w:t xml:space="preserve"> рубль</w:t>
            </w:r>
            <w:r w:rsidR="0000027F" w:rsidRPr="0000027F">
              <w:rPr>
                <w:rFonts w:ascii="Franklin Gothic Book" w:hAnsi="Franklin Gothic Book"/>
              </w:rPr>
              <w:t xml:space="preserve"> 13 копеек с учетом НДС.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713D7F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proofErr w:type="gramStart"/>
            <w:r w:rsidRPr="006A0D8B">
              <w:rPr>
                <w:rFonts w:ascii="Franklin Gothic Book" w:hAnsi="Franklin Gothic Book"/>
                <w:b/>
              </w:rPr>
              <w:t>Валюта</w:t>
            </w:r>
            <w:proofErr w:type="gramEnd"/>
            <w:r w:rsidRPr="006A0D8B">
              <w:rPr>
                <w:rFonts w:ascii="Franklin Gothic Book" w:hAnsi="Franklin Gothic Book"/>
                <w:b/>
              </w:rPr>
              <w:t xml:space="preserve"> используемая для формирования цены заявки: </w:t>
            </w:r>
            <w:r w:rsidR="004070F0">
              <w:rPr>
                <w:rFonts w:ascii="Franklin Gothic Book" w:hAnsi="Franklin Gothic Book"/>
              </w:rPr>
              <w:t>Рубли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Прием заявок </w:t>
            </w:r>
            <w:r w:rsidR="002370C6" w:rsidRPr="006A0D8B">
              <w:rPr>
                <w:rFonts w:ascii="Franklin Gothic Book" w:hAnsi="Franklin Gothic Book"/>
              </w:rPr>
              <w:t>Заявки в электронном виде направлять в раздел настоящей закупки</w:t>
            </w:r>
            <w:r w:rsidR="006B2F90">
              <w:rPr>
                <w:rFonts w:ascii="Franklin Gothic Book" w:hAnsi="Franklin Gothic Book"/>
              </w:rPr>
              <w:t xml:space="preserve"> на сайте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ED3935" w:rsidRPr="00ED3935">
              <w:rPr>
                <w:rFonts w:ascii="Franklin Gothic Book" w:hAnsi="Franklin Gothic Book"/>
              </w:rPr>
              <w:t>http://www.b2b-center.ru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057B8B" w:rsidP="0000027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Вскрытие конвертов с заявками на участие в закупке </w:t>
            </w:r>
            <w:r w:rsidRPr="006A0D8B">
              <w:rPr>
                <w:rFonts w:ascii="Franklin Gothic Book" w:hAnsi="Franklin Gothic Book"/>
              </w:rPr>
              <w:t xml:space="preserve">будет проводиться </w:t>
            </w:r>
            <w:r w:rsidR="002370C6" w:rsidRPr="006A0D8B">
              <w:rPr>
                <w:rFonts w:ascii="Franklin Gothic Book" w:hAnsi="Franklin Gothic Book"/>
              </w:rPr>
              <w:t>в 15:00 п</w:t>
            </w:r>
            <w:r w:rsidR="006B2F90">
              <w:rPr>
                <w:rFonts w:ascii="Franklin Gothic Book" w:hAnsi="Franklin Gothic Book"/>
              </w:rPr>
              <w:t xml:space="preserve">о </w:t>
            </w:r>
            <w:r w:rsidR="00427939">
              <w:rPr>
                <w:rFonts w:ascii="Franklin Gothic Book" w:hAnsi="Franklin Gothic Book"/>
              </w:rPr>
              <w:t>Москов</w:t>
            </w:r>
            <w:r w:rsidR="003E2235">
              <w:rPr>
                <w:rFonts w:ascii="Franklin Gothic Book" w:hAnsi="Franklin Gothic Book"/>
              </w:rPr>
              <w:t xml:space="preserve">скому времени </w:t>
            </w:r>
            <w:r w:rsidR="009A0DA0">
              <w:rPr>
                <w:rFonts w:ascii="Franklin Gothic Book" w:hAnsi="Franklin Gothic Book"/>
              </w:rPr>
              <w:t>2</w:t>
            </w:r>
            <w:r w:rsidR="0000027F">
              <w:rPr>
                <w:rFonts w:ascii="Franklin Gothic Book" w:hAnsi="Franklin Gothic Book"/>
              </w:rPr>
              <w:t>6</w:t>
            </w:r>
            <w:r w:rsidR="00A24E1F">
              <w:rPr>
                <w:rFonts w:ascii="Franklin Gothic Book" w:hAnsi="Franklin Gothic Book"/>
              </w:rPr>
              <w:t xml:space="preserve"> </w:t>
            </w:r>
            <w:r w:rsidR="00427939">
              <w:rPr>
                <w:rFonts w:ascii="Franklin Gothic Book" w:hAnsi="Franklin Gothic Book"/>
              </w:rPr>
              <w:t>дека</w:t>
            </w:r>
            <w:r w:rsidR="00746BAD" w:rsidRPr="00746BAD">
              <w:rPr>
                <w:rFonts w:ascii="Franklin Gothic Book" w:hAnsi="Franklin Gothic Book"/>
              </w:rPr>
              <w:t>бря</w:t>
            </w:r>
            <w:r w:rsidR="006B2F90">
              <w:rPr>
                <w:rFonts w:ascii="Franklin Gothic Book" w:hAnsi="Franklin Gothic Book"/>
              </w:rPr>
              <w:t xml:space="preserve"> 2016 г. на</w:t>
            </w:r>
            <w:r w:rsidR="006B2F90" w:rsidRPr="006B2F90">
              <w:rPr>
                <w:rFonts w:ascii="Franklin Gothic Book" w:hAnsi="Franklin Gothic Book"/>
              </w:rPr>
              <w:t xml:space="preserve"> сайте http://www.b2b-center.ru 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911D56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Рассмотрение предложений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ов закупки и подведения итогов закупки будет проводится </w:t>
            </w:r>
            <w:r w:rsidR="00F5542F" w:rsidRPr="006A0D8B">
              <w:rPr>
                <w:rFonts w:ascii="Franklin Gothic Book" w:hAnsi="Franklin Gothic Book"/>
              </w:rPr>
              <w:t>в</w:t>
            </w:r>
            <w:r w:rsidRPr="006A0D8B">
              <w:rPr>
                <w:rFonts w:ascii="Franklin Gothic Book" w:hAnsi="Franklin Gothic Book"/>
              </w:rPr>
              <w:t xml:space="preserve"> 15:00 по Московскому времени </w:t>
            </w:r>
            <w:r w:rsidR="00911D56">
              <w:rPr>
                <w:rFonts w:ascii="Franklin Gothic Book" w:hAnsi="Franklin Gothic Book"/>
              </w:rPr>
              <w:t>25</w:t>
            </w:r>
            <w:r w:rsidR="00CB6105">
              <w:rPr>
                <w:rFonts w:ascii="Franklin Gothic Book" w:hAnsi="Franklin Gothic Book"/>
              </w:rPr>
              <w:t xml:space="preserve"> января 2017</w:t>
            </w:r>
            <w:r w:rsidR="002370C6" w:rsidRPr="006A0D8B">
              <w:rPr>
                <w:rFonts w:ascii="Franklin Gothic Book" w:hAnsi="Franklin Gothic Book"/>
              </w:rPr>
              <w:t>г.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>353900, Россия, Краснодарский край, г. Новороссийск, ул. Мир</w:t>
            </w:r>
            <w:bookmarkStart w:id="20" w:name="_GoBack"/>
            <w:bookmarkEnd w:id="20"/>
            <w:r w:rsidRPr="006A0D8B">
              <w:rPr>
                <w:rFonts w:ascii="Franklin Gothic Book" w:hAnsi="Franklin Gothic Book"/>
              </w:rPr>
              <w:t>а дом 2, этаж 5, Конференц-зал АО «НЛЭ»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00027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Сроки предоставления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ам закупки разъяснений положений документации о закупке </w:t>
            </w:r>
            <w:r w:rsidRPr="006A0D8B">
              <w:rPr>
                <w:rFonts w:ascii="Franklin Gothic Book" w:hAnsi="Franklin Gothic Book"/>
              </w:rPr>
              <w:t xml:space="preserve">в срок с </w:t>
            </w:r>
            <w:r w:rsidR="0000027F">
              <w:rPr>
                <w:rFonts w:ascii="Franklin Gothic Book" w:hAnsi="Franklin Gothic Book"/>
              </w:rPr>
              <w:t>14</w:t>
            </w:r>
            <w:r w:rsidR="00D96279">
              <w:rPr>
                <w:rFonts w:ascii="Franklin Gothic Book" w:hAnsi="Franklin Gothic Book"/>
              </w:rPr>
              <w:t xml:space="preserve"> декабря</w:t>
            </w:r>
            <w:r w:rsidR="002370C6" w:rsidRPr="006A0D8B">
              <w:rPr>
                <w:rFonts w:ascii="Franklin Gothic Book" w:hAnsi="Franklin Gothic Book"/>
              </w:rPr>
              <w:t xml:space="preserve"> 2016г</w:t>
            </w:r>
            <w:r w:rsidR="00DB3F37">
              <w:rPr>
                <w:rFonts w:ascii="Franklin Gothic Book" w:hAnsi="Franklin Gothic Book"/>
              </w:rPr>
              <w:t>.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proofErr w:type="gramStart"/>
            <w:r w:rsidRPr="006A0D8B">
              <w:rPr>
                <w:rFonts w:ascii="Franklin Gothic Book" w:hAnsi="Franklin Gothic Book"/>
              </w:rPr>
              <w:t xml:space="preserve">по </w:t>
            </w:r>
            <w:r w:rsidR="00D96279">
              <w:rPr>
                <w:rFonts w:ascii="Franklin Gothic Book" w:hAnsi="Franklin Gothic Book"/>
              </w:rPr>
              <w:t xml:space="preserve"> </w:t>
            </w:r>
            <w:r w:rsidR="00546127">
              <w:rPr>
                <w:rFonts w:ascii="Franklin Gothic Book" w:hAnsi="Franklin Gothic Book"/>
              </w:rPr>
              <w:t>2</w:t>
            </w:r>
            <w:r w:rsidR="0000027F">
              <w:rPr>
                <w:rFonts w:ascii="Franklin Gothic Book" w:hAnsi="Franklin Gothic Book"/>
              </w:rPr>
              <w:t>3</w:t>
            </w:r>
            <w:proofErr w:type="gramEnd"/>
            <w:r w:rsidR="00A24E1F">
              <w:rPr>
                <w:rFonts w:ascii="Franklin Gothic Book" w:hAnsi="Franklin Gothic Book"/>
              </w:rPr>
              <w:t xml:space="preserve"> </w:t>
            </w:r>
            <w:r w:rsidR="00427939">
              <w:rPr>
                <w:rFonts w:ascii="Franklin Gothic Book" w:hAnsi="Franklin Gothic Book"/>
              </w:rPr>
              <w:t>дека</w:t>
            </w:r>
            <w:r w:rsidR="00746BAD" w:rsidRPr="00746BAD">
              <w:rPr>
                <w:rFonts w:ascii="Franklin Gothic Book" w:hAnsi="Franklin Gothic Book"/>
              </w:rPr>
              <w:t>бря</w:t>
            </w:r>
            <w:r w:rsidR="002370C6" w:rsidRPr="006A0D8B">
              <w:rPr>
                <w:rFonts w:ascii="Franklin Gothic Book" w:hAnsi="Franklin Gothic Book"/>
              </w:rPr>
              <w:t xml:space="preserve"> 2016г.</w:t>
            </w:r>
          </w:p>
        </w:tc>
      </w:tr>
      <w:tr w:rsidR="00163CD1" w:rsidRPr="006A0D8B" w:rsidTr="00FD67B4">
        <w:tc>
          <w:tcPr>
            <w:tcW w:w="10173" w:type="dxa"/>
          </w:tcPr>
          <w:p w:rsidR="00163CD1" w:rsidRPr="006A0D8B" w:rsidRDefault="00163CD1" w:rsidP="006B2F90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Эл. адрес для подачи </w:t>
            </w:r>
            <w:r w:rsidR="006D4F37" w:rsidRPr="006A0D8B">
              <w:rPr>
                <w:rFonts w:ascii="Franklin Gothic Book" w:hAnsi="Franklin Gothic Book"/>
                <w:b/>
              </w:rPr>
              <w:t>Участниками</w:t>
            </w:r>
            <w:r w:rsidRPr="006A0D8B">
              <w:rPr>
                <w:rFonts w:ascii="Franklin Gothic Book" w:hAnsi="Franklin Gothic Book"/>
                <w:b/>
              </w:rPr>
              <w:t xml:space="preserve"> закупки запросов о разъяснении положений документации о закупке:</w:t>
            </w:r>
            <w:r w:rsidR="006B2F90" w:rsidRPr="006B2F90">
              <w:rPr>
                <w:rFonts w:ascii="Franklin Gothic Book" w:hAnsi="Franklin Gothic Book"/>
              </w:rPr>
              <w:t xml:space="preserve"> http://www.b2b-center.ru</w:t>
            </w:r>
          </w:p>
        </w:tc>
      </w:tr>
      <w:tr w:rsidR="0011489F" w:rsidRPr="006A0D8B" w:rsidTr="00FD67B4">
        <w:tc>
          <w:tcPr>
            <w:tcW w:w="10173" w:type="dxa"/>
          </w:tcPr>
          <w:p w:rsidR="0011489F" w:rsidRDefault="0011489F" w:rsidP="00B966ED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Форма, сроки и порядок оплаты товара, работы, услуги: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</w:p>
          <w:p w:rsidR="00B966ED" w:rsidRPr="00B966ED" w:rsidRDefault="00B966ED" w:rsidP="00A709CE">
            <w:pPr>
              <w:numPr>
                <w:ilvl w:val="1"/>
                <w:numId w:val="29"/>
              </w:numPr>
              <w:tabs>
                <w:tab w:val="clear" w:pos="360"/>
                <w:tab w:val="num" w:pos="-113"/>
              </w:tabs>
              <w:ind w:left="-113" w:firstLine="0"/>
              <w:jc w:val="both"/>
              <w:rPr>
                <w:rFonts w:ascii="Franklin Gothic Book" w:hAnsi="Franklin Gothic Book"/>
              </w:rPr>
            </w:pPr>
            <w:r w:rsidRPr="00B966ED">
              <w:rPr>
                <w:rFonts w:ascii="Franklin Gothic Book" w:hAnsi="Franklin Gothic Book"/>
              </w:rPr>
              <w:t>Покупатель производ</w:t>
            </w:r>
            <w:r w:rsidR="006B2F90">
              <w:rPr>
                <w:rFonts w:ascii="Franklin Gothic Book" w:hAnsi="Franklin Gothic Book"/>
              </w:rPr>
              <w:t xml:space="preserve">ит оплату поставленного Товара </w:t>
            </w:r>
            <w:r w:rsidRPr="00B966ED">
              <w:rPr>
                <w:rFonts w:ascii="Franklin Gothic Book" w:hAnsi="Franklin Gothic Book"/>
              </w:rPr>
              <w:t xml:space="preserve">в срок не позднее 30 (тридцати) </w:t>
            </w:r>
            <w:proofErr w:type="gramStart"/>
            <w:r w:rsidRPr="00B966ED">
              <w:rPr>
                <w:rFonts w:ascii="Franklin Gothic Book" w:hAnsi="Franklin Gothic Book"/>
              </w:rPr>
              <w:t>календарных  дне</w:t>
            </w:r>
            <w:r w:rsidR="006B2F90">
              <w:rPr>
                <w:rFonts w:ascii="Franklin Gothic Book" w:hAnsi="Franklin Gothic Book"/>
              </w:rPr>
              <w:t>й</w:t>
            </w:r>
            <w:proofErr w:type="gramEnd"/>
            <w:r w:rsidR="006B2F90">
              <w:rPr>
                <w:rFonts w:ascii="Franklin Gothic Book" w:hAnsi="Franklin Gothic Book"/>
              </w:rPr>
              <w:t xml:space="preserve">  с даты поступления Товара на</w:t>
            </w:r>
            <w:r w:rsidRPr="00B966ED">
              <w:rPr>
                <w:rFonts w:ascii="Franklin Gothic Book" w:hAnsi="Franklin Gothic Book"/>
              </w:rPr>
              <w:t xml:space="preserve"> склад Покупателя. Оплата </w:t>
            </w:r>
            <w:proofErr w:type="gramStart"/>
            <w:r w:rsidRPr="00B966ED">
              <w:rPr>
                <w:rFonts w:ascii="Franklin Gothic Book" w:hAnsi="Franklin Gothic Book"/>
              </w:rPr>
              <w:t>производится  Покупателем</w:t>
            </w:r>
            <w:proofErr w:type="gramEnd"/>
            <w:r w:rsidRPr="00B966ED">
              <w:rPr>
                <w:rFonts w:ascii="Franklin Gothic Book" w:hAnsi="Franklin Gothic Book"/>
              </w:rPr>
              <w:t xml:space="preserve"> на основании счета, счета-фактуры и накладной ТОРГ-12 полученных от Поставщика.</w:t>
            </w:r>
          </w:p>
          <w:p w:rsidR="00B966ED" w:rsidRPr="00B966ED" w:rsidRDefault="00B966ED" w:rsidP="00A709CE">
            <w:pPr>
              <w:numPr>
                <w:ilvl w:val="1"/>
                <w:numId w:val="29"/>
              </w:numPr>
              <w:tabs>
                <w:tab w:val="clear" w:pos="360"/>
                <w:tab w:val="num" w:pos="-113"/>
              </w:tabs>
              <w:ind w:left="-113" w:firstLine="0"/>
              <w:jc w:val="both"/>
              <w:rPr>
                <w:rFonts w:ascii="Franklin Gothic Book" w:hAnsi="Franklin Gothic Book"/>
              </w:rPr>
            </w:pPr>
            <w:r w:rsidRPr="00B966ED">
              <w:rPr>
                <w:rFonts w:ascii="Franklin Gothic Book" w:hAnsi="Franklin Gothic Book"/>
              </w:rPr>
              <w:t>Цена Товара, установленная Приложением №1 к настоящему Договору, включает в себя  все налоги, сборы и пошлины, стоимость доставки и тары (упаковки), является окончательной и пересмотру не подлежит.</w:t>
            </w:r>
          </w:p>
          <w:p w:rsidR="00B966ED" w:rsidRPr="00B966ED" w:rsidRDefault="00B966ED" w:rsidP="00A709CE">
            <w:pPr>
              <w:numPr>
                <w:ilvl w:val="1"/>
                <w:numId w:val="29"/>
              </w:numPr>
              <w:tabs>
                <w:tab w:val="clear" w:pos="360"/>
                <w:tab w:val="num" w:pos="-113"/>
              </w:tabs>
              <w:ind w:left="-113" w:firstLine="0"/>
              <w:jc w:val="both"/>
              <w:rPr>
                <w:rFonts w:ascii="Franklin Gothic Book" w:hAnsi="Franklin Gothic Book"/>
              </w:rPr>
            </w:pPr>
            <w:r w:rsidRPr="00B966ED">
              <w:rPr>
                <w:rFonts w:ascii="Franklin Gothic Book" w:hAnsi="Franklin Gothic Book"/>
              </w:rPr>
      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      </w:r>
            <w:proofErr w:type="gramStart"/>
            <w:r w:rsidRPr="00B966ED">
              <w:rPr>
                <w:rFonts w:ascii="Franklin Gothic Book" w:hAnsi="Franklin Gothic Book"/>
              </w:rPr>
              <w:t>с  расчетного</w:t>
            </w:r>
            <w:proofErr w:type="gramEnd"/>
            <w:r w:rsidRPr="00B966ED">
              <w:rPr>
                <w:rFonts w:ascii="Franklin Gothic Book" w:hAnsi="Franklin Gothic Book"/>
              </w:rPr>
              <w:t xml:space="preserve"> счета банка Покупателя.</w:t>
            </w:r>
          </w:p>
        </w:tc>
      </w:tr>
      <w:tr w:rsidR="008B4B42" w:rsidRPr="006A0D8B" w:rsidTr="00FD67B4">
        <w:tc>
          <w:tcPr>
            <w:tcW w:w="10173" w:type="dxa"/>
          </w:tcPr>
          <w:p w:rsidR="008B4B42" w:rsidRPr="006A0D8B" w:rsidRDefault="008B4B42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Сроки подписания договора: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  <w:r w:rsidR="00E27B3F">
              <w:rPr>
                <w:rFonts w:ascii="Franklin Gothic Book" w:hAnsi="Franklin Gothic Book"/>
              </w:rPr>
              <w:t xml:space="preserve">в соответствии </w:t>
            </w:r>
            <w:r w:rsidR="00E27B3F" w:rsidRPr="00E27B3F">
              <w:rPr>
                <w:rFonts w:ascii="Franklin Gothic Book" w:hAnsi="Franklin Gothic Book"/>
              </w:rPr>
              <w:t>с п. 12. Положения о</w:t>
            </w:r>
            <w:r w:rsidR="00261EEA">
              <w:rPr>
                <w:rFonts w:ascii="Franklin Gothic Book" w:hAnsi="Franklin Gothic Book"/>
              </w:rPr>
              <w:t xml:space="preserve"> закупке товаров, работ, услуг П</w:t>
            </w:r>
            <w:r w:rsidR="00E27B3F" w:rsidRPr="00E27B3F">
              <w:rPr>
                <w:rFonts w:ascii="Franklin Gothic Book" w:hAnsi="Franklin Gothic Book"/>
              </w:rPr>
              <w:t>АО «Новороссийский морской торговый порт»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6A0D8B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6A0D8B" w:rsidTr="00F0057D">
        <w:trPr>
          <w:trHeight w:val="288"/>
        </w:trPr>
        <w:tc>
          <w:tcPr>
            <w:tcW w:w="10173" w:type="dxa"/>
          </w:tcPr>
          <w:p w:rsidR="00F0057D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="006A0D8B" w:rsidRPr="006A0D8B">
              <w:rPr>
                <w:rFonts w:ascii="Franklin Gothic Book" w:hAnsi="Franklin Gothic Book"/>
              </w:rPr>
              <w:t xml:space="preserve">не </w:t>
            </w:r>
            <w:r w:rsidRPr="006A0D8B">
              <w:rPr>
                <w:rFonts w:ascii="Franklin Gothic Book" w:hAnsi="Franklin Gothic Book"/>
              </w:rPr>
              <w:t>требуется</w:t>
            </w:r>
          </w:p>
        </w:tc>
      </w:tr>
      <w:tr w:rsidR="00F0057D" w:rsidRPr="006A0D8B" w:rsidTr="00391CB5">
        <w:trPr>
          <w:trHeight w:val="553"/>
        </w:trPr>
        <w:tc>
          <w:tcPr>
            <w:tcW w:w="10173" w:type="dxa"/>
          </w:tcPr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Требования к банку-гаранту</w:t>
            </w:r>
            <w:r w:rsidR="006052C6" w:rsidRPr="006A0D8B">
              <w:rPr>
                <w:rFonts w:ascii="Franklin Gothic Book" w:hAnsi="Franklin Gothic Book"/>
              </w:rPr>
              <w:t xml:space="preserve">: </w:t>
            </w:r>
            <w:r w:rsidRPr="006A0D8B">
              <w:rPr>
                <w:rFonts w:ascii="Franklin Gothic Book" w:hAnsi="Franklin Gothic Book"/>
              </w:rPr>
              <w:t xml:space="preserve">(если в проекте договора установлена необходимость предоставления </w:t>
            </w:r>
            <w:r w:rsidR="00BF55A9" w:rsidRPr="006A0D8B">
              <w:rPr>
                <w:rFonts w:ascii="Franklin Gothic Book" w:hAnsi="Franklin Gothic Book"/>
              </w:rPr>
              <w:t>банковской гарантии</w:t>
            </w:r>
            <w:r w:rsidRPr="006A0D8B"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6A0D8B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6A0D8B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</w:t>
                  </w:r>
                  <w:r w:rsidRPr="006A0D8B">
                    <w:rPr>
                      <w:rFonts w:ascii="Franklin Gothic Book" w:eastAsia="Calibri" w:hAnsi="Franklin Gothic Book"/>
                    </w:rPr>
                    <w:lastRenderedPageBreak/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lastRenderedPageBreak/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«Ваа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3»+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&amp;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19"/>
    </w:tbl>
    <w:p w:rsidR="00047069" w:rsidRPr="0031462F" w:rsidRDefault="00047069" w:rsidP="00F5585C">
      <w:pPr>
        <w:pStyle w:val="-2"/>
        <w:keepLines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1639D0">
      <w:pgSz w:w="11906" w:h="16838"/>
      <w:pgMar w:top="284" w:right="748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6898" w:rsidRDefault="00426898">
      <w:r>
        <w:separator/>
      </w:r>
    </w:p>
  </w:endnote>
  <w:endnote w:type="continuationSeparator" w:id="0">
    <w:p w:rsidR="00426898" w:rsidRDefault="00426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6898" w:rsidRDefault="00426898">
    <w:pPr>
      <w:pStyle w:val="afa"/>
    </w:pPr>
  </w:p>
  <w:p w:rsidR="00426898" w:rsidRDefault="0042689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6898" w:rsidRDefault="00426898">
      <w:r>
        <w:separator/>
      </w:r>
    </w:p>
  </w:footnote>
  <w:footnote w:type="continuationSeparator" w:id="0">
    <w:p w:rsidR="00426898" w:rsidRDefault="004268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 w15:restartNumberingAfterBreak="0">
    <w:nsid w:val="01B65EA4"/>
    <w:multiLevelType w:val="multilevel"/>
    <w:tmpl w:val="E302563A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bullet"/>
      <w:lvlText w:val="–"/>
      <w:lvlJc w:val="left"/>
      <w:pPr>
        <w:ind w:left="1224" w:hanging="504"/>
      </w:pPr>
      <w:rPr>
        <w:rFonts w:ascii="Courier" w:hAnsi="Courier" w:cs="Courier" w:hint="default"/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8887D3D"/>
    <w:multiLevelType w:val="multilevel"/>
    <w:tmpl w:val="5EA2F570"/>
    <w:lvl w:ilvl="0">
      <w:start w:val="7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6" w15:restartNumberingAfterBreak="0">
    <w:nsid w:val="09A35C67"/>
    <w:multiLevelType w:val="multilevel"/>
    <w:tmpl w:val="42AE792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17EA2248"/>
    <w:multiLevelType w:val="hybridMultilevel"/>
    <w:tmpl w:val="98F8E90E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9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1" w15:restartNumberingAfterBreak="0">
    <w:nsid w:val="264F709C"/>
    <w:multiLevelType w:val="hybridMultilevel"/>
    <w:tmpl w:val="C862F32E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 w15:restartNumberingAfterBreak="0">
    <w:nsid w:val="31501626"/>
    <w:multiLevelType w:val="multilevel"/>
    <w:tmpl w:val="D4E2836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5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AEB13ED"/>
    <w:multiLevelType w:val="hybridMultilevel"/>
    <w:tmpl w:val="21A64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7A3699A"/>
    <w:multiLevelType w:val="hybridMultilevel"/>
    <w:tmpl w:val="2654C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1" w15:restartNumberingAfterBreak="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2" w15:restartNumberingAfterBreak="0">
    <w:nsid w:val="4BA71D8E"/>
    <w:multiLevelType w:val="hybridMultilevel"/>
    <w:tmpl w:val="242AA73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55DAFC00">
      <w:numFmt w:val="bullet"/>
      <w:lvlText w:val="•"/>
      <w:lvlJc w:val="left"/>
      <w:pPr>
        <w:ind w:left="160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3" w15:restartNumberingAfterBreak="0">
    <w:nsid w:val="4CA80802"/>
    <w:multiLevelType w:val="multilevel"/>
    <w:tmpl w:val="F43E91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57F34CD"/>
    <w:multiLevelType w:val="multilevel"/>
    <w:tmpl w:val="B762983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7" w15:restartNumberingAfterBreak="0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8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5E733B51"/>
    <w:multiLevelType w:val="hybridMultilevel"/>
    <w:tmpl w:val="96801CBA"/>
    <w:lvl w:ilvl="0" w:tplc="E89AE2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1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2" w15:restartNumberingAfterBreak="0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3" w15:restartNumberingAfterBreak="0">
    <w:nsid w:val="70C343E6"/>
    <w:multiLevelType w:val="hybridMultilevel"/>
    <w:tmpl w:val="35926F82"/>
    <w:lvl w:ilvl="0" w:tplc="1E8AFA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DA343E"/>
    <w:multiLevelType w:val="hybridMultilevel"/>
    <w:tmpl w:val="E9CAA392"/>
    <w:styleLink w:val="1ai4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1C71F26"/>
    <w:multiLevelType w:val="hybridMultilevel"/>
    <w:tmpl w:val="6406A9B4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6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7" w15:restartNumberingAfterBreak="0">
    <w:nsid w:val="7792644D"/>
    <w:multiLevelType w:val="multilevel"/>
    <w:tmpl w:val="B7E8CFA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18"/>
  </w:num>
  <w:num w:numId="2">
    <w:abstractNumId w:val="28"/>
  </w:num>
  <w:num w:numId="3">
    <w:abstractNumId w:val="31"/>
  </w:num>
  <w:num w:numId="4">
    <w:abstractNumId w:val="14"/>
  </w:num>
  <w:num w:numId="5">
    <w:abstractNumId w:val="17"/>
  </w:num>
  <w:num w:numId="6">
    <w:abstractNumId w:val="24"/>
  </w:num>
  <w:num w:numId="7">
    <w:abstractNumId w:val="20"/>
  </w:num>
  <w:num w:numId="8">
    <w:abstractNumId w:val="36"/>
  </w:num>
  <w:num w:numId="9">
    <w:abstractNumId w:val="9"/>
  </w:num>
  <w:num w:numId="10">
    <w:abstractNumId w:val="37"/>
  </w:num>
  <w:num w:numId="11">
    <w:abstractNumId w:val="26"/>
  </w:num>
  <w:num w:numId="12">
    <w:abstractNumId w:val="12"/>
  </w:num>
  <w:num w:numId="13">
    <w:abstractNumId w:val="13"/>
  </w:num>
  <w:num w:numId="14">
    <w:abstractNumId w:val="34"/>
  </w:num>
  <w:num w:numId="15">
    <w:abstractNumId w:val="35"/>
  </w:num>
  <w:num w:numId="16">
    <w:abstractNumId w:val="8"/>
  </w:num>
  <w:num w:numId="17">
    <w:abstractNumId w:val="22"/>
  </w:num>
  <w:num w:numId="18">
    <w:abstractNumId w:val="11"/>
  </w:num>
  <w:num w:numId="19">
    <w:abstractNumId w:val="4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</w:num>
  <w:num w:numId="24">
    <w:abstractNumId w:val="3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23"/>
  </w:num>
  <w:num w:numId="30">
    <w:abstractNumId w:val="25"/>
  </w:num>
  <w:num w:numId="31">
    <w:abstractNumId w:val="6"/>
  </w:num>
  <w:num w:numId="32">
    <w:abstractNumId w:val="29"/>
  </w:num>
  <w:num w:numId="33">
    <w:abstractNumId w:val="16"/>
  </w:num>
  <w:num w:numId="34">
    <w:abstractNumId w:val="33"/>
  </w:num>
  <w:num w:numId="35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2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027F"/>
    <w:rsid w:val="00001B67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3DA2"/>
    <w:rsid w:val="00016448"/>
    <w:rsid w:val="0002055A"/>
    <w:rsid w:val="00022043"/>
    <w:rsid w:val="00024022"/>
    <w:rsid w:val="000246FF"/>
    <w:rsid w:val="0002474B"/>
    <w:rsid w:val="00024E68"/>
    <w:rsid w:val="000252C1"/>
    <w:rsid w:val="0002578C"/>
    <w:rsid w:val="00026168"/>
    <w:rsid w:val="000261EB"/>
    <w:rsid w:val="00026341"/>
    <w:rsid w:val="00026BCE"/>
    <w:rsid w:val="000271DF"/>
    <w:rsid w:val="00031953"/>
    <w:rsid w:val="000321BC"/>
    <w:rsid w:val="000329F8"/>
    <w:rsid w:val="00035D04"/>
    <w:rsid w:val="000406A5"/>
    <w:rsid w:val="00042005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57B8B"/>
    <w:rsid w:val="0006062D"/>
    <w:rsid w:val="00060703"/>
    <w:rsid w:val="000638D8"/>
    <w:rsid w:val="00063B4F"/>
    <w:rsid w:val="000641A5"/>
    <w:rsid w:val="0006742A"/>
    <w:rsid w:val="0006768C"/>
    <w:rsid w:val="0007117C"/>
    <w:rsid w:val="00071530"/>
    <w:rsid w:val="00073237"/>
    <w:rsid w:val="00073A75"/>
    <w:rsid w:val="000749BA"/>
    <w:rsid w:val="00074BB9"/>
    <w:rsid w:val="00075F7F"/>
    <w:rsid w:val="00076ACA"/>
    <w:rsid w:val="000801C0"/>
    <w:rsid w:val="00080735"/>
    <w:rsid w:val="000814D1"/>
    <w:rsid w:val="00083746"/>
    <w:rsid w:val="00083981"/>
    <w:rsid w:val="00086A46"/>
    <w:rsid w:val="00087589"/>
    <w:rsid w:val="00087FC2"/>
    <w:rsid w:val="00092534"/>
    <w:rsid w:val="00094CD4"/>
    <w:rsid w:val="000A122A"/>
    <w:rsid w:val="000A4A27"/>
    <w:rsid w:val="000A5C55"/>
    <w:rsid w:val="000A5D98"/>
    <w:rsid w:val="000A6380"/>
    <w:rsid w:val="000A7678"/>
    <w:rsid w:val="000A76CD"/>
    <w:rsid w:val="000A7B0E"/>
    <w:rsid w:val="000A7FB8"/>
    <w:rsid w:val="000B0B69"/>
    <w:rsid w:val="000B19FE"/>
    <w:rsid w:val="000B24D5"/>
    <w:rsid w:val="000B296E"/>
    <w:rsid w:val="000B37F2"/>
    <w:rsid w:val="000B5461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681"/>
    <w:rsid w:val="000C2E49"/>
    <w:rsid w:val="000C318E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6817"/>
    <w:rsid w:val="000D7780"/>
    <w:rsid w:val="000E190F"/>
    <w:rsid w:val="000E2040"/>
    <w:rsid w:val="000E3099"/>
    <w:rsid w:val="000E33F3"/>
    <w:rsid w:val="000E541F"/>
    <w:rsid w:val="000E5473"/>
    <w:rsid w:val="000E58FE"/>
    <w:rsid w:val="000E6975"/>
    <w:rsid w:val="000E7B38"/>
    <w:rsid w:val="000E7FE1"/>
    <w:rsid w:val="000F030F"/>
    <w:rsid w:val="000F210D"/>
    <w:rsid w:val="000F321C"/>
    <w:rsid w:val="000F3412"/>
    <w:rsid w:val="000F4227"/>
    <w:rsid w:val="000F4315"/>
    <w:rsid w:val="000F78DA"/>
    <w:rsid w:val="0010058C"/>
    <w:rsid w:val="00100AF7"/>
    <w:rsid w:val="0010305B"/>
    <w:rsid w:val="00103C0F"/>
    <w:rsid w:val="00104F51"/>
    <w:rsid w:val="00105DED"/>
    <w:rsid w:val="00107A8B"/>
    <w:rsid w:val="001103CA"/>
    <w:rsid w:val="00111197"/>
    <w:rsid w:val="001116BB"/>
    <w:rsid w:val="00112EEB"/>
    <w:rsid w:val="0011489F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6A96"/>
    <w:rsid w:val="001277A6"/>
    <w:rsid w:val="0013028C"/>
    <w:rsid w:val="001303CE"/>
    <w:rsid w:val="001305F0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374"/>
    <w:rsid w:val="00152626"/>
    <w:rsid w:val="00153516"/>
    <w:rsid w:val="001546CF"/>
    <w:rsid w:val="00154B4D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9D0"/>
    <w:rsid w:val="00163CD1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0E7"/>
    <w:rsid w:val="00176A29"/>
    <w:rsid w:val="001803EF"/>
    <w:rsid w:val="00182C37"/>
    <w:rsid w:val="00182C4B"/>
    <w:rsid w:val="00182C4F"/>
    <w:rsid w:val="0018378C"/>
    <w:rsid w:val="00183D24"/>
    <w:rsid w:val="00185670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3E7C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03F"/>
    <w:rsid w:val="001B44F6"/>
    <w:rsid w:val="001B5894"/>
    <w:rsid w:val="001B5B2A"/>
    <w:rsid w:val="001B74A4"/>
    <w:rsid w:val="001B757A"/>
    <w:rsid w:val="001C0BCD"/>
    <w:rsid w:val="001C126B"/>
    <w:rsid w:val="001C2355"/>
    <w:rsid w:val="001C2503"/>
    <w:rsid w:val="001C2592"/>
    <w:rsid w:val="001C3F7A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3DF6"/>
    <w:rsid w:val="001E5837"/>
    <w:rsid w:val="001E6AB6"/>
    <w:rsid w:val="001E7A32"/>
    <w:rsid w:val="001E7F15"/>
    <w:rsid w:val="001F0339"/>
    <w:rsid w:val="001F1258"/>
    <w:rsid w:val="001F28DA"/>
    <w:rsid w:val="001F356B"/>
    <w:rsid w:val="001F41B8"/>
    <w:rsid w:val="001F4407"/>
    <w:rsid w:val="001F5D52"/>
    <w:rsid w:val="001F645D"/>
    <w:rsid w:val="00200286"/>
    <w:rsid w:val="00200481"/>
    <w:rsid w:val="00200659"/>
    <w:rsid w:val="002015AB"/>
    <w:rsid w:val="002015BE"/>
    <w:rsid w:val="00201E56"/>
    <w:rsid w:val="0020213D"/>
    <w:rsid w:val="002023DE"/>
    <w:rsid w:val="00202A6A"/>
    <w:rsid w:val="00203270"/>
    <w:rsid w:val="002032E8"/>
    <w:rsid w:val="0020372E"/>
    <w:rsid w:val="00204B10"/>
    <w:rsid w:val="00205317"/>
    <w:rsid w:val="00205475"/>
    <w:rsid w:val="0020628F"/>
    <w:rsid w:val="002072DB"/>
    <w:rsid w:val="0021240B"/>
    <w:rsid w:val="0021264C"/>
    <w:rsid w:val="00213447"/>
    <w:rsid w:val="00213F76"/>
    <w:rsid w:val="00214318"/>
    <w:rsid w:val="00215E4B"/>
    <w:rsid w:val="002162A2"/>
    <w:rsid w:val="002162E3"/>
    <w:rsid w:val="002163A2"/>
    <w:rsid w:val="0021669E"/>
    <w:rsid w:val="00216806"/>
    <w:rsid w:val="0021788C"/>
    <w:rsid w:val="00220E63"/>
    <w:rsid w:val="00220FA6"/>
    <w:rsid w:val="002228E9"/>
    <w:rsid w:val="0022298B"/>
    <w:rsid w:val="00224879"/>
    <w:rsid w:val="00224C6A"/>
    <w:rsid w:val="0022508B"/>
    <w:rsid w:val="00225AA7"/>
    <w:rsid w:val="00226246"/>
    <w:rsid w:val="00227A7F"/>
    <w:rsid w:val="00230875"/>
    <w:rsid w:val="002324D8"/>
    <w:rsid w:val="00233E78"/>
    <w:rsid w:val="00234C89"/>
    <w:rsid w:val="00236A97"/>
    <w:rsid w:val="002370C6"/>
    <w:rsid w:val="00237280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2C85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19D"/>
    <w:rsid w:val="00255D03"/>
    <w:rsid w:val="0025612F"/>
    <w:rsid w:val="002563BD"/>
    <w:rsid w:val="00257DB2"/>
    <w:rsid w:val="00261EEA"/>
    <w:rsid w:val="00262278"/>
    <w:rsid w:val="00262947"/>
    <w:rsid w:val="00262C7B"/>
    <w:rsid w:val="00265AE9"/>
    <w:rsid w:val="00266F2D"/>
    <w:rsid w:val="00271F97"/>
    <w:rsid w:val="00272D26"/>
    <w:rsid w:val="002740EC"/>
    <w:rsid w:val="0027466C"/>
    <w:rsid w:val="002748F0"/>
    <w:rsid w:val="00276584"/>
    <w:rsid w:val="00276EA6"/>
    <w:rsid w:val="002772E1"/>
    <w:rsid w:val="002776CE"/>
    <w:rsid w:val="0028011E"/>
    <w:rsid w:val="002807D1"/>
    <w:rsid w:val="002809CE"/>
    <w:rsid w:val="00281154"/>
    <w:rsid w:val="0028229C"/>
    <w:rsid w:val="00283393"/>
    <w:rsid w:val="002838C5"/>
    <w:rsid w:val="00285630"/>
    <w:rsid w:val="002859DE"/>
    <w:rsid w:val="00285C18"/>
    <w:rsid w:val="00286C73"/>
    <w:rsid w:val="0028707E"/>
    <w:rsid w:val="00290054"/>
    <w:rsid w:val="002902DF"/>
    <w:rsid w:val="00290604"/>
    <w:rsid w:val="0029173B"/>
    <w:rsid w:val="00291DC9"/>
    <w:rsid w:val="00291F48"/>
    <w:rsid w:val="00292722"/>
    <w:rsid w:val="00292B08"/>
    <w:rsid w:val="00293D77"/>
    <w:rsid w:val="0029510E"/>
    <w:rsid w:val="002955F4"/>
    <w:rsid w:val="0029623C"/>
    <w:rsid w:val="002962BE"/>
    <w:rsid w:val="002968B0"/>
    <w:rsid w:val="00297006"/>
    <w:rsid w:val="00297D20"/>
    <w:rsid w:val="002A3F15"/>
    <w:rsid w:val="002A608F"/>
    <w:rsid w:val="002A736C"/>
    <w:rsid w:val="002B0510"/>
    <w:rsid w:val="002B1C4C"/>
    <w:rsid w:val="002B2097"/>
    <w:rsid w:val="002B6423"/>
    <w:rsid w:val="002B7354"/>
    <w:rsid w:val="002C03E0"/>
    <w:rsid w:val="002C061E"/>
    <w:rsid w:val="002C1AF3"/>
    <w:rsid w:val="002C294A"/>
    <w:rsid w:val="002C32EC"/>
    <w:rsid w:val="002C3686"/>
    <w:rsid w:val="002C3A37"/>
    <w:rsid w:val="002C541E"/>
    <w:rsid w:val="002C648E"/>
    <w:rsid w:val="002C66F5"/>
    <w:rsid w:val="002C6861"/>
    <w:rsid w:val="002C6F73"/>
    <w:rsid w:val="002C7048"/>
    <w:rsid w:val="002C713D"/>
    <w:rsid w:val="002C79C8"/>
    <w:rsid w:val="002D2C27"/>
    <w:rsid w:val="002D360F"/>
    <w:rsid w:val="002D5411"/>
    <w:rsid w:val="002D56C1"/>
    <w:rsid w:val="002E07AC"/>
    <w:rsid w:val="002E150B"/>
    <w:rsid w:val="002E1E65"/>
    <w:rsid w:val="002E1F9A"/>
    <w:rsid w:val="002E35EF"/>
    <w:rsid w:val="002E4391"/>
    <w:rsid w:val="002E4BD8"/>
    <w:rsid w:val="002E4E0A"/>
    <w:rsid w:val="002E597A"/>
    <w:rsid w:val="002E5AED"/>
    <w:rsid w:val="002E5C33"/>
    <w:rsid w:val="002E6B91"/>
    <w:rsid w:val="002E6E4F"/>
    <w:rsid w:val="002E73AD"/>
    <w:rsid w:val="002F070E"/>
    <w:rsid w:val="002F0768"/>
    <w:rsid w:val="002F0A86"/>
    <w:rsid w:val="002F23D7"/>
    <w:rsid w:val="002F263E"/>
    <w:rsid w:val="002F2679"/>
    <w:rsid w:val="002F37EA"/>
    <w:rsid w:val="002F4ABE"/>
    <w:rsid w:val="002F53C2"/>
    <w:rsid w:val="002F7BD5"/>
    <w:rsid w:val="00300819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27F45"/>
    <w:rsid w:val="003306A6"/>
    <w:rsid w:val="00331A47"/>
    <w:rsid w:val="00331B85"/>
    <w:rsid w:val="00331C94"/>
    <w:rsid w:val="00335E2A"/>
    <w:rsid w:val="0033752C"/>
    <w:rsid w:val="003405AF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3BA6"/>
    <w:rsid w:val="0035430D"/>
    <w:rsid w:val="00354D33"/>
    <w:rsid w:val="0035643D"/>
    <w:rsid w:val="00360803"/>
    <w:rsid w:val="00360E92"/>
    <w:rsid w:val="0036104C"/>
    <w:rsid w:val="00361091"/>
    <w:rsid w:val="00361796"/>
    <w:rsid w:val="00361BE9"/>
    <w:rsid w:val="00362E95"/>
    <w:rsid w:val="00364C94"/>
    <w:rsid w:val="00364D46"/>
    <w:rsid w:val="00365A39"/>
    <w:rsid w:val="00365E21"/>
    <w:rsid w:val="003662F9"/>
    <w:rsid w:val="00366466"/>
    <w:rsid w:val="003709EF"/>
    <w:rsid w:val="003712F4"/>
    <w:rsid w:val="00373ADE"/>
    <w:rsid w:val="00374A46"/>
    <w:rsid w:val="00375C9B"/>
    <w:rsid w:val="003806E8"/>
    <w:rsid w:val="00380B5A"/>
    <w:rsid w:val="00380DE5"/>
    <w:rsid w:val="00381EC1"/>
    <w:rsid w:val="00382B20"/>
    <w:rsid w:val="00383FFF"/>
    <w:rsid w:val="003840AC"/>
    <w:rsid w:val="00385BC9"/>
    <w:rsid w:val="00385C91"/>
    <w:rsid w:val="0038621A"/>
    <w:rsid w:val="00386326"/>
    <w:rsid w:val="00387F48"/>
    <w:rsid w:val="00391AB4"/>
    <w:rsid w:val="00391CB5"/>
    <w:rsid w:val="00391E0D"/>
    <w:rsid w:val="003924DC"/>
    <w:rsid w:val="00392A30"/>
    <w:rsid w:val="003944B7"/>
    <w:rsid w:val="0039616C"/>
    <w:rsid w:val="003A0C77"/>
    <w:rsid w:val="003A1FE6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67E"/>
    <w:rsid w:val="003B0C62"/>
    <w:rsid w:val="003B0C9F"/>
    <w:rsid w:val="003B1121"/>
    <w:rsid w:val="003B305A"/>
    <w:rsid w:val="003B3C48"/>
    <w:rsid w:val="003B643D"/>
    <w:rsid w:val="003B707D"/>
    <w:rsid w:val="003B7451"/>
    <w:rsid w:val="003B78BB"/>
    <w:rsid w:val="003C1FB7"/>
    <w:rsid w:val="003C2495"/>
    <w:rsid w:val="003C3D36"/>
    <w:rsid w:val="003C54A6"/>
    <w:rsid w:val="003C55E0"/>
    <w:rsid w:val="003C6DC4"/>
    <w:rsid w:val="003D01D6"/>
    <w:rsid w:val="003D0ACB"/>
    <w:rsid w:val="003D126C"/>
    <w:rsid w:val="003D16BC"/>
    <w:rsid w:val="003D2450"/>
    <w:rsid w:val="003D3798"/>
    <w:rsid w:val="003D3819"/>
    <w:rsid w:val="003D5878"/>
    <w:rsid w:val="003D5E85"/>
    <w:rsid w:val="003D6761"/>
    <w:rsid w:val="003E1214"/>
    <w:rsid w:val="003E2235"/>
    <w:rsid w:val="003E23F3"/>
    <w:rsid w:val="003E2ADC"/>
    <w:rsid w:val="003E2F13"/>
    <w:rsid w:val="003E35F4"/>
    <w:rsid w:val="003E4AA3"/>
    <w:rsid w:val="003E5604"/>
    <w:rsid w:val="003E7CE4"/>
    <w:rsid w:val="003F021C"/>
    <w:rsid w:val="003F1B71"/>
    <w:rsid w:val="003F24FC"/>
    <w:rsid w:val="003F35A9"/>
    <w:rsid w:val="003F3FA1"/>
    <w:rsid w:val="003F4375"/>
    <w:rsid w:val="003F5EC8"/>
    <w:rsid w:val="003F68E9"/>
    <w:rsid w:val="00401130"/>
    <w:rsid w:val="004028B2"/>
    <w:rsid w:val="0040472E"/>
    <w:rsid w:val="00404A6D"/>
    <w:rsid w:val="004070F0"/>
    <w:rsid w:val="00411B55"/>
    <w:rsid w:val="0041361C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6898"/>
    <w:rsid w:val="004278C7"/>
    <w:rsid w:val="00427939"/>
    <w:rsid w:val="00430310"/>
    <w:rsid w:val="00431905"/>
    <w:rsid w:val="00431FF0"/>
    <w:rsid w:val="004321CC"/>
    <w:rsid w:val="00432692"/>
    <w:rsid w:val="00432F97"/>
    <w:rsid w:val="0043426C"/>
    <w:rsid w:val="0043492A"/>
    <w:rsid w:val="00435195"/>
    <w:rsid w:val="00435508"/>
    <w:rsid w:val="004356C2"/>
    <w:rsid w:val="004360AF"/>
    <w:rsid w:val="004361FC"/>
    <w:rsid w:val="00436B10"/>
    <w:rsid w:val="00436E23"/>
    <w:rsid w:val="00440A10"/>
    <w:rsid w:val="00440E87"/>
    <w:rsid w:val="00442214"/>
    <w:rsid w:val="004449BA"/>
    <w:rsid w:val="00445017"/>
    <w:rsid w:val="00445B9B"/>
    <w:rsid w:val="00446893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0B3"/>
    <w:rsid w:val="00456933"/>
    <w:rsid w:val="00457FBA"/>
    <w:rsid w:val="00460F75"/>
    <w:rsid w:val="00462D52"/>
    <w:rsid w:val="004630A4"/>
    <w:rsid w:val="00463411"/>
    <w:rsid w:val="00464457"/>
    <w:rsid w:val="004665EF"/>
    <w:rsid w:val="0046730C"/>
    <w:rsid w:val="00470549"/>
    <w:rsid w:val="004709AF"/>
    <w:rsid w:val="004733D3"/>
    <w:rsid w:val="00474089"/>
    <w:rsid w:val="0047528C"/>
    <w:rsid w:val="004759E7"/>
    <w:rsid w:val="004768B4"/>
    <w:rsid w:val="0047701C"/>
    <w:rsid w:val="00480E1A"/>
    <w:rsid w:val="0048128D"/>
    <w:rsid w:val="0048371B"/>
    <w:rsid w:val="00484EA2"/>
    <w:rsid w:val="00485140"/>
    <w:rsid w:val="00486A1F"/>
    <w:rsid w:val="00486E95"/>
    <w:rsid w:val="00486F9F"/>
    <w:rsid w:val="0049030A"/>
    <w:rsid w:val="00490BA1"/>
    <w:rsid w:val="00491BC1"/>
    <w:rsid w:val="00491EEC"/>
    <w:rsid w:val="004920AE"/>
    <w:rsid w:val="00492DD9"/>
    <w:rsid w:val="00492DF5"/>
    <w:rsid w:val="00493A05"/>
    <w:rsid w:val="00494D77"/>
    <w:rsid w:val="0049552D"/>
    <w:rsid w:val="004A014A"/>
    <w:rsid w:val="004A0A4F"/>
    <w:rsid w:val="004A23C8"/>
    <w:rsid w:val="004A2916"/>
    <w:rsid w:val="004A3EBA"/>
    <w:rsid w:val="004A5181"/>
    <w:rsid w:val="004A534E"/>
    <w:rsid w:val="004A5450"/>
    <w:rsid w:val="004A5C2C"/>
    <w:rsid w:val="004A612D"/>
    <w:rsid w:val="004A771C"/>
    <w:rsid w:val="004B0129"/>
    <w:rsid w:val="004B01FA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2EE0"/>
    <w:rsid w:val="004C3202"/>
    <w:rsid w:val="004C35FA"/>
    <w:rsid w:val="004C40D8"/>
    <w:rsid w:val="004C42D8"/>
    <w:rsid w:val="004C49DE"/>
    <w:rsid w:val="004C566D"/>
    <w:rsid w:val="004C5BD6"/>
    <w:rsid w:val="004C76E7"/>
    <w:rsid w:val="004C7AC9"/>
    <w:rsid w:val="004D08BF"/>
    <w:rsid w:val="004D2550"/>
    <w:rsid w:val="004D445E"/>
    <w:rsid w:val="004D61E9"/>
    <w:rsid w:val="004D6729"/>
    <w:rsid w:val="004D74D8"/>
    <w:rsid w:val="004D761D"/>
    <w:rsid w:val="004E032F"/>
    <w:rsid w:val="004E07CA"/>
    <w:rsid w:val="004E0B30"/>
    <w:rsid w:val="004E2A81"/>
    <w:rsid w:val="004E3CAE"/>
    <w:rsid w:val="004E3F3F"/>
    <w:rsid w:val="004E445E"/>
    <w:rsid w:val="004E4840"/>
    <w:rsid w:val="004E5ABD"/>
    <w:rsid w:val="004E65F3"/>
    <w:rsid w:val="004E6822"/>
    <w:rsid w:val="004F2727"/>
    <w:rsid w:val="004F29DA"/>
    <w:rsid w:val="004F35A7"/>
    <w:rsid w:val="004F3D7C"/>
    <w:rsid w:val="004F4619"/>
    <w:rsid w:val="004F6104"/>
    <w:rsid w:val="004F61A2"/>
    <w:rsid w:val="004F6F3E"/>
    <w:rsid w:val="004F7AFB"/>
    <w:rsid w:val="00500B79"/>
    <w:rsid w:val="00500EA8"/>
    <w:rsid w:val="00501AB3"/>
    <w:rsid w:val="00501B8E"/>
    <w:rsid w:val="005028BC"/>
    <w:rsid w:val="005052BE"/>
    <w:rsid w:val="00505580"/>
    <w:rsid w:val="00506190"/>
    <w:rsid w:val="00506A8C"/>
    <w:rsid w:val="00507F7B"/>
    <w:rsid w:val="005110B1"/>
    <w:rsid w:val="00513CA7"/>
    <w:rsid w:val="00514750"/>
    <w:rsid w:val="0051484B"/>
    <w:rsid w:val="00514FC6"/>
    <w:rsid w:val="00515EA9"/>
    <w:rsid w:val="005164FC"/>
    <w:rsid w:val="00517F20"/>
    <w:rsid w:val="005212B4"/>
    <w:rsid w:val="0052246F"/>
    <w:rsid w:val="005224CD"/>
    <w:rsid w:val="00522E30"/>
    <w:rsid w:val="00523200"/>
    <w:rsid w:val="00524859"/>
    <w:rsid w:val="00524E87"/>
    <w:rsid w:val="005255A1"/>
    <w:rsid w:val="0052658A"/>
    <w:rsid w:val="00526D24"/>
    <w:rsid w:val="00527940"/>
    <w:rsid w:val="00527B50"/>
    <w:rsid w:val="005320A1"/>
    <w:rsid w:val="0053263E"/>
    <w:rsid w:val="00532D4A"/>
    <w:rsid w:val="00534E37"/>
    <w:rsid w:val="00534FEA"/>
    <w:rsid w:val="0053507B"/>
    <w:rsid w:val="0053559E"/>
    <w:rsid w:val="00537880"/>
    <w:rsid w:val="00540FA3"/>
    <w:rsid w:val="00541009"/>
    <w:rsid w:val="00542385"/>
    <w:rsid w:val="00542AC7"/>
    <w:rsid w:val="0054321A"/>
    <w:rsid w:val="00546127"/>
    <w:rsid w:val="00546A5A"/>
    <w:rsid w:val="00551042"/>
    <w:rsid w:val="00552773"/>
    <w:rsid w:val="00552D24"/>
    <w:rsid w:val="00553C84"/>
    <w:rsid w:val="00555601"/>
    <w:rsid w:val="00556BCF"/>
    <w:rsid w:val="0056185A"/>
    <w:rsid w:val="00562B8D"/>
    <w:rsid w:val="00566328"/>
    <w:rsid w:val="00566799"/>
    <w:rsid w:val="00566CC4"/>
    <w:rsid w:val="00572192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C06"/>
    <w:rsid w:val="005835F4"/>
    <w:rsid w:val="00583F34"/>
    <w:rsid w:val="00584A64"/>
    <w:rsid w:val="00584E03"/>
    <w:rsid w:val="00585337"/>
    <w:rsid w:val="00585449"/>
    <w:rsid w:val="005856F9"/>
    <w:rsid w:val="00586188"/>
    <w:rsid w:val="00586339"/>
    <w:rsid w:val="00587BFA"/>
    <w:rsid w:val="00587CAC"/>
    <w:rsid w:val="00587F10"/>
    <w:rsid w:val="005906D2"/>
    <w:rsid w:val="00591928"/>
    <w:rsid w:val="005955C6"/>
    <w:rsid w:val="005973A7"/>
    <w:rsid w:val="005A0136"/>
    <w:rsid w:val="005A0783"/>
    <w:rsid w:val="005A1231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335D"/>
    <w:rsid w:val="005C40D1"/>
    <w:rsid w:val="005C4E10"/>
    <w:rsid w:val="005C644C"/>
    <w:rsid w:val="005C6545"/>
    <w:rsid w:val="005C7320"/>
    <w:rsid w:val="005C7593"/>
    <w:rsid w:val="005D0D82"/>
    <w:rsid w:val="005D205B"/>
    <w:rsid w:val="005D3347"/>
    <w:rsid w:val="005D354A"/>
    <w:rsid w:val="005D4247"/>
    <w:rsid w:val="005D45FF"/>
    <w:rsid w:val="005D5204"/>
    <w:rsid w:val="005D5C75"/>
    <w:rsid w:val="005D6004"/>
    <w:rsid w:val="005D663B"/>
    <w:rsid w:val="005E03CA"/>
    <w:rsid w:val="005E0476"/>
    <w:rsid w:val="005E048B"/>
    <w:rsid w:val="005E0A8E"/>
    <w:rsid w:val="005E130C"/>
    <w:rsid w:val="005E1EAB"/>
    <w:rsid w:val="005E29B7"/>
    <w:rsid w:val="005E3176"/>
    <w:rsid w:val="005E3481"/>
    <w:rsid w:val="005E3E6D"/>
    <w:rsid w:val="005E4444"/>
    <w:rsid w:val="005E4665"/>
    <w:rsid w:val="005E4D88"/>
    <w:rsid w:val="005E4E7B"/>
    <w:rsid w:val="005E5405"/>
    <w:rsid w:val="005E64EC"/>
    <w:rsid w:val="005E6B2F"/>
    <w:rsid w:val="005E723D"/>
    <w:rsid w:val="005E7BEB"/>
    <w:rsid w:val="005F05CA"/>
    <w:rsid w:val="005F434C"/>
    <w:rsid w:val="005F468D"/>
    <w:rsid w:val="005F6DE7"/>
    <w:rsid w:val="0060000E"/>
    <w:rsid w:val="006022DC"/>
    <w:rsid w:val="006035CD"/>
    <w:rsid w:val="00604B88"/>
    <w:rsid w:val="006052C6"/>
    <w:rsid w:val="00605A5B"/>
    <w:rsid w:val="00606311"/>
    <w:rsid w:val="006070A8"/>
    <w:rsid w:val="006071C6"/>
    <w:rsid w:val="0060799B"/>
    <w:rsid w:val="006103DF"/>
    <w:rsid w:val="00610846"/>
    <w:rsid w:val="00613D9C"/>
    <w:rsid w:val="0061447F"/>
    <w:rsid w:val="006149B8"/>
    <w:rsid w:val="0061702F"/>
    <w:rsid w:val="006204A3"/>
    <w:rsid w:val="00623434"/>
    <w:rsid w:val="00624C01"/>
    <w:rsid w:val="00624D7C"/>
    <w:rsid w:val="00625445"/>
    <w:rsid w:val="006259FC"/>
    <w:rsid w:val="00626E6B"/>
    <w:rsid w:val="006272B2"/>
    <w:rsid w:val="00631770"/>
    <w:rsid w:val="00632A47"/>
    <w:rsid w:val="0063353A"/>
    <w:rsid w:val="00633DCB"/>
    <w:rsid w:val="0063460C"/>
    <w:rsid w:val="0063566B"/>
    <w:rsid w:val="00636730"/>
    <w:rsid w:val="006403DF"/>
    <w:rsid w:val="00640A96"/>
    <w:rsid w:val="00640BA1"/>
    <w:rsid w:val="00644808"/>
    <w:rsid w:val="00644BC2"/>
    <w:rsid w:val="00644CFB"/>
    <w:rsid w:val="00645397"/>
    <w:rsid w:val="00646C3D"/>
    <w:rsid w:val="00646D7B"/>
    <w:rsid w:val="0064777A"/>
    <w:rsid w:val="006479C0"/>
    <w:rsid w:val="00647C51"/>
    <w:rsid w:val="0065004F"/>
    <w:rsid w:val="00650524"/>
    <w:rsid w:val="006512AB"/>
    <w:rsid w:val="00651463"/>
    <w:rsid w:val="00652386"/>
    <w:rsid w:val="00653677"/>
    <w:rsid w:val="0065510F"/>
    <w:rsid w:val="006552A2"/>
    <w:rsid w:val="00657187"/>
    <w:rsid w:val="00657271"/>
    <w:rsid w:val="006579A5"/>
    <w:rsid w:val="006609B8"/>
    <w:rsid w:val="00660C5D"/>
    <w:rsid w:val="00660DBA"/>
    <w:rsid w:val="0066218E"/>
    <w:rsid w:val="00662921"/>
    <w:rsid w:val="00664A31"/>
    <w:rsid w:val="006656E1"/>
    <w:rsid w:val="0066634C"/>
    <w:rsid w:val="00673269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870B8"/>
    <w:rsid w:val="00690AED"/>
    <w:rsid w:val="00692014"/>
    <w:rsid w:val="00693991"/>
    <w:rsid w:val="00694410"/>
    <w:rsid w:val="006A0D8B"/>
    <w:rsid w:val="006A1563"/>
    <w:rsid w:val="006A1B29"/>
    <w:rsid w:val="006A1E93"/>
    <w:rsid w:val="006A2477"/>
    <w:rsid w:val="006A29A3"/>
    <w:rsid w:val="006A2C43"/>
    <w:rsid w:val="006A315E"/>
    <w:rsid w:val="006A3651"/>
    <w:rsid w:val="006A7CA4"/>
    <w:rsid w:val="006B145A"/>
    <w:rsid w:val="006B1675"/>
    <w:rsid w:val="006B2C6F"/>
    <w:rsid w:val="006B2F90"/>
    <w:rsid w:val="006B30BF"/>
    <w:rsid w:val="006B325B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B7EF2"/>
    <w:rsid w:val="006C05D3"/>
    <w:rsid w:val="006C2DA8"/>
    <w:rsid w:val="006C5E5F"/>
    <w:rsid w:val="006C6C17"/>
    <w:rsid w:val="006C70A4"/>
    <w:rsid w:val="006C7B50"/>
    <w:rsid w:val="006D1470"/>
    <w:rsid w:val="006D14A8"/>
    <w:rsid w:val="006D179F"/>
    <w:rsid w:val="006D2E50"/>
    <w:rsid w:val="006D37BD"/>
    <w:rsid w:val="006D4C01"/>
    <w:rsid w:val="006D4F37"/>
    <w:rsid w:val="006D5186"/>
    <w:rsid w:val="006E07C3"/>
    <w:rsid w:val="006E2BA6"/>
    <w:rsid w:val="006E30A8"/>
    <w:rsid w:val="006E3462"/>
    <w:rsid w:val="006E3B74"/>
    <w:rsid w:val="006E3F18"/>
    <w:rsid w:val="006E4248"/>
    <w:rsid w:val="006E433C"/>
    <w:rsid w:val="006E61DA"/>
    <w:rsid w:val="006E6226"/>
    <w:rsid w:val="006E6388"/>
    <w:rsid w:val="006E6DC0"/>
    <w:rsid w:val="006F071B"/>
    <w:rsid w:val="006F078C"/>
    <w:rsid w:val="006F2914"/>
    <w:rsid w:val="006F2D5B"/>
    <w:rsid w:val="006F48FE"/>
    <w:rsid w:val="006F543F"/>
    <w:rsid w:val="006F6D39"/>
    <w:rsid w:val="00705183"/>
    <w:rsid w:val="00705423"/>
    <w:rsid w:val="0070588C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2DCC"/>
    <w:rsid w:val="00713D7F"/>
    <w:rsid w:val="00713E60"/>
    <w:rsid w:val="0071629B"/>
    <w:rsid w:val="007171A8"/>
    <w:rsid w:val="007178C7"/>
    <w:rsid w:val="0072075C"/>
    <w:rsid w:val="00722C41"/>
    <w:rsid w:val="00725D74"/>
    <w:rsid w:val="007263FD"/>
    <w:rsid w:val="00726970"/>
    <w:rsid w:val="007273A3"/>
    <w:rsid w:val="007276C2"/>
    <w:rsid w:val="007278E9"/>
    <w:rsid w:val="0073052F"/>
    <w:rsid w:val="00730EC1"/>
    <w:rsid w:val="00732358"/>
    <w:rsid w:val="00732C22"/>
    <w:rsid w:val="00732D21"/>
    <w:rsid w:val="007335A1"/>
    <w:rsid w:val="00733AEA"/>
    <w:rsid w:val="00733D39"/>
    <w:rsid w:val="00733D3A"/>
    <w:rsid w:val="007347B7"/>
    <w:rsid w:val="00734F06"/>
    <w:rsid w:val="00736067"/>
    <w:rsid w:val="00736BA7"/>
    <w:rsid w:val="00741532"/>
    <w:rsid w:val="00742294"/>
    <w:rsid w:val="00743506"/>
    <w:rsid w:val="00745641"/>
    <w:rsid w:val="00745728"/>
    <w:rsid w:val="00746BAD"/>
    <w:rsid w:val="0075041B"/>
    <w:rsid w:val="0075047A"/>
    <w:rsid w:val="00750703"/>
    <w:rsid w:val="007508C2"/>
    <w:rsid w:val="00754CEE"/>
    <w:rsid w:val="007555F2"/>
    <w:rsid w:val="00757AA8"/>
    <w:rsid w:val="00757EA5"/>
    <w:rsid w:val="007612B5"/>
    <w:rsid w:val="00762010"/>
    <w:rsid w:val="00762C80"/>
    <w:rsid w:val="00762F33"/>
    <w:rsid w:val="007638CB"/>
    <w:rsid w:val="00764316"/>
    <w:rsid w:val="00767D48"/>
    <w:rsid w:val="00771211"/>
    <w:rsid w:val="00772B9C"/>
    <w:rsid w:val="00773030"/>
    <w:rsid w:val="00774BF7"/>
    <w:rsid w:val="00774E36"/>
    <w:rsid w:val="0077504F"/>
    <w:rsid w:val="007759C6"/>
    <w:rsid w:val="00775AF5"/>
    <w:rsid w:val="00776509"/>
    <w:rsid w:val="00777324"/>
    <w:rsid w:val="0078068C"/>
    <w:rsid w:val="00780917"/>
    <w:rsid w:val="007821E9"/>
    <w:rsid w:val="007823F9"/>
    <w:rsid w:val="00782594"/>
    <w:rsid w:val="00783202"/>
    <w:rsid w:val="00784407"/>
    <w:rsid w:val="00785B77"/>
    <w:rsid w:val="00785BFC"/>
    <w:rsid w:val="00785C49"/>
    <w:rsid w:val="00785CA2"/>
    <w:rsid w:val="007865F0"/>
    <w:rsid w:val="00787363"/>
    <w:rsid w:val="00792456"/>
    <w:rsid w:val="00793331"/>
    <w:rsid w:val="00793CD7"/>
    <w:rsid w:val="00794655"/>
    <w:rsid w:val="0079542F"/>
    <w:rsid w:val="0079677F"/>
    <w:rsid w:val="007971E3"/>
    <w:rsid w:val="007972AF"/>
    <w:rsid w:val="00797AA8"/>
    <w:rsid w:val="007A1C50"/>
    <w:rsid w:val="007A1C55"/>
    <w:rsid w:val="007A2095"/>
    <w:rsid w:val="007A364B"/>
    <w:rsid w:val="007A3E37"/>
    <w:rsid w:val="007A5C25"/>
    <w:rsid w:val="007A6C39"/>
    <w:rsid w:val="007B066F"/>
    <w:rsid w:val="007B0CA2"/>
    <w:rsid w:val="007B205A"/>
    <w:rsid w:val="007B21FD"/>
    <w:rsid w:val="007B4529"/>
    <w:rsid w:val="007B5742"/>
    <w:rsid w:val="007B75D3"/>
    <w:rsid w:val="007B7D9A"/>
    <w:rsid w:val="007C1837"/>
    <w:rsid w:val="007C297E"/>
    <w:rsid w:val="007C35CA"/>
    <w:rsid w:val="007C3792"/>
    <w:rsid w:val="007C3ED0"/>
    <w:rsid w:val="007C4E9C"/>
    <w:rsid w:val="007C670C"/>
    <w:rsid w:val="007C7131"/>
    <w:rsid w:val="007C7159"/>
    <w:rsid w:val="007C7986"/>
    <w:rsid w:val="007C7F71"/>
    <w:rsid w:val="007D121F"/>
    <w:rsid w:val="007D1622"/>
    <w:rsid w:val="007D1824"/>
    <w:rsid w:val="007D2233"/>
    <w:rsid w:val="007D2FF4"/>
    <w:rsid w:val="007D3C76"/>
    <w:rsid w:val="007D58FD"/>
    <w:rsid w:val="007D7805"/>
    <w:rsid w:val="007E076A"/>
    <w:rsid w:val="007E1166"/>
    <w:rsid w:val="007E2709"/>
    <w:rsid w:val="007E33F0"/>
    <w:rsid w:val="007E38B2"/>
    <w:rsid w:val="007E3902"/>
    <w:rsid w:val="007E3E10"/>
    <w:rsid w:val="007E41AB"/>
    <w:rsid w:val="007E597A"/>
    <w:rsid w:val="007F3884"/>
    <w:rsid w:val="007F3C72"/>
    <w:rsid w:val="007F46FB"/>
    <w:rsid w:val="007F4B3C"/>
    <w:rsid w:val="007F7A07"/>
    <w:rsid w:val="00800ED3"/>
    <w:rsid w:val="00800FD3"/>
    <w:rsid w:val="008013B8"/>
    <w:rsid w:val="008016AB"/>
    <w:rsid w:val="00802116"/>
    <w:rsid w:val="00802C65"/>
    <w:rsid w:val="00802F79"/>
    <w:rsid w:val="00802FF1"/>
    <w:rsid w:val="0080403A"/>
    <w:rsid w:val="00804243"/>
    <w:rsid w:val="00804478"/>
    <w:rsid w:val="00805616"/>
    <w:rsid w:val="008060B5"/>
    <w:rsid w:val="008061EF"/>
    <w:rsid w:val="00807113"/>
    <w:rsid w:val="008073FA"/>
    <w:rsid w:val="00810A48"/>
    <w:rsid w:val="0081466A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73D"/>
    <w:rsid w:val="0084083D"/>
    <w:rsid w:val="008408D8"/>
    <w:rsid w:val="00840E4D"/>
    <w:rsid w:val="00841704"/>
    <w:rsid w:val="008425FB"/>
    <w:rsid w:val="00842D8D"/>
    <w:rsid w:val="008446D3"/>
    <w:rsid w:val="008446F1"/>
    <w:rsid w:val="0084589E"/>
    <w:rsid w:val="008473DD"/>
    <w:rsid w:val="0084758C"/>
    <w:rsid w:val="00850EB2"/>
    <w:rsid w:val="008511ED"/>
    <w:rsid w:val="0085227E"/>
    <w:rsid w:val="00852414"/>
    <w:rsid w:val="008531D9"/>
    <w:rsid w:val="00856727"/>
    <w:rsid w:val="0086061C"/>
    <w:rsid w:val="00860F14"/>
    <w:rsid w:val="00861499"/>
    <w:rsid w:val="0086183C"/>
    <w:rsid w:val="00861D01"/>
    <w:rsid w:val="008629D0"/>
    <w:rsid w:val="008638D9"/>
    <w:rsid w:val="00863DAF"/>
    <w:rsid w:val="00863F52"/>
    <w:rsid w:val="00864E93"/>
    <w:rsid w:val="00870DE7"/>
    <w:rsid w:val="00871148"/>
    <w:rsid w:val="0087139B"/>
    <w:rsid w:val="00872376"/>
    <w:rsid w:val="00873157"/>
    <w:rsid w:val="008731B4"/>
    <w:rsid w:val="0087345A"/>
    <w:rsid w:val="00874194"/>
    <w:rsid w:val="008741ED"/>
    <w:rsid w:val="00875A2A"/>
    <w:rsid w:val="00875DCB"/>
    <w:rsid w:val="00877082"/>
    <w:rsid w:val="00877204"/>
    <w:rsid w:val="00880223"/>
    <w:rsid w:val="00880E0A"/>
    <w:rsid w:val="008812FE"/>
    <w:rsid w:val="00882CF2"/>
    <w:rsid w:val="0088320C"/>
    <w:rsid w:val="00884F98"/>
    <w:rsid w:val="0088537D"/>
    <w:rsid w:val="00885B3A"/>
    <w:rsid w:val="0088612A"/>
    <w:rsid w:val="008865BA"/>
    <w:rsid w:val="0088664B"/>
    <w:rsid w:val="00886F89"/>
    <w:rsid w:val="00890B18"/>
    <w:rsid w:val="00890EE7"/>
    <w:rsid w:val="00890F1F"/>
    <w:rsid w:val="00895DD5"/>
    <w:rsid w:val="0089751A"/>
    <w:rsid w:val="008A02AC"/>
    <w:rsid w:val="008A0722"/>
    <w:rsid w:val="008A190D"/>
    <w:rsid w:val="008A2510"/>
    <w:rsid w:val="008A2CE2"/>
    <w:rsid w:val="008A2DEB"/>
    <w:rsid w:val="008A313D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1483"/>
    <w:rsid w:val="008B2984"/>
    <w:rsid w:val="008B2BED"/>
    <w:rsid w:val="008B364C"/>
    <w:rsid w:val="008B37C3"/>
    <w:rsid w:val="008B3CC1"/>
    <w:rsid w:val="008B4689"/>
    <w:rsid w:val="008B4B42"/>
    <w:rsid w:val="008B4BF5"/>
    <w:rsid w:val="008B4FD9"/>
    <w:rsid w:val="008B64FA"/>
    <w:rsid w:val="008B75E0"/>
    <w:rsid w:val="008C0452"/>
    <w:rsid w:val="008C1714"/>
    <w:rsid w:val="008C242C"/>
    <w:rsid w:val="008C2CE4"/>
    <w:rsid w:val="008C4E22"/>
    <w:rsid w:val="008C4F68"/>
    <w:rsid w:val="008C5199"/>
    <w:rsid w:val="008C5919"/>
    <w:rsid w:val="008C7694"/>
    <w:rsid w:val="008C7E75"/>
    <w:rsid w:val="008D2E0E"/>
    <w:rsid w:val="008D3286"/>
    <w:rsid w:val="008D4CDE"/>
    <w:rsid w:val="008E2557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8F5953"/>
    <w:rsid w:val="00900A3E"/>
    <w:rsid w:val="00900BC2"/>
    <w:rsid w:val="009020CE"/>
    <w:rsid w:val="00902A74"/>
    <w:rsid w:val="009037CC"/>
    <w:rsid w:val="00903DBC"/>
    <w:rsid w:val="00904E81"/>
    <w:rsid w:val="00904F61"/>
    <w:rsid w:val="0090502E"/>
    <w:rsid w:val="0090576D"/>
    <w:rsid w:val="00907E7B"/>
    <w:rsid w:val="00907EFD"/>
    <w:rsid w:val="00907F45"/>
    <w:rsid w:val="00910E01"/>
    <w:rsid w:val="00911D56"/>
    <w:rsid w:val="00911FC7"/>
    <w:rsid w:val="00914892"/>
    <w:rsid w:val="0091501B"/>
    <w:rsid w:val="00915122"/>
    <w:rsid w:val="00917830"/>
    <w:rsid w:val="00917A1B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119"/>
    <w:rsid w:val="009336DA"/>
    <w:rsid w:val="00934132"/>
    <w:rsid w:val="009345FC"/>
    <w:rsid w:val="0094017F"/>
    <w:rsid w:val="00941A9C"/>
    <w:rsid w:val="009437B6"/>
    <w:rsid w:val="0094424D"/>
    <w:rsid w:val="0094570B"/>
    <w:rsid w:val="009458EB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668D4"/>
    <w:rsid w:val="009670B7"/>
    <w:rsid w:val="009724E5"/>
    <w:rsid w:val="00972F8E"/>
    <w:rsid w:val="009735DB"/>
    <w:rsid w:val="00974D7A"/>
    <w:rsid w:val="00975773"/>
    <w:rsid w:val="00975839"/>
    <w:rsid w:val="009771BB"/>
    <w:rsid w:val="00980A4A"/>
    <w:rsid w:val="00980AD1"/>
    <w:rsid w:val="009812DE"/>
    <w:rsid w:val="00982AAD"/>
    <w:rsid w:val="00982EFF"/>
    <w:rsid w:val="00984656"/>
    <w:rsid w:val="0098467B"/>
    <w:rsid w:val="00984C12"/>
    <w:rsid w:val="00984D02"/>
    <w:rsid w:val="009858FF"/>
    <w:rsid w:val="0098717B"/>
    <w:rsid w:val="009879A9"/>
    <w:rsid w:val="009903F3"/>
    <w:rsid w:val="00990619"/>
    <w:rsid w:val="00991F33"/>
    <w:rsid w:val="00992998"/>
    <w:rsid w:val="009936B5"/>
    <w:rsid w:val="009937AE"/>
    <w:rsid w:val="00994E32"/>
    <w:rsid w:val="009959DA"/>
    <w:rsid w:val="009976FC"/>
    <w:rsid w:val="009A0DA0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A6634"/>
    <w:rsid w:val="009B21B1"/>
    <w:rsid w:val="009B33C9"/>
    <w:rsid w:val="009B3B3F"/>
    <w:rsid w:val="009B6443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2C2C"/>
    <w:rsid w:val="009D340C"/>
    <w:rsid w:val="009D47A3"/>
    <w:rsid w:val="009D69BD"/>
    <w:rsid w:val="009D7F0A"/>
    <w:rsid w:val="009E059A"/>
    <w:rsid w:val="009E0762"/>
    <w:rsid w:val="009E08C7"/>
    <w:rsid w:val="009E0F7D"/>
    <w:rsid w:val="009E26FC"/>
    <w:rsid w:val="009E2A9E"/>
    <w:rsid w:val="009E30CD"/>
    <w:rsid w:val="009E558C"/>
    <w:rsid w:val="009E586F"/>
    <w:rsid w:val="009E5E13"/>
    <w:rsid w:val="009E7D10"/>
    <w:rsid w:val="009F0FC5"/>
    <w:rsid w:val="009F157D"/>
    <w:rsid w:val="009F1A84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2D4"/>
    <w:rsid w:val="00A15A50"/>
    <w:rsid w:val="00A15B69"/>
    <w:rsid w:val="00A165CF"/>
    <w:rsid w:val="00A20A1C"/>
    <w:rsid w:val="00A24E1F"/>
    <w:rsid w:val="00A24E7A"/>
    <w:rsid w:val="00A25886"/>
    <w:rsid w:val="00A25A3E"/>
    <w:rsid w:val="00A2642A"/>
    <w:rsid w:val="00A269A4"/>
    <w:rsid w:val="00A30054"/>
    <w:rsid w:val="00A316AE"/>
    <w:rsid w:val="00A31B6E"/>
    <w:rsid w:val="00A33777"/>
    <w:rsid w:val="00A3391D"/>
    <w:rsid w:val="00A33BC2"/>
    <w:rsid w:val="00A33E2C"/>
    <w:rsid w:val="00A34325"/>
    <w:rsid w:val="00A344AC"/>
    <w:rsid w:val="00A34635"/>
    <w:rsid w:val="00A35D1A"/>
    <w:rsid w:val="00A35D57"/>
    <w:rsid w:val="00A36F28"/>
    <w:rsid w:val="00A37A78"/>
    <w:rsid w:val="00A412A2"/>
    <w:rsid w:val="00A41C93"/>
    <w:rsid w:val="00A41F01"/>
    <w:rsid w:val="00A4254F"/>
    <w:rsid w:val="00A42ABB"/>
    <w:rsid w:val="00A4325D"/>
    <w:rsid w:val="00A449D9"/>
    <w:rsid w:val="00A45193"/>
    <w:rsid w:val="00A45F86"/>
    <w:rsid w:val="00A467B0"/>
    <w:rsid w:val="00A47227"/>
    <w:rsid w:val="00A502EB"/>
    <w:rsid w:val="00A50B84"/>
    <w:rsid w:val="00A521A0"/>
    <w:rsid w:val="00A5320F"/>
    <w:rsid w:val="00A54FAE"/>
    <w:rsid w:val="00A55A47"/>
    <w:rsid w:val="00A55DA8"/>
    <w:rsid w:val="00A55E2B"/>
    <w:rsid w:val="00A570F2"/>
    <w:rsid w:val="00A57396"/>
    <w:rsid w:val="00A600C2"/>
    <w:rsid w:val="00A61081"/>
    <w:rsid w:val="00A619BF"/>
    <w:rsid w:val="00A631C6"/>
    <w:rsid w:val="00A636F7"/>
    <w:rsid w:val="00A64406"/>
    <w:rsid w:val="00A6480B"/>
    <w:rsid w:val="00A666FC"/>
    <w:rsid w:val="00A70475"/>
    <w:rsid w:val="00A709CE"/>
    <w:rsid w:val="00A71723"/>
    <w:rsid w:val="00A719AD"/>
    <w:rsid w:val="00A72187"/>
    <w:rsid w:val="00A727A1"/>
    <w:rsid w:val="00A73B39"/>
    <w:rsid w:val="00A770E4"/>
    <w:rsid w:val="00A77337"/>
    <w:rsid w:val="00A77E21"/>
    <w:rsid w:val="00A77FEA"/>
    <w:rsid w:val="00A80025"/>
    <w:rsid w:val="00A806E8"/>
    <w:rsid w:val="00A81D13"/>
    <w:rsid w:val="00A8297F"/>
    <w:rsid w:val="00A82F1B"/>
    <w:rsid w:val="00A830E2"/>
    <w:rsid w:val="00A852B6"/>
    <w:rsid w:val="00A86C53"/>
    <w:rsid w:val="00A86F51"/>
    <w:rsid w:val="00A90622"/>
    <w:rsid w:val="00A90CED"/>
    <w:rsid w:val="00A9171A"/>
    <w:rsid w:val="00A927EF"/>
    <w:rsid w:val="00A92D8D"/>
    <w:rsid w:val="00A92EC7"/>
    <w:rsid w:val="00A93020"/>
    <w:rsid w:val="00A93C31"/>
    <w:rsid w:val="00A945A6"/>
    <w:rsid w:val="00A9539A"/>
    <w:rsid w:val="00A95434"/>
    <w:rsid w:val="00AA090A"/>
    <w:rsid w:val="00AA1EF6"/>
    <w:rsid w:val="00AA293D"/>
    <w:rsid w:val="00AA46A5"/>
    <w:rsid w:val="00AA4E84"/>
    <w:rsid w:val="00AB0217"/>
    <w:rsid w:val="00AB0F5F"/>
    <w:rsid w:val="00AB0F96"/>
    <w:rsid w:val="00AB1637"/>
    <w:rsid w:val="00AB180A"/>
    <w:rsid w:val="00AB2922"/>
    <w:rsid w:val="00AB2E01"/>
    <w:rsid w:val="00AB3330"/>
    <w:rsid w:val="00AB34F9"/>
    <w:rsid w:val="00AB58F3"/>
    <w:rsid w:val="00AB5B82"/>
    <w:rsid w:val="00AC0D22"/>
    <w:rsid w:val="00AC2DB5"/>
    <w:rsid w:val="00AC32CC"/>
    <w:rsid w:val="00AC345B"/>
    <w:rsid w:val="00AC3BC6"/>
    <w:rsid w:val="00AC4874"/>
    <w:rsid w:val="00AC63C6"/>
    <w:rsid w:val="00AD0215"/>
    <w:rsid w:val="00AD157F"/>
    <w:rsid w:val="00AD169A"/>
    <w:rsid w:val="00AD2BC5"/>
    <w:rsid w:val="00AD2D8A"/>
    <w:rsid w:val="00AD2F49"/>
    <w:rsid w:val="00AD328D"/>
    <w:rsid w:val="00AD3A04"/>
    <w:rsid w:val="00AD4708"/>
    <w:rsid w:val="00AD51C9"/>
    <w:rsid w:val="00AD6ED7"/>
    <w:rsid w:val="00AE0290"/>
    <w:rsid w:val="00AE04C1"/>
    <w:rsid w:val="00AE323B"/>
    <w:rsid w:val="00AE4B3C"/>
    <w:rsid w:val="00AE5659"/>
    <w:rsid w:val="00AE5848"/>
    <w:rsid w:val="00AE6BA0"/>
    <w:rsid w:val="00AE7857"/>
    <w:rsid w:val="00AF0EEB"/>
    <w:rsid w:val="00AF2A77"/>
    <w:rsid w:val="00AF480E"/>
    <w:rsid w:val="00AF69DB"/>
    <w:rsid w:val="00B0161F"/>
    <w:rsid w:val="00B01C65"/>
    <w:rsid w:val="00B02FDE"/>
    <w:rsid w:val="00B03D05"/>
    <w:rsid w:val="00B040F9"/>
    <w:rsid w:val="00B05119"/>
    <w:rsid w:val="00B0526D"/>
    <w:rsid w:val="00B0544E"/>
    <w:rsid w:val="00B07ACB"/>
    <w:rsid w:val="00B10936"/>
    <w:rsid w:val="00B112AE"/>
    <w:rsid w:val="00B13CF1"/>
    <w:rsid w:val="00B13E54"/>
    <w:rsid w:val="00B140FB"/>
    <w:rsid w:val="00B14422"/>
    <w:rsid w:val="00B14570"/>
    <w:rsid w:val="00B147B2"/>
    <w:rsid w:val="00B15E92"/>
    <w:rsid w:val="00B168DD"/>
    <w:rsid w:val="00B177E4"/>
    <w:rsid w:val="00B21D23"/>
    <w:rsid w:val="00B21DED"/>
    <w:rsid w:val="00B25058"/>
    <w:rsid w:val="00B255B8"/>
    <w:rsid w:val="00B25DDE"/>
    <w:rsid w:val="00B2618B"/>
    <w:rsid w:val="00B27737"/>
    <w:rsid w:val="00B300D2"/>
    <w:rsid w:val="00B307B3"/>
    <w:rsid w:val="00B34588"/>
    <w:rsid w:val="00B34A61"/>
    <w:rsid w:val="00B34DC5"/>
    <w:rsid w:val="00B35B6B"/>
    <w:rsid w:val="00B37CEA"/>
    <w:rsid w:val="00B40A8F"/>
    <w:rsid w:val="00B41606"/>
    <w:rsid w:val="00B41EF9"/>
    <w:rsid w:val="00B442DF"/>
    <w:rsid w:val="00B46B0B"/>
    <w:rsid w:val="00B46BCC"/>
    <w:rsid w:val="00B50152"/>
    <w:rsid w:val="00B506F9"/>
    <w:rsid w:val="00B5152B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0DD9"/>
    <w:rsid w:val="00B71F6F"/>
    <w:rsid w:val="00B74E03"/>
    <w:rsid w:val="00B74F35"/>
    <w:rsid w:val="00B74FD7"/>
    <w:rsid w:val="00B7551D"/>
    <w:rsid w:val="00B76624"/>
    <w:rsid w:val="00B76790"/>
    <w:rsid w:val="00B76B51"/>
    <w:rsid w:val="00B771CE"/>
    <w:rsid w:val="00B77705"/>
    <w:rsid w:val="00B81291"/>
    <w:rsid w:val="00B81C21"/>
    <w:rsid w:val="00B83108"/>
    <w:rsid w:val="00B84D74"/>
    <w:rsid w:val="00B902F8"/>
    <w:rsid w:val="00B90D11"/>
    <w:rsid w:val="00B90D19"/>
    <w:rsid w:val="00B91309"/>
    <w:rsid w:val="00B91AFF"/>
    <w:rsid w:val="00B92276"/>
    <w:rsid w:val="00B92748"/>
    <w:rsid w:val="00B93CD5"/>
    <w:rsid w:val="00B946C2"/>
    <w:rsid w:val="00B95B11"/>
    <w:rsid w:val="00B961E9"/>
    <w:rsid w:val="00B966ED"/>
    <w:rsid w:val="00B969CC"/>
    <w:rsid w:val="00B96FA6"/>
    <w:rsid w:val="00B971C9"/>
    <w:rsid w:val="00BA2581"/>
    <w:rsid w:val="00BA2F61"/>
    <w:rsid w:val="00BA4CED"/>
    <w:rsid w:val="00BA4DD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61B6"/>
    <w:rsid w:val="00BB74D6"/>
    <w:rsid w:val="00BC1DC4"/>
    <w:rsid w:val="00BC416C"/>
    <w:rsid w:val="00BC4823"/>
    <w:rsid w:val="00BC4CCB"/>
    <w:rsid w:val="00BC51ED"/>
    <w:rsid w:val="00BC6582"/>
    <w:rsid w:val="00BC7402"/>
    <w:rsid w:val="00BD09CD"/>
    <w:rsid w:val="00BD3593"/>
    <w:rsid w:val="00BD3D39"/>
    <w:rsid w:val="00BD3E96"/>
    <w:rsid w:val="00BD6A3C"/>
    <w:rsid w:val="00BD7358"/>
    <w:rsid w:val="00BE093B"/>
    <w:rsid w:val="00BE0D32"/>
    <w:rsid w:val="00BE24D1"/>
    <w:rsid w:val="00BE3A47"/>
    <w:rsid w:val="00BE4906"/>
    <w:rsid w:val="00BE57B1"/>
    <w:rsid w:val="00BE5C3F"/>
    <w:rsid w:val="00BE7B3E"/>
    <w:rsid w:val="00BE7F5A"/>
    <w:rsid w:val="00BF00B5"/>
    <w:rsid w:val="00BF00F5"/>
    <w:rsid w:val="00BF0DDF"/>
    <w:rsid w:val="00BF213E"/>
    <w:rsid w:val="00BF24C6"/>
    <w:rsid w:val="00BF2576"/>
    <w:rsid w:val="00BF48FE"/>
    <w:rsid w:val="00BF4AEB"/>
    <w:rsid w:val="00BF50E5"/>
    <w:rsid w:val="00BF51D2"/>
    <w:rsid w:val="00BF55A9"/>
    <w:rsid w:val="00C00F4C"/>
    <w:rsid w:val="00C0218E"/>
    <w:rsid w:val="00C03007"/>
    <w:rsid w:val="00C040D6"/>
    <w:rsid w:val="00C04731"/>
    <w:rsid w:val="00C1012F"/>
    <w:rsid w:val="00C1023C"/>
    <w:rsid w:val="00C12A3C"/>
    <w:rsid w:val="00C135CE"/>
    <w:rsid w:val="00C14ABC"/>
    <w:rsid w:val="00C16810"/>
    <w:rsid w:val="00C16CC7"/>
    <w:rsid w:val="00C178E3"/>
    <w:rsid w:val="00C17F6A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1F7E"/>
    <w:rsid w:val="00C334EF"/>
    <w:rsid w:val="00C34FAA"/>
    <w:rsid w:val="00C35948"/>
    <w:rsid w:val="00C35F1C"/>
    <w:rsid w:val="00C35FDA"/>
    <w:rsid w:val="00C36CA6"/>
    <w:rsid w:val="00C3798A"/>
    <w:rsid w:val="00C37A32"/>
    <w:rsid w:val="00C401AA"/>
    <w:rsid w:val="00C41A4B"/>
    <w:rsid w:val="00C41B68"/>
    <w:rsid w:val="00C42EB3"/>
    <w:rsid w:val="00C431AE"/>
    <w:rsid w:val="00C45354"/>
    <w:rsid w:val="00C51012"/>
    <w:rsid w:val="00C5101B"/>
    <w:rsid w:val="00C514B8"/>
    <w:rsid w:val="00C526DC"/>
    <w:rsid w:val="00C539D2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552"/>
    <w:rsid w:val="00C74EB7"/>
    <w:rsid w:val="00C751F5"/>
    <w:rsid w:val="00C76D4C"/>
    <w:rsid w:val="00C7709C"/>
    <w:rsid w:val="00C77465"/>
    <w:rsid w:val="00C77BB4"/>
    <w:rsid w:val="00C81D42"/>
    <w:rsid w:val="00C82595"/>
    <w:rsid w:val="00C829CE"/>
    <w:rsid w:val="00C8333D"/>
    <w:rsid w:val="00C83B42"/>
    <w:rsid w:val="00C83C43"/>
    <w:rsid w:val="00C842AD"/>
    <w:rsid w:val="00C861FB"/>
    <w:rsid w:val="00C87111"/>
    <w:rsid w:val="00C87468"/>
    <w:rsid w:val="00C903EB"/>
    <w:rsid w:val="00C90F99"/>
    <w:rsid w:val="00C9131A"/>
    <w:rsid w:val="00C92125"/>
    <w:rsid w:val="00C9320B"/>
    <w:rsid w:val="00C94847"/>
    <w:rsid w:val="00C9503E"/>
    <w:rsid w:val="00C97543"/>
    <w:rsid w:val="00C9779A"/>
    <w:rsid w:val="00C97B4E"/>
    <w:rsid w:val="00CA02F8"/>
    <w:rsid w:val="00CA0AAC"/>
    <w:rsid w:val="00CA57EE"/>
    <w:rsid w:val="00CA6185"/>
    <w:rsid w:val="00CA7314"/>
    <w:rsid w:val="00CB0349"/>
    <w:rsid w:val="00CB06B3"/>
    <w:rsid w:val="00CB0B7F"/>
    <w:rsid w:val="00CB0FAA"/>
    <w:rsid w:val="00CB29C6"/>
    <w:rsid w:val="00CB4350"/>
    <w:rsid w:val="00CB519B"/>
    <w:rsid w:val="00CB6105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C7FDF"/>
    <w:rsid w:val="00CD2ECF"/>
    <w:rsid w:val="00CD4875"/>
    <w:rsid w:val="00CD6F69"/>
    <w:rsid w:val="00CD7AD2"/>
    <w:rsid w:val="00CE2BAB"/>
    <w:rsid w:val="00CE41E7"/>
    <w:rsid w:val="00CF05F6"/>
    <w:rsid w:val="00CF1BA9"/>
    <w:rsid w:val="00CF2168"/>
    <w:rsid w:val="00CF47D5"/>
    <w:rsid w:val="00CF6273"/>
    <w:rsid w:val="00CF733D"/>
    <w:rsid w:val="00CF739F"/>
    <w:rsid w:val="00D016A4"/>
    <w:rsid w:val="00D01C36"/>
    <w:rsid w:val="00D01DC4"/>
    <w:rsid w:val="00D020D4"/>
    <w:rsid w:val="00D0224D"/>
    <w:rsid w:val="00D030B2"/>
    <w:rsid w:val="00D064EF"/>
    <w:rsid w:val="00D06B1B"/>
    <w:rsid w:val="00D1051E"/>
    <w:rsid w:val="00D11165"/>
    <w:rsid w:val="00D1228C"/>
    <w:rsid w:val="00D1336D"/>
    <w:rsid w:val="00D13B09"/>
    <w:rsid w:val="00D159D1"/>
    <w:rsid w:val="00D1613F"/>
    <w:rsid w:val="00D1776D"/>
    <w:rsid w:val="00D17F38"/>
    <w:rsid w:val="00D2139B"/>
    <w:rsid w:val="00D21971"/>
    <w:rsid w:val="00D24386"/>
    <w:rsid w:val="00D248CE"/>
    <w:rsid w:val="00D25356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65"/>
    <w:rsid w:val="00D46A85"/>
    <w:rsid w:val="00D4715E"/>
    <w:rsid w:val="00D472DC"/>
    <w:rsid w:val="00D477D6"/>
    <w:rsid w:val="00D47D97"/>
    <w:rsid w:val="00D50CE9"/>
    <w:rsid w:val="00D50E94"/>
    <w:rsid w:val="00D50FF5"/>
    <w:rsid w:val="00D511A8"/>
    <w:rsid w:val="00D516EE"/>
    <w:rsid w:val="00D52A58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2AE7"/>
    <w:rsid w:val="00D732E7"/>
    <w:rsid w:val="00D73DA0"/>
    <w:rsid w:val="00D764DF"/>
    <w:rsid w:val="00D8007D"/>
    <w:rsid w:val="00D80820"/>
    <w:rsid w:val="00D809C6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96279"/>
    <w:rsid w:val="00D96E9A"/>
    <w:rsid w:val="00DA09CB"/>
    <w:rsid w:val="00DA1222"/>
    <w:rsid w:val="00DA218C"/>
    <w:rsid w:val="00DA34E5"/>
    <w:rsid w:val="00DA37BD"/>
    <w:rsid w:val="00DA4AE3"/>
    <w:rsid w:val="00DA51C6"/>
    <w:rsid w:val="00DB0DC1"/>
    <w:rsid w:val="00DB181C"/>
    <w:rsid w:val="00DB1890"/>
    <w:rsid w:val="00DB3F37"/>
    <w:rsid w:val="00DB5DAC"/>
    <w:rsid w:val="00DB60CA"/>
    <w:rsid w:val="00DB60D2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C6B98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CCC"/>
    <w:rsid w:val="00DE4FBC"/>
    <w:rsid w:val="00DE6294"/>
    <w:rsid w:val="00DE75F0"/>
    <w:rsid w:val="00DF0667"/>
    <w:rsid w:val="00DF0F22"/>
    <w:rsid w:val="00DF1F35"/>
    <w:rsid w:val="00DF242A"/>
    <w:rsid w:val="00DF2C02"/>
    <w:rsid w:val="00DF421F"/>
    <w:rsid w:val="00DF7F96"/>
    <w:rsid w:val="00E01FB6"/>
    <w:rsid w:val="00E0364D"/>
    <w:rsid w:val="00E038E0"/>
    <w:rsid w:val="00E03E6E"/>
    <w:rsid w:val="00E0573E"/>
    <w:rsid w:val="00E07812"/>
    <w:rsid w:val="00E10829"/>
    <w:rsid w:val="00E11CCB"/>
    <w:rsid w:val="00E11F02"/>
    <w:rsid w:val="00E12B68"/>
    <w:rsid w:val="00E137F6"/>
    <w:rsid w:val="00E14BDC"/>
    <w:rsid w:val="00E14CE9"/>
    <w:rsid w:val="00E17029"/>
    <w:rsid w:val="00E17756"/>
    <w:rsid w:val="00E17945"/>
    <w:rsid w:val="00E17E81"/>
    <w:rsid w:val="00E22DA1"/>
    <w:rsid w:val="00E23420"/>
    <w:rsid w:val="00E238DB"/>
    <w:rsid w:val="00E24BA9"/>
    <w:rsid w:val="00E25134"/>
    <w:rsid w:val="00E262F3"/>
    <w:rsid w:val="00E2731F"/>
    <w:rsid w:val="00E27B3F"/>
    <w:rsid w:val="00E301A3"/>
    <w:rsid w:val="00E30A5F"/>
    <w:rsid w:val="00E30E45"/>
    <w:rsid w:val="00E31E9B"/>
    <w:rsid w:val="00E32154"/>
    <w:rsid w:val="00E32D93"/>
    <w:rsid w:val="00E352C8"/>
    <w:rsid w:val="00E35809"/>
    <w:rsid w:val="00E37277"/>
    <w:rsid w:val="00E37F50"/>
    <w:rsid w:val="00E40FD4"/>
    <w:rsid w:val="00E42092"/>
    <w:rsid w:val="00E4289D"/>
    <w:rsid w:val="00E43583"/>
    <w:rsid w:val="00E44DE1"/>
    <w:rsid w:val="00E44F3B"/>
    <w:rsid w:val="00E467A8"/>
    <w:rsid w:val="00E47209"/>
    <w:rsid w:val="00E4783D"/>
    <w:rsid w:val="00E47847"/>
    <w:rsid w:val="00E47C79"/>
    <w:rsid w:val="00E47E46"/>
    <w:rsid w:val="00E50D3F"/>
    <w:rsid w:val="00E51544"/>
    <w:rsid w:val="00E516A9"/>
    <w:rsid w:val="00E52633"/>
    <w:rsid w:val="00E537DB"/>
    <w:rsid w:val="00E54D06"/>
    <w:rsid w:val="00E56183"/>
    <w:rsid w:val="00E56CD1"/>
    <w:rsid w:val="00E61973"/>
    <w:rsid w:val="00E6312F"/>
    <w:rsid w:val="00E65DB6"/>
    <w:rsid w:val="00E67109"/>
    <w:rsid w:val="00E70EFB"/>
    <w:rsid w:val="00E711D1"/>
    <w:rsid w:val="00E713DC"/>
    <w:rsid w:val="00E728E5"/>
    <w:rsid w:val="00E73C2A"/>
    <w:rsid w:val="00E74EB6"/>
    <w:rsid w:val="00E758C0"/>
    <w:rsid w:val="00E76D05"/>
    <w:rsid w:val="00E82F37"/>
    <w:rsid w:val="00E830B0"/>
    <w:rsid w:val="00E84A92"/>
    <w:rsid w:val="00E8642C"/>
    <w:rsid w:val="00E90A48"/>
    <w:rsid w:val="00E9402A"/>
    <w:rsid w:val="00E941D9"/>
    <w:rsid w:val="00E94C37"/>
    <w:rsid w:val="00E95DCE"/>
    <w:rsid w:val="00E964EF"/>
    <w:rsid w:val="00E96EB8"/>
    <w:rsid w:val="00E97358"/>
    <w:rsid w:val="00E97932"/>
    <w:rsid w:val="00E97D2B"/>
    <w:rsid w:val="00E97E4D"/>
    <w:rsid w:val="00EA01D8"/>
    <w:rsid w:val="00EA04B9"/>
    <w:rsid w:val="00EA0539"/>
    <w:rsid w:val="00EA146B"/>
    <w:rsid w:val="00EA200D"/>
    <w:rsid w:val="00EA34D3"/>
    <w:rsid w:val="00EA39BD"/>
    <w:rsid w:val="00EA39E0"/>
    <w:rsid w:val="00EA4350"/>
    <w:rsid w:val="00EA444E"/>
    <w:rsid w:val="00EA4674"/>
    <w:rsid w:val="00EA566C"/>
    <w:rsid w:val="00EA5ABC"/>
    <w:rsid w:val="00EA5F43"/>
    <w:rsid w:val="00EB1E5E"/>
    <w:rsid w:val="00EB242B"/>
    <w:rsid w:val="00EB434D"/>
    <w:rsid w:val="00EB46A6"/>
    <w:rsid w:val="00EB68FD"/>
    <w:rsid w:val="00EC17A3"/>
    <w:rsid w:val="00EC325E"/>
    <w:rsid w:val="00EC39AE"/>
    <w:rsid w:val="00EC3F8B"/>
    <w:rsid w:val="00EC461D"/>
    <w:rsid w:val="00EC4643"/>
    <w:rsid w:val="00EC544F"/>
    <w:rsid w:val="00EC655B"/>
    <w:rsid w:val="00EC6646"/>
    <w:rsid w:val="00EC692A"/>
    <w:rsid w:val="00ED3935"/>
    <w:rsid w:val="00ED39F9"/>
    <w:rsid w:val="00ED4148"/>
    <w:rsid w:val="00ED415F"/>
    <w:rsid w:val="00ED4191"/>
    <w:rsid w:val="00ED466B"/>
    <w:rsid w:val="00ED4F45"/>
    <w:rsid w:val="00ED7298"/>
    <w:rsid w:val="00ED7438"/>
    <w:rsid w:val="00EE0B6E"/>
    <w:rsid w:val="00EE0FA8"/>
    <w:rsid w:val="00EE1AC0"/>
    <w:rsid w:val="00EE333B"/>
    <w:rsid w:val="00EE356A"/>
    <w:rsid w:val="00EE38E4"/>
    <w:rsid w:val="00EE3CDB"/>
    <w:rsid w:val="00EE4C8D"/>
    <w:rsid w:val="00EE6740"/>
    <w:rsid w:val="00EE711B"/>
    <w:rsid w:val="00EE74B0"/>
    <w:rsid w:val="00EE7A8A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EF6D91"/>
    <w:rsid w:val="00F0057D"/>
    <w:rsid w:val="00F013B2"/>
    <w:rsid w:val="00F01D9C"/>
    <w:rsid w:val="00F02025"/>
    <w:rsid w:val="00F0404E"/>
    <w:rsid w:val="00F04461"/>
    <w:rsid w:val="00F05679"/>
    <w:rsid w:val="00F06716"/>
    <w:rsid w:val="00F06FEC"/>
    <w:rsid w:val="00F100DB"/>
    <w:rsid w:val="00F107F2"/>
    <w:rsid w:val="00F109C2"/>
    <w:rsid w:val="00F12551"/>
    <w:rsid w:val="00F12C10"/>
    <w:rsid w:val="00F1393E"/>
    <w:rsid w:val="00F13AB4"/>
    <w:rsid w:val="00F13B14"/>
    <w:rsid w:val="00F13CFD"/>
    <w:rsid w:val="00F152CE"/>
    <w:rsid w:val="00F168DF"/>
    <w:rsid w:val="00F174C5"/>
    <w:rsid w:val="00F22BBF"/>
    <w:rsid w:val="00F23251"/>
    <w:rsid w:val="00F24507"/>
    <w:rsid w:val="00F250EE"/>
    <w:rsid w:val="00F260E1"/>
    <w:rsid w:val="00F2683E"/>
    <w:rsid w:val="00F26A23"/>
    <w:rsid w:val="00F26BBA"/>
    <w:rsid w:val="00F3062C"/>
    <w:rsid w:val="00F31613"/>
    <w:rsid w:val="00F31AF2"/>
    <w:rsid w:val="00F3296F"/>
    <w:rsid w:val="00F3346D"/>
    <w:rsid w:val="00F334DA"/>
    <w:rsid w:val="00F33A7A"/>
    <w:rsid w:val="00F358CF"/>
    <w:rsid w:val="00F3626A"/>
    <w:rsid w:val="00F374A0"/>
    <w:rsid w:val="00F42B77"/>
    <w:rsid w:val="00F4318A"/>
    <w:rsid w:val="00F43691"/>
    <w:rsid w:val="00F43F17"/>
    <w:rsid w:val="00F46E98"/>
    <w:rsid w:val="00F46E9B"/>
    <w:rsid w:val="00F47987"/>
    <w:rsid w:val="00F51E67"/>
    <w:rsid w:val="00F52B75"/>
    <w:rsid w:val="00F52E88"/>
    <w:rsid w:val="00F5328F"/>
    <w:rsid w:val="00F53A73"/>
    <w:rsid w:val="00F5542F"/>
    <w:rsid w:val="00F557FF"/>
    <w:rsid w:val="00F5585C"/>
    <w:rsid w:val="00F56274"/>
    <w:rsid w:val="00F56FF7"/>
    <w:rsid w:val="00F5721A"/>
    <w:rsid w:val="00F57752"/>
    <w:rsid w:val="00F617DC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5629"/>
    <w:rsid w:val="00F7618B"/>
    <w:rsid w:val="00F807B8"/>
    <w:rsid w:val="00F809FD"/>
    <w:rsid w:val="00F81E08"/>
    <w:rsid w:val="00F8213B"/>
    <w:rsid w:val="00F830D9"/>
    <w:rsid w:val="00F862DC"/>
    <w:rsid w:val="00F86767"/>
    <w:rsid w:val="00F86AB5"/>
    <w:rsid w:val="00F87241"/>
    <w:rsid w:val="00F87796"/>
    <w:rsid w:val="00F902BD"/>
    <w:rsid w:val="00F90E7F"/>
    <w:rsid w:val="00F9220F"/>
    <w:rsid w:val="00F9284F"/>
    <w:rsid w:val="00F92E8F"/>
    <w:rsid w:val="00F92F87"/>
    <w:rsid w:val="00F94CA7"/>
    <w:rsid w:val="00F954B3"/>
    <w:rsid w:val="00F956E1"/>
    <w:rsid w:val="00F978A7"/>
    <w:rsid w:val="00FA04F8"/>
    <w:rsid w:val="00FA2584"/>
    <w:rsid w:val="00FA261B"/>
    <w:rsid w:val="00FA2BBB"/>
    <w:rsid w:val="00FA519A"/>
    <w:rsid w:val="00FA5245"/>
    <w:rsid w:val="00FA6F2B"/>
    <w:rsid w:val="00FA77C6"/>
    <w:rsid w:val="00FA78D7"/>
    <w:rsid w:val="00FB0F25"/>
    <w:rsid w:val="00FB2147"/>
    <w:rsid w:val="00FB26EA"/>
    <w:rsid w:val="00FB3DAD"/>
    <w:rsid w:val="00FB6CBB"/>
    <w:rsid w:val="00FB7A6C"/>
    <w:rsid w:val="00FC0EAF"/>
    <w:rsid w:val="00FC1085"/>
    <w:rsid w:val="00FC3D23"/>
    <w:rsid w:val="00FC49DF"/>
    <w:rsid w:val="00FC66FB"/>
    <w:rsid w:val="00FC7981"/>
    <w:rsid w:val="00FC7E18"/>
    <w:rsid w:val="00FD013B"/>
    <w:rsid w:val="00FD1B24"/>
    <w:rsid w:val="00FD2154"/>
    <w:rsid w:val="00FD2947"/>
    <w:rsid w:val="00FD2DA7"/>
    <w:rsid w:val="00FD387B"/>
    <w:rsid w:val="00FD4877"/>
    <w:rsid w:val="00FD67B4"/>
    <w:rsid w:val="00FD7716"/>
    <w:rsid w:val="00FE00EF"/>
    <w:rsid w:val="00FE11A3"/>
    <w:rsid w:val="00FE1731"/>
    <w:rsid w:val="00FE2FA7"/>
    <w:rsid w:val="00FE6BB4"/>
    <w:rsid w:val="00FE7344"/>
    <w:rsid w:val="00FE7592"/>
    <w:rsid w:val="00FF0BA6"/>
    <w:rsid w:val="00FF2947"/>
    <w:rsid w:val="00FF2C6D"/>
    <w:rsid w:val="00FF3256"/>
    <w:rsid w:val="00FF33C6"/>
    <w:rsid w:val="00FF37F7"/>
    <w:rsid w:val="00FF3A33"/>
    <w:rsid w:val="00FF3EAF"/>
    <w:rsid w:val="00FF5710"/>
    <w:rsid w:val="00FF58A2"/>
    <w:rsid w:val="00FF737B"/>
    <w:rsid w:val="00FF756B"/>
    <w:rsid w:val="00FF78F0"/>
    <w:rsid w:val="00FF7A82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545"/>
    <o:shapelayout v:ext="edit">
      <o:idmap v:ext="edit" data="1"/>
    </o:shapelayout>
  </w:shapeDefaults>
  <w:decimalSymbol w:val=","/>
  <w:listSeparator w:val=";"/>
  <w15:docId w15:val="{2A44D2CE-A691-48C5-82F1-72BAE0EB2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0E3099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uiPriority w:val="99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uiPriority w:val="99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uiPriority w:val="11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uiPriority w:val="99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link w:val="afff7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uiPriority w:val="99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8">
    <w:name w:val="annotation reference"/>
    <w:rsid w:val="004E445E"/>
    <w:rPr>
      <w:sz w:val="16"/>
      <w:szCs w:val="16"/>
    </w:rPr>
  </w:style>
  <w:style w:type="paragraph" w:styleId="afff9">
    <w:name w:val="annotation text"/>
    <w:basedOn w:val="a3"/>
    <w:link w:val="afffa"/>
    <w:rsid w:val="004E445E"/>
    <w:rPr>
      <w:sz w:val="20"/>
      <w:szCs w:val="20"/>
    </w:rPr>
  </w:style>
  <w:style w:type="character" w:customStyle="1" w:styleId="afffa">
    <w:name w:val="Текст примечания Знак"/>
    <w:basedOn w:val="a4"/>
    <w:link w:val="afff9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b">
    <w:name w:val="Strong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c">
    <w:name w:val="Body Text First Indent"/>
    <w:basedOn w:val="a9"/>
    <w:link w:val="afffd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d">
    <w:name w:val="Красная строка Знак"/>
    <w:link w:val="afffc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e">
    <w:name w:val="No Spacing"/>
    <w:link w:val="affff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Без интервала Знак"/>
    <w:link w:val="afffe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0">
    <w:name w:val="Основной шрифт"/>
    <w:semiHidden/>
    <w:rsid w:val="004E445E"/>
  </w:style>
  <w:style w:type="paragraph" w:customStyle="1" w:styleId="affff1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2">
    <w:name w:val="Emphasis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uiPriority w:val="11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3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4">
    <w:name w:val="footnote text"/>
    <w:basedOn w:val="BaseTimes"/>
    <w:link w:val="affff5"/>
    <w:rsid w:val="00A73B39"/>
    <w:pPr>
      <w:spacing w:after="240"/>
    </w:pPr>
  </w:style>
  <w:style w:type="character" w:customStyle="1" w:styleId="affff5">
    <w:name w:val="Текст сноски Знак"/>
    <w:link w:val="affff4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6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7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8">
    <w:name w:val="Message Header"/>
    <w:basedOn w:val="a3"/>
    <w:link w:val="affff9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9">
    <w:name w:val="Шапка Знак"/>
    <w:link w:val="affff8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a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b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c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d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e">
    <w:name w:val="Date"/>
    <w:basedOn w:val="110"/>
    <w:next w:val="110"/>
    <w:link w:val="afffff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f">
    <w:name w:val="Дата Знак"/>
    <w:link w:val="affffe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0">
    <w:name w:val="annotation subject"/>
    <w:basedOn w:val="afff9"/>
    <w:next w:val="afff9"/>
    <w:link w:val="afffff1"/>
    <w:rsid w:val="00A73B39"/>
    <w:rPr>
      <w:b/>
      <w:bCs/>
    </w:rPr>
  </w:style>
  <w:style w:type="character" w:customStyle="1" w:styleId="afffff1">
    <w:name w:val="Тема примечания Знак"/>
    <w:link w:val="afffff0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5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uiPriority w:val="99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2">
    <w:name w:val="line number"/>
    <w:basedOn w:val="a4"/>
    <w:rsid w:val="00AC63C6"/>
  </w:style>
  <w:style w:type="paragraph" w:styleId="afffff3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4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5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6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7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7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8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9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d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8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a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b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c">
    <w:name w:val="Обычный + Черный"/>
    <w:basedOn w:val="affffd"/>
    <w:link w:val="afffffd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d">
    <w:name w:val="Обычный + Черный Знак"/>
    <w:link w:val="afffffc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6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e">
    <w:name w:val="Closing"/>
    <w:basedOn w:val="a3"/>
    <w:link w:val="affffff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">
    <w:name w:val="Прощание Знак"/>
    <w:basedOn w:val="a4"/>
    <w:link w:val="afffffe"/>
    <w:rsid w:val="00BF48FE"/>
  </w:style>
  <w:style w:type="paragraph" w:styleId="affffff0">
    <w:name w:val="Signature"/>
    <w:basedOn w:val="a3"/>
    <w:link w:val="affffff1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1">
    <w:name w:val="Подпись Знак"/>
    <w:basedOn w:val="a4"/>
    <w:link w:val="affffff0"/>
    <w:rsid w:val="00BF48FE"/>
  </w:style>
  <w:style w:type="paragraph" w:styleId="affffff2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3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4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6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6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5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6">
    <w:name w:val="Единица измерения неучт матер"/>
    <w:basedOn w:val="affffff5"/>
    <w:autoRedefine/>
    <w:rsid w:val="00BF48FE"/>
    <w:pPr>
      <w:jc w:val="right"/>
    </w:pPr>
  </w:style>
  <w:style w:type="paragraph" w:customStyle="1" w:styleId="affffff7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8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9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a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b">
    <w:name w:val="знак сноски"/>
    <w:rsid w:val="00BF48FE"/>
    <w:rPr>
      <w:sz w:val="20"/>
      <w:szCs w:val="20"/>
      <w:vertAlign w:val="superscript"/>
    </w:rPr>
  </w:style>
  <w:style w:type="paragraph" w:customStyle="1" w:styleId="affffffc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d">
    <w:name w:val="Код неучтенного материала"/>
    <w:basedOn w:val="affffff5"/>
    <w:autoRedefine/>
    <w:rsid w:val="00BF48FE"/>
    <w:pPr>
      <w:jc w:val="center"/>
    </w:pPr>
  </w:style>
  <w:style w:type="paragraph" w:customStyle="1" w:styleId="affffffe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f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0">
    <w:name w:val="Количество неучт матер"/>
    <w:basedOn w:val="afffffff"/>
    <w:autoRedefine/>
    <w:rsid w:val="00BF48FE"/>
    <w:pPr>
      <w:jc w:val="center"/>
    </w:pPr>
    <w:rPr>
      <w:rFonts w:cs="Courier New"/>
      <w:sz w:val="14"/>
    </w:rPr>
  </w:style>
  <w:style w:type="paragraph" w:customStyle="1" w:styleId="afffffff1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2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3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4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5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6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7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8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9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a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b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c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f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0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1">
    <w:name w:val="Текст расценки с неучтенным материалом"/>
    <w:basedOn w:val="affffffff0"/>
    <w:autoRedefine/>
    <w:rsid w:val="00BF48FE"/>
    <w:pPr>
      <w:keepNext/>
    </w:pPr>
  </w:style>
  <w:style w:type="paragraph" w:customStyle="1" w:styleId="affffffff2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3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4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6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5">
    <w:name w:val="Устроиство"/>
    <w:basedOn w:val="affffffc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6">
    <w:name w:val="шапка"/>
    <w:basedOn w:val="affffa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7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8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9">
    <w:name w:val="Note Heading"/>
    <w:basedOn w:val="a3"/>
    <w:next w:val="a3"/>
    <w:link w:val="affffffffa"/>
    <w:rsid w:val="00BF48FE"/>
  </w:style>
  <w:style w:type="character" w:customStyle="1" w:styleId="affffffffa">
    <w:name w:val="Заголовок записки Знак"/>
    <w:basedOn w:val="a4"/>
    <w:link w:val="affffffff9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b">
    <w:name w:val="Salutation"/>
    <w:basedOn w:val="a3"/>
    <w:next w:val="a3"/>
    <w:link w:val="affffffffc"/>
    <w:rsid w:val="00BF48FE"/>
  </w:style>
  <w:style w:type="character" w:customStyle="1" w:styleId="affffffffc">
    <w:name w:val="Приветствие Знак"/>
    <w:basedOn w:val="a4"/>
    <w:link w:val="affffffffb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9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d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e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8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f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2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90CED"/>
  </w:style>
  <w:style w:type="table" w:customStyle="1" w:styleId="92">
    <w:name w:val="Сетка таблицы9"/>
    <w:basedOn w:val="a5"/>
    <w:next w:val="aff7"/>
    <w:uiPriority w:val="99"/>
    <w:rsid w:val="00A90C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">
    <w:name w:val="Нет списка6"/>
    <w:next w:val="a6"/>
    <w:uiPriority w:val="99"/>
    <w:semiHidden/>
    <w:unhideWhenUsed/>
    <w:rsid w:val="0090502E"/>
  </w:style>
  <w:style w:type="table" w:customStyle="1" w:styleId="102">
    <w:name w:val="Сетка таблицы10"/>
    <w:basedOn w:val="a5"/>
    <w:next w:val="aff7"/>
    <w:uiPriority w:val="99"/>
    <w:rsid w:val="009050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C401A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5">
    <w:name w:val="Нет списка7"/>
    <w:next w:val="a6"/>
    <w:uiPriority w:val="99"/>
    <w:semiHidden/>
    <w:unhideWhenUsed/>
    <w:rsid w:val="00AE0290"/>
  </w:style>
  <w:style w:type="table" w:customStyle="1" w:styleId="123">
    <w:name w:val="Сетка таблицы12"/>
    <w:basedOn w:val="a5"/>
    <w:next w:val="aff7"/>
    <w:uiPriority w:val="59"/>
    <w:rsid w:val="00AE0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2">
    <w:name w:val="1 / a / i2"/>
    <w:basedOn w:val="a6"/>
    <w:next w:val="1ai"/>
    <w:rsid w:val="00AE0290"/>
  </w:style>
  <w:style w:type="numbering" w:customStyle="1" w:styleId="11f">
    <w:name w:val="Нет списка11"/>
    <w:next w:val="a6"/>
    <w:semiHidden/>
    <w:unhideWhenUsed/>
    <w:rsid w:val="00AE0290"/>
  </w:style>
  <w:style w:type="numbering" w:customStyle="1" w:styleId="217">
    <w:name w:val="Нет списка21"/>
    <w:next w:val="a6"/>
    <w:semiHidden/>
    <w:rsid w:val="00AE0290"/>
  </w:style>
  <w:style w:type="numbering" w:customStyle="1" w:styleId="314">
    <w:name w:val="Нет списка31"/>
    <w:next w:val="a6"/>
    <w:uiPriority w:val="99"/>
    <w:semiHidden/>
    <w:unhideWhenUsed/>
    <w:rsid w:val="00AE0290"/>
  </w:style>
  <w:style w:type="table" w:customStyle="1" w:styleId="131">
    <w:name w:val="Сетка таблицы13"/>
    <w:basedOn w:val="a5"/>
    <w:next w:val="aff7"/>
    <w:uiPriority w:val="59"/>
    <w:rsid w:val="00AE029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6"/>
    <w:semiHidden/>
    <w:unhideWhenUsed/>
    <w:rsid w:val="00AE0290"/>
  </w:style>
  <w:style w:type="paragraph" w:customStyle="1" w:styleId="xl65">
    <w:name w:val="xl65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3"/>
    <w:rsid w:val="00AE0290"/>
    <w:pPr>
      <w:spacing w:before="100" w:beforeAutospacing="1" w:after="100" w:afterAutospacing="1"/>
    </w:pPr>
  </w:style>
  <w:style w:type="paragraph" w:customStyle="1" w:styleId="xl67">
    <w:name w:val="xl67"/>
    <w:basedOn w:val="a3"/>
    <w:rsid w:val="00AE029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9">
    <w:name w:val="xl6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0">
    <w:name w:val="xl70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1">
    <w:name w:val="xl7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74">
    <w:name w:val="xl7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7">
    <w:name w:val="xl7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9">
    <w:name w:val="xl7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80">
    <w:name w:val="xl8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1">
    <w:name w:val="xl9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2">
    <w:name w:val="xl9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3"/>
    <w:rsid w:val="00AE0290"/>
    <w:pPr>
      <w:spacing w:before="100" w:beforeAutospacing="1" w:after="100" w:afterAutospacing="1"/>
      <w:jc w:val="both"/>
      <w:textAlignment w:val="top"/>
    </w:pPr>
  </w:style>
  <w:style w:type="paragraph" w:customStyle="1" w:styleId="xl96">
    <w:name w:val="xl9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7">
    <w:name w:val="xl97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8">
    <w:name w:val="xl98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9">
    <w:name w:val="xl99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3"/>
    <w:rsid w:val="00AE029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3">
    <w:name w:val="xl10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04">
    <w:name w:val="xl10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3"/>
    <w:rsid w:val="00AE0290"/>
    <w:pPr>
      <w:pBdr>
        <w:bottom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7">
    <w:name w:val="xl107"/>
    <w:basedOn w:val="a3"/>
    <w:rsid w:val="00AE029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08">
    <w:name w:val="xl10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3"/>
    <w:rsid w:val="00AE0290"/>
    <w:pP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4">
    <w:name w:val="xl114"/>
    <w:basedOn w:val="a3"/>
    <w:rsid w:val="00AE0290"/>
    <w:pPr>
      <w:spacing w:before="100" w:beforeAutospacing="1" w:after="100" w:afterAutospacing="1"/>
      <w:textAlignment w:val="top"/>
    </w:pPr>
  </w:style>
  <w:style w:type="paragraph" w:customStyle="1" w:styleId="xl115">
    <w:name w:val="xl115"/>
    <w:basedOn w:val="a3"/>
    <w:rsid w:val="00AE029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6">
    <w:name w:val="xl116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8">
    <w:name w:val="xl118"/>
    <w:basedOn w:val="a3"/>
    <w:rsid w:val="00AE0290"/>
    <w:pPr>
      <w:spacing w:before="100" w:beforeAutospacing="1" w:after="100" w:afterAutospacing="1"/>
      <w:jc w:val="center"/>
    </w:pPr>
  </w:style>
  <w:style w:type="paragraph" w:customStyle="1" w:styleId="xl119">
    <w:name w:val="xl119"/>
    <w:basedOn w:val="a3"/>
    <w:rsid w:val="00AE0290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218">
    <w:name w:val="Сетка таблицы21"/>
    <w:basedOn w:val="a5"/>
    <w:next w:val="aff7"/>
    <w:uiPriority w:val="59"/>
    <w:rsid w:val="00AE029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ffff0">
    <w:name w:val="Light Shading"/>
    <w:basedOn w:val="a5"/>
    <w:uiPriority w:val="60"/>
    <w:rsid w:val="00AE0290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xl63">
    <w:name w:val="xl63"/>
    <w:basedOn w:val="a3"/>
    <w:rsid w:val="00AE02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3"/>
    <w:rsid w:val="00AE029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numbering" w:customStyle="1" w:styleId="1ai3">
    <w:name w:val="1 / a / i3"/>
    <w:basedOn w:val="a6"/>
    <w:next w:val="1ai"/>
    <w:rsid w:val="006D2E50"/>
  </w:style>
  <w:style w:type="table" w:customStyle="1" w:styleId="222">
    <w:name w:val="Сетка таблицы22"/>
    <w:basedOn w:val="a5"/>
    <w:next w:val="aff7"/>
    <w:uiPriority w:val="59"/>
    <w:rsid w:val="006D2E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4">
    <w:name w:val="1 / a / i4"/>
    <w:basedOn w:val="a6"/>
    <w:next w:val="1ai"/>
    <w:rsid w:val="00105DED"/>
    <w:pPr>
      <w:numPr>
        <w:numId w:val="14"/>
      </w:numPr>
    </w:pPr>
  </w:style>
  <w:style w:type="table" w:customStyle="1" w:styleId="232">
    <w:name w:val="Сетка таблицы23"/>
    <w:basedOn w:val="a5"/>
    <w:next w:val="aff7"/>
    <w:uiPriority w:val="59"/>
    <w:rsid w:val="00105D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4">
    <w:name w:val="Обычный + 12 пт"/>
    <w:basedOn w:val="a3"/>
    <w:rsid w:val="00984C12"/>
    <w:pPr>
      <w:suppressAutoHyphens/>
      <w:jc w:val="center"/>
    </w:pPr>
    <w:rPr>
      <w:b/>
      <w:color w:val="000000"/>
      <w:szCs w:val="20"/>
      <w:lang w:eastAsia="ar-SA"/>
    </w:rPr>
  </w:style>
  <w:style w:type="paragraph" w:customStyle="1" w:styleId="OP1111">
    <w:name w:val="OP.1.1.1.1"/>
    <w:basedOn w:val="a3"/>
    <w:autoRedefine/>
    <w:rsid w:val="000641A5"/>
    <w:pPr>
      <w:ind w:left="720" w:hanging="40"/>
      <w:jc w:val="both"/>
      <w:outlineLvl w:val="3"/>
    </w:pPr>
  </w:style>
  <w:style w:type="table" w:customStyle="1" w:styleId="240">
    <w:name w:val="Сетка таблицы24"/>
    <w:basedOn w:val="a5"/>
    <w:next w:val="aff7"/>
    <w:uiPriority w:val="59"/>
    <w:rsid w:val="00AC32C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"/>
    <w:basedOn w:val="a5"/>
    <w:next w:val="aff7"/>
    <w:uiPriority w:val="59"/>
    <w:rsid w:val="0043190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5"/>
    <w:next w:val="aff7"/>
    <w:uiPriority w:val="59"/>
    <w:rsid w:val="00885B3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5"/>
    <w:next w:val="aff7"/>
    <w:uiPriority w:val="59"/>
    <w:rsid w:val="006870B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7">
    <w:name w:val="Абзац списка Знак"/>
    <w:basedOn w:val="a4"/>
    <w:link w:val="afff6"/>
    <w:uiPriority w:val="34"/>
    <w:locked/>
    <w:rsid w:val="0086183C"/>
    <w:rPr>
      <w:sz w:val="24"/>
      <w:szCs w:val="24"/>
    </w:rPr>
  </w:style>
  <w:style w:type="table" w:customStyle="1" w:styleId="170">
    <w:name w:val="Сетка таблицы17"/>
    <w:basedOn w:val="a5"/>
    <w:next w:val="aff7"/>
    <w:uiPriority w:val="59"/>
    <w:rsid w:val="0028707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4">
    <w:name w:val="Нет списка8"/>
    <w:next w:val="a6"/>
    <w:uiPriority w:val="99"/>
    <w:semiHidden/>
    <w:unhideWhenUsed/>
    <w:rsid w:val="009F1A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mtp.info/" TargetMode="External"/><Relationship Id="rId1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A458F66ECD98817738EE5C2F7050B3DCA745DAC8AA53C774B1A3BFE87644BJ" TargetMode="External"/><Relationship Id="rId17" Type="http://schemas.openxmlformats.org/officeDocument/2006/relationships/hyperlink" Target="consultantplus://offline/ref=66265DD70E9DDBD11E3B5B14E6B631EF7C87C6D7BDF5C5B9BE533EE0A234285B5502D2B36BDF319Ax1j2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6265DD70E9DDBD11E3B5B14E6B631EF7C88C7D3B8F5C5B9BE533EE0A234285B5502D2B36BDC3190x1jE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6265DD70E9DDBD11E3B5B14E6B631EF7C88C7D3B8F5C5B9BE533EE0A234285B5502D2B36BDC319Fx1jFG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mtp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D7B866-4B2B-45A7-B41F-10F2119A7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28</Pages>
  <Words>10480</Words>
  <Characters>59737</Characters>
  <Application>Microsoft Office Word</Application>
  <DocSecurity>0</DocSecurity>
  <Lines>497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70077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subject/>
  <dc:creator>fin02</dc:creator>
  <cp:keywords/>
  <dc:description/>
  <cp:lastModifiedBy>Ришава Кристина Елвиевна</cp:lastModifiedBy>
  <cp:revision>61</cp:revision>
  <cp:lastPrinted>2016-12-13T12:31:00Z</cp:lastPrinted>
  <dcterms:created xsi:type="dcterms:W3CDTF">2016-05-17T08:03:00Z</dcterms:created>
  <dcterms:modified xsi:type="dcterms:W3CDTF">2016-12-13T12:31:00Z</dcterms:modified>
</cp:coreProperties>
</file>