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B966ED" w:rsidRDefault="002C7048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>на  поставку батарей аккумуляторных для мобильных кранов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4DD1A1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</w:t>
      </w:r>
      <w:r w:rsidRPr="00BE0D32">
        <w:rPr>
          <w:rFonts w:ascii="Franklin Gothic Book" w:hAnsi="Franklin Gothic Book"/>
        </w:rPr>
        <w:t>о</w:t>
      </w:r>
      <w:r w:rsidRPr="00BE0D32">
        <w:rPr>
          <w:rFonts w:ascii="Franklin Gothic Book" w:hAnsi="Franklin Gothic Book"/>
        </w:rPr>
        <w:t>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</w:t>
      </w:r>
      <w:r w:rsidRPr="004F1727">
        <w:rPr>
          <w:rFonts w:ascii="Franklin Gothic Book" w:hAnsi="Franklin Gothic Book"/>
          <w:color w:val="000000" w:themeColor="text1"/>
        </w:rPr>
        <w:t>и</w:t>
      </w:r>
      <w:r w:rsidRPr="004F1727">
        <w:rPr>
          <w:rFonts w:ascii="Franklin Gothic Book" w:hAnsi="Franklin Gothic Book"/>
          <w:color w:val="000000" w:themeColor="text1"/>
        </w:rPr>
        <w:t>зационно-правовой формы, формы собственности, места нахождения и места пр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</w:t>
      </w:r>
      <w:r w:rsidRPr="004F1727">
        <w:rPr>
          <w:rFonts w:ascii="Franklin Gothic Book" w:hAnsi="Franklin Gothic Book"/>
          <w:color w:val="000000" w:themeColor="text1"/>
        </w:rPr>
        <w:t>ь</w:t>
      </w:r>
      <w:r w:rsidRPr="004F1727">
        <w:rPr>
          <w:rFonts w:ascii="Franklin Gothic Book" w:hAnsi="Franklin Gothic Book"/>
          <w:color w:val="000000" w:themeColor="text1"/>
        </w:rPr>
        <w:t>ных предпринимателей, выступающих на стороне одного участника закупки, кот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рое подтвердило соответствие требованиям, установленным заказчиком в соотве</w:t>
      </w:r>
      <w:r w:rsidRPr="004F1727">
        <w:rPr>
          <w:rFonts w:ascii="Franklin Gothic Book" w:hAnsi="Franklin Gothic Book"/>
          <w:color w:val="000000" w:themeColor="text1"/>
        </w:rPr>
        <w:t>т</w:t>
      </w:r>
      <w:r w:rsidRPr="004F1727">
        <w:rPr>
          <w:rFonts w:ascii="Franklin Gothic Book" w:hAnsi="Franklin Gothic Book"/>
          <w:color w:val="000000" w:themeColor="text1"/>
        </w:rPr>
        <w:t>ствии с положением о закупке и указанным в документации о закупке</w:t>
      </w:r>
      <w:proofErr w:type="gramEnd"/>
      <w:r w:rsidRPr="004F1727">
        <w:rPr>
          <w:rFonts w:ascii="Franklin Gothic Book" w:hAnsi="Franklin Gothic Book"/>
          <w:color w:val="000000" w:themeColor="text1"/>
        </w:rPr>
        <w:t xml:space="preserve">, </w:t>
      </w:r>
      <w:proofErr w:type="gramStart"/>
      <w:r w:rsidRPr="004F1727">
        <w:rPr>
          <w:rFonts w:ascii="Franklin Gothic Book" w:hAnsi="Franklin Gothic Book"/>
          <w:color w:val="000000" w:themeColor="text1"/>
        </w:rPr>
        <w:t>подавшее заявку на участие в закупке в установленные извещением о закупке сроки.</w:t>
      </w:r>
      <w:proofErr w:type="gramEnd"/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2913BE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2913BE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 xml:space="preserve">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  <w:proofErr w:type="gramEnd"/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 xml:space="preserve">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</w:t>
      </w:r>
      <w:r w:rsidR="005D6004" w:rsidRPr="005E5405">
        <w:rPr>
          <w:rFonts w:ascii="Franklin Gothic Book" w:hAnsi="Franklin Gothic Book"/>
        </w:rPr>
        <w:t>д</w:t>
      </w:r>
      <w:r w:rsidR="005D6004" w:rsidRPr="005E5405">
        <w:rPr>
          <w:rFonts w:ascii="Franklin Gothic Book" w:hAnsi="Franklin Gothic Book"/>
        </w:rPr>
        <w:t>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</w:t>
      </w:r>
      <w:r w:rsidR="005D6004">
        <w:rPr>
          <w:rFonts w:ascii="Franklin Gothic Book" w:hAnsi="Franklin Gothic Book"/>
        </w:rPr>
        <w:t>т</w:t>
      </w:r>
      <w:r w:rsidR="005D6004">
        <w:rPr>
          <w:rFonts w:ascii="Franklin Gothic Book" w:hAnsi="Franklin Gothic Book"/>
        </w:rPr>
        <w:t>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</w:t>
      </w:r>
      <w:r w:rsidR="00385C91">
        <w:rPr>
          <w:rFonts w:ascii="Franklin Gothic Book" w:hAnsi="Franklin Gothic Book"/>
        </w:rPr>
        <w:t>а</w:t>
      </w:r>
      <w:r w:rsidR="00385C91">
        <w:rPr>
          <w:rFonts w:ascii="Franklin Gothic Book" w:hAnsi="Franklin Gothic Book"/>
        </w:rPr>
        <w:t>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</w:t>
      </w:r>
      <w:r w:rsidRPr="002032E8">
        <w:rPr>
          <w:rFonts w:ascii="Franklin Gothic Book" w:hAnsi="Franklin Gothic Book"/>
        </w:rPr>
        <w:t>е</w:t>
      </w:r>
      <w:r w:rsidRPr="002032E8">
        <w:rPr>
          <w:rFonts w:ascii="Franklin Gothic Book" w:hAnsi="Franklin Gothic Book"/>
        </w:rPr>
        <w:t>возку, страхование, уплату таможенных пошлин, налогов и других обязательных пл</w:t>
      </w:r>
      <w:r w:rsidRPr="002032E8">
        <w:rPr>
          <w:rFonts w:ascii="Franklin Gothic Book" w:hAnsi="Franklin Gothic Book"/>
        </w:rPr>
        <w:t>а</w:t>
      </w:r>
      <w:r w:rsidRPr="002032E8">
        <w:rPr>
          <w:rFonts w:ascii="Franklin Gothic Book" w:hAnsi="Franklin Gothic Book"/>
        </w:rPr>
        <w:t>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</w:t>
      </w:r>
      <w:r w:rsidR="00DB5DAC">
        <w:rPr>
          <w:rFonts w:ascii="Franklin Gothic Book" w:hAnsi="Franklin Gothic Book"/>
        </w:rPr>
        <w:t>н</w:t>
      </w:r>
      <w:r w:rsidR="00DB5DAC">
        <w:rPr>
          <w:rFonts w:ascii="Franklin Gothic Book" w:hAnsi="Franklin Gothic Book"/>
        </w:rPr>
        <w:t>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>рг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низатору закупки запрос о разъяснении положений документации о закупке. В теч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</w:t>
      </w:r>
      <w:r w:rsidR="007B066F" w:rsidRPr="007B066F">
        <w:rPr>
          <w:rFonts w:ascii="Franklin Gothic Book" w:hAnsi="Franklin Gothic Book"/>
        </w:rPr>
        <w:t>д</w:t>
      </w:r>
      <w:r w:rsidR="007B066F" w:rsidRPr="007B066F">
        <w:rPr>
          <w:rFonts w:ascii="Franklin Gothic Book" w:hAnsi="Franklin Gothic Book"/>
        </w:rPr>
        <w:t>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B066F">
        <w:rPr>
          <w:rFonts w:ascii="Franklin Gothic Book" w:hAnsi="Franklin Gothic Book"/>
        </w:rPr>
        <w:t>о</w:t>
      </w:r>
      <w:r w:rsidRPr="007B066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5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</w:t>
      </w:r>
      <w:r w:rsidRPr="002E597A">
        <w:rPr>
          <w:rFonts w:ascii="Franklin Gothic Book" w:hAnsi="Franklin Gothic Book"/>
          <w:b/>
        </w:rPr>
        <w:t>п</w:t>
      </w:r>
      <w:r w:rsidRPr="002E597A">
        <w:rPr>
          <w:rFonts w:ascii="Franklin Gothic Book" w:hAnsi="Franklin Gothic Book"/>
          <w:b/>
        </w:rPr>
        <w:t>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</w:t>
      </w:r>
      <w:r w:rsidR="00713D7F" w:rsidRPr="002E597A">
        <w:rPr>
          <w:rFonts w:ascii="Franklin Gothic Book" w:hAnsi="Franklin Gothic Book"/>
        </w:rPr>
        <w:t>и</w:t>
      </w:r>
      <w:r w:rsidR="00713D7F" w:rsidRPr="002E597A">
        <w:rPr>
          <w:rFonts w:ascii="Franklin Gothic Book" w:hAnsi="Franklin Gothic Book"/>
        </w:rPr>
        <w:t>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E597A">
        <w:rPr>
          <w:rFonts w:ascii="Franklin Gothic Book" w:hAnsi="Franklin Gothic Book"/>
        </w:rPr>
        <w:t xml:space="preserve">Для участия в закупке Участник должен подать  заявку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</w:t>
      </w:r>
      <w:proofErr w:type="gramEnd"/>
      <w:r w:rsidRPr="00EF10A5">
        <w:rPr>
          <w:rFonts w:ascii="Franklin Gothic Book" w:hAnsi="Franklin Gothic Book"/>
        </w:rPr>
        <w:t xml:space="preserve">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</w:t>
      </w:r>
      <w:r w:rsidRPr="002E597A">
        <w:rPr>
          <w:rFonts w:ascii="Franklin Gothic Book" w:hAnsi="Franklin Gothic Book"/>
        </w:rPr>
        <w:t>ь</w:t>
      </w:r>
      <w:r w:rsidRPr="002E597A">
        <w:rPr>
          <w:rFonts w:ascii="Franklin Gothic Book" w:hAnsi="Franklin Gothic Book"/>
        </w:rPr>
        <w:t xml:space="preserve">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</w:t>
      </w:r>
      <w:r w:rsidR="000E2040">
        <w:rPr>
          <w:rFonts w:ascii="Franklin Gothic Book" w:hAnsi="Franklin Gothic Book"/>
        </w:rPr>
        <w:t>у</w:t>
      </w:r>
      <w:r w:rsidR="000E2040">
        <w:rPr>
          <w:rFonts w:ascii="Franklin Gothic Book" w:hAnsi="Franklin Gothic Book"/>
        </w:rPr>
        <w:t>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</w:t>
      </w:r>
      <w:r w:rsidR="00DB5DAC">
        <w:t>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</w:t>
      </w:r>
      <w:r w:rsidR="000641A5" w:rsidRPr="00304E14">
        <w:t>в</w:t>
      </w:r>
      <w:r w:rsidR="000641A5" w:rsidRPr="00304E14">
        <w:t xml:space="preserve">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>В случае</w:t>
      </w:r>
      <w:proofErr w:type="gramStart"/>
      <w:r>
        <w:t>,</w:t>
      </w:r>
      <w:proofErr w:type="gramEnd"/>
      <w:r>
        <w:t xml:space="preserve">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>В случае</w:t>
      </w:r>
      <w:proofErr w:type="gramStart"/>
      <w:r w:rsidRPr="00BC1DC4">
        <w:t>,</w:t>
      </w:r>
      <w:proofErr w:type="gramEnd"/>
      <w:r w:rsidRPr="00BC1DC4">
        <w:t xml:space="preserve">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</w:t>
      </w:r>
      <w:r w:rsidR="005E5405" w:rsidRPr="00A467B0">
        <w:rPr>
          <w:rFonts w:ascii="Franklin Gothic Book" w:hAnsi="Franklin Gothic Book"/>
        </w:rPr>
        <w:t>а</w:t>
      </w:r>
      <w:r w:rsidR="005E5405"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</w:t>
      </w:r>
      <w:r w:rsidRPr="00152374">
        <w:rPr>
          <w:rFonts w:ascii="Franklin Gothic Book" w:hAnsi="Franklin Gothic Book"/>
          <w:color w:val="000000" w:themeColor="text1"/>
        </w:rPr>
        <w:t>в</w:t>
      </w:r>
      <w:r w:rsidRPr="00152374">
        <w:rPr>
          <w:rFonts w:ascii="Franklin Gothic Book" w:hAnsi="Franklin Gothic Book"/>
          <w:color w:val="000000" w:themeColor="text1"/>
        </w:rPr>
        <w:t>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</w:t>
      </w:r>
      <w:r>
        <w:rPr>
          <w:rFonts w:ascii="Franklin Gothic Book" w:hAnsi="Franklin Gothic Book"/>
          <w:color w:val="000000" w:themeColor="text1"/>
        </w:rPr>
        <w:t>е</w:t>
      </w:r>
      <w:r>
        <w:rPr>
          <w:rFonts w:ascii="Franklin Gothic Book" w:hAnsi="Franklin Gothic Book"/>
          <w:color w:val="000000" w:themeColor="text1"/>
        </w:rPr>
        <w:t>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</w:t>
      </w:r>
      <w:r>
        <w:rPr>
          <w:rFonts w:ascii="Franklin Gothic Book" w:hAnsi="Franklin Gothic Book"/>
          <w:color w:val="000000" w:themeColor="text1"/>
        </w:rPr>
        <w:t>к</w:t>
      </w:r>
      <w:r>
        <w:rPr>
          <w:rFonts w:ascii="Franklin Gothic Book" w:hAnsi="Franklin Gothic Book"/>
          <w:color w:val="000000" w:themeColor="text1"/>
        </w:rPr>
        <w:t>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5E5405">
        <w:rPr>
          <w:rFonts w:ascii="Franklin Gothic Book" w:hAnsi="Franklin Gothic Book"/>
          <w:color w:val="000000" w:themeColor="text1"/>
        </w:rPr>
        <w:t>в</w:t>
      </w:r>
      <w:r w:rsidRPr="005E5405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судов и претензиями, обосновывающими факт неиспо</w:t>
      </w:r>
      <w:r w:rsidRPr="005E5405">
        <w:rPr>
          <w:rFonts w:ascii="Franklin Gothic Book" w:hAnsi="Franklin Gothic Book"/>
          <w:color w:val="000000" w:themeColor="text1"/>
        </w:rPr>
        <w:t>л</w:t>
      </w:r>
      <w:r w:rsidRPr="005E5405">
        <w:rPr>
          <w:rFonts w:ascii="Franklin Gothic Book" w:hAnsi="Franklin Gothic Book"/>
          <w:color w:val="000000" w:themeColor="text1"/>
        </w:rPr>
        <w:t>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</w:t>
      </w:r>
      <w:proofErr w:type="gramStart"/>
      <w:r w:rsidRPr="005E5405">
        <w:rPr>
          <w:rFonts w:ascii="Franklin Gothic Book" w:hAnsi="Franklin Gothic Book"/>
          <w:color w:val="000000" w:themeColor="text1"/>
        </w:rPr>
        <w:t>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</w:t>
      </w:r>
      <w:proofErr w:type="gramEnd"/>
      <w:r w:rsidR="006D4F37">
        <w:rPr>
          <w:rFonts w:ascii="Franklin Gothic Book" w:hAnsi="Franklin Gothic Book"/>
          <w:color w:val="000000" w:themeColor="text1"/>
        </w:rPr>
        <w:t>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>надлежащим исполнением обязательств в одностороннем порядке по ин</w:t>
      </w:r>
      <w:r w:rsidRPr="005E5405">
        <w:rPr>
          <w:rFonts w:ascii="Franklin Gothic Book" w:hAnsi="Franklin Gothic Book"/>
          <w:color w:val="000000" w:themeColor="text1"/>
        </w:rPr>
        <w:t>и</w:t>
      </w:r>
      <w:r w:rsidRPr="005E5405">
        <w:rPr>
          <w:rFonts w:ascii="Franklin Gothic Book" w:hAnsi="Franklin Gothic Book"/>
          <w:color w:val="000000" w:themeColor="text1"/>
        </w:rPr>
        <w:t>циативе ПАО «НМТП» либо предприятий группы ПАО «НМТП», а также в с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</w:t>
      </w:r>
      <w:r w:rsidRPr="005E5405">
        <w:rPr>
          <w:rFonts w:ascii="Franklin Gothic Book" w:hAnsi="Franklin Gothic Book"/>
          <w:color w:val="000000" w:themeColor="text1"/>
        </w:rPr>
        <w:t>т</w:t>
      </w:r>
      <w:r w:rsidRPr="005E5405">
        <w:rPr>
          <w:rFonts w:ascii="Franklin Gothic Book" w:hAnsi="Franklin Gothic Book"/>
          <w:color w:val="000000" w:themeColor="text1"/>
        </w:rPr>
        <w:t xml:space="preserve">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</w:t>
      </w:r>
      <w:r w:rsidRPr="005E5405">
        <w:rPr>
          <w:rFonts w:ascii="Franklin Gothic Book" w:hAnsi="Franklin Gothic Book"/>
          <w:snapToGrid w:val="0"/>
          <w:color w:val="000000" w:themeColor="text1"/>
        </w:rPr>
        <w:t>а</w:t>
      </w:r>
      <w:r w:rsidRPr="005E5405">
        <w:rPr>
          <w:rFonts w:ascii="Franklin Gothic Book" w:hAnsi="Franklin Gothic Book"/>
          <w:snapToGrid w:val="0"/>
          <w:color w:val="000000" w:themeColor="text1"/>
        </w:rPr>
        <w:t>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</w:t>
      </w:r>
      <w:proofErr w:type="gramStart"/>
      <w:r w:rsidRPr="005E540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5E5405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>а закупки от дальнейшего уч</w:t>
      </w:r>
      <w:r w:rsidR="005E5405" w:rsidRPr="00A467B0">
        <w:rPr>
          <w:rFonts w:ascii="Franklin Gothic Book" w:hAnsi="Franklin Gothic Book"/>
          <w:color w:val="000000" w:themeColor="text1"/>
        </w:rPr>
        <w:t>а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</w:t>
      </w:r>
      <w:r w:rsidRPr="00F75629">
        <w:rPr>
          <w:rFonts w:ascii="Franklin Gothic Book" w:hAnsi="Franklin Gothic Book"/>
          <w:color w:val="000000" w:themeColor="text1"/>
        </w:rPr>
        <w:t>н</w:t>
      </w:r>
      <w:r w:rsidRPr="00F75629">
        <w:rPr>
          <w:rFonts w:ascii="Franklin Gothic Book" w:hAnsi="Franklin Gothic Book"/>
          <w:color w:val="000000" w:themeColor="text1"/>
        </w:rPr>
        <w:t>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="005E5405" w:rsidRPr="00F75629">
        <w:rPr>
          <w:rFonts w:ascii="Franklin Gothic Book" w:hAnsi="Franklin Gothic Book"/>
          <w:color w:val="000000" w:themeColor="text1"/>
        </w:rPr>
        <w:t>а</w:t>
      </w:r>
      <w:r w:rsidR="005E5405" w:rsidRPr="00F75629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ведения процедуры пошагового понижения откорректированной в части ц</w:t>
      </w:r>
      <w:r w:rsidR="005E5405" w:rsidRPr="00F75629">
        <w:rPr>
          <w:rFonts w:ascii="Franklin Gothic Book" w:hAnsi="Franklin Gothic Book"/>
          <w:color w:val="000000" w:themeColor="text1"/>
        </w:rPr>
        <w:t>е</w:t>
      </w:r>
      <w:r w:rsidR="005E5405" w:rsidRPr="00F75629">
        <w:rPr>
          <w:rFonts w:ascii="Franklin Gothic Book" w:hAnsi="Franklin Gothic Book"/>
          <w:color w:val="000000" w:themeColor="text1"/>
        </w:rPr>
        <w:t>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F75629">
        <w:rPr>
          <w:rFonts w:ascii="Franklin Gothic Book" w:hAnsi="Franklin Gothic Book"/>
          <w:color w:val="000000" w:themeColor="text1"/>
        </w:rPr>
        <w:t>в</w:t>
      </w:r>
      <w:r w:rsidRPr="00F75629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суда и претензиями, обосновывающими факт неисполн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</w:t>
      </w:r>
      <w:r w:rsidRPr="00F75629">
        <w:rPr>
          <w:rFonts w:ascii="Franklin Gothic Book" w:hAnsi="Franklin Gothic Book"/>
          <w:color w:val="000000" w:themeColor="text1"/>
        </w:rPr>
        <w:t>д</w:t>
      </w:r>
      <w:r w:rsidRPr="00F75629">
        <w:rPr>
          <w:rFonts w:ascii="Franklin Gothic Book" w:hAnsi="Franklin Gothic Book"/>
          <w:color w:val="000000" w:themeColor="text1"/>
        </w:rPr>
        <w:t>лежащим исполнением обязательств в одностороннем порядке по иници</w:t>
      </w:r>
      <w:r w:rsidRPr="00F75629">
        <w:rPr>
          <w:rFonts w:ascii="Franklin Gothic Book" w:hAnsi="Franklin Gothic Book"/>
          <w:color w:val="000000" w:themeColor="text1"/>
        </w:rPr>
        <w:t>а</w:t>
      </w:r>
      <w:r w:rsidRPr="00F75629">
        <w:rPr>
          <w:rFonts w:ascii="Franklin Gothic Book" w:hAnsi="Franklin Gothic Book"/>
          <w:color w:val="000000" w:themeColor="text1"/>
        </w:rPr>
        <w:t>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</w:t>
      </w:r>
      <w:r w:rsidR="005E5405" w:rsidRPr="00F75629">
        <w:rPr>
          <w:rFonts w:ascii="Franklin Gothic Book" w:hAnsi="Franklin Gothic Book"/>
        </w:rPr>
        <w:t>п</w:t>
      </w:r>
      <w:r w:rsidR="005E5405" w:rsidRPr="00F75629">
        <w:rPr>
          <w:rFonts w:ascii="Franklin Gothic Book" w:hAnsi="Franklin Gothic Book"/>
        </w:rPr>
        <w:t>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</w:t>
      </w:r>
      <w:r w:rsidRPr="00F75629">
        <w:rPr>
          <w:rFonts w:ascii="Franklin Gothic Book" w:hAnsi="Franklin Gothic Book"/>
        </w:rPr>
        <w:t>а</w:t>
      </w:r>
      <w:r w:rsidRPr="00F75629">
        <w:rPr>
          <w:rFonts w:ascii="Franklin Gothic Book" w:hAnsi="Franklin Gothic Book"/>
        </w:rPr>
        <w:t>купке).</w:t>
      </w:r>
      <w:proofErr w:type="gramEnd"/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>касающуюся закупки, какой-либо третьей стороне без получения на это предвар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 xml:space="preserve">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  <w:proofErr w:type="gramEnd"/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="002032E8" w:rsidRPr="00A467B0">
        <w:rPr>
          <w:rFonts w:ascii="Franklin Gothic Book" w:hAnsi="Franklin Gothic Book"/>
        </w:rPr>
        <w:t>ь</w:t>
      </w:r>
      <w:r w:rsidR="002032E8" w:rsidRPr="00A467B0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</w:t>
      </w:r>
      <w:r w:rsidR="00200659">
        <w:rPr>
          <w:rFonts w:ascii="Franklin Gothic Book" w:hAnsi="Franklin Gothic Book"/>
        </w:rPr>
        <w:t>и</w:t>
      </w:r>
      <w:r w:rsidR="00200659">
        <w:rPr>
          <w:rFonts w:ascii="Franklin Gothic Book" w:hAnsi="Franklin Gothic Book"/>
        </w:rPr>
        <w:t>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а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</w:t>
      </w:r>
      <w:proofErr w:type="gramStart"/>
      <w:r w:rsidRPr="00F5585C">
        <w:rPr>
          <w:rFonts w:ascii="Franklin Gothic Book" w:hAnsi="Franklin Gothic Book"/>
        </w:rPr>
        <w:t>,</w:t>
      </w:r>
      <w:proofErr w:type="gramEnd"/>
      <w:r w:rsidRPr="00F5585C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F5585C">
        <w:rPr>
          <w:rFonts w:ascii="Franklin Gothic Book" w:hAnsi="Franklin Gothic Book"/>
        </w:rPr>
        <w:t>ь</w:t>
      </w:r>
      <w:r w:rsidRPr="00F5585C">
        <w:rPr>
          <w:rFonts w:ascii="Franklin Gothic Book" w:hAnsi="Franklin Gothic Book"/>
        </w:rPr>
        <w:t>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</w:t>
      </w:r>
      <w:r w:rsidRPr="00C61F26">
        <w:rPr>
          <w:rFonts w:ascii="Franklin Gothic Book" w:hAnsi="Franklin Gothic Book"/>
        </w:rPr>
        <w:t>ь</w:t>
      </w:r>
      <w:r w:rsidRPr="00C61F26">
        <w:rPr>
          <w:rFonts w:ascii="Franklin Gothic Book" w:hAnsi="Franklin Gothic Book"/>
        </w:rPr>
        <w:t>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 xml:space="preserve">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proofErr w:type="gramStart"/>
      <w:r w:rsidRPr="00B70DD9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B70DD9">
        <w:rPr>
          <w:rFonts w:ascii="Franklin Gothic Book" w:hAnsi="Franklin Gothic Book"/>
        </w:rPr>
        <w:t>а</w:t>
      </w:r>
      <w:r w:rsidRPr="00B70DD9">
        <w:rPr>
          <w:rFonts w:ascii="Franklin Gothic Book" w:hAnsi="Franklin Gothic Book"/>
        </w:rPr>
        <w:t xml:space="preserve">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</w:t>
      </w:r>
      <w:r w:rsidRPr="00B70DD9">
        <w:rPr>
          <w:rFonts w:ascii="Franklin Gothic Book" w:hAnsi="Franklin Gothic Book"/>
        </w:rPr>
        <w:t>я</w:t>
      </w:r>
      <w:r w:rsidRPr="00B70DD9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</w:t>
      </w:r>
      <w:r w:rsidRPr="00B70DD9">
        <w:rPr>
          <w:rFonts w:ascii="Franklin Gothic Book" w:hAnsi="Franklin Gothic Book"/>
        </w:rPr>
        <w:t>н</w:t>
      </w:r>
      <w:r w:rsidRPr="00B70DD9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B70DD9">
        <w:rPr>
          <w:rFonts w:ascii="Franklin Gothic Book" w:hAnsi="Franklin Gothic Book"/>
        </w:rPr>
        <w:t>е</w:t>
      </w:r>
      <w:r w:rsidRPr="00B70DD9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713D7F">
        <w:rPr>
          <w:rFonts w:ascii="Franklin Gothic Book" w:hAnsi="Franklin Gothic Book"/>
        </w:rPr>
        <w:t>е</w:t>
      </w:r>
      <w:r w:rsidRPr="00713D7F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D7F">
        <w:rPr>
          <w:rFonts w:ascii="Franklin Gothic Book" w:hAnsi="Franklin Gothic Book"/>
        </w:rPr>
        <w:t>требован</w:t>
      </w:r>
      <w:r w:rsidRPr="00713D7F">
        <w:rPr>
          <w:rFonts w:ascii="Franklin Gothic Book" w:hAnsi="Franklin Gothic Book"/>
        </w:rPr>
        <w:t>и</w:t>
      </w:r>
      <w:r w:rsidRPr="00713D7F">
        <w:rPr>
          <w:rFonts w:ascii="Franklin Gothic Book" w:hAnsi="Franklin Gothic Book"/>
        </w:rPr>
        <w:t>ям</w:t>
      </w:r>
      <w:proofErr w:type="gramEnd"/>
      <w:r w:rsidRPr="00713D7F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D7F">
        <w:rPr>
          <w:rFonts w:ascii="Franklin Gothic Book" w:hAnsi="Franklin Gothic Book"/>
        </w:rPr>
        <w:t>а</w:t>
      </w:r>
      <w:r w:rsidRPr="00713D7F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713D7F">
        <w:rPr>
          <w:rFonts w:ascii="Franklin Gothic Book" w:hAnsi="Franklin Gothic Book"/>
        </w:rPr>
        <w:t>требовании</w:t>
      </w:r>
      <w:proofErr w:type="gramEnd"/>
      <w:r w:rsidRPr="00713D7F">
        <w:rPr>
          <w:rFonts w:ascii="Franklin Gothic Book" w:hAnsi="Franklin Gothic Book"/>
        </w:rPr>
        <w:t xml:space="preserve"> о понуждении победит</w:t>
      </w:r>
      <w:r w:rsidRPr="00713D7F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proofErr w:type="gramStart"/>
      <w:r w:rsidR="00A806E8">
        <w:rPr>
          <w:rFonts w:ascii="Franklin Gothic Book" w:hAnsi="Franklin Gothic Book"/>
        </w:rPr>
        <w:t>,</w:t>
      </w:r>
      <w:proofErr w:type="gramEnd"/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>в случае, если единственная заявка соответствует требованиям документации о закупке, орган</w:t>
      </w:r>
      <w:r w:rsidR="00200659" w:rsidRPr="00200659">
        <w:rPr>
          <w:rFonts w:ascii="Franklin Gothic Book" w:hAnsi="Franklin Gothic Book"/>
        </w:rPr>
        <w:t>и</w:t>
      </w:r>
      <w:r w:rsidR="00200659" w:rsidRPr="00200659">
        <w:rPr>
          <w:rFonts w:ascii="Franklin Gothic Book" w:hAnsi="Franklin Gothic Book"/>
        </w:rPr>
        <w:t xml:space="preserve">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</w:t>
      </w:r>
      <w:r w:rsidR="00200659" w:rsidRPr="00200659">
        <w:rPr>
          <w:rFonts w:ascii="Franklin Gothic Book" w:hAnsi="Franklin Gothic Book"/>
        </w:rPr>
        <w:t>а</w:t>
      </w:r>
      <w:r w:rsidR="00200659" w:rsidRPr="00200659">
        <w:rPr>
          <w:rFonts w:ascii="Franklin Gothic Book" w:hAnsi="Franklin Gothic Book"/>
        </w:rPr>
        <w:t>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proofErr w:type="gramStart"/>
      <w:r w:rsidR="00A806E8">
        <w:rPr>
          <w:rFonts w:ascii="Franklin Gothic Book" w:hAnsi="Franklin Gothic Book"/>
        </w:rPr>
        <w:t>,</w:t>
      </w:r>
      <w:proofErr w:type="gramEnd"/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</w:t>
      </w:r>
      <w:r w:rsidRPr="00200659">
        <w:rPr>
          <w:rFonts w:ascii="Franklin Gothic Book" w:hAnsi="Franklin Gothic Book"/>
        </w:rPr>
        <w:t>а</w:t>
      </w:r>
      <w:r w:rsidRPr="00200659">
        <w:rPr>
          <w:rFonts w:ascii="Franklin Gothic Book" w:hAnsi="Franklin Gothic Book"/>
        </w:rPr>
        <w:t xml:space="preserve">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закупки, при этом непосре</w:t>
      </w:r>
      <w:r w:rsidRPr="00200659">
        <w:rPr>
          <w:rFonts w:ascii="Franklin Gothic Book" w:hAnsi="Franklin Gothic Book"/>
        </w:rPr>
        <w:t>д</w:t>
      </w:r>
      <w:r w:rsidRPr="00200659">
        <w:rPr>
          <w:rFonts w:ascii="Franklin Gothic Book" w:hAnsi="Franklin Gothic Book"/>
        </w:rPr>
        <w:t>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>варищества, совершенного в письменной форме. Указанные лица солидарно отв</w:t>
      </w:r>
      <w:r w:rsidRPr="00200659">
        <w:rPr>
          <w:rFonts w:ascii="Franklin Gothic Book" w:hAnsi="Franklin Gothic Book"/>
        </w:rPr>
        <w:t>е</w:t>
      </w:r>
      <w:r w:rsidRPr="00200659">
        <w:rPr>
          <w:rFonts w:ascii="Franklin Gothic Book" w:hAnsi="Franklin Gothic Book"/>
        </w:rPr>
        <w:t xml:space="preserve">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</w:t>
      </w:r>
      <w:r w:rsidR="00A64406">
        <w:rPr>
          <w:rFonts w:ascii="Franklin Gothic Book" w:hAnsi="Franklin Gothic Book"/>
        </w:rPr>
        <w:t>н</w:t>
      </w:r>
      <w:r w:rsidR="00A64406">
        <w:rPr>
          <w:rFonts w:ascii="Franklin Gothic Book" w:hAnsi="Franklin Gothic Book"/>
        </w:rPr>
        <w:t>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 xml:space="preserve">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>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</w:t>
      </w:r>
      <w:r w:rsidR="00F43F17" w:rsidRPr="00F43F17">
        <w:rPr>
          <w:rFonts w:ascii="Franklin Gothic Book" w:hAnsi="Franklin Gothic Book"/>
        </w:rPr>
        <w:t>у</w:t>
      </w:r>
      <w:r w:rsidR="00F43F17" w:rsidRPr="00F43F17">
        <w:rPr>
          <w:rFonts w:ascii="Franklin Gothic Book" w:hAnsi="Franklin Gothic Book"/>
        </w:rPr>
        <w:t>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</w:t>
      </w:r>
      <w:r w:rsidR="00F43F17" w:rsidRPr="00F5542F">
        <w:rPr>
          <w:rFonts w:ascii="Franklin Gothic Book" w:hAnsi="Franklin Gothic Book"/>
        </w:rPr>
        <w:t>е</w:t>
      </w:r>
      <w:r w:rsidR="00F43F17" w:rsidRPr="00F5542F">
        <w:rPr>
          <w:rFonts w:ascii="Franklin Gothic Book" w:hAnsi="Franklin Gothic Book"/>
        </w:rPr>
        <w:t>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F5542F">
        <w:rPr>
          <w:rFonts w:ascii="Franklin Gothic Book" w:hAnsi="Franklin Gothic Book"/>
        </w:rPr>
        <w:t>исправленному</w:t>
      </w:r>
      <w:proofErr w:type="gramEnd"/>
      <w:r w:rsidRPr="00F5542F">
        <w:rPr>
          <w:rFonts w:ascii="Franklin Gothic Book" w:hAnsi="Franklin Gothic Book"/>
        </w:rPr>
        <w:t xml:space="preserve"> верить» и собственноручной подписью уполномоченного лица, расположенной рядом с ка</w:t>
      </w:r>
      <w:r w:rsidRPr="00F5542F">
        <w:rPr>
          <w:rFonts w:ascii="Franklin Gothic Book" w:hAnsi="Franklin Gothic Book"/>
        </w:rPr>
        <w:t>ж</w:t>
      </w:r>
      <w:r w:rsidRPr="00F5542F">
        <w:rPr>
          <w:rFonts w:ascii="Franklin Gothic Book" w:hAnsi="Franklin Gothic Book"/>
        </w:rPr>
        <w:t>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>щей документации о закупке), входящие в состав заявки должны быть предоставл</w:t>
      </w:r>
      <w:r w:rsidRPr="006E3462">
        <w:rPr>
          <w:rFonts w:ascii="Franklin Gothic Book" w:hAnsi="Franklin Gothic Book"/>
        </w:rPr>
        <w:t>е</w:t>
      </w:r>
      <w:r w:rsidRPr="006E3462">
        <w:rPr>
          <w:rFonts w:ascii="Franklin Gothic Book" w:hAnsi="Franklin Gothic Book"/>
        </w:rPr>
        <w:t xml:space="preserve">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</w:t>
      </w:r>
      <w:proofErr w:type="gramEnd"/>
      <w:r w:rsidR="00984656">
        <w:rPr>
          <w:rFonts w:ascii="Franklin Gothic Book" w:hAnsi="Franklin Gothic Book"/>
        </w:rPr>
        <w:t xml:space="preserve">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</w:t>
      </w:r>
      <w:r w:rsidR="00984656">
        <w:rPr>
          <w:rFonts w:ascii="Franklin Gothic Book" w:hAnsi="Franklin Gothic Book"/>
        </w:rPr>
        <w:t>и</w:t>
      </w:r>
      <w:r w:rsidR="00984656">
        <w:rPr>
          <w:rFonts w:ascii="Franklin Gothic Book" w:hAnsi="Franklin Gothic Book"/>
        </w:rPr>
        <w:t>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</w:t>
      </w:r>
      <w:r w:rsidRPr="006E3462">
        <w:rPr>
          <w:rFonts w:ascii="Franklin Gothic Book" w:hAnsi="Franklin Gothic Book"/>
        </w:rPr>
        <w:t>а</w:t>
      </w:r>
      <w:r w:rsidRPr="006E3462">
        <w:rPr>
          <w:rFonts w:ascii="Franklin Gothic Book" w:hAnsi="Franklin Gothic Book"/>
        </w:rPr>
        <w:t>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</w:t>
      </w:r>
      <w:r w:rsidRPr="006E3462">
        <w:rPr>
          <w:rFonts w:ascii="Franklin Gothic Book" w:hAnsi="Franklin Gothic Book"/>
        </w:rPr>
        <w:t>о</w:t>
      </w:r>
      <w:r w:rsidRPr="006E3462">
        <w:rPr>
          <w:rFonts w:ascii="Franklin Gothic Book" w:hAnsi="Franklin Gothic Book"/>
        </w:rPr>
        <w:t xml:space="preserve">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</w:t>
      </w:r>
      <w:proofErr w:type="gramStart"/>
      <w:r w:rsidR="00A467B0" w:rsidRPr="006E3462">
        <w:rPr>
          <w:rFonts w:ascii="Franklin Gothic Book" w:hAnsi="Franklin Gothic Book"/>
        </w:rPr>
        <w:t xml:space="preserve">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>закупке</w:t>
      </w:r>
      <w:proofErr w:type="gramEnd"/>
      <w:r>
        <w:rPr>
          <w:rFonts w:ascii="Franklin Gothic Book" w:hAnsi="Franklin Gothic Book"/>
        </w:rPr>
        <w:t xml:space="preserve">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</w:t>
      </w:r>
      <w:r w:rsidRPr="00733D39">
        <w:rPr>
          <w:rFonts w:ascii="Franklin Gothic Book" w:hAnsi="Franklin Gothic Book"/>
          <w:color w:val="000000" w:themeColor="text1"/>
        </w:rPr>
        <w:t>з</w:t>
      </w:r>
      <w:r w:rsidRPr="00733D39">
        <w:rPr>
          <w:rFonts w:ascii="Franklin Gothic Book" w:hAnsi="Franklin Gothic Book"/>
          <w:color w:val="000000" w:themeColor="text1"/>
        </w:rPr>
        <w:t>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</w:t>
      </w:r>
      <w:r w:rsidRPr="00EE333B">
        <w:rPr>
          <w:rFonts w:ascii="Franklin Gothic Book" w:hAnsi="Franklin Gothic Book"/>
          <w:color w:val="000000" w:themeColor="text1"/>
        </w:rPr>
        <w:t>а</w:t>
      </w:r>
      <w:r w:rsidRPr="00EE333B">
        <w:rPr>
          <w:rFonts w:ascii="Franklin Gothic Book" w:hAnsi="Franklin Gothic Book"/>
          <w:color w:val="000000" w:themeColor="text1"/>
        </w:rPr>
        <w:t>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</w:t>
      </w:r>
      <w:r w:rsidR="002C32EC" w:rsidRPr="006E3462">
        <w:rPr>
          <w:rFonts w:ascii="Franklin Gothic Book" w:hAnsi="Franklin Gothic Book"/>
        </w:rPr>
        <w:t>а</w:t>
      </w:r>
      <w:r w:rsidR="002C32EC" w:rsidRPr="006E3462">
        <w:rPr>
          <w:rFonts w:ascii="Franklin Gothic Book" w:hAnsi="Franklin Gothic Book"/>
        </w:rPr>
        <w:t>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закупки. Нес</w:t>
      </w:r>
      <w:r w:rsidRPr="00001B67">
        <w:rPr>
          <w:rFonts w:ascii="Franklin Gothic Book" w:hAnsi="Franklin Gothic Book"/>
        </w:rPr>
        <w:t>о</w:t>
      </w:r>
      <w:r w:rsidRPr="00001B67">
        <w:rPr>
          <w:rFonts w:ascii="Franklin Gothic Book" w:hAnsi="Franklin Gothic Book"/>
        </w:rPr>
        <w:t xml:space="preserve">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</w:t>
      </w:r>
      <w:r w:rsidRPr="00807113">
        <w:rPr>
          <w:rFonts w:ascii="Franklin Gothic Book" w:hAnsi="Franklin Gothic Book"/>
        </w:rPr>
        <w:t>а</w:t>
      </w:r>
      <w:r w:rsidRPr="00807113">
        <w:rPr>
          <w:rFonts w:ascii="Franklin Gothic Book" w:hAnsi="Franklin Gothic Book"/>
        </w:rPr>
        <w:t>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>Несоблюдение данного требования является осн</w:t>
      </w:r>
      <w:r w:rsidR="00001B67" w:rsidRPr="00807113">
        <w:rPr>
          <w:rFonts w:ascii="Franklin Gothic Book" w:hAnsi="Franklin Gothic Book"/>
        </w:rPr>
        <w:t>о</w:t>
      </w:r>
      <w:r w:rsidR="00001B67" w:rsidRPr="00807113">
        <w:rPr>
          <w:rFonts w:ascii="Franklin Gothic Book" w:hAnsi="Franklin Gothic Book"/>
        </w:rPr>
        <w:t xml:space="preserve">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</w:t>
      </w:r>
      <w:r w:rsidRPr="009670B7">
        <w:rPr>
          <w:rFonts w:ascii="Franklin Gothic Book" w:hAnsi="Franklin Gothic Book"/>
        </w:rPr>
        <w:t>п</w:t>
      </w:r>
      <w:r w:rsidRPr="009670B7">
        <w:rPr>
          <w:rFonts w:ascii="Franklin Gothic Book" w:hAnsi="Franklin Gothic Book"/>
        </w:rPr>
        <w:t xml:space="preserve">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</w:t>
      </w:r>
      <w:r w:rsidRPr="009670B7">
        <w:rPr>
          <w:rFonts w:ascii="Franklin Gothic Book" w:hAnsi="Franklin Gothic Book"/>
        </w:rPr>
        <w:t>о</w:t>
      </w:r>
      <w:r w:rsidRPr="009670B7">
        <w:rPr>
          <w:rFonts w:ascii="Franklin Gothic Book" w:hAnsi="Franklin Gothic Book"/>
        </w:rPr>
        <w:t>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 xml:space="preserve">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</w:t>
      </w:r>
      <w:r w:rsidR="00EE333B" w:rsidRPr="00EE333B">
        <w:rPr>
          <w:rFonts w:ascii="Franklin Gothic Book" w:hAnsi="Franklin Gothic Book"/>
          <w:bCs/>
          <w:iCs/>
        </w:rPr>
        <w:t>о</w:t>
      </w:r>
      <w:r w:rsidR="00EE333B" w:rsidRPr="00EE333B">
        <w:rPr>
          <w:rFonts w:ascii="Franklin Gothic Book" w:hAnsi="Franklin Gothic Book"/>
          <w:bCs/>
          <w:iCs/>
        </w:rPr>
        <w:t>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</w:t>
      </w:r>
      <w:r w:rsidR="00EE333B">
        <w:rPr>
          <w:rFonts w:ascii="Franklin Gothic Book" w:hAnsi="Franklin Gothic Book"/>
          <w:bCs/>
          <w:iCs/>
        </w:rPr>
        <w:t>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>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</w:t>
      </w:r>
      <w:r w:rsidRPr="00183D24">
        <w:rPr>
          <w:rFonts w:ascii="Franklin Gothic Book" w:hAnsi="Franklin Gothic Book"/>
          <w:color w:val="000000" w:themeColor="text1"/>
        </w:rPr>
        <w:t>и</w:t>
      </w:r>
      <w:r w:rsidRPr="00183D24">
        <w:rPr>
          <w:rFonts w:ascii="Franklin Gothic Book" w:hAnsi="Franklin Gothic Book"/>
          <w:color w:val="000000" w:themeColor="text1"/>
        </w:rPr>
        <w:t>страции юридического лица/индивидуального предпринимателя в ЕГРЮЛ/ЕГРИП или свидетельства о внесении в ЕГРЮЛ записи о юридич</w:t>
      </w:r>
      <w:r w:rsidRPr="00183D24">
        <w:rPr>
          <w:rFonts w:ascii="Franklin Gothic Book" w:hAnsi="Franklin Gothic Book"/>
          <w:color w:val="000000" w:themeColor="text1"/>
        </w:rPr>
        <w:t>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ов, прим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CB6105" w:rsidRPr="00F63C84" w:rsidRDefault="00A54FAE" w:rsidP="00CB6105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 д</w:t>
      </w:r>
      <w:r w:rsidR="00CB6105">
        <w:rPr>
          <w:rFonts w:ascii="Franklin Gothic Book" w:hAnsi="Franklin Gothic Book"/>
        </w:rPr>
        <w:t>окумент</w:t>
      </w:r>
      <w:r>
        <w:rPr>
          <w:rFonts w:ascii="Franklin Gothic Book" w:hAnsi="Franklin Gothic Book"/>
        </w:rPr>
        <w:t>а</w:t>
      </w:r>
      <w:bookmarkStart w:id="0" w:name="_GoBack"/>
      <w:bookmarkEnd w:id="0"/>
      <w:r w:rsidR="00CB6105">
        <w:rPr>
          <w:rFonts w:ascii="Franklin Gothic Book" w:hAnsi="Franklin Gothic Book"/>
        </w:rPr>
        <w:t xml:space="preserve"> (каталог) завода изгото</w:t>
      </w:r>
      <w:r w:rsidR="00CB6105" w:rsidRPr="00CB6105">
        <w:rPr>
          <w:rFonts w:ascii="Franklin Gothic Book" w:hAnsi="Franklin Gothic Book"/>
        </w:rPr>
        <w:t>вителя с техническими характер</w:t>
      </w:r>
      <w:r w:rsidR="00CB6105" w:rsidRPr="00CB6105">
        <w:rPr>
          <w:rFonts w:ascii="Franklin Gothic Book" w:hAnsi="Franklin Gothic Book"/>
        </w:rPr>
        <w:t>и</w:t>
      </w:r>
      <w:r w:rsidR="00CB6105" w:rsidRPr="00CB6105">
        <w:rPr>
          <w:rFonts w:ascii="Franklin Gothic Book" w:hAnsi="Franklin Gothic Book"/>
        </w:rPr>
        <w:t>стиками и габаритными размерами аккумуляторов.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- юридического лица (копия решения о назн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="00F63C84" w:rsidRPr="00F63C84">
        <w:rPr>
          <w:rFonts w:ascii="Franklin Gothic Book" w:hAnsi="Franklin Gothic Book"/>
        </w:rPr>
        <w:t>ж</w:t>
      </w:r>
      <w:r w:rsidR="00F63C84" w:rsidRPr="00F63C84">
        <w:rPr>
          <w:rFonts w:ascii="Franklin Gothic Book" w:hAnsi="Franklin Gothic Book"/>
        </w:rPr>
        <w:t xml:space="preserve">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без доверенности.</w:t>
      </w:r>
      <w:proofErr w:type="gramEnd"/>
      <w:r w:rsidR="00F63C84" w:rsidRPr="00F63C84">
        <w:rPr>
          <w:rFonts w:ascii="Franklin Gothic Book" w:hAnsi="Franklin Gothic Book"/>
        </w:rPr>
        <w:t xml:space="preserve"> В случае</w:t>
      </w:r>
      <w:proofErr w:type="gramStart"/>
      <w:r w:rsidR="00F63C84" w:rsidRPr="00F63C84">
        <w:rPr>
          <w:rFonts w:ascii="Franklin Gothic Book" w:hAnsi="Franklin Gothic Book"/>
        </w:rPr>
        <w:t>,</w:t>
      </w:r>
      <w:proofErr w:type="gramEnd"/>
      <w:r w:rsidR="00F63C84" w:rsidRPr="00F63C84">
        <w:rPr>
          <w:rFonts w:ascii="Franklin Gothic Book" w:hAnsi="Franklin Gothic Book"/>
        </w:rPr>
        <w:t xml:space="preserve">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действует иное лицо, подлежит предоставл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 xml:space="preserve">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</w:t>
      </w:r>
      <w:proofErr w:type="gramStart"/>
      <w:r w:rsidR="00F63C84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F63C84" w:rsidRPr="00F63C84">
        <w:rPr>
          <w:rFonts w:ascii="Franklin Gothic Book" w:hAnsi="Franklin Gothic Book"/>
        </w:rPr>
        <w:t>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>ешение об одобрении или о совершении крупной сделки,  либо копия т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 закупки поставка товаров, выполнение работ, ок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</w:t>
      </w:r>
      <w:r w:rsidR="009670B7" w:rsidRPr="009670B7">
        <w:rPr>
          <w:rFonts w:ascii="Franklin Gothic Book" w:hAnsi="Franklin Gothic Book"/>
        </w:rPr>
        <w:t>ы</w:t>
      </w:r>
      <w:r w:rsidR="009670B7" w:rsidRPr="009670B7">
        <w:rPr>
          <w:rFonts w:ascii="Franklin Gothic Book" w:hAnsi="Franklin Gothic Book"/>
        </w:rPr>
        <w:t>полнение работ</w:t>
      </w:r>
      <w:proofErr w:type="gramEnd"/>
      <w:r w:rsidR="009670B7" w:rsidRPr="009670B7">
        <w:rPr>
          <w:rFonts w:ascii="Franklin Gothic Book" w:hAnsi="Franklin Gothic Book"/>
        </w:rPr>
        <w:t>, оказание услуг, являющихся предметом договора,  не я</w:t>
      </w:r>
      <w:r w:rsidR="009670B7" w:rsidRPr="009670B7">
        <w:rPr>
          <w:rFonts w:ascii="Franklin Gothic Book" w:hAnsi="Franklin Gothic Book"/>
        </w:rPr>
        <w:t>в</w:t>
      </w:r>
      <w:r w:rsidR="009670B7" w:rsidRPr="009670B7">
        <w:rPr>
          <w:rFonts w:ascii="Franklin Gothic Book" w:hAnsi="Franklin Gothic Book"/>
        </w:rPr>
        <w:t xml:space="preserve">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lastRenderedPageBreak/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9670B7">
        <w:rPr>
          <w:rFonts w:ascii="Franklin Gothic Book" w:hAnsi="Franklin Gothic Book"/>
        </w:rPr>
        <w:t>ь</w:t>
      </w:r>
      <w:r w:rsidRPr="009670B7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9670B7">
        <w:rPr>
          <w:rFonts w:ascii="Franklin Gothic Book" w:hAnsi="Franklin Gothic Book"/>
        </w:rPr>
        <w:t>у</w:t>
      </w:r>
      <w:r w:rsidRPr="009670B7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28707E" w:rsidRDefault="002C7048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2C7048">
        <w:rPr>
          <w:rFonts w:ascii="Franklin Gothic Book" w:eastAsiaTheme="minorHAnsi" w:hAnsi="Franklin Gothic Book"/>
          <w:b/>
          <w:lang w:eastAsia="en-US"/>
        </w:rPr>
        <w:t>на  поставку батарей аккумуляторных для мобильных кранов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00"/>
        <w:gridCol w:w="3511"/>
        <w:gridCol w:w="992"/>
        <w:gridCol w:w="664"/>
        <w:gridCol w:w="935"/>
      </w:tblGrid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8707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8707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0E7FE1" w:rsidP="0028707E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 </w:t>
            </w:r>
            <w:r w:rsidR="002C7048" w:rsidRPr="002C7048">
              <w:rPr>
                <w:rFonts w:ascii="Franklin Gothic Book" w:hAnsi="Franklin Gothic Book"/>
              </w:rPr>
              <w:t>№ 14384 от 04.10.2016 года.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Непосредственное оп</w:t>
            </w:r>
            <w:r w:rsidRPr="0028707E">
              <w:rPr>
                <w:rFonts w:ascii="Franklin Gothic Book" w:hAnsi="Franklin Gothic Book"/>
              </w:rPr>
              <w:t>и</w:t>
            </w:r>
            <w:r w:rsidRPr="0028707E">
              <w:rPr>
                <w:rFonts w:ascii="Franklin Gothic Book" w:hAnsi="Franklin Gothic Book"/>
              </w:rPr>
              <w:t>сание товаров, работ, услу</w:t>
            </w:r>
            <w:proofErr w:type="gramStart"/>
            <w:r w:rsidRPr="0028707E">
              <w:rPr>
                <w:rFonts w:ascii="Franklin Gothic Book" w:hAnsi="Franklin Gothic Book"/>
              </w:rPr>
              <w:t>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</w:t>
            </w:r>
            <w:r w:rsidRPr="0028707E">
              <w:rPr>
                <w:rFonts w:ascii="Franklin Gothic Book" w:hAnsi="Franklin Gothic Book"/>
              </w:rPr>
              <w:t>е</w:t>
            </w:r>
            <w:r w:rsidRPr="0028707E">
              <w:rPr>
                <w:rFonts w:ascii="Franklin Gothic Book" w:hAnsi="Franklin Gothic Book"/>
              </w:rPr>
              <w:t>бительские свойства)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C7048" w:rsidP="0028707E">
            <w:pPr>
              <w:ind w:right="35"/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>Батареи аккумуляторные для мобильных кранов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C7048" w:rsidP="0028707E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 xml:space="preserve">Товар поставляется по адресу: 353901, г. Новороссийск, ул. </w:t>
            </w:r>
            <w:proofErr w:type="gramStart"/>
            <w:r w:rsidRPr="002C7048">
              <w:rPr>
                <w:rFonts w:ascii="Franklin Gothic Book" w:hAnsi="Franklin Gothic Book"/>
              </w:rPr>
              <w:t>Портовая</w:t>
            </w:r>
            <w:proofErr w:type="gramEnd"/>
            <w:r w:rsidRPr="002C7048">
              <w:rPr>
                <w:rFonts w:ascii="Franklin Gothic Book" w:hAnsi="Franklin Gothic Book"/>
              </w:rPr>
              <w:t>, 14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</w:t>
            </w:r>
            <w:r w:rsidRPr="0028707E">
              <w:rPr>
                <w:rFonts w:ascii="Franklin Gothic Book" w:hAnsi="Franklin Gothic Book"/>
              </w:rPr>
              <w:t>я</w:t>
            </w:r>
            <w:r w:rsidRPr="0028707E">
              <w:rPr>
                <w:rFonts w:ascii="Franklin Gothic Book" w:hAnsi="Franklin Gothic Book"/>
              </w:rPr>
              <w:t>емому товару по ко</w:t>
            </w:r>
            <w:r w:rsidRPr="0028707E">
              <w:rPr>
                <w:rFonts w:ascii="Franklin Gothic Book" w:hAnsi="Franklin Gothic Book"/>
              </w:rPr>
              <w:t>м</w:t>
            </w:r>
            <w:r w:rsidRPr="0028707E">
              <w:rPr>
                <w:rFonts w:ascii="Franklin Gothic Book" w:hAnsi="Franklin Gothic Book"/>
              </w:rPr>
              <w:t>плектации и качеству:</w:t>
            </w:r>
          </w:p>
        </w:tc>
        <w:tc>
          <w:tcPr>
            <w:tcW w:w="6702" w:type="dxa"/>
            <w:gridSpan w:val="5"/>
            <w:vAlign w:val="center"/>
          </w:tcPr>
          <w:p w:rsidR="002C7048" w:rsidRPr="002C7048" w:rsidRDefault="000E7FE1" w:rsidP="002C7048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1. </w:t>
            </w:r>
            <w:r w:rsidR="002C7048" w:rsidRPr="002C7048">
              <w:rPr>
                <w:rFonts w:ascii="Franklin Gothic Book" w:hAnsi="Franklin Gothic Book"/>
              </w:rPr>
              <w:t xml:space="preserve">. </w:t>
            </w:r>
            <w:proofErr w:type="gramStart"/>
            <w:r w:rsidR="002C7048" w:rsidRPr="002C7048">
              <w:rPr>
                <w:rFonts w:ascii="Franklin Gothic Book" w:hAnsi="Franklin Gothic Book"/>
              </w:rPr>
              <w:t>Товар должен быть новым (изготовлен в 2016году, пр</w:t>
            </w:r>
            <w:r w:rsidR="002C7048" w:rsidRPr="002C7048">
              <w:rPr>
                <w:rFonts w:ascii="Franklin Gothic Book" w:hAnsi="Franklin Gothic Book"/>
              </w:rPr>
              <w:t>о</w:t>
            </w:r>
            <w:r w:rsidR="002C7048" w:rsidRPr="002C7048">
              <w:rPr>
                <w:rFonts w:ascii="Franklin Gothic Book" w:hAnsi="Franklin Gothic Book"/>
              </w:rPr>
              <w:t>изводство стран Европейского Союза),  ранее не использ</w:t>
            </w:r>
            <w:r w:rsidR="002C7048" w:rsidRPr="002C7048">
              <w:rPr>
                <w:rFonts w:ascii="Franklin Gothic Book" w:hAnsi="Franklin Gothic Book"/>
              </w:rPr>
              <w:t>о</w:t>
            </w:r>
            <w:r w:rsidR="002C7048" w:rsidRPr="002C7048">
              <w:rPr>
                <w:rFonts w:ascii="Franklin Gothic Book" w:hAnsi="Franklin Gothic Book"/>
              </w:rPr>
              <w:t>вавшимся, упакованным.</w:t>
            </w:r>
            <w:proofErr w:type="gramEnd"/>
          </w:p>
          <w:p w:rsidR="002C7048" w:rsidRPr="002C7048" w:rsidRDefault="002C7048" w:rsidP="002C70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Pr="002C7048">
              <w:rPr>
                <w:rFonts w:ascii="Franklin Gothic Book" w:hAnsi="Franklin Gothic Book"/>
              </w:rPr>
              <w:t>. Технические характеристики, комплектация товара должны полностью соответствовать наименованию указанного в П.5.</w:t>
            </w:r>
          </w:p>
          <w:p w:rsidR="0028707E" w:rsidRPr="0028707E" w:rsidRDefault="002C7048" w:rsidP="002C70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Pr="002C7048">
              <w:rPr>
                <w:rFonts w:ascii="Franklin Gothic Book" w:hAnsi="Franklin Gothic Book"/>
              </w:rPr>
              <w:t>. Паспорт, техническое описание на русском языке, га</w:t>
            </w:r>
            <w:r>
              <w:rPr>
                <w:rFonts w:ascii="Franklin Gothic Book" w:hAnsi="Franklin Gothic Book"/>
              </w:rPr>
              <w:t>ра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тийный талон</w:t>
            </w:r>
            <w:r w:rsidR="000E7FE1" w:rsidRPr="000E7FE1">
              <w:rPr>
                <w:rFonts w:ascii="Franklin Gothic Book" w:hAnsi="Franklin Gothic Book"/>
              </w:rPr>
              <w:t>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№</w:t>
            </w:r>
          </w:p>
        </w:tc>
        <w:tc>
          <w:tcPr>
            <w:tcW w:w="3511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ГОСТ, ТУ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</w:t>
            </w:r>
            <w:proofErr w:type="gramStart"/>
            <w:r w:rsidRPr="0028707E">
              <w:rPr>
                <w:rFonts w:ascii="Franklin Gothic Book" w:hAnsi="Franklin Gothic Book"/>
              </w:rPr>
              <w:t>.</w:t>
            </w:r>
            <w:proofErr w:type="gramEnd"/>
            <w:r w:rsidRPr="0028707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8707E">
              <w:rPr>
                <w:rFonts w:ascii="Franklin Gothic Book" w:hAnsi="Franklin Gothic Book"/>
              </w:rPr>
              <w:t>и</w:t>
            </w:r>
            <w:proofErr w:type="gramEnd"/>
            <w:r w:rsidRPr="0028707E">
              <w:rPr>
                <w:rFonts w:ascii="Franklin Gothic Book" w:hAnsi="Franklin Gothic Book"/>
              </w:rPr>
              <w:t>зм.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391E0D">
            <w:pPr>
              <w:rPr>
                <w:rFonts w:ascii="Franklin Gothic Book" w:hAnsi="Franklin Gothic Book"/>
                <w:b/>
              </w:rPr>
            </w:pP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3511" w:type="dxa"/>
          </w:tcPr>
          <w:p w:rsidR="0028707E" w:rsidRPr="0028707E" w:rsidRDefault="00BE3A47" w:rsidP="0028707E">
            <w:pPr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 xml:space="preserve">Батарея аккумуляторная напряжение 12В, емкость 72 </w:t>
            </w:r>
            <w:proofErr w:type="spellStart"/>
            <w:r w:rsidRPr="00BE3A47">
              <w:rPr>
                <w:rFonts w:ascii="Franklin Gothic Book" w:hAnsi="Franklin Gothic Book"/>
              </w:rPr>
              <w:t>Ah</w:t>
            </w:r>
            <w:proofErr w:type="spellEnd"/>
            <w:r w:rsidRPr="00BE3A47">
              <w:rPr>
                <w:rFonts w:ascii="Franklin Gothic Book" w:hAnsi="Franklin Gothic Book"/>
              </w:rPr>
              <w:t>, пусковой ток 680А, поля</w:t>
            </w:r>
            <w:r w:rsidRPr="00BE3A47">
              <w:rPr>
                <w:rFonts w:ascii="Franklin Gothic Book" w:hAnsi="Franklin Gothic Book"/>
              </w:rPr>
              <w:t>р</w:t>
            </w:r>
            <w:r w:rsidRPr="00BE3A47">
              <w:rPr>
                <w:rFonts w:ascii="Franklin Gothic Book" w:hAnsi="Franklin Gothic Book"/>
              </w:rPr>
              <w:t>ность-обратная, длина 278 мм, ширина 175 мм, высота 175 мм, тип клемм Т</w:t>
            </w:r>
            <w:proofErr w:type="gramStart"/>
            <w:r w:rsidRPr="00BE3A47">
              <w:rPr>
                <w:rFonts w:ascii="Franklin Gothic Book" w:hAnsi="Franklin Gothic Book"/>
              </w:rPr>
              <w:t>1</w:t>
            </w:r>
            <w:proofErr w:type="gramEnd"/>
            <w:r w:rsidRPr="00BE3A47">
              <w:rPr>
                <w:rFonts w:ascii="Franklin Gothic Book" w:hAnsi="Franklin Gothic Book"/>
              </w:rPr>
              <w:t>(европейский).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BE3A47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36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391E0D" w:rsidRPr="0028707E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391E0D" w:rsidP="004011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BE3A47"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ind w:right="-102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На весь товар гарантийный срок не менее 12 месяцев с м</w:t>
            </w:r>
            <w:r w:rsidRPr="00BE3A47">
              <w:rPr>
                <w:rFonts w:ascii="Franklin Gothic Book" w:hAnsi="Franklin Gothic Book"/>
              </w:rPr>
              <w:t>о</w:t>
            </w:r>
            <w:r w:rsidRPr="00BE3A47">
              <w:rPr>
                <w:rFonts w:ascii="Franklin Gothic Book" w:hAnsi="Franklin Gothic Book"/>
              </w:rPr>
              <w:t>мента поставки товара на склад покупателя.</w:t>
            </w:r>
          </w:p>
        </w:tc>
      </w:tr>
      <w:tr w:rsidR="00391E0D" w:rsidRPr="0028707E" w:rsidTr="0028707E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</w:t>
            </w:r>
            <w:r w:rsidRPr="0028707E">
              <w:rPr>
                <w:rFonts w:ascii="Franklin Gothic Book" w:hAnsi="Franklin Gothic Book"/>
              </w:rPr>
              <w:t>н</w:t>
            </w:r>
            <w:r w:rsidRPr="0028707E">
              <w:rPr>
                <w:rFonts w:ascii="Franklin Gothic Book" w:hAnsi="Franklin Gothic Book"/>
              </w:rPr>
              <w:t>та при поставке товара:</w:t>
            </w:r>
          </w:p>
        </w:tc>
        <w:tc>
          <w:tcPr>
            <w:tcW w:w="6702" w:type="dxa"/>
            <w:gridSpan w:val="5"/>
            <w:vAlign w:val="center"/>
          </w:tcPr>
          <w:p w:rsidR="00BE3A47" w:rsidRPr="00BE3A47" w:rsidRDefault="00BE3A47" w:rsidP="00BE3A47">
            <w:pPr>
              <w:ind w:left="34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Поставка товара осуществляется силами и за счет поставщ</w:t>
            </w:r>
            <w:r w:rsidRPr="00BE3A47">
              <w:rPr>
                <w:rFonts w:ascii="Franklin Gothic Book" w:hAnsi="Franklin Gothic Book"/>
              </w:rPr>
              <w:t>и</w:t>
            </w:r>
            <w:r w:rsidRPr="00BE3A47">
              <w:rPr>
                <w:rFonts w:ascii="Franklin Gothic Book" w:hAnsi="Franklin Gothic Book"/>
              </w:rPr>
              <w:t>ка.</w:t>
            </w:r>
          </w:p>
          <w:p w:rsidR="00391E0D" w:rsidRPr="0028707E" w:rsidRDefault="00BE3A47" w:rsidP="00BE3A47">
            <w:pPr>
              <w:ind w:left="34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Предоставление вместе с товаром  счета на оплату, счета-фактуры, товарной накладной.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</w:t>
            </w:r>
            <w:r w:rsidRPr="0028707E">
              <w:rPr>
                <w:rFonts w:ascii="Franklin Gothic Book" w:hAnsi="Franklin Gothic Book"/>
              </w:rPr>
              <w:t>а</w:t>
            </w:r>
            <w:r w:rsidRPr="0028707E">
              <w:rPr>
                <w:rFonts w:ascii="Franklin Gothic Book" w:hAnsi="Franklin Gothic Book"/>
              </w:rPr>
              <w:t>ния к приемке товара: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Не более 45 (сорок пять)  календарных дней с момента по</w:t>
            </w:r>
            <w:r w:rsidRPr="00BE3A47">
              <w:rPr>
                <w:rFonts w:ascii="Franklin Gothic Book" w:hAnsi="Franklin Gothic Book"/>
              </w:rPr>
              <w:t>д</w:t>
            </w:r>
            <w:r w:rsidRPr="00BE3A47">
              <w:rPr>
                <w:rFonts w:ascii="Franklin Gothic Book" w:hAnsi="Franklin Gothic Book"/>
              </w:rPr>
              <w:t>писания двухстороннего договора, допускается досрочная поставка.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</w:t>
            </w:r>
            <w:r w:rsidRPr="0028707E">
              <w:rPr>
                <w:rFonts w:ascii="Franklin Gothic Book" w:hAnsi="Franklin Gothic Book"/>
              </w:rPr>
              <w:t>ч</w:t>
            </w:r>
            <w:r w:rsidRPr="0028707E">
              <w:rPr>
                <w:rFonts w:ascii="Franklin Gothic Book" w:hAnsi="Franklin Gothic Book"/>
              </w:rPr>
              <w:t>ному сроку годности, сроку хранения: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BE3A47" w:rsidP="0028707E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</w:t>
            </w:r>
            <w:r w:rsidR="00391E0D" w:rsidRPr="0028707E">
              <w:rPr>
                <w:rFonts w:ascii="Franklin Gothic Book" w:hAnsi="Franklin Gothic Book"/>
              </w:rPr>
              <w:t>ребов</w:t>
            </w:r>
            <w:r w:rsidR="00391E0D" w:rsidRPr="0028707E">
              <w:rPr>
                <w:rFonts w:ascii="Franklin Gothic Book" w:hAnsi="Franklin Gothic Book"/>
              </w:rPr>
              <w:t>а</w:t>
            </w:r>
            <w:r w:rsidR="00391E0D" w:rsidRPr="0028707E">
              <w:rPr>
                <w:rFonts w:ascii="Franklin Gothic Book" w:hAnsi="Franklin Gothic Book"/>
              </w:rPr>
              <w:t>ния к поставщику при подаче заявки: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 xml:space="preserve">Поставщик </w:t>
            </w:r>
            <w:proofErr w:type="gramStart"/>
            <w:r w:rsidRPr="00BE3A47">
              <w:rPr>
                <w:rFonts w:ascii="Franklin Gothic Book" w:hAnsi="Franklin Gothic Book"/>
              </w:rPr>
              <w:t>предоставляет документ</w:t>
            </w:r>
            <w:proofErr w:type="gramEnd"/>
            <w:r w:rsidRPr="00BE3A47">
              <w:rPr>
                <w:rFonts w:ascii="Franklin Gothic Book" w:hAnsi="Franklin Gothic Book"/>
              </w:rPr>
              <w:t xml:space="preserve"> (каталог) завода изгот</w:t>
            </w:r>
            <w:r w:rsidRPr="00BE3A47">
              <w:rPr>
                <w:rFonts w:ascii="Franklin Gothic Book" w:hAnsi="Franklin Gothic Book"/>
              </w:rPr>
              <w:t>о</w:t>
            </w:r>
            <w:r w:rsidRPr="00BE3A47">
              <w:rPr>
                <w:rFonts w:ascii="Franklin Gothic Book" w:hAnsi="Franklin Gothic Book"/>
              </w:rPr>
              <w:t>вителя с техническими характеристиками и габаритными размерами аккумуляторов.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 xml:space="preserve">ДОГОВОР  № _____________  </w:t>
      </w:r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9F1A84" w:rsidRPr="009F1A84" w:rsidRDefault="009F1A84" w:rsidP="009F1A84">
      <w:pPr>
        <w:tabs>
          <w:tab w:val="left" w:pos="1980"/>
        </w:tabs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               </w:t>
      </w:r>
      <w:r w:rsidRPr="009F1A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F1A84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 </w:t>
      </w:r>
      <w:proofErr w:type="spellStart"/>
      <w:r w:rsidRPr="009F1A84">
        <w:rPr>
          <w:rFonts w:ascii="Franklin Gothic Book" w:hAnsi="Franklin Gothic Book"/>
        </w:rPr>
        <w:t>Белухина</w:t>
      </w:r>
      <w:proofErr w:type="spellEnd"/>
      <w:r w:rsidRPr="009F1A84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_________________________, действующего на основании _______, с другой стороны, заключ</w:t>
      </w:r>
      <w:r w:rsidRPr="009F1A84">
        <w:rPr>
          <w:rFonts w:ascii="Franklin Gothic Book" w:hAnsi="Franklin Gothic Book"/>
        </w:rPr>
        <w:t>и</w:t>
      </w:r>
      <w:r w:rsidRPr="009F1A84">
        <w:rPr>
          <w:rFonts w:ascii="Franklin Gothic Book" w:hAnsi="Franklin Gothic Book"/>
        </w:rPr>
        <w:t>ли настоящий Договор о нижеследующем: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Предмет Договора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BE3A47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Поставщик обязуется поставить Покупателю</w:t>
      </w:r>
      <w:r w:rsidRPr="009F1A84">
        <w:rPr>
          <w:rFonts w:ascii="Franklin Gothic Book" w:hAnsi="Franklin Gothic Book"/>
          <w:b/>
        </w:rPr>
        <w:t xml:space="preserve"> </w:t>
      </w:r>
      <w:r w:rsidR="00BE3A47" w:rsidRPr="00BE3A47">
        <w:rPr>
          <w:rFonts w:ascii="Franklin Gothic Book" w:hAnsi="Franklin Gothic Book"/>
          <w:b/>
        </w:rPr>
        <w:t xml:space="preserve">батареи аккумуляторные для мобильных кранов </w:t>
      </w:r>
      <w:r w:rsidR="00BE3A47">
        <w:rPr>
          <w:rFonts w:ascii="Franklin Gothic Book" w:hAnsi="Franklin Gothic Book"/>
          <w:b/>
        </w:rPr>
        <w:t xml:space="preserve"> </w:t>
      </w:r>
      <w:r w:rsidRPr="009F1A84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</w:t>
      </w:r>
      <w:r w:rsidR="00E25134">
        <w:rPr>
          <w:rFonts w:ascii="Franklin Gothic Book" w:hAnsi="Franklin Gothic Book"/>
        </w:rPr>
        <w:t xml:space="preserve"> </w:t>
      </w:r>
      <w:r w:rsidRPr="009F1A84">
        <w:rPr>
          <w:rFonts w:ascii="Franklin Gothic Book" w:hAnsi="Franklin Gothic Book"/>
        </w:rPr>
        <w:t>в том числе НДС18% - ____________</w:t>
      </w:r>
      <w:r w:rsidR="00BE3A47">
        <w:rPr>
          <w:rFonts w:ascii="Franklin Gothic Book" w:hAnsi="Franklin Gothic Book"/>
        </w:rPr>
        <w:t>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A84" w:rsidRPr="009F1A84" w:rsidRDefault="009F1A84" w:rsidP="009F1A8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A709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Качество и комплектность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F1A84">
        <w:rPr>
          <w:rFonts w:ascii="Franklin Gothic Book" w:hAnsi="Franklin Gothic Book"/>
          <w:lang w:eastAsia="ar-SA"/>
        </w:rPr>
        <w:t>о</w:t>
      </w:r>
      <w:r w:rsidRPr="009F1A8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F1A84">
        <w:rPr>
          <w:rFonts w:ascii="Franklin Gothic Book" w:hAnsi="Franklin Gothic Book"/>
          <w:lang w:eastAsia="ar-SA"/>
        </w:rPr>
        <w:t>в</w:t>
      </w:r>
      <w:r w:rsidRPr="009F1A8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9F1A84">
        <w:rPr>
          <w:rFonts w:ascii="Franklin Gothic Book" w:hAnsi="Franklin Gothic Book"/>
          <w:lang w:eastAsia="ar-SA"/>
        </w:rPr>
        <w:t>затарен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F1A84">
        <w:rPr>
          <w:rFonts w:ascii="Franklin Gothic Book" w:hAnsi="Franklin Gothic Book"/>
          <w:lang w:eastAsia="ar-SA"/>
        </w:rPr>
        <w:t>о</w:t>
      </w:r>
      <w:r w:rsidRPr="009F1A8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F1A84">
        <w:rPr>
          <w:rFonts w:ascii="Franklin Gothic Book" w:hAnsi="Franklin Gothic Book"/>
          <w:lang w:eastAsia="ar-SA"/>
        </w:rPr>
        <w:t>с</w:t>
      </w:r>
      <w:r w:rsidRPr="009F1A8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F1A84">
        <w:rPr>
          <w:rFonts w:ascii="Franklin Gothic Book" w:hAnsi="Franklin Gothic Book"/>
          <w:lang w:eastAsia="ar-SA"/>
        </w:rPr>
        <w:t>а</w:t>
      </w:r>
      <w:r w:rsidRPr="009F1A84">
        <w:rPr>
          <w:rFonts w:ascii="Franklin Gothic Book" w:hAnsi="Franklin Gothic Book"/>
          <w:lang w:eastAsia="ar-SA"/>
        </w:rPr>
        <w:t>ниями законодательства РФ.</w:t>
      </w:r>
      <w:r w:rsidRPr="009F1A84">
        <w:rPr>
          <w:rFonts w:ascii="Franklin Gothic Book" w:hAnsi="Franklin Gothic Book"/>
          <w:lang w:eastAsia="ar-SA"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F1A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F1A84" w:rsidRPr="009F1A84" w:rsidRDefault="009F1A84" w:rsidP="009F1A84">
      <w:pPr>
        <w:suppressAutoHyphens/>
        <w:rPr>
          <w:rFonts w:ascii="Franklin Gothic Book" w:hAnsi="Franklin Gothic Book"/>
          <w:b/>
          <w:lang w:eastAsia="ar-SA"/>
        </w:rPr>
      </w:pP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748F0">
        <w:rPr>
          <w:rFonts w:ascii="Franklin Gothic Book" w:hAnsi="Franklin Gothic Book"/>
          <w:lang w:eastAsia="ar-SA"/>
        </w:rPr>
        <w:t>е</w:t>
      </w:r>
      <w:r w:rsidRPr="002748F0">
        <w:rPr>
          <w:rFonts w:ascii="Franklin Gothic Book" w:hAnsi="Franklin Gothic Book"/>
          <w:lang w:eastAsia="ar-SA"/>
        </w:rPr>
        <w:t>лем.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748F0">
        <w:rPr>
          <w:rFonts w:ascii="Franklin Gothic Book" w:hAnsi="Franklin Gothic Book"/>
          <w:lang w:eastAsia="ar-SA"/>
        </w:rPr>
        <w:t>затарить</w:t>
      </w:r>
      <w:proofErr w:type="spellEnd"/>
      <w:r w:rsidRPr="002748F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bCs/>
          <w:lang w:eastAsia="ar-SA"/>
        </w:rPr>
      </w:pPr>
      <w:r w:rsidRPr="002748F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748F0">
        <w:rPr>
          <w:rFonts w:ascii="Franklin Gothic Book" w:hAnsi="Franklin Gothic Book"/>
          <w:bCs/>
          <w:lang w:eastAsia="ar-SA"/>
        </w:rPr>
        <w:t>о</w:t>
      </w:r>
      <w:r w:rsidRPr="002748F0">
        <w:rPr>
          <w:rFonts w:ascii="Franklin Gothic Book" w:hAnsi="Franklin Gothic Book"/>
          <w:bCs/>
          <w:lang w:eastAsia="ar-SA"/>
        </w:rPr>
        <w:t>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</w:t>
      </w:r>
      <w:r w:rsidRPr="002748F0">
        <w:rPr>
          <w:rFonts w:ascii="Franklin Gothic Book" w:hAnsi="Franklin Gothic Book"/>
          <w:bCs/>
          <w:lang w:eastAsia="ar-SA"/>
        </w:rPr>
        <w:t>е</w:t>
      </w:r>
      <w:r w:rsidRPr="002748F0">
        <w:rPr>
          <w:rFonts w:ascii="Franklin Gothic Book" w:hAnsi="Franklin Gothic Book"/>
          <w:bCs/>
          <w:lang w:eastAsia="ar-SA"/>
        </w:rPr>
        <w:t xml:space="preserve">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748F0">
        <w:rPr>
          <w:rFonts w:ascii="Franklin Gothic Book" w:hAnsi="Franklin Gothic Book"/>
          <w:bCs/>
          <w:lang w:eastAsia="ar-SA"/>
        </w:rPr>
        <w:t>допоставить</w:t>
      </w:r>
      <w:proofErr w:type="spellEnd"/>
      <w:r w:rsidRPr="002748F0">
        <w:rPr>
          <w:rFonts w:ascii="Franklin Gothic Book" w:hAnsi="Franklin Gothic Book"/>
          <w:bCs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</w:t>
      </w:r>
      <w:r w:rsidRPr="002748F0">
        <w:rPr>
          <w:rFonts w:ascii="Franklin Gothic Book" w:hAnsi="Franklin Gothic Book"/>
          <w:lang w:eastAsia="ar-SA"/>
        </w:rPr>
        <w:t>е</w:t>
      </w:r>
      <w:r w:rsidRPr="002748F0">
        <w:rPr>
          <w:rFonts w:ascii="Franklin Gothic Book" w:hAnsi="Franklin Gothic Book"/>
          <w:lang w:eastAsia="ar-SA"/>
        </w:rPr>
        <w:t>лю по накладной.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748F0" w:rsidRPr="006A1B29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6A1B29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A709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Цены и порядок расчетов</w:t>
      </w:r>
    </w:p>
    <w:p w:rsidR="009F1A84" w:rsidRPr="00F100DB" w:rsidRDefault="009F1A84" w:rsidP="00F100DB">
      <w:pPr>
        <w:ind w:left="720"/>
        <w:jc w:val="both"/>
        <w:rPr>
          <w:rFonts w:ascii="Franklin Gothic Book" w:hAnsi="Franklin Gothic Book"/>
          <w:lang w:eastAsia="ar-SA"/>
        </w:rPr>
      </w:pPr>
    </w:p>
    <w:p w:rsidR="009F1A84" w:rsidRPr="006A1B29" w:rsidRDefault="006A1B29" w:rsidP="00A709CE">
      <w:pPr>
        <w:pStyle w:val="afff6"/>
        <w:numPr>
          <w:ilvl w:val="1"/>
          <w:numId w:val="30"/>
        </w:numPr>
        <w:rPr>
          <w:rFonts w:ascii="Franklin Gothic Book" w:hAnsi="Franklin Gothic Book"/>
        </w:rPr>
      </w:pPr>
      <w:r w:rsidRPr="006A1B29">
        <w:rPr>
          <w:rFonts w:ascii="Franklin Gothic Book" w:hAnsi="Franklin Gothic Book"/>
        </w:rPr>
        <w:t xml:space="preserve">  </w:t>
      </w:r>
      <w:r w:rsidR="009F1A84" w:rsidRPr="006A1B2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proofErr w:type="gramStart"/>
      <w:r w:rsidR="009F1A84" w:rsidRPr="006A1B29">
        <w:rPr>
          <w:rFonts w:ascii="Franklin Gothic Book" w:hAnsi="Franklin Gothic Book"/>
        </w:rPr>
        <w:t>а</w:t>
      </w:r>
      <w:r w:rsidR="0084073D" w:rsidRPr="006A1B29">
        <w:rPr>
          <w:rFonts w:ascii="Franklin Gothic Book" w:hAnsi="Franklin Gothic Book"/>
        </w:rPr>
        <w:t>-</w:t>
      </w:r>
      <w:proofErr w:type="gramEnd"/>
      <w:r w:rsidR="00F100DB" w:rsidRPr="006A1B29">
        <w:rPr>
          <w:rFonts w:ascii="Franklin Gothic Book" w:hAnsi="Franklin Gothic Book"/>
        </w:rPr>
        <w:t xml:space="preserve">  </w:t>
      </w:r>
      <w:r w:rsidR="00800ED3" w:rsidRPr="006A1B29">
        <w:rPr>
          <w:rFonts w:ascii="Franklin Gothic Book" w:hAnsi="Franklin Gothic Book"/>
        </w:rPr>
        <w:t xml:space="preserve">    </w:t>
      </w:r>
      <w:proofErr w:type="spellStart"/>
      <w:r w:rsidR="009F1A84" w:rsidRPr="006A1B29">
        <w:rPr>
          <w:rFonts w:ascii="Franklin Gothic Book" w:hAnsi="Franklin Gothic Book"/>
          <w:lang w:eastAsia="ar-SA"/>
        </w:rPr>
        <w:t>лендарных</w:t>
      </w:r>
      <w:proofErr w:type="spellEnd"/>
      <w:r w:rsidR="009F1A84" w:rsidRPr="006A1B29">
        <w:rPr>
          <w:rFonts w:ascii="Franklin Gothic Book" w:hAnsi="Franklin Gothic Book"/>
          <w:lang w:eastAsia="ar-SA"/>
        </w:rPr>
        <w:t xml:space="preserve">  дней  с момента поступления Товара на  склад Покупателя. Оплата производится Покупателем на основании  счета, счета-фактуры и  товарной  накладной (ТОРГ-12), </w:t>
      </w:r>
      <w:proofErr w:type="gramStart"/>
      <w:r w:rsidR="009F1A84" w:rsidRPr="006A1B29">
        <w:rPr>
          <w:rFonts w:ascii="Franklin Gothic Book" w:hAnsi="Franklin Gothic Book"/>
          <w:lang w:eastAsia="ar-SA"/>
        </w:rPr>
        <w:t>пол</w:t>
      </w:r>
      <w:r w:rsidR="009F1A84" w:rsidRPr="006A1B29">
        <w:rPr>
          <w:rFonts w:ascii="Franklin Gothic Book" w:hAnsi="Franklin Gothic Book"/>
          <w:lang w:eastAsia="ar-SA"/>
        </w:rPr>
        <w:t>у</w:t>
      </w:r>
      <w:r w:rsidR="009F1A84" w:rsidRPr="006A1B29">
        <w:rPr>
          <w:rFonts w:ascii="Franklin Gothic Book" w:hAnsi="Franklin Gothic Book"/>
          <w:lang w:eastAsia="ar-SA"/>
        </w:rPr>
        <w:t>ченных</w:t>
      </w:r>
      <w:proofErr w:type="gramEnd"/>
      <w:r w:rsidR="009F1A84" w:rsidRPr="006A1B29">
        <w:rPr>
          <w:rFonts w:ascii="Franklin Gothic Book" w:hAnsi="Franklin Gothic Book"/>
          <w:lang w:eastAsia="ar-SA"/>
        </w:rPr>
        <w:t xml:space="preserve"> от Поставщика.</w:t>
      </w:r>
    </w:p>
    <w:p w:rsidR="009F1A84" w:rsidRPr="006A1B29" w:rsidRDefault="006A1B29" w:rsidP="00A709CE">
      <w:pPr>
        <w:pStyle w:val="afff6"/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6A1B29">
        <w:rPr>
          <w:rFonts w:ascii="Franklin Gothic Book" w:hAnsi="Franklin Gothic Book"/>
          <w:bCs/>
        </w:rPr>
        <w:t xml:space="preserve">  </w:t>
      </w:r>
      <w:r w:rsidR="009F1A84" w:rsidRPr="006A1B2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F1A84" w:rsidRPr="006A1B29" w:rsidRDefault="006A1B29" w:rsidP="00A709CE">
      <w:pPr>
        <w:pStyle w:val="afff6"/>
        <w:numPr>
          <w:ilvl w:val="1"/>
          <w:numId w:val="3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9F1A84" w:rsidRPr="006A1B2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9F1A84" w:rsidRPr="006A1B29">
        <w:rPr>
          <w:rFonts w:ascii="Franklin Gothic Book" w:hAnsi="Franklin Gothic Book"/>
        </w:rPr>
        <w:t>е</w:t>
      </w:r>
      <w:r w:rsidR="009F1A84" w:rsidRPr="006A1B2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</w:t>
      </w:r>
      <w:r w:rsidR="009F1A84" w:rsidRPr="006A1B29">
        <w:rPr>
          <w:rFonts w:ascii="Franklin Gothic Book" w:hAnsi="Franklin Gothic Book"/>
        </w:rPr>
        <w:t>а</w:t>
      </w:r>
      <w:r w:rsidR="009F1A84" w:rsidRPr="006A1B29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="009F1A84" w:rsidRPr="006A1B29">
        <w:rPr>
          <w:rFonts w:ascii="Franklin Gothic Book" w:hAnsi="Franklin Gothic Book"/>
        </w:rPr>
        <w:t>дств с  р</w:t>
      </w:r>
      <w:proofErr w:type="gramEnd"/>
      <w:r w:rsidR="009F1A84" w:rsidRPr="006A1B29">
        <w:rPr>
          <w:rFonts w:ascii="Franklin Gothic Book" w:hAnsi="Franklin Gothic Book"/>
        </w:rPr>
        <w:t>асчётного счета банка Покуп</w:t>
      </w:r>
      <w:r w:rsidR="009F1A84" w:rsidRPr="006A1B29">
        <w:rPr>
          <w:rFonts w:ascii="Franklin Gothic Book" w:hAnsi="Franklin Gothic Book"/>
        </w:rPr>
        <w:t>а</w:t>
      </w:r>
      <w:r w:rsidR="009F1A84" w:rsidRPr="006A1B29">
        <w:rPr>
          <w:rFonts w:ascii="Franklin Gothic Book" w:hAnsi="Franklin Gothic Book"/>
        </w:rPr>
        <w:t>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A709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Ответственность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caps/>
        </w:rPr>
      </w:pP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</w:t>
      </w:r>
      <w:r w:rsidRPr="009F1A84">
        <w:rPr>
          <w:rFonts w:ascii="Franklin Gothic Book" w:hAnsi="Franklin Gothic Book"/>
          <w:lang w:eastAsia="ar-SA"/>
        </w:rPr>
        <w:t>т</w:t>
      </w:r>
      <w:r w:rsidRPr="009F1A8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F1A84">
        <w:rPr>
          <w:rFonts w:ascii="Franklin Gothic Book" w:hAnsi="Franklin Gothic Book"/>
        </w:rPr>
        <w:t>о</w:t>
      </w:r>
      <w:r w:rsidRPr="009F1A8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F1A84">
        <w:rPr>
          <w:rFonts w:ascii="Franklin Gothic Book" w:hAnsi="Franklin Gothic Book"/>
        </w:rPr>
        <w:t>Под убытк</w:t>
      </w:r>
      <w:r w:rsidRPr="009F1A84">
        <w:rPr>
          <w:rFonts w:ascii="Franklin Gothic Book" w:hAnsi="Franklin Gothic Book"/>
        </w:rPr>
        <w:t>а</w:t>
      </w:r>
      <w:r w:rsidRPr="009F1A8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F1A84">
        <w:rPr>
          <w:rFonts w:ascii="Franklin Gothic Book" w:hAnsi="Franklin Gothic Book"/>
        </w:rPr>
        <w:t>е</w:t>
      </w:r>
      <w:r w:rsidRPr="009F1A8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F1A84" w:rsidRPr="009F1A84" w:rsidRDefault="009F1A84" w:rsidP="00A709CE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F1A84">
        <w:rPr>
          <w:rFonts w:ascii="Franklin Gothic Book" w:hAnsi="Franklin Gothic Book"/>
          <w:lang w:eastAsia="ar-SA"/>
        </w:rPr>
        <w:t>з</w:t>
      </w:r>
      <w:r w:rsidRPr="009F1A84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F1A84">
        <w:rPr>
          <w:rFonts w:ascii="Franklin Gothic Book" w:hAnsi="Franklin Gothic Book"/>
          <w:lang w:eastAsia="ar-SA"/>
        </w:rPr>
        <w:t>ж</w:t>
      </w:r>
      <w:r w:rsidRPr="009F1A84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F1A84">
        <w:rPr>
          <w:rFonts w:ascii="Franklin Gothic Book" w:hAnsi="Franklin Gothic Book"/>
          <w:lang w:eastAsia="ar-SA"/>
        </w:rPr>
        <w:t>ь</w:t>
      </w:r>
      <w:r w:rsidRPr="009F1A84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F1A84">
        <w:rPr>
          <w:rFonts w:ascii="Franklin Gothic Book" w:hAnsi="Franklin Gothic Book"/>
        </w:rPr>
        <w:t>о</w:t>
      </w:r>
      <w:r w:rsidRPr="009F1A84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9F1A84">
        <w:rPr>
          <w:rFonts w:ascii="Franklin Gothic Book" w:hAnsi="Franklin Gothic Book"/>
        </w:rPr>
        <w:t>а</w:t>
      </w:r>
      <w:r w:rsidRPr="009F1A84">
        <w:rPr>
          <w:rFonts w:ascii="Franklin Gothic Book" w:hAnsi="Franklin Gothic Book"/>
        </w:rPr>
        <w:t>ченного Товара за каждый день просрочки.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A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9F1A84">
        <w:rPr>
          <w:rFonts w:ascii="Franklin Gothic Book" w:eastAsia="Calibri" w:hAnsi="Franklin Gothic Book"/>
          <w:bCs/>
          <w:lang w:eastAsia="en-US"/>
        </w:rPr>
        <w:t>а</w:t>
      </w:r>
      <w:r w:rsidRPr="009F1A8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F1A84" w:rsidRPr="009F1A84" w:rsidRDefault="009F1A84" w:rsidP="009F1A84">
      <w:pPr>
        <w:tabs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</w:t>
      </w:r>
      <w:r w:rsidRPr="009F1A84">
        <w:rPr>
          <w:rFonts w:ascii="Franklin Gothic Book" w:hAnsi="Franklin Gothic Book"/>
        </w:rPr>
        <w:t xml:space="preserve">  </w:t>
      </w:r>
      <w:r w:rsidRPr="009F1A8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F1A84" w:rsidRPr="006A1B29" w:rsidRDefault="006A1B29" w:rsidP="00A709CE">
      <w:pPr>
        <w:pStyle w:val="afff6"/>
        <w:numPr>
          <w:ilvl w:val="1"/>
          <w:numId w:val="31"/>
        </w:num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</w:t>
      </w:r>
      <w:r w:rsidR="009F1A84" w:rsidRPr="006A1B29">
        <w:rPr>
          <w:rFonts w:ascii="Franklin Gothic Book" w:eastAsia="Calibri" w:hAnsi="Franklin Gothic Book"/>
          <w:lang w:eastAsia="en-US"/>
        </w:rPr>
        <w:t>Договор считается расторгнутым по основаниям, указанным в п. 6.5. настоящего Догов</w:t>
      </w:r>
      <w:r w:rsidR="009F1A84" w:rsidRPr="006A1B29">
        <w:rPr>
          <w:rFonts w:ascii="Franklin Gothic Book" w:eastAsia="Calibri" w:hAnsi="Franklin Gothic Book"/>
          <w:lang w:eastAsia="en-US"/>
        </w:rPr>
        <w:t>о</w:t>
      </w:r>
      <w:r w:rsidR="009F1A84" w:rsidRPr="006A1B29">
        <w:rPr>
          <w:rFonts w:ascii="Franklin Gothic Book" w:eastAsia="Calibri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9F1A84" w:rsidRPr="009F1A84" w:rsidRDefault="009F1A84" w:rsidP="00A709C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A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F1A84">
        <w:rPr>
          <w:rFonts w:ascii="Franklin Gothic Book" w:hAnsi="Franklin Gothic Book"/>
          <w:lang w:eastAsia="ar-SA"/>
        </w:rPr>
        <w:t>ж</w:t>
      </w:r>
      <w:r w:rsidRPr="009F1A84">
        <w:rPr>
          <w:rFonts w:ascii="Franklin Gothic Book" w:hAnsi="Franklin Gothic Book"/>
          <w:lang w:eastAsia="ar-SA"/>
        </w:rPr>
        <w:t>ном суде Краснодарского края.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9F1A84">
        <w:rPr>
          <w:rFonts w:ascii="Franklin Gothic Book" w:hAnsi="Franklin Gothic Book"/>
          <w:lang w:eastAsia="ar-SA"/>
        </w:rPr>
        <w:t>х</w:t>
      </w:r>
      <w:r w:rsidRPr="009F1A8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8. </w:t>
      </w:r>
      <w:r w:rsidRPr="009F1A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lastRenderedPageBreak/>
        <w:t>ПОСТАВЩИК:                                                            ПОКУПАТЕЛЬ: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1A84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5F6DE7" w:rsidRPr="005F6DE7" w:rsidRDefault="005F6DE7" w:rsidP="005F6DE7">
            <w:pPr>
              <w:jc w:val="center"/>
              <w:rPr>
                <w:rFonts w:ascii="Franklin Gothic Book" w:hAnsi="Franklin Gothic Book"/>
                <w:b/>
              </w:rPr>
            </w:pPr>
            <w:r w:rsidRPr="005F6DE7">
              <w:rPr>
                <w:rFonts w:ascii="Franklin Gothic Book" w:hAnsi="Franklin Gothic Book"/>
                <w:b/>
              </w:rPr>
              <w:t>«ПОКУПАТЕЛЬ»</w:t>
            </w:r>
          </w:p>
          <w:p w:rsidR="009F1A84" w:rsidRPr="009F1A84" w:rsidRDefault="005F6DE7" w:rsidP="005F6DE7">
            <w:pPr>
              <w:jc w:val="center"/>
              <w:rPr>
                <w:rFonts w:ascii="Franklin Gothic Book" w:hAnsi="Franklin Gothic Book"/>
                <w:b/>
              </w:rPr>
            </w:pPr>
            <w:r w:rsidRPr="005F6DE7">
              <w:rPr>
                <w:rFonts w:ascii="Franklin Gothic Book" w:hAnsi="Franklin Gothic Book"/>
                <w:b/>
              </w:rPr>
              <w:t>ПАО «Новороссийский морской то</w:t>
            </w:r>
            <w:r w:rsidRPr="005F6DE7">
              <w:rPr>
                <w:rFonts w:ascii="Franklin Gothic Book" w:hAnsi="Franklin Gothic Book"/>
                <w:b/>
              </w:rPr>
              <w:t>р</w:t>
            </w:r>
            <w:r w:rsidRPr="005F6DE7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9F1A84" w:rsidRPr="009F1A84" w:rsidTr="009F1A84">
        <w:trPr>
          <w:trHeight w:val="646"/>
        </w:trPr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Юридический а</w:t>
            </w:r>
            <w:r w:rsidRPr="009F1A84">
              <w:rPr>
                <w:rFonts w:ascii="Franklin Gothic Book" w:hAnsi="Franklin Gothic Book"/>
              </w:rPr>
              <w:t>д</w:t>
            </w:r>
            <w:r w:rsidRPr="009F1A84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5F6DE7" w:rsidP="00F100DB">
            <w:pPr>
              <w:rPr>
                <w:rFonts w:ascii="Franklin Gothic Book" w:hAnsi="Franklin Gothic Book"/>
              </w:rPr>
            </w:pPr>
            <w:r w:rsidRPr="005F6DE7">
              <w:rPr>
                <w:rFonts w:ascii="Franklin Gothic Book" w:hAnsi="Franklin Gothic Book"/>
              </w:rPr>
              <w:t>353901,г. Новороссийск</w:t>
            </w:r>
            <w:proofErr w:type="gramStart"/>
            <w:r w:rsidRPr="005F6DE7">
              <w:rPr>
                <w:rFonts w:ascii="Franklin Gothic Book" w:hAnsi="Franklin Gothic Book"/>
              </w:rPr>
              <w:t xml:space="preserve"> ,</w:t>
            </w:r>
            <w:proofErr w:type="gramEnd"/>
            <w:r w:rsidRPr="005F6DE7">
              <w:rPr>
                <w:rFonts w:ascii="Franklin Gothic Book" w:hAnsi="Franklin Gothic Book"/>
              </w:rPr>
              <w:t xml:space="preserve"> Портовая </w:t>
            </w:r>
            <w:proofErr w:type="spellStart"/>
            <w:r w:rsidRPr="005F6DE7">
              <w:rPr>
                <w:rFonts w:ascii="Franklin Gothic Book" w:hAnsi="Franklin Gothic Book"/>
              </w:rPr>
              <w:t>ул</w:t>
            </w:r>
            <w:proofErr w:type="spellEnd"/>
            <w:r w:rsidRPr="005F6DE7">
              <w:rPr>
                <w:rFonts w:ascii="Franklin Gothic Book" w:hAnsi="Franklin Gothic Book"/>
              </w:rPr>
              <w:t>, дом № 14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5F6DE7" w:rsidP="009F1A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353901,г.</w:t>
            </w:r>
            <w:r w:rsidR="00F100DB" w:rsidRPr="00F100DB">
              <w:rPr>
                <w:rFonts w:ascii="Franklin Gothic Book" w:hAnsi="Franklin Gothic Book"/>
              </w:rPr>
              <w:t xml:space="preserve"> Но</w:t>
            </w:r>
            <w:r>
              <w:rPr>
                <w:rFonts w:ascii="Franklin Gothic Book" w:hAnsi="Franklin Gothic Book"/>
              </w:rPr>
              <w:t xml:space="preserve">вороссийск </w:t>
            </w:r>
            <w:r w:rsidR="00F100DB" w:rsidRPr="00F100DB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>ул</w:t>
            </w:r>
            <w:proofErr w:type="gramStart"/>
            <w:r>
              <w:rPr>
                <w:rFonts w:ascii="Franklin Gothic Book" w:hAnsi="Franklin Gothic Book"/>
              </w:rPr>
              <w:t>.М</w:t>
            </w:r>
            <w:proofErr w:type="gramEnd"/>
            <w:r>
              <w:rPr>
                <w:rFonts w:ascii="Franklin Gothic Book" w:hAnsi="Franklin Gothic Book"/>
              </w:rPr>
              <w:t>ира,2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2315004404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997650001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40702810205300001367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ФИЛИАЛ БАНКА ВТБ (ПАО) В Г. Р</w:t>
            </w:r>
            <w:r w:rsidRPr="00F100DB">
              <w:rPr>
                <w:rFonts w:ascii="Franklin Gothic Book" w:hAnsi="Franklin Gothic Book"/>
              </w:rPr>
              <w:t>О</w:t>
            </w:r>
            <w:r w:rsidRPr="00F100DB">
              <w:rPr>
                <w:rFonts w:ascii="Franklin Gothic Book" w:hAnsi="Franklin Gothic Book"/>
              </w:rPr>
              <w:t>СТОВЕ-НА-ДОНУ Г. РОСТОВ-НА-ДОНУ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Корреспонден</w:t>
            </w:r>
            <w:r w:rsidRPr="009F1A84">
              <w:rPr>
                <w:rFonts w:ascii="Franklin Gothic Book" w:hAnsi="Franklin Gothic Book"/>
              </w:rPr>
              <w:t>т</w:t>
            </w:r>
            <w:r w:rsidRPr="009F1A84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30101810300000000999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046015999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5F6DE7" w:rsidP="009F1A8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Тарануха С.В.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F100DB" w:rsidRPr="00F100DB" w:rsidRDefault="00F100DB" w:rsidP="00F100DB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(8617) 602131 / 602965</w:t>
            </w:r>
          </w:p>
          <w:p w:rsidR="009F1A84" w:rsidRPr="009F1A84" w:rsidRDefault="00F100DB" w:rsidP="00F100DB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(8617) 602203 / 604213 / 602212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  <w:lang w:val="en-US"/>
              </w:rPr>
              <w:t>E</w:t>
            </w:r>
            <w:r w:rsidRPr="009F1A84">
              <w:rPr>
                <w:rFonts w:ascii="Franklin Gothic Book" w:hAnsi="Franklin Gothic Book"/>
              </w:rPr>
              <w:t>.</w:t>
            </w:r>
            <w:r w:rsidRPr="009F1A8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9F1A84" w:rsidRPr="005F6DE7" w:rsidRDefault="005F6DE7" w:rsidP="009F1A84">
            <w:pPr>
              <w:jc w:val="both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>ОТ ПОСТАВЩИКА                                                      ОТ ПОКУПАТЕЛЯ</w:t>
      </w:r>
    </w:p>
    <w:p w:rsidR="005F6DE7" w:rsidRPr="005F6DE7" w:rsidRDefault="009F1A84" w:rsidP="005F6DE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="005F6DE7">
        <w:rPr>
          <w:rFonts w:ascii="Franklin Gothic Book" w:hAnsi="Franklin Gothic Book"/>
          <w:lang w:eastAsia="ar-SA"/>
        </w:rPr>
        <w:t xml:space="preserve">                         </w:t>
      </w:r>
      <w:r w:rsidR="005F6DE7" w:rsidRPr="005F6DE7">
        <w:rPr>
          <w:rFonts w:ascii="Franklin Gothic Book" w:hAnsi="Franklin Gothic Book"/>
          <w:lang w:eastAsia="ar-SA"/>
        </w:rPr>
        <w:t xml:space="preserve">Технический директор              </w:t>
      </w:r>
    </w:p>
    <w:p w:rsidR="005F6DE7" w:rsidRPr="005F6DE7" w:rsidRDefault="005F6DE7" w:rsidP="005F6DE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F6DE7">
        <w:rPr>
          <w:rFonts w:ascii="Franklin Gothic Book" w:hAnsi="Franklin Gothic Book"/>
          <w:lang w:eastAsia="ar-SA"/>
        </w:rPr>
        <w:t xml:space="preserve">                                                                                     ПАО «Новороссийский морской </w:t>
      </w:r>
    </w:p>
    <w:p w:rsidR="00F100DB" w:rsidRPr="00F100DB" w:rsidRDefault="005F6DE7" w:rsidP="005F6DE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F6DE7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торговый порт»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</w:rPr>
        <w:t xml:space="preserve"> ______________________                                               ___________________ И.В. </w:t>
      </w:r>
      <w:proofErr w:type="spellStart"/>
      <w:r w:rsidRPr="009F1A84">
        <w:rPr>
          <w:rFonts w:ascii="Franklin Gothic Book" w:hAnsi="Franklin Gothic Book"/>
        </w:rPr>
        <w:t>Белухин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«_____»__________________ 2016 г.                             «_____» __________________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</w:t>
      </w: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Default="009F1A84" w:rsidP="009F1A84">
      <w:pPr>
        <w:jc w:val="center"/>
        <w:rPr>
          <w:rFonts w:ascii="Franklin Gothic Book" w:hAnsi="Franklin Gothic Book"/>
          <w:b/>
          <w:lang w:val="en-US"/>
        </w:rPr>
      </w:pPr>
    </w:p>
    <w:p w:rsidR="005F6DE7" w:rsidRDefault="005F6DE7" w:rsidP="009F1A84">
      <w:pPr>
        <w:jc w:val="center"/>
        <w:rPr>
          <w:rFonts w:ascii="Franklin Gothic Book" w:hAnsi="Franklin Gothic Book"/>
          <w:b/>
          <w:lang w:val="en-US"/>
        </w:rPr>
      </w:pPr>
    </w:p>
    <w:p w:rsidR="005F6DE7" w:rsidRDefault="005F6DE7" w:rsidP="009F1A84">
      <w:pPr>
        <w:jc w:val="center"/>
        <w:rPr>
          <w:rFonts w:ascii="Franklin Gothic Book" w:hAnsi="Franklin Gothic Book"/>
          <w:b/>
          <w:lang w:val="en-US"/>
        </w:rPr>
      </w:pPr>
    </w:p>
    <w:p w:rsidR="005F6DE7" w:rsidRDefault="005F6DE7" w:rsidP="009F1A84">
      <w:pPr>
        <w:jc w:val="center"/>
        <w:rPr>
          <w:rFonts w:ascii="Franklin Gothic Book" w:hAnsi="Franklin Gothic Book"/>
          <w:b/>
          <w:lang w:val="en-US"/>
        </w:rPr>
      </w:pPr>
    </w:p>
    <w:p w:rsidR="005F6DE7" w:rsidRPr="005F6DE7" w:rsidRDefault="005F6DE7" w:rsidP="009F1A84">
      <w:pPr>
        <w:jc w:val="center"/>
        <w:rPr>
          <w:rFonts w:ascii="Franklin Gothic Book" w:hAnsi="Franklin Gothic Book"/>
          <w:b/>
          <w:lang w:val="en-US"/>
        </w:rPr>
      </w:pPr>
    </w:p>
    <w:p w:rsidR="0084073D" w:rsidRPr="009F1A84" w:rsidRDefault="0084073D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Приложение 1 к Договору № _________</w:t>
      </w:r>
      <w:r w:rsidR="00200286">
        <w:rPr>
          <w:rFonts w:ascii="Franklin Gothic Book" w:hAnsi="Franklin Gothic Book"/>
          <w:b/>
        </w:rPr>
        <w:t xml:space="preserve"> от</w:t>
      </w:r>
      <w:r w:rsidRPr="009F1A84">
        <w:rPr>
          <w:rFonts w:ascii="Franklin Gothic Book" w:hAnsi="Franklin Gothic Book"/>
          <w:b/>
        </w:rPr>
        <w:t xml:space="preserve"> «____» 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200286" w:rsidP="009F1A84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СПЕЦИФИКАЦИЯ</w:t>
      </w:r>
      <w:r w:rsidR="009F1A84" w:rsidRPr="009F1A84">
        <w:rPr>
          <w:rFonts w:ascii="Franklin Gothic Book" w:hAnsi="Franklin Gothic Book"/>
          <w:b/>
        </w:rPr>
        <w:t xml:space="preserve"> </w:t>
      </w:r>
      <w:r w:rsidR="005F6DE7">
        <w:rPr>
          <w:rFonts w:ascii="Franklin Gothic Book" w:hAnsi="Franklin Gothic Book"/>
          <w:b/>
        </w:rPr>
        <w:t xml:space="preserve">НА </w:t>
      </w:r>
      <w:r w:rsidR="009F1A84" w:rsidRPr="009F1A84">
        <w:rPr>
          <w:rFonts w:ascii="Franklin Gothic Book" w:hAnsi="Franklin Gothic Book"/>
          <w:b/>
        </w:rPr>
        <w:t>ПОСТАВЛЯЕМ</w:t>
      </w:r>
      <w:r w:rsidR="005F6DE7">
        <w:rPr>
          <w:rFonts w:ascii="Franklin Gothic Book" w:hAnsi="Franklin Gothic Book"/>
          <w:b/>
        </w:rPr>
        <w:t>ЫЙ</w:t>
      </w:r>
      <w:r w:rsidR="009F1A84" w:rsidRPr="009F1A84">
        <w:rPr>
          <w:rFonts w:ascii="Franklin Gothic Book" w:hAnsi="Franklin Gothic Book"/>
          <w:b/>
        </w:rPr>
        <w:t xml:space="preserve"> ТОВАР</w:t>
      </w:r>
    </w:p>
    <w:tbl>
      <w:tblPr>
        <w:tblpPr w:leftFromText="180" w:rightFromText="180" w:vertAnchor="text" w:tblpX="-697" w:tblpY="1"/>
        <w:tblOverlap w:val="never"/>
        <w:tblW w:w="16269" w:type="dxa"/>
        <w:tblLayout w:type="fixed"/>
        <w:tblLook w:val="0000" w:firstRow="0" w:lastRow="0" w:firstColumn="0" w:lastColumn="0" w:noHBand="0" w:noVBand="0"/>
      </w:tblPr>
      <w:tblGrid>
        <w:gridCol w:w="567"/>
        <w:gridCol w:w="4082"/>
        <w:gridCol w:w="1696"/>
        <w:gridCol w:w="851"/>
        <w:gridCol w:w="571"/>
        <w:gridCol w:w="1417"/>
        <w:gridCol w:w="1417"/>
        <w:gridCol w:w="1417"/>
        <w:gridCol w:w="1417"/>
        <w:gridCol w:w="1417"/>
        <w:gridCol w:w="1417"/>
      </w:tblGrid>
      <w:tr w:rsidR="009F1A84" w:rsidRPr="009F1A84" w:rsidTr="005E4D88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9F1A8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9F1A8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5F6DE7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</w:t>
            </w:r>
            <w:r>
              <w:rPr>
                <w:rFonts w:ascii="Franklin Gothic Book" w:hAnsi="Franklin Gothic Book"/>
                <w:b/>
                <w:color w:val="000000"/>
              </w:rPr>
              <w:t>а</w:t>
            </w:r>
            <w:r>
              <w:rPr>
                <w:rFonts w:ascii="Franklin Gothic Book" w:hAnsi="Franklin Gothic Book"/>
                <w:b/>
                <w:color w:val="000000"/>
              </w:rPr>
              <w:t>тал.№/</w:t>
            </w:r>
            <w:r w:rsidR="009F1A84" w:rsidRPr="009F1A84">
              <w:rPr>
                <w:rFonts w:ascii="Franklin Gothic Book" w:hAnsi="Franklin Gothic Book"/>
                <w:b/>
                <w:color w:val="000000"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D88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9F1A84" w:rsidRPr="009F1A84" w:rsidRDefault="005E4D88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  <w:proofErr w:type="gramEnd"/>
            <w:r w:rsidR="009F1A84" w:rsidRPr="009F1A8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5F6DE7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Цена, без НДС</w:t>
            </w:r>
            <w:r w:rsidR="005F6DE7">
              <w:rPr>
                <w:rFonts w:ascii="Franklin Gothic Book" w:hAnsi="Franklin Gothic Book"/>
                <w:b/>
              </w:rPr>
              <w:t xml:space="preserve"> руб.</w:t>
            </w:r>
            <w:r w:rsidRPr="009F1A84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A449D9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</w:t>
            </w:r>
            <w:r w:rsidR="005F6DE7">
              <w:rPr>
                <w:rFonts w:ascii="Franklin Gothic Book" w:hAnsi="Franklin Gothic Book"/>
                <w:b/>
              </w:rPr>
              <w:t xml:space="preserve"> руб.</w:t>
            </w:r>
          </w:p>
        </w:tc>
      </w:tr>
      <w:tr w:rsidR="009F1A84" w:rsidRPr="009F1A84" w:rsidTr="009F1A84">
        <w:trPr>
          <w:trHeight w:val="278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5E4D88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01" w:rsidRPr="00861D01" w:rsidRDefault="00AC4874" w:rsidP="00861D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Батарея аккумуляторная </w:t>
            </w:r>
            <w:r w:rsidR="00861D01" w:rsidRPr="00861D01">
              <w:rPr>
                <w:rFonts w:ascii="Franklin Gothic Book" w:hAnsi="Franklin Gothic Book"/>
              </w:rPr>
              <w:t xml:space="preserve"> напряж</w:t>
            </w:r>
            <w:r w:rsidR="00861D01" w:rsidRPr="00861D01">
              <w:rPr>
                <w:rFonts w:ascii="Franklin Gothic Book" w:hAnsi="Franklin Gothic Book"/>
              </w:rPr>
              <w:t>е</w:t>
            </w:r>
            <w:r w:rsidR="00861D01" w:rsidRPr="00861D01">
              <w:rPr>
                <w:rFonts w:ascii="Franklin Gothic Book" w:hAnsi="Franklin Gothic Book"/>
              </w:rPr>
              <w:t>ние 12В, ёмкость 72А/ч, пусковой ток 680А, полярность – обратная.</w:t>
            </w:r>
          </w:p>
          <w:p w:rsidR="009F1A84" w:rsidRPr="009F1A84" w:rsidRDefault="00861D01" w:rsidP="00861D01">
            <w:pPr>
              <w:rPr>
                <w:rFonts w:ascii="Franklin Gothic Book" w:hAnsi="Franklin Gothic Book"/>
              </w:rPr>
            </w:pPr>
            <w:r w:rsidRPr="00861D01">
              <w:rPr>
                <w:rFonts w:ascii="Franklin Gothic Book" w:hAnsi="Franklin Gothic Book"/>
              </w:rPr>
              <w:t>Габариты: длина – 278мм, высота – 175мм, ширина -  175мм, тип клемм – Т</w:t>
            </w:r>
            <w:proofErr w:type="gramStart"/>
            <w:r w:rsidRPr="00861D01">
              <w:rPr>
                <w:rFonts w:ascii="Franklin Gothic Book" w:hAnsi="Franklin Gothic Book"/>
              </w:rPr>
              <w:t>1</w:t>
            </w:r>
            <w:proofErr w:type="gramEnd"/>
            <w:r w:rsidRPr="00861D01">
              <w:rPr>
                <w:rFonts w:ascii="Franklin Gothic Book" w:hAnsi="Franklin Gothic Book"/>
              </w:rPr>
              <w:t xml:space="preserve"> (европейский).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5F6DE7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B147B2" w:rsidRDefault="00B147B2" w:rsidP="00A709CE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5F6DE7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4B01FA" w:rsidRPr="009F1A84" w:rsidTr="005F6DE7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  <w:r w:rsidRPr="004B01FA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5F6DE7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4B01FA" w:rsidP="009F1A84">
            <w:pPr>
              <w:ind w:right="-108"/>
              <w:rPr>
                <w:rFonts w:ascii="Franklin Gothic Book" w:hAnsi="Franklin Gothic Book"/>
                <w:b/>
              </w:rPr>
            </w:pPr>
            <w:r w:rsidRPr="004B01FA">
              <w:rPr>
                <w:rFonts w:ascii="Franklin Gothic Book" w:hAnsi="Franklin Gothic Book"/>
                <w:b/>
              </w:rPr>
              <w:t>Итого с уч</w:t>
            </w:r>
            <w:r w:rsidRPr="004B01FA">
              <w:rPr>
                <w:rFonts w:ascii="Franklin Gothic Book" w:hAnsi="Franklin Gothic Book"/>
                <w:b/>
              </w:rPr>
              <w:t>е</w:t>
            </w:r>
            <w:r w:rsidRPr="004B01FA">
              <w:rPr>
                <w:rFonts w:ascii="Franklin Gothic Book" w:hAnsi="Franklin Gothic Book"/>
                <w:b/>
              </w:rPr>
              <w:t>том НДС (18%)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5E4D88" w:rsidRPr="005E4D88" w:rsidRDefault="005E4D88" w:rsidP="005E4D88">
      <w:pPr>
        <w:pStyle w:val="afff6"/>
        <w:numPr>
          <w:ilvl w:val="0"/>
          <w:numId w:val="3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B3F37" w:rsidRPr="005E4D88">
        <w:rPr>
          <w:rFonts w:ascii="Franklin Gothic Book" w:hAnsi="Franklin Gothic Book"/>
        </w:rPr>
        <w:t>Всего к оплате:  __</w:t>
      </w:r>
      <w:r w:rsidR="005F6DE7" w:rsidRPr="005E4D88">
        <w:rPr>
          <w:rFonts w:ascii="Franklin Gothic Book" w:hAnsi="Franklin Gothic Book"/>
        </w:rPr>
        <w:t>_____________________</w:t>
      </w:r>
      <w:r w:rsidRPr="005E4D88">
        <w:rPr>
          <w:rFonts w:ascii="Franklin Gothic Book" w:hAnsi="Franklin Gothic Book"/>
        </w:rPr>
        <w:t>_______</w:t>
      </w:r>
    </w:p>
    <w:p w:rsidR="00DB3F37" w:rsidRPr="005E4D88" w:rsidRDefault="005E4D88" w:rsidP="005E4D88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Pr="005E4D88">
        <w:rPr>
          <w:rFonts w:ascii="Franklin Gothic Book" w:hAnsi="Franklin Gothic Book"/>
        </w:rPr>
        <w:t>Срок поставки</w:t>
      </w:r>
      <w:r w:rsidR="005F6DE7" w:rsidRPr="005E4D88">
        <w:rPr>
          <w:rFonts w:ascii="Franklin Gothic Book" w:hAnsi="Franklin Gothic Book"/>
        </w:rPr>
        <w:t>__________________</w:t>
      </w:r>
      <w:r>
        <w:rPr>
          <w:rFonts w:ascii="Franklin Gothic Book" w:hAnsi="Franklin Gothic Book"/>
        </w:rPr>
        <w:t xml:space="preserve"> </w:t>
      </w:r>
      <w:r w:rsidRPr="005E4D88">
        <w:rPr>
          <w:rFonts w:ascii="Franklin Gothic Book" w:hAnsi="Franklin Gothic Book"/>
        </w:rPr>
        <w:t>дней, со дня подписания настоящего Договора и Приложения обеими Сторонами.</w:t>
      </w:r>
    </w:p>
    <w:p w:rsidR="005E4D88" w:rsidRPr="005E4D88" w:rsidRDefault="005E4D88" w:rsidP="005E4D88">
      <w:pPr>
        <w:framePr w:hSpace="180" w:wrap="around" w:vAnchor="text" w:hAnchor="margin" w:xAlign="center" w:y="167"/>
        <w:rPr>
          <w:rFonts w:ascii="Franklin Gothic Book" w:hAnsi="Franklin Gothic Book"/>
        </w:rPr>
      </w:pPr>
      <w:proofErr w:type="gramStart"/>
      <w:r w:rsidRPr="005E4D88">
        <w:rPr>
          <w:rFonts w:ascii="Franklin Gothic Book" w:hAnsi="Franklin Gothic Book"/>
        </w:rPr>
        <w:t>Товар должен быть новым (изготовлен в 2016 г., производства стран Европейского Союза), р</w:t>
      </w:r>
      <w:r w:rsidRPr="005E4D88">
        <w:rPr>
          <w:rFonts w:ascii="Franklin Gothic Book" w:hAnsi="Franklin Gothic Book"/>
        </w:rPr>
        <w:t>а</w:t>
      </w:r>
      <w:r w:rsidRPr="005E4D88">
        <w:rPr>
          <w:rFonts w:ascii="Franklin Gothic Book" w:hAnsi="Franklin Gothic Book"/>
        </w:rPr>
        <w:t>нее не использовавшимся, упакованным.</w:t>
      </w:r>
      <w:proofErr w:type="gramEnd"/>
    </w:p>
    <w:p w:rsidR="005E4D88" w:rsidRPr="005E4D88" w:rsidRDefault="005E4D88" w:rsidP="005E4D88">
      <w:pPr>
        <w:framePr w:hSpace="180" w:wrap="around" w:vAnchor="text" w:hAnchor="margin" w:xAlign="center" w:y="167"/>
        <w:rPr>
          <w:rFonts w:ascii="Franklin Gothic Book" w:hAnsi="Franklin Gothic Book"/>
        </w:rPr>
      </w:pPr>
      <w:r w:rsidRPr="005E4D88">
        <w:rPr>
          <w:rFonts w:ascii="Franklin Gothic Book" w:hAnsi="Franklin Gothic Book"/>
        </w:rPr>
        <w:t>Комплектация товара должна соответствовать техническим характеристикам, указанным в сп</w:t>
      </w:r>
      <w:r w:rsidRPr="005E4D88">
        <w:rPr>
          <w:rFonts w:ascii="Franklin Gothic Book" w:hAnsi="Franklin Gothic Book"/>
        </w:rPr>
        <w:t>е</w:t>
      </w:r>
      <w:r w:rsidRPr="005E4D88">
        <w:rPr>
          <w:rFonts w:ascii="Franklin Gothic Book" w:hAnsi="Franklin Gothic Book"/>
        </w:rPr>
        <w:t>цификации.</w:t>
      </w:r>
    </w:p>
    <w:p w:rsidR="005E4D88" w:rsidRPr="005E4D88" w:rsidRDefault="005E4D88" w:rsidP="005E4D88">
      <w:pPr>
        <w:framePr w:hSpace="180" w:wrap="around" w:vAnchor="text" w:hAnchor="margin" w:xAlign="center" w:y="167"/>
        <w:rPr>
          <w:rFonts w:ascii="Franklin Gothic Book" w:hAnsi="Franklin Gothic Book"/>
        </w:rPr>
      </w:pPr>
      <w:r w:rsidRPr="005E4D88">
        <w:rPr>
          <w:rFonts w:ascii="Franklin Gothic Book" w:hAnsi="Franklin Gothic Book"/>
        </w:rPr>
        <w:t>Товар должен сопровождаться с паспортом и техническим описанием на русском языке, гара</w:t>
      </w:r>
      <w:r w:rsidRPr="005E4D88">
        <w:rPr>
          <w:rFonts w:ascii="Franklin Gothic Book" w:hAnsi="Franklin Gothic Book"/>
        </w:rPr>
        <w:t>н</w:t>
      </w:r>
      <w:r w:rsidRPr="005E4D88">
        <w:rPr>
          <w:rFonts w:ascii="Franklin Gothic Book" w:hAnsi="Franklin Gothic Book"/>
        </w:rPr>
        <w:t xml:space="preserve">тийными талонами. </w:t>
      </w:r>
    </w:p>
    <w:p w:rsidR="009F1A84" w:rsidRPr="009F1A84" w:rsidRDefault="009F1A84" w:rsidP="00A449D9">
      <w:pPr>
        <w:framePr w:hSpace="180" w:wrap="around" w:vAnchor="text" w:hAnchor="margin" w:xAlign="center" w:y="167"/>
        <w:rPr>
          <w:rFonts w:ascii="Franklin Gothic Book" w:hAnsi="Franklin Gothic Book"/>
          <w:b/>
        </w:rPr>
      </w:pPr>
    </w:p>
    <w:p w:rsidR="005E4D88" w:rsidRDefault="005E4D88" w:rsidP="004B01FA">
      <w:pPr>
        <w:rPr>
          <w:rFonts w:ascii="Franklin Gothic Book" w:hAnsi="Franklin Gothic Book"/>
          <w:b/>
        </w:rPr>
      </w:pPr>
    </w:p>
    <w:p w:rsidR="005E4D88" w:rsidRDefault="005E4D88" w:rsidP="004B01FA">
      <w:pPr>
        <w:rPr>
          <w:rFonts w:ascii="Franklin Gothic Book" w:hAnsi="Franklin Gothic Book"/>
          <w:b/>
        </w:rPr>
      </w:pPr>
    </w:p>
    <w:p w:rsidR="004B01FA" w:rsidRPr="004B01FA" w:rsidRDefault="005E4D88" w:rsidP="005E4D88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 ПОСТАВЩИКА</w:t>
      </w:r>
      <w:r w:rsidR="004B01FA">
        <w:rPr>
          <w:rFonts w:ascii="Franklin Gothic Book" w:hAnsi="Franklin Gothic Book"/>
          <w:b/>
        </w:rPr>
        <w:t xml:space="preserve">  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         </w:t>
      </w:r>
      <w:r w:rsidR="004B01FA">
        <w:rPr>
          <w:rFonts w:ascii="Franklin Gothic Book" w:hAnsi="Franklin Gothic Book"/>
          <w:b/>
        </w:rPr>
        <w:t xml:space="preserve">  ОТ </w:t>
      </w:r>
      <w:r w:rsidR="004B01FA" w:rsidRPr="004B01FA">
        <w:rPr>
          <w:rFonts w:ascii="Franklin Gothic Book" w:hAnsi="Franklin Gothic Book"/>
          <w:b/>
        </w:rPr>
        <w:t>ПОКУПАТЕЛЯ</w:t>
      </w:r>
      <w:r>
        <w:rPr>
          <w:rFonts w:ascii="Franklin Gothic Book" w:hAnsi="Franklin Gothic Book"/>
          <w:b/>
        </w:rPr>
        <w:t>:</w:t>
      </w:r>
    </w:p>
    <w:p w:rsidR="005E4D88" w:rsidRPr="005E4D88" w:rsidRDefault="004B01FA" w:rsidP="005E4D88">
      <w:pPr>
        <w:jc w:val="right"/>
        <w:rPr>
          <w:rFonts w:ascii="Franklin Gothic Book" w:hAnsi="Franklin Gothic Book"/>
          <w:b/>
        </w:rPr>
      </w:pPr>
      <w:r w:rsidRPr="004B01FA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                             </w:t>
      </w:r>
      <w:r w:rsidR="005E4D88">
        <w:rPr>
          <w:rFonts w:ascii="Franklin Gothic Book" w:hAnsi="Franklin Gothic Book"/>
          <w:b/>
        </w:rPr>
        <w:t xml:space="preserve"> </w:t>
      </w:r>
      <w:r w:rsidR="005E4D88" w:rsidRPr="005E4D88">
        <w:rPr>
          <w:rFonts w:ascii="Franklin Gothic Book" w:hAnsi="Franklin Gothic Book"/>
          <w:b/>
        </w:rPr>
        <w:t xml:space="preserve">           </w:t>
      </w:r>
      <w:r w:rsidR="005E4D88">
        <w:rPr>
          <w:rFonts w:ascii="Franklin Gothic Book" w:hAnsi="Franklin Gothic Book"/>
          <w:b/>
        </w:rPr>
        <w:t xml:space="preserve">       </w:t>
      </w:r>
    </w:p>
    <w:p w:rsidR="005E4D88" w:rsidRPr="005E4D88" w:rsidRDefault="005E4D88" w:rsidP="005E4D88">
      <w:pPr>
        <w:jc w:val="right"/>
        <w:rPr>
          <w:rFonts w:ascii="Franklin Gothic Book" w:hAnsi="Franklin Gothic Book"/>
          <w:b/>
        </w:rPr>
      </w:pPr>
      <w:r w:rsidRPr="005E4D88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5E4D88" w:rsidRPr="005E4D88" w:rsidRDefault="005E4D88" w:rsidP="005E4D88">
      <w:pPr>
        <w:jc w:val="right"/>
        <w:rPr>
          <w:rFonts w:ascii="Franklin Gothic Book" w:hAnsi="Franklin Gothic Book"/>
          <w:b/>
        </w:rPr>
      </w:pPr>
      <w:r w:rsidRPr="005E4D88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5E4D88" w:rsidRDefault="005E4D88" w:rsidP="005E4D88">
      <w:pPr>
        <w:jc w:val="right"/>
        <w:rPr>
          <w:rFonts w:ascii="Franklin Gothic Book" w:hAnsi="Franklin Gothic Book"/>
          <w:b/>
        </w:rPr>
      </w:pPr>
      <w:r w:rsidRPr="005E4D88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5E4D88" w:rsidRPr="004B01FA" w:rsidRDefault="005E4D88" w:rsidP="005E4D88">
      <w:pPr>
        <w:jc w:val="right"/>
        <w:rPr>
          <w:rFonts w:ascii="Franklin Gothic Book" w:hAnsi="Franklin Gothic Book"/>
          <w:b/>
        </w:rPr>
      </w:pPr>
    </w:p>
    <w:p w:rsidR="004B01FA" w:rsidRDefault="004B01FA" w:rsidP="004B01F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</w:t>
      </w:r>
      <w:r w:rsidRPr="004B01FA">
        <w:rPr>
          <w:rFonts w:ascii="Franklin Gothic Book" w:hAnsi="Franklin Gothic Book"/>
          <w:b/>
        </w:rPr>
        <w:t>_____________________</w:t>
      </w:r>
      <w:r w:rsidRPr="004B01FA">
        <w:rPr>
          <w:rFonts w:ascii="Franklin Gothic Book" w:hAnsi="Franklin Gothic Book"/>
          <w:b/>
        </w:rPr>
        <w:tab/>
        <w:t>__________</w:t>
      </w:r>
      <w:r w:rsidR="005E4D88">
        <w:rPr>
          <w:rFonts w:ascii="Franklin Gothic Book" w:hAnsi="Franklin Gothic Book"/>
          <w:b/>
        </w:rPr>
        <w:t xml:space="preserve">И.В </w:t>
      </w:r>
      <w:proofErr w:type="spellStart"/>
      <w:r w:rsidR="005E4D88">
        <w:rPr>
          <w:rFonts w:ascii="Franklin Gothic Book" w:hAnsi="Franklin Gothic Book"/>
          <w:b/>
        </w:rPr>
        <w:t>Белухин</w:t>
      </w:r>
      <w:proofErr w:type="spellEnd"/>
      <w:r w:rsidR="005E4D88">
        <w:rPr>
          <w:rFonts w:ascii="Franklin Gothic Book" w:hAnsi="Franklin Gothic Book"/>
          <w:b/>
        </w:rPr>
        <w:t xml:space="preserve"> </w:t>
      </w:r>
    </w:p>
    <w:p w:rsidR="00200286" w:rsidRDefault="00200286" w:rsidP="004B01FA">
      <w:pPr>
        <w:rPr>
          <w:rFonts w:ascii="Franklin Gothic Book" w:hAnsi="Franklin Gothic Book"/>
          <w:b/>
        </w:rPr>
      </w:pPr>
    </w:p>
    <w:p w:rsidR="00200286" w:rsidRDefault="00200286" w:rsidP="004B01FA">
      <w:pPr>
        <w:rPr>
          <w:rFonts w:ascii="Franklin Gothic Book" w:hAnsi="Franklin Gothic Book"/>
          <w:b/>
        </w:rPr>
      </w:pPr>
    </w:p>
    <w:p w:rsidR="00200286" w:rsidRPr="004B01FA" w:rsidRDefault="00200286" w:rsidP="004B01FA">
      <w:pPr>
        <w:rPr>
          <w:rFonts w:ascii="Franklin Gothic Book" w:hAnsi="Franklin Gothic Book"/>
          <w:b/>
        </w:rPr>
      </w:pPr>
    </w:p>
    <w:p w:rsidR="001305F0" w:rsidRDefault="004B01FA" w:rsidP="004B01FA">
      <w:pPr>
        <w:rPr>
          <w:rFonts w:ascii="Franklin Gothic Book" w:hAnsi="Franklin Gothic Book"/>
          <w:b/>
        </w:rPr>
      </w:pPr>
      <w:r w:rsidRPr="004B01FA">
        <w:rPr>
          <w:rFonts w:ascii="Franklin Gothic Book" w:hAnsi="Franklin Gothic Book"/>
          <w:b/>
        </w:rPr>
        <w:t>«________»__________________2016 г.</w:t>
      </w:r>
      <w:r w:rsidRPr="004B01FA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</w:t>
      </w:r>
      <w:r w:rsidRPr="004B01FA">
        <w:rPr>
          <w:rFonts w:ascii="Franklin Gothic Book" w:hAnsi="Franklin Gothic Book"/>
          <w:b/>
        </w:rPr>
        <w:t>«________»________________2016 г.</w:t>
      </w: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AC4874" w:rsidRDefault="00AC4874" w:rsidP="009F1A84">
      <w:pPr>
        <w:rPr>
          <w:rFonts w:ascii="Franklin Gothic Book" w:hAnsi="Franklin Gothic Book"/>
          <w:b/>
        </w:rPr>
      </w:pPr>
    </w:p>
    <w:p w:rsidR="00AC4874" w:rsidRDefault="00AC4874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Pr="009F1A84" w:rsidRDefault="001305F0" w:rsidP="009F1A84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E47C79">
        <w:rPr>
          <w:rFonts w:ascii="Franklin Gothic Book" w:eastAsia="Calibri" w:hAnsi="Franklin Gothic Book"/>
          <w:lang w:eastAsia="en-US"/>
        </w:rPr>
        <w:t>н</w:t>
      </w:r>
      <w:r w:rsidRPr="00E47C7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руется ею, либо вместе с ПАО «НМТП» явл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ется объектом совместного контроля (это включает материнские организации, доче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организ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яние на частное лицо или которые могут ок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ж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я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«ПАО» НМТП». При отм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е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н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proofErr w:type="gramStart"/>
      <w:r w:rsidRPr="00EA4674">
        <w:rPr>
          <w:rFonts w:ascii="Franklin Gothic Book" w:hAnsi="Franklin Gothic Book"/>
          <w:b/>
        </w:rPr>
        <w:t>представляемых</w:t>
      </w:r>
      <w:proofErr w:type="gramEnd"/>
      <w:r w:rsidRPr="00EA4674">
        <w:rPr>
          <w:rFonts w:ascii="Franklin Gothic Book" w:hAnsi="Franklin Gothic Book"/>
          <w:b/>
        </w:rPr>
        <w:t xml:space="preserve">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</w:t>
      </w:r>
      <w:r w:rsidRPr="00EA4674">
        <w:rPr>
          <w:rFonts w:ascii="Franklin Gothic Book" w:hAnsi="Franklin Gothic Book"/>
          <w:bCs/>
          <w:spacing w:val="1"/>
          <w:szCs w:val="23"/>
        </w:rPr>
        <w:t>о</w:t>
      </w:r>
      <w:r w:rsidRPr="00EA4674">
        <w:rPr>
          <w:rFonts w:ascii="Franklin Gothic Book" w:hAnsi="Franklin Gothic Book"/>
          <w:bCs/>
          <w:spacing w:val="1"/>
          <w:szCs w:val="23"/>
        </w:rPr>
        <w:t>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proofErr w:type="gramStart"/>
            <w:r w:rsidRPr="00EA4674">
              <w:rPr>
                <w:rFonts w:ascii="Franklin Gothic Book" w:hAnsi="Franklin Gothic Book"/>
                <w:bCs/>
                <w:szCs w:val="21"/>
              </w:rPr>
              <w:t>п</w:t>
            </w:r>
            <w:proofErr w:type="gramEnd"/>
            <w:r w:rsidRPr="00EA4674">
              <w:rPr>
                <w:rFonts w:ascii="Franklin Gothic Book" w:hAnsi="Franklin Gothic Book"/>
                <w:bCs/>
                <w:szCs w:val="21"/>
              </w:rPr>
              <w:t>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proofErr w:type="gramStart"/>
      <w:r w:rsidRPr="0031462F">
        <w:rPr>
          <w:rFonts w:ascii="Franklin Gothic Book" w:hAnsi="Franklin Gothic Book"/>
          <w:vertAlign w:val="superscript"/>
        </w:rPr>
        <w:t>(подпись, М.П.</w:t>
      </w:r>
      <w:proofErr w:type="gramEnd"/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1462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 xml:space="preserve">а </w:t>
      </w:r>
      <w:proofErr w:type="gramStart"/>
      <w:r w:rsidRPr="00FF3256">
        <w:rPr>
          <w:rFonts w:ascii="Franklin Gothic Book" w:hAnsi="Franklin Gothic Book"/>
          <w:i/>
          <w:sz w:val="24"/>
          <w:szCs w:val="24"/>
        </w:rPr>
        <w:t>закупки</w:t>
      </w:r>
      <w:proofErr w:type="gramEnd"/>
      <w:r w:rsidRPr="00FF3256">
        <w:rPr>
          <w:rFonts w:ascii="Franklin Gothic Book" w:hAnsi="Franklin Gothic Book"/>
          <w:i/>
          <w:sz w:val="24"/>
          <w:szCs w:val="24"/>
        </w:rPr>
        <w:t xml:space="preserve">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9F1A8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9F1A8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0F0" w:rsidRDefault="004070F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Катал.№/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CE41E7" w:rsidP="003E2235">
            <w:pPr>
              <w:rPr>
                <w:rFonts w:ascii="Franklin Gothic Book" w:hAnsi="Franklin Gothic Book"/>
                <w:b/>
                <w:color w:val="000000"/>
              </w:rPr>
            </w:pPr>
            <w:r w:rsidRPr="00CE41E7">
              <w:rPr>
                <w:rFonts w:ascii="Franklin Gothic Book" w:hAnsi="Franklin Gothic Book"/>
                <w:b/>
                <w:color w:val="000000"/>
              </w:rPr>
              <w:t xml:space="preserve">По заявке  </w:t>
            </w:r>
            <w:r w:rsidR="003E2235">
              <w:rPr>
                <w:rFonts w:ascii="Franklin Gothic Book" w:hAnsi="Franklin Gothic Book"/>
                <w:b/>
                <w:color w:val="000000"/>
              </w:rPr>
              <w:t>№ 14384 от 04</w:t>
            </w:r>
            <w:r w:rsidRPr="00CE41E7">
              <w:rPr>
                <w:rFonts w:ascii="Franklin Gothic Book" w:hAnsi="Franklin Gothic Book"/>
                <w:b/>
                <w:color w:val="000000"/>
              </w:rPr>
              <w:t>.</w:t>
            </w:r>
            <w:r w:rsidR="003E2235">
              <w:rPr>
                <w:rFonts w:ascii="Franklin Gothic Book" w:hAnsi="Franklin Gothic Book"/>
                <w:b/>
                <w:color w:val="000000"/>
              </w:rPr>
              <w:t>10</w:t>
            </w:r>
            <w:r w:rsidRPr="00CE41E7">
              <w:rPr>
                <w:rFonts w:ascii="Franklin Gothic Book" w:hAnsi="Franklin Gothic Book"/>
                <w:b/>
                <w:color w:val="000000"/>
              </w:rPr>
              <w:t>.2016 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B147B2" w:rsidP="009F1A84">
            <w:pPr>
              <w:rPr>
                <w:rFonts w:ascii="Franklin Gothic Book" w:hAnsi="Franklin Gothic Book"/>
              </w:rPr>
            </w:pPr>
            <w:r w:rsidRPr="00B147B2">
              <w:rPr>
                <w:rFonts w:ascii="Franklin Gothic Book" w:hAnsi="Franklin Gothic Book"/>
              </w:rPr>
              <w:t>Батарея аккумуляторная напр</w:t>
            </w:r>
            <w:r w:rsidRPr="00B147B2">
              <w:rPr>
                <w:rFonts w:ascii="Franklin Gothic Book" w:hAnsi="Franklin Gothic Book"/>
              </w:rPr>
              <w:t>я</w:t>
            </w:r>
            <w:r w:rsidRPr="00B147B2">
              <w:rPr>
                <w:rFonts w:ascii="Franklin Gothic Book" w:hAnsi="Franklin Gothic Book"/>
              </w:rPr>
              <w:t xml:space="preserve">жение 12В, емкость 72 </w:t>
            </w:r>
            <w:proofErr w:type="spellStart"/>
            <w:r w:rsidRPr="00B147B2">
              <w:rPr>
                <w:rFonts w:ascii="Franklin Gothic Book" w:hAnsi="Franklin Gothic Book"/>
              </w:rPr>
              <w:t>Ah</w:t>
            </w:r>
            <w:proofErr w:type="spellEnd"/>
            <w:r w:rsidRPr="00B147B2">
              <w:rPr>
                <w:rFonts w:ascii="Franklin Gothic Book" w:hAnsi="Franklin Gothic Book"/>
              </w:rPr>
              <w:t>, пу</w:t>
            </w:r>
            <w:r w:rsidRPr="00B147B2">
              <w:rPr>
                <w:rFonts w:ascii="Franklin Gothic Book" w:hAnsi="Franklin Gothic Book"/>
              </w:rPr>
              <w:t>с</w:t>
            </w:r>
            <w:r w:rsidRPr="00B147B2">
              <w:rPr>
                <w:rFonts w:ascii="Franklin Gothic Book" w:hAnsi="Franklin Gothic Book"/>
              </w:rPr>
              <w:t>ковой ток 680А, поляр-</w:t>
            </w:r>
            <w:proofErr w:type="spellStart"/>
            <w:r w:rsidRPr="00B147B2">
              <w:rPr>
                <w:rFonts w:ascii="Franklin Gothic Book" w:hAnsi="Franklin Gothic Book"/>
              </w:rPr>
              <w:t>ность</w:t>
            </w:r>
            <w:proofErr w:type="spellEnd"/>
            <w:r w:rsidRPr="00B147B2">
              <w:rPr>
                <w:rFonts w:ascii="Franklin Gothic Book" w:hAnsi="Franklin Gothic Book"/>
              </w:rPr>
              <w:t>-обратная, длина 278 мм, шир</w:t>
            </w:r>
            <w:r w:rsidRPr="00B147B2">
              <w:rPr>
                <w:rFonts w:ascii="Franklin Gothic Book" w:hAnsi="Franklin Gothic Book"/>
              </w:rPr>
              <w:t>и</w:t>
            </w:r>
            <w:r w:rsidRPr="00B147B2">
              <w:rPr>
                <w:rFonts w:ascii="Franklin Gothic Book" w:hAnsi="Franklin Gothic Book"/>
              </w:rPr>
              <w:t>на 175 мм, высота 175 мм, тип клемм Т</w:t>
            </w:r>
            <w:proofErr w:type="gramStart"/>
            <w:r w:rsidRPr="00B147B2">
              <w:rPr>
                <w:rFonts w:ascii="Franklin Gothic Book" w:hAnsi="Franklin Gothic Book"/>
              </w:rPr>
              <w:t>1</w:t>
            </w:r>
            <w:proofErr w:type="gramEnd"/>
            <w:r w:rsidRPr="00B147B2">
              <w:rPr>
                <w:rFonts w:ascii="Franklin Gothic Book" w:hAnsi="Franklin Gothic Book"/>
              </w:rPr>
              <w:t>(европейский).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4070F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proofErr w:type="gramStart"/>
            <w:r>
              <w:rPr>
                <w:rFonts w:ascii="Franklin Gothic Book" w:hAnsi="Franklin Gothic Book"/>
              </w:rPr>
              <w:t>п</w:t>
            </w:r>
            <w:proofErr w:type="gramEnd"/>
            <w:r>
              <w:rPr>
                <w:rFonts w:ascii="Franklin Gothic Book" w:hAnsi="Franklin Gothic Book"/>
              </w:rPr>
              <w:t>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070F0" w:rsidRPr="004070F0">
        <w:rPr>
          <w:rFonts w:ascii="Franklin Gothic Book" w:hAnsi="Franklin Gothic Book"/>
          <w:i/>
        </w:rPr>
        <w:t>поставку батарей аккумуляторных для мобильных кранов</w:t>
      </w:r>
      <w:r w:rsidR="004070F0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</w:t>
      </w:r>
      <w:r w:rsidR="003F4375" w:rsidRPr="003F4375">
        <w:rPr>
          <w:rFonts w:ascii="Franklin Gothic Book" w:hAnsi="Franklin Gothic Book"/>
        </w:rPr>
        <w:t>а</w:t>
      </w:r>
      <w:r w:rsidR="003F4375"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ществляемые виды деятельности, лицензионные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говора, свидетельство о допуске СРО и др.), наимен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4070F0" w:rsidRPr="004070F0">
        <w:rPr>
          <w:rFonts w:ascii="Franklin Gothic Book" w:hAnsi="Franklin Gothic Book"/>
          <w:i/>
        </w:rPr>
        <w:t>на  поставку батарей аккумуляторных для мобильных кранов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4070F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поставку батарей аккумуляторных для мобильных кранов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4070F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070F0">
              <w:rPr>
                <w:rFonts w:ascii="Franklin Gothic Book" w:hAnsi="Franklin Gothic Book"/>
              </w:rPr>
              <w:t>276 120,00  (двести семьдесят шесть тысяч сто двадцать</w:t>
            </w:r>
            <w:proofErr w:type="gramStart"/>
            <w:r w:rsidR="004070F0">
              <w:rPr>
                <w:rFonts w:ascii="Franklin Gothic Book" w:hAnsi="Franklin Gothic Book"/>
              </w:rPr>
              <w:t xml:space="preserve"> </w:t>
            </w:r>
            <w:r w:rsidR="0025519D" w:rsidRPr="0025519D">
              <w:rPr>
                <w:rFonts w:ascii="Franklin Gothic Book" w:hAnsi="Franklin Gothic Book"/>
              </w:rPr>
              <w:t>)</w:t>
            </w:r>
            <w:proofErr w:type="gramEnd"/>
            <w:r w:rsidR="0025519D" w:rsidRPr="0025519D">
              <w:rPr>
                <w:rFonts w:ascii="Franklin Gothic Book" w:hAnsi="Franklin Gothic Book"/>
              </w:rPr>
              <w:t xml:space="preserve"> </w:t>
            </w:r>
            <w:r w:rsidR="004070F0">
              <w:rPr>
                <w:rFonts w:ascii="Franklin Gothic Book" w:hAnsi="Franklin Gothic Book"/>
              </w:rPr>
              <w:t>рублей 00 копеек</w:t>
            </w:r>
            <w:r w:rsidR="0025519D" w:rsidRPr="0025519D">
              <w:rPr>
                <w:rFonts w:ascii="Franklin Gothic Book" w:hAnsi="Franklin Gothic Book"/>
              </w:rPr>
              <w:t xml:space="preserve">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B610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</w:t>
            </w:r>
            <w:r w:rsidR="00427939">
              <w:rPr>
                <w:rFonts w:ascii="Franklin Gothic Book" w:hAnsi="Franklin Gothic Book"/>
              </w:rPr>
              <w:t>в</w:t>
            </w:r>
            <w:r w:rsidR="003E2235">
              <w:rPr>
                <w:rFonts w:ascii="Franklin Gothic Book" w:hAnsi="Franklin Gothic Book"/>
              </w:rPr>
              <w:t>скому времени 2</w:t>
            </w:r>
            <w:r w:rsidR="00CB6105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B610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проводи</w:t>
            </w:r>
            <w:r w:rsidRPr="006A0D8B">
              <w:rPr>
                <w:rFonts w:ascii="Franklin Gothic Book" w:hAnsi="Franklin Gothic Book"/>
                <w:b/>
              </w:rPr>
              <w:t>т</w:t>
            </w:r>
            <w:r w:rsidRPr="006A0D8B">
              <w:rPr>
                <w:rFonts w:ascii="Franklin Gothic Book" w:hAnsi="Franklin Gothic Book"/>
                <w:b/>
              </w:rPr>
              <w:t>ся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B6105">
              <w:rPr>
                <w:rFonts w:ascii="Franklin Gothic Book" w:hAnsi="Franklin Gothic Book"/>
              </w:rPr>
              <w:t>18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24E1F">
              <w:rPr>
                <w:rFonts w:ascii="Franklin Gothic Book" w:hAnsi="Franklin Gothic Book"/>
              </w:rPr>
              <w:t>13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546127" w:rsidRPr="00546127">
              <w:rPr>
                <w:rFonts w:ascii="Franklin Gothic Book" w:hAnsi="Franklin Gothic Book"/>
              </w:rPr>
              <w:t>3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Эл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позднее 30 (тридцати) кале</w:t>
            </w:r>
            <w:r w:rsidRPr="00B966ED">
              <w:rPr>
                <w:rFonts w:ascii="Franklin Gothic Book" w:hAnsi="Franklin Gothic Book"/>
              </w:rPr>
              <w:t>н</w:t>
            </w:r>
            <w:r w:rsidRPr="00B966ED">
              <w:rPr>
                <w:rFonts w:ascii="Franklin Gothic Book" w:hAnsi="Franklin Gothic Book"/>
              </w:rPr>
              <w:t>дарных  дне</w:t>
            </w:r>
            <w:r w:rsidR="006B2F90">
              <w:rPr>
                <w:rFonts w:ascii="Franklin Gothic Book" w:hAnsi="Franklin Gothic Book"/>
              </w:rPr>
              <w:t xml:space="preserve">й  </w:t>
            </w:r>
            <w:proofErr w:type="gramStart"/>
            <w:r w:rsidR="006B2F90">
              <w:rPr>
                <w:rFonts w:ascii="Franklin Gothic Book" w:hAnsi="Franklin Gothic Book"/>
              </w:rPr>
              <w:t>с даты поступления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производится  Покупат</w:t>
            </w:r>
            <w:r w:rsidRPr="00B966ED">
              <w:rPr>
                <w:rFonts w:ascii="Franklin Gothic Book" w:hAnsi="Franklin Gothic Book"/>
              </w:rPr>
              <w:t>е</w:t>
            </w:r>
            <w:r w:rsidRPr="00B966ED">
              <w:rPr>
                <w:rFonts w:ascii="Franklin Gothic Book" w:hAnsi="Franklin Gothic Book"/>
              </w:rPr>
              <w:t xml:space="preserve">лем на основании счета, счета-фактуры и накладной ТОРГ-12 </w:t>
            </w:r>
            <w:proofErr w:type="gramStart"/>
            <w:r w:rsidRPr="00B966ED">
              <w:rPr>
                <w:rFonts w:ascii="Franklin Gothic Book" w:hAnsi="Franklin Gothic Book"/>
              </w:rPr>
              <w:t>полученных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</w:t>
            </w:r>
            <w:r w:rsidRPr="00B966ED">
              <w:rPr>
                <w:rFonts w:ascii="Franklin Gothic Book" w:hAnsi="Franklin Gothic Book"/>
              </w:rPr>
              <w:t>ж</w:t>
            </w:r>
            <w:r w:rsidRPr="00B966ED">
              <w:rPr>
                <w:rFonts w:ascii="Franklin Gothic Book" w:hAnsi="Franklin Gothic Book"/>
              </w:rPr>
              <w:t>ных средств на расчетный счет Поставщика. Обязательства Покупателя по оплате считаются исполненными на дату списания денежных сре</w:t>
            </w:r>
            <w:proofErr w:type="gramStart"/>
            <w:r w:rsidRPr="00B966ED">
              <w:rPr>
                <w:rFonts w:ascii="Franklin Gothic Book" w:hAnsi="Franklin Gothic Book"/>
              </w:rPr>
              <w:t>дств с  р</w:t>
            </w:r>
            <w:proofErr w:type="gramEnd"/>
            <w:r w:rsidRPr="00B966ED">
              <w:rPr>
                <w:rFonts w:ascii="Franklin Gothic Book" w:hAnsi="Franklin Gothic Book"/>
              </w:rPr>
              <w:t>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6A0D8B">
                    <w:rPr>
                      <w:rFonts w:ascii="Franklin Gothic Book" w:eastAsia="Calibri" w:hAnsi="Franklin Gothic Book"/>
                    </w:rPr>
                    <w:t>ь</w:t>
                  </w:r>
                  <w:r w:rsidRPr="006A0D8B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6A0D8B">
                    <w:rPr>
                      <w:rFonts w:ascii="Franklin Gothic Book" w:eastAsia="Calibri" w:hAnsi="Franklin Gothic Book"/>
                    </w:rPr>
                    <w:t>е</w:t>
                  </w:r>
                  <w:r w:rsidRPr="006A0D8B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6A0D8B">
                    <w:rPr>
                      <w:rFonts w:ascii="Franklin Gothic Book" w:eastAsia="Calibri" w:hAnsi="Franklin Gothic Book"/>
                    </w:rPr>
                    <w:t>И</w:t>
                  </w:r>
                  <w:r w:rsidRPr="006A0D8B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6A0D8B">
                    <w:rPr>
                      <w:rFonts w:ascii="Franklin Gothic Book" w:eastAsia="Calibri" w:hAnsi="Franklin Gothic Book"/>
                    </w:rPr>
                    <w:t>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6A0D8B">
                    <w:rPr>
                      <w:rFonts w:ascii="Franklin Gothic Book" w:hAnsi="Franklin Gothic Book"/>
                    </w:rPr>
                    <w:t>а</w:t>
                  </w:r>
                  <w:r w:rsidRPr="006A0D8B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6A0D8B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6A0D8B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6A0D8B">
                    <w:rPr>
                      <w:rFonts w:ascii="Franklin Gothic Book" w:hAnsi="Franklin Gothic Book"/>
                    </w:rPr>
                    <w:t>ы</w:t>
                  </w:r>
                  <w:r w:rsidRPr="006A0D8B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6A0D8B">
                    <w:rPr>
                      <w:rFonts w:ascii="Franklin Gothic Book" w:hAnsi="Franklin Gothic Book"/>
                    </w:rPr>
                    <w:t>й</w:t>
                  </w:r>
                  <w:r w:rsidRPr="006A0D8B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6A0D8B">
                    <w:rPr>
                      <w:rFonts w:ascii="Franklin Gothic Book" w:hAnsi="Franklin Gothic Book"/>
                    </w:rPr>
                    <w:t>и</w:t>
                  </w:r>
                  <w:r w:rsidRPr="006A0D8B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6A0D8B">
                    <w:rPr>
                      <w:rFonts w:ascii="Franklin Gothic Book" w:eastAsia="Calibri" w:hAnsi="Franklin Gothic Book"/>
                    </w:rPr>
                    <w:t>л</w:t>
                  </w:r>
                  <w:r w:rsidRPr="006A0D8B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05" w:rsidRDefault="00CB6105">
      <w:r>
        <w:separator/>
      </w:r>
    </w:p>
  </w:endnote>
  <w:endnote w:type="continuationSeparator" w:id="0">
    <w:p w:rsidR="00CB6105" w:rsidRDefault="00CB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05" w:rsidRDefault="00CB6105">
    <w:pPr>
      <w:pStyle w:val="afa"/>
    </w:pPr>
  </w:p>
  <w:p w:rsidR="00CB6105" w:rsidRDefault="00CB61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05" w:rsidRDefault="00CB6105">
      <w:r>
        <w:separator/>
      </w:r>
    </w:p>
  </w:footnote>
  <w:footnote w:type="continuationSeparator" w:id="0">
    <w:p w:rsidR="00CB6105" w:rsidRDefault="00CB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4"/>
  </w:num>
  <w:num w:numId="9">
    <w:abstractNumId w:val="9"/>
  </w:num>
  <w:num w:numId="10">
    <w:abstractNumId w:val="35"/>
  </w:num>
  <w:num w:numId="11">
    <w:abstractNumId w:val="26"/>
  </w:num>
  <w:num w:numId="12">
    <w:abstractNumId w:val="12"/>
  </w:num>
  <w:num w:numId="13">
    <w:abstractNumId w:val="13"/>
  </w:num>
  <w:num w:numId="14">
    <w:abstractNumId w:val="32"/>
  </w:num>
  <w:num w:numId="15">
    <w:abstractNumId w:val="33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8"/>
  </w:num>
  <w:num w:numId="33">
    <w:abstractNumId w:val="16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498C-04EA-4A77-BA50-CEE0B2E4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28</Pages>
  <Words>8171</Words>
  <Characters>62011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51</cp:revision>
  <cp:lastPrinted>2016-12-12T12:00:00Z</cp:lastPrinted>
  <dcterms:created xsi:type="dcterms:W3CDTF">2016-05-17T08:03:00Z</dcterms:created>
  <dcterms:modified xsi:type="dcterms:W3CDTF">2016-12-12T12:01:00Z</dcterms:modified>
</cp:coreProperties>
</file>