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5D0D82" w:rsidRPr="00B966ED" w:rsidRDefault="00183D24" w:rsidP="002228E9">
      <w:pPr>
        <w:widowControl w:val="0"/>
        <w:tabs>
          <w:tab w:val="left" w:pos="0"/>
        </w:tabs>
        <w:suppressAutoHyphens/>
        <w:jc w:val="center"/>
        <w:rPr>
          <w:rFonts w:ascii="Franklin Gothic Heavy" w:eastAsia="Tahoma" w:hAnsi="Franklin Gothic Heavy"/>
          <w:b/>
          <w:kern w:val="144"/>
          <w:sz w:val="48"/>
          <w:szCs w:val="52"/>
        </w:rPr>
      </w:pPr>
      <w:r w:rsidRPr="00B966ED">
        <w:rPr>
          <w:rFonts w:ascii="Franklin Gothic Heavy" w:eastAsia="Tahoma" w:hAnsi="Franklin Gothic Heavy"/>
          <w:b/>
          <w:kern w:val="144"/>
          <w:sz w:val="48"/>
          <w:szCs w:val="52"/>
        </w:rPr>
        <w:t xml:space="preserve">Поставка </w:t>
      </w:r>
      <w:r w:rsidR="00676592" w:rsidRPr="00676592">
        <w:rPr>
          <w:rFonts w:ascii="Franklin Gothic Heavy" w:eastAsia="Tahoma" w:hAnsi="Franklin Gothic Heavy"/>
          <w:b/>
          <w:kern w:val="144"/>
          <w:sz w:val="48"/>
          <w:szCs w:val="52"/>
        </w:rPr>
        <w:t>инструмента</w:t>
      </w:r>
    </w:p>
    <w:p w:rsidR="00183D24" w:rsidRPr="00B966ED" w:rsidRDefault="00183D24" w:rsidP="002228E9">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w:t>
      </w:r>
      <w:r w:rsidR="00BA4DDD" w:rsidRPr="00F978A7">
        <w:rPr>
          <w:rFonts w:ascii="Franklin Gothic Heavy" w:eastAsia="Tahoma" w:hAnsi="Franklin Gothic Heavy"/>
          <w:b/>
          <w:kern w:val="144"/>
          <w:sz w:val="48"/>
          <w:szCs w:val="52"/>
        </w:rPr>
        <w:t>ос</w:t>
      </w:r>
      <w:r w:rsidR="00BA4DDD" w:rsidRPr="00BA4DDD">
        <w:rPr>
          <w:rFonts w:ascii="Franklin Gothic Heavy" w:eastAsia="Tahoma" w:hAnsi="Franklin Gothic Heavy"/>
          <w:b/>
          <w:kern w:val="144"/>
          <w:sz w:val="48"/>
          <w:szCs w:val="52"/>
        </w:rPr>
        <w:t xml:space="preserve"> котировок в электронной форме</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DB453"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sidRPr="00493F78">
        <w:rPr>
          <w:rFonts w:ascii="Franklin Gothic Book" w:eastAsia="Tahoma" w:hAnsi="Franklin Gothic Book"/>
          <w:b/>
          <w:iCs/>
          <w:sz w:val="32"/>
        </w:rPr>
        <w:t>УТВЕРЖДАЮ</w:t>
      </w: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Pr>
          <w:rFonts w:ascii="Franklin Gothic Book" w:eastAsia="Tahoma" w:hAnsi="Franklin Gothic Book"/>
          <w:b/>
          <w:iCs/>
          <w:sz w:val="32"/>
        </w:rPr>
        <w:t xml:space="preserve">Заместитель </w:t>
      </w:r>
      <w:r w:rsidRPr="00493F78">
        <w:rPr>
          <w:rFonts w:ascii="Franklin Gothic Book" w:eastAsia="Tahoma" w:hAnsi="Franklin Gothic Book"/>
          <w:b/>
          <w:iCs/>
          <w:sz w:val="32"/>
        </w:rPr>
        <w:t>председателя Конкурсной комиссии</w:t>
      </w:r>
    </w:p>
    <w:p w:rsidR="00183D24" w:rsidRPr="00A96A55" w:rsidRDefault="00183D24" w:rsidP="00183D24">
      <w:pPr>
        <w:widowControl w:val="0"/>
        <w:tabs>
          <w:tab w:val="left" w:pos="0"/>
        </w:tabs>
        <w:suppressAutoHyphens/>
        <w:jc w:val="right"/>
        <w:rPr>
          <w:rFonts w:ascii="Franklin Gothic Book" w:eastAsia="Tahoma" w:hAnsi="Franklin Gothic Book"/>
          <w:b/>
          <w:iCs/>
          <w:sz w:val="52"/>
          <w:szCs w:val="44"/>
        </w:rPr>
      </w:pPr>
      <w:r>
        <w:rPr>
          <w:rFonts w:ascii="Franklin Gothic Book" w:eastAsia="Tahoma" w:hAnsi="Franklin Gothic Book"/>
          <w:b/>
          <w:iCs/>
          <w:sz w:val="32"/>
        </w:rPr>
        <w:t>___________________И</w:t>
      </w:r>
      <w:r w:rsidRPr="00493F78">
        <w:rPr>
          <w:rFonts w:ascii="Franklin Gothic Book" w:eastAsia="Tahoma" w:hAnsi="Franklin Gothic Book"/>
          <w:b/>
          <w:iCs/>
          <w:sz w:val="32"/>
        </w:rPr>
        <w:t xml:space="preserve">.В. </w:t>
      </w:r>
      <w:r>
        <w:rPr>
          <w:rFonts w:ascii="Franklin Gothic Book" w:eastAsia="Tahoma" w:hAnsi="Franklin Gothic Book"/>
          <w:b/>
          <w:iCs/>
          <w:sz w:val="32"/>
        </w:rPr>
        <w:t>Терентьев</w:t>
      </w: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C36CA6" w:rsidRDefault="00C36CA6"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C539D2" w:rsidRPr="00183D24" w:rsidRDefault="00411B55" w:rsidP="00183D2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sectPr w:rsidR="00C539D2" w:rsidRPr="00183D24" w:rsidSect="001639D0">
          <w:footerReference w:type="default" r:id="rId11"/>
          <w:pgSz w:w="11906" w:h="16838"/>
          <w:pgMar w:top="284" w:right="748" w:bottom="426" w:left="1077" w:header="357" w:footer="709" w:gutter="0"/>
          <w:cols w:space="708"/>
          <w:titlePg/>
          <w:docGrid w:linePitch="360"/>
        </w:sect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A467B0" w:rsidRDefault="00A467B0" w:rsidP="002D360F">
      <w:pPr>
        <w:numPr>
          <w:ilvl w:val="0"/>
          <w:numId w:val="11"/>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2D360F">
      <w:pPr>
        <w:numPr>
          <w:ilvl w:val="2"/>
          <w:numId w:val="11"/>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F5542F">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8B4FD9" w:rsidRDefault="002F304A" w:rsidP="002D360F">
      <w:pPr>
        <w:numPr>
          <w:ilvl w:val="0"/>
          <w:numId w:val="12"/>
        </w:numPr>
        <w:spacing w:before="60" w:after="60"/>
        <w:jc w:val="both"/>
        <w:rPr>
          <w:rFonts w:ascii="Franklin Gothic Book" w:hAnsi="Franklin Gothic Book"/>
        </w:rPr>
      </w:pPr>
      <w:r w:rsidRPr="00BE0D32">
        <w:rPr>
          <w:rFonts w:ascii="Franklin Gothic Book" w:hAnsi="Franklin Gothic Book"/>
        </w:rPr>
        <w:t>Регламент процесса размещения заказов и предложений с использованием специализированной электронной торговой площадки АО «Центр развития экономики» Электронная торговая площадка B2B-Center</w:t>
      </w:r>
      <w:r w:rsidR="008B4FD9">
        <w:rPr>
          <w:rFonts w:ascii="Franklin Gothic Book" w:hAnsi="Franklin Gothic Book"/>
        </w:rPr>
        <w:t>.</w:t>
      </w:r>
    </w:p>
    <w:p w:rsidR="002032E8" w:rsidRPr="000641A5" w:rsidRDefault="002032E8" w:rsidP="002D360F">
      <w:pPr>
        <w:numPr>
          <w:ilvl w:val="0"/>
          <w:numId w:val="12"/>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5D6004" w:rsidRDefault="005D6004" w:rsidP="005D6004">
      <w:pPr>
        <w:numPr>
          <w:ilvl w:val="1"/>
          <w:numId w:val="11"/>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5D6004" w:rsidRPr="002913BE" w:rsidRDefault="005D6004" w:rsidP="005D6004">
      <w:pPr>
        <w:numPr>
          <w:ilvl w:val="2"/>
          <w:numId w:val="11"/>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2913BE" w:rsidRDefault="005D6004" w:rsidP="005D6004">
      <w:pPr>
        <w:numPr>
          <w:ilvl w:val="2"/>
          <w:numId w:val="11"/>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5D6004" w:rsidRPr="002913BE" w:rsidRDefault="005D6004" w:rsidP="005D6004">
      <w:pPr>
        <w:numPr>
          <w:ilvl w:val="2"/>
          <w:numId w:val="25"/>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непроведение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неприостановление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5D6004" w:rsidRPr="00A467B0" w:rsidRDefault="005D6004" w:rsidP="005D6004">
      <w:pPr>
        <w:numPr>
          <w:ilvl w:val="2"/>
          <w:numId w:val="25"/>
        </w:numPr>
        <w:jc w:val="both"/>
        <w:outlineLvl w:val="2"/>
        <w:rPr>
          <w:rFonts w:ascii="Franklin Gothic Book" w:hAnsi="Franklin Gothic Book"/>
        </w:rPr>
      </w:pPr>
      <w:r w:rsidRPr="00F5542F">
        <w:rPr>
          <w:rFonts w:ascii="Franklin Gothic Book" w:hAnsi="Franklin Gothic Book"/>
        </w:rPr>
        <w:t xml:space="preserve">наличие у Участника закупки устойчивого финансового состояния, подтвержденного </w:t>
      </w:r>
      <w:r w:rsidRPr="00A467B0">
        <w:rPr>
          <w:rFonts w:ascii="Franklin Gothic Book" w:hAnsi="Franklin Gothic Book"/>
        </w:rPr>
        <w:t>данными бухгалтерской отчетности, направленной в налоговые органы;</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lastRenderedPageBreak/>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5D6004" w:rsidRPr="00A467B0" w:rsidRDefault="00F5542F" w:rsidP="005D6004">
      <w:pPr>
        <w:numPr>
          <w:ilvl w:val="2"/>
          <w:numId w:val="25"/>
        </w:numPr>
        <w:jc w:val="both"/>
        <w:outlineLvl w:val="2"/>
        <w:rPr>
          <w:rFonts w:ascii="Franklin Gothic Book" w:hAnsi="Franklin Gothic Book"/>
        </w:rPr>
      </w:pPr>
      <w:r>
        <w:rPr>
          <w:rFonts w:ascii="Franklin Gothic Book" w:hAnsi="Franklin Gothic Book"/>
        </w:rPr>
        <w:t>в</w:t>
      </w:r>
      <w:r w:rsidR="005D6004" w:rsidRPr="005E5405">
        <w:rPr>
          <w:rFonts w:ascii="Franklin Gothic Book" w:hAnsi="Franklin Gothic Book"/>
        </w:rPr>
        <w:t xml:space="preserve"> случае если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выступает несколько лиц, подтверждение соответствия тре</w:t>
      </w:r>
      <w:r w:rsidR="005D6004">
        <w:rPr>
          <w:rFonts w:ascii="Franklin Gothic Book" w:hAnsi="Franklin Gothic Book"/>
        </w:rPr>
        <w:t>бованиям, предусмотренным п. 1.2.2</w:t>
      </w:r>
      <w:r w:rsidR="005D6004" w:rsidRPr="005E5405">
        <w:rPr>
          <w:rFonts w:ascii="Franklin Gothic Book" w:hAnsi="Franklin Gothic Book"/>
        </w:rPr>
        <w:t xml:space="preserve"> </w:t>
      </w:r>
      <w:r w:rsidR="005D6004">
        <w:rPr>
          <w:rFonts w:ascii="Franklin Gothic Book" w:hAnsi="Franklin Gothic Book"/>
        </w:rPr>
        <w:t>документации</w:t>
      </w:r>
      <w:r w:rsidR="005D6004" w:rsidRPr="005E5405">
        <w:rPr>
          <w:rFonts w:ascii="Franklin Gothic Book" w:hAnsi="Franklin Gothic Book"/>
        </w:rPr>
        <w:t xml:space="preserve"> должно быть представлено каждым лицом, выступающим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исходя из распределения между ними обязанностей</w:t>
      </w:r>
      <w:r w:rsidR="005D6004">
        <w:rPr>
          <w:rFonts w:ascii="Franklin Gothic Book" w:hAnsi="Franklin Gothic Book"/>
        </w:rPr>
        <w:t>.</w:t>
      </w:r>
    </w:p>
    <w:p w:rsidR="006D37BD" w:rsidRPr="008D4CDE" w:rsidRDefault="006D37BD" w:rsidP="002D360F">
      <w:pPr>
        <w:pStyle w:val="afff6"/>
        <w:numPr>
          <w:ilvl w:val="1"/>
          <w:numId w:val="11"/>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2D360F">
      <w:pPr>
        <w:pStyle w:val="afff6"/>
        <w:numPr>
          <w:ilvl w:val="2"/>
          <w:numId w:val="11"/>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2D360F">
      <w:pPr>
        <w:pStyle w:val="afff6"/>
        <w:numPr>
          <w:ilvl w:val="2"/>
          <w:numId w:val="11"/>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A70475">
      <w:pPr>
        <w:numPr>
          <w:ilvl w:val="2"/>
          <w:numId w:val="11"/>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A70475" w:rsidRPr="00A70475">
        <w:rPr>
          <w:rStyle w:val="a8"/>
          <w:rFonts w:ascii="Franklin Gothic Book" w:hAnsi="Franklin Gothic Book"/>
        </w:rPr>
        <w:t>http://www.b2b-center.ru</w:t>
      </w:r>
      <w:r w:rsidR="007B066F" w:rsidRPr="007B066F">
        <w:rPr>
          <w:rFonts w:ascii="Franklin Gothic Book" w:hAnsi="Franklin Gothic Book"/>
        </w:rPr>
        <w:t xml:space="preserve"> и </w:t>
      </w:r>
      <w:hyperlink r:id="rId13" w:history="1">
        <w:r w:rsidR="00183D24">
          <w:rPr>
            <w:rStyle w:val="a8"/>
            <w:rFonts w:ascii="Franklin Gothic Book" w:hAnsi="Franklin Gothic Book"/>
          </w:rPr>
          <w:t>http://www.nmtp.info/</w:t>
        </w:r>
      </w:hyperlink>
      <w:r w:rsidR="000641A5" w:rsidRPr="007B066F">
        <w:rPr>
          <w:rFonts w:ascii="Franklin Gothic Book" w:hAnsi="Franklin Gothic Book"/>
        </w:rPr>
        <w:t>.</w:t>
      </w:r>
    </w:p>
    <w:p w:rsidR="005E5405" w:rsidRPr="007B066F" w:rsidRDefault="005E540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5E5405" w:rsidRPr="007B066F" w:rsidRDefault="005E5405" w:rsidP="002D360F">
      <w:pPr>
        <w:numPr>
          <w:ilvl w:val="2"/>
          <w:numId w:val="11"/>
        </w:numPr>
        <w:jc w:val="both"/>
        <w:outlineLvl w:val="2"/>
        <w:rPr>
          <w:rFonts w:ascii="Franklin Gothic Book" w:hAnsi="Franklin Gothic Book"/>
          <w:b/>
        </w:rPr>
      </w:pPr>
      <w:r w:rsidRPr="007B066F">
        <w:rPr>
          <w:rFonts w:ascii="Franklin Gothic Book" w:hAnsi="Franklin Gothic Book"/>
        </w:rPr>
        <w:tab/>
        <w:t>Любое лицо, имеющее намерение участвовать в закупки вправ</w:t>
      </w:r>
      <w:r w:rsidR="007B066F" w:rsidRPr="007B066F">
        <w:rPr>
          <w:rFonts w:ascii="Franklin Gothic Book" w:hAnsi="Franklin Gothic Book"/>
        </w:rPr>
        <w:t>е направить О</w:t>
      </w:r>
      <w:r w:rsidRPr="007B066F">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7B066F">
        <w:rPr>
          <w:rFonts w:ascii="Franklin Gothic Book" w:hAnsi="Franklin Gothic Book"/>
        </w:rPr>
        <w:t>поступления указанного запроса О</w:t>
      </w:r>
      <w:r w:rsidRPr="007B066F">
        <w:rPr>
          <w:rFonts w:ascii="Franklin Gothic Book" w:hAnsi="Franklin Gothic Book"/>
        </w:rPr>
        <w:t>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5E5405" w:rsidRPr="007B066F" w:rsidRDefault="005E5405" w:rsidP="00E44DE1">
      <w:pPr>
        <w:pStyle w:val="afff6"/>
        <w:numPr>
          <w:ilvl w:val="2"/>
          <w:numId w:val="11"/>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r w:rsidR="00E44DE1" w:rsidRPr="00E44DE1">
        <w:rPr>
          <w:rFonts w:ascii="Franklin Gothic Book" w:hAnsi="Franklin Gothic Book"/>
        </w:rPr>
        <w:t>http://www.b2b-center.ru</w:t>
      </w:r>
      <w:r w:rsidRPr="007B066F">
        <w:rPr>
          <w:rFonts w:ascii="Franklin Gothic Book" w:hAnsi="Franklin Gothic Book"/>
        </w:rPr>
        <w:t>.</w:t>
      </w:r>
    </w:p>
    <w:p w:rsidR="005E5405" w:rsidRPr="007B066F" w:rsidRDefault="005E5405" w:rsidP="002D360F">
      <w:pPr>
        <w:numPr>
          <w:ilvl w:val="2"/>
          <w:numId w:val="11"/>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7B066F" w:rsidRDefault="005E5405" w:rsidP="00A70475">
      <w:pPr>
        <w:numPr>
          <w:ilvl w:val="2"/>
          <w:numId w:val="11"/>
        </w:numPr>
        <w:jc w:val="both"/>
        <w:outlineLvl w:val="2"/>
        <w:rPr>
          <w:rFonts w:ascii="Franklin Gothic Book" w:hAnsi="Franklin Gothic Book"/>
          <w:b/>
        </w:rPr>
      </w:pPr>
      <w:r w:rsidRPr="007B066F">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C31F7E">
        <w:rPr>
          <w:rFonts w:ascii="Franklin Gothic Book" w:hAnsi="Franklin Gothic Book"/>
        </w:rPr>
        <w:t xml:space="preserve">сайтах </w:t>
      </w:r>
      <w:hyperlink r:id="rId14" w:history="1">
        <w:r w:rsidR="00183D24">
          <w:rPr>
            <w:rStyle w:val="a8"/>
            <w:rFonts w:ascii="Franklin Gothic Book" w:hAnsi="Franklin Gothic Book"/>
          </w:rPr>
          <w:t>http://www.nmtp.info/</w:t>
        </w:r>
      </w:hyperlink>
      <w:r w:rsidR="00C31F7E" w:rsidRPr="00C31F7E">
        <w:rPr>
          <w:rFonts w:ascii="Franklin Gothic Book" w:hAnsi="Franklin Gothic Book"/>
        </w:rPr>
        <w:t xml:space="preserve"> и </w:t>
      </w:r>
      <w:r w:rsidR="00A70475" w:rsidRPr="00A70475">
        <w:rPr>
          <w:rStyle w:val="a8"/>
          <w:rFonts w:ascii="Franklin Gothic Book" w:hAnsi="Franklin Gothic Book"/>
        </w:rPr>
        <w:t xml:space="preserve">http://www.b2b-center.ru </w:t>
      </w:r>
      <w:r w:rsidRPr="007B066F">
        <w:rPr>
          <w:rFonts w:ascii="Franklin Gothic Book" w:hAnsi="Franklin Gothic Book"/>
        </w:rPr>
        <w:t>в течение 3-х дней со дня принятия решения о внесении изменений.</w:t>
      </w:r>
    </w:p>
    <w:p w:rsidR="006D37BD" w:rsidRPr="002E597A" w:rsidRDefault="006D37BD" w:rsidP="002D360F">
      <w:pPr>
        <w:numPr>
          <w:ilvl w:val="1"/>
          <w:numId w:val="11"/>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2D360F">
      <w:pPr>
        <w:numPr>
          <w:ilvl w:val="2"/>
          <w:numId w:val="11"/>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w:t>
      </w:r>
      <w:proofErr w:type="gramStart"/>
      <w:r w:rsidRPr="002E597A">
        <w:rPr>
          <w:rFonts w:ascii="Franklin Gothic Book" w:hAnsi="Franklin Gothic Book"/>
        </w:rPr>
        <w:t>в срок</w:t>
      </w:r>
      <w:proofErr w:type="gramEnd"/>
      <w:r w:rsidRPr="002E597A">
        <w:rPr>
          <w:rFonts w:ascii="Franklin Gothic Book" w:hAnsi="Franklin Gothic Book"/>
        </w:rPr>
        <w:t xml:space="preserve">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E44DE1" w:rsidRPr="002E597A" w:rsidRDefault="00E44DE1" w:rsidP="00E44DE1">
      <w:pPr>
        <w:numPr>
          <w:ilvl w:val="2"/>
          <w:numId w:val="11"/>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Участник должен </w:t>
      </w:r>
      <w:proofErr w:type="gramStart"/>
      <w:r w:rsidRPr="002E597A">
        <w:rPr>
          <w:rFonts w:ascii="Franklin Gothic Book" w:hAnsi="Franklin Gothic Book"/>
        </w:rPr>
        <w:t>подать  заявку</w:t>
      </w:r>
      <w:proofErr w:type="gramEnd"/>
      <w:r w:rsidRPr="002E597A">
        <w:rPr>
          <w:rFonts w:ascii="Franklin Gothic Book" w:hAnsi="Franklin Gothic Book"/>
        </w:rPr>
        <w:t xml:space="preserve"> на участие в закупке через </w:t>
      </w:r>
      <w:r w:rsidRPr="00EF10A5">
        <w:rPr>
          <w:rFonts w:ascii="Franklin Gothic Book" w:hAnsi="Franklin Gothic Book"/>
        </w:rPr>
        <w:t>электронную торговую площадку B2B-Center.</w:t>
      </w:r>
    </w:p>
    <w:p w:rsidR="00E44DE1" w:rsidRPr="002E597A" w:rsidRDefault="00E44DE1" w:rsidP="00E44DE1">
      <w:pPr>
        <w:numPr>
          <w:ilvl w:val="2"/>
          <w:numId w:val="11"/>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 xml:space="preserve">Регламентом процесса размещения заказов и предложений с использованием </w:t>
      </w:r>
      <w:r w:rsidRPr="00584D53">
        <w:rPr>
          <w:rFonts w:ascii="Franklin Gothic Book" w:hAnsi="Franklin Gothic Book"/>
        </w:rPr>
        <w:t>электронн</w:t>
      </w:r>
      <w:r>
        <w:rPr>
          <w:rFonts w:ascii="Franklin Gothic Book" w:hAnsi="Franklin Gothic Book"/>
        </w:rPr>
        <w:t>ой</w:t>
      </w:r>
      <w:r w:rsidRPr="00584D53">
        <w:rPr>
          <w:rFonts w:ascii="Franklin Gothic Book" w:hAnsi="Franklin Gothic Book"/>
        </w:rPr>
        <w:t xml:space="preserve"> торгов</w:t>
      </w:r>
      <w:r>
        <w:rPr>
          <w:rFonts w:ascii="Franklin Gothic Book" w:hAnsi="Franklin Gothic Book"/>
        </w:rPr>
        <w:t>ой</w:t>
      </w:r>
      <w:r w:rsidRPr="00584D53">
        <w:rPr>
          <w:rFonts w:ascii="Franklin Gothic Book" w:hAnsi="Franklin Gothic Book"/>
        </w:rPr>
        <w:t xml:space="preserve"> площадк</w:t>
      </w:r>
      <w:r>
        <w:rPr>
          <w:rFonts w:ascii="Franklin Gothic Book" w:hAnsi="Franklin Gothic Book"/>
        </w:rPr>
        <w:t>и</w:t>
      </w:r>
      <w:r w:rsidRPr="00584D53">
        <w:rPr>
          <w:rFonts w:ascii="Franklin Gothic Book" w:hAnsi="Franklin Gothic Book"/>
        </w:rPr>
        <w:t xml:space="preserve"> B2B-Center</w:t>
      </w:r>
      <w:r w:rsidRPr="002E597A">
        <w:rPr>
          <w:rFonts w:ascii="Franklin Gothic Book" w:hAnsi="Franklin Gothic Book"/>
        </w:rPr>
        <w:t>.</w:t>
      </w:r>
    </w:p>
    <w:p w:rsidR="00E22DA1" w:rsidRDefault="00E22DA1"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2D360F">
      <w:pPr>
        <w:numPr>
          <w:ilvl w:val="2"/>
          <w:numId w:val="11"/>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2D360F">
      <w:pPr>
        <w:numPr>
          <w:ilvl w:val="1"/>
          <w:numId w:val="11"/>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432692">
      <w:pPr>
        <w:pStyle w:val="OP111"/>
        <w:numPr>
          <w:ilvl w:val="2"/>
          <w:numId w:val="11"/>
        </w:numPr>
      </w:pPr>
      <w:r>
        <w:t>В</w:t>
      </w:r>
      <w:r w:rsidR="000641A5" w:rsidRPr="000641A5">
        <w:t xml:space="preserve"> день, </w:t>
      </w:r>
      <w:proofErr w:type="gramStart"/>
      <w:r w:rsidR="000641A5" w:rsidRPr="000641A5">
        <w:t>во время</w:t>
      </w:r>
      <w:proofErr w:type="gramEnd"/>
      <w:r w:rsidR="000641A5" w:rsidRPr="000641A5">
        <w:t xml:space="preserve">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432692">
      <w:pPr>
        <w:pStyle w:val="afff6"/>
        <w:numPr>
          <w:ilvl w:val="2"/>
          <w:numId w:val="11"/>
        </w:numPr>
        <w:jc w:val="both"/>
        <w:rPr>
          <w:rFonts w:ascii="Franklin Gothic Book" w:hAnsi="Franklin Gothic Book"/>
        </w:rPr>
      </w:pPr>
      <w:r w:rsidRPr="00432692">
        <w:rPr>
          <w:rFonts w:ascii="Franklin Gothic Book" w:hAnsi="Franklin Gothic Book"/>
        </w:rPr>
        <w:lastRenderedPageBreak/>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432692">
      <w:pPr>
        <w:pStyle w:val="OP111"/>
        <w:numPr>
          <w:ilvl w:val="2"/>
          <w:numId w:val="11"/>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BC1DC4">
      <w:pPr>
        <w:pStyle w:val="OP111"/>
        <w:numPr>
          <w:ilvl w:val="2"/>
          <w:numId w:val="11"/>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BC1DC4">
      <w:pPr>
        <w:pStyle w:val="OP111"/>
        <w:numPr>
          <w:ilvl w:val="2"/>
          <w:numId w:val="11"/>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w:t>
      </w:r>
      <w:proofErr w:type="gramStart"/>
      <w:r w:rsidRPr="00BC1DC4">
        <w:t>и  заявки</w:t>
      </w:r>
      <w:proofErr w:type="gramEnd"/>
      <w:r w:rsidRPr="00BC1DC4">
        <w:t>, поданной участником</w:t>
      </w:r>
      <w:r>
        <w:t xml:space="preserve">. </w:t>
      </w:r>
    </w:p>
    <w:p w:rsidR="005E5405" w:rsidRPr="00A467B0" w:rsidRDefault="005E5405" w:rsidP="002D360F">
      <w:pPr>
        <w:numPr>
          <w:ilvl w:val="1"/>
          <w:numId w:val="11"/>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2D360F">
      <w:pPr>
        <w:widowControl w:val="0"/>
        <w:numPr>
          <w:ilvl w:val="2"/>
          <w:numId w:val="11"/>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152374">
      <w:pPr>
        <w:pStyle w:val="afff6"/>
        <w:widowControl w:val="0"/>
        <w:numPr>
          <w:ilvl w:val="0"/>
          <w:numId w:val="19"/>
        </w:numPr>
        <w:jc w:val="both"/>
        <w:rPr>
          <w:rFonts w:ascii="Franklin Gothic Book" w:hAnsi="Franklin Gothic Book"/>
          <w:color w:val="000000" w:themeColor="text1"/>
        </w:rPr>
      </w:pPr>
      <w:r w:rsidRPr="00152374">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Pr="00152374">
        <w:rPr>
          <w:rFonts w:ascii="Franklin Gothic Book" w:hAnsi="Franklin Gothic Book"/>
          <w:color w:val="000000" w:themeColor="text1"/>
        </w:rPr>
        <w:t>закупке  (</w:t>
      </w:r>
      <w:proofErr w:type="gramEnd"/>
      <w:r w:rsidRPr="00152374">
        <w:rPr>
          <w:rFonts w:ascii="Franklin Gothic Book" w:hAnsi="Franklin Gothic Book"/>
          <w:color w:val="000000" w:themeColor="text1"/>
        </w:rPr>
        <w:t>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2D360F">
      <w:pPr>
        <w:pStyle w:val="afff6"/>
        <w:numPr>
          <w:ilvl w:val="0"/>
          <w:numId w:val="19"/>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2D360F">
      <w:pPr>
        <w:widowControl w:val="0"/>
        <w:numPr>
          <w:ilvl w:val="2"/>
          <w:numId w:val="11"/>
        </w:numPr>
        <w:jc w:val="both"/>
        <w:rPr>
          <w:rFonts w:ascii="Franklin Gothic Book" w:hAnsi="Franklin Gothic Book"/>
          <w:color w:val="000000" w:themeColor="text1"/>
        </w:rPr>
      </w:pPr>
      <w:r>
        <w:rPr>
          <w:rFonts w:ascii="Franklin Gothic Book" w:hAnsi="Franklin Gothic Book"/>
          <w:color w:val="000000" w:themeColor="text1"/>
        </w:rPr>
        <w:lastRenderedPageBreak/>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xml:space="preserve">)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5E5405" w:rsidRPr="00F75629"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2D360F">
      <w:pPr>
        <w:numPr>
          <w:ilvl w:val="2"/>
          <w:numId w:val="11"/>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2D360F">
      <w:pPr>
        <w:numPr>
          <w:ilvl w:val="2"/>
          <w:numId w:val="11"/>
        </w:numPr>
        <w:spacing w:before="60" w:after="60"/>
        <w:jc w:val="both"/>
        <w:rPr>
          <w:rFonts w:ascii="Franklin Gothic Book" w:hAnsi="Franklin Gothic Book"/>
          <w:b/>
        </w:rPr>
      </w:pPr>
      <w:r w:rsidRPr="00A467B0">
        <w:rPr>
          <w:rFonts w:ascii="Franklin Gothic Book" w:hAnsi="Franklin Gothic Book"/>
        </w:rPr>
        <w:lastRenderedPageBreak/>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2D360F">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 xml:space="preserve"> и выбор победителя закупки.</w:t>
      </w:r>
    </w:p>
    <w:p w:rsidR="00A95434" w:rsidRPr="00952474" w:rsidRDefault="006D4F37" w:rsidP="002D360F">
      <w:pPr>
        <w:pStyle w:val="afff6"/>
        <w:numPr>
          <w:ilvl w:val="2"/>
          <w:numId w:val="11"/>
        </w:numPr>
        <w:spacing w:before="60" w:after="60"/>
        <w:ind w:left="1214"/>
        <w:jc w:val="both"/>
        <w:rPr>
          <w:rFonts w:ascii="Franklin Gothic Book" w:hAnsi="Franklin Gothic Book"/>
          <w:b/>
        </w:rPr>
      </w:pPr>
      <w:r>
        <w:rPr>
          <w:rFonts w:ascii="Franklin Gothic Book" w:hAnsi="Franklin Gothic Book"/>
        </w:rPr>
        <w:t>Конкурсная</w:t>
      </w:r>
      <w:r w:rsidR="00A95434" w:rsidRPr="00952474">
        <w:rPr>
          <w:rFonts w:ascii="Franklin Gothic Book" w:hAnsi="Franklin Gothic Book"/>
        </w:rPr>
        <w:t xml:space="preserve"> комиссия оценивает и сопостав</w:t>
      </w:r>
      <w:r w:rsidR="00200659">
        <w:rPr>
          <w:rFonts w:ascii="Franklin Gothic Book" w:hAnsi="Franklin Gothic Book"/>
        </w:rPr>
        <w:t>ляет заявки, исходя из следующей системы</w:t>
      </w:r>
      <w:r w:rsidR="00A95434" w:rsidRPr="00952474">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183D24" w:rsidTr="00F75629">
        <w:trPr>
          <w:cantSplit/>
          <w:trHeight w:val="240"/>
          <w:tblHeader/>
        </w:trPr>
        <w:tc>
          <w:tcPr>
            <w:tcW w:w="514" w:type="dxa"/>
            <w:vMerge w:val="restart"/>
            <w:vAlign w:val="center"/>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Код</w:t>
            </w:r>
          </w:p>
        </w:tc>
        <w:tc>
          <w:tcPr>
            <w:tcW w:w="8417" w:type="dxa"/>
            <w:gridSpan w:val="2"/>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Наименование показателя</w:t>
            </w:r>
          </w:p>
        </w:tc>
      </w:tr>
      <w:tr w:rsidR="00A95434" w:rsidRPr="00183D24" w:rsidTr="00F75629">
        <w:trPr>
          <w:cantSplit/>
          <w:trHeight w:val="240"/>
          <w:tblHeader/>
        </w:trPr>
        <w:tc>
          <w:tcPr>
            <w:tcW w:w="514" w:type="dxa"/>
            <w:vMerge/>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rPr>
                <w:rFonts w:ascii="Franklin Gothic Book" w:hAnsi="Franklin Gothic Book"/>
                <w:b/>
                <w:bCs/>
                <w:sz w:val="18"/>
                <w:szCs w:val="18"/>
              </w:rPr>
            </w:pPr>
            <w:r w:rsidRPr="00183D24">
              <w:rPr>
                <w:rFonts w:ascii="Franklin Gothic Book" w:hAnsi="Franklin Gothic Book"/>
                <w:b/>
                <w:bCs/>
                <w:sz w:val="18"/>
                <w:szCs w:val="18"/>
              </w:rPr>
              <w:t>Весомость показателя</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183D24" w:rsidTr="00F75629">
        <w:trPr>
          <w:cantSplit/>
          <w:trHeight w:val="240"/>
          <w:tblHeader/>
        </w:trPr>
        <w:tc>
          <w:tcPr>
            <w:tcW w:w="514" w:type="dxa"/>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jc w:val="center"/>
              <w:rPr>
                <w:rFonts w:ascii="Franklin Gothic Book" w:hAnsi="Franklin Gothic Book"/>
                <w:b/>
                <w:bCs/>
                <w:sz w:val="18"/>
                <w:szCs w:val="18"/>
              </w:rPr>
            </w:pPr>
            <w:r w:rsidRPr="00183D24">
              <w:rPr>
                <w:rFonts w:ascii="Franklin Gothic Book" w:hAnsi="Franklin Gothic Book"/>
                <w:b/>
                <w:bCs/>
                <w:sz w:val="18"/>
                <w:szCs w:val="18"/>
              </w:rPr>
              <w:t>Уровень 1</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8B4B42" w:rsidTr="00F75629">
        <w:trPr>
          <w:trHeight w:val="23"/>
        </w:trPr>
        <w:tc>
          <w:tcPr>
            <w:tcW w:w="514" w:type="dxa"/>
          </w:tcPr>
          <w:p w:rsidR="00A95434" w:rsidRPr="00183D24" w:rsidRDefault="00A95434" w:rsidP="0043426C">
            <w:pPr>
              <w:pStyle w:val="2f0"/>
              <w:spacing w:before="0" w:after="0"/>
              <w:ind w:right="-1235"/>
              <w:rPr>
                <w:rFonts w:ascii="Franklin Gothic Book" w:hAnsi="Franklin Gothic Book"/>
                <w:b/>
                <w:i/>
                <w:szCs w:val="24"/>
              </w:rPr>
            </w:pPr>
            <w:r w:rsidRPr="00183D24">
              <w:rPr>
                <w:rFonts w:ascii="Franklin Gothic Book" w:hAnsi="Franklin Gothic Book"/>
                <w:b/>
                <w:i/>
                <w:szCs w:val="24"/>
              </w:rPr>
              <w:t>1.</w:t>
            </w:r>
          </w:p>
        </w:tc>
        <w:tc>
          <w:tcPr>
            <w:tcW w:w="1471" w:type="dxa"/>
            <w:tcBorders>
              <w:top w:val="nil"/>
            </w:tcBorders>
            <w:vAlign w:val="center"/>
          </w:tcPr>
          <w:p w:rsidR="00A95434" w:rsidRPr="00183D24" w:rsidRDefault="00F5585C" w:rsidP="0043426C">
            <w:pPr>
              <w:pStyle w:val="2f0"/>
              <w:spacing w:before="0" w:after="0"/>
              <w:ind w:right="-1235"/>
              <w:rPr>
                <w:rFonts w:ascii="Franklin Gothic Book" w:hAnsi="Franklin Gothic Book"/>
                <w:b/>
                <w:szCs w:val="24"/>
              </w:rPr>
            </w:pPr>
            <w:r w:rsidRPr="00183D24">
              <w:rPr>
                <w:rFonts w:ascii="Franklin Gothic Book" w:hAnsi="Franklin Gothic Book"/>
                <w:b/>
                <w:szCs w:val="24"/>
              </w:rPr>
              <w:t>10</w:t>
            </w:r>
            <w:r w:rsidR="00A95434" w:rsidRPr="00183D24">
              <w:rPr>
                <w:rFonts w:ascii="Franklin Gothic Book" w:hAnsi="Franklin Gothic Book"/>
                <w:b/>
                <w:szCs w:val="24"/>
              </w:rPr>
              <w:t>0</w:t>
            </w:r>
          </w:p>
        </w:tc>
        <w:tc>
          <w:tcPr>
            <w:tcW w:w="6946" w:type="dxa"/>
          </w:tcPr>
          <w:p w:rsidR="00A344AC" w:rsidRPr="00183D24" w:rsidRDefault="00A95434" w:rsidP="00183D24">
            <w:pPr>
              <w:pStyle w:val="2f0"/>
              <w:spacing w:before="0" w:after="0"/>
              <w:ind w:right="-1235"/>
              <w:rPr>
                <w:rFonts w:ascii="Franklin Gothic Book" w:hAnsi="Franklin Gothic Book"/>
                <w:b/>
                <w:szCs w:val="24"/>
              </w:rPr>
            </w:pPr>
            <w:r w:rsidRPr="00183D24">
              <w:rPr>
                <w:rFonts w:ascii="Franklin Gothic Book" w:hAnsi="Franklin Gothic Book"/>
                <w:b/>
                <w:szCs w:val="24"/>
              </w:rPr>
              <w:t xml:space="preserve">Стоимость </w:t>
            </w:r>
            <w:r w:rsidR="00183D24">
              <w:rPr>
                <w:rFonts w:ascii="Franklin Gothic Book" w:hAnsi="Franklin Gothic Book"/>
                <w:b/>
                <w:szCs w:val="24"/>
              </w:rPr>
              <w:t>поставляемого товара</w:t>
            </w:r>
            <w:r w:rsidRPr="00183D24">
              <w:rPr>
                <w:rFonts w:ascii="Franklin Gothic Book" w:hAnsi="Franklin Gothic Book"/>
                <w:b/>
                <w:szCs w:val="24"/>
              </w:rPr>
              <w:t xml:space="preserve"> </w:t>
            </w:r>
          </w:p>
        </w:tc>
      </w:tr>
    </w:tbl>
    <w:p w:rsidR="00B41EF9" w:rsidRDefault="00B41EF9" w:rsidP="00B41EF9">
      <w:pPr>
        <w:pStyle w:val="afff6"/>
        <w:spacing w:before="60" w:after="60"/>
        <w:ind w:left="1224"/>
        <w:jc w:val="both"/>
        <w:rPr>
          <w:rFonts w:ascii="Franklin Gothic Book" w:hAnsi="Franklin Gothic Book"/>
        </w:rPr>
      </w:pP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Организатор производит оценку заявок исходя из стоимости без учета НДС.</w:t>
      </w:r>
    </w:p>
    <w:p w:rsidR="00BC1DC4" w:rsidRDefault="00F5585C" w:rsidP="00BC1DC4">
      <w:pPr>
        <w:pStyle w:val="afff6"/>
        <w:numPr>
          <w:ilvl w:val="2"/>
          <w:numId w:val="11"/>
        </w:numPr>
        <w:spacing w:before="60" w:after="60"/>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A806E8" w:rsidRDefault="00A806E8" w:rsidP="000246FF">
      <w:pPr>
        <w:pStyle w:val="afff6"/>
        <w:numPr>
          <w:ilvl w:val="2"/>
          <w:numId w:val="11"/>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2D360F">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2D360F">
      <w:pPr>
        <w:pStyle w:val="afff6"/>
        <w:numPr>
          <w:ilvl w:val="2"/>
          <w:numId w:val="11"/>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2D360F">
      <w:pPr>
        <w:pStyle w:val="afff6"/>
        <w:numPr>
          <w:ilvl w:val="1"/>
          <w:numId w:val="11"/>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lastRenderedPageBreak/>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2D360F">
      <w:pPr>
        <w:pStyle w:val="afff6"/>
        <w:numPr>
          <w:ilvl w:val="2"/>
          <w:numId w:val="11"/>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2D360F">
      <w:pPr>
        <w:pStyle w:val="afff6"/>
        <w:numPr>
          <w:ilvl w:val="2"/>
          <w:numId w:val="11"/>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2D360F">
      <w:pPr>
        <w:pStyle w:val="afff6"/>
        <w:numPr>
          <w:ilvl w:val="2"/>
          <w:numId w:val="11"/>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5"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16"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17"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2D360F">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43F17" w:rsidRPr="00F5542F" w:rsidRDefault="00A467B0" w:rsidP="00F43F17">
      <w:pPr>
        <w:pStyle w:val="afff6"/>
        <w:numPr>
          <w:ilvl w:val="2"/>
          <w:numId w:val="11"/>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 xml:space="preserve">Все экземпляры документов должны иметь четкую </w:t>
      </w:r>
      <w:r w:rsidR="00F43F17" w:rsidRPr="00F5542F">
        <w:rPr>
          <w:rFonts w:ascii="Franklin Gothic Book" w:hAnsi="Franklin Gothic Book"/>
        </w:rPr>
        <w:t>печать текстов.</w:t>
      </w:r>
    </w:p>
    <w:p w:rsidR="00F43F17" w:rsidRPr="00F5542F" w:rsidRDefault="00F43F17" w:rsidP="00F43F17">
      <w:pPr>
        <w:pStyle w:val="afff6"/>
        <w:numPr>
          <w:ilvl w:val="2"/>
          <w:numId w:val="11"/>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F43F17" w:rsidP="00F43F17">
      <w:pPr>
        <w:pStyle w:val="afff6"/>
        <w:numPr>
          <w:ilvl w:val="2"/>
          <w:numId w:val="11"/>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 xml:space="preserve">.pdf. Заявка на </w:t>
      </w:r>
      <w:r w:rsidR="000A7B0E">
        <w:rPr>
          <w:rFonts w:ascii="Franklin Gothic Book" w:hAnsi="Franklin Gothic Book"/>
        </w:rPr>
        <w:t xml:space="preserve">участие в закупке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rsidR="00A467B0" w:rsidRPr="00176A29" w:rsidRDefault="00F43F17" w:rsidP="002E597A">
      <w:pPr>
        <w:pStyle w:val="afff6"/>
        <w:numPr>
          <w:ilvl w:val="2"/>
          <w:numId w:val="11"/>
        </w:numPr>
        <w:spacing w:before="60" w:after="60"/>
        <w:jc w:val="both"/>
        <w:rPr>
          <w:rFonts w:ascii="Franklin Gothic Book" w:hAnsi="Franklin Gothic Book"/>
          <w:color w:val="FF0000"/>
        </w:rPr>
      </w:pPr>
      <w:r w:rsidRPr="006E3462">
        <w:rPr>
          <w:rFonts w:ascii="Franklin Gothic Book" w:hAnsi="Franklin Gothic Book"/>
        </w:rPr>
        <w:lastRenderedPageBreak/>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2D360F">
      <w:pPr>
        <w:pStyle w:val="afff6"/>
        <w:numPr>
          <w:ilvl w:val="2"/>
          <w:numId w:val="11"/>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2D360F">
      <w:pPr>
        <w:pStyle w:val="afff6"/>
        <w:numPr>
          <w:ilvl w:val="2"/>
          <w:numId w:val="11"/>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rsidR="00EE333B" w:rsidRPr="00733D39" w:rsidRDefault="00EE333B" w:rsidP="002D360F">
      <w:pPr>
        <w:pStyle w:val="afff6"/>
        <w:numPr>
          <w:ilvl w:val="2"/>
          <w:numId w:val="11"/>
        </w:numPr>
        <w:ind w:hanging="515"/>
        <w:jc w:val="both"/>
        <w:rPr>
          <w:rFonts w:ascii="Franklin Gothic Book" w:hAnsi="Franklin Gothic Book"/>
          <w:color w:val="000000" w:themeColor="text1"/>
        </w:rPr>
      </w:pPr>
      <w:proofErr w:type="gramStart"/>
      <w:r>
        <w:rPr>
          <w:rFonts w:ascii="Franklin Gothic Book" w:hAnsi="Franklin Gothic Book"/>
          <w:color w:val="000000" w:themeColor="text1"/>
        </w:rPr>
        <w:t>Цена</w:t>
      </w:r>
      <w:proofErr w:type="gramEnd"/>
      <w:r>
        <w:rPr>
          <w:rFonts w:ascii="Franklin Gothic Book" w:hAnsi="Franklin Gothic Book"/>
          <w:color w:val="000000" w:themeColor="text1"/>
        </w:rPr>
        <w:t xml:space="preserve">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2D360F">
      <w:pPr>
        <w:pStyle w:val="afff6"/>
        <w:numPr>
          <w:ilvl w:val="2"/>
          <w:numId w:val="11"/>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rsidR="00FF3256" w:rsidRPr="00807113" w:rsidRDefault="00001B67" w:rsidP="002D360F">
      <w:pPr>
        <w:pStyle w:val="afff6"/>
        <w:numPr>
          <w:ilvl w:val="2"/>
          <w:numId w:val="11"/>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2D360F">
      <w:pPr>
        <w:pStyle w:val="afff6"/>
        <w:numPr>
          <w:ilvl w:val="2"/>
          <w:numId w:val="11"/>
        </w:numPr>
        <w:spacing w:before="60" w:after="60"/>
        <w:ind w:left="1276" w:hanging="567"/>
        <w:jc w:val="both"/>
        <w:rPr>
          <w:rFonts w:ascii="Franklin Gothic Book" w:hAnsi="Franklin Gothic Book"/>
          <w:color w:val="FF0000"/>
        </w:rPr>
      </w:pPr>
      <w:r w:rsidRPr="00807113">
        <w:rPr>
          <w:rFonts w:ascii="Franklin Gothic Book" w:hAnsi="Franklin Gothic Book"/>
        </w:rPr>
        <w:t xml:space="preserve">Заявка на участие в закупке должна быть действительна в течение 90 дней с даты, вскрытия заявок на участие </w:t>
      </w:r>
      <w:proofErr w:type="gramStart"/>
      <w:r w:rsidRPr="00807113">
        <w:rPr>
          <w:rFonts w:ascii="Franklin Gothic Book" w:hAnsi="Franklin Gothic Book"/>
        </w:rPr>
        <w:t>в закупке</w:t>
      </w:r>
      <w:proofErr w:type="gramEnd"/>
      <w:r w:rsidRPr="00807113">
        <w:rPr>
          <w:rFonts w:ascii="Franklin Gothic Book" w:hAnsi="Franklin Gothic Book"/>
        </w:rPr>
        <w:t xml:space="preserve">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2D360F">
      <w:pPr>
        <w:pStyle w:val="afff6"/>
        <w:numPr>
          <w:ilvl w:val="2"/>
          <w:numId w:val="11"/>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rsidR="00A344AC" w:rsidRPr="008D4CDE" w:rsidRDefault="00A467B0" w:rsidP="002D360F">
      <w:pPr>
        <w:pStyle w:val="afff6"/>
        <w:numPr>
          <w:ilvl w:val="2"/>
          <w:numId w:val="11"/>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2D360F">
      <w:pPr>
        <w:pStyle w:val="afff6"/>
        <w:numPr>
          <w:ilvl w:val="1"/>
          <w:numId w:val="11"/>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2D360F">
      <w:pPr>
        <w:pStyle w:val="afff6"/>
        <w:numPr>
          <w:ilvl w:val="2"/>
          <w:numId w:val="11"/>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2D360F">
      <w:pPr>
        <w:pStyle w:val="afff6"/>
        <w:numPr>
          <w:ilvl w:val="2"/>
          <w:numId w:val="22"/>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2D360F">
      <w:pPr>
        <w:pStyle w:val="afff6"/>
        <w:numPr>
          <w:ilvl w:val="2"/>
          <w:numId w:val="22"/>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w:t>
      </w:r>
      <w:r w:rsidR="009A6634">
        <w:rPr>
          <w:rFonts w:ascii="Franklin Gothic Book" w:hAnsi="Franklin Gothic Book"/>
        </w:rPr>
        <w:t xml:space="preserve"> либо</w:t>
      </w:r>
      <w:r w:rsidR="00FF3EAF">
        <w:rPr>
          <w:rFonts w:ascii="Franklin Gothic Book" w:hAnsi="Franklin Gothic Book"/>
        </w:rPr>
        <w:t xml:space="preserve"> 2а</w:t>
      </w:r>
      <w:r w:rsidR="00FD2947" w:rsidRPr="00FD2947">
        <w:rPr>
          <w:rFonts w:ascii="Franklin Gothic Book" w:hAnsi="Franklin Gothic Book"/>
        </w:rPr>
        <w:t>;</w:t>
      </w:r>
    </w:p>
    <w:p w:rsidR="00FD2947" w:rsidRPr="00FD2947" w:rsidRDefault="004560B3" w:rsidP="002D360F">
      <w:pPr>
        <w:pStyle w:val="afff6"/>
        <w:numPr>
          <w:ilvl w:val="2"/>
          <w:numId w:val="22"/>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2D360F">
      <w:pPr>
        <w:pStyle w:val="afff6"/>
        <w:numPr>
          <w:ilvl w:val="2"/>
          <w:numId w:val="22"/>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Default="004560B3" w:rsidP="002D360F">
      <w:pPr>
        <w:pStyle w:val="afff6"/>
        <w:numPr>
          <w:ilvl w:val="2"/>
          <w:numId w:val="22"/>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lastRenderedPageBreak/>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 xml:space="preserve">Копия </w:t>
      </w:r>
      <w:proofErr w:type="gramStart"/>
      <w:r w:rsidRPr="00183D24">
        <w:rPr>
          <w:rFonts w:ascii="Franklin Gothic Book" w:hAnsi="Franklin Gothic Book"/>
          <w:color w:val="000000" w:themeColor="text1"/>
        </w:rPr>
        <w:t>документа</w:t>
      </w:r>
      <w:proofErr w:type="gramEnd"/>
      <w:r w:rsidRPr="00183D24">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 xml:space="preserve">опия свидетельства о постановке </w:t>
      </w:r>
      <w:r w:rsidR="006D4F37">
        <w:rPr>
          <w:rFonts w:ascii="Franklin Gothic Book" w:hAnsi="Franklin Gothic Book"/>
        </w:rPr>
        <w:t>Участник</w:t>
      </w:r>
      <w:r w:rsidR="00F63C84" w:rsidRPr="00F63C84">
        <w:rPr>
          <w:rFonts w:ascii="Franklin Gothic Book" w:hAnsi="Franklin Gothic Book"/>
        </w:rPr>
        <w:t xml:space="preserve">а закупки на налоговый </w:t>
      </w:r>
      <w:proofErr w:type="gramStart"/>
      <w:r w:rsidR="00F63C84" w:rsidRPr="00F63C84">
        <w:rPr>
          <w:rFonts w:ascii="Franklin Gothic Book" w:hAnsi="Franklin Gothic Book"/>
        </w:rPr>
        <w:t>учет,  заверенная</w:t>
      </w:r>
      <w:proofErr w:type="gramEnd"/>
      <w:r w:rsidR="00F63C84" w:rsidRPr="00F63C84">
        <w:rPr>
          <w:rFonts w:ascii="Franklin Gothic Book" w:hAnsi="Franklin Gothic Book"/>
        </w:rPr>
        <w:t xml:space="preserve"> </w:t>
      </w:r>
      <w:r w:rsidR="006D4F37">
        <w:rPr>
          <w:rFonts w:ascii="Franklin Gothic Book" w:hAnsi="Franklin Gothic Book"/>
        </w:rPr>
        <w:t>Участником</w:t>
      </w:r>
      <w:r w:rsidR="00F63C84" w:rsidRPr="00F63C84">
        <w:rPr>
          <w:rFonts w:ascii="Franklin Gothic Book" w:hAnsi="Franklin Gothic Book"/>
        </w:rPr>
        <w:t xml:space="preserve">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копия уведомления о возможности </w:t>
      </w:r>
      <w:proofErr w:type="gramStart"/>
      <w:r w:rsidR="00F63C84" w:rsidRPr="00F63C84">
        <w:rPr>
          <w:rFonts w:ascii="Franklin Gothic Book" w:hAnsi="Franklin Gothic Book"/>
        </w:rPr>
        <w:t>применения  упрощенной</w:t>
      </w:r>
      <w:proofErr w:type="gramEnd"/>
      <w:r w:rsidR="00F63C84" w:rsidRPr="00F63C84">
        <w:rPr>
          <w:rFonts w:ascii="Franklin Gothic Book" w:hAnsi="Franklin Gothic Book"/>
        </w:rPr>
        <w:t xml:space="preserve"> системы налогообложения (для </w:t>
      </w:r>
      <w:r w:rsidR="006D4F37">
        <w:rPr>
          <w:rFonts w:ascii="Franklin Gothic Book" w:hAnsi="Franklin Gothic Book"/>
        </w:rPr>
        <w:t>Участник</w:t>
      </w:r>
      <w:r w:rsidR="00F63C84" w:rsidRPr="00F63C84">
        <w:rPr>
          <w:rFonts w:ascii="Franklin Gothic Book" w:hAnsi="Franklin Gothic Book"/>
        </w:rPr>
        <w:t xml:space="preserve">ов, применяющих ее);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аверенные </w:t>
      </w:r>
      <w:r w:rsidR="006D4F37">
        <w:rPr>
          <w:rFonts w:ascii="Franklin Gothic Book" w:hAnsi="Franklin Gothic Book"/>
        </w:rPr>
        <w:t>Участником</w:t>
      </w:r>
      <w:r w:rsidR="00F63C84" w:rsidRPr="00F63C84">
        <w:rPr>
          <w:rFonts w:ascii="Franklin Gothic Book" w:hAnsi="Franklin Gothic Book"/>
        </w:rPr>
        <w:t xml:space="preserve"> закупки копии учредительных документов </w:t>
      </w:r>
      <w:r w:rsidR="006D4F37">
        <w:rPr>
          <w:rFonts w:ascii="Franklin Gothic Book" w:hAnsi="Franklin Gothic Book"/>
        </w:rPr>
        <w:t>Участник</w:t>
      </w:r>
      <w:r w:rsidR="00F63C84" w:rsidRPr="00F63C84">
        <w:rPr>
          <w:rFonts w:ascii="Franklin Gothic Book" w:hAnsi="Franklin Gothic Book"/>
        </w:rPr>
        <w:t>а, юридического лица (устав, изменения в устав</w:t>
      </w:r>
      <w:r w:rsidR="009670B7">
        <w:rPr>
          <w:rFonts w:ascii="Franklin Gothic Book" w:hAnsi="Franklin Gothic Book"/>
        </w:rPr>
        <w:t xml:space="preserve"> в полном объеме</w:t>
      </w:r>
      <w:r w:rsidR="00F63C84" w:rsidRPr="00F63C84">
        <w:rPr>
          <w:rFonts w:ascii="Franklin Gothic Book" w:hAnsi="Franklin Gothic Book"/>
        </w:rPr>
        <w:t xml:space="preserve">);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В</w:t>
      </w:r>
      <w:r w:rsidR="00F63C84" w:rsidRPr="00F63C84">
        <w:rPr>
          <w:rFonts w:ascii="Franklin Gothic Book" w:hAnsi="Franklin Gothic Book"/>
        </w:rPr>
        <w:t xml:space="preserve"> </w:t>
      </w:r>
      <w:proofErr w:type="gramStart"/>
      <w:r w:rsidR="00F63C84" w:rsidRPr="00F63C84">
        <w:rPr>
          <w:rFonts w:ascii="Franklin Gothic Book" w:hAnsi="Franklin Gothic Book"/>
        </w:rPr>
        <w:t xml:space="preserve">отношении  </w:t>
      </w:r>
      <w:r w:rsidR="006D4F37">
        <w:rPr>
          <w:rFonts w:ascii="Franklin Gothic Book" w:hAnsi="Franklin Gothic Book"/>
        </w:rPr>
        <w:t>Участник</w:t>
      </w:r>
      <w:r w:rsidR="00F63C84" w:rsidRPr="00F63C84">
        <w:rPr>
          <w:rFonts w:ascii="Franklin Gothic Book" w:hAnsi="Franklin Gothic Book"/>
        </w:rPr>
        <w:t>а</w:t>
      </w:r>
      <w:proofErr w:type="gramEnd"/>
      <w:r w:rsidR="00F63C84"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8B4B42">
      <w:pPr>
        <w:pStyle w:val="afff6"/>
        <w:numPr>
          <w:ilvl w:val="2"/>
          <w:numId w:val="22"/>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8B4B42">
      <w:pPr>
        <w:pStyle w:val="afff6"/>
        <w:numPr>
          <w:ilvl w:val="2"/>
          <w:numId w:val="22"/>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E47C79" w:rsidRDefault="009670B7" w:rsidP="00183D24">
      <w:pPr>
        <w:pStyle w:val="afff6"/>
        <w:numPr>
          <w:ilvl w:val="2"/>
          <w:numId w:val="11"/>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 xml:space="preserve">и закупки предоставляют </w:t>
      </w:r>
      <w:proofErr w:type="gramStart"/>
      <w:r w:rsidRPr="009670B7">
        <w:rPr>
          <w:rFonts w:ascii="Franklin Gothic Book" w:hAnsi="Franklin Gothic Book"/>
        </w:rPr>
        <w:t>надлежащим образом</w:t>
      </w:r>
      <w:proofErr w:type="gramEnd"/>
      <w:r w:rsidRPr="009670B7">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w:t>
      </w:r>
      <w:r w:rsidRPr="009670B7">
        <w:rPr>
          <w:rFonts w:ascii="Franklin Gothic Book" w:hAnsi="Franklin Gothic Book"/>
        </w:rPr>
        <w:lastRenderedPageBreak/>
        <w:t>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E47C79">
        <w:rPr>
          <w:rFonts w:ascii="Franklin Gothic Book" w:hAnsi="Franklin Gothic Book"/>
        </w:rPr>
        <w:t xml:space="preserve"> извещения о проведении закупки.</w:t>
      </w:r>
    </w:p>
    <w:p w:rsidR="00AB0F5F" w:rsidRPr="00AD2D8A" w:rsidRDefault="00AB0F5F" w:rsidP="00AD2D8A">
      <w:pPr>
        <w:spacing w:before="60" w:after="60"/>
        <w:jc w:val="both"/>
        <w:rPr>
          <w:rFonts w:ascii="Franklin Gothic Book" w:hAnsi="Franklin Gothic Book"/>
        </w:rPr>
      </w:pPr>
    </w:p>
    <w:p w:rsidR="00FD2947" w:rsidRPr="00776509" w:rsidRDefault="00FD2947" w:rsidP="002D360F">
      <w:pPr>
        <w:pStyle w:val="afff6"/>
        <w:numPr>
          <w:ilvl w:val="0"/>
          <w:numId w:val="11"/>
        </w:numPr>
        <w:spacing w:before="60" w:after="60"/>
        <w:jc w:val="both"/>
        <w:rPr>
          <w:rFonts w:ascii="Franklin Gothic Book" w:hAnsi="Franklin Gothic Book"/>
          <w:b/>
          <w:color w:val="FF0000"/>
        </w:rPr>
      </w:pPr>
      <w:r w:rsidRPr="00E47C79">
        <w:rPr>
          <w:rFonts w:ascii="Franklin Gothic Book" w:hAnsi="Franklin Gothic Book"/>
          <w:b/>
        </w:rPr>
        <w:t xml:space="preserve">Объем </w:t>
      </w:r>
      <w:r w:rsidR="0021264C" w:rsidRPr="00E47C79">
        <w:rPr>
          <w:rFonts w:ascii="Franklin Gothic Book" w:hAnsi="Franklin Gothic Book"/>
          <w:b/>
        </w:rPr>
        <w:t>выполняемых работ.</w:t>
      </w:r>
    </w:p>
    <w:p w:rsidR="00776509" w:rsidRPr="00E47C79" w:rsidRDefault="00776509" w:rsidP="00776509">
      <w:pPr>
        <w:pStyle w:val="afff6"/>
        <w:spacing w:before="60" w:after="60"/>
        <w:ind w:left="360"/>
        <w:jc w:val="both"/>
        <w:rPr>
          <w:rFonts w:ascii="Franklin Gothic Book" w:hAnsi="Franklin Gothic Book"/>
          <w:b/>
          <w:color w:val="FF0000"/>
        </w:rPr>
      </w:pPr>
    </w:p>
    <w:p w:rsidR="00676592" w:rsidRPr="00676592" w:rsidRDefault="00676592" w:rsidP="00676592">
      <w:pPr>
        <w:jc w:val="center"/>
        <w:rPr>
          <w:rFonts w:ascii="Franklin Gothic Book" w:eastAsiaTheme="minorHAnsi" w:hAnsi="Franklin Gothic Book"/>
          <w:b/>
          <w:lang w:eastAsia="en-US"/>
        </w:rPr>
      </w:pPr>
      <w:r w:rsidRPr="00676592">
        <w:rPr>
          <w:rFonts w:ascii="Franklin Gothic Book" w:eastAsiaTheme="minorHAnsi" w:hAnsi="Franklin Gothic Book"/>
          <w:b/>
          <w:lang w:eastAsia="en-US"/>
        </w:rPr>
        <w:t xml:space="preserve">ТЕХНИЧЕСКОЕ ЗАДАНИЕ </w:t>
      </w:r>
    </w:p>
    <w:p w:rsidR="00676592" w:rsidRPr="00676592" w:rsidRDefault="00676592" w:rsidP="00676592">
      <w:pPr>
        <w:spacing w:after="200" w:line="276" w:lineRule="auto"/>
        <w:jc w:val="center"/>
        <w:rPr>
          <w:rFonts w:ascii="Franklin Gothic Book" w:eastAsiaTheme="minorHAnsi" w:hAnsi="Franklin Gothic Book"/>
          <w:b/>
          <w:lang w:eastAsia="en-US"/>
        </w:rPr>
      </w:pPr>
      <w:r w:rsidRPr="00676592">
        <w:rPr>
          <w:rFonts w:ascii="Franklin Gothic Book" w:eastAsiaTheme="minorHAnsi" w:hAnsi="Franklin Gothic Book"/>
          <w:b/>
          <w:lang w:eastAsia="en-US"/>
        </w:rPr>
        <w:t>на поставку: Инструмента</w:t>
      </w:r>
    </w:p>
    <w:tbl>
      <w:tblPr>
        <w:tblStyle w:val="170"/>
        <w:tblpPr w:leftFromText="180" w:rightFromText="180" w:vertAnchor="text" w:horzAnchor="margin" w:tblpXSpec="center" w:tblpY="167"/>
        <w:tblW w:w="10173" w:type="dxa"/>
        <w:tblLayout w:type="fixed"/>
        <w:tblLook w:val="04A0" w:firstRow="1" w:lastRow="0" w:firstColumn="1" w:lastColumn="0" w:noHBand="0" w:noVBand="1"/>
      </w:tblPr>
      <w:tblGrid>
        <w:gridCol w:w="703"/>
        <w:gridCol w:w="2098"/>
        <w:gridCol w:w="567"/>
        <w:gridCol w:w="3546"/>
        <w:gridCol w:w="1564"/>
        <w:gridCol w:w="757"/>
        <w:gridCol w:w="938"/>
      </w:tblGrid>
      <w:tr w:rsidR="00676592" w:rsidRPr="00676592" w:rsidTr="00676592">
        <w:tc>
          <w:tcPr>
            <w:tcW w:w="704" w:type="dxa"/>
            <w:vAlign w:val="center"/>
          </w:tcPr>
          <w:p w:rsidR="00676592" w:rsidRPr="00676592" w:rsidRDefault="00676592" w:rsidP="00676592">
            <w:pPr>
              <w:jc w:val="center"/>
              <w:rPr>
                <w:rFonts w:ascii="Franklin Gothic Book" w:hAnsi="Franklin Gothic Book"/>
                <w:b/>
              </w:rPr>
            </w:pPr>
            <w:r w:rsidRPr="00676592">
              <w:rPr>
                <w:rFonts w:ascii="Franklin Gothic Book" w:hAnsi="Franklin Gothic Book"/>
                <w:b/>
              </w:rPr>
              <w:t>№ п/п</w:t>
            </w:r>
          </w:p>
        </w:tc>
        <w:tc>
          <w:tcPr>
            <w:tcW w:w="2098" w:type="dxa"/>
            <w:vAlign w:val="center"/>
          </w:tcPr>
          <w:p w:rsidR="00676592" w:rsidRPr="00676592" w:rsidRDefault="00676592" w:rsidP="00676592">
            <w:pPr>
              <w:jc w:val="center"/>
              <w:rPr>
                <w:rFonts w:ascii="Franklin Gothic Book" w:hAnsi="Franklin Gothic Book"/>
                <w:b/>
              </w:rPr>
            </w:pPr>
            <w:r w:rsidRPr="00676592">
              <w:rPr>
                <w:rFonts w:ascii="Franklin Gothic Book" w:hAnsi="Franklin Gothic Book"/>
                <w:b/>
              </w:rPr>
              <w:t>Наименование данных</w:t>
            </w:r>
          </w:p>
        </w:tc>
        <w:tc>
          <w:tcPr>
            <w:tcW w:w="7371" w:type="dxa"/>
            <w:gridSpan w:val="5"/>
            <w:vAlign w:val="center"/>
          </w:tcPr>
          <w:p w:rsidR="00676592" w:rsidRPr="00676592" w:rsidRDefault="00676592" w:rsidP="00676592">
            <w:pPr>
              <w:jc w:val="center"/>
              <w:rPr>
                <w:rFonts w:ascii="Franklin Gothic Book" w:hAnsi="Franklin Gothic Book"/>
                <w:b/>
              </w:rPr>
            </w:pPr>
            <w:r w:rsidRPr="00676592">
              <w:rPr>
                <w:rFonts w:ascii="Franklin Gothic Book" w:hAnsi="Franklin Gothic Book"/>
                <w:b/>
              </w:rPr>
              <w:t>Основные данные и требования</w:t>
            </w:r>
          </w:p>
        </w:tc>
      </w:tr>
      <w:tr w:rsidR="00676592" w:rsidRPr="00676592" w:rsidTr="00676592">
        <w:tc>
          <w:tcPr>
            <w:tcW w:w="704" w:type="dxa"/>
            <w:vAlign w:val="center"/>
          </w:tcPr>
          <w:p w:rsidR="00676592" w:rsidRPr="00676592" w:rsidRDefault="00676592" w:rsidP="00676592">
            <w:pPr>
              <w:numPr>
                <w:ilvl w:val="0"/>
                <w:numId w:val="38"/>
              </w:numPr>
              <w:contextualSpacing/>
              <w:rPr>
                <w:rFonts w:ascii="Franklin Gothic Book" w:hAnsi="Franklin Gothic Book"/>
              </w:rPr>
            </w:pPr>
          </w:p>
        </w:tc>
        <w:tc>
          <w:tcPr>
            <w:tcW w:w="2098"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Заказчик</w:t>
            </w:r>
          </w:p>
        </w:tc>
        <w:tc>
          <w:tcPr>
            <w:tcW w:w="7371" w:type="dxa"/>
            <w:gridSpan w:val="5"/>
            <w:vAlign w:val="center"/>
          </w:tcPr>
          <w:p w:rsidR="00676592" w:rsidRPr="00676592" w:rsidRDefault="00676592" w:rsidP="00676592">
            <w:pPr>
              <w:rPr>
                <w:rFonts w:ascii="Franklin Gothic Book" w:hAnsi="Franklin Gothic Book"/>
              </w:rPr>
            </w:pPr>
            <w:r w:rsidRPr="00676592">
              <w:rPr>
                <w:rFonts w:ascii="Franklin Gothic Book" w:hAnsi="Franklin Gothic Book"/>
              </w:rPr>
              <w:t>Публичное акционерное общество «Новороссийский морской торговый порт»</w:t>
            </w:r>
          </w:p>
          <w:p w:rsidR="00676592" w:rsidRPr="00676592" w:rsidRDefault="00676592" w:rsidP="00676592">
            <w:pPr>
              <w:rPr>
                <w:rFonts w:ascii="Franklin Gothic Book" w:hAnsi="Franklin Gothic Book"/>
                <w:b/>
              </w:rPr>
            </w:pPr>
            <w:r w:rsidRPr="00676592">
              <w:rPr>
                <w:rFonts w:ascii="Franklin Gothic Book" w:hAnsi="Franklin Gothic Book"/>
                <w:b/>
              </w:rPr>
              <w:t>По заявкам подразделений порта:</w:t>
            </w:r>
          </w:p>
          <w:p w:rsidR="00676592" w:rsidRPr="00676592" w:rsidRDefault="00676592" w:rsidP="00676592">
            <w:pPr>
              <w:rPr>
                <w:rFonts w:ascii="Franklin Gothic Book" w:hAnsi="Franklin Gothic Book"/>
              </w:rPr>
            </w:pPr>
            <w:r w:rsidRPr="00676592">
              <w:rPr>
                <w:rFonts w:ascii="Franklin Gothic Book" w:hAnsi="Franklin Gothic Book"/>
              </w:rPr>
              <w:t>ОКРТ №12790, СПМК ОКО №12951; ОКО СПК №12969; СПМК ОКО №12996; Нефтерайон №13335; Нефтерайон №13337; Нефтерайон №13543; 4-я Пристань №13567; Отдел энергетики №13758; Сектор сухих мин. удобрений №13875; Нефтерайон №14237</w:t>
            </w:r>
          </w:p>
        </w:tc>
      </w:tr>
      <w:tr w:rsidR="00676592" w:rsidRPr="00676592" w:rsidTr="00676592">
        <w:tc>
          <w:tcPr>
            <w:tcW w:w="704" w:type="dxa"/>
            <w:vAlign w:val="center"/>
          </w:tcPr>
          <w:p w:rsidR="00676592" w:rsidRPr="00676592" w:rsidRDefault="00676592" w:rsidP="00676592">
            <w:pPr>
              <w:numPr>
                <w:ilvl w:val="0"/>
                <w:numId w:val="38"/>
              </w:numPr>
              <w:contextualSpacing/>
              <w:rPr>
                <w:rFonts w:ascii="Franklin Gothic Book" w:hAnsi="Franklin Gothic Book"/>
              </w:rPr>
            </w:pPr>
          </w:p>
        </w:tc>
        <w:tc>
          <w:tcPr>
            <w:tcW w:w="2098"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 xml:space="preserve">Непосредственное описание товаров, работ, </w:t>
            </w:r>
            <w:proofErr w:type="gramStart"/>
            <w:r w:rsidRPr="00676592">
              <w:rPr>
                <w:rFonts w:ascii="Franklin Gothic Book" w:hAnsi="Franklin Gothic Book"/>
              </w:rPr>
              <w:t>услуг(</w:t>
            </w:r>
            <w:proofErr w:type="gramEnd"/>
            <w:r w:rsidRPr="00676592">
              <w:rPr>
                <w:rFonts w:ascii="Franklin Gothic Book" w:hAnsi="Franklin Gothic Book"/>
              </w:rPr>
              <w:t>функциональные характеристики и потребительские свойства)</w:t>
            </w:r>
          </w:p>
        </w:tc>
        <w:tc>
          <w:tcPr>
            <w:tcW w:w="7371" w:type="dxa"/>
            <w:gridSpan w:val="5"/>
          </w:tcPr>
          <w:p w:rsidR="00676592" w:rsidRPr="00676592" w:rsidRDefault="00676592" w:rsidP="00676592">
            <w:pPr>
              <w:spacing w:before="100" w:beforeAutospacing="1"/>
              <w:ind w:right="57"/>
              <w:rPr>
                <w:rFonts w:ascii="Franklin Gothic Book" w:hAnsi="Franklin Gothic Book"/>
              </w:rPr>
            </w:pPr>
            <w:r w:rsidRPr="00676592">
              <w:rPr>
                <w:rFonts w:ascii="Franklin Gothic Book" w:hAnsi="Franklin Gothic Book"/>
              </w:rPr>
              <w:t>Шкурка шлифовальная Д2 800х20 УГ 24А 40Н СФЖ</w:t>
            </w:r>
          </w:p>
          <w:p w:rsidR="00676592" w:rsidRPr="00676592" w:rsidRDefault="00676592" w:rsidP="00676592">
            <w:pPr>
              <w:rPr>
                <w:rFonts w:ascii="Franklin Gothic Book" w:hAnsi="Franklin Gothic Book"/>
              </w:rPr>
            </w:pPr>
            <w:r w:rsidRPr="00676592">
              <w:rPr>
                <w:rFonts w:ascii="Franklin Gothic Book" w:hAnsi="Franklin Gothic Book"/>
              </w:rPr>
              <w:t>Шкурка шлифовальная Д2 800х20 УГ 24А М40 СФЖ</w:t>
            </w:r>
          </w:p>
          <w:p w:rsidR="00676592" w:rsidRPr="00676592" w:rsidRDefault="00676592" w:rsidP="00676592">
            <w:pPr>
              <w:rPr>
                <w:rFonts w:ascii="Franklin Gothic Book" w:hAnsi="Franklin Gothic Book"/>
              </w:rPr>
            </w:pPr>
            <w:r w:rsidRPr="00676592">
              <w:rPr>
                <w:rFonts w:ascii="Franklin Gothic Book" w:hAnsi="Franklin Gothic Book"/>
              </w:rPr>
              <w:t>Круг отрезной абразивный по металлу "ЛУГА",125х1,0х22мм</w:t>
            </w:r>
          </w:p>
          <w:p w:rsidR="00676592" w:rsidRPr="00676592" w:rsidRDefault="00676592" w:rsidP="00676592">
            <w:pPr>
              <w:rPr>
                <w:rFonts w:ascii="Franklin Gothic Book" w:hAnsi="Franklin Gothic Book"/>
              </w:rPr>
            </w:pPr>
            <w:r w:rsidRPr="00676592">
              <w:rPr>
                <w:rFonts w:ascii="Franklin Gothic Book" w:hAnsi="Franklin Gothic Book"/>
              </w:rPr>
              <w:t>Круг отрезной абразивный по металлу "ЛУГА", 230х2,5х22,2 мм</w:t>
            </w:r>
          </w:p>
          <w:p w:rsidR="00676592" w:rsidRPr="00676592" w:rsidRDefault="00676592" w:rsidP="00676592">
            <w:pPr>
              <w:rPr>
                <w:rFonts w:ascii="Franklin Gothic Book" w:hAnsi="Franklin Gothic Book"/>
              </w:rPr>
            </w:pPr>
            <w:r w:rsidRPr="00676592">
              <w:rPr>
                <w:rFonts w:ascii="Franklin Gothic Book" w:hAnsi="Franklin Gothic Book"/>
              </w:rPr>
              <w:t>Круг лепестковый торцевой КЛТ 125х22 Р120 (№12) тип 1</w:t>
            </w:r>
          </w:p>
          <w:p w:rsidR="00676592" w:rsidRPr="00676592" w:rsidRDefault="00676592" w:rsidP="00676592">
            <w:pPr>
              <w:rPr>
                <w:rFonts w:ascii="Franklin Gothic Book" w:hAnsi="Franklin Gothic Book"/>
              </w:rPr>
            </w:pPr>
            <w:r w:rsidRPr="00676592">
              <w:rPr>
                <w:rFonts w:ascii="Franklin Gothic Book" w:hAnsi="Franklin Gothic Book"/>
              </w:rPr>
              <w:t>Полотно для ножовок двухстороннее дерево-</w:t>
            </w:r>
            <w:proofErr w:type="gramStart"/>
            <w:r w:rsidRPr="00676592">
              <w:rPr>
                <w:rFonts w:ascii="Franklin Gothic Book" w:hAnsi="Franklin Gothic Book"/>
              </w:rPr>
              <w:t>металл  25</w:t>
            </w:r>
            <w:proofErr w:type="gramEnd"/>
            <w:r w:rsidRPr="00676592">
              <w:rPr>
                <w:rFonts w:ascii="Franklin Gothic Book" w:hAnsi="Franklin Gothic Book"/>
              </w:rPr>
              <w:t>х300мм.</w:t>
            </w:r>
          </w:p>
          <w:p w:rsidR="00676592" w:rsidRPr="00676592" w:rsidRDefault="00676592" w:rsidP="00676592">
            <w:pPr>
              <w:rPr>
                <w:rFonts w:ascii="Franklin Gothic Book" w:hAnsi="Franklin Gothic Book"/>
              </w:rPr>
            </w:pPr>
            <w:r w:rsidRPr="00676592">
              <w:rPr>
                <w:rFonts w:ascii="Franklin Gothic Book" w:hAnsi="Franklin Gothic Book"/>
              </w:rPr>
              <w:t>Круг зачистной 125х6х22мм</w:t>
            </w:r>
          </w:p>
          <w:p w:rsidR="00676592" w:rsidRPr="00676592" w:rsidRDefault="00676592" w:rsidP="00676592">
            <w:pPr>
              <w:rPr>
                <w:rFonts w:ascii="Franklin Gothic Book" w:hAnsi="Franklin Gothic Book"/>
              </w:rPr>
            </w:pPr>
            <w:r w:rsidRPr="00676592">
              <w:rPr>
                <w:rFonts w:ascii="Franklin Gothic Book" w:hAnsi="Franklin Gothic Book"/>
              </w:rPr>
              <w:t>Круг отрезной абразивный по металлу "ЛУГА", 230х2,5х22,2 мм</w:t>
            </w:r>
          </w:p>
          <w:p w:rsidR="00676592" w:rsidRPr="00676592" w:rsidRDefault="00676592" w:rsidP="00676592">
            <w:pPr>
              <w:rPr>
                <w:rFonts w:ascii="Franklin Gothic Book" w:hAnsi="Franklin Gothic Book"/>
              </w:rPr>
            </w:pPr>
            <w:r w:rsidRPr="00676592">
              <w:rPr>
                <w:rFonts w:ascii="Franklin Gothic Book" w:hAnsi="Franklin Gothic Book"/>
              </w:rPr>
              <w:t xml:space="preserve">Круг отрезной абразивный по </w:t>
            </w:r>
            <w:proofErr w:type="gramStart"/>
            <w:r w:rsidRPr="00676592">
              <w:rPr>
                <w:rFonts w:ascii="Franklin Gothic Book" w:hAnsi="Franklin Gothic Book"/>
              </w:rPr>
              <w:t>металлу  230</w:t>
            </w:r>
            <w:proofErr w:type="gramEnd"/>
            <w:r w:rsidRPr="00676592">
              <w:rPr>
                <w:rFonts w:ascii="Franklin Gothic Book" w:hAnsi="Franklin Gothic Book"/>
              </w:rPr>
              <w:t>х3х22 25/50мм</w:t>
            </w:r>
          </w:p>
          <w:p w:rsidR="00676592" w:rsidRPr="00676592" w:rsidRDefault="00676592" w:rsidP="00676592">
            <w:pPr>
              <w:rPr>
                <w:rFonts w:ascii="Franklin Gothic Book" w:hAnsi="Franklin Gothic Book"/>
              </w:rPr>
            </w:pPr>
            <w:r w:rsidRPr="00676592">
              <w:rPr>
                <w:rFonts w:ascii="Franklin Gothic Book" w:hAnsi="Franklin Gothic Book"/>
              </w:rPr>
              <w:t>Полотно ножовочное ручное 300мм</w:t>
            </w:r>
          </w:p>
          <w:p w:rsidR="00676592" w:rsidRPr="00676592" w:rsidRDefault="00676592" w:rsidP="00676592">
            <w:pPr>
              <w:rPr>
                <w:rFonts w:ascii="Franklin Gothic Book" w:hAnsi="Franklin Gothic Book"/>
              </w:rPr>
            </w:pPr>
            <w:proofErr w:type="gramStart"/>
            <w:r w:rsidRPr="00676592">
              <w:rPr>
                <w:rFonts w:ascii="Franklin Gothic Book" w:hAnsi="Franklin Gothic Book"/>
              </w:rPr>
              <w:t>Экстрактор  DRK</w:t>
            </w:r>
            <w:proofErr w:type="gramEnd"/>
            <w:r w:rsidRPr="00676592">
              <w:rPr>
                <w:rFonts w:ascii="Franklin Gothic Book" w:hAnsi="Franklin Gothic Book"/>
              </w:rPr>
              <w:t xml:space="preserve"> 83-16S Removal Tweezer </w:t>
            </w:r>
          </w:p>
          <w:p w:rsidR="00676592" w:rsidRPr="00676592" w:rsidRDefault="00676592" w:rsidP="00676592">
            <w:pPr>
              <w:rPr>
                <w:rFonts w:ascii="Franklin Gothic Book" w:hAnsi="Franklin Gothic Book"/>
              </w:rPr>
            </w:pPr>
            <w:r w:rsidRPr="00676592">
              <w:rPr>
                <w:rFonts w:ascii="Franklin Gothic Book" w:hAnsi="Franklin Gothic Book"/>
              </w:rPr>
              <w:t>Светильник Wurth</w:t>
            </w:r>
          </w:p>
          <w:p w:rsidR="00676592" w:rsidRPr="00676592" w:rsidRDefault="00676592" w:rsidP="00676592">
            <w:pPr>
              <w:rPr>
                <w:rFonts w:ascii="Franklin Gothic Book" w:hAnsi="Franklin Gothic Book"/>
              </w:rPr>
            </w:pPr>
            <w:r w:rsidRPr="00676592">
              <w:rPr>
                <w:rFonts w:ascii="Franklin Gothic Book" w:hAnsi="Franklin Gothic Book"/>
              </w:rPr>
              <w:t>Паяльник     Wurth</w:t>
            </w:r>
          </w:p>
          <w:p w:rsidR="00676592" w:rsidRPr="00676592" w:rsidRDefault="00676592" w:rsidP="00676592">
            <w:pPr>
              <w:rPr>
                <w:rFonts w:ascii="Franklin Gothic Book" w:hAnsi="Franklin Gothic Book"/>
              </w:rPr>
            </w:pPr>
            <w:r w:rsidRPr="00676592">
              <w:rPr>
                <w:rFonts w:ascii="Franklin Gothic Book" w:hAnsi="Franklin Gothic Book"/>
              </w:rPr>
              <w:t xml:space="preserve">Пистолет </w:t>
            </w:r>
            <w:proofErr w:type="gramStart"/>
            <w:r w:rsidRPr="00676592">
              <w:rPr>
                <w:rFonts w:ascii="Franklin Gothic Book" w:hAnsi="Franklin Gothic Book"/>
              </w:rPr>
              <w:t>паяльный  Wurth</w:t>
            </w:r>
            <w:proofErr w:type="gramEnd"/>
          </w:p>
          <w:p w:rsidR="00676592" w:rsidRPr="00676592" w:rsidRDefault="00676592" w:rsidP="00676592">
            <w:pPr>
              <w:rPr>
                <w:rFonts w:ascii="Franklin Gothic Book" w:hAnsi="Franklin Gothic Book"/>
              </w:rPr>
            </w:pPr>
            <w:r w:rsidRPr="00676592">
              <w:rPr>
                <w:rFonts w:ascii="Franklin Gothic Book" w:hAnsi="Franklin Gothic Book"/>
              </w:rPr>
              <w:t>Клещи-</w:t>
            </w:r>
            <w:proofErr w:type="gramStart"/>
            <w:r w:rsidRPr="00676592">
              <w:rPr>
                <w:rFonts w:ascii="Franklin Gothic Book" w:hAnsi="Franklin Gothic Book"/>
              </w:rPr>
              <w:t>ключ  Wurth</w:t>
            </w:r>
            <w:proofErr w:type="gramEnd"/>
          </w:p>
          <w:p w:rsidR="00676592" w:rsidRPr="00676592" w:rsidRDefault="00676592" w:rsidP="00676592">
            <w:pPr>
              <w:rPr>
                <w:rFonts w:ascii="Franklin Gothic Book" w:hAnsi="Franklin Gothic Book"/>
              </w:rPr>
            </w:pPr>
            <w:r w:rsidRPr="00676592">
              <w:rPr>
                <w:rFonts w:ascii="Franklin Gothic Book" w:hAnsi="Franklin Gothic Book"/>
              </w:rPr>
              <w:t xml:space="preserve">Кувалда с </w:t>
            </w:r>
            <w:proofErr w:type="gramStart"/>
            <w:r w:rsidRPr="00676592">
              <w:rPr>
                <w:rFonts w:ascii="Franklin Gothic Book" w:hAnsi="Franklin Gothic Book"/>
              </w:rPr>
              <w:t>фиберглассовой  2</w:t>
            </w:r>
            <w:proofErr w:type="gramEnd"/>
            <w:r w:rsidRPr="00676592">
              <w:rPr>
                <w:rFonts w:ascii="Franklin Gothic Book" w:hAnsi="Franklin Gothic Book"/>
              </w:rPr>
              <w:t>-ух компонентной обрезиненной ручкой 6,3кг. Norgau –N20F-6,3</w:t>
            </w:r>
          </w:p>
          <w:p w:rsidR="00676592" w:rsidRPr="00676592" w:rsidRDefault="00676592" w:rsidP="00676592">
            <w:pPr>
              <w:rPr>
                <w:rFonts w:ascii="Franklin Gothic Book" w:hAnsi="Franklin Gothic Book"/>
              </w:rPr>
            </w:pPr>
            <w:proofErr w:type="gramStart"/>
            <w:r w:rsidRPr="00676592">
              <w:rPr>
                <w:rFonts w:ascii="Franklin Gothic Book" w:hAnsi="Franklin Gothic Book"/>
              </w:rPr>
              <w:t>Кувалда  Format</w:t>
            </w:r>
            <w:proofErr w:type="gramEnd"/>
            <w:r w:rsidRPr="00676592">
              <w:rPr>
                <w:rFonts w:ascii="Franklin Gothic Book" w:hAnsi="Franklin Gothic Book"/>
              </w:rPr>
              <w:t xml:space="preserve"> 8 кг</w:t>
            </w:r>
          </w:p>
          <w:p w:rsidR="00676592" w:rsidRPr="00676592" w:rsidRDefault="00676592" w:rsidP="00676592">
            <w:pPr>
              <w:rPr>
                <w:rFonts w:ascii="Franklin Gothic Book" w:hAnsi="Franklin Gothic Book"/>
              </w:rPr>
            </w:pPr>
            <w:r w:rsidRPr="00676592">
              <w:rPr>
                <w:rFonts w:ascii="Franklin Gothic Book" w:hAnsi="Franklin Gothic Book"/>
              </w:rPr>
              <w:t>Очки защитные Norgau</w:t>
            </w:r>
          </w:p>
          <w:p w:rsidR="00676592" w:rsidRPr="00676592" w:rsidRDefault="00676592" w:rsidP="00676592">
            <w:pPr>
              <w:rPr>
                <w:rFonts w:ascii="Franklin Gothic Book" w:hAnsi="Franklin Gothic Book"/>
              </w:rPr>
            </w:pPr>
            <w:r w:rsidRPr="00676592">
              <w:rPr>
                <w:rFonts w:ascii="Franklin Gothic Book" w:hAnsi="Franklin Gothic Book"/>
              </w:rPr>
              <w:t>Очки защитные Norgau</w:t>
            </w:r>
          </w:p>
          <w:p w:rsidR="00676592" w:rsidRPr="00676592" w:rsidRDefault="00676592" w:rsidP="00676592">
            <w:pPr>
              <w:rPr>
                <w:rFonts w:ascii="Franklin Gothic Book" w:hAnsi="Franklin Gothic Book"/>
              </w:rPr>
            </w:pPr>
            <w:r w:rsidRPr="00676592">
              <w:rPr>
                <w:rFonts w:ascii="Franklin Gothic Book" w:hAnsi="Franklin Gothic Book"/>
              </w:rPr>
              <w:t>Ключ Norgau</w:t>
            </w:r>
          </w:p>
          <w:p w:rsidR="00676592" w:rsidRPr="00676592" w:rsidRDefault="00676592" w:rsidP="00676592">
            <w:pPr>
              <w:rPr>
                <w:rFonts w:ascii="Franklin Gothic Book" w:hAnsi="Franklin Gothic Book"/>
              </w:rPr>
            </w:pPr>
            <w:r w:rsidRPr="00676592">
              <w:rPr>
                <w:rFonts w:ascii="Franklin Gothic Book" w:hAnsi="Franklin Gothic Book"/>
              </w:rPr>
              <w:t>Набор слесарного инструмента в кейсе 91 предмет WURTH</w:t>
            </w:r>
          </w:p>
          <w:p w:rsidR="00676592" w:rsidRPr="00676592" w:rsidRDefault="00676592" w:rsidP="00676592">
            <w:pPr>
              <w:rPr>
                <w:rFonts w:ascii="Franklin Gothic Book" w:hAnsi="Franklin Gothic Book"/>
              </w:rPr>
            </w:pPr>
            <w:r w:rsidRPr="00676592">
              <w:rPr>
                <w:rFonts w:ascii="Franklin Gothic Book" w:hAnsi="Franklin Gothic Book"/>
              </w:rPr>
              <w:t>Острогубцы диэлектрические WURTH</w:t>
            </w:r>
          </w:p>
          <w:p w:rsidR="00676592" w:rsidRPr="00676592" w:rsidRDefault="00676592" w:rsidP="00676592">
            <w:pPr>
              <w:rPr>
                <w:rFonts w:ascii="Franklin Gothic Book" w:hAnsi="Franklin Gothic Book"/>
              </w:rPr>
            </w:pPr>
            <w:r w:rsidRPr="00676592">
              <w:rPr>
                <w:rFonts w:ascii="Franklin Gothic Book" w:hAnsi="Franklin Gothic Book"/>
              </w:rPr>
              <w:t>Острогубцы диэлектрические WURTH</w:t>
            </w:r>
          </w:p>
          <w:p w:rsidR="00676592" w:rsidRPr="00676592" w:rsidRDefault="00676592" w:rsidP="00676592">
            <w:pPr>
              <w:rPr>
                <w:rFonts w:ascii="Franklin Gothic Book" w:hAnsi="Franklin Gothic Book"/>
              </w:rPr>
            </w:pPr>
            <w:r w:rsidRPr="00676592">
              <w:rPr>
                <w:rFonts w:ascii="Franklin Gothic Book" w:hAnsi="Franklin Gothic Book"/>
              </w:rPr>
              <w:t xml:space="preserve">Динамометрическая отвертка со шкалой ЗУБР </w:t>
            </w:r>
          </w:p>
          <w:p w:rsidR="00676592" w:rsidRPr="00676592" w:rsidRDefault="00676592" w:rsidP="00676592">
            <w:pPr>
              <w:rPr>
                <w:rFonts w:ascii="Franklin Gothic Book" w:hAnsi="Franklin Gothic Book"/>
              </w:rPr>
            </w:pPr>
            <w:r w:rsidRPr="00676592">
              <w:rPr>
                <w:rFonts w:ascii="Franklin Gothic Book" w:hAnsi="Franklin Gothic Book"/>
              </w:rPr>
              <w:t>Динамометрический ключ 3/8" 6-30 Нм</w:t>
            </w:r>
          </w:p>
          <w:p w:rsidR="00676592" w:rsidRPr="00676592" w:rsidRDefault="00676592" w:rsidP="00676592">
            <w:pPr>
              <w:rPr>
                <w:rFonts w:ascii="Franklin Gothic Book" w:hAnsi="Franklin Gothic Book"/>
              </w:rPr>
            </w:pPr>
            <w:r w:rsidRPr="00676592">
              <w:rPr>
                <w:rFonts w:ascii="Franklin Gothic Book" w:hAnsi="Franklin Gothic Book"/>
              </w:rPr>
              <w:t>Круг отрезной 400,00 х4,00 х 32,00 ж/д</w:t>
            </w:r>
          </w:p>
          <w:p w:rsidR="00676592" w:rsidRPr="00676592" w:rsidRDefault="00676592" w:rsidP="00676592">
            <w:pPr>
              <w:rPr>
                <w:rFonts w:ascii="Franklin Gothic Book" w:hAnsi="Franklin Gothic Book"/>
              </w:rPr>
            </w:pPr>
            <w:r w:rsidRPr="00676592">
              <w:rPr>
                <w:rFonts w:ascii="Franklin Gothic Book" w:hAnsi="Franklin Gothic Book"/>
              </w:rPr>
              <w:t>Набор головок торцевых 1/4" в металлической коробке - 188</w:t>
            </w:r>
            <w:proofErr w:type="gramStart"/>
            <w:r w:rsidRPr="00676592">
              <w:rPr>
                <w:rFonts w:ascii="Franklin Gothic Book" w:hAnsi="Franklin Gothic Book"/>
              </w:rPr>
              <w:t>B  UNIOR</w:t>
            </w:r>
            <w:proofErr w:type="gramEnd"/>
            <w:r w:rsidRPr="00676592">
              <w:rPr>
                <w:rFonts w:ascii="Franklin Gothic Book" w:hAnsi="Franklin Gothic Book"/>
              </w:rPr>
              <w:t xml:space="preserve"> </w:t>
            </w:r>
          </w:p>
          <w:p w:rsidR="00676592" w:rsidRPr="00676592" w:rsidRDefault="00676592" w:rsidP="00676592">
            <w:pPr>
              <w:rPr>
                <w:rFonts w:ascii="Franklin Gothic Book" w:hAnsi="Franklin Gothic Book"/>
              </w:rPr>
            </w:pPr>
            <w:r w:rsidRPr="00676592">
              <w:rPr>
                <w:rFonts w:ascii="Franklin Gothic Book" w:hAnsi="Franklin Gothic Book"/>
              </w:rPr>
              <w:t>Набор ключей комбинированных в пластиковом подвесе - 125/1</w:t>
            </w:r>
            <w:proofErr w:type="gramStart"/>
            <w:r w:rsidRPr="00676592">
              <w:rPr>
                <w:rFonts w:ascii="Franklin Gothic Book" w:hAnsi="Franklin Gothic Book"/>
              </w:rPr>
              <w:t>PH  UNIOR</w:t>
            </w:r>
            <w:proofErr w:type="gramEnd"/>
          </w:p>
          <w:p w:rsidR="00676592" w:rsidRPr="00676592" w:rsidRDefault="00676592" w:rsidP="00676592">
            <w:pPr>
              <w:rPr>
                <w:rFonts w:ascii="Franklin Gothic Book" w:hAnsi="Franklin Gothic Book"/>
              </w:rPr>
            </w:pPr>
            <w:r w:rsidRPr="00676592">
              <w:rPr>
                <w:rFonts w:ascii="Franklin Gothic Book" w:hAnsi="Franklin Gothic Book"/>
              </w:rPr>
              <w:t>Отвёртка внутренний шестигранник изолированная, рукоятка TBI - 629</w:t>
            </w:r>
            <w:proofErr w:type="gramStart"/>
            <w:r w:rsidRPr="00676592">
              <w:rPr>
                <w:rFonts w:ascii="Franklin Gothic Book" w:hAnsi="Franklin Gothic Book"/>
              </w:rPr>
              <w:t>VDETBI  UNIOR</w:t>
            </w:r>
            <w:proofErr w:type="gramEnd"/>
            <w:r w:rsidRPr="00676592">
              <w:rPr>
                <w:rFonts w:ascii="Franklin Gothic Book" w:hAnsi="Franklin Gothic Book"/>
              </w:rPr>
              <w:t xml:space="preserve"> </w:t>
            </w:r>
          </w:p>
          <w:p w:rsidR="00676592" w:rsidRPr="00676592" w:rsidRDefault="00676592" w:rsidP="00676592">
            <w:pPr>
              <w:rPr>
                <w:rFonts w:ascii="Franklin Gothic Book" w:hAnsi="Franklin Gothic Book"/>
              </w:rPr>
            </w:pPr>
            <w:r w:rsidRPr="00676592">
              <w:rPr>
                <w:rFonts w:ascii="Franklin Gothic Book" w:hAnsi="Franklin Gothic Book"/>
              </w:rPr>
              <w:t>Отвёртка внутренний шестигранник изолированная, рукоятка TBI - 629</w:t>
            </w:r>
            <w:proofErr w:type="gramStart"/>
            <w:r w:rsidRPr="00676592">
              <w:rPr>
                <w:rFonts w:ascii="Franklin Gothic Book" w:hAnsi="Franklin Gothic Book"/>
              </w:rPr>
              <w:t>VDETBI  UNIOR</w:t>
            </w:r>
            <w:proofErr w:type="gramEnd"/>
            <w:r w:rsidRPr="00676592">
              <w:rPr>
                <w:rFonts w:ascii="Franklin Gothic Book" w:hAnsi="Franklin Gothic Book"/>
              </w:rPr>
              <w:t xml:space="preserve"> </w:t>
            </w:r>
          </w:p>
          <w:p w:rsidR="00676592" w:rsidRPr="00676592" w:rsidRDefault="00676592" w:rsidP="00676592">
            <w:pPr>
              <w:rPr>
                <w:rFonts w:ascii="Franklin Gothic Book" w:hAnsi="Franklin Gothic Book"/>
              </w:rPr>
            </w:pPr>
            <w:r w:rsidRPr="00676592">
              <w:rPr>
                <w:rFonts w:ascii="Franklin Gothic Book" w:hAnsi="Franklin Gothic Book"/>
              </w:rPr>
              <w:t>Тиски ручные универсальные - 430/</w:t>
            </w:r>
            <w:proofErr w:type="gramStart"/>
            <w:r w:rsidRPr="00676592">
              <w:rPr>
                <w:rFonts w:ascii="Franklin Gothic Book" w:hAnsi="Franklin Gothic Book"/>
              </w:rPr>
              <w:t>3  UNIOR</w:t>
            </w:r>
            <w:proofErr w:type="gramEnd"/>
          </w:p>
          <w:p w:rsidR="00676592" w:rsidRPr="00676592" w:rsidRDefault="00676592" w:rsidP="00676592">
            <w:pPr>
              <w:rPr>
                <w:rFonts w:ascii="Franklin Gothic Book" w:hAnsi="Franklin Gothic Book"/>
              </w:rPr>
            </w:pPr>
            <w:r w:rsidRPr="00676592">
              <w:rPr>
                <w:rFonts w:ascii="Franklin Gothic Book" w:hAnsi="Franklin Gothic Book"/>
              </w:rPr>
              <w:lastRenderedPageBreak/>
              <w:t xml:space="preserve">Диск отрезной по металлу 125х1,0х22,0 </w:t>
            </w:r>
            <w:proofErr w:type="gramStart"/>
            <w:r w:rsidRPr="00676592">
              <w:rPr>
                <w:rFonts w:ascii="Franklin Gothic Book" w:hAnsi="Franklin Gothic Book"/>
              </w:rPr>
              <w:t>мм  А</w:t>
            </w:r>
            <w:proofErr w:type="gramEnd"/>
            <w:r w:rsidRPr="00676592">
              <w:rPr>
                <w:rFonts w:ascii="Franklin Gothic Book" w:hAnsi="Franklin Gothic Book"/>
              </w:rPr>
              <w:t xml:space="preserve">54 </w:t>
            </w:r>
          </w:p>
          <w:p w:rsidR="00676592" w:rsidRPr="00676592" w:rsidRDefault="00676592" w:rsidP="00676592">
            <w:pPr>
              <w:rPr>
                <w:rFonts w:ascii="Franklin Gothic Book" w:hAnsi="Franklin Gothic Book"/>
              </w:rPr>
            </w:pPr>
            <w:r w:rsidRPr="00676592">
              <w:rPr>
                <w:rFonts w:ascii="Franklin Gothic Book" w:hAnsi="Franklin Gothic Book"/>
              </w:rPr>
              <w:t>Диск отрезной по металлу 150х1,6 х22,0</w:t>
            </w:r>
            <w:proofErr w:type="gramStart"/>
            <w:r w:rsidRPr="00676592">
              <w:rPr>
                <w:rFonts w:ascii="Franklin Gothic Book" w:hAnsi="Franklin Gothic Book"/>
              </w:rPr>
              <w:t>мм  А</w:t>
            </w:r>
            <w:proofErr w:type="gramEnd"/>
            <w:r w:rsidRPr="00676592">
              <w:rPr>
                <w:rFonts w:ascii="Franklin Gothic Book" w:hAnsi="Franklin Gothic Book"/>
              </w:rPr>
              <w:t xml:space="preserve">40 </w:t>
            </w:r>
          </w:p>
          <w:p w:rsidR="00676592" w:rsidRPr="00676592" w:rsidRDefault="00676592" w:rsidP="00676592">
            <w:pPr>
              <w:rPr>
                <w:rFonts w:ascii="Franklin Gothic Book" w:hAnsi="Franklin Gothic Book"/>
              </w:rPr>
            </w:pPr>
            <w:r w:rsidRPr="00676592">
              <w:rPr>
                <w:rFonts w:ascii="Franklin Gothic Book" w:hAnsi="Franklin Gothic Book"/>
              </w:rPr>
              <w:t xml:space="preserve">Диск отрезной по </w:t>
            </w:r>
            <w:proofErr w:type="gramStart"/>
            <w:r w:rsidRPr="00676592">
              <w:rPr>
                <w:rFonts w:ascii="Franklin Gothic Book" w:hAnsi="Franklin Gothic Book"/>
              </w:rPr>
              <w:t>металлу  230</w:t>
            </w:r>
            <w:proofErr w:type="gramEnd"/>
            <w:r w:rsidRPr="00676592">
              <w:rPr>
                <w:rFonts w:ascii="Franklin Gothic Book" w:hAnsi="Franklin Gothic Book"/>
              </w:rPr>
              <w:t>х1,6 х22,0мм А40 мет+нерж</w:t>
            </w:r>
          </w:p>
          <w:p w:rsidR="00676592" w:rsidRPr="00676592" w:rsidRDefault="00676592" w:rsidP="00676592">
            <w:pPr>
              <w:rPr>
                <w:rFonts w:ascii="Franklin Gothic Book" w:hAnsi="Franklin Gothic Book"/>
              </w:rPr>
            </w:pPr>
            <w:r w:rsidRPr="00676592">
              <w:rPr>
                <w:rFonts w:ascii="Franklin Gothic Book" w:hAnsi="Franklin Gothic Book"/>
              </w:rPr>
              <w:t>Набор спиральных свёрел из 25 шт., 1-13мм GQ-32492</w:t>
            </w:r>
          </w:p>
          <w:p w:rsidR="00676592" w:rsidRPr="00676592" w:rsidRDefault="00676592" w:rsidP="00676592">
            <w:pPr>
              <w:rPr>
                <w:rFonts w:ascii="Franklin Gothic Book" w:hAnsi="Franklin Gothic Book"/>
              </w:rPr>
            </w:pPr>
            <w:r w:rsidRPr="00676592">
              <w:rPr>
                <w:rFonts w:ascii="Franklin Gothic Book" w:hAnsi="Franklin Gothic Book"/>
              </w:rPr>
              <w:t>Диск отрезной по металлу STAYER 125Х2,5Х22,2мм</w:t>
            </w:r>
          </w:p>
          <w:p w:rsidR="00676592" w:rsidRPr="00676592" w:rsidRDefault="00676592" w:rsidP="00676592">
            <w:pPr>
              <w:rPr>
                <w:rFonts w:ascii="Franklin Gothic Book" w:hAnsi="Franklin Gothic Book"/>
              </w:rPr>
            </w:pPr>
            <w:r w:rsidRPr="00676592">
              <w:rPr>
                <w:rFonts w:ascii="Franklin Gothic Book" w:hAnsi="Franklin Gothic Book"/>
              </w:rPr>
              <w:t>Диск отрезной по металлу "ЛУГА" ,125х1,0х22мм</w:t>
            </w:r>
          </w:p>
          <w:p w:rsidR="00676592" w:rsidRPr="00676592" w:rsidRDefault="00676592" w:rsidP="00676592">
            <w:pPr>
              <w:rPr>
                <w:rFonts w:ascii="Franklin Gothic Book" w:hAnsi="Franklin Gothic Book"/>
              </w:rPr>
            </w:pPr>
            <w:r w:rsidRPr="00676592">
              <w:rPr>
                <w:rFonts w:ascii="Franklin Gothic Book" w:hAnsi="Franklin Gothic Book"/>
              </w:rPr>
              <w:t>Домкрат подкатной гидравлический STAYER «MASTER», на 2 т, h=125-320мм, в кейсе</w:t>
            </w:r>
          </w:p>
          <w:p w:rsidR="00676592" w:rsidRPr="00676592" w:rsidRDefault="00676592" w:rsidP="00676592">
            <w:pPr>
              <w:rPr>
                <w:rFonts w:ascii="Franklin Gothic Book" w:hAnsi="Franklin Gothic Book"/>
              </w:rPr>
            </w:pPr>
            <w:r w:rsidRPr="00676592">
              <w:rPr>
                <w:rFonts w:ascii="Franklin Gothic Book" w:hAnsi="Franklin Gothic Book"/>
              </w:rPr>
              <w:t>Сумка для инструмента MATRIX 90251</w:t>
            </w:r>
          </w:p>
        </w:tc>
      </w:tr>
      <w:tr w:rsidR="00676592" w:rsidRPr="00676592" w:rsidTr="00676592">
        <w:tc>
          <w:tcPr>
            <w:tcW w:w="704" w:type="dxa"/>
            <w:vAlign w:val="center"/>
          </w:tcPr>
          <w:p w:rsidR="00676592" w:rsidRPr="00676592" w:rsidRDefault="00676592" w:rsidP="00676592">
            <w:pPr>
              <w:numPr>
                <w:ilvl w:val="0"/>
                <w:numId w:val="38"/>
              </w:numPr>
              <w:contextualSpacing/>
              <w:rPr>
                <w:rFonts w:ascii="Franklin Gothic Book" w:hAnsi="Franklin Gothic Book"/>
              </w:rPr>
            </w:pPr>
          </w:p>
        </w:tc>
        <w:tc>
          <w:tcPr>
            <w:tcW w:w="2098"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Место поставки товара:</w:t>
            </w:r>
          </w:p>
        </w:tc>
        <w:tc>
          <w:tcPr>
            <w:tcW w:w="7371" w:type="dxa"/>
            <w:gridSpan w:val="5"/>
            <w:vAlign w:val="center"/>
          </w:tcPr>
          <w:p w:rsidR="00676592" w:rsidRPr="00676592" w:rsidRDefault="00676592" w:rsidP="00676592">
            <w:pPr>
              <w:rPr>
                <w:rFonts w:ascii="Franklin Gothic Book" w:hAnsi="Franklin Gothic Book"/>
              </w:rPr>
            </w:pPr>
            <w:r w:rsidRPr="00676592">
              <w:rPr>
                <w:rFonts w:ascii="Franklin Gothic Book" w:hAnsi="Franklin Gothic Book"/>
              </w:rPr>
              <w:t xml:space="preserve">Товар поставляется на склад Покупателя по адресу ул. Портовая 14 </w:t>
            </w:r>
          </w:p>
        </w:tc>
      </w:tr>
      <w:tr w:rsidR="00676592" w:rsidRPr="00676592" w:rsidTr="00676592">
        <w:tc>
          <w:tcPr>
            <w:tcW w:w="704" w:type="dxa"/>
            <w:vAlign w:val="center"/>
          </w:tcPr>
          <w:p w:rsidR="00676592" w:rsidRPr="00676592" w:rsidRDefault="00676592" w:rsidP="00676592">
            <w:pPr>
              <w:numPr>
                <w:ilvl w:val="0"/>
                <w:numId w:val="38"/>
              </w:numPr>
              <w:contextualSpacing/>
              <w:rPr>
                <w:rFonts w:ascii="Franklin Gothic Book" w:hAnsi="Franklin Gothic Book"/>
              </w:rPr>
            </w:pPr>
          </w:p>
        </w:tc>
        <w:tc>
          <w:tcPr>
            <w:tcW w:w="2098"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Требования к поставляемому товару по комплектации и качеству:</w:t>
            </w:r>
          </w:p>
        </w:tc>
        <w:tc>
          <w:tcPr>
            <w:tcW w:w="7371" w:type="dxa"/>
            <w:gridSpan w:val="5"/>
            <w:vAlign w:val="center"/>
          </w:tcPr>
          <w:p w:rsidR="00676592" w:rsidRPr="00676592" w:rsidRDefault="00676592" w:rsidP="00676592">
            <w:pPr>
              <w:rPr>
                <w:rFonts w:ascii="Franklin Gothic Book" w:hAnsi="Franklin Gothic Book"/>
              </w:rPr>
            </w:pPr>
            <w:r w:rsidRPr="00676592">
              <w:rPr>
                <w:rFonts w:ascii="Franklin Gothic Book" w:hAnsi="Franklin Gothic Book"/>
              </w:rPr>
              <w:t xml:space="preserve">Товар должен быть новым ранее не использованным, </w:t>
            </w:r>
            <w:proofErr w:type="gramStart"/>
            <w:r w:rsidRPr="00676592">
              <w:rPr>
                <w:rFonts w:ascii="Franklin Gothic Book" w:hAnsi="Franklin Gothic Book"/>
              </w:rPr>
              <w:t>упакован .</w:t>
            </w:r>
            <w:proofErr w:type="gramEnd"/>
          </w:p>
          <w:p w:rsidR="00676592" w:rsidRPr="00676592" w:rsidRDefault="00676592" w:rsidP="00676592">
            <w:pPr>
              <w:rPr>
                <w:rFonts w:ascii="Franklin Gothic Book" w:hAnsi="Franklin Gothic Book"/>
              </w:rPr>
            </w:pPr>
            <w:r w:rsidRPr="00676592">
              <w:rPr>
                <w:rFonts w:ascii="Franklin Gothic Book" w:hAnsi="Franklin Gothic Book"/>
              </w:rPr>
              <w:t>Качество товара должно соответствовать ГОСТ, ТУ или другим регламентам.</w:t>
            </w:r>
          </w:p>
        </w:tc>
      </w:tr>
      <w:tr w:rsidR="00676592" w:rsidRPr="00676592" w:rsidTr="00676592">
        <w:tc>
          <w:tcPr>
            <w:tcW w:w="704" w:type="dxa"/>
            <w:vMerge w:val="restart"/>
            <w:vAlign w:val="center"/>
          </w:tcPr>
          <w:p w:rsidR="00676592" w:rsidRPr="00676592" w:rsidRDefault="00676592" w:rsidP="00676592">
            <w:pPr>
              <w:numPr>
                <w:ilvl w:val="0"/>
                <w:numId w:val="38"/>
              </w:numPr>
              <w:contextualSpacing/>
              <w:rPr>
                <w:rFonts w:ascii="Franklin Gothic Book" w:hAnsi="Franklin Gothic Book"/>
              </w:rPr>
            </w:pPr>
          </w:p>
        </w:tc>
        <w:tc>
          <w:tcPr>
            <w:tcW w:w="2098" w:type="dxa"/>
            <w:vMerge w:val="restart"/>
            <w:vAlign w:val="center"/>
          </w:tcPr>
          <w:p w:rsidR="00676592" w:rsidRPr="00676592" w:rsidRDefault="00676592" w:rsidP="00676592">
            <w:pPr>
              <w:rPr>
                <w:rFonts w:ascii="Franklin Gothic Book" w:hAnsi="Franklin Gothic Book"/>
              </w:rPr>
            </w:pPr>
            <w:r w:rsidRPr="00676592">
              <w:rPr>
                <w:rFonts w:ascii="Franklin Gothic Book" w:hAnsi="Franklin Gothic Book"/>
              </w:rPr>
              <w:t>Объем поставляемых товаров:</w:t>
            </w:r>
          </w:p>
        </w:tc>
        <w:tc>
          <w:tcPr>
            <w:tcW w:w="567" w:type="dxa"/>
            <w:vAlign w:val="center"/>
          </w:tcPr>
          <w:p w:rsidR="00676592" w:rsidRPr="00676592" w:rsidRDefault="00676592" w:rsidP="00676592">
            <w:pPr>
              <w:jc w:val="center"/>
              <w:rPr>
                <w:rFonts w:ascii="Franklin Gothic Book" w:hAnsi="Franklin Gothic Book"/>
                <w:b/>
              </w:rPr>
            </w:pPr>
            <w:r w:rsidRPr="00676592">
              <w:rPr>
                <w:rFonts w:ascii="Franklin Gothic Book" w:hAnsi="Franklin Gothic Book"/>
                <w:b/>
              </w:rPr>
              <w:t>№ п\п</w:t>
            </w:r>
          </w:p>
        </w:tc>
        <w:tc>
          <w:tcPr>
            <w:tcW w:w="3546" w:type="dxa"/>
            <w:vAlign w:val="center"/>
          </w:tcPr>
          <w:p w:rsidR="00676592" w:rsidRPr="00676592" w:rsidRDefault="00676592" w:rsidP="00676592">
            <w:pPr>
              <w:jc w:val="center"/>
              <w:rPr>
                <w:rFonts w:ascii="Franklin Gothic Book" w:hAnsi="Franklin Gothic Book"/>
                <w:b/>
              </w:rPr>
            </w:pPr>
            <w:r w:rsidRPr="00676592">
              <w:rPr>
                <w:rFonts w:ascii="Franklin Gothic Book" w:hAnsi="Franklin Gothic Book"/>
                <w:b/>
              </w:rPr>
              <w:t>Наименование Материала</w:t>
            </w:r>
          </w:p>
        </w:tc>
        <w:tc>
          <w:tcPr>
            <w:tcW w:w="1563" w:type="dxa"/>
            <w:vAlign w:val="center"/>
          </w:tcPr>
          <w:p w:rsidR="00676592" w:rsidRPr="00676592" w:rsidRDefault="00676592" w:rsidP="00676592">
            <w:pPr>
              <w:jc w:val="center"/>
              <w:rPr>
                <w:rFonts w:ascii="Franklin Gothic Book" w:hAnsi="Franklin Gothic Book"/>
                <w:b/>
              </w:rPr>
            </w:pPr>
            <w:r w:rsidRPr="00676592">
              <w:rPr>
                <w:rFonts w:ascii="Franklin Gothic Book" w:hAnsi="Franklin Gothic Book"/>
                <w:b/>
              </w:rPr>
              <w:t>Кат. №</w:t>
            </w:r>
          </w:p>
        </w:tc>
        <w:tc>
          <w:tcPr>
            <w:tcW w:w="757" w:type="dxa"/>
            <w:vAlign w:val="center"/>
          </w:tcPr>
          <w:p w:rsidR="00676592" w:rsidRPr="00676592" w:rsidRDefault="00676592" w:rsidP="00676592">
            <w:pPr>
              <w:ind w:right="-57"/>
              <w:jc w:val="center"/>
              <w:rPr>
                <w:rFonts w:ascii="Franklin Gothic Book" w:hAnsi="Franklin Gothic Book"/>
                <w:b/>
              </w:rPr>
            </w:pPr>
            <w:r w:rsidRPr="00676592">
              <w:rPr>
                <w:rFonts w:ascii="Franklin Gothic Book" w:hAnsi="Franklin Gothic Book"/>
                <w:b/>
              </w:rPr>
              <w:t>Един.    изм.</w:t>
            </w:r>
          </w:p>
        </w:tc>
        <w:tc>
          <w:tcPr>
            <w:tcW w:w="938" w:type="dxa"/>
            <w:vAlign w:val="center"/>
          </w:tcPr>
          <w:p w:rsidR="00676592" w:rsidRPr="00676592" w:rsidRDefault="00676592" w:rsidP="00676592">
            <w:pPr>
              <w:ind w:right="-97" w:hanging="117"/>
              <w:jc w:val="center"/>
              <w:rPr>
                <w:rFonts w:ascii="Franklin Gothic Book" w:hAnsi="Franklin Gothic Book"/>
                <w:b/>
              </w:rPr>
            </w:pPr>
            <w:r w:rsidRPr="00676592">
              <w:rPr>
                <w:rFonts w:ascii="Franklin Gothic Book" w:hAnsi="Franklin Gothic Book"/>
                <w:b/>
              </w:rPr>
              <w:t>Кол-во</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7371" w:type="dxa"/>
            <w:gridSpan w:val="5"/>
            <w:vAlign w:val="center"/>
          </w:tcPr>
          <w:p w:rsidR="00676592" w:rsidRPr="00676592" w:rsidRDefault="00676592" w:rsidP="00676592">
            <w:pPr>
              <w:jc w:val="center"/>
              <w:rPr>
                <w:rFonts w:ascii="Franklin Gothic Book" w:hAnsi="Franklin Gothic Book"/>
                <w:b/>
              </w:rPr>
            </w:pPr>
            <w:r w:rsidRPr="00676592">
              <w:rPr>
                <w:rFonts w:ascii="Franklin Gothic Book" w:hAnsi="Franklin Gothic Book"/>
                <w:b/>
              </w:rPr>
              <w:t>ЗАЯВКА ОКРТ № 12790 от 25.05.2016 г. на 3 квартал 2016 г.</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1</w:t>
            </w:r>
          </w:p>
        </w:tc>
        <w:tc>
          <w:tcPr>
            <w:tcW w:w="3546" w:type="dxa"/>
            <w:tcBorders>
              <w:top w:val="single" w:sz="6" w:space="0" w:color="000000"/>
              <w:left w:val="single" w:sz="6" w:space="0" w:color="000000"/>
              <w:bottom w:val="single" w:sz="6" w:space="0" w:color="000000"/>
              <w:right w:val="single" w:sz="6" w:space="0" w:color="000000"/>
            </w:tcBorders>
          </w:tcPr>
          <w:p w:rsidR="00676592" w:rsidRPr="00676592" w:rsidRDefault="00676592" w:rsidP="00676592">
            <w:pPr>
              <w:rPr>
                <w:rFonts w:ascii="Franklin Gothic Book" w:hAnsi="Franklin Gothic Book"/>
              </w:rPr>
            </w:pPr>
            <w:r w:rsidRPr="00676592">
              <w:rPr>
                <w:rFonts w:ascii="Franklin Gothic Book" w:hAnsi="Franklin Gothic Book"/>
              </w:rPr>
              <w:t xml:space="preserve">Шкурка шлифовальная Д2 800х20 УГ 24А 40Н СФЖ </w:t>
            </w:r>
          </w:p>
        </w:tc>
        <w:tc>
          <w:tcPr>
            <w:tcW w:w="1563"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ГОСТ-13344</w:t>
            </w:r>
          </w:p>
        </w:tc>
        <w:tc>
          <w:tcPr>
            <w:tcW w:w="757" w:type="dxa"/>
            <w:tcBorders>
              <w:top w:val="single" w:sz="6" w:space="0" w:color="000000"/>
              <w:left w:val="single" w:sz="6" w:space="0" w:color="000000"/>
              <w:bottom w:val="single" w:sz="6" w:space="0" w:color="000000"/>
              <w:right w:val="single" w:sz="6" w:space="0" w:color="000000"/>
            </w:tcBorders>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м.</w:t>
            </w:r>
          </w:p>
        </w:tc>
        <w:tc>
          <w:tcPr>
            <w:tcW w:w="938" w:type="dxa"/>
            <w:tcBorders>
              <w:top w:val="single" w:sz="6" w:space="0" w:color="000000"/>
              <w:left w:val="single" w:sz="6" w:space="0" w:color="000000"/>
              <w:bottom w:val="single" w:sz="6" w:space="0" w:color="000000"/>
              <w:right w:val="single" w:sz="6" w:space="0" w:color="000000"/>
            </w:tcBorders>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40</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2</w:t>
            </w:r>
          </w:p>
        </w:tc>
        <w:tc>
          <w:tcPr>
            <w:tcW w:w="3546" w:type="dxa"/>
            <w:tcBorders>
              <w:top w:val="single" w:sz="6" w:space="0" w:color="000000"/>
              <w:left w:val="single" w:sz="6" w:space="0" w:color="000000"/>
              <w:bottom w:val="single" w:sz="6" w:space="0" w:color="000000"/>
              <w:right w:val="single" w:sz="6" w:space="0" w:color="000000"/>
            </w:tcBorders>
          </w:tcPr>
          <w:p w:rsidR="00676592" w:rsidRPr="00676592" w:rsidRDefault="00676592" w:rsidP="00676592">
            <w:pPr>
              <w:rPr>
                <w:rFonts w:ascii="Franklin Gothic Book" w:hAnsi="Franklin Gothic Book"/>
              </w:rPr>
            </w:pPr>
            <w:r w:rsidRPr="00676592">
              <w:rPr>
                <w:rFonts w:ascii="Franklin Gothic Book" w:hAnsi="Franklin Gothic Book"/>
              </w:rPr>
              <w:t xml:space="preserve">Шкурка шлифовальная Д2 800х20 УГ 24А М40 СФЖ </w:t>
            </w:r>
          </w:p>
        </w:tc>
        <w:tc>
          <w:tcPr>
            <w:tcW w:w="1563"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ГОСТ-13344</w:t>
            </w:r>
          </w:p>
        </w:tc>
        <w:tc>
          <w:tcPr>
            <w:tcW w:w="757" w:type="dxa"/>
            <w:tcBorders>
              <w:top w:val="single" w:sz="6" w:space="0" w:color="000000"/>
              <w:left w:val="single" w:sz="6" w:space="0" w:color="000000"/>
              <w:bottom w:val="single" w:sz="6" w:space="0" w:color="000000"/>
              <w:right w:val="single" w:sz="6" w:space="0" w:color="000000"/>
            </w:tcBorders>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м.</w:t>
            </w:r>
          </w:p>
        </w:tc>
        <w:tc>
          <w:tcPr>
            <w:tcW w:w="938" w:type="dxa"/>
            <w:tcBorders>
              <w:top w:val="single" w:sz="6" w:space="0" w:color="000000"/>
              <w:left w:val="single" w:sz="6" w:space="0" w:color="000000"/>
              <w:bottom w:val="single" w:sz="6" w:space="0" w:color="000000"/>
              <w:right w:val="single" w:sz="6" w:space="0" w:color="000000"/>
            </w:tcBorders>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40</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7371" w:type="dxa"/>
            <w:gridSpan w:val="5"/>
            <w:tcBorders>
              <w:right w:val="single" w:sz="6" w:space="0" w:color="000000"/>
            </w:tcBorders>
            <w:vAlign w:val="center"/>
          </w:tcPr>
          <w:p w:rsidR="00676592" w:rsidRPr="00676592" w:rsidRDefault="00676592" w:rsidP="00676592">
            <w:pPr>
              <w:jc w:val="center"/>
              <w:rPr>
                <w:rFonts w:ascii="Franklin Gothic Book" w:hAnsi="Franklin Gothic Book"/>
                <w:b/>
              </w:rPr>
            </w:pPr>
            <w:r w:rsidRPr="00676592">
              <w:rPr>
                <w:rFonts w:ascii="Franklin Gothic Book" w:hAnsi="Franklin Gothic Book"/>
                <w:b/>
              </w:rPr>
              <w:t>ЗАЯВКА СПМК ОКО № 12951 от 03.06.2016 г. на 3 квартал 2016 г.</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3</w:t>
            </w:r>
          </w:p>
        </w:tc>
        <w:tc>
          <w:tcPr>
            <w:tcW w:w="3546" w:type="dxa"/>
            <w:tcBorders>
              <w:top w:val="single" w:sz="6" w:space="0" w:color="000000"/>
              <w:left w:val="single" w:sz="6" w:space="0" w:color="000000"/>
              <w:bottom w:val="single" w:sz="6" w:space="0" w:color="000000"/>
              <w:right w:val="single" w:sz="6" w:space="0" w:color="000000"/>
            </w:tcBorders>
          </w:tcPr>
          <w:p w:rsidR="00676592" w:rsidRPr="00676592" w:rsidRDefault="00676592" w:rsidP="00676592">
            <w:pPr>
              <w:rPr>
                <w:rFonts w:ascii="Franklin Gothic Book" w:hAnsi="Franklin Gothic Book"/>
              </w:rPr>
            </w:pPr>
            <w:r w:rsidRPr="00676592">
              <w:rPr>
                <w:rFonts w:ascii="Franklin Gothic Book" w:hAnsi="Franklin Gothic Book"/>
              </w:rPr>
              <w:t>Круг отрезной абразивный по металлу "ЛУГА",125х1,0х22мм</w:t>
            </w:r>
          </w:p>
        </w:tc>
        <w:tc>
          <w:tcPr>
            <w:tcW w:w="1563" w:type="dxa"/>
            <w:vAlign w:val="center"/>
          </w:tcPr>
          <w:p w:rsidR="00676592" w:rsidRPr="00676592" w:rsidRDefault="00676592" w:rsidP="00676592">
            <w:pPr>
              <w:jc w:val="center"/>
              <w:rPr>
                <w:rFonts w:ascii="Franklin Gothic Book" w:hAnsi="Franklin Gothic Book"/>
              </w:rPr>
            </w:pPr>
          </w:p>
        </w:tc>
        <w:tc>
          <w:tcPr>
            <w:tcW w:w="757" w:type="dxa"/>
            <w:tcBorders>
              <w:top w:val="single" w:sz="6" w:space="0" w:color="000000"/>
              <w:left w:val="single" w:sz="6" w:space="0" w:color="000000"/>
              <w:bottom w:val="single" w:sz="6" w:space="0" w:color="000000"/>
              <w:right w:val="single" w:sz="6" w:space="0" w:color="000000"/>
            </w:tcBorders>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шт.</w:t>
            </w:r>
          </w:p>
        </w:tc>
        <w:tc>
          <w:tcPr>
            <w:tcW w:w="938" w:type="dxa"/>
            <w:tcBorders>
              <w:top w:val="single" w:sz="6" w:space="0" w:color="000000"/>
              <w:left w:val="single" w:sz="6" w:space="0" w:color="000000"/>
              <w:bottom w:val="single" w:sz="6" w:space="0" w:color="000000"/>
              <w:right w:val="single" w:sz="6" w:space="0" w:color="000000"/>
            </w:tcBorders>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10</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4</w:t>
            </w:r>
          </w:p>
        </w:tc>
        <w:tc>
          <w:tcPr>
            <w:tcW w:w="3546" w:type="dxa"/>
            <w:tcBorders>
              <w:top w:val="single" w:sz="6" w:space="0" w:color="000000"/>
              <w:left w:val="single" w:sz="6" w:space="0" w:color="000000"/>
              <w:bottom w:val="single" w:sz="6" w:space="0" w:color="000000"/>
              <w:right w:val="single" w:sz="6" w:space="0" w:color="000000"/>
            </w:tcBorders>
          </w:tcPr>
          <w:p w:rsidR="00676592" w:rsidRPr="00676592" w:rsidRDefault="00676592" w:rsidP="00676592">
            <w:pPr>
              <w:rPr>
                <w:rFonts w:ascii="Franklin Gothic Book" w:hAnsi="Franklin Gothic Book"/>
              </w:rPr>
            </w:pPr>
            <w:r w:rsidRPr="00676592">
              <w:rPr>
                <w:rFonts w:ascii="Franklin Gothic Book" w:hAnsi="Franklin Gothic Book"/>
              </w:rPr>
              <w:t>Круг отрезной абразивный по металлу "ЛУГА", 230х2,5х22,2 мм</w:t>
            </w:r>
          </w:p>
        </w:tc>
        <w:tc>
          <w:tcPr>
            <w:tcW w:w="1563" w:type="dxa"/>
            <w:vAlign w:val="center"/>
          </w:tcPr>
          <w:p w:rsidR="00676592" w:rsidRPr="00676592" w:rsidRDefault="00676592" w:rsidP="00676592">
            <w:pPr>
              <w:jc w:val="center"/>
              <w:rPr>
                <w:rFonts w:ascii="Franklin Gothic Book" w:hAnsi="Franklin Gothic Book"/>
              </w:rPr>
            </w:pPr>
          </w:p>
        </w:tc>
        <w:tc>
          <w:tcPr>
            <w:tcW w:w="757" w:type="dxa"/>
            <w:tcBorders>
              <w:top w:val="single" w:sz="6" w:space="0" w:color="000000"/>
              <w:left w:val="single" w:sz="6" w:space="0" w:color="000000"/>
              <w:bottom w:val="single" w:sz="6" w:space="0" w:color="000000"/>
              <w:right w:val="single" w:sz="6" w:space="0" w:color="000000"/>
            </w:tcBorders>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шт.</w:t>
            </w:r>
          </w:p>
        </w:tc>
        <w:tc>
          <w:tcPr>
            <w:tcW w:w="938" w:type="dxa"/>
            <w:tcBorders>
              <w:top w:val="single" w:sz="6" w:space="0" w:color="000000"/>
              <w:left w:val="single" w:sz="6" w:space="0" w:color="000000"/>
              <w:bottom w:val="single" w:sz="6" w:space="0" w:color="000000"/>
              <w:right w:val="single" w:sz="6" w:space="0" w:color="000000"/>
            </w:tcBorders>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10</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5</w:t>
            </w:r>
          </w:p>
        </w:tc>
        <w:tc>
          <w:tcPr>
            <w:tcW w:w="3546" w:type="dxa"/>
            <w:tcBorders>
              <w:top w:val="single" w:sz="6" w:space="0" w:color="000000"/>
              <w:left w:val="single" w:sz="6" w:space="0" w:color="000000"/>
              <w:bottom w:val="single" w:sz="6" w:space="0" w:color="000000"/>
              <w:right w:val="single" w:sz="6" w:space="0" w:color="000000"/>
            </w:tcBorders>
          </w:tcPr>
          <w:p w:rsidR="00676592" w:rsidRPr="00676592" w:rsidRDefault="00676592" w:rsidP="00676592">
            <w:pPr>
              <w:rPr>
                <w:rFonts w:ascii="Franklin Gothic Book" w:hAnsi="Franklin Gothic Book"/>
              </w:rPr>
            </w:pPr>
            <w:r w:rsidRPr="00676592">
              <w:rPr>
                <w:rFonts w:ascii="Franklin Gothic Book" w:hAnsi="Franklin Gothic Book"/>
              </w:rPr>
              <w:t>Круг лепестковый торцевой КЛТ 125х22 Р120 (№12) тип 1</w:t>
            </w:r>
          </w:p>
        </w:tc>
        <w:tc>
          <w:tcPr>
            <w:tcW w:w="1563" w:type="dxa"/>
            <w:vAlign w:val="center"/>
          </w:tcPr>
          <w:p w:rsidR="00676592" w:rsidRPr="00676592" w:rsidRDefault="00676592" w:rsidP="00676592">
            <w:pPr>
              <w:rPr>
                <w:rFonts w:ascii="Franklin Gothic Book" w:hAnsi="Franklin Gothic Book"/>
              </w:rPr>
            </w:pPr>
          </w:p>
        </w:tc>
        <w:tc>
          <w:tcPr>
            <w:tcW w:w="757" w:type="dxa"/>
            <w:tcBorders>
              <w:top w:val="single" w:sz="6" w:space="0" w:color="000000"/>
              <w:left w:val="single" w:sz="6" w:space="0" w:color="000000"/>
              <w:bottom w:val="single" w:sz="6" w:space="0" w:color="000000"/>
              <w:right w:val="single" w:sz="6" w:space="0" w:color="000000"/>
            </w:tcBorders>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шт.</w:t>
            </w:r>
          </w:p>
        </w:tc>
        <w:tc>
          <w:tcPr>
            <w:tcW w:w="938" w:type="dxa"/>
            <w:tcBorders>
              <w:top w:val="single" w:sz="6" w:space="0" w:color="000000"/>
              <w:left w:val="single" w:sz="6" w:space="0" w:color="000000"/>
              <w:bottom w:val="single" w:sz="6" w:space="0" w:color="000000"/>
              <w:right w:val="single" w:sz="6" w:space="0" w:color="000000"/>
            </w:tcBorders>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10</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6</w:t>
            </w:r>
          </w:p>
        </w:tc>
        <w:tc>
          <w:tcPr>
            <w:tcW w:w="3546" w:type="dxa"/>
            <w:tcBorders>
              <w:top w:val="single" w:sz="6" w:space="0" w:color="auto"/>
              <w:left w:val="single" w:sz="6" w:space="0" w:color="auto"/>
              <w:bottom w:val="single" w:sz="6" w:space="0" w:color="auto"/>
              <w:right w:val="single" w:sz="6" w:space="0" w:color="auto"/>
            </w:tcBorders>
          </w:tcPr>
          <w:p w:rsidR="00676592" w:rsidRPr="00676592" w:rsidRDefault="00676592" w:rsidP="00676592">
            <w:pPr>
              <w:ind w:right="-106"/>
              <w:rPr>
                <w:rFonts w:ascii="Franklin Gothic Book" w:hAnsi="Franklin Gothic Book"/>
              </w:rPr>
            </w:pPr>
            <w:r w:rsidRPr="00676592">
              <w:rPr>
                <w:rFonts w:ascii="Franklin Gothic Book" w:hAnsi="Franklin Gothic Book"/>
              </w:rPr>
              <w:t>Полотно для ножовок двухстороннее дерево-металл  </w:t>
            </w:r>
          </w:p>
          <w:p w:rsidR="00676592" w:rsidRPr="00676592" w:rsidRDefault="00676592" w:rsidP="00676592">
            <w:pPr>
              <w:ind w:right="-106"/>
              <w:rPr>
                <w:rFonts w:ascii="Franklin Gothic Book" w:hAnsi="Franklin Gothic Book"/>
              </w:rPr>
            </w:pPr>
            <w:r w:rsidRPr="00676592">
              <w:rPr>
                <w:rFonts w:ascii="Franklin Gothic Book" w:hAnsi="Franklin Gothic Book"/>
              </w:rPr>
              <w:t>25х300мм.</w:t>
            </w:r>
          </w:p>
        </w:tc>
        <w:tc>
          <w:tcPr>
            <w:tcW w:w="1563" w:type="dxa"/>
            <w:vAlign w:val="center"/>
          </w:tcPr>
          <w:p w:rsidR="00676592" w:rsidRPr="00676592" w:rsidRDefault="00676592" w:rsidP="00676592">
            <w:pPr>
              <w:rPr>
                <w:rFonts w:ascii="Franklin Gothic Book" w:hAnsi="Franklin Gothic Book"/>
              </w:rPr>
            </w:pPr>
          </w:p>
        </w:tc>
        <w:tc>
          <w:tcPr>
            <w:tcW w:w="757"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30</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7371" w:type="dxa"/>
            <w:gridSpan w:val="5"/>
            <w:tcBorders>
              <w:right w:val="single" w:sz="6" w:space="0" w:color="auto"/>
            </w:tcBorders>
            <w:vAlign w:val="center"/>
          </w:tcPr>
          <w:p w:rsidR="00676592" w:rsidRPr="00676592" w:rsidRDefault="00676592" w:rsidP="00676592">
            <w:pPr>
              <w:jc w:val="center"/>
              <w:rPr>
                <w:rFonts w:ascii="Franklin Gothic Book" w:hAnsi="Franklin Gothic Book"/>
                <w:b/>
              </w:rPr>
            </w:pPr>
            <w:r w:rsidRPr="00676592">
              <w:rPr>
                <w:rFonts w:ascii="Franklin Gothic Book" w:hAnsi="Franklin Gothic Book"/>
                <w:b/>
              </w:rPr>
              <w:t>ЗАЯВКА ОКО СПК № 12969 от 06.06.2016 г. на 3 квартал 2016 г.</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7</w:t>
            </w:r>
          </w:p>
        </w:tc>
        <w:tc>
          <w:tcPr>
            <w:tcW w:w="3546" w:type="dxa"/>
            <w:tcBorders>
              <w:top w:val="single" w:sz="6" w:space="0" w:color="auto"/>
              <w:left w:val="single" w:sz="6" w:space="0" w:color="auto"/>
              <w:bottom w:val="single" w:sz="6" w:space="0" w:color="auto"/>
              <w:right w:val="single" w:sz="6" w:space="0" w:color="auto"/>
            </w:tcBorders>
          </w:tcPr>
          <w:p w:rsidR="00676592" w:rsidRPr="00676592" w:rsidRDefault="00676592" w:rsidP="00676592">
            <w:pPr>
              <w:rPr>
                <w:rFonts w:ascii="Franklin Gothic Book" w:hAnsi="Franklin Gothic Book"/>
              </w:rPr>
            </w:pPr>
            <w:r w:rsidRPr="00676592">
              <w:rPr>
                <w:rFonts w:ascii="Franklin Gothic Book" w:hAnsi="Franklin Gothic Book"/>
              </w:rPr>
              <w:t>Круг зачистной 125х6х22мм</w:t>
            </w:r>
          </w:p>
        </w:tc>
        <w:tc>
          <w:tcPr>
            <w:tcW w:w="1563" w:type="dxa"/>
            <w:vAlign w:val="center"/>
          </w:tcPr>
          <w:p w:rsidR="00676592" w:rsidRPr="00676592" w:rsidRDefault="00676592" w:rsidP="00676592">
            <w:pPr>
              <w:rPr>
                <w:rFonts w:ascii="Franklin Gothic Book" w:hAnsi="Franklin Gothic Book"/>
              </w:rPr>
            </w:pPr>
          </w:p>
        </w:tc>
        <w:tc>
          <w:tcPr>
            <w:tcW w:w="757" w:type="dxa"/>
            <w:tcBorders>
              <w:top w:val="single" w:sz="6" w:space="0" w:color="auto"/>
              <w:left w:val="single" w:sz="6" w:space="0" w:color="auto"/>
              <w:bottom w:val="single" w:sz="6" w:space="0" w:color="auto"/>
              <w:right w:val="single" w:sz="6" w:space="0" w:color="auto"/>
            </w:tcBorders>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10</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8</w:t>
            </w:r>
          </w:p>
        </w:tc>
        <w:tc>
          <w:tcPr>
            <w:tcW w:w="3546" w:type="dxa"/>
            <w:tcBorders>
              <w:top w:val="single" w:sz="6" w:space="0" w:color="auto"/>
              <w:left w:val="single" w:sz="6" w:space="0" w:color="auto"/>
              <w:bottom w:val="single" w:sz="6" w:space="0" w:color="auto"/>
              <w:right w:val="single" w:sz="6" w:space="0" w:color="auto"/>
            </w:tcBorders>
          </w:tcPr>
          <w:p w:rsidR="00676592" w:rsidRPr="00676592" w:rsidRDefault="00676592" w:rsidP="00676592">
            <w:pPr>
              <w:rPr>
                <w:rFonts w:ascii="Franklin Gothic Book" w:hAnsi="Franklin Gothic Book"/>
              </w:rPr>
            </w:pPr>
            <w:r w:rsidRPr="00676592">
              <w:rPr>
                <w:rFonts w:ascii="Franklin Gothic Book" w:hAnsi="Franklin Gothic Book"/>
              </w:rPr>
              <w:t>Круг отрезной абразивный по металлу "ЛУГА", 230х2,5х22,2 мм</w:t>
            </w:r>
          </w:p>
        </w:tc>
        <w:tc>
          <w:tcPr>
            <w:tcW w:w="1563" w:type="dxa"/>
            <w:vAlign w:val="center"/>
          </w:tcPr>
          <w:p w:rsidR="00676592" w:rsidRPr="00676592" w:rsidRDefault="00676592" w:rsidP="00676592">
            <w:pPr>
              <w:rPr>
                <w:rFonts w:ascii="Franklin Gothic Book" w:hAnsi="Franklin Gothic Book"/>
              </w:rPr>
            </w:pPr>
          </w:p>
        </w:tc>
        <w:tc>
          <w:tcPr>
            <w:tcW w:w="757"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10</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9</w:t>
            </w:r>
          </w:p>
        </w:tc>
        <w:tc>
          <w:tcPr>
            <w:tcW w:w="3546" w:type="dxa"/>
            <w:tcBorders>
              <w:top w:val="single" w:sz="6" w:space="0" w:color="auto"/>
              <w:left w:val="single" w:sz="6" w:space="0" w:color="auto"/>
              <w:bottom w:val="single" w:sz="6" w:space="0" w:color="auto"/>
              <w:right w:val="single" w:sz="4" w:space="0" w:color="auto"/>
            </w:tcBorders>
          </w:tcPr>
          <w:p w:rsidR="00676592" w:rsidRPr="00676592" w:rsidRDefault="00676592" w:rsidP="00676592">
            <w:pPr>
              <w:rPr>
                <w:rFonts w:ascii="Franklin Gothic Book" w:hAnsi="Franklin Gothic Book"/>
              </w:rPr>
            </w:pPr>
            <w:r w:rsidRPr="00676592">
              <w:rPr>
                <w:rFonts w:ascii="Franklin Gothic Book" w:hAnsi="Franklin Gothic Book"/>
              </w:rPr>
              <w:t xml:space="preserve">Круг отрезной абразивный по </w:t>
            </w:r>
            <w:proofErr w:type="gramStart"/>
            <w:r w:rsidRPr="00676592">
              <w:rPr>
                <w:rFonts w:ascii="Franklin Gothic Book" w:hAnsi="Franklin Gothic Book"/>
              </w:rPr>
              <w:t>металлу  230</w:t>
            </w:r>
            <w:proofErr w:type="gramEnd"/>
            <w:r w:rsidRPr="00676592">
              <w:rPr>
                <w:rFonts w:ascii="Franklin Gothic Book" w:hAnsi="Franklin Gothic Book"/>
              </w:rPr>
              <w:t>х3х22 25/50мм</w:t>
            </w:r>
          </w:p>
        </w:tc>
        <w:tc>
          <w:tcPr>
            <w:tcW w:w="1563" w:type="dxa"/>
            <w:tcBorders>
              <w:left w:val="single" w:sz="4" w:space="0" w:color="auto"/>
            </w:tcBorders>
            <w:vAlign w:val="center"/>
          </w:tcPr>
          <w:p w:rsidR="00676592" w:rsidRPr="00676592" w:rsidRDefault="00676592" w:rsidP="00676592">
            <w:pPr>
              <w:rPr>
                <w:rFonts w:ascii="Franklin Gothic Book" w:hAnsi="Franklin Gothic Book"/>
              </w:rPr>
            </w:pPr>
          </w:p>
        </w:tc>
        <w:tc>
          <w:tcPr>
            <w:tcW w:w="757"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10</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10</w:t>
            </w:r>
          </w:p>
        </w:tc>
        <w:tc>
          <w:tcPr>
            <w:tcW w:w="3545" w:type="dxa"/>
          </w:tcPr>
          <w:p w:rsidR="00676592" w:rsidRPr="00676592" w:rsidRDefault="00676592" w:rsidP="00676592">
            <w:pPr>
              <w:ind w:right="-106"/>
              <w:rPr>
                <w:rFonts w:ascii="Franklin Gothic Book" w:hAnsi="Franklin Gothic Book"/>
              </w:rPr>
            </w:pPr>
            <w:r w:rsidRPr="00676592">
              <w:rPr>
                <w:rFonts w:ascii="Franklin Gothic Book" w:hAnsi="Franklin Gothic Book"/>
              </w:rPr>
              <w:t xml:space="preserve">Полотно ножовочное ручное 300мм </w:t>
            </w:r>
          </w:p>
        </w:tc>
        <w:tc>
          <w:tcPr>
            <w:tcW w:w="1564" w:type="dxa"/>
          </w:tcPr>
          <w:p w:rsidR="00676592" w:rsidRPr="00676592" w:rsidRDefault="00676592" w:rsidP="00676592">
            <w:pPr>
              <w:rPr>
                <w:rFonts w:ascii="Franklin Gothic Book" w:hAnsi="Franklin Gothic Book"/>
              </w:rPr>
            </w:pPr>
          </w:p>
        </w:tc>
        <w:tc>
          <w:tcPr>
            <w:tcW w:w="757"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10</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7371" w:type="dxa"/>
            <w:gridSpan w:val="5"/>
            <w:vAlign w:val="center"/>
          </w:tcPr>
          <w:p w:rsidR="00676592" w:rsidRPr="00676592" w:rsidRDefault="00676592" w:rsidP="00676592">
            <w:pPr>
              <w:jc w:val="center"/>
              <w:rPr>
                <w:rFonts w:ascii="Franklin Gothic Book" w:hAnsi="Franklin Gothic Book"/>
                <w:b/>
              </w:rPr>
            </w:pPr>
            <w:r w:rsidRPr="00676592">
              <w:rPr>
                <w:rFonts w:ascii="Franklin Gothic Book" w:hAnsi="Franklin Gothic Book"/>
                <w:b/>
              </w:rPr>
              <w:t>ЗАЯВКА СПМК ОКО № 12996 от 07.06.2016 г. на 3 квартал 2016 г.</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11</w:t>
            </w:r>
          </w:p>
        </w:tc>
        <w:tc>
          <w:tcPr>
            <w:tcW w:w="3546" w:type="dxa"/>
          </w:tcPr>
          <w:p w:rsidR="00676592" w:rsidRPr="00676592" w:rsidRDefault="00676592" w:rsidP="00676592">
            <w:pPr>
              <w:rPr>
                <w:rFonts w:ascii="Franklin Gothic Book" w:hAnsi="Franklin Gothic Book"/>
                <w:lang w:val="en-US"/>
              </w:rPr>
            </w:pPr>
            <w:proofErr w:type="gramStart"/>
            <w:r w:rsidRPr="00676592">
              <w:rPr>
                <w:rFonts w:ascii="Franklin Gothic Book" w:hAnsi="Franklin Gothic Book"/>
              </w:rPr>
              <w:t>Э</w:t>
            </w:r>
            <w:r w:rsidRPr="00676592">
              <w:rPr>
                <w:rFonts w:ascii="Franklin Gothic Book" w:hAnsi="Franklin Gothic Book"/>
                <w:lang w:val="en-US"/>
              </w:rPr>
              <w:t>кстрактор  DRK</w:t>
            </w:r>
            <w:proofErr w:type="gramEnd"/>
            <w:r w:rsidRPr="00676592">
              <w:rPr>
                <w:rFonts w:ascii="Franklin Gothic Book" w:hAnsi="Franklin Gothic Book"/>
                <w:lang w:val="en-US"/>
              </w:rPr>
              <w:t xml:space="preserve"> 83-16S Removal Tweezer </w:t>
            </w:r>
          </w:p>
        </w:tc>
        <w:tc>
          <w:tcPr>
            <w:tcW w:w="1563" w:type="dxa"/>
            <w:vAlign w:val="center"/>
          </w:tcPr>
          <w:p w:rsidR="00676592" w:rsidRPr="00676592" w:rsidRDefault="00676592" w:rsidP="00676592">
            <w:pPr>
              <w:jc w:val="center"/>
              <w:rPr>
                <w:rFonts w:ascii="Franklin Gothic Book" w:hAnsi="Franklin Gothic Book"/>
                <w:lang w:val="en-US"/>
              </w:rPr>
            </w:pPr>
            <w:r w:rsidRPr="00676592">
              <w:rPr>
                <w:rFonts w:ascii="Franklin Gothic Book" w:hAnsi="Franklin Gothic Book"/>
                <w:lang w:val="en-US"/>
              </w:rPr>
              <w:t>DRK 83-16S</w:t>
            </w:r>
          </w:p>
        </w:tc>
        <w:tc>
          <w:tcPr>
            <w:tcW w:w="757"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2</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12</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Светильник Wurth</w:t>
            </w:r>
          </w:p>
        </w:tc>
        <w:tc>
          <w:tcPr>
            <w:tcW w:w="1563" w:type="dxa"/>
          </w:tcPr>
          <w:p w:rsidR="00676592" w:rsidRPr="00676592" w:rsidRDefault="00676592" w:rsidP="00676592">
            <w:pPr>
              <w:jc w:val="center"/>
              <w:rPr>
                <w:rFonts w:ascii="Franklin Gothic Book" w:hAnsi="Franklin Gothic Book"/>
              </w:rPr>
            </w:pPr>
            <w:r w:rsidRPr="00676592">
              <w:rPr>
                <w:rFonts w:ascii="Franklin Gothic Book" w:hAnsi="Franklin Gothic Book"/>
              </w:rPr>
              <w:t>082 794 0061</w:t>
            </w:r>
          </w:p>
        </w:tc>
        <w:tc>
          <w:tcPr>
            <w:tcW w:w="757"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2</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13</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Паяльник     Wurth</w:t>
            </w:r>
          </w:p>
        </w:tc>
        <w:tc>
          <w:tcPr>
            <w:tcW w:w="1563" w:type="dxa"/>
          </w:tcPr>
          <w:p w:rsidR="00676592" w:rsidRPr="00676592" w:rsidRDefault="00676592" w:rsidP="00676592">
            <w:pPr>
              <w:jc w:val="center"/>
              <w:rPr>
                <w:rFonts w:ascii="Franklin Gothic Book" w:hAnsi="Franklin Gothic Book"/>
              </w:rPr>
            </w:pPr>
            <w:r w:rsidRPr="00676592">
              <w:rPr>
                <w:rFonts w:ascii="Franklin Gothic Book" w:hAnsi="Franklin Gothic Book"/>
              </w:rPr>
              <w:t>007 159 405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8</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14</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 xml:space="preserve">Пистолет </w:t>
            </w:r>
            <w:proofErr w:type="gramStart"/>
            <w:r w:rsidRPr="00676592">
              <w:rPr>
                <w:rFonts w:ascii="Franklin Gothic Book" w:hAnsi="Franklin Gothic Book"/>
              </w:rPr>
              <w:t>паяльный  Wurth</w:t>
            </w:r>
            <w:proofErr w:type="gramEnd"/>
          </w:p>
        </w:tc>
        <w:tc>
          <w:tcPr>
            <w:tcW w:w="1563" w:type="dxa"/>
          </w:tcPr>
          <w:p w:rsidR="00676592" w:rsidRPr="00676592" w:rsidRDefault="00676592" w:rsidP="00676592">
            <w:pPr>
              <w:jc w:val="center"/>
              <w:rPr>
                <w:rFonts w:ascii="Franklin Gothic Book" w:hAnsi="Franklin Gothic Book"/>
              </w:rPr>
            </w:pPr>
            <w:r w:rsidRPr="00676592">
              <w:rPr>
                <w:rFonts w:ascii="Franklin Gothic Book" w:hAnsi="Franklin Gothic Book"/>
              </w:rPr>
              <w:t>009 659 401</w:t>
            </w:r>
          </w:p>
        </w:tc>
        <w:tc>
          <w:tcPr>
            <w:tcW w:w="757" w:type="dxa"/>
            <w:tcBorders>
              <w:top w:val="single" w:sz="6" w:space="0" w:color="auto"/>
              <w:left w:val="single" w:sz="6" w:space="0" w:color="auto"/>
              <w:bottom w:val="single" w:sz="6" w:space="0" w:color="auto"/>
              <w:right w:val="single" w:sz="6" w:space="0" w:color="auto"/>
            </w:tcBorders>
            <w:shd w:val="solid" w:color="FFFFFF" w:fill="auto"/>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2</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15</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Клещи-</w:t>
            </w:r>
            <w:proofErr w:type="gramStart"/>
            <w:r w:rsidRPr="00676592">
              <w:rPr>
                <w:rFonts w:ascii="Franklin Gothic Book" w:hAnsi="Franklin Gothic Book"/>
              </w:rPr>
              <w:t>ключ  Wurth</w:t>
            </w:r>
            <w:proofErr w:type="gramEnd"/>
          </w:p>
        </w:tc>
        <w:tc>
          <w:tcPr>
            <w:tcW w:w="1563" w:type="dxa"/>
          </w:tcPr>
          <w:p w:rsidR="00676592" w:rsidRPr="00676592" w:rsidRDefault="00676592" w:rsidP="00676592">
            <w:pPr>
              <w:jc w:val="center"/>
              <w:rPr>
                <w:rFonts w:ascii="Franklin Gothic Book" w:hAnsi="Franklin Gothic Book"/>
              </w:rPr>
            </w:pPr>
            <w:r w:rsidRPr="00676592">
              <w:rPr>
                <w:rFonts w:ascii="Franklin Gothic Book" w:hAnsi="Franklin Gothic Book"/>
              </w:rPr>
              <w:t>071 502 50</w:t>
            </w:r>
          </w:p>
        </w:tc>
        <w:tc>
          <w:tcPr>
            <w:tcW w:w="757"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2</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16</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 xml:space="preserve">Кувалда с </w:t>
            </w:r>
            <w:proofErr w:type="gramStart"/>
            <w:r w:rsidRPr="00676592">
              <w:rPr>
                <w:rFonts w:ascii="Franklin Gothic Book" w:hAnsi="Franklin Gothic Book"/>
              </w:rPr>
              <w:t>фиберглассовой  2</w:t>
            </w:r>
            <w:proofErr w:type="gramEnd"/>
            <w:r w:rsidRPr="00676592">
              <w:rPr>
                <w:rFonts w:ascii="Franklin Gothic Book" w:hAnsi="Franklin Gothic Book"/>
              </w:rPr>
              <w:t xml:space="preserve">-ух компонентной обрезиненной ручкой 6,3кг. </w:t>
            </w:r>
            <w:r w:rsidRPr="00676592">
              <w:rPr>
                <w:rFonts w:ascii="Franklin Gothic Book" w:hAnsi="Franklin Gothic Book"/>
                <w:lang w:val="en-US"/>
              </w:rPr>
              <w:t>Norgau</w:t>
            </w:r>
            <w:r w:rsidRPr="00676592">
              <w:rPr>
                <w:rFonts w:ascii="Franklin Gothic Book" w:hAnsi="Franklin Gothic Book"/>
              </w:rPr>
              <w:t xml:space="preserve"> –</w:t>
            </w:r>
            <w:r w:rsidRPr="00676592">
              <w:rPr>
                <w:rFonts w:ascii="Franklin Gothic Book" w:hAnsi="Franklin Gothic Book"/>
                <w:lang w:val="en-US"/>
              </w:rPr>
              <w:t>N</w:t>
            </w:r>
            <w:r w:rsidRPr="00676592">
              <w:rPr>
                <w:rFonts w:ascii="Franklin Gothic Book" w:hAnsi="Franklin Gothic Book"/>
              </w:rPr>
              <w:t>20</w:t>
            </w:r>
            <w:r w:rsidRPr="00676592">
              <w:rPr>
                <w:rFonts w:ascii="Franklin Gothic Book" w:hAnsi="Franklin Gothic Book"/>
                <w:lang w:val="en-US"/>
              </w:rPr>
              <w:t>F</w:t>
            </w:r>
            <w:r w:rsidRPr="00676592">
              <w:rPr>
                <w:rFonts w:ascii="Franklin Gothic Book" w:hAnsi="Franklin Gothic Book"/>
              </w:rPr>
              <w:t>-6,3</w:t>
            </w:r>
          </w:p>
        </w:tc>
        <w:tc>
          <w:tcPr>
            <w:tcW w:w="1563"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075</w:t>
            </w:r>
            <w:r w:rsidRPr="00676592">
              <w:rPr>
                <w:rFonts w:ascii="Franklin Gothic Book" w:hAnsi="Franklin Gothic Book"/>
                <w:lang w:val="en-US"/>
              </w:rPr>
              <w:t> </w:t>
            </w:r>
            <w:r w:rsidRPr="00676592">
              <w:rPr>
                <w:rFonts w:ascii="Franklin Gothic Book" w:hAnsi="Franklin Gothic Book"/>
              </w:rPr>
              <w:t>034</w:t>
            </w:r>
            <w:r w:rsidRPr="00676592">
              <w:rPr>
                <w:rFonts w:ascii="Franklin Gothic Book" w:hAnsi="Franklin Gothic Book"/>
                <w:lang w:val="en-US"/>
              </w:rPr>
              <w:t xml:space="preserve"> </w:t>
            </w:r>
            <w:r w:rsidRPr="00676592">
              <w:rPr>
                <w:rFonts w:ascii="Franklin Gothic Book" w:hAnsi="Franklin Gothic Book"/>
              </w:rPr>
              <w:t>063</w:t>
            </w:r>
          </w:p>
        </w:tc>
        <w:tc>
          <w:tcPr>
            <w:tcW w:w="757"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2</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17</w:t>
            </w:r>
          </w:p>
        </w:tc>
        <w:tc>
          <w:tcPr>
            <w:tcW w:w="3546" w:type="dxa"/>
          </w:tcPr>
          <w:p w:rsidR="00676592" w:rsidRPr="00676592" w:rsidRDefault="00676592" w:rsidP="00676592">
            <w:pPr>
              <w:rPr>
                <w:rFonts w:ascii="Franklin Gothic Book" w:hAnsi="Franklin Gothic Book"/>
              </w:rPr>
            </w:pPr>
            <w:proofErr w:type="gramStart"/>
            <w:r w:rsidRPr="00676592">
              <w:rPr>
                <w:rFonts w:ascii="Franklin Gothic Book" w:hAnsi="Franklin Gothic Book"/>
              </w:rPr>
              <w:t xml:space="preserve">Кувалда  </w:t>
            </w:r>
            <w:r w:rsidRPr="00676592">
              <w:rPr>
                <w:rFonts w:ascii="Franklin Gothic Book" w:hAnsi="Franklin Gothic Book"/>
                <w:lang w:val="en-US"/>
              </w:rPr>
              <w:t>Format</w:t>
            </w:r>
            <w:proofErr w:type="gramEnd"/>
            <w:r w:rsidRPr="00676592">
              <w:rPr>
                <w:rFonts w:ascii="Franklin Gothic Book" w:hAnsi="Franklin Gothic Book"/>
                <w:lang w:val="en-US"/>
              </w:rPr>
              <w:t xml:space="preserve"> </w:t>
            </w:r>
            <w:r w:rsidRPr="00676592">
              <w:rPr>
                <w:rFonts w:ascii="Franklin Gothic Book" w:hAnsi="Franklin Gothic Book"/>
              </w:rPr>
              <w:t>8 кг</w:t>
            </w:r>
          </w:p>
        </w:tc>
        <w:tc>
          <w:tcPr>
            <w:tcW w:w="1563" w:type="dxa"/>
          </w:tcPr>
          <w:p w:rsidR="00676592" w:rsidRPr="00676592" w:rsidRDefault="00676592" w:rsidP="00676592">
            <w:pPr>
              <w:jc w:val="center"/>
              <w:rPr>
                <w:rFonts w:ascii="Franklin Gothic Book" w:hAnsi="Franklin Gothic Book"/>
                <w:lang w:val="en-US"/>
              </w:rPr>
            </w:pPr>
            <w:r w:rsidRPr="00676592">
              <w:rPr>
                <w:rFonts w:ascii="Franklin Gothic Book" w:hAnsi="Franklin Gothic Book"/>
                <w:lang w:val="en-US"/>
              </w:rPr>
              <w:t>80006089</w:t>
            </w:r>
          </w:p>
        </w:tc>
        <w:tc>
          <w:tcPr>
            <w:tcW w:w="757" w:type="dxa"/>
            <w:tcBorders>
              <w:top w:val="single" w:sz="6" w:space="0" w:color="auto"/>
              <w:left w:val="single" w:sz="6" w:space="0" w:color="auto"/>
              <w:bottom w:val="single" w:sz="6" w:space="0" w:color="auto"/>
              <w:right w:val="single" w:sz="6" w:space="0" w:color="auto"/>
            </w:tcBorders>
            <w:shd w:val="solid" w:color="FFFFFF" w:fill="auto"/>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2</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18</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Очки защитные Norgau</w:t>
            </w:r>
          </w:p>
        </w:tc>
        <w:tc>
          <w:tcPr>
            <w:tcW w:w="1563" w:type="dxa"/>
          </w:tcPr>
          <w:p w:rsidR="00676592" w:rsidRPr="00676592" w:rsidRDefault="00676592" w:rsidP="00676592">
            <w:pPr>
              <w:jc w:val="center"/>
              <w:rPr>
                <w:rFonts w:ascii="Franklin Gothic Book" w:hAnsi="Franklin Gothic Book"/>
              </w:rPr>
            </w:pPr>
            <w:r w:rsidRPr="00676592">
              <w:rPr>
                <w:rFonts w:ascii="Franklin Gothic Book" w:hAnsi="Franklin Gothic Book"/>
              </w:rPr>
              <w:t>89010001</w:t>
            </w:r>
          </w:p>
        </w:tc>
        <w:tc>
          <w:tcPr>
            <w:tcW w:w="757" w:type="dxa"/>
            <w:tcBorders>
              <w:top w:val="single" w:sz="6" w:space="0" w:color="auto"/>
              <w:left w:val="single" w:sz="6" w:space="0" w:color="auto"/>
              <w:bottom w:val="single" w:sz="6" w:space="0" w:color="auto"/>
              <w:right w:val="single" w:sz="6" w:space="0" w:color="auto"/>
            </w:tcBorders>
            <w:shd w:val="solid" w:color="FFFFFF" w:fill="auto"/>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5</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19</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Очки защитные Norgau</w:t>
            </w:r>
          </w:p>
        </w:tc>
        <w:tc>
          <w:tcPr>
            <w:tcW w:w="1563" w:type="dxa"/>
          </w:tcPr>
          <w:p w:rsidR="00676592" w:rsidRPr="00676592" w:rsidRDefault="00676592" w:rsidP="00676592">
            <w:pPr>
              <w:jc w:val="center"/>
              <w:rPr>
                <w:rFonts w:ascii="Franklin Gothic Book" w:hAnsi="Franklin Gothic Book"/>
              </w:rPr>
            </w:pPr>
            <w:r w:rsidRPr="00676592">
              <w:rPr>
                <w:rFonts w:ascii="Franklin Gothic Book" w:hAnsi="Franklin Gothic Book"/>
              </w:rPr>
              <w:t>89012001</w:t>
            </w:r>
          </w:p>
        </w:tc>
        <w:tc>
          <w:tcPr>
            <w:tcW w:w="757" w:type="dxa"/>
            <w:tcBorders>
              <w:top w:val="single" w:sz="6" w:space="0" w:color="auto"/>
              <w:left w:val="single" w:sz="6" w:space="0" w:color="auto"/>
              <w:bottom w:val="single" w:sz="6" w:space="0" w:color="auto"/>
              <w:right w:val="single" w:sz="6" w:space="0" w:color="auto"/>
            </w:tcBorders>
            <w:shd w:val="solid" w:color="FFFFFF" w:fill="auto"/>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5</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20</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Ключ Norgau</w:t>
            </w:r>
          </w:p>
        </w:tc>
        <w:tc>
          <w:tcPr>
            <w:tcW w:w="1563" w:type="dxa"/>
          </w:tcPr>
          <w:p w:rsidR="00676592" w:rsidRPr="00676592" w:rsidRDefault="00676592" w:rsidP="00676592">
            <w:pPr>
              <w:jc w:val="center"/>
              <w:rPr>
                <w:rFonts w:ascii="Franklin Gothic Book" w:hAnsi="Franklin Gothic Book"/>
              </w:rPr>
            </w:pPr>
            <w:r w:rsidRPr="00676592">
              <w:rPr>
                <w:rFonts w:ascii="Franklin Gothic Book" w:hAnsi="Franklin Gothic Book"/>
              </w:rPr>
              <w:t>51110020</w:t>
            </w:r>
          </w:p>
        </w:tc>
        <w:tc>
          <w:tcPr>
            <w:tcW w:w="757" w:type="dxa"/>
            <w:tcBorders>
              <w:top w:val="single" w:sz="6" w:space="0" w:color="auto"/>
              <w:left w:val="single" w:sz="6" w:space="0" w:color="auto"/>
              <w:bottom w:val="single" w:sz="6" w:space="0" w:color="auto"/>
              <w:right w:val="single" w:sz="6" w:space="0" w:color="auto"/>
            </w:tcBorders>
            <w:shd w:val="solid" w:color="FFFFFF" w:fill="auto"/>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2</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7371" w:type="dxa"/>
            <w:gridSpan w:val="5"/>
            <w:vAlign w:val="center"/>
          </w:tcPr>
          <w:p w:rsidR="00676592" w:rsidRPr="00676592" w:rsidRDefault="00676592" w:rsidP="00676592">
            <w:pPr>
              <w:jc w:val="center"/>
              <w:rPr>
                <w:rFonts w:ascii="Franklin Gothic Book" w:hAnsi="Franklin Gothic Book"/>
                <w:b/>
              </w:rPr>
            </w:pPr>
            <w:r w:rsidRPr="00676592">
              <w:rPr>
                <w:rFonts w:ascii="Franklin Gothic Book" w:hAnsi="Franklin Gothic Book"/>
                <w:b/>
              </w:rPr>
              <w:t>ЗАЯВКА Нефтерайона № 13335 от 04.07.2016 г. на 3 квартал 2016 г.</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21</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Набор слесарного инструмента в кейсе 91 предмет WURTH</w:t>
            </w:r>
          </w:p>
        </w:tc>
        <w:tc>
          <w:tcPr>
            <w:tcW w:w="1563"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0965 93 120</w:t>
            </w:r>
          </w:p>
        </w:tc>
        <w:tc>
          <w:tcPr>
            <w:tcW w:w="757"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1</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22</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Острогубцы диэлектрические WURTH</w:t>
            </w:r>
          </w:p>
        </w:tc>
        <w:tc>
          <w:tcPr>
            <w:tcW w:w="1563"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0714 01 577</w:t>
            </w:r>
          </w:p>
        </w:tc>
        <w:tc>
          <w:tcPr>
            <w:tcW w:w="757"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5</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23</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Острогубцы диэлектрические WURTH</w:t>
            </w:r>
          </w:p>
        </w:tc>
        <w:tc>
          <w:tcPr>
            <w:tcW w:w="1563"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0714 01 578</w:t>
            </w:r>
          </w:p>
        </w:tc>
        <w:tc>
          <w:tcPr>
            <w:tcW w:w="757"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3</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7371" w:type="dxa"/>
            <w:gridSpan w:val="5"/>
            <w:tcBorders>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b/>
                <w:color w:val="000000"/>
              </w:rPr>
            </w:pPr>
            <w:r w:rsidRPr="00676592">
              <w:rPr>
                <w:rFonts w:ascii="Franklin Gothic Book" w:hAnsi="Franklin Gothic Book"/>
                <w:b/>
                <w:color w:val="000000"/>
              </w:rPr>
              <w:t>ЗАЯВКА Нефтерайона № 13337 от 04.07.2016 г. на 3 квартал 2016 г.</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24</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 xml:space="preserve">Динамометрическая отвертка со шкалой ЗУБР </w:t>
            </w:r>
          </w:p>
        </w:tc>
        <w:tc>
          <w:tcPr>
            <w:tcW w:w="1563"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64020</w:t>
            </w:r>
          </w:p>
        </w:tc>
        <w:tc>
          <w:tcPr>
            <w:tcW w:w="757"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1</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25</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Динамометрический ключ 3/8" 6-30 Нм</w:t>
            </w:r>
          </w:p>
        </w:tc>
        <w:tc>
          <w:tcPr>
            <w:tcW w:w="1563" w:type="dxa"/>
            <w:vAlign w:val="center"/>
          </w:tcPr>
          <w:p w:rsidR="00676592" w:rsidRPr="00676592" w:rsidRDefault="00676592" w:rsidP="00676592">
            <w:pPr>
              <w:jc w:val="center"/>
              <w:rPr>
                <w:rFonts w:ascii="Franklin Gothic Book" w:hAnsi="Franklin Gothic Book"/>
              </w:rPr>
            </w:pPr>
          </w:p>
        </w:tc>
        <w:tc>
          <w:tcPr>
            <w:tcW w:w="757"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1</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7371" w:type="dxa"/>
            <w:gridSpan w:val="5"/>
            <w:tcBorders>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b/>
                <w:color w:val="000000"/>
              </w:rPr>
            </w:pPr>
            <w:r w:rsidRPr="00676592">
              <w:rPr>
                <w:rFonts w:ascii="Franklin Gothic Book" w:hAnsi="Franklin Gothic Book"/>
                <w:b/>
                <w:color w:val="000000"/>
              </w:rPr>
              <w:t xml:space="preserve">ЗАЯВКА </w:t>
            </w:r>
            <w:proofErr w:type="gramStart"/>
            <w:r w:rsidRPr="00676592">
              <w:rPr>
                <w:rFonts w:ascii="Franklin Gothic Book" w:hAnsi="Franklin Gothic Book"/>
                <w:b/>
                <w:color w:val="000000"/>
              </w:rPr>
              <w:t>ОРПС  №</w:t>
            </w:r>
            <w:proofErr w:type="gramEnd"/>
            <w:r w:rsidRPr="00676592">
              <w:rPr>
                <w:rFonts w:ascii="Franklin Gothic Book" w:hAnsi="Franklin Gothic Book"/>
                <w:b/>
                <w:color w:val="000000"/>
              </w:rPr>
              <w:t xml:space="preserve"> 13407 от 11.07.2016 г. на 3 квартал 2016 г.</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26</w:t>
            </w:r>
          </w:p>
        </w:tc>
        <w:tc>
          <w:tcPr>
            <w:tcW w:w="3546"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Круг отрезной 400,00 х4,00 х 32,00 ж/д</w:t>
            </w:r>
          </w:p>
        </w:tc>
        <w:tc>
          <w:tcPr>
            <w:tcW w:w="1563" w:type="dxa"/>
            <w:vAlign w:val="center"/>
          </w:tcPr>
          <w:p w:rsidR="00676592" w:rsidRPr="00676592" w:rsidRDefault="00676592" w:rsidP="00676592">
            <w:pPr>
              <w:rPr>
                <w:rFonts w:ascii="Franklin Gothic Book" w:hAnsi="Franklin Gothic Book"/>
              </w:rPr>
            </w:pPr>
          </w:p>
        </w:tc>
        <w:tc>
          <w:tcPr>
            <w:tcW w:w="757"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20</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7371" w:type="dxa"/>
            <w:gridSpan w:val="5"/>
            <w:tcBorders>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b/>
                <w:color w:val="000000"/>
              </w:rPr>
            </w:pPr>
            <w:r w:rsidRPr="00676592">
              <w:rPr>
                <w:rFonts w:ascii="Franklin Gothic Book" w:hAnsi="Franklin Gothic Book"/>
                <w:b/>
                <w:color w:val="000000"/>
              </w:rPr>
              <w:t xml:space="preserve">ЗАЯВКА </w:t>
            </w:r>
            <w:proofErr w:type="gramStart"/>
            <w:r w:rsidRPr="00676592">
              <w:rPr>
                <w:rFonts w:ascii="Franklin Gothic Book" w:hAnsi="Franklin Gothic Book"/>
                <w:b/>
                <w:color w:val="000000"/>
              </w:rPr>
              <w:t>Нефтерайона  №</w:t>
            </w:r>
            <w:proofErr w:type="gramEnd"/>
            <w:r w:rsidRPr="00676592">
              <w:rPr>
                <w:rFonts w:ascii="Franklin Gothic Book" w:hAnsi="Franklin Gothic Book"/>
                <w:b/>
                <w:color w:val="000000"/>
              </w:rPr>
              <w:t xml:space="preserve"> 13543 от 26.07.2016 г. на 3 квартал 2016 г.</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27</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Набор головок торцевых 1/4" в металлической коробке - 188</w:t>
            </w:r>
            <w:proofErr w:type="gramStart"/>
            <w:r w:rsidRPr="00676592">
              <w:rPr>
                <w:rFonts w:ascii="Franklin Gothic Book" w:hAnsi="Franklin Gothic Book"/>
              </w:rPr>
              <w:t>B  UNIOR</w:t>
            </w:r>
            <w:proofErr w:type="gramEnd"/>
            <w:r w:rsidRPr="00676592">
              <w:rPr>
                <w:rFonts w:ascii="Franklin Gothic Book" w:hAnsi="Franklin Gothic Book"/>
              </w:rPr>
              <w:t xml:space="preserve"> </w:t>
            </w:r>
          </w:p>
        </w:tc>
        <w:tc>
          <w:tcPr>
            <w:tcW w:w="1563"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615150</w:t>
            </w:r>
          </w:p>
        </w:tc>
        <w:tc>
          <w:tcPr>
            <w:tcW w:w="757"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1</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28</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Набор ключей комбинированных в пластиковом подвесе - 125/1</w:t>
            </w:r>
            <w:proofErr w:type="gramStart"/>
            <w:r w:rsidRPr="00676592">
              <w:rPr>
                <w:rFonts w:ascii="Franklin Gothic Book" w:hAnsi="Franklin Gothic Book"/>
              </w:rPr>
              <w:t>PH  UNIOR</w:t>
            </w:r>
            <w:proofErr w:type="gramEnd"/>
            <w:r w:rsidRPr="00676592">
              <w:rPr>
                <w:rFonts w:ascii="Franklin Gothic Book" w:hAnsi="Franklin Gothic Book"/>
              </w:rPr>
              <w:t xml:space="preserve"> </w:t>
            </w:r>
          </w:p>
        </w:tc>
        <w:tc>
          <w:tcPr>
            <w:tcW w:w="1563"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610841</w:t>
            </w:r>
          </w:p>
        </w:tc>
        <w:tc>
          <w:tcPr>
            <w:tcW w:w="757"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1</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29</w:t>
            </w:r>
          </w:p>
        </w:tc>
        <w:tc>
          <w:tcPr>
            <w:tcW w:w="3546" w:type="dxa"/>
          </w:tcPr>
          <w:p w:rsidR="00676592" w:rsidRPr="00676592" w:rsidRDefault="00676592" w:rsidP="00676592">
            <w:pPr>
              <w:ind w:right="-106"/>
              <w:rPr>
                <w:rFonts w:ascii="Franklin Gothic Book" w:hAnsi="Franklin Gothic Book"/>
              </w:rPr>
            </w:pPr>
            <w:r w:rsidRPr="00676592">
              <w:rPr>
                <w:rFonts w:ascii="Franklin Gothic Book" w:hAnsi="Franklin Gothic Book"/>
              </w:rPr>
              <w:t>Отвёртка внутренний шестигранник изолированная, рукоятка TBI - 629</w:t>
            </w:r>
            <w:proofErr w:type="gramStart"/>
            <w:r w:rsidRPr="00676592">
              <w:rPr>
                <w:rFonts w:ascii="Franklin Gothic Book" w:hAnsi="Franklin Gothic Book"/>
              </w:rPr>
              <w:t>VDETBI  UNIOR</w:t>
            </w:r>
            <w:proofErr w:type="gramEnd"/>
            <w:r w:rsidRPr="00676592">
              <w:rPr>
                <w:rFonts w:ascii="Franklin Gothic Book" w:hAnsi="Franklin Gothic Book"/>
              </w:rPr>
              <w:t xml:space="preserve"> </w:t>
            </w:r>
          </w:p>
        </w:tc>
        <w:tc>
          <w:tcPr>
            <w:tcW w:w="1563"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616466</w:t>
            </w:r>
          </w:p>
        </w:tc>
        <w:tc>
          <w:tcPr>
            <w:tcW w:w="757"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2</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30</w:t>
            </w:r>
          </w:p>
        </w:tc>
        <w:tc>
          <w:tcPr>
            <w:tcW w:w="3546" w:type="dxa"/>
          </w:tcPr>
          <w:p w:rsidR="00676592" w:rsidRPr="00676592" w:rsidRDefault="00676592" w:rsidP="00676592">
            <w:pPr>
              <w:ind w:right="-106"/>
              <w:rPr>
                <w:rFonts w:ascii="Franklin Gothic Book" w:hAnsi="Franklin Gothic Book"/>
              </w:rPr>
            </w:pPr>
            <w:r w:rsidRPr="00676592">
              <w:rPr>
                <w:rFonts w:ascii="Franklin Gothic Book" w:hAnsi="Franklin Gothic Book"/>
              </w:rPr>
              <w:t>Отвёртка внутренний шестигранник изолированная, рукоятка TBI - 629</w:t>
            </w:r>
            <w:proofErr w:type="gramStart"/>
            <w:r w:rsidRPr="00676592">
              <w:rPr>
                <w:rFonts w:ascii="Franklin Gothic Book" w:hAnsi="Franklin Gothic Book"/>
              </w:rPr>
              <w:t>VDETBI  UNIOR</w:t>
            </w:r>
            <w:proofErr w:type="gramEnd"/>
            <w:r w:rsidRPr="00676592">
              <w:rPr>
                <w:rFonts w:ascii="Franklin Gothic Book" w:hAnsi="Franklin Gothic Book"/>
              </w:rPr>
              <w:t xml:space="preserve"> </w:t>
            </w:r>
          </w:p>
        </w:tc>
        <w:tc>
          <w:tcPr>
            <w:tcW w:w="1563"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616467</w:t>
            </w:r>
          </w:p>
        </w:tc>
        <w:tc>
          <w:tcPr>
            <w:tcW w:w="757"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2</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31</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Тиски ручные универсальные - 430/</w:t>
            </w:r>
            <w:proofErr w:type="gramStart"/>
            <w:r w:rsidRPr="00676592">
              <w:rPr>
                <w:rFonts w:ascii="Franklin Gothic Book" w:hAnsi="Franklin Gothic Book"/>
              </w:rPr>
              <w:t>3  UNIOR</w:t>
            </w:r>
            <w:proofErr w:type="gramEnd"/>
            <w:r w:rsidRPr="00676592">
              <w:rPr>
                <w:rFonts w:ascii="Franklin Gothic Book" w:hAnsi="Franklin Gothic Book"/>
              </w:rPr>
              <w:t xml:space="preserve"> </w:t>
            </w:r>
          </w:p>
        </w:tc>
        <w:tc>
          <w:tcPr>
            <w:tcW w:w="1563"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601551</w:t>
            </w:r>
          </w:p>
        </w:tc>
        <w:tc>
          <w:tcPr>
            <w:tcW w:w="757"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2</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7371" w:type="dxa"/>
            <w:gridSpan w:val="5"/>
            <w:tcBorders>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b/>
                <w:color w:val="000000"/>
              </w:rPr>
            </w:pPr>
            <w:r w:rsidRPr="00676592">
              <w:rPr>
                <w:rFonts w:ascii="Franklin Gothic Book" w:hAnsi="Franklin Gothic Book"/>
                <w:b/>
                <w:color w:val="000000"/>
              </w:rPr>
              <w:t>ЗАЯВКА 4-ой Пристани № 13567 от 26.07.2016 г. на 3 квартал 2016 г.</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32</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 xml:space="preserve">Диск отрезной по металлу 125х1,0х22,0 </w:t>
            </w:r>
            <w:proofErr w:type="gramStart"/>
            <w:r w:rsidRPr="00676592">
              <w:rPr>
                <w:rFonts w:ascii="Franklin Gothic Book" w:hAnsi="Franklin Gothic Book"/>
              </w:rPr>
              <w:t>мм  А</w:t>
            </w:r>
            <w:proofErr w:type="gramEnd"/>
            <w:r w:rsidRPr="00676592">
              <w:rPr>
                <w:rFonts w:ascii="Franklin Gothic Book" w:hAnsi="Franklin Gothic Book"/>
              </w:rPr>
              <w:t xml:space="preserve">54 </w:t>
            </w:r>
          </w:p>
        </w:tc>
        <w:tc>
          <w:tcPr>
            <w:tcW w:w="1563" w:type="dxa"/>
            <w:vAlign w:val="center"/>
          </w:tcPr>
          <w:p w:rsidR="00676592" w:rsidRPr="00676592" w:rsidRDefault="00676592" w:rsidP="00676592">
            <w:pPr>
              <w:rPr>
                <w:rFonts w:ascii="Franklin Gothic Book" w:hAnsi="Franklin Gothic Book"/>
              </w:rPr>
            </w:pPr>
          </w:p>
        </w:tc>
        <w:tc>
          <w:tcPr>
            <w:tcW w:w="757"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15</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33</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Диск отрезной по металлу 150х1,6 х22,0</w:t>
            </w:r>
            <w:proofErr w:type="gramStart"/>
            <w:r w:rsidRPr="00676592">
              <w:rPr>
                <w:rFonts w:ascii="Franklin Gothic Book" w:hAnsi="Franklin Gothic Book"/>
              </w:rPr>
              <w:t>мм  А</w:t>
            </w:r>
            <w:proofErr w:type="gramEnd"/>
            <w:r w:rsidRPr="00676592">
              <w:rPr>
                <w:rFonts w:ascii="Franklin Gothic Book" w:hAnsi="Franklin Gothic Book"/>
              </w:rPr>
              <w:t xml:space="preserve">40 </w:t>
            </w:r>
          </w:p>
        </w:tc>
        <w:tc>
          <w:tcPr>
            <w:tcW w:w="1563" w:type="dxa"/>
            <w:vAlign w:val="center"/>
          </w:tcPr>
          <w:p w:rsidR="00676592" w:rsidRPr="00676592" w:rsidRDefault="00676592" w:rsidP="00676592">
            <w:pPr>
              <w:rPr>
                <w:rFonts w:ascii="Franklin Gothic Book" w:hAnsi="Franklin Gothic Book"/>
              </w:rPr>
            </w:pPr>
          </w:p>
        </w:tc>
        <w:tc>
          <w:tcPr>
            <w:tcW w:w="757"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15</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34</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 xml:space="preserve">Диск отрезной по </w:t>
            </w:r>
            <w:proofErr w:type="gramStart"/>
            <w:r w:rsidRPr="00676592">
              <w:rPr>
                <w:rFonts w:ascii="Franklin Gothic Book" w:hAnsi="Franklin Gothic Book"/>
              </w:rPr>
              <w:t>металлу  230</w:t>
            </w:r>
            <w:proofErr w:type="gramEnd"/>
            <w:r w:rsidRPr="00676592">
              <w:rPr>
                <w:rFonts w:ascii="Franklin Gothic Book" w:hAnsi="Franklin Gothic Book"/>
              </w:rPr>
              <w:t>х1,6 х22,0мм А40 мет+нерж</w:t>
            </w:r>
          </w:p>
        </w:tc>
        <w:tc>
          <w:tcPr>
            <w:tcW w:w="1563" w:type="dxa"/>
            <w:vAlign w:val="center"/>
          </w:tcPr>
          <w:p w:rsidR="00676592" w:rsidRPr="00676592" w:rsidRDefault="00676592" w:rsidP="00676592">
            <w:pPr>
              <w:rPr>
                <w:rFonts w:ascii="Franklin Gothic Book" w:hAnsi="Franklin Gothic Book"/>
              </w:rPr>
            </w:pPr>
          </w:p>
        </w:tc>
        <w:tc>
          <w:tcPr>
            <w:tcW w:w="757"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15</w:t>
            </w:r>
          </w:p>
        </w:tc>
      </w:tr>
      <w:tr w:rsidR="00676592" w:rsidRPr="00676592" w:rsidTr="00676592">
        <w:tc>
          <w:tcPr>
            <w:tcW w:w="704" w:type="dxa"/>
            <w:vMerge w:val="restart"/>
            <w:vAlign w:val="center"/>
          </w:tcPr>
          <w:p w:rsidR="00676592" w:rsidRPr="00676592" w:rsidRDefault="00676592" w:rsidP="00676592">
            <w:pPr>
              <w:rPr>
                <w:rFonts w:ascii="Franklin Gothic Book" w:hAnsi="Franklin Gothic Book"/>
              </w:rPr>
            </w:pPr>
          </w:p>
        </w:tc>
        <w:tc>
          <w:tcPr>
            <w:tcW w:w="2098" w:type="dxa"/>
            <w:vMerge w:val="restart"/>
            <w:vAlign w:val="center"/>
          </w:tcPr>
          <w:p w:rsidR="00676592" w:rsidRPr="00676592" w:rsidRDefault="00676592" w:rsidP="00676592">
            <w:pPr>
              <w:rPr>
                <w:rFonts w:ascii="Franklin Gothic Book" w:hAnsi="Franklin Gothic Book"/>
              </w:rPr>
            </w:pPr>
          </w:p>
        </w:tc>
        <w:tc>
          <w:tcPr>
            <w:tcW w:w="7371" w:type="dxa"/>
            <w:gridSpan w:val="5"/>
            <w:vAlign w:val="center"/>
          </w:tcPr>
          <w:p w:rsidR="00676592" w:rsidRPr="00676592" w:rsidRDefault="00676592" w:rsidP="00676592">
            <w:pPr>
              <w:ind w:right="-47" w:hanging="164"/>
              <w:rPr>
                <w:rFonts w:ascii="Franklin Gothic Book" w:hAnsi="Franklin Gothic Book"/>
                <w:b/>
              </w:rPr>
            </w:pPr>
            <w:r w:rsidRPr="00676592">
              <w:rPr>
                <w:rFonts w:ascii="Franklin Gothic Book" w:hAnsi="Franklin Gothic Book"/>
                <w:b/>
              </w:rPr>
              <w:t xml:space="preserve">  ЗАЯВКА Отдел энергетики № 13758 от 15.08.2016 г. на 3 квартал 2016 г.</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35</w:t>
            </w:r>
          </w:p>
        </w:tc>
        <w:tc>
          <w:tcPr>
            <w:tcW w:w="3546" w:type="dxa"/>
            <w:tcBorders>
              <w:top w:val="single" w:sz="6" w:space="0" w:color="auto"/>
              <w:left w:val="single" w:sz="6" w:space="0" w:color="auto"/>
              <w:bottom w:val="single" w:sz="6" w:space="0" w:color="auto"/>
              <w:right w:val="single" w:sz="6" w:space="0" w:color="auto"/>
            </w:tcBorders>
          </w:tcPr>
          <w:p w:rsidR="00676592" w:rsidRPr="00676592" w:rsidRDefault="00676592" w:rsidP="00676592">
            <w:pPr>
              <w:rPr>
                <w:rFonts w:ascii="Franklin Gothic Book" w:hAnsi="Franklin Gothic Book"/>
              </w:rPr>
            </w:pPr>
            <w:r w:rsidRPr="00676592">
              <w:rPr>
                <w:rFonts w:ascii="Franklin Gothic Book" w:hAnsi="Franklin Gothic Book"/>
              </w:rPr>
              <w:t>Набор спиральных свёрел из 25 шт., 1-13мм GQ-32492</w:t>
            </w:r>
          </w:p>
        </w:tc>
        <w:tc>
          <w:tcPr>
            <w:tcW w:w="1563"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p>
        </w:tc>
        <w:tc>
          <w:tcPr>
            <w:tcW w:w="757"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1</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36</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Диск отрезной по металлу STAYER 125Х2,5Х22,2мм</w:t>
            </w:r>
          </w:p>
        </w:tc>
        <w:tc>
          <w:tcPr>
            <w:tcW w:w="1563" w:type="dxa"/>
            <w:vAlign w:val="center"/>
          </w:tcPr>
          <w:p w:rsidR="00676592" w:rsidRPr="00676592" w:rsidRDefault="00676592" w:rsidP="00676592">
            <w:pPr>
              <w:jc w:val="center"/>
              <w:rPr>
                <w:rFonts w:ascii="Franklin Gothic Book" w:hAnsi="Franklin Gothic Book"/>
              </w:rPr>
            </w:pPr>
          </w:p>
        </w:tc>
        <w:tc>
          <w:tcPr>
            <w:tcW w:w="757" w:type="dxa"/>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50</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37</w:t>
            </w:r>
          </w:p>
        </w:tc>
        <w:tc>
          <w:tcPr>
            <w:tcW w:w="3546" w:type="dxa"/>
          </w:tcPr>
          <w:p w:rsidR="00676592" w:rsidRPr="00676592" w:rsidRDefault="00676592" w:rsidP="00676592">
            <w:pPr>
              <w:rPr>
                <w:rFonts w:ascii="Franklin Gothic Book" w:hAnsi="Franklin Gothic Book"/>
              </w:rPr>
            </w:pPr>
            <w:r w:rsidRPr="00676592">
              <w:rPr>
                <w:rFonts w:ascii="Franklin Gothic Book" w:hAnsi="Franklin Gothic Book"/>
              </w:rPr>
              <w:t>Диск отрезной по металлу "ЛУГА" ,125х1,0х22мм</w:t>
            </w:r>
          </w:p>
        </w:tc>
        <w:tc>
          <w:tcPr>
            <w:tcW w:w="1563" w:type="dxa"/>
            <w:vAlign w:val="center"/>
          </w:tcPr>
          <w:p w:rsidR="00676592" w:rsidRPr="00676592" w:rsidRDefault="00676592" w:rsidP="00676592">
            <w:pPr>
              <w:jc w:val="center"/>
              <w:rPr>
                <w:rFonts w:ascii="Franklin Gothic Book" w:hAnsi="Franklin Gothic Book"/>
              </w:rPr>
            </w:pPr>
          </w:p>
        </w:tc>
        <w:tc>
          <w:tcPr>
            <w:tcW w:w="757" w:type="dxa"/>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vAlign w:val="center"/>
          </w:tcPr>
          <w:p w:rsidR="00676592" w:rsidRPr="00676592" w:rsidRDefault="00676592" w:rsidP="00676592">
            <w:pPr>
              <w:jc w:val="center"/>
              <w:rPr>
                <w:rFonts w:ascii="Franklin Gothic Book" w:hAnsi="Franklin Gothic Book"/>
              </w:rPr>
            </w:pPr>
            <w:r w:rsidRPr="00676592">
              <w:rPr>
                <w:rFonts w:ascii="Franklin Gothic Book" w:hAnsi="Franklin Gothic Book"/>
              </w:rPr>
              <w:t>50</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7371" w:type="dxa"/>
            <w:gridSpan w:val="5"/>
            <w:vAlign w:val="center"/>
          </w:tcPr>
          <w:p w:rsidR="00676592" w:rsidRPr="00676592" w:rsidRDefault="00676592" w:rsidP="00676592">
            <w:pPr>
              <w:jc w:val="center"/>
              <w:rPr>
                <w:rFonts w:ascii="Franklin Gothic Book" w:hAnsi="Franklin Gothic Book"/>
                <w:b/>
              </w:rPr>
            </w:pPr>
            <w:r w:rsidRPr="00676592">
              <w:rPr>
                <w:rFonts w:ascii="Franklin Gothic Book" w:hAnsi="Franklin Gothic Book"/>
                <w:b/>
              </w:rPr>
              <w:t>ЗАЯВКА Сектора сухих минеральных удобрений № 13875 от 26.08.2016 г. на 3 квартал</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38</w:t>
            </w:r>
          </w:p>
        </w:tc>
        <w:tc>
          <w:tcPr>
            <w:tcW w:w="3546" w:type="dxa"/>
            <w:tcBorders>
              <w:top w:val="single" w:sz="6" w:space="0" w:color="auto"/>
              <w:left w:val="single" w:sz="6" w:space="0" w:color="auto"/>
              <w:bottom w:val="single" w:sz="6" w:space="0" w:color="auto"/>
              <w:right w:val="single" w:sz="6" w:space="0" w:color="auto"/>
            </w:tcBorders>
          </w:tcPr>
          <w:p w:rsidR="00676592" w:rsidRPr="00676592" w:rsidRDefault="00676592" w:rsidP="00676592">
            <w:pPr>
              <w:autoSpaceDE w:val="0"/>
              <w:autoSpaceDN w:val="0"/>
              <w:adjustRightInd w:val="0"/>
              <w:rPr>
                <w:rFonts w:ascii="Franklin Gothic Book" w:hAnsi="Franklin Gothic Book"/>
                <w:color w:val="000000"/>
              </w:rPr>
            </w:pPr>
            <w:r w:rsidRPr="00676592">
              <w:rPr>
                <w:rFonts w:ascii="Franklin Gothic Book" w:hAnsi="Franklin Gothic Book"/>
                <w:color w:val="000000"/>
              </w:rPr>
              <w:t>Домкрат подкатной гидравлический STAYER «MASTER», на 2 т, h=125-320мм, в кейсе</w:t>
            </w:r>
          </w:p>
        </w:tc>
        <w:tc>
          <w:tcPr>
            <w:tcW w:w="1563" w:type="dxa"/>
            <w:tcBorders>
              <w:top w:val="single" w:sz="6" w:space="0" w:color="auto"/>
              <w:left w:val="single" w:sz="6" w:space="0" w:color="auto"/>
              <w:bottom w:val="single" w:sz="6" w:space="0" w:color="auto"/>
              <w:right w:val="single" w:sz="6" w:space="0" w:color="auto"/>
            </w:tcBorders>
          </w:tcPr>
          <w:p w:rsidR="00676592" w:rsidRPr="00676592" w:rsidRDefault="00676592" w:rsidP="00676592">
            <w:pPr>
              <w:autoSpaceDE w:val="0"/>
              <w:autoSpaceDN w:val="0"/>
              <w:adjustRightInd w:val="0"/>
              <w:jc w:val="right"/>
              <w:rPr>
                <w:rFonts w:ascii="Franklin Gothic Book" w:hAnsi="Franklin Gothic Book"/>
                <w:color w:val="000000"/>
              </w:rPr>
            </w:pPr>
          </w:p>
        </w:tc>
        <w:tc>
          <w:tcPr>
            <w:tcW w:w="757" w:type="dxa"/>
            <w:tcBorders>
              <w:top w:val="single" w:sz="6" w:space="0" w:color="auto"/>
              <w:left w:val="single" w:sz="6" w:space="0" w:color="auto"/>
              <w:bottom w:val="single" w:sz="6" w:space="0" w:color="auto"/>
              <w:right w:val="single" w:sz="6" w:space="0" w:color="auto"/>
            </w:tcBorders>
            <w:shd w:val="solid" w:color="FFFFFF" w:fill="auto"/>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1</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7371" w:type="dxa"/>
            <w:gridSpan w:val="5"/>
            <w:tcBorders>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b/>
                <w:color w:val="000000"/>
              </w:rPr>
            </w:pPr>
            <w:r w:rsidRPr="00676592">
              <w:rPr>
                <w:rFonts w:ascii="Franklin Gothic Book" w:hAnsi="Franklin Gothic Book"/>
                <w:b/>
                <w:color w:val="000000"/>
              </w:rPr>
              <w:t xml:space="preserve">ЗАЯВКА </w:t>
            </w:r>
            <w:proofErr w:type="gramStart"/>
            <w:r w:rsidRPr="00676592">
              <w:rPr>
                <w:rFonts w:ascii="Franklin Gothic Book" w:hAnsi="Franklin Gothic Book"/>
                <w:b/>
                <w:color w:val="000000"/>
              </w:rPr>
              <w:t>Нефтерайона  №</w:t>
            </w:r>
            <w:proofErr w:type="gramEnd"/>
            <w:r w:rsidRPr="00676592">
              <w:rPr>
                <w:rFonts w:ascii="Franklin Gothic Book" w:hAnsi="Franklin Gothic Book"/>
                <w:b/>
                <w:color w:val="000000"/>
              </w:rPr>
              <w:t xml:space="preserve"> 14237 от 22.09.2016 г. на 3 квартал 2016 г.</w:t>
            </w:r>
          </w:p>
        </w:tc>
      </w:tr>
      <w:tr w:rsidR="00676592" w:rsidRPr="00676592" w:rsidTr="00676592">
        <w:tc>
          <w:tcPr>
            <w:tcW w:w="704" w:type="dxa"/>
            <w:vMerge/>
            <w:vAlign w:val="center"/>
          </w:tcPr>
          <w:p w:rsidR="00676592" w:rsidRPr="00676592" w:rsidRDefault="00676592" w:rsidP="00676592">
            <w:pPr>
              <w:rPr>
                <w:rFonts w:ascii="Franklin Gothic Book" w:hAnsi="Franklin Gothic Book"/>
              </w:rPr>
            </w:pPr>
          </w:p>
        </w:tc>
        <w:tc>
          <w:tcPr>
            <w:tcW w:w="2098" w:type="dxa"/>
            <w:vMerge/>
            <w:vAlign w:val="center"/>
          </w:tcPr>
          <w:p w:rsidR="00676592" w:rsidRPr="00676592" w:rsidRDefault="00676592" w:rsidP="00676592">
            <w:pPr>
              <w:rPr>
                <w:rFonts w:ascii="Franklin Gothic Book" w:hAnsi="Franklin Gothic Book"/>
              </w:rPr>
            </w:pPr>
          </w:p>
        </w:tc>
        <w:tc>
          <w:tcPr>
            <w:tcW w:w="567"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39</w:t>
            </w:r>
          </w:p>
        </w:tc>
        <w:tc>
          <w:tcPr>
            <w:tcW w:w="3546" w:type="dxa"/>
            <w:tcBorders>
              <w:top w:val="single" w:sz="6" w:space="0" w:color="auto"/>
              <w:left w:val="single" w:sz="6" w:space="0" w:color="auto"/>
              <w:bottom w:val="single" w:sz="6" w:space="0" w:color="auto"/>
              <w:right w:val="single" w:sz="6" w:space="0" w:color="auto"/>
            </w:tcBorders>
          </w:tcPr>
          <w:p w:rsidR="00676592" w:rsidRPr="00676592" w:rsidRDefault="00676592" w:rsidP="00676592">
            <w:pPr>
              <w:autoSpaceDE w:val="0"/>
              <w:autoSpaceDN w:val="0"/>
              <w:adjustRightInd w:val="0"/>
              <w:ind w:right="-114"/>
              <w:rPr>
                <w:rFonts w:ascii="Franklin Gothic Book" w:hAnsi="Franklin Gothic Book"/>
                <w:color w:val="000000"/>
              </w:rPr>
            </w:pPr>
            <w:r w:rsidRPr="00676592">
              <w:rPr>
                <w:rFonts w:ascii="Franklin Gothic Book" w:hAnsi="Franklin Gothic Book"/>
                <w:color w:val="000000"/>
              </w:rPr>
              <w:t xml:space="preserve">Сумка для инструмента MATRIX </w:t>
            </w:r>
          </w:p>
        </w:tc>
        <w:tc>
          <w:tcPr>
            <w:tcW w:w="1563" w:type="dxa"/>
            <w:vAlign w:val="center"/>
          </w:tcPr>
          <w:p w:rsidR="00676592" w:rsidRPr="00676592" w:rsidRDefault="00676592" w:rsidP="00676592">
            <w:pPr>
              <w:ind w:left="111" w:hanging="111"/>
              <w:jc w:val="center"/>
              <w:rPr>
                <w:rFonts w:ascii="Franklin Gothic Book" w:hAnsi="Franklin Gothic Book"/>
              </w:rPr>
            </w:pPr>
            <w:r w:rsidRPr="00676592">
              <w:rPr>
                <w:rFonts w:ascii="Franklin Gothic Book" w:hAnsi="Franklin Gothic Book"/>
              </w:rPr>
              <w:t>90251</w:t>
            </w:r>
          </w:p>
        </w:tc>
        <w:tc>
          <w:tcPr>
            <w:tcW w:w="757" w:type="dxa"/>
            <w:tcBorders>
              <w:top w:val="single" w:sz="6" w:space="0" w:color="auto"/>
              <w:left w:val="single" w:sz="6" w:space="0" w:color="auto"/>
              <w:bottom w:val="single" w:sz="6" w:space="0" w:color="auto"/>
              <w:right w:val="single" w:sz="6" w:space="0" w:color="auto"/>
            </w:tcBorders>
            <w:shd w:val="solid" w:color="FFFFFF" w:fill="auto"/>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шт.</w:t>
            </w:r>
          </w:p>
        </w:tc>
        <w:tc>
          <w:tcPr>
            <w:tcW w:w="938" w:type="dxa"/>
            <w:tcBorders>
              <w:top w:val="single" w:sz="6" w:space="0" w:color="auto"/>
              <w:left w:val="single" w:sz="6" w:space="0" w:color="auto"/>
              <w:bottom w:val="single" w:sz="6" w:space="0" w:color="auto"/>
              <w:right w:val="single" w:sz="6" w:space="0" w:color="auto"/>
            </w:tcBorders>
            <w:vAlign w:val="center"/>
          </w:tcPr>
          <w:p w:rsidR="00676592" w:rsidRPr="00676592" w:rsidRDefault="00676592" w:rsidP="00676592">
            <w:pPr>
              <w:autoSpaceDE w:val="0"/>
              <w:autoSpaceDN w:val="0"/>
              <w:adjustRightInd w:val="0"/>
              <w:jc w:val="center"/>
              <w:rPr>
                <w:rFonts w:ascii="Franklin Gothic Book" w:hAnsi="Franklin Gothic Book"/>
                <w:color w:val="000000"/>
              </w:rPr>
            </w:pPr>
            <w:r w:rsidRPr="00676592">
              <w:rPr>
                <w:rFonts w:ascii="Franklin Gothic Book" w:hAnsi="Franklin Gothic Book"/>
                <w:color w:val="000000"/>
              </w:rPr>
              <w:t>4</w:t>
            </w:r>
          </w:p>
        </w:tc>
      </w:tr>
      <w:tr w:rsidR="00676592" w:rsidRPr="00676592" w:rsidTr="00676592">
        <w:tc>
          <w:tcPr>
            <w:tcW w:w="704" w:type="dxa"/>
            <w:vAlign w:val="center"/>
          </w:tcPr>
          <w:p w:rsidR="00676592" w:rsidRPr="00676592" w:rsidRDefault="00676592" w:rsidP="00676592">
            <w:pPr>
              <w:numPr>
                <w:ilvl w:val="0"/>
                <w:numId w:val="38"/>
              </w:numPr>
              <w:contextualSpacing/>
              <w:rPr>
                <w:rFonts w:ascii="Franklin Gothic Book" w:hAnsi="Franklin Gothic Book"/>
              </w:rPr>
            </w:pPr>
          </w:p>
        </w:tc>
        <w:tc>
          <w:tcPr>
            <w:tcW w:w="2098"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 xml:space="preserve">Требования к </w:t>
            </w:r>
            <w:proofErr w:type="gramStart"/>
            <w:r w:rsidRPr="00676592">
              <w:rPr>
                <w:rFonts w:ascii="Franklin Gothic Book" w:hAnsi="Franklin Gothic Book"/>
              </w:rPr>
              <w:t>шеф-монтажу</w:t>
            </w:r>
            <w:proofErr w:type="gramEnd"/>
            <w:r w:rsidRPr="00676592">
              <w:rPr>
                <w:rFonts w:ascii="Franklin Gothic Book" w:hAnsi="Franklin Gothic Book"/>
              </w:rPr>
              <w:t>:</w:t>
            </w:r>
          </w:p>
        </w:tc>
        <w:tc>
          <w:tcPr>
            <w:tcW w:w="7371" w:type="dxa"/>
            <w:gridSpan w:val="5"/>
            <w:vAlign w:val="center"/>
          </w:tcPr>
          <w:p w:rsidR="00676592" w:rsidRPr="00676592" w:rsidRDefault="00676592" w:rsidP="00676592">
            <w:pPr>
              <w:rPr>
                <w:rFonts w:ascii="Franklin Gothic Book" w:hAnsi="Franklin Gothic Book"/>
              </w:rPr>
            </w:pPr>
            <w:r w:rsidRPr="00676592">
              <w:rPr>
                <w:rFonts w:ascii="Franklin Gothic Book" w:hAnsi="Franklin Gothic Book"/>
              </w:rPr>
              <w:t>нет</w:t>
            </w:r>
          </w:p>
        </w:tc>
      </w:tr>
      <w:tr w:rsidR="00676592" w:rsidRPr="00676592" w:rsidTr="00676592">
        <w:tc>
          <w:tcPr>
            <w:tcW w:w="704" w:type="dxa"/>
            <w:vAlign w:val="center"/>
          </w:tcPr>
          <w:p w:rsidR="00676592" w:rsidRPr="00676592" w:rsidRDefault="00676592" w:rsidP="00676592">
            <w:pPr>
              <w:numPr>
                <w:ilvl w:val="0"/>
                <w:numId w:val="38"/>
              </w:numPr>
              <w:contextualSpacing/>
              <w:jc w:val="center"/>
              <w:rPr>
                <w:rFonts w:ascii="Franklin Gothic Book" w:hAnsi="Franklin Gothic Book"/>
              </w:rPr>
            </w:pPr>
          </w:p>
        </w:tc>
        <w:tc>
          <w:tcPr>
            <w:tcW w:w="2098" w:type="dxa"/>
            <w:vAlign w:val="center"/>
          </w:tcPr>
          <w:p w:rsidR="00676592" w:rsidRPr="00676592" w:rsidRDefault="00676592" w:rsidP="00676592">
            <w:pPr>
              <w:ind w:right="-109"/>
              <w:rPr>
                <w:rFonts w:ascii="Franklin Gothic Book" w:hAnsi="Franklin Gothic Book"/>
              </w:rPr>
            </w:pPr>
            <w:r w:rsidRPr="00676592">
              <w:rPr>
                <w:rFonts w:ascii="Franklin Gothic Book" w:hAnsi="Franklin Gothic Book"/>
              </w:rPr>
              <w:t>Требования к обучению персонала заказчика:</w:t>
            </w:r>
          </w:p>
        </w:tc>
        <w:tc>
          <w:tcPr>
            <w:tcW w:w="7371" w:type="dxa"/>
            <w:gridSpan w:val="5"/>
            <w:vAlign w:val="center"/>
          </w:tcPr>
          <w:p w:rsidR="00676592" w:rsidRPr="00676592" w:rsidRDefault="00676592" w:rsidP="00676592">
            <w:pPr>
              <w:rPr>
                <w:rFonts w:ascii="Franklin Gothic Book" w:hAnsi="Franklin Gothic Book"/>
              </w:rPr>
            </w:pPr>
            <w:r w:rsidRPr="00676592">
              <w:rPr>
                <w:rFonts w:ascii="Franklin Gothic Book" w:hAnsi="Franklin Gothic Book"/>
              </w:rPr>
              <w:t>нет</w:t>
            </w:r>
          </w:p>
        </w:tc>
      </w:tr>
      <w:tr w:rsidR="00676592" w:rsidRPr="00676592" w:rsidTr="00676592">
        <w:tc>
          <w:tcPr>
            <w:tcW w:w="704" w:type="dxa"/>
            <w:vAlign w:val="center"/>
          </w:tcPr>
          <w:p w:rsidR="00676592" w:rsidRPr="00676592" w:rsidRDefault="00676592" w:rsidP="00676592">
            <w:pPr>
              <w:numPr>
                <w:ilvl w:val="0"/>
                <w:numId w:val="38"/>
              </w:numPr>
              <w:contextualSpacing/>
              <w:rPr>
                <w:rFonts w:ascii="Franklin Gothic Book" w:hAnsi="Franklin Gothic Book"/>
              </w:rPr>
            </w:pPr>
          </w:p>
        </w:tc>
        <w:tc>
          <w:tcPr>
            <w:tcW w:w="2098"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Требования по сроку и объему предоставления гарантий:</w:t>
            </w:r>
          </w:p>
        </w:tc>
        <w:tc>
          <w:tcPr>
            <w:tcW w:w="7371" w:type="dxa"/>
            <w:gridSpan w:val="5"/>
            <w:vAlign w:val="center"/>
          </w:tcPr>
          <w:p w:rsidR="00676592" w:rsidRPr="00676592" w:rsidRDefault="00676592" w:rsidP="00676592">
            <w:pPr>
              <w:rPr>
                <w:rFonts w:ascii="Franklin Gothic Book" w:hAnsi="Franklin Gothic Book"/>
              </w:rPr>
            </w:pPr>
            <w:r w:rsidRPr="00676592">
              <w:rPr>
                <w:rFonts w:ascii="Franklin Gothic Book" w:hAnsi="Franklin Gothic Book"/>
              </w:rPr>
              <w:t xml:space="preserve">На весь товар гарантийный срок не менее </w:t>
            </w:r>
            <w:r w:rsidRPr="00676592">
              <w:rPr>
                <w:rFonts w:ascii="Franklin Gothic Book" w:hAnsi="Franklin Gothic Book"/>
                <w:u w:val="single"/>
              </w:rPr>
              <w:t>6 месяцев</w:t>
            </w:r>
            <w:r w:rsidRPr="00676592">
              <w:rPr>
                <w:rFonts w:ascii="Franklin Gothic Book" w:hAnsi="Franklin Gothic Book"/>
              </w:rPr>
              <w:t xml:space="preserve"> с момента поставки на склад Покупателя.</w:t>
            </w:r>
          </w:p>
        </w:tc>
      </w:tr>
      <w:tr w:rsidR="00676592" w:rsidRPr="00676592" w:rsidTr="00676592">
        <w:trPr>
          <w:trHeight w:val="1223"/>
        </w:trPr>
        <w:tc>
          <w:tcPr>
            <w:tcW w:w="704" w:type="dxa"/>
            <w:vAlign w:val="center"/>
          </w:tcPr>
          <w:p w:rsidR="00676592" w:rsidRPr="00676592" w:rsidRDefault="00676592" w:rsidP="00676592">
            <w:pPr>
              <w:numPr>
                <w:ilvl w:val="0"/>
                <w:numId w:val="38"/>
              </w:numPr>
              <w:contextualSpacing/>
              <w:jc w:val="center"/>
              <w:rPr>
                <w:rFonts w:ascii="Franklin Gothic Book" w:hAnsi="Franklin Gothic Book"/>
              </w:rPr>
            </w:pPr>
          </w:p>
        </w:tc>
        <w:tc>
          <w:tcPr>
            <w:tcW w:w="2098"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 xml:space="preserve">Обязанность контрагента </w:t>
            </w:r>
            <w:proofErr w:type="gramStart"/>
            <w:r w:rsidRPr="00676592">
              <w:rPr>
                <w:rFonts w:ascii="Franklin Gothic Book" w:hAnsi="Franklin Gothic Book"/>
              </w:rPr>
              <w:t>при поставки</w:t>
            </w:r>
            <w:proofErr w:type="gramEnd"/>
            <w:r w:rsidRPr="00676592">
              <w:rPr>
                <w:rFonts w:ascii="Franklin Gothic Book" w:hAnsi="Franklin Gothic Book"/>
              </w:rPr>
              <w:t xml:space="preserve"> товара:</w:t>
            </w:r>
          </w:p>
        </w:tc>
        <w:tc>
          <w:tcPr>
            <w:tcW w:w="7371" w:type="dxa"/>
            <w:gridSpan w:val="5"/>
            <w:vAlign w:val="center"/>
          </w:tcPr>
          <w:p w:rsidR="00676592" w:rsidRPr="00676592" w:rsidRDefault="00676592" w:rsidP="00676592">
            <w:pPr>
              <w:rPr>
                <w:rFonts w:ascii="Franklin Gothic Book" w:hAnsi="Franklin Gothic Book"/>
              </w:rPr>
            </w:pPr>
            <w:r w:rsidRPr="00676592">
              <w:rPr>
                <w:rFonts w:ascii="Franklin Gothic Book" w:hAnsi="Franklin Gothic Book"/>
              </w:rPr>
              <w:t>Предоставление вместе с товаром (счета на оплату, счета-фактуры, товарной накладной и всех необходимых сертификатов).</w:t>
            </w:r>
          </w:p>
          <w:p w:rsidR="00676592" w:rsidRPr="00676592" w:rsidRDefault="00676592" w:rsidP="00676592">
            <w:pPr>
              <w:rPr>
                <w:rFonts w:ascii="Franklin Gothic Book" w:hAnsi="Franklin Gothic Book"/>
              </w:rPr>
            </w:pPr>
            <w:r w:rsidRPr="00676592">
              <w:rPr>
                <w:rFonts w:ascii="Franklin Gothic Book" w:hAnsi="Franklin Gothic Book"/>
              </w:rPr>
              <w:t>Поставка осуществляется силами и за счет Поставщика.</w:t>
            </w:r>
          </w:p>
          <w:p w:rsidR="00676592" w:rsidRPr="00676592" w:rsidRDefault="00676592" w:rsidP="00676592">
            <w:pPr>
              <w:rPr>
                <w:rFonts w:ascii="Franklin Gothic Book" w:hAnsi="Franklin Gothic Book"/>
              </w:rPr>
            </w:pPr>
            <w:r w:rsidRPr="00676592">
              <w:rPr>
                <w:rFonts w:ascii="Franklin Gothic Book" w:hAnsi="Franklin Gothic Book"/>
              </w:rPr>
              <w:t>Необходимые сертификаты соответствия на весь товар.</w:t>
            </w:r>
          </w:p>
          <w:p w:rsidR="00676592" w:rsidRPr="00676592" w:rsidRDefault="00676592" w:rsidP="00676592">
            <w:pPr>
              <w:rPr>
                <w:rFonts w:ascii="Franklin Gothic Book" w:hAnsi="Franklin Gothic Book"/>
              </w:rPr>
            </w:pPr>
            <w:r w:rsidRPr="00676592">
              <w:rPr>
                <w:rFonts w:ascii="Franklin Gothic Book" w:hAnsi="Franklin Gothic Book"/>
              </w:rPr>
              <w:t>Паспорт качества с датой изготовления.</w:t>
            </w:r>
          </w:p>
        </w:tc>
      </w:tr>
      <w:tr w:rsidR="00676592" w:rsidRPr="00676592" w:rsidTr="00676592">
        <w:tc>
          <w:tcPr>
            <w:tcW w:w="704" w:type="dxa"/>
            <w:vAlign w:val="center"/>
          </w:tcPr>
          <w:p w:rsidR="00676592" w:rsidRPr="00676592" w:rsidRDefault="00676592" w:rsidP="00676592">
            <w:pPr>
              <w:numPr>
                <w:ilvl w:val="0"/>
                <w:numId w:val="38"/>
              </w:numPr>
              <w:contextualSpacing/>
              <w:rPr>
                <w:rFonts w:ascii="Franklin Gothic Book" w:hAnsi="Franklin Gothic Book"/>
              </w:rPr>
            </w:pPr>
          </w:p>
        </w:tc>
        <w:tc>
          <w:tcPr>
            <w:tcW w:w="2098" w:type="dxa"/>
            <w:vAlign w:val="center"/>
          </w:tcPr>
          <w:p w:rsidR="00676592" w:rsidRPr="00676592" w:rsidRDefault="00676592" w:rsidP="00676592">
            <w:pPr>
              <w:rPr>
                <w:rFonts w:ascii="Franklin Gothic Book" w:hAnsi="Franklin Gothic Book"/>
              </w:rPr>
            </w:pPr>
            <w:r w:rsidRPr="00676592">
              <w:rPr>
                <w:rFonts w:ascii="Franklin Gothic Book" w:hAnsi="Franklin Gothic Book"/>
              </w:rPr>
              <w:t>Специальные требования к приемке товара:</w:t>
            </w:r>
          </w:p>
        </w:tc>
        <w:tc>
          <w:tcPr>
            <w:tcW w:w="7371" w:type="dxa"/>
            <w:gridSpan w:val="5"/>
            <w:vAlign w:val="center"/>
          </w:tcPr>
          <w:p w:rsidR="00676592" w:rsidRPr="00676592" w:rsidRDefault="00676592" w:rsidP="00676592">
            <w:pPr>
              <w:rPr>
                <w:rFonts w:ascii="Franklin Gothic Book" w:hAnsi="Franklin Gothic Book"/>
              </w:rPr>
            </w:pPr>
            <w:r w:rsidRPr="00676592">
              <w:rPr>
                <w:rFonts w:ascii="Franklin Gothic Book" w:hAnsi="Franklin Gothic Book"/>
              </w:rPr>
              <w:t>нет</w:t>
            </w:r>
          </w:p>
        </w:tc>
      </w:tr>
      <w:tr w:rsidR="00676592" w:rsidRPr="00676592" w:rsidTr="00676592">
        <w:tc>
          <w:tcPr>
            <w:tcW w:w="704" w:type="dxa"/>
            <w:vAlign w:val="center"/>
          </w:tcPr>
          <w:p w:rsidR="00676592" w:rsidRPr="00676592" w:rsidRDefault="00676592" w:rsidP="00676592">
            <w:pPr>
              <w:numPr>
                <w:ilvl w:val="0"/>
                <w:numId w:val="38"/>
              </w:numPr>
              <w:contextualSpacing/>
              <w:rPr>
                <w:rFonts w:ascii="Franklin Gothic Book" w:hAnsi="Franklin Gothic Book"/>
              </w:rPr>
            </w:pPr>
          </w:p>
        </w:tc>
        <w:tc>
          <w:tcPr>
            <w:tcW w:w="2098" w:type="dxa"/>
            <w:vAlign w:val="center"/>
          </w:tcPr>
          <w:p w:rsidR="00676592" w:rsidRPr="00676592" w:rsidRDefault="00676592" w:rsidP="00676592">
            <w:pPr>
              <w:ind w:right="175"/>
              <w:rPr>
                <w:rFonts w:ascii="Franklin Gothic Book" w:hAnsi="Franklin Gothic Book"/>
              </w:rPr>
            </w:pPr>
            <w:r w:rsidRPr="00676592">
              <w:rPr>
                <w:rFonts w:ascii="Franklin Gothic Book" w:hAnsi="Franklin Gothic Book"/>
              </w:rPr>
              <w:t>Период поставки(срок):</w:t>
            </w:r>
          </w:p>
        </w:tc>
        <w:tc>
          <w:tcPr>
            <w:tcW w:w="7371" w:type="dxa"/>
            <w:gridSpan w:val="5"/>
            <w:vAlign w:val="center"/>
          </w:tcPr>
          <w:p w:rsidR="00676592" w:rsidRPr="00676592" w:rsidRDefault="00676592" w:rsidP="00676592">
            <w:pPr>
              <w:rPr>
                <w:rFonts w:ascii="Franklin Gothic Book" w:hAnsi="Franklin Gothic Book"/>
              </w:rPr>
            </w:pPr>
            <w:r w:rsidRPr="00676592">
              <w:rPr>
                <w:rFonts w:ascii="Franklin Gothic Book" w:hAnsi="Franklin Gothic Book"/>
              </w:rPr>
              <w:t xml:space="preserve">Срок поставки 40 календарных дней от даты подписания </w:t>
            </w:r>
            <w:proofErr w:type="gramStart"/>
            <w:r w:rsidRPr="00676592">
              <w:rPr>
                <w:rFonts w:ascii="Franklin Gothic Book" w:hAnsi="Franklin Gothic Book"/>
              </w:rPr>
              <w:t xml:space="preserve">Договора.  </w:t>
            </w:r>
            <w:proofErr w:type="gramEnd"/>
          </w:p>
        </w:tc>
      </w:tr>
      <w:tr w:rsidR="00676592" w:rsidRPr="00676592" w:rsidTr="00676592">
        <w:tc>
          <w:tcPr>
            <w:tcW w:w="704" w:type="dxa"/>
            <w:vAlign w:val="center"/>
          </w:tcPr>
          <w:p w:rsidR="00676592" w:rsidRPr="00676592" w:rsidRDefault="00676592" w:rsidP="00676592">
            <w:pPr>
              <w:numPr>
                <w:ilvl w:val="0"/>
                <w:numId w:val="38"/>
              </w:numPr>
              <w:contextualSpacing/>
              <w:rPr>
                <w:rFonts w:ascii="Franklin Gothic Book" w:hAnsi="Franklin Gothic Book"/>
              </w:rPr>
            </w:pPr>
          </w:p>
        </w:tc>
        <w:tc>
          <w:tcPr>
            <w:tcW w:w="2098" w:type="dxa"/>
            <w:vAlign w:val="center"/>
          </w:tcPr>
          <w:p w:rsidR="00676592" w:rsidRPr="00676592" w:rsidRDefault="00676592" w:rsidP="00676592">
            <w:pPr>
              <w:ind w:right="175"/>
              <w:rPr>
                <w:rFonts w:ascii="Franklin Gothic Book" w:hAnsi="Franklin Gothic Book"/>
              </w:rPr>
            </w:pPr>
            <w:r w:rsidRPr="00676592">
              <w:rPr>
                <w:rFonts w:ascii="Franklin Gothic Book" w:hAnsi="Franklin Gothic Book"/>
              </w:rPr>
              <w:t>Требования к остаточному сроку годности, сроку хранения:</w:t>
            </w:r>
          </w:p>
        </w:tc>
        <w:tc>
          <w:tcPr>
            <w:tcW w:w="7371" w:type="dxa"/>
            <w:gridSpan w:val="5"/>
            <w:vAlign w:val="center"/>
          </w:tcPr>
          <w:p w:rsidR="00676592" w:rsidRPr="00676592" w:rsidRDefault="00676592" w:rsidP="00676592">
            <w:pPr>
              <w:rPr>
                <w:rFonts w:ascii="Franklin Gothic Book" w:hAnsi="Franklin Gothic Book"/>
              </w:rPr>
            </w:pPr>
            <w:r w:rsidRPr="00676592">
              <w:rPr>
                <w:rFonts w:ascii="Franklin Gothic Book" w:hAnsi="Franklin Gothic Book"/>
              </w:rPr>
              <w:t>С момента поставки остаточный срок годности не менее 2 лет.</w:t>
            </w:r>
          </w:p>
        </w:tc>
      </w:tr>
    </w:tbl>
    <w:p w:rsidR="001C2355" w:rsidRPr="00F978A7" w:rsidRDefault="001C2355" w:rsidP="00486E95">
      <w:pPr>
        <w:pStyle w:val="afff6"/>
        <w:spacing w:before="60" w:after="60"/>
        <w:ind w:left="360"/>
        <w:rPr>
          <w:rFonts w:ascii="Franklin Gothic Book" w:hAnsi="Franklin Gothic Book"/>
          <w:b/>
        </w:rPr>
      </w:pPr>
    </w:p>
    <w:p w:rsidR="006870B8" w:rsidRDefault="006870B8" w:rsidP="00486E95">
      <w:pPr>
        <w:pStyle w:val="afff6"/>
        <w:spacing w:before="60" w:after="60"/>
        <w:ind w:left="360"/>
        <w:rPr>
          <w:rFonts w:ascii="Franklin Gothic Book" w:hAnsi="Franklin Gothic Book"/>
          <w:b/>
        </w:rPr>
      </w:pPr>
    </w:p>
    <w:p w:rsidR="00FD2947" w:rsidRPr="00E47C79" w:rsidRDefault="00FD2947" w:rsidP="002D360F">
      <w:pPr>
        <w:pStyle w:val="afff6"/>
        <w:widowControl w:val="0"/>
        <w:numPr>
          <w:ilvl w:val="0"/>
          <w:numId w:val="11"/>
        </w:numPr>
        <w:spacing w:before="60" w:after="60"/>
        <w:jc w:val="both"/>
        <w:rPr>
          <w:rFonts w:ascii="Franklin Gothic Book" w:hAnsi="Franklin Gothic Book"/>
          <w:b/>
        </w:rPr>
      </w:pPr>
      <w:r w:rsidRPr="00E47C79">
        <w:rPr>
          <w:rFonts w:ascii="Franklin Gothic Book" w:hAnsi="Franklin Gothic Book"/>
          <w:b/>
        </w:rPr>
        <w:t>Проект договора</w:t>
      </w:r>
      <w:r w:rsidR="0070588C" w:rsidRPr="00E47C79">
        <w:rPr>
          <w:rFonts w:ascii="Franklin Gothic Book" w:hAnsi="Franklin Gothic Book"/>
          <w:b/>
        </w:rPr>
        <w:t>.</w:t>
      </w:r>
    </w:p>
    <w:p w:rsidR="00474523" w:rsidRPr="00474523" w:rsidRDefault="00474523" w:rsidP="00474523">
      <w:pPr>
        <w:rPr>
          <w:b/>
          <w:szCs w:val="20"/>
          <w:lang w:eastAsia="ar-SA"/>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301484" w:rsidRPr="00301484" w:rsidRDefault="00301484" w:rsidP="00301484">
      <w:pPr>
        <w:suppressAutoHyphens/>
        <w:jc w:val="center"/>
        <w:rPr>
          <w:rFonts w:ascii="Franklin Gothic Book" w:hAnsi="Franklin Gothic Book"/>
          <w:b/>
          <w:lang w:eastAsia="ar-SA"/>
        </w:rPr>
      </w:pPr>
      <w:proofErr w:type="gramStart"/>
      <w:r w:rsidRPr="00301484">
        <w:rPr>
          <w:rFonts w:ascii="Franklin Gothic Book" w:hAnsi="Franklin Gothic Book"/>
          <w:b/>
          <w:lang w:eastAsia="ar-SA"/>
        </w:rPr>
        <w:t>ДОГОВОР  №</w:t>
      </w:r>
      <w:proofErr w:type="gramEnd"/>
      <w:r w:rsidRPr="00301484">
        <w:rPr>
          <w:rFonts w:ascii="Franklin Gothic Book" w:hAnsi="Franklin Gothic Book"/>
          <w:b/>
          <w:lang w:eastAsia="ar-SA"/>
        </w:rPr>
        <w:t xml:space="preserve">___________  </w:t>
      </w:r>
    </w:p>
    <w:p w:rsidR="00301484" w:rsidRPr="00301484" w:rsidRDefault="00301484" w:rsidP="00301484">
      <w:pPr>
        <w:suppressAutoHyphens/>
        <w:jc w:val="center"/>
        <w:rPr>
          <w:rFonts w:ascii="Franklin Gothic Book" w:hAnsi="Franklin Gothic Book"/>
          <w:lang w:eastAsia="ar-SA"/>
        </w:rPr>
      </w:pPr>
      <w:proofErr w:type="gramStart"/>
      <w:r w:rsidRPr="00301484">
        <w:rPr>
          <w:rFonts w:ascii="Franklin Gothic Book" w:hAnsi="Franklin Gothic Book"/>
          <w:b/>
          <w:lang w:eastAsia="ar-SA"/>
        </w:rPr>
        <w:t>между  ПАО</w:t>
      </w:r>
      <w:proofErr w:type="gramEnd"/>
      <w:r w:rsidRPr="00301484">
        <w:rPr>
          <w:rFonts w:ascii="Franklin Gothic Book" w:hAnsi="Franklin Gothic Book"/>
          <w:b/>
          <w:lang w:eastAsia="ar-SA"/>
        </w:rPr>
        <w:t xml:space="preserve"> «Новороссийский морской торговый порт» и __________________</w:t>
      </w:r>
    </w:p>
    <w:p w:rsidR="00301484" w:rsidRPr="00301484" w:rsidRDefault="00301484" w:rsidP="00301484">
      <w:pPr>
        <w:rPr>
          <w:rFonts w:ascii="Franklin Gothic Book" w:hAnsi="Franklin Gothic Book"/>
          <w:b/>
        </w:rPr>
      </w:pPr>
      <w:r w:rsidRPr="00301484">
        <w:rPr>
          <w:rFonts w:ascii="Franklin Gothic Book" w:hAnsi="Franklin Gothic Book"/>
          <w:b/>
        </w:rPr>
        <w:t xml:space="preserve">                                                                на поставку продукции</w:t>
      </w:r>
    </w:p>
    <w:p w:rsidR="00301484" w:rsidRPr="00301484" w:rsidRDefault="00301484" w:rsidP="00301484">
      <w:pPr>
        <w:tabs>
          <w:tab w:val="left" w:pos="1980"/>
        </w:tabs>
        <w:rPr>
          <w:rFonts w:ascii="Franklin Gothic Book" w:hAnsi="Franklin Gothic Book"/>
          <w:b/>
        </w:rPr>
      </w:pPr>
      <w:r w:rsidRPr="00301484">
        <w:rPr>
          <w:rFonts w:ascii="Franklin Gothic Book" w:hAnsi="Franklin Gothic Book"/>
          <w:b/>
        </w:rPr>
        <w:tab/>
      </w:r>
    </w:p>
    <w:p w:rsidR="00301484" w:rsidRPr="00301484" w:rsidRDefault="00301484" w:rsidP="00301484">
      <w:pPr>
        <w:rPr>
          <w:rFonts w:ascii="Franklin Gothic Book" w:hAnsi="Franklin Gothic Book"/>
        </w:rPr>
      </w:pPr>
      <w:r w:rsidRPr="00301484">
        <w:rPr>
          <w:rFonts w:ascii="Franklin Gothic Book" w:hAnsi="Franklin Gothic Book"/>
        </w:rPr>
        <w:t xml:space="preserve">г. Новороссийск                                                                       </w:t>
      </w:r>
      <w:proofErr w:type="gramStart"/>
      <w:r w:rsidRPr="00301484">
        <w:rPr>
          <w:rFonts w:ascii="Franklin Gothic Book" w:hAnsi="Franklin Gothic Book"/>
        </w:rPr>
        <w:t xml:space="preserve">   «</w:t>
      </w:r>
      <w:proofErr w:type="gramEnd"/>
      <w:r w:rsidRPr="00301484">
        <w:rPr>
          <w:rFonts w:ascii="Franklin Gothic Book" w:hAnsi="Franklin Gothic Book"/>
        </w:rPr>
        <w:t xml:space="preserve">        » ______________ 2016  г.</w:t>
      </w:r>
    </w:p>
    <w:p w:rsidR="00301484" w:rsidRPr="00301484" w:rsidRDefault="00301484" w:rsidP="00301484">
      <w:pPr>
        <w:rPr>
          <w:rFonts w:ascii="Franklin Gothic Book" w:hAnsi="Franklin Gothic Book"/>
        </w:rPr>
      </w:pPr>
    </w:p>
    <w:p w:rsidR="00301484" w:rsidRPr="00301484" w:rsidRDefault="00301484" w:rsidP="00301484">
      <w:pPr>
        <w:jc w:val="both"/>
        <w:rPr>
          <w:rFonts w:ascii="Franklin Gothic Book" w:hAnsi="Franklin Gothic Book"/>
        </w:rPr>
      </w:pPr>
      <w:r w:rsidRPr="00301484">
        <w:rPr>
          <w:rFonts w:ascii="Franklin Gothic Book" w:hAnsi="Franklin Gothic Book"/>
        </w:rPr>
        <w:t xml:space="preserve">               </w:t>
      </w:r>
      <w:r w:rsidRPr="00301484">
        <w:rPr>
          <w:rFonts w:ascii="Franklin Gothic Book" w:hAnsi="Franklin Gothic Book"/>
          <w:b/>
        </w:rPr>
        <w:t>Публичное акционерное общество «Новороссийский морской торговый порт» (ПАО «НМТП»),</w:t>
      </w:r>
      <w:r w:rsidRPr="00301484">
        <w:rPr>
          <w:rFonts w:ascii="Franklin Gothic Book" w:hAnsi="Franklin Gothic Book"/>
        </w:rPr>
        <w:t xml:space="preserve"> именуемое в дальнейшем «Покупатель», в лице Технического </w:t>
      </w:r>
      <w:proofErr w:type="gramStart"/>
      <w:r w:rsidRPr="00301484">
        <w:rPr>
          <w:rFonts w:ascii="Franklin Gothic Book" w:hAnsi="Franklin Gothic Book"/>
        </w:rPr>
        <w:t>директора  Белухина</w:t>
      </w:r>
      <w:proofErr w:type="gramEnd"/>
      <w:r w:rsidRPr="00301484">
        <w:rPr>
          <w:rFonts w:ascii="Franklin Gothic Book" w:hAnsi="Franklin Gothic Book"/>
        </w:rPr>
        <w:t xml:space="preserve"> Игоря Викторовича, действующего на основании доверенности №2110-07/120 от 19.05.2016 г., с одной стороны, и _____________________, именуемое в дальнейшем «Поставщик», в лице ___________________________, действующего на основании устава, с другой стороны, заключили настоящий Договор о нижеследующем:</w:t>
      </w:r>
    </w:p>
    <w:p w:rsidR="00301484" w:rsidRPr="00301484" w:rsidRDefault="00301484" w:rsidP="00301484">
      <w:pPr>
        <w:jc w:val="both"/>
        <w:rPr>
          <w:rFonts w:ascii="Franklin Gothic Book" w:hAnsi="Franklin Gothic Book"/>
        </w:rPr>
      </w:pPr>
    </w:p>
    <w:p w:rsidR="00301484" w:rsidRPr="00301484" w:rsidRDefault="00301484" w:rsidP="00301484">
      <w:pPr>
        <w:numPr>
          <w:ilvl w:val="0"/>
          <w:numId w:val="27"/>
        </w:numPr>
        <w:jc w:val="both"/>
        <w:rPr>
          <w:rFonts w:ascii="Franklin Gothic Book" w:hAnsi="Franklin Gothic Book"/>
          <w:b/>
          <w:caps/>
        </w:rPr>
      </w:pPr>
      <w:r w:rsidRPr="00301484">
        <w:rPr>
          <w:rFonts w:ascii="Franklin Gothic Book" w:hAnsi="Franklin Gothic Book"/>
          <w:b/>
          <w:caps/>
        </w:rPr>
        <w:t>Предмет Договора</w:t>
      </w:r>
    </w:p>
    <w:p w:rsidR="00301484" w:rsidRPr="00301484" w:rsidRDefault="00301484" w:rsidP="00301484">
      <w:pPr>
        <w:ind w:left="426" w:hanging="426"/>
        <w:jc w:val="both"/>
        <w:rPr>
          <w:rFonts w:ascii="Franklin Gothic Book" w:hAnsi="Franklin Gothic Book"/>
          <w:b/>
        </w:rPr>
      </w:pPr>
    </w:p>
    <w:p w:rsidR="00301484" w:rsidRPr="00301484" w:rsidRDefault="00301484" w:rsidP="00301484">
      <w:pPr>
        <w:numPr>
          <w:ilvl w:val="1"/>
          <w:numId w:val="27"/>
        </w:numPr>
        <w:ind w:left="709" w:hanging="709"/>
        <w:contextualSpacing/>
        <w:rPr>
          <w:rFonts w:ascii="Franklin Gothic Book" w:hAnsi="Franklin Gothic Book"/>
        </w:rPr>
      </w:pPr>
      <w:r w:rsidRPr="00301484">
        <w:rPr>
          <w:rFonts w:ascii="Franklin Gothic Book" w:hAnsi="Franklin Gothic Book"/>
        </w:rPr>
        <w:lastRenderedPageBreak/>
        <w:t>Поставщик обязуется поставить Покупателю</w:t>
      </w:r>
      <w:r w:rsidRPr="00301484">
        <w:rPr>
          <w:rFonts w:ascii="Franklin Gothic Book" w:hAnsi="Franklin Gothic Book"/>
          <w:b/>
        </w:rPr>
        <w:t xml:space="preserve"> </w:t>
      </w:r>
      <w:proofErr w:type="gramStart"/>
      <w:r w:rsidRPr="00301484">
        <w:rPr>
          <w:rFonts w:ascii="Franklin Gothic Book" w:hAnsi="Franklin Gothic Book"/>
          <w:b/>
        </w:rPr>
        <w:t xml:space="preserve">инструмент </w:t>
      </w:r>
      <w:r w:rsidRPr="00301484">
        <w:rPr>
          <w:rFonts w:ascii="Franklin Gothic Book" w:hAnsi="Franklin Gothic Book"/>
        </w:rPr>
        <w:t xml:space="preserve"> (</w:t>
      </w:r>
      <w:proofErr w:type="gramEnd"/>
      <w:r w:rsidRPr="00301484">
        <w:rPr>
          <w:rFonts w:ascii="Franklin Gothic Book" w:hAnsi="Franklin Gothic Book"/>
        </w:rPr>
        <w:t>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________________, в том числе НДС18% - __________________руб.</w:t>
      </w:r>
    </w:p>
    <w:p w:rsidR="00301484" w:rsidRPr="00301484" w:rsidRDefault="00301484" w:rsidP="00301484">
      <w:pPr>
        <w:numPr>
          <w:ilvl w:val="1"/>
          <w:numId w:val="27"/>
        </w:numPr>
        <w:suppressAutoHyphens/>
        <w:ind w:left="709" w:hanging="709"/>
        <w:jc w:val="both"/>
        <w:rPr>
          <w:rFonts w:ascii="Franklin Gothic Book" w:hAnsi="Franklin Gothic Book"/>
        </w:rPr>
      </w:pPr>
      <w:r w:rsidRPr="00301484">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rsidR="00301484" w:rsidRPr="00301484" w:rsidRDefault="00301484" w:rsidP="00301484">
      <w:pPr>
        <w:numPr>
          <w:ilvl w:val="1"/>
          <w:numId w:val="27"/>
        </w:numPr>
        <w:suppressAutoHyphens/>
        <w:ind w:left="709" w:hanging="709"/>
        <w:jc w:val="both"/>
        <w:rPr>
          <w:rFonts w:ascii="Franklin Gothic Book" w:hAnsi="Franklin Gothic Book"/>
        </w:rPr>
      </w:pPr>
      <w:r w:rsidRPr="00301484">
        <w:rPr>
          <w:rFonts w:ascii="Franklin Gothic Book" w:hAnsi="Franklin Gothic Book"/>
        </w:rPr>
        <w:t>Приложение №1 является неотъемлемой частью данного Договора.</w:t>
      </w:r>
    </w:p>
    <w:p w:rsidR="00301484" w:rsidRPr="00301484" w:rsidRDefault="00301484" w:rsidP="00301484">
      <w:pPr>
        <w:numPr>
          <w:ilvl w:val="1"/>
          <w:numId w:val="27"/>
        </w:numPr>
        <w:suppressAutoHyphens/>
        <w:ind w:left="709" w:hanging="709"/>
        <w:jc w:val="both"/>
        <w:rPr>
          <w:rFonts w:ascii="Franklin Gothic Book" w:hAnsi="Franklin Gothic Book"/>
        </w:rPr>
      </w:pPr>
      <w:r w:rsidRPr="00301484">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301484" w:rsidRPr="00301484" w:rsidRDefault="00301484" w:rsidP="00301484">
      <w:pPr>
        <w:suppressAutoHyphens/>
        <w:jc w:val="both"/>
        <w:rPr>
          <w:rFonts w:ascii="Franklin Gothic Book" w:hAnsi="Franklin Gothic Book"/>
          <w:lang w:eastAsia="ar-SA"/>
        </w:rPr>
      </w:pPr>
    </w:p>
    <w:p w:rsidR="00301484" w:rsidRPr="00301484" w:rsidRDefault="00301484" w:rsidP="00301484">
      <w:pPr>
        <w:numPr>
          <w:ilvl w:val="0"/>
          <w:numId w:val="27"/>
        </w:numPr>
        <w:jc w:val="both"/>
        <w:rPr>
          <w:rFonts w:ascii="Franklin Gothic Book" w:hAnsi="Franklin Gothic Book"/>
          <w:b/>
          <w:caps/>
        </w:rPr>
      </w:pPr>
      <w:r w:rsidRPr="00301484">
        <w:rPr>
          <w:rFonts w:ascii="Franklin Gothic Book" w:hAnsi="Franklin Gothic Book"/>
          <w:b/>
          <w:caps/>
        </w:rPr>
        <w:t>Качество и комплектность</w:t>
      </w:r>
    </w:p>
    <w:p w:rsidR="00301484" w:rsidRPr="00301484" w:rsidRDefault="00301484" w:rsidP="00301484">
      <w:pPr>
        <w:ind w:left="240"/>
        <w:jc w:val="both"/>
        <w:rPr>
          <w:rFonts w:ascii="Franklin Gothic Book" w:hAnsi="Franklin Gothic Book"/>
          <w:b/>
        </w:rPr>
      </w:pPr>
    </w:p>
    <w:p w:rsidR="00301484" w:rsidRPr="00301484" w:rsidRDefault="00301484" w:rsidP="00301484">
      <w:pPr>
        <w:numPr>
          <w:ilvl w:val="1"/>
          <w:numId w:val="28"/>
        </w:numPr>
        <w:jc w:val="both"/>
        <w:rPr>
          <w:rFonts w:ascii="Franklin Gothic Book" w:hAnsi="Franklin Gothic Book"/>
          <w:lang w:eastAsia="ar-SA"/>
        </w:rPr>
      </w:pPr>
      <w:r w:rsidRPr="00301484">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паспортами и сертификатами качества.</w:t>
      </w:r>
    </w:p>
    <w:p w:rsidR="00301484" w:rsidRPr="00301484" w:rsidRDefault="00301484" w:rsidP="00301484">
      <w:pPr>
        <w:numPr>
          <w:ilvl w:val="1"/>
          <w:numId w:val="28"/>
        </w:numPr>
        <w:jc w:val="both"/>
        <w:rPr>
          <w:rFonts w:ascii="Franklin Gothic Book" w:hAnsi="Franklin Gothic Book"/>
          <w:lang w:eastAsia="ar-SA"/>
        </w:rPr>
      </w:pPr>
      <w:r w:rsidRPr="00301484">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 Гарантийный срок на Товар составляет 6 (шесть) месяцев и устанавливается с момента </w:t>
      </w:r>
      <w:proofErr w:type="gramStart"/>
      <w:r w:rsidRPr="00301484">
        <w:rPr>
          <w:rFonts w:ascii="Franklin Gothic Book" w:hAnsi="Franklin Gothic Book"/>
          <w:lang w:eastAsia="ar-SA"/>
        </w:rPr>
        <w:t>приёмки  его</w:t>
      </w:r>
      <w:proofErr w:type="gramEnd"/>
      <w:r w:rsidRPr="00301484">
        <w:rPr>
          <w:rFonts w:ascii="Franklin Gothic Book" w:hAnsi="Franklin Gothic Book"/>
          <w:lang w:eastAsia="ar-SA"/>
        </w:rPr>
        <w:t xml:space="preserve"> на складе покупателя.</w:t>
      </w:r>
    </w:p>
    <w:p w:rsidR="00301484" w:rsidRPr="00301484" w:rsidRDefault="00301484" w:rsidP="00301484">
      <w:pPr>
        <w:numPr>
          <w:ilvl w:val="1"/>
          <w:numId w:val="28"/>
        </w:numPr>
        <w:jc w:val="both"/>
        <w:rPr>
          <w:rFonts w:ascii="Franklin Gothic Book" w:hAnsi="Franklin Gothic Book"/>
          <w:lang w:eastAsia="ar-SA"/>
        </w:rPr>
      </w:pPr>
      <w:r w:rsidRPr="00301484">
        <w:rPr>
          <w:rFonts w:ascii="Franklin Gothic Book" w:hAnsi="Franklin Gothic Book"/>
          <w:lang w:eastAsia="ar-SA"/>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301484" w:rsidRPr="00301484" w:rsidRDefault="00301484" w:rsidP="00301484">
      <w:pPr>
        <w:numPr>
          <w:ilvl w:val="1"/>
          <w:numId w:val="28"/>
        </w:numPr>
        <w:jc w:val="both"/>
        <w:rPr>
          <w:rFonts w:ascii="Franklin Gothic Book" w:hAnsi="Franklin Gothic Book"/>
          <w:lang w:eastAsia="ar-SA"/>
        </w:rPr>
      </w:pPr>
      <w:r w:rsidRPr="00301484">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301484">
        <w:rPr>
          <w:rFonts w:ascii="Franklin Gothic Book" w:hAnsi="Franklin Gothic Book"/>
          <w:lang w:eastAsia="ar-SA"/>
        </w:rPr>
        <w:tab/>
      </w:r>
    </w:p>
    <w:p w:rsidR="00301484" w:rsidRPr="00301484" w:rsidRDefault="00301484" w:rsidP="00301484">
      <w:pPr>
        <w:rPr>
          <w:rFonts w:ascii="Franklin Gothic Book" w:hAnsi="Franklin Gothic Book"/>
        </w:rPr>
      </w:pPr>
    </w:p>
    <w:p w:rsidR="00301484" w:rsidRPr="00301484" w:rsidRDefault="00301484" w:rsidP="00301484">
      <w:pPr>
        <w:numPr>
          <w:ilvl w:val="0"/>
          <w:numId w:val="29"/>
        </w:numPr>
        <w:rPr>
          <w:rFonts w:ascii="Franklin Gothic Book" w:hAnsi="Franklin Gothic Book"/>
          <w:b/>
          <w:caps/>
          <w:lang w:eastAsia="ar-SA"/>
        </w:rPr>
      </w:pPr>
      <w:r w:rsidRPr="00301484">
        <w:rPr>
          <w:rFonts w:ascii="Franklin Gothic Book" w:hAnsi="Franklin Gothic Book"/>
          <w:b/>
          <w:caps/>
          <w:lang w:eastAsia="ar-SA"/>
        </w:rPr>
        <w:t>Сроки и порядок поставки</w:t>
      </w:r>
    </w:p>
    <w:p w:rsidR="00301484" w:rsidRPr="00301484" w:rsidRDefault="00301484" w:rsidP="00301484">
      <w:pPr>
        <w:suppressAutoHyphens/>
        <w:ind w:left="360"/>
        <w:rPr>
          <w:rFonts w:ascii="Franklin Gothic Book" w:hAnsi="Franklin Gothic Book"/>
          <w:b/>
          <w:lang w:eastAsia="ar-SA"/>
        </w:rPr>
      </w:pPr>
    </w:p>
    <w:p w:rsidR="00301484" w:rsidRPr="00301484" w:rsidRDefault="00301484" w:rsidP="00301484">
      <w:pPr>
        <w:numPr>
          <w:ilvl w:val="1"/>
          <w:numId w:val="30"/>
        </w:numPr>
        <w:jc w:val="both"/>
        <w:rPr>
          <w:rFonts w:ascii="Franklin Gothic Book" w:hAnsi="Franklin Gothic Book"/>
          <w:lang w:eastAsia="ar-SA"/>
        </w:rPr>
      </w:pPr>
      <w:r w:rsidRPr="00301484">
        <w:rPr>
          <w:rFonts w:ascii="Franklin Gothic Book" w:hAnsi="Franklin Gothic Book"/>
          <w:lang w:eastAsia="ar-SA"/>
        </w:rPr>
        <w:t>Поставка Товара осуществляется на склад Покупателя по адресу: г. Новороссийск                   ул. Портовая, 14.</w:t>
      </w:r>
    </w:p>
    <w:p w:rsidR="00301484" w:rsidRPr="00301484" w:rsidRDefault="00301484" w:rsidP="00301484">
      <w:pPr>
        <w:numPr>
          <w:ilvl w:val="1"/>
          <w:numId w:val="30"/>
        </w:numPr>
        <w:jc w:val="both"/>
        <w:rPr>
          <w:rFonts w:ascii="Franklin Gothic Book" w:hAnsi="Franklin Gothic Book"/>
          <w:b/>
          <w:lang w:eastAsia="ar-SA"/>
        </w:rPr>
      </w:pPr>
      <w:r w:rsidRPr="00301484">
        <w:rPr>
          <w:rFonts w:ascii="Franklin Gothic Book" w:hAnsi="Franklin Gothic Book"/>
          <w:lang w:eastAsia="ar-SA"/>
        </w:rPr>
        <w:t>Поставщик вправе отгружать Товар отдельными частями по согласованию с Покупателем.</w:t>
      </w:r>
    </w:p>
    <w:p w:rsidR="00301484" w:rsidRPr="00301484" w:rsidRDefault="00301484" w:rsidP="00301484">
      <w:pPr>
        <w:numPr>
          <w:ilvl w:val="1"/>
          <w:numId w:val="30"/>
        </w:numPr>
        <w:jc w:val="both"/>
        <w:rPr>
          <w:rFonts w:ascii="Franklin Gothic Book" w:hAnsi="Franklin Gothic Book"/>
          <w:b/>
          <w:lang w:eastAsia="ar-SA"/>
        </w:rPr>
      </w:pPr>
      <w:r w:rsidRPr="00301484">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rsidR="00301484" w:rsidRPr="00301484" w:rsidRDefault="00301484" w:rsidP="00301484">
      <w:pPr>
        <w:numPr>
          <w:ilvl w:val="1"/>
          <w:numId w:val="30"/>
        </w:numPr>
        <w:jc w:val="both"/>
        <w:rPr>
          <w:rFonts w:ascii="Franklin Gothic Book" w:hAnsi="Franklin Gothic Book"/>
          <w:b/>
          <w:lang w:eastAsia="ar-SA"/>
        </w:rPr>
      </w:pPr>
      <w:r w:rsidRPr="00301484">
        <w:rPr>
          <w:rFonts w:ascii="Franklin Gothic Book" w:hAnsi="Franklin Gothic Book"/>
          <w:lang w:eastAsia="ar-SA"/>
        </w:rPr>
        <w:t>Поставщик обязан подготовить Товар к передаче Покупателю: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301484" w:rsidRPr="00301484" w:rsidRDefault="00301484" w:rsidP="00301484">
      <w:pPr>
        <w:numPr>
          <w:ilvl w:val="1"/>
          <w:numId w:val="30"/>
        </w:numPr>
        <w:jc w:val="both"/>
        <w:rPr>
          <w:rFonts w:ascii="Franklin Gothic Book" w:hAnsi="Franklin Gothic Book"/>
          <w:b/>
          <w:lang w:eastAsia="ar-SA"/>
        </w:rPr>
      </w:pPr>
      <w:r w:rsidRPr="00301484">
        <w:rPr>
          <w:rFonts w:ascii="Franklin Gothic Book" w:hAnsi="Franklin Gothic Book"/>
          <w:lang w:eastAsia="ar-SA"/>
        </w:rPr>
        <w:t xml:space="preserve">Покупатель обязан совершить все необходимые действия, обеспечивающие принятие Товара. </w:t>
      </w:r>
      <w:r w:rsidRPr="00301484">
        <w:rPr>
          <w:rFonts w:ascii="Franklin Gothic Book" w:hAnsi="Franklin Gothic Book"/>
        </w:rPr>
        <w:t>Оформление приемки–передачи Товара осуществляется путем подписания сторонами накладной.</w:t>
      </w:r>
    </w:p>
    <w:p w:rsidR="00301484" w:rsidRPr="00301484" w:rsidRDefault="00301484" w:rsidP="00301484">
      <w:pPr>
        <w:numPr>
          <w:ilvl w:val="1"/>
          <w:numId w:val="30"/>
        </w:numPr>
        <w:jc w:val="both"/>
        <w:rPr>
          <w:rFonts w:ascii="Franklin Gothic Book" w:hAnsi="Franklin Gothic Book"/>
          <w:b/>
          <w:lang w:eastAsia="ar-SA"/>
        </w:rPr>
      </w:pPr>
      <w:r w:rsidRPr="00301484">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301484">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301484" w:rsidRPr="00301484" w:rsidRDefault="00301484" w:rsidP="00301484">
      <w:pPr>
        <w:numPr>
          <w:ilvl w:val="1"/>
          <w:numId w:val="30"/>
        </w:numPr>
        <w:jc w:val="both"/>
        <w:rPr>
          <w:rFonts w:ascii="Franklin Gothic Book" w:hAnsi="Franklin Gothic Book"/>
          <w:b/>
          <w:lang w:eastAsia="ar-SA"/>
        </w:rPr>
      </w:pPr>
      <w:r w:rsidRPr="00301484">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301484">
        <w:rPr>
          <w:rFonts w:ascii="Franklin Gothic Book" w:hAnsi="Franklin Gothic Book"/>
          <w:lang w:eastAsia="ar-SA"/>
        </w:rPr>
        <w:t xml:space="preserve"> трех </w:t>
      </w:r>
      <w:r w:rsidRPr="00301484">
        <w:rPr>
          <w:rFonts w:ascii="Franklin Gothic Book" w:hAnsi="Franklin Gothic Book"/>
          <w:bCs/>
          <w:lang w:eastAsia="ar-SA"/>
        </w:rPr>
        <w:t>дней информирует об этом Поставщика</w:t>
      </w:r>
      <w:r w:rsidRPr="00301484">
        <w:rPr>
          <w:rFonts w:ascii="Franklin Gothic Book" w:hAnsi="Franklin Gothic Book"/>
          <w:lang w:eastAsia="ar-SA"/>
        </w:rPr>
        <w:t xml:space="preserve"> почтовым отправлением</w:t>
      </w:r>
      <w:r w:rsidRPr="00301484">
        <w:rPr>
          <w:rFonts w:ascii="Franklin Gothic Book" w:hAnsi="Franklin Gothic Book"/>
          <w:iCs/>
          <w:lang w:eastAsia="ar-SA"/>
        </w:rPr>
        <w:t xml:space="preserve"> с уведомлением о вручении или факсимильной связью</w:t>
      </w:r>
      <w:r w:rsidRPr="00301484">
        <w:rPr>
          <w:rFonts w:ascii="Franklin Gothic Book" w:hAnsi="Franklin Gothic Book"/>
          <w:lang w:eastAsia="ar-SA"/>
        </w:rPr>
        <w:t xml:space="preserve">. </w:t>
      </w:r>
      <w:r w:rsidRPr="00301484">
        <w:rPr>
          <w:rFonts w:ascii="Franklin Gothic Book" w:hAnsi="Franklin Gothic Book"/>
          <w:bCs/>
          <w:lang w:eastAsia="ar-SA"/>
        </w:rPr>
        <w:t>В течение</w:t>
      </w:r>
      <w:r w:rsidRPr="00301484">
        <w:rPr>
          <w:rFonts w:ascii="Franklin Gothic Book" w:hAnsi="Franklin Gothic Book"/>
          <w:lang w:eastAsia="ar-SA"/>
        </w:rPr>
        <w:t xml:space="preserve"> согласованного сторонами срока </w:t>
      </w:r>
      <w:r w:rsidRPr="00301484">
        <w:rPr>
          <w:rFonts w:ascii="Franklin Gothic Book" w:hAnsi="Franklin Gothic Book"/>
          <w:bCs/>
          <w:lang w:eastAsia="ar-SA"/>
        </w:rPr>
        <w:t>после получения претензии, Поставщик обязуется за свой счет</w:t>
      </w:r>
      <w:r w:rsidRPr="00301484">
        <w:rPr>
          <w:rFonts w:ascii="Franklin Gothic Book" w:hAnsi="Franklin Gothic Book"/>
          <w:iCs/>
          <w:lang w:eastAsia="ar-SA"/>
        </w:rPr>
        <w:t xml:space="preserve"> допоставить </w:t>
      </w:r>
      <w:r w:rsidRPr="00301484">
        <w:rPr>
          <w:rFonts w:ascii="Franklin Gothic Book" w:hAnsi="Franklin Gothic Book"/>
          <w:bCs/>
          <w:lang w:eastAsia="ar-SA"/>
        </w:rPr>
        <w:t>Товар Покупателю</w:t>
      </w:r>
      <w:r w:rsidRPr="00301484">
        <w:rPr>
          <w:rFonts w:ascii="Franklin Gothic Book" w:hAnsi="Franklin Gothic Book"/>
          <w:lang w:eastAsia="ar-SA"/>
        </w:rPr>
        <w:t>. При уклоне</w:t>
      </w:r>
      <w:r w:rsidRPr="00301484">
        <w:rPr>
          <w:rFonts w:ascii="Franklin Gothic Book" w:hAnsi="Franklin Gothic Book"/>
          <w:lang w:eastAsia="ar-SA"/>
        </w:rPr>
        <w:lastRenderedPageBreak/>
        <w:t xml:space="preserve">нии Поставщика от поставки товара в согласованном сторонами </w:t>
      </w:r>
      <w:proofErr w:type="gramStart"/>
      <w:r w:rsidRPr="00301484">
        <w:rPr>
          <w:rFonts w:ascii="Franklin Gothic Book" w:hAnsi="Franklin Gothic Book"/>
          <w:lang w:eastAsia="ar-SA"/>
        </w:rPr>
        <w:t>объеме  и</w:t>
      </w:r>
      <w:proofErr w:type="gramEnd"/>
      <w:r w:rsidRPr="00301484">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301484" w:rsidRPr="00301484" w:rsidRDefault="00301484" w:rsidP="00301484">
      <w:pPr>
        <w:numPr>
          <w:ilvl w:val="1"/>
          <w:numId w:val="30"/>
        </w:numPr>
        <w:jc w:val="both"/>
        <w:rPr>
          <w:rFonts w:ascii="Franklin Gothic Book" w:hAnsi="Franklin Gothic Book"/>
          <w:b/>
          <w:lang w:eastAsia="ar-SA"/>
        </w:rPr>
      </w:pPr>
      <w:r w:rsidRPr="00301484">
        <w:rPr>
          <w:rFonts w:ascii="Franklin Gothic Book" w:hAnsi="Franklin Gothic Book"/>
          <w:lang w:eastAsia="ar-SA"/>
        </w:rPr>
        <w:t xml:space="preserve">Право собственности на Товар переходит к </w:t>
      </w:r>
      <w:proofErr w:type="gramStart"/>
      <w:r w:rsidRPr="00301484">
        <w:rPr>
          <w:rFonts w:ascii="Franklin Gothic Book" w:hAnsi="Franklin Gothic Book"/>
          <w:lang w:eastAsia="ar-SA"/>
        </w:rPr>
        <w:t xml:space="preserve">Покупателю  </w:t>
      </w:r>
      <w:r w:rsidRPr="00301484">
        <w:rPr>
          <w:rFonts w:ascii="Franklin Gothic Book" w:hAnsi="Franklin Gothic Book"/>
          <w:bCs/>
          <w:lang w:eastAsia="ar-SA"/>
        </w:rPr>
        <w:t>при</w:t>
      </w:r>
      <w:proofErr w:type="gramEnd"/>
      <w:r w:rsidRPr="00301484">
        <w:rPr>
          <w:rFonts w:ascii="Franklin Gothic Book" w:hAnsi="Franklin Gothic Book"/>
          <w:bCs/>
          <w:lang w:eastAsia="ar-SA"/>
        </w:rPr>
        <w:t xml:space="preserve"> передаче Товара Покупателю по накладной.</w:t>
      </w:r>
    </w:p>
    <w:p w:rsidR="00301484" w:rsidRPr="00301484" w:rsidRDefault="00301484" w:rsidP="00301484">
      <w:pPr>
        <w:numPr>
          <w:ilvl w:val="1"/>
          <w:numId w:val="30"/>
        </w:numPr>
        <w:jc w:val="both"/>
        <w:rPr>
          <w:rFonts w:ascii="Franklin Gothic Book" w:hAnsi="Franklin Gothic Book"/>
          <w:b/>
          <w:lang w:eastAsia="ar-SA"/>
        </w:rPr>
      </w:pPr>
      <w:r w:rsidRPr="00301484">
        <w:rPr>
          <w:rFonts w:ascii="Franklin Gothic Book" w:hAnsi="Franklin Gothic Book"/>
          <w:lang w:eastAsia="ar-SA"/>
        </w:rPr>
        <w:t xml:space="preserve">Риск случайной гибели или случайного повреждения Товара переходит к Покупателю </w:t>
      </w:r>
      <w:r w:rsidRPr="00301484">
        <w:rPr>
          <w:rFonts w:ascii="Franklin Gothic Book" w:hAnsi="Franklin Gothic Book"/>
          <w:bCs/>
          <w:lang w:eastAsia="ar-SA"/>
        </w:rPr>
        <w:t>при передаче Товара Покупателю.</w:t>
      </w:r>
    </w:p>
    <w:p w:rsidR="00301484" w:rsidRPr="00301484" w:rsidRDefault="00301484" w:rsidP="00301484">
      <w:pPr>
        <w:numPr>
          <w:ilvl w:val="1"/>
          <w:numId w:val="30"/>
        </w:numPr>
        <w:jc w:val="both"/>
        <w:rPr>
          <w:rFonts w:ascii="Franklin Gothic Book" w:hAnsi="Franklin Gothic Book"/>
          <w:b/>
          <w:lang w:eastAsia="ar-SA"/>
        </w:rPr>
      </w:pPr>
      <w:r w:rsidRPr="00301484">
        <w:rPr>
          <w:rFonts w:ascii="Franklin Gothic Book" w:hAnsi="Franklin Gothic Book"/>
          <w:lang w:eastAsia="ar-SA"/>
        </w:rPr>
        <w:t xml:space="preserve">Товар поставляется </w:t>
      </w:r>
      <w:r w:rsidRPr="00301484">
        <w:rPr>
          <w:rFonts w:ascii="Franklin Gothic Book" w:hAnsi="Franklin Gothic Book"/>
          <w:bCs/>
          <w:lang w:eastAsia="ar-SA"/>
        </w:rPr>
        <w:t>в таре (упаковке), остающейся в распоряжении Покупателя.</w:t>
      </w:r>
    </w:p>
    <w:p w:rsidR="00301484" w:rsidRPr="00301484" w:rsidRDefault="00301484" w:rsidP="00301484">
      <w:pPr>
        <w:numPr>
          <w:ilvl w:val="1"/>
          <w:numId w:val="30"/>
        </w:numPr>
        <w:jc w:val="both"/>
        <w:rPr>
          <w:rFonts w:ascii="Franklin Gothic Book" w:hAnsi="Franklin Gothic Book"/>
          <w:b/>
          <w:lang w:eastAsia="ar-SA"/>
        </w:rPr>
      </w:pPr>
      <w:r w:rsidRPr="00301484">
        <w:rPr>
          <w:rFonts w:ascii="Franklin Gothic Book" w:hAnsi="Franklin Gothic Book"/>
          <w:bCs/>
          <w:lang w:eastAsia="ar-SA"/>
        </w:rPr>
        <w:t>Одновременно с передачей Товара Поставщик обязан передать Покупателю паспорта, сертификаты качества на Товар, а также иные относящиеся к нему документы.</w:t>
      </w:r>
    </w:p>
    <w:p w:rsidR="00301484" w:rsidRPr="00301484" w:rsidRDefault="00301484" w:rsidP="00301484">
      <w:pPr>
        <w:jc w:val="both"/>
        <w:rPr>
          <w:rFonts w:ascii="Franklin Gothic Book" w:hAnsi="Franklin Gothic Book"/>
          <w:b/>
          <w:lang w:eastAsia="ar-SA"/>
        </w:rPr>
      </w:pPr>
    </w:p>
    <w:p w:rsidR="00301484" w:rsidRPr="00301484" w:rsidRDefault="00301484" w:rsidP="00301484">
      <w:pPr>
        <w:numPr>
          <w:ilvl w:val="0"/>
          <w:numId w:val="29"/>
        </w:numPr>
        <w:jc w:val="both"/>
        <w:rPr>
          <w:rFonts w:ascii="Franklin Gothic Book" w:hAnsi="Franklin Gothic Book"/>
          <w:b/>
          <w:caps/>
        </w:rPr>
      </w:pPr>
      <w:r w:rsidRPr="00301484">
        <w:rPr>
          <w:rFonts w:ascii="Franklin Gothic Book" w:hAnsi="Franklin Gothic Book"/>
          <w:b/>
          <w:caps/>
        </w:rPr>
        <w:t>Цены и порядок расчетов</w:t>
      </w:r>
    </w:p>
    <w:p w:rsidR="00301484" w:rsidRPr="00301484" w:rsidRDefault="00301484" w:rsidP="00301484">
      <w:pPr>
        <w:ind w:left="284"/>
        <w:jc w:val="both"/>
        <w:rPr>
          <w:rFonts w:ascii="Franklin Gothic Book" w:hAnsi="Franklin Gothic Book"/>
          <w:b/>
          <w:caps/>
        </w:rPr>
      </w:pPr>
    </w:p>
    <w:p w:rsidR="00301484" w:rsidRPr="00301484" w:rsidRDefault="00301484" w:rsidP="00301484">
      <w:pPr>
        <w:numPr>
          <w:ilvl w:val="1"/>
          <w:numId w:val="41"/>
        </w:numPr>
        <w:tabs>
          <w:tab w:val="num" w:pos="709"/>
        </w:tabs>
        <w:ind w:left="709" w:hanging="709"/>
        <w:jc w:val="both"/>
        <w:rPr>
          <w:rFonts w:ascii="Franklin Gothic Book" w:hAnsi="Franklin Gothic Book"/>
        </w:rPr>
      </w:pPr>
      <w:r w:rsidRPr="00301484">
        <w:rPr>
          <w:rFonts w:ascii="Franklin Gothic Book" w:hAnsi="Franklin Gothic Book"/>
        </w:rPr>
        <w:t xml:space="preserve">     Покупатель производит оплату поставленного </w:t>
      </w:r>
      <w:proofErr w:type="gramStart"/>
      <w:r w:rsidRPr="00301484">
        <w:rPr>
          <w:rFonts w:ascii="Franklin Gothic Book" w:hAnsi="Franklin Gothic Book"/>
        </w:rPr>
        <w:t>Товара  в</w:t>
      </w:r>
      <w:proofErr w:type="gramEnd"/>
      <w:r w:rsidRPr="00301484">
        <w:rPr>
          <w:rFonts w:ascii="Franklin Gothic Book" w:hAnsi="Franklin Gothic Book"/>
        </w:rPr>
        <w:t xml:space="preserve"> срок не позднее 30 (тридцати) календарных  дней  с момента поступления Товара на  склад Покупателя. Оплата производится Покупателем на основании счета, счета-фактуры и товарной накладной (ТОРГ-12), полученных от Поставщика.</w:t>
      </w:r>
    </w:p>
    <w:p w:rsidR="00301484" w:rsidRPr="00301484" w:rsidRDefault="00301484" w:rsidP="00301484">
      <w:pPr>
        <w:numPr>
          <w:ilvl w:val="1"/>
          <w:numId w:val="41"/>
        </w:numPr>
        <w:tabs>
          <w:tab w:val="num" w:pos="709"/>
        </w:tabs>
        <w:ind w:left="709" w:hanging="709"/>
        <w:jc w:val="both"/>
        <w:rPr>
          <w:rFonts w:ascii="Franklin Gothic Book" w:hAnsi="Franklin Gothic Book"/>
        </w:rPr>
      </w:pPr>
      <w:r w:rsidRPr="00301484">
        <w:rPr>
          <w:rFonts w:ascii="Franklin Gothic Book" w:hAnsi="Franklin Gothic Book"/>
          <w:bCs/>
        </w:rPr>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rsidR="00301484" w:rsidRPr="00301484" w:rsidRDefault="00301484" w:rsidP="00301484">
      <w:pPr>
        <w:numPr>
          <w:ilvl w:val="1"/>
          <w:numId w:val="41"/>
        </w:numPr>
        <w:tabs>
          <w:tab w:val="num" w:pos="709"/>
        </w:tabs>
        <w:ind w:left="709" w:hanging="709"/>
        <w:jc w:val="both"/>
        <w:rPr>
          <w:rFonts w:ascii="Franklin Gothic Book" w:hAnsi="Franklin Gothic Book"/>
        </w:rPr>
      </w:pPr>
      <w:r w:rsidRPr="00301484">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расчётного счета банка Покупателя.</w:t>
      </w:r>
    </w:p>
    <w:p w:rsidR="00301484" w:rsidRPr="00301484" w:rsidRDefault="00301484" w:rsidP="00301484">
      <w:pPr>
        <w:jc w:val="both"/>
        <w:rPr>
          <w:rFonts w:ascii="Franklin Gothic Book" w:hAnsi="Franklin Gothic Book"/>
          <w:b/>
        </w:rPr>
      </w:pPr>
    </w:p>
    <w:p w:rsidR="00301484" w:rsidRPr="00301484" w:rsidRDefault="00301484" w:rsidP="00301484">
      <w:pPr>
        <w:numPr>
          <w:ilvl w:val="0"/>
          <w:numId w:val="29"/>
        </w:numPr>
        <w:jc w:val="both"/>
        <w:rPr>
          <w:rFonts w:ascii="Franklin Gothic Book" w:hAnsi="Franklin Gothic Book"/>
          <w:b/>
          <w:caps/>
        </w:rPr>
      </w:pPr>
      <w:r w:rsidRPr="00301484">
        <w:rPr>
          <w:rFonts w:ascii="Franklin Gothic Book" w:hAnsi="Franklin Gothic Book"/>
          <w:b/>
          <w:caps/>
        </w:rPr>
        <w:t>Ответственность Сторон</w:t>
      </w:r>
    </w:p>
    <w:p w:rsidR="00301484" w:rsidRPr="00301484" w:rsidRDefault="00301484" w:rsidP="00301484">
      <w:pPr>
        <w:ind w:left="284"/>
        <w:jc w:val="both"/>
        <w:rPr>
          <w:rFonts w:ascii="Franklin Gothic Book" w:hAnsi="Franklin Gothic Book"/>
          <w:b/>
          <w:caps/>
        </w:rPr>
      </w:pPr>
    </w:p>
    <w:p w:rsidR="00301484" w:rsidRPr="00301484" w:rsidRDefault="00301484" w:rsidP="00301484">
      <w:pPr>
        <w:numPr>
          <w:ilvl w:val="1"/>
          <w:numId w:val="32"/>
        </w:numPr>
        <w:jc w:val="both"/>
        <w:rPr>
          <w:rFonts w:ascii="Franklin Gothic Book" w:hAnsi="Franklin Gothic Book"/>
          <w:lang w:eastAsia="ar-SA"/>
        </w:rPr>
      </w:pPr>
      <w:r w:rsidRPr="00301484">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301484">
        <w:rPr>
          <w:rFonts w:ascii="Franklin Gothic Book" w:hAnsi="Franklin Gothic Book"/>
          <w:lang w:eastAsia="ar-SA"/>
        </w:rPr>
        <w:t>действующим  Законодательством</w:t>
      </w:r>
      <w:proofErr w:type="gramEnd"/>
      <w:r w:rsidRPr="00301484">
        <w:rPr>
          <w:rFonts w:ascii="Franklin Gothic Book" w:hAnsi="Franklin Gothic Book"/>
          <w:lang w:eastAsia="ar-SA"/>
        </w:rPr>
        <w:t xml:space="preserve"> РФ.</w:t>
      </w:r>
    </w:p>
    <w:p w:rsidR="00301484" w:rsidRPr="00301484" w:rsidRDefault="00301484" w:rsidP="00301484">
      <w:pPr>
        <w:numPr>
          <w:ilvl w:val="1"/>
          <w:numId w:val="32"/>
        </w:numPr>
        <w:jc w:val="both"/>
        <w:rPr>
          <w:rFonts w:ascii="Franklin Gothic Book" w:hAnsi="Franklin Gothic Book"/>
        </w:rPr>
      </w:pPr>
      <w:r w:rsidRPr="00301484">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301484" w:rsidRPr="00301484" w:rsidRDefault="00301484" w:rsidP="00301484">
      <w:pPr>
        <w:numPr>
          <w:ilvl w:val="1"/>
          <w:numId w:val="32"/>
        </w:numPr>
        <w:contextualSpacing/>
        <w:rPr>
          <w:rFonts w:ascii="Franklin Gothic Book" w:hAnsi="Franklin Gothic Book"/>
          <w:lang w:eastAsia="ar-SA"/>
        </w:rPr>
      </w:pPr>
      <w:r w:rsidRPr="00301484">
        <w:rPr>
          <w:rFonts w:ascii="Franklin Gothic Book" w:hAnsi="Franklin Gothic Book"/>
          <w:lang w:eastAsia="ar-SA"/>
        </w:rPr>
        <w:t xml:space="preserve">За нарушение сроков поставки Покупатель вправе </w:t>
      </w:r>
      <w:proofErr w:type="gramStart"/>
      <w:r w:rsidRPr="00301484">
        <w:rPr>
          <w:rFonts w:ascii="Franklin Gothic Book" w:hAnsi="Franklin Gothic Book"/>
          <w:lang w:eastAsia="ar-SA"/>
        </w:rPr>
        <w:t>взыскать  с</w:t>
      </w:r>
      <w:proofErr w:type="gramEnd"/>
      <w:r w:rsidRPr="00301484">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301484">
        <w:rPr>
          <w:rFonts w:ascii="Franklin Gothic Book" w:hAnsi="Franklin Gothic Book"/>
          <w:lang w:eastAsia="ar-SA"/>
        </w:rPr>
        <w:t>нарушении  Поставщиком</w:t>
      </w:r>
      <w:proofErr w:type="gramEnd"/>
      <w:r w:rsidRPr="00301484">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rsidR="00301484" w:rsidRPr="00301484" w:rsidRDefault="00301484" w:rsidP="00301484">
      <w:pPr>
        <w:numPr>
          <w:ilvl w:val="1"/>
          <w:numId w:val="32"/>
        </w:numPr>
        <w:jc w:val="both"/>
        <w:rPr>
          <w:rFonts w:ascii="Franklin Gothic Book" w:hAnsi="Franklin Gothic Book"/>
        </w:rPr>
      </w:pPr>
      <w:r w:rsidRPr="00301484">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301484" w:rsidRPr="00301484" w:rsidRDefault="00301484" w:rsidP="00301484">
      <w:pPr>
        <w:jc w:val="both"/>
        <w:rPr>
          <w:rFonts w:ascii="Franklin Gothic Book" w:hAnsi="Franklin Gothic Book"/>
        </w:rPr>
      </w:pPr>
    </w:p>
    <w:p w:rsidR="00301484" w:rsidRPr="00301484" w:rsidRDefault="00301484" w:rsidP="00301484">
      <w:pPr>
        <w:numPr>
          <w:ilvl w:val="0"/>
          <w:numId w:val="29"/>
        </w:numPr>
        <w:autoSpaceDE w:val="0"/>
        <w:autoSpaceDN w:val="0"/>
        <w:adjustRightInd w:val="0"/>
        <w:spacing w:after="200" w:line="276" w:lineRule="auto"/>
        <w:contextualSpacing/>
        <w:rPr>
          <w:rFonts w:ascii="Franklin Gothic Book" w:eastAsia="Calibri" w:hAnsi="Franklin Gothic Book"/>
          <w:b/>
          <w:bCs/>
          <w:lang w:eastAsia="en-US"/>
        </w:rPr>
      </w:pPr>
      <w:r w:rsidRPr="00301484">
        <w:rPr>
          <w:rFonts w:ascii="Franklin Gothic Book" w:eastAsia="Calibri" w:hAnsi="Franklin Gothic Book"/>
          <w:b/>
          <w:bCs/>
          <w:lang w:eastAsia="en-US"/>
        </w:rPr>
        <w:t>СРОК ДЕЙСТВИЯ, ИЗМЕНЕНИЕ И ДОСРОЧНОЕ РАСТОРЖЕНИЕ ДОГОВОРА</w:t>
      </w:r>
    </w:p>
    <w:p w:rsidR="00301484" w:rsidRPr="00301484" w:rsidRDefault="00301484" w:rsidP="00301484">
      <w:pPr>
        <w:numPr>
          <w:ilvl w:val="1"/>
          <w:numId w:val="29"/>
        </w:numPr>
        <w:autoSpaceDE w:val="0"/>
        <w:autoSpaceDN w:val="0"/>
        <w:adjustRightInd w:val="0"/>
        <w:ind w:left="709" w:right="-1" w:hanging="709"/>
        <w:contextualSpacing/>
        <w:jc w:val="both"/>
        <w:rPr>
          <w:rFonts w:ascii="Franklin Gothic Book" w:eastAsia="Calibri" w:hAnsi="Franklin Gothic Book"/>
          <w:bCs/>
          <w:lang w:eastAsia="en-US"/>
        </w:rPr>
      </w:pPr>
      <w:r w:rsidRPr="00301484">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rsidR="00301484" w:rsidRPr="00301484" w:rsidRDefault="00301484" w:rsidP="00301484">
      <w:pPr>
        <w:numPr>
          <w:ilvl w:val="1"/>
          <w:numId w:val="29"/>
        </w:numPr>
        <w:autoSpaceDE w:val="0"/>
        <w:autoSpaceDN w:val="0"/>
        <w:adjustRightInd w:val="0"/>
        <w:ind w:left="709" w:right="-1" w:hanging="709"/>
        <w:contextualSpacing/>
        <w:jc w:val="both"/>
        <w:rPr>
          <w:rFonts w:ascii="Franklin Gothic Book" w:eastAsia="Calibri" w:hAnsi="Franklin Gothic Book"/>
          <w:bCs/>
          <w:lang w:eastAsia="en-US"/>
        </w:rPr>
      </w:pPr>
      <w:r w:rsidRPr="00301484">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301484" w:rsidRPr="00301484" w:rsidRDefault="00301484" w:rsidP="00301484">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301484">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301484" w:rsidRPr="00301484" w:rsidRDefault="00301484" w:rsidP="00301484">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301484">
        <w:rPr>
          <w:rFonts w:ascii="Franklin Gothic Book" w:eastAsia="Calibri" w:hAnsi="Franklin Gothic Book"/>
          <w:bCs/>
          <w:lang w:eastAsia="en-US"/>
        </w:rPr>
        <w:t xml:space="preserve"> </w:t>
      </w:r>
      <w:r w:rsidRPr="00301484">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rsidR="00301484" w:rsidRPr="00301484" w:rsidRDefault="00301484" w:rsidP="00301484">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301484">
        <w:rPr>
          <w:rFonts w:ascii="Franklin Gothic Book" w:eastAsia="Calibri" w:hAnsi="Franklin Gothic Book"/>
          <w:lang w:eastAsia="en-US"/>
        </w:rPr>
        <w:lastRenderedPageBreak/>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301484" w:rsidRPr="00301484" w:rsidRDefault="00301484" w:rsidP="00301484">
      <w:pPr>
        <w:autoSpaceDE w:val="0"/>
        <w:autoSpaceDN w:val="0"/>
        <w:adjustRightInd w:val="0"/>
        <w:ind w:left="709" w:right="-1"/>
        <w:contextualSpacing/>
        <w:jc w:val="both"/>
        <w:rPr>
          <w:rFonts w:ascii="Franklin Gothic Book" w:eastAsia="Calibri" w:hAnsi="Franklin Gothic Book"/>
          <w:lang w:eastAsia="en-US"/>
        </w:rPr>
      </w:pPr>
      <w:r w:rsidRPr="00301484">
        <w:rPr>
          <w:rFonts w:ascii="Franklin Gothic Book" w:eastAsia="Calibri" w:hAnsi="Franklin Gothic Book"/>
          <w:lang w:eastAsia="en-US"/>
        </w:rPr>
        <w:t>-  отказ Поставщика от передачи Покупателю товара;</w:t>
      </w:r>
    </w:p>
    <w:p w:rsidR="00301484" w:rsidRPr="00301484" w:rsidRDefault="00301484" w:rsidP="00301484">
      <w:pPr>
        <w:autoSpaceDE w:val="0"/>
        <w:autoSpaceDN w:val="0"/>
        <w:adjustRightInd w:val="0"/>
        <w:ind w:left="708" w:right="-1"/>
        <w:jc w:val="both"/>
        <w:outlineLvl w:val="1"/>
        <w:rPr>
          <w:rFonts w:ascii="Franklin Gothic Book" w:eastAsia="Calibri" w:hAnsi="Franklin Gothic Book"/>
          <w:lang w:eastAsia="en-US"/>
        </w:rPr>
      </w:pPr>
      <w:r w:rsidRPr="00301484">
        <w:rPr>
          <w:rFonts w:ascii="Franklin Gothic Book" w:eastAsia="Calibri" w:hAnsi="Franklin Gothic Book"/>
          <w:lang w:eastAsia="en-US"/>
        </w:rPr>
        <w:t xml:space="preserve">- невыполнение в разумный срок </w:t>
      </w:r>
      <w:proofErr w:type="gramStart"/>
      <w:r w:rsidRPr="00301484">
        <w:rPr>
          <w:rFonts w:ascii="Franklin Gothic Book" w:eastAsia="Calibri" w:hAnsi="Franklin Gothic Book"/>
          <w:lang w:eastAsia="en-US"/>
        </w:rPr>
        <w:t>Поставщиком  требований</w:t>
      </w:r>
      <w:proofErr w:type="gramEnd"/>
      <w:r w:rsidRPr="00301484">
        <w:rPr>
          <w:rFonts w:ascii="Franklin Gothic Book" w:eastAsia="Calibri" w:hAnsi="Franklin Gothic Book"/>
          <w:lang w:eastAsia="en-US"/>
        </w:rPr>
        <w:t xml:space="preserve"> Покупателя о доукомплектовании товара;</w:t>
      </w:r>
    </w:p>
    <w:p w:rsidR="00301484" w:rsidRPr="00301484" w:rsidRDefault="00301484" w:rsidP="00301484">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301484">
        <w:rPr>
          <w:rFonts w:ascii="Franklin Gothic Book" w:eastAsia="Calibri" w:hAnsi="Franklin Gothic Book"/>
          <w:lang w:eastAsia="en-US"/>
        </w:rPr>
        <w:t>-</w:t>
      </w:r>
      <w:r w:rsidRPr="00301484">
        <w:rPr>
          <w:rFonts w:ascii="Franklin Gothic Book" w:hAnsi="Franklin Gothic Book"/>
        </w:rPr>
        <w:t xml:space="preserve">  </w:t>
      </w:r>
      <w:r w:rsidRPr="00301484">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301484" w:rsidRPr="00301484" w:rsidRDefault="00301484" w:rsidP="00301484">
      <w:pPr>
        <w:autoSpaceDE w:val="0"/>
        <w:autoSpaceDN w:val="0"/>
        <w:adjustRightInd w:val="0"/>
        <w:ind w:left="708" w:right="-1"/>
        <w:jc w:val="both"/>
        <w:outlineLvl w:val="1"/>
        <w:rPr>
          <w:rFonts w:ascii="Franklin Gothic Book" w:eastAsia="Calibri" w:hAnsi="Franklin Gothic Book"/>
          <w:lang w:eastAsia="en-US"/>
        </w:rPr>
      </w:pPr>
      <w:r w:rsidRPr="00301484">
        <w:rPr>
          <w:rFonts w:ascii="Franklin Gothic Book" w:eastAsia="Calibri" w:hAnsi="Franklin Gothic Book"/>
          <w:lang w:eastAsia="en-US"/>
        </w:rPr>
        <w:t>- неоднократное нарушение Поставщиком сроков поставки товаров.</w:t>
      </w:r>
    </w:p>
    <w:p w:rsidR="00301484" w:rsidRPr="00301484" w:rsidRDefault="00301484" w:rsidP="00301484">
      <w:pPr>
        <w:autoSpaceDE w:val="0"/>
        <w:autoSpaceDN w:val="0"/>
        <w:adjustRightInd w:val="0"/>
        <w:ind w:left="644" w:right="-1" w:hanging="785"/>
        <w:jc w:val="both"/>
        <w:outlineLvl w:val="1"/>
        <w:rPr>
          <w:rFonts w:ascii="Franklin Gothic Book" w:eastAsia="Calibri" w:hAnsi="Franklin Gothic Book"/>
          <w:lang w:eastAsia="en-US"/>
        </w:rPr>
      </w:pPr>
      <w:r w:rsidRPr="00301484">
        <w:rPr>
          <w:rFonts w:ascii="Franklin Gothic Book" w:eastAsia="Calibri" w:hAnsi="Franklin Gothic Book"/>
          <w:lang w:eastAsia="en-US"/>
        </w:rPr>
        <w:t xml:space="preserve">6.6. </w:t>
      </w:r>
      <w:r w:rsidRPr="00301484">
        <w:rPr>
          <w:rFonts w:ascii="Franklin Gothic Book" w:eastAsia="Calibri" w:hAnsi="Franklin Gothic Book"/>
          <w:lang w:eastAsia="en-US"/>
        </w:rPr>
        <w:tab/>
      </w:r>
      <w:r w:rsidRPr="00301484">
        <w:rPr>
          <w:rFonts w:ascii="Franklin Gothic Book" w:eastAsia="Calibr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301484" w:rsidRPr="00301484" w:rsidRDefault="00301484" w:rsidP="00301484">
      <w:pPr>
        <w:rPr>
          <w:rFonts w:ascii="Franklin Gothic Book" w:hAnsi="Franklin Gothic Book"/>
        </w:rPr>
      </w:pPr>
    </w:p>
    <w:p w:rsidR="00301484" w:rsidRPr="00301484" w:rsidRDefault="00301484" w:rsidP="00301484">
      <w:pPr>
        <w:numPr>
          <w:ilvl w:val="0"/>
          <w:numId w:val="33"/>
        </w:numPr>
        <w:spacing w:after="200" w:line="276" w:lineRule="auto"/>
        <w:contextualSpacing/>
        <w:jc w:val="both"/>
        <w:rPr>
          <w:rFonts w:ascii="Franklin Gothic Book" w:eastAsia="Calibri" w:hAnsi="Franklin Gothic Book"/>
          <w:b/>
          <w:caps/>
          <w:lang w:eastAsia="en-US"/>
        </w:rPr>
      </w:pPr>
      <w:r w:rsidRPr="00301484">
        <w:rPr>
          <w:rFonts w:ascii="Franklin Gothic Book" w:eastAsia="Calibri" w:hAnsi="Franklin Gothic Book"/>
          <w:b/>
          <w:caps/>
          <w:lang w:eastAsia="en-US"/>
        </w:rPr>
        <w:t>Заключительные условия</w:t>
      </w:r>
    </w:p>
    <w:p w:rsidR="00301484" w:rsidRPr="00301484" w:rsidRDefault="00301484" w:rsidP="00301484">
      <w:pPr>
        <w:numPr>
          <w:ilvl w:val="1"/>
          <w:numId w:val="33"/>
        </w:numPr>
        <w:ind w:hanging="644"/>
        <w:jc w:val="both"/>
        <w:rPr>
          <w:rFonts w:ascii="Franklin Gothic Book" w:hAnsi="Franklin Gothic Book"/>
          <w:lang w:eastAsia="ar-SA"/>
        </w:rPr>
      </w:pPr>
      <w:r w:rsidRPr="00301484">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301484" w:rsidRPr="00301484" w:rsidRDefault="00301484" w:rsidP="00301484">
      <w:pPr>
        <w:numPr>
          <w:ilvl w:val="1"/>
          <w:numId w:val="33"/>
        </w:numPr>
        <w:ind w:hanging="644"/>
        <w:jc w:val="both"/>
        <w:rPr>
          <w:rFonts w:ascii="Franklin Gothic Book" w:hAnsi="Franklin Gothic Book"/>
          <w:lang w:eastAsia="ar-SA"/>
        </w:rPr>
      </w:pPr>
      <w:r w:rsidRPr="00301484">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301484" w:rsidRPr="00301484" w:rsidRDefault="00301484" w:rsidP="00301484">
      <w:pPr>
        <w:numPr>
          <w:ilvl w:val="1"/>
          <w:numId w:val="33"/>
        </w:numPr>
        <w:ind w:hanging="644"/>
        <w:jc w:val="both"/>
        <w:rPr>
          <w:rFonts w:ascii="Franklin Gothic Book" w:hAnsi="Franklin Gothic Book"/>
          <w:lang w:eastAsia="ar-SA"/>
        </w:rPr>
      </w:pPr>
      <w:r w:rsidRPr="00301484">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301484" w:rsidRPr="00301484" w:rsidRDefault="00301484" w:rsidP="00301484">
      <w:pPr>
        <w:numPr>
          <w:ilvl w:val="1"/>
          <w:numId w:val="33"/>
        </w:numPr>
        <w:ind w:hanging="644"/>
        <w:jc w:val="both"/>
        <w:rPr>
          <w:rFonts w:ascii="Franklin Gothic Book" w:hAnsi="Franklin Gothic Book"/>
          <w:lang w:eastAsia="ar-SA"/>
        </w:rPr>
      </w:pPr>
      <w:r w:rsidRPr="00301484">
        <w:rPr>
          <w:rFonts w:ascii="Franklin Gothic Book" w:hAnsi="Franklin Gothic Book"/>
          <w:lang w:eastAsia="ar-SA"/>
        </w:rPr>
        <w:t xml:space="preserve">В соответствии с Приложением № 2, </w:t>
      </w:r>
      <w:proofErr w:type="gramStart"/>
      <w:r w:rsidRPr="00301484">
        <w:rPr>
          <w:rFonts w:ascii="Franklin Gothic Book" w:hAnsi="Franklin Gothic Book"/>
          <w:lang w:eastAsia="ar-SA"/>
        </w:rPr>
        <w:t>Поставщик  информирует</w:t>
      </w:r>
      <w:proofErr w:type="gramEnd"/>
      <w:r w:rsidRPr="00301484">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rsidR="00301484" w:rsidRPr="00301484" w:rsidRDefault="00301484" w:rsidP="00301484">
      <w:pPr>
        <w:jc w:val="both"/>
        <w:rPr>
          <w:rFonts w:ascii="Franklin Gothic Book" w:hAnsi="Franklin Gothic Book"/>
          <w:lang w:eastAsia="ar-SA"/>
        </w:rPr>
      </w:pPr>
    </w:p>
    <w:p w:rsidR="00301484" w:rsidRPr="00301484" w:rsidRDefault="00301484" w:rsidP="00301484">
      <w:pPr>
        <w:jc w:val="both"/>
        <w:rPr>
          <w:rFonts w:ascii="Franklin Gothic Book" w:hAnsi="Franklin Gothic Book"/>
          <w:b/>
        </w:rPr>
      </w:pPr>
      <w:r w:rsidRPr="00301484">
        <w:rPr>
          <w:rFonts w:ascii="Franklin Gothic Book" w:hAnsi="Franklin Gothic Book"/>
          <w:b/>
        </w:rPr>
        <w:t xml:space="preserve">     8. </w:t>
      </w:r>
      <w:r w:rsidRPr="00301484">
        <w:rPr>
          <w:rFonts w:ascii="Franklin Gothic Book" w:hAnsi="Franklin Gothic Book"/>
          <w:b/>
          <w:caps/>
        </w:rPr>
        <w:t>Юридические адреса и банковские реквизиты Сторон</w:t>
      </w:r>
    </w:p>
    <w:p w:rsidR="00301484" w:rsidRPr="00301484" w:rsidRDefault="00301484" w:rsidP="00301484">
      <w:pPr>
        <w:jc w:val="both"/>
        <w:rPr>
          <w:rFonts w:ascii="Franklin Gothic Book" w:hAnsi="Franklin Gothic Book"/>
          <w:b/>
        </w:rPr>
      </w:pPr>
    </w:p>
    <w:p w:rsidR="00301484" w:rsidRPr="00301484" w:rsidRDefault="00301484" w:rsidP="00301484">
      <w:pPr>
        <w:keepNext/>
        <w:suppressAutoHyphens/>
        <w:ind w:left="360"/>
        <w:outlineLvl w:val="0"/>
        <w:rPr>
          <w:rFonts w:ascii="Franklin Gothic Book" w:hAnsi="Franklin Gothic Book"/>
          <w:b/>
          <w:lang w:eastAsia="ar-SA"/>
        </w:rPr>
      </w:pPr>
      <w:proofErr w:type="gramStart"/>
      <w:r w:rsidRPr="00301484">
        <w:rPr>
          <w:rFonts w:ascii="Franklin Gothic Book" w:hAnsi="Franklin Gothic Book"/>
          <w:b/>
          <w:lang w:eastAsia="ar-SA"/>
        </w:rPr>
        <w:t xml:space="preserve">ПОСТАВЩИК:   </w:t>
      </w:r>
      <w:proofErr w:type="gramEnd"/>
      <w:r w:rsidRPr="00301484">
        <w:rPr>
          <w:rFonts w:ascii="Franklin Gothic Book" w:hAnsi="Franklin Gothic Book"/>
          <w:b/>
          <w:lang w:eastAsia="ar-SA"/>
        </w:rPr>
        <w:t xml:space="preserve">                                                         ПОКУПАТЕЛЬ:</w:t>
      </w:r>
    </w:p>
    <w:p w:rsidR="00301484" w:rsidRPr="00301484" w:rsidRDefault="00301484" w:rsidP="00301484">
      <w:pPr>
        <w:rPr>
          <w:rFonts w:ascii="Franklin Gothic Book" w:hAnsi="Franklin Gothic Book"/>
        </w:rPr>
      </w:pPr>
    </w:p>
    <w:tbl>
      <w:tblPr>
        <w:tblW w:w="102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931"/>
        <w:gridCol w:w="4136"/>
      </w:tblGrid>
      <w:tr w:rsidR="00301484" w:rsidRPr="00301484" w:rsidTr="00984A29">
        <w:tc>
          <w:tcPr>
            <w:tcW w:w="2165" w:type="dxa"/>
          </w:tcPr>
          <w:p w:rsidR="00301484" w:rsidRPr="00301484" w:rsidRDefault="00301484" w:rsidP="00301484">
            <w:pPr>
              <w:ind w:left="720"/>
              <w:contextualSpacing/>
              <w:jc w:val="both"/>
              <w:rPr>
                <w:rFonts w:ascii="Franklin Gothic Book" w:hAnsi="Franklin Gothic Book"/>
                <w:b/>
              </w:rPr>
            </w:pPr>
          </w:p>
        </w:tc>
        <w:tc>
          <w:tcPr>
            <w:tcW w:w="3931" w:type="dxa"/>
          </w:tcPr>
          <w:p w:rsidR="00301484" w:rsidRPr="00301484" w:rsidRDefault="00301484" w:rsidP="00301484">
            <w:pPr>
              <w:jc w:val="center"/>
              <w:rPr>
                <w:rFonts w:ascii="Franklin Gothic Book" w:hAnsi="Franklin Gothic Book"/>
                <w:b/>
              </w:rPr>
            </w:pPr>
            <w:r w:rsidRPr="00301484">
              <w:rPr>
                <w:rFonts w:ascii="Franklin Gothic Book" w:hAnsi="Franklin Gothic Book"/>
                <w:b/>
              </w:rPr>
              <w:t>«ПОСТАВЩИК»</w:t>
            </w:r>
          </w:p>
          <w:p w:rsidR="00301484" w:rsidRPr="00301484" w:rsidRDefault="00301484" w:rsidP="00301484">
            <w:pPr>
              <w:jc w:val="center"/>
              <w:rPr>
                <w:rFonts w:ascii="Franklin Gothic Book" w:hAnsi="Franklin Gothic Book"/>
                <w:b/>
              </w:rPr>
            </w:pPr>
          </w:p>
        </w:tc>
        <w:tc>
          <w:tcPr>
            <w:tcW w:w="4136" w:type="dxa"/>
          </w:tcPr>
          <w:p w:rsidR="00301484" w:rsidRPr="00301484" w:rsidRDefault="00301484" w:rsidP="00301484">
            <w:pPr>
              <w:jc w:val="center"/>
              <w:rPr>
                <w:rFonts w:ascii="Franklin Gothic Book" w:hAnsi="Franklin Gothic Book"/>
                <w:b/>
              </w:rPr>
            </w:pPr>
            <w:r w:rsidRPr="00301484">
              <w:rPr>
                <w:rFonts w:ascii="Franklin Gothic Book" w:hAnsi="Franklin Gothic Book"/>
                <w:b/>
              </w:rPr>
              <w:t>«ПОКУПАТЕЛЬ»</w:t>
            </w:r>
          </w:p>
          <w:p w:rsidR="00301484" w:rsidRPr="00301484" w:rsidRDefault="00301484" w:rsidP="00301484">
            <w:pPr>
              <w:jc w:val="center"/>
              <w:rPr>
                <w:rFonts w:ascii="Franklin Gothic Book" w:hAnsi="Franklin Gothic Book"/>
                <w:b/>
              </w:rPr>
            </w:pPr>
            <w:r w:rsidRPr="00301484">
              <w:rPr>
                <w:rFonts w:ascii="Franklin Gothic Book" w:hAnsi="Franklin Gothic Book"/>
                <w:b/>
              </w:rPr>
              <w:t>ПАО «Новороссийский морской торговый порт»</w:t>
            </w:r>
          </w:p>
        </w:tc>
      </w:tr>
      <w:tr w:rsidR="00301484" w:rsidRPr="00301484" w:rsidTr="00984A29">
        <w:trPr>
          <w:trHeight w:val="646"/>
        </w:trPr>
        <w:tc>
          <w:tcPr>
            <w:tcW w:w="2165" w:type="dxa"/>
          </w:tcPr>
          <w:p w:rsidR="00301484" w:rsidRPr="00301484" w:rsidRDefault="00301484" w:rsidP="00301484">
            <w:pPr>
              <w:jc w:val="both"/>
              <w:rPr>
                <w:rFonts w:ascii="Franklin Gothic Book" w:hAnsi="Franklin Gothic Book"/>
              </w:rPr>
            </w:pPr>
            <w:r w:rsidRPr="00301484">
              <w:rPr>
                <w:rFonts w:ascii="Franklin Gothic Book" w:hAnsi="Franklin Gothic Book"/>
              </w:rPr>
              <w:t>Юридический адрес</w:t>
            </w:r>
          </w:p>
        </w:tc>
        <w:tc>
          <w:tcPr>
            <w:tcW w:w="3931" w:type="dxa"/>
          </w:tcPr>
          <w:p w:rsidR="00301484" w:rsidRPr="00301484" w:rsidRDefault="00301484" w:rsidP="00301484">
            <w:pPr>
              <w:ind w:right="-108"/>
              <w:rPr>
                <w:rFonts w:ascii="Franklin Gothic Book" w:hAnsi="Franklin Gothic Book"/>
              </w:rPr>
            </w:pPr>
          </w:p>
        </w:tc>
        <w:tc>
          <w:tcPr>
            <w:tcW w:w="4136" w:type="dxa"/>
          </w:tcPr>
          <w:p w:rsidR="00301484" w:rsidRPr="00301484" w:rsidRDefault="00301484" w:rsidP="00301484">
            <w:pPr>
              <w:rPr>
                <w:rFonts w:ascii="Franklin Gothic Book" w:hAnsi="Franklin Gothic Book"/>
              </w:rPr>
            </w:pPr>
            <w:r w:rsidRPr="00301484">
              <w:rPr>
                <w:rFonts w:ascii="Franklin Gothic Book" w:hAnsi="Franklin Gothic Book"/>
              </w:rPr>
              <w:t>353901, г. Новороссийск, ул. Портовая,14</w:t>
            </w:r>
          </w:p>
        </w:tc>
      </w:tr>
      <w:tr w:rsidR="00301484" w:rsidRPr="00301484" w:rsidTr="00984A29">
        <w:tc>
          <w:tcPr>
            <w:tcW w:w="2165" w:type="dxa"/>
          </w:tcPr>
          <w:p w:rsidR="00301484" w:rsidRPr="00301484" w:rsidRDefault="00301484" w:rsidP="00301484">
            <w:pPr>
              <w:jc w:val="both"/>
              <w:rPr>
                <w:rFonts w:ascii="Franklin Gothic Book" w:hAnsi="Franklin Gothic Book"/>
              </w:rPr>
            </w:pPr>
            <w:r w:rsidRPr="00301484">
              <w:rPr>
                <w:rFonts w:ascii="Franklin Gothic Book" w:hAnsi="Franklin Gothic Book"/>
              </w:rPr>
              <w:t>Почтовый адрес</w:t>
            </w:r>
          </w:p>
        </w:tc>
        <w:tc>
          <w:tcPr>
            <w:tcW w:w="3931" w:type="dxa"/>
          </w:tcPr>
          <w:p w:rsidR="00301484" w:rsidRPr="00301484" w:rsidRDefault="00301484" w:rsidP="00301484">
            <w:pPr>
              <w:ind w:right="-108"/>
              <w:rPr>
                <w:rFonts w:ascii="Franklin Gothic Book" w:hAnsi="Franklin Gothic Book"/>
              </w:rPr>
            </w:pPr>
          </w:p>
        </w:tc>
        <w:tc>
          <w:tcPr>
            <w:tcW w:w="4136" w:type="dxa"/>
          </w:tcPr>
          <w:p w:rsidR="00301484" w:rsidRPr="00301484" w:rsidRDefault="00301484" w:rsidP="00301484">
            <w:pPr>
              <w:rPr>
                <w:rFonts w:ascii="Franklin Gothic Book" w:hAnsi="Franklin Gothic Book"/>
              </w:rPr>
            </w:pPr>
            <w:r w:rsidRPr="00301484">
              <w:rPr>
                <w:rFonts w:ascii="Franklin Gothic Book" w:hAnsi="Franklin Gothic Book"/>
              </w:rPr>
              <w:t xml:space="preserve">353901, г. Новороссийск, ул. Мира, 2 </w:t>
            </w:r>
          </w:p>
        </w:tc>
      </w:tr>
      <w:tr w:rsidR="00301484" w:rsidRPr="00301484" w:rsidTr="00984A29">
        <w:tc>
          <w:tcPr>
            <w:tcW w:w="2165" w:type="dxa"/>
          </w:tcPr>
          <w:p w:rsidR="00301484" w:rsidRPr="00301484" w:rsidRDefault="00301484" w:rsidP="00301484">
            <w:pPr>
              <w:jc w:val="both"/>
              <w:rPr>
                <w:rFonts w:ascii="Franklin Gothic Book" w:hAnsi="Franklin Gothic Book"/>
              </w:rPr>
            </w:pPr>
            <w:r w:rsidRPr="00301484">
              <w:rPr>
                <w:rFonts w:ascii="Franklin Gothic Book" w:hAnsi="Franklin Gothic Book"/>
              </w:rPr>
              <w:t>ИНН</w:t>
            </w:r>
          </w:p>
        </w:tc>
        <w:tc>
          <w:tcPr>
            <w:tcW w:w="3931" w:type="dxa"/>
          </w:tcPr>
          <w:p w:rsidR="00301484" w:rsidRPr="00301484" w:rsidRDefault="00301484" w:rsidP="00301484">
            <w:pPr>
              <w:jc w:val="both"/>
              <w:rPr>
                <w:rFonts w:ascii="Franklin Gothic Book" w:hAnsi="Franklin Gothic Book"/>
              </w:rPr>
            </w:pPr>
          </w:p>
        </w:tc>
        <w:tc>
          <w:tcPr>
            <w:tcW w:w="4136" w:type="dxa"/>
          </w:tcPr>
          <w:p w:rsidR="00301484" w:rsidRPr="00301484" w:rsidRDefault="00301484" w:rsidP="00301484">
            <w:pPr>
              <w:jc w:val="both"/>
              <w:rPr>
                <w:rFonts w:ascii="Franklin Gothic Book" w:hAnsi="Franklin Gothic Book"/>
              </w:rPr>
            </w:pPr>
            <w:r w:rsidRPr="00301484">
              <w:rPr>
                <w:rFonts w:ascii="Franklin Gothic Book" w:hAnsi="Franklin Gothic Book"/>
              </w:rPr>
              <w:t>2315004404</w:t>
            </w:r>
          </w:p>
        </w:tc>
      </w:tr>
      <w:tr w:rsidR="00301484" w:rsidRPr="00301484" w:rsidTr="00984A29">
        <w:tc>
          <w:tcPr>
            <w:tcW w:w="2165" w:type="dxa"/>
          </w:tcPr>
          <w:p w:rsidR="00301484" w:rsidRPr="00301484" w:rsidRDefault="00301484" w:rsidP="00301484">
            <w:pPr>
              <w:jc w:val="both"/>
              <w:rPr>
                <w:rFonts w:ascii="Franklin Gothic Book" w:hAnsi="Franklin Gothic Book"/>
              </w:rPr>
            </w:pPr>
            <w:r w:rsidRPr="00301484">
              <w:rPr>
                <w:rFonts w:ascii="Franklin Gothic Book" w:hAnsi="Franklin Gothic Book"/>
              </w:rPr>
              <w:t>КПП</w:t>
            </w:r>
          </w:p>
        </w:tc>
        <w:tc>
          <w:tcPr>
            <w:tcW w:w="3931" w:type="dxa"/>
          </w:tcPr>
          <w:p w:rsidR="00301484" w:rsidRPr="00301484" w:rsidRDefault="00301484" w:rsidP="00301484">
            <w:pPr>
              <w:jc w:val="both"/>
              <w:rPr>
                <w:rFonts w:ascii="Franklin Gothic Book" w:hAnsi="Franklin Gothic Book"/>
              </w:rPr>
            </w:pPr>
          </w:p>
        </w:tc>
        <w:tc>
          <w:tcPr>
            <w:tcW w:w="4136" w:type="dxa"/>
          </w:tcPr>
          <w:p w:rsidR="00301484" w:rsidRPr="00301484" w:rsidRDefault="00301484" w:rsidP="00301484">
            <w:pPr>
              <w:jc w:val="both"/>
              <w:rPr>
                <w:rFonts w:ascii="Franklin Gothic Book" w:hAnsi="Franklin Gothic Book"/>
              </w:rPr>
            </w:pPr>
            <w:r w:rsidRPr="00301484">
              <w:rPr>
                <w:rFonts w:ascii="Franklin Gothic Book" w:hAnsi="Franklin Gothic Book"/>
              </w:rPr>
              <w:t>997650001</w:t>
            </w:r>
          </w:p>
        </w:tc>
      </w:tr>
      <w:tr w:rsidR="00301484" w:rsidRPr="00301484" w:rsidTr="00984A29">
        <w:tc>
          <w:tcPr>
            <w:tcW w:w="2165" w:type="dxa"/>
          </w:tcPr>
          <w:p w:rsidR="00301484" w:rsidRPr="00301484" w:rsidRDefault="00301484" w:rsidP="00301484">
            <w:pPr>
              <w:jc w:val="both"/>
              <w:rPr>
                <w:rFonts w:ascii="Franklin Gothic Book" w:hAnsi="Franklin Gothic Book"/>
              </w:rPr>
            </w:pPr>
            <w:r w:rsidRPr="00301484">
              <w:rPr>
                <w:rFonts w:ascii="Franklin Gothic Book" w:hAnsi="Franklin Gothic Book"/>
              </w:rPr>
              <w:t>Расчетный счет</w:t>
            </w:r>
          </w:p>
        </w:tc>
        <w:tc>
          <w:tcPr>
            <w:tcW w:w="3931" w:type="dxa"/>
          </w:tcPr>
          <w:p w:rsidR="00301484" w:rsidRPr="00301484" w:rsidRDefault="00301484" w:rsidP="00301484">
            <w:pPr>
              <w:jc w:val="both"/>
              <w:rPr>
                <w:rFonts w:ascii="Franklin Gothic Book" w:hAnsi="Franklin Gothic Book"/>
              </w:rPr>
            </w:pPr>
          </w:p>
        </w:tc>
        <w:tc>
          <w:tcPr>
            <w:tcW w:w="4136" w:type="dxa"/>
          </w:tcPr>
          <w:p w:rsidR="00301484" w:rsidRPr="00301484" w:rsidRDefault="00301484" w:rsidP="00301484">
            <w:pPr>
              <w:jc w:val="both"/>
              <w:rPr>
                <w:rFonts w:ascii="Franklin Gothic Book" w:hAnsi="Franklin Gothic Book"/>
              </w:rPr>
            </w:pPr>
            <w:r w:rsidRPr="00301484">
              <w:rPr>
                <w:rFonts w:ascii="Franklin Gothic Book" w:hAnsi="Franklin Gothic Book"/>
              </w:rPr>
              <w:t>40702810205300001367</w:t>
            </w:r>
          </w:p>
        </w:tc>
      </w:tr>
      <w:tr w:rsidR="00301484" w:rsidRPr="00301484" w:rsidTr="00984A29">
        <w:tc>
          <w:tcPr>
            <w:tcW w:w="2165" w:type="dxa"/>
          </w:tcPr>
          <w:p w:rsidR="00301484" w:rsidRPr="00301484" w:rsidRDefault="00301484" w:rsidP="00301484">
            <w:pPr>
              <w:jc w:val="both"/>
              <w:rPr>
                <w:rFonts w:ascii="Franklin Gothic Book" w:hAnsi="Franklin Gothic Book"/>
              </w:rPr>
            </w:pPr>
            <w:r w:rsidRPr="00301484">
              <w:rPr>
                <w:rFonts w:ascii="Franklin Gothic Book" w:hAnsi="Franklin Gothic Book"/>
              </w:rPr>
              <w:t>Банк-</w:t>
            </w:r>
          </w:p>
        </w:tc>
        <w:tc>
          <w:tcPr>
            <w:tcW w:w="3931" w:type="dxa"/>
          </w:tcPr>
          <w:p w:rsidR="00301484" w:rsidRPr="00301484" w:rsidRDefault="00301484" w:rsidP="00301484">
            <w:pPr>
              <w:rPr>
                <w:rFonts w:ascii="Franklin Gothic Book" w:hAnsi="Franklin Gothic Book"/>
              </w:rPr>
            </w:pPr>
          </w:p>
        </w:tc>
        <w:tc>
          <w:tcPr>
            <w:tcW w:w="4136" w:type="dxa"/>
          </w:tcPr>
          <w:p w:rsidR="00301484" w:rsidRPr="00301484" w:rsidRDefault="00301484" w:rsidP="00301484">
            <w:pPr>
              <w:rPr>
                <w:rFonts w:ascii="Franklin Gothic Book" w:hAnsi="Franklin Gothic Book"/>
              </w:rPr>
            </w:pPr>
            <w:proofErr w:type="gramStart"/>
            <w:r w:rsidRPr="00301484">
              <w:rPr>
                <w:rFonts w:ascii="Franklin Gothic Book" w:hAnsi="Franklin Gothic Book"/>
              </w:rPr>
              <w:t>Филиал  Банка</w:t>
            </w:r>
            <w:proofErr w:type="gramEnd"/>
            <w:r w:rsidRPr="00301484">
              <w:rPr>
                <w:rFonts w:ascii="Franklin Gothic Book" w:hAnsi="Franklin Gothic Book"/>
              </w:rPr>
              <w:t xml:space="preserve">  ВТБ (ПАО)  в г. Ростове-на-Дону    г. Ростов-на Дону</w:t>
            </w:r>
          </w:p>
        </w:tc>
      </w:tr>
      <w:tr w:rsidR="00301484" w:rsidRPr="00301484" w:rsidTr="00984A29">
        <w:tc>
          <w:tcPr>
            <w:tcW w:w="2165" w:type="dxa"/>
          </w:tcPr>
          <w:p w:rsidR="00301484" w:rsidRPr="00301484" w:rsidRDefault="00301484" w:rsidP="00301484">
            <w:pPr>
              <w:jc w:val="both"/>
              <w:rPr>
                <w:rFonts w:ascii="Franklin Gothic Book" w:hAnsi="Franklin Gothic Book"/>
              </w:rPr>
            </w:pPr>
            <w:r w:rsidRPr="00301484">
              <w:rPr>
                <w:rFonts w:ascii="Franklin Gothic Book" w:hAnsi="Franklin Gothic Book"/>
              </w:rPr>
              <w:t>Корреспондентский счет</w:t>
            </w:r>
          </w:p>
        </w:tc>
        <w:tc>
          <w:tcPr>
            <w:tcW w:w="3931" w:type="dxa"/>
          </w:tcPr>
          <w:p w:rsidR="00301484" w:rsidRPr="00301484" w:rsidRDefault="00301484" w:rsidP="00301484">
            <w:pPr>
              <w:jc w:val="both"/>
              <w:rPr>
                <w:rFonts w:ascii="Franklin Gothic Book" w:hAnsi="Franklin Gothic Book"/>
              </w:rPr>
            </w:pPr>
          </w:p>
        </w:tc>
        <w:tc>
          <w:tcPr>
            <w:tcW w:w="4136" w:type="dxa"/>
          </w:tcPr>
          <w:p w:rsidR="00301484" w:rsidRPr="00301484" w:rsidRDefault="00301484" w:rsidP="00301484">
            <w:pPr>
              <w:jc w:val="both"/>
              <w:rPr>
                <w:rFonts w:ascii="Franklin Gothic Book" w:hAnsi="Franklin Gothic Book"/>
              </w:rPr>
            </w:pPr>
            <w:r w:rsidRPr="00301484">
              <w:rPr>
                <w:rFonts w:ascii="Franklin Gothic Book" w:hAnsi="Franklin Gothic Book"/>
              </w:rPr>
              <w:t>30101810300000000999</w:t>
            </w:r>
          </w:p>
        </w:tc>
      </w:tr>
      <w:tr w:rsidR="00301484" w:rsidRPr="00301484" w:rsidTr="00984A29">
        <w:tc>
          <w:tcPr>
            <w:tcW w:w="2165" w:type="dxa"/>
          </w:tcPr>
          <w:p w:rsidR="00301484" w:rsidRPr="00301484" w:rsidRDefault="00301484" w:rsidP="00301484">
            <w:pPr>
              <w:jc w:val="both"/>
              <w:rPr>
                <w:rFonts w:ascii="Franklin Gothic Book" w:hAnsi="Franklin Gothic Book"/>
              </w:rPr>
            </w:pPr>
            <w:r w:rsidRPr="00301484">
              <w:rPr>
                <w:rFonts w:ascii="Franklin Gothic Book" w:hAnsi="Franklin Gothic Book"/>
              </w:rPr>
              <w:t>БИК</w:t>
            </w:r>
          </w:p>
        </w:tc>
        <w:tc>
          <w:tcPr>
            <w:tcW w:w="3931" w:type="dxa"/>
          </w:tcPr>
          <w:p w:rsidR="00301484" w:rsidRPr="00301484" w:rsidRDefault="00301484" w:rsidP="00301484">
            <w:pPr>
              <w:jc w:val="both"/>
              <w:rPr>
                <w:rFonts w:ascii="Franklin Gothic Book" w:hAnsi="Franklin Gothic Book"/>
              </w:rPr>
            </w:pPr>
          </w:p>
        </w:tc>
        <w:tc>
          <w:tcPr>
            <w:tcW w:w="4136" w:type="dxa"/>
          </w:tcPr>
          <w:p w:rsidR="00301484" w:rsidRPr="00301484" w:rsidRDefault="00301484" w:rsidP="00301484">
            <w:pPr>
              <w:jc w:val="both"/>
              <w:rPr>
                <w:rFonts w:ascii="Franklin Gothic Book" w:hAnsi="Franklin Gothic Book"/>
              </w:rPr>
            </w:pPr>
            <w:r w:rsidRPr="00301484">
              <w:rPr>
                <w:rFonts w:ascii="Franklin Gothic Book" w:hAnsi="Franklin Gothic Book"/>
              </w:rPr>
              <w:t>046015999</w:t>
            </w:r>
          </w:p>
        </w:tc>
      </w:tr>
      <w:tr w:rsidR="00301484" w:rsidRPr="00301484" w:rsidTr="00984A29">
        <w:tc>
          <w:tcPr>
            <w:tcW w:w="2165" w:type="dxa"/>
          </w:tcPr>
          <w:p w:rsidR="00301484" w:rsidRPr="00301484" w:rsidRDefault="00301484" w:rsidP="00301484">
            <w:pPr>
              <w:jc w:val="both"/>
              <w:rPr>
                <w:rFonts w:ascii="Franklin Gothic Book" w:hAnsi="Franklin Gothic Book"/>
              </w:rPr>
            </w:pPr>
            <w:r w:rsidRPr="00301484">
              <w:rPr>
                <w:rFonts w:ascii="Franklin Gothic Book" w:hAnsi="Franklin Gothic Book"/>
              </w:rPr>
              <w:t>Исполнитель</w:t>
            </w:r>
          </w:p>
        </w:tc>
        <w:tc>
          <w:tcPr>
            <w:tcW w:w="3931" w:type="dxa"/>
          </w:tcPr>
          <w:p w:rsidR="00301484" w:rsidRPr="00301484" w:rsidRDefault="00301484" w:rsidP="00301484">
            <w:pPr>
              <w:jc w:val="both"/>
              <w:rPr>
                <w:rFonts w:ascii="Franklin Gothic Book" w:hAnsi="Franklin Gothic Book"/>
              </w:rPr>
            </w:pPr>
          </w:p>
        </w:tc>
        <w:tc>
          <w:tcPr>
            <w:tcW w:w="4136" w:type="dxa"/>
          </w:tcPr>
          <w:p w:rsidR="00301484" w:rsidRPr="00301484" w:rsidRDefault="00301484" w:rsidP="00301484">
            <w:pPr>
              <w:jc w:val="both"/>
              <w:rPr>
                <w:rFonts w:ascii="Franklin Gothic Book" w:hAnsi="Franklin Gothic Book"/>
              </w:rPr>
            </w:pPr>
            <w:r w:rsidRPr="00301484">
              <w:rPr>
                <w:rFonts w:ascii="Franklin Gothic Book" w:hAnsi="Franklin Gothic Book"/>
              </w:rPr>
              <w:t>Тарануха С.В.</w:t>
            </w:r>
          </w:p>
        </w:tc>
      </w:tr>
      <w:tr w:rsidR="00301484" w:rsidRPr="00301484" w:rsidTr="00984A29">
        <w:tc>
          <w:tcPr>
            <w:tcW w:w="2165" w:type="dxa"/>
          </w:tcPr>
          <w:p w:rsidR="00301484" w:rsidRPr="00301484" w:rsidRDefault="00301484" w:rsidP="00301484">
            <w:pPr>
              <w:jc w:val="both"/>
              <w:rPr>
                <w:rFonts w:ascii="Franklin Gothic Book" w:hAnsi="Franklin Gothic Book"/>
              </w:rPr>
            </w:pPr>
            <w:r w:rsidRPr="00301484">
              <w:rPr>
                <w:rFonts w:ascii="Franklin Gothic Book" w:hAnsi="Franklin Gothic Book"/>
              </w:rPr>
              <w:t>тел/факс</w:t>
            </w:r>
          </w:p>
        </w:tc>
        <w:tc>
          <w:tcPr>
            <w:tcW w:w="3931" w:type="dxa"/>
          </w:tcPr>
          <w:p w:rsidR="00301484" w:rsidRPr="00301484" w:rsidRDefault="00301484" w:rsidP="00301484">
            <w:pPr>
              <w:jc w:val="both"/>
              <w:rPr>
                <w:rFonts w:ascii="Franklin Gothic Book" w:hAnsi="Franklin Gothic Book"/>
              </w:rPr>
            </w:pPr>
          </w:p>
        </w:tc>
        <w:tc>
          <w:tcPr>
            <w:tcW w:w="4136" w:type="dxa"/>
          </w:tcPr>
          <w:p w:rsidR="00301484" w:rsidRPr="00301484" w:rsidRDefault="00301484" w:rsidP="00301484">
            <w:pPr>
              <w:jc w:val="both"/>
              <w:rPr>
                <w:rFonts w:ascii="Franklin Gothic Book" w:hAnsi="Franklin Gothic Book"/>
              </w:rPr>
            </w:pPr>
            <w:r w:rsidRPr="00301484">
              <w:rPr>
                <w:rFonts w:ascii="Franklin Gothic Book" w:hAnsi="Franklin Gothic Book"/>
              </w:rPr>
              <w:t>8(861-7) 60-41-49</w:t>
            </w:r>
          </w:p>
        </w:tc>
      </w:tr>
      <w:tr w:rsidR="00301484" w:rsidRPr="00301484" w:rsidTr="00984A29">
        <w:tc>
          <w:tcPr>
            <w:tcW w:w="2165" w:type="dxa"/>
          </w:tcPr>
          <w:p w:rsidR="00301484" w:rsidRPr="00301484" w:rsidRDefault="00301484" w:rsidP="00301484">
            <w:pPr>
              <w:jc w:val="both"/>
              <w:rPr>
                <w:rFonts w:ascii="Franklin Gothic Book" w:hAnsi="Franklin Gothic Book"/>
              </w:rPr>
            </w:pPr>
            <w:r w:rsidRPr="00301484">
              <w:rPr>
                <w:rFonts w:ascii="Franklin Gothic Book" w:hAnsi="Franklin Gothic Book"/>
                <w:lang w:val="en-US"/>
              </w:rPr>
              <w:t>E</w:t>
            </w:r>
            <w:r w:rsidRPr="00301484">
              <w:rPr>
                <w:rFonts w:ascii="Franklin Gothic Book" w:hAnsi="Franklin Gothic Book"/>
              </w:rPr>
              <w:t>.</w:t>
            </w:r>
            <w:r w:rsidRPr="00301484">
              <w:rPr>
                <w:rFonts w:ascii="Franklin Gothic Book" w:hAnsi="Franklin Gothic Book"/>
                <w:lang w:val="en-US"/>
              </w:rPr>
              <w:t>Mail</w:t>
            </w:r>
          </w:p>
        </w:tc>
        <w:tc>
          <w:tcPr>
            <w:tcW w:w="3931" w:type="dxa"/>
          </w:tcPr>
          <w:p w:rsidR="00301484" w:rsidRPr="00301484" w:rsidRDefault="00301484" w:rsidP="00301484">
            <w:pPr>
              <w:jc w:val="both"/>
              <w:rPr>
                <w:rFonts w:ascii="Franklin Gothic Book" w:hAnsi="Franklin Gothic Book"/>
              </w:rPr>
            </w:pPr>
          </w:p>
        </w:tc>
        <w:tc>
          <w:tcPr>
            <w:tcW w:w="4136" w:type="dxa"/>
          </w:tcPr>
          <w:p w:rsidR="00301484" w:rsidRPr="00301484" w:rsidRDefault="00301484" w:rsidP="00301484">
            <w:pPr>
              <w:jc w:val="both"/>
              <w:rPr>
                <w:rFonts w:ascii="Franklin Gothic Book" w:hAnsi="Franklin Gothic Book"/>
                <w:lang w:val="en-US"/>
              </w:rPr>
            </w:pPr>
            <w:r w:rsidRPr="00301484">
              <w:rPr>
                <w:rFonts w:ascii="Franklin Gothic Book" w:hAnsi="Franklin Gothic Book"/>
                <w:lang w:val="en-US"/>
              </w:rPr>
              <w:t>STaranuha@ncsp.com</w:t>
            </w:r>
          </w:p>
        </w:tc>
      </w:tr>
    </w:tbl>
    <w:p w:rsidR="00301484" w:rsidRPr="00301484" w:rsidRDefault="00301484" w:rsidP="00301484">
      <w:pPr>
        <w:keepNext/>
        <w:suppressAutoHyphens/>
        <w:outlineLvl w:val="0"/>
        <w:rPr>
          <w:rFonts w:ascii="Franklin Gothic Book" w:hAnsi="Franklin Gothic Book"/>
          <w:b/>
          <w:lang w:eastAsia="ar-SA"/>
        </w:rPr>
      </w:pPr>
    </w:p>
    <w:p w:rsidR="00301484" w:rsidRPr="00301484" w:rsidRDefault="00301484" w:rsidP="00301484">
      <w:pPr>
        <w:keepNext/>
        <w:suppressAutoHyphens/>
        <w:ind w:hanging="567"/>
        <w:outlineLvl w:val="0"/>
        <w:rPr>
          <w:rFonts w:ascii="Franklin Gothic Book" w:hAnsi="Franklin Gothic Book"/>
          <w:b/>
          <w:lang w:eastAsia="ar-SA"/>
        </w:rPr>
      </w:pPr>
      <w:r w:rsidRPr="00301484">
        <w:rPr>
          <w:rFonts w:ascii="Franklin Gothic Book" w:hAnsi="Franklin Gothic Book"/>
          <w:b/>
          <w:lang w:eastAsia="ar-SA"/>
        </w:rPr>
        <w:t xml:space="preserve">ОТ ПОСТАВЩИКА                                      </w:t>
      </w:r>
      <w:r>
        <w:rPr>
          <w:rFonts w:ascii="Franklin Gothic Book" w:hAnsi="Franklin Gothic Book"/>
          <w:b/>
          <w:lang w:eastAsia="ar-SA"/>
        </w:rPr>
        <w:t xml:space="preserve">      </w:t>
      </w:r>
      <w:r w:rsidRPr="00301484">
        <w:rPr>
          <w:rFonts w:ascii="Franklin Gothic Book" w:hAnsi="Franklin Gothic Book"/>
          <w:b/>
          <w:lang w:eastAsia="ar-SA"/>
        </w:rPr>
        <w:t xml:space="preserve">                        ОТ ПОКУПАТЕЛЯ</w:t>
      </w:r>
    </w:p>
    <w:p w:rsidR="00301484" w:rsidRPr="00301484" w:rsidRDefault="00301484" w:rsidP="00301484">
      <w:pPr>
        <w:keepNext/>
        <w:tabs>
          <w:tab w:val="left" w:pos="4890"/>
        </w:tabs>
        <w:suppressAutoHyphens/>
        <w:ind w:hanging="567"/>
        <w:outlineLvl w:val="1"/>
        <w:rPr>
          <w:rFonts w:ascii="Franklin Gothic Book" w:hAnsi="Franklin Gothic Book"/>
          <w:lang w:eastAsia="ar-SA"/>
        </w:rPr>
      </w:pPr>
      <w:r w:rsidRPr="00301484">
        <w:rPr>
          <w:rFonts w:ascii="Franklin Gothic Book" w:hAnsi="Franklin Gothic Book"/>
          <w:lang w:eastAsia="ar-SA"/>
        </w:rPr>
        <w:t xml:space="preserve">                                                                                                   Технический директор              </w:t>
      </w:r>
    </w:p>
    <w:p w:rsidR="00301484" w:rsidRPr="00301484" w:rsidRDefault="00301484" w:rsidP="00301484">
      <w:pPr>
        <w:keepNext/>
        <w:tabs>
          <w:tab w:val="left" w:pos="4890"/>
        </w:tabs>
        <w:suppressAutoHyphens/>
        <w:ind w:hanging="567"/>
        <w:outlineLvl w:val="1"/>
        <w:rPr>
          <w:rFonts w:ascii="Franklin Gothic Book" w:hAnsi="Franklin Gothic Book"/>
          <w:lang w:eastAsia="ar-SA"/>
        </w:rPr>
      </w:pPr>
      <w:r w:rsidRPr="00301484">
        <w:rPr>
          <w:rFonts w:ascii="Franklin Gothic Book" w:hAnsi="Franklin Gothic Book"/>
          <w:lang w:eastAsia="ar-SA"/>
        </w:rPr>
        <w:t xml:space="preserve">                                                                                                    ПАО «Новороссийский морской </w:t>
      </w:r>
    </w:p>
    <w:p w:rsidR="00301484" w:rsidRPr="00301484" w:rsidRDefault="00301484" w:rsidP="00301484">
      <w:pPr>
        <w:tabs>
          <w:tab w:val="left" w:pos="3617"/>
        </w:tabs>
        <w:rPr>
          <w:rFonts w:ascii="Franklin Gothic Book" w:hAnsi="Franklin Gothic Book"/>
          <w:b/>
        </w:rPr>
      </w:pPr>
      <w:r w:rsidRPr="00301484">
        <w:rPr>
          <w:rFonts w:ascii="Franklin Gothic Book" w:hAnsi="Franklin Gothic Book"/>
          <w:lang w:eastAsia="ar-SA"/>
        </w:rPr>
        <w:t xml:space="preserve">                                                                                          торговый порт»</w:t>
      </w:r>
    </w:p>
    <w:p w:rsidR="00301484" w:rsidRPr="00301484" w:rsidRDefault="00301484" w:rsidP="00301484">
      <w:pPr>
        <w:rPr>
          <w:rFonts w:ascii="Franklin Gothic Book" w:hAnsi="Franklin Gothic Book"/>
          <w:b/>
        </w:rPr>
      </w:pPr>
    </w:p>
    <w:p w:rsidR="00301484" w:rsidRPr="00301484" w:rsidRDefault="00301484" w:rsidP="00301484">
      <w:pPr>
        <w:jc w:val="center"/>
        <w:rPr>
          <w:rFonts w:ascii="Franklin Gothic Book" w:hAnsi="Franklin Gothic Book"/>
          <w:b/>
        </w:rPr>
      </w:pPr>
    </w:p>
    <w:p w:rsidR="00301484" w:rsidRPr="00301484" w:rsidRDefault="00301484" w:rsidP="00301484">
      <w:pPr>
        <w:ind w:hanging="709"/>
        <w:rPr>
          <w:rFonts w:ascii="Franklin Gothic Book" w:hAnsi="Franklin Gothic Book"/>
          <w:b/>
        </w:rPr>
      </w:pPr>
      <w:r w:rsidRPr="00301484">
        <w:rPr>
          <w:rFonts w:ascii="Franklin Gothic Book" w:hAnsi="Franklin Gothic Book"/>
        </w:rPr>
        <w:lastRenderedPageBreak/>
        <w:t xml:space="preserve"> ______________________                                                          _____________________ И.В. Белухин</w:t>
      </w:r>
      <w:r w:rsidRPr="00301484">
        <w:rPr>
          <w:rFonts w:ascii="Franklin Gothic Book" w:hAnsi="Franklin Gothic Book"/>
          <w:lang w:eastAsia="ar-SA"/>
        </w:rPr>
        <w:t xml:space="preserve">                                               </w:t>
      </w:r>
    </w:p>
    <w:p w:rsidR="00301484" w:rsidRPr="00301484" w:rsidRDefault="00301484" w:rsidP="00301484">
      <w:pPr>
        <w:rPr>
          <w:rFonts w:ascii="Franklin Gothic Book" w:hAnsi="Franklin Gothic Book"/>
        </w:rPr>
      </w:pPr>
    </w:p>
    <w:p w:rsidR="00301484" w:rsidRPr="00301484" w:rsidRDefault="00301484" w:rsidP="00301484">
      <w:pPr>
        <w:keepNext/>
        <w:tabs>
          <w:tab w:val="left" w:pos="4890"/>
        </w:tabs>
        <w:suppressAutoHyphens/>
        <w:ind w:right="-141" w:hanging="709"/>
        <w:outlineLvl w:val="1"/>
        <w:rPr>
          <w:rFonts w:ascii="Franklin Gothic Book" w:hAnsi="Franklin Gothic Book"/>
          <w:lang w:eastAsia="ar-SA"/>
        </w:rPr>
      </w:pPr>
      <w:r w:rsidRPr="00301484">
        <w:rPr>
          <w:rFonts w:ascii="Franklin Gothic Book" w:hAnsi="Franklin Gothic Book"/>
          <w:lang w:eastAsia="ar-SA"/>
        </w:rPr>
        <w:t>«_____»_________________________ 2016 г.                          «_____» ____________________ 2016 г.</w:t>
      </w:r>
    </w:p>
    <w:p w:rsidR="00301484" w:rsidRPr="00301484" w:rsidRDefault="00301484" w:rsidP="00301484">
      <w:pPr>
        <w:rPr>
          <w:rFonts w:ascii="Franklin Gothic Book" w:hAnsi="Franklin Gothic Book"/>
        </w:rPr>
      </w:pPr>
    </w:p>
    <w:p w:rsidR="00301484" w:rsidRPr="00301484" w:rsidRDefault="00301484" w:rsidP="00301484">
      <w:pPr>
        <w:ind w:left="-709" w:right="-283"/>
        <w:jc w:val="center"/>
        <w:rPr>
          <w:rFonts w:ascii="Franklin Gothic Book" w:hAnsi="Franklin Gothic Book"/>
          <w:b/>
        </w:rPr>
      </w:pPr>
      <w:r w:rsidRPr="00301484">
        <w:rPr>
          <w:rFonts w:ascii="Franklin Gothic Book" w:hAnsi="Franklin Gothic Book"/>
          <w:b/>
        </w:rPr>
        <w:t xml:space="preserve">                                   </w:t>
      </w:r>
    </w:p>
    <w:p w:rsidR="00301484" w:rsidRPr="00301484" w:rsidRDefault="00301484" w:rsidP="00301484">
      <w:pPr>
        <w:ind w:left="-709" w:right="-283"/>
        <w:jc w:val="center"/>
        <w:rPr>
          <w:rFonts w:ascii="Franklin Gothic Book" w:hAnsi="Franklin Gothic Book"/>
          <w:b/>
        </w:rPr>
      </w:pPr>
    </w:p>
    <w:p w:rsidR="00301484" w:rsidRPr="00301484" w:rsidRDefault="00301484" w:rsidP="00301484">
      <w:pPr>
        <w:ind w:left="-709" w:right="-283"/>
        <w:jc w:val="center"/>
        <w:rPr>
          <w:rFonts w:ascii="Franklin Gothic Book" w:hAnsi="Franklin Gothic Book"/>
          <w:b/>
        </w:rPr>
      </w:pPr>
      <w:r w:rsidRPr="00301484">
        <w:rPr>
          <w:rFonts w:ascii="Franklin Gothic Book" w:hAnsi="Franklin Gothic Book"/>
          <w:b/>
        </w:rPr>
        <w:t xml:space="preserve">                                Приложение 1 к Договору № ____________ «____» _________ 2016 г.</w:t>
      </w:r>
    </w:p>
    <w:p w:rsidR="00301484" w:rsidRPr="00301484" w:rsidRDefault="00301484" w:rsidP="00301484">
      <w:pPr>
        <w:rPr>
          <w:rFonts w:ascii="Franklin Gothic Book" w:hAnsi="Franklin Gothic Book"/>
        </w:rPr>
      </w:pPr>
    </w:p>
    <w:p w:rsidR="00301484" w:rsidRPr="00301484" w:rsidRDefault="00301484" w:rsidP="00301484">
      <w:pPr>
        <w:ind w:left="-709"/>
        <w:jc w:val="center"/>
        <w:rPr>
          <w:rFonts w:ascii="Franklin Gothic Book" w:hAnsi="Franklin Gothic Book"/>
          <w:b/>
        </w:rPr>
      </w:pPr>
      <w:r w:rsidRPr="00301484">
        <w:rPr>
          <w:rFonts w:ascii="Franklin Gothic Book" w:hAnsi="Franklin Gothic Book"/>
          <w:b/>
        </w:rPr>
        <w:t>СПЕЦИФИКАЦИЯ НА ПОСТАВЛЯЕМЫЙ ТОВАР</w:t>
      </w:r>
    </w:p>
    <w:tbl>
      <w:tblPr>
        <w:tblpPr w:leftFromText="180" w:rightFromText="180" w:vertAnchor="text" w:tblpX="-777" w:tblpY="1"/>
        <w:tblOverlap w:val="never"/>
        <w:tblW w:w="10599" w:type="dxa"/>
        <w:tblLook w:val="0000" w:firstRow="0" w:lastRow="0" w:firstColumn="0" w:lastColumn="0" w:noHBand="0" w:noVBand="0"/>
      </w:tblPr>
      <w:tblGrid>
        <w:gridCol w:w="575"/>
        <w:gridCol w:w="4948"/>
        <w:gridCol w:w="1536"/>
        <w:gridCol w:w="850"/>
        <w:gridCol w:w="1281"/>
        <w:gridCol w:w="1417"/>
      </w:tblGrid>
      <w:tr w:rsidR="00301484" w:rsidRPr="00301484" w:rsidTr="00301484">
        <w:trPr>
          <w:trHeight w:val="510"/>
        </w:trPr>
        <w:tc>
          <w:tcPr>
            <w:tcW w:w="567" w:type="dxa"/>
            <w:tcBorders>
              <w:top w:val="single" w:sz="4" w:space="0" w:color="auto"/>
              <w:left w:val="single" w:sz="4" w:space="0" w:color="auto"/>
              <w:bottom w:val="nil"/>
              <w:right w:val="single" w:sz="4" w:space="0" w:color="auto"/>
            </w:tcBorders>
            <w:shd w:val="clear" w:color="auto" w:fill="auto"/>
            <w:vAlign w:val="center"/>
          </w:tcPr>
          <w:p w:rsidR="00301484" w:rsidRPr="00301484" w:rsidRDefault="00301484" w:rsidP="00301484">
            <w:pPr>
              <w:jc w:val="center"/>
              <w:rPr>
                <w:rFonts w:ascii="Franklin Gothic Book" w:hAnsi="Franklin Gothic Book"/>
                <w:b/>
                <w:color w:val="000000"/>
              </w:rPr>
            </w:pPr>
            <w:r w:rsidRPr="00301484">
              <w:rPr>
                <w:rFonts w:ascii="Franklin Gothic Book" w:hAnsi="Franklin Gothic Book"/>
                <w:b/>
                <w:color w:val="000000"/>
              </w:rPr>
              <w:t>№ п/п</w:t>
            </w:r>
          </w:p>
        </w:tc>
        <w:tc>
          <w:tcPr>
            <w:tcW w:w="4948" w:type="dxa"/>
            <w:tcBorders>
              <w:top w:val="single" w:sz="4" w:space="0" w:color="auto"/>
              <w:left w:val="nil"/>
              <w:bottom w:val="nil"/>
              <w:right w:val="single" w:sz="4" w:space="0" w:color="auto"/>
            </w:tcBorders>
            <w:shd w:val="clear" w:color="auto" w:fill="auto"/>
            <w:vAlign w:val="center"/>
          </w:tcPr>
          <w:p w:rsidR="00301484" w:rsidRPr="00301484" w:rsidRDefault="00301484" w:rsidP="00301484">
            <w:pPr>
              <w:jc w:val="center"/>
              <w:rPr>
                <w:rFonts w:ascii="Franklin Gothic Book" w:hAnsi="Franklin Gothic Book"/>
                <w:b/>
                <w:color w:val="000000"/>
              </w:rPr>
            </w:pPr>
            <w:r w:rsidRPr="00301484">
              <w:rPr>
                <w:rFonts w:ascii="Franklin Gothic Book" w:hAnsi="Franklin Gothic Book"/>
                <w:b/>
                <w:color w:val="000000"/>
              </w:rPr>
              <w:t>Наименование товара</w:t>
            </w:r>
          </w:p>
        </w:tc>
        <w:tc>
          <w:tcPr>
            <w:tcW w:w="1536" w:type="dxa"/>
            <w:tcBorders>
              <w:top w:val="single" w:sz="4" w:space="0" w:color="auto"/>
              <w:left w:val="nil"/>
              <w:bottom w:val="nil"/>
              <w:right w:val="single" w:sz="4" w:space="0" w:color="auto"/>
            </w:tcBorders>
            <w:shd w:val="clear" w:color="auto" w:fill="auto"/>
            <w:vAlign w:val="center"/>
          </w:tcPr>
          <w:p w:rsidR="00301484" w:rsidRPr="00301484" w:rsidRDefault="00301484" w:rsidP="00301484">
            <w:pPr>
              <w:ind w:left="-108" w:right="-131" w:hanging="60"/>
              <w:jc w:val="center"/>
              <w:rPr>
                <w:rFonts w:ascii="Franklin Gothic Book" w:hAnsi="Franklin Gothic Book"/>
                <w:b/>
                <w:color w:val="000000"/>
              </w:rPr>
            </w:pPr>
            <w:r w:rsidRPr="00301484">
              <w:rPr>
                <w:rFonts w:ascii="Franklin Gothic Book" w:hAnsi="Franklin Gothic Book"/>
                <w:b/>
                <w:color w:val="000000"/>
              </w:rPr>
              <w:t>Катал. № /СКМТР ПАО «НМТП»</w:t>
            </w:r>
          </w:p>
        </w:tc>
        <w:tc>
          <w:tcPr>
            <w:tcW w:w="850" w:type="dxa"/>
            <w:tcBorders>
              <w:top w:val="single" w:sz="4" w:space="0" w:color="auto"/>
              <w:left w:val="nil"/>
              <w:bottom w:val="nil"/>
              <w:right w:val="single" w:sz="4" w:space="0" w:color="auto"/>
            </w:tcBorders>
            <w:shd w:val="clear" w:color="auto" w:fill="auto"/>
            <w:vAlign w:val="center"/>
          </w:tcPr>
          <w:p w:rsidR="00301484" w:rsidRPr="00301484" w:rsidRDefault="00301484" w:rsidP="00301484">
            <w:pPr>
              <w:ind w:right="-107" w:hanging="110"/>
              <w:jc w:val="center"/>
              <w:rPr>
                <w:rFonts w:ascii="Franklin Gothic Book" w:hAnsi="Franklin Gothic Book"/>
                <w:b/>
                <w:color w:val="000000"/>
              </w:rPr>
            </w:pPr>
            <w:r w:rsidRPr="00301484">
              <w:rPr>
                <w:rFonts w:ascii="Franklin Gothic Book" w:hAnsi="Franklin Gothic Book"/>
                <w:b/>
                <w:color w:val="000000"/>
              </w:rPr>
              <w:t>Кол-во,</w:t>
            </w:r>
          </w:p>
          <w:p w:rsidR="00301484" w:rsidRPr="00301484" w:rsidRDefault="00301484" w:rsidP="00301484">
            <w:pPr>
              <w:ind w:right="-107" w:hanging="110"/>
              <w:jc w:val="center"/>
              <w:rPr>
                <w:rFonts w:ascii="Franklin Gothic Book" w:hAnsi="Franklin Gothic Book"/>
                <w:b/>
                <w:color w:val="000000"/>
              </w:rPr>
            </w:pPr>
            <w:r w:rsidRPr="00301484">
              <w:rPr>
                <w:rFonts w:ascii="Franklin Gothic Book" w:hAnsi="Franklin Gothic Book"/>
                <w:b/>
                <w:color w:val="000000"/>
              </w:rPr>
              <w:t>шт.</w:t>
            </w:r>
          </w:p>
        </w:tc>
        <w:tc>
          <w:tcPr>
            <w:tcW w:w="1281" w:type="dxa"/>
            <w:tcBorders>
              <w:top w:val="single" w:sz="4" w:space="0" w:color="auto"/>
              <w:left w:val="nil"/>
              <w:bottom w:val="single" w:sz="4" w:space="0" w:color="auto"/>
              <w:right w:val="single" w:sz="4" w:space="0" w:color="auto"/>
            </w:tcBorders>
            <w:shd w:val="clear" w:color="auto" w:fill="auto"/>
            <w:vAlign w:val="center"/>
          </w:tcPr>
          <w:p w:rsidR="00301484" w:rsidRPr="00301484" w:rsidRDefault="00301484" w:rsidP="00301484">
            <w:pPr>
              <w:jc w:val="center"/>
              <w:rPr>
                <w:rFonts w:ascii="Franklin Gothic Book" w:hAnsi="Franklin Gothic Book"/>
                <w:b/>
                <w:highlight w:val="yellow"/>
              </w:rPr>
            </w:pPr>
            <w:r w:rsidRPr="00301484">
              <w:rPr>
                <w:rFonts w:ascii="Franklin Gothic Book" w:hAnsi="Franklin Gothic Book"/>
                <w:b/>
              </w:rPr>
              <w:t>Цена, без НДС руб.</w:t>
            </w:r>
          </w:p>
        </w:tc>
        <w:tc>
          <w:tcPr>
            <w:tcW w:w="1417" w:type="dxa"/>
            <w:tcBorders>
              <w:top w:val="single" w:sz="4" w:space="0" w:color="auto"/>
              <w:left w:val="nil"/>
              <w:bottom w:val="single" w:sz="4" w:space="0" w:color="auto"/>
              <w:right w:val="single" w:sz="4" w:space="0" w:color="auto"/>
            </w:tcBorders>
            <w:shd w:val="clear" w:color="auto" w:fill="auto"/>
            <w:vAlign w:val="center"/>
          </w:tcPr>
          <w:p w:rsidR="00301484" w:rsidRPr="00301484" w:rsidRDefault="00301484" w:rsidP="00301484">
            <w:pPr>
              <w:jc w:val="center"/>
              <w:rPr>
                <w:rFonts w:ascii="Franklin Gothic Book" w:hAnsi="Franklin Gothic Book"/>
                <w:b/>
              </w:rPr>
            </w:pPr>
            <w:r w:rsidRPr="00301484">
              <w:rPr>
                <w:rFonts w:ascii="Franklin Gothic Book" w:hAnsi="Franklin Gothic Book"/>
                <w:b/>
              </w:rPr>
              <w:t>Сумма, без НДС руб.</w:t>
            </w:r>
          </w:p>
        </w:tc>
      </w:tr>
      <w:tr w:rsidR="00301484" w:rsidRPr="00301484" w:rsidTr="00301484">
        <w:trPr>
          <w:trHeight w:val="27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p>
        </w:tc>
        <w:tc>
          <w:tcPr>
            <w:tcW w:w="10032" w:type="dxa"/>
            <w:gridSpan w:val="5"/>
            <w:tcBorders>
              <w:top w:val="single" w:sz="4" w:space="0" w:color="auto"/>
              <w:left w:val="nil"/>
              <w:bottom w:val="single" w:sz="4" w:space="0" w:color="auto"/>
              <w:right w:val="single" w:sz="4" w:space="0" w:color="auto"/>
            </w:tcBorders>
            <w:shd w:val="clear" w:color="auto" w:fill="auto"/>
          </w:tcPr>
          <w:p w:rsidR="00301484" w:rsidRPr="00301484" w:rsidRDefault="00301484" w:rsidP="00301484">
            <w:pPr>
              <w:jc w:val="center"/>
              <w:rPr>
                <w:rFonts w:ascii="Franklin Gothic Book" w:hAnsi="Franklin Gothic Book"/>
                <w:b/>
                <w:color w:val="000000"/>
              </w:rPr>
            </w:pPr>
            <w:r w:rsidRPr="00301484">
              <w:rPr>
                <w:rFonts w:ascii="Franklin Gothic Book" w:hAnsi="Franklin Gothic Book"/>
                <w:b/>
                <w:color w:val="000000"/>
              </w:rPr>
              <w:t>ЗАЯВКА ОКРТ № 12790 от 25.05.2016 г. на 3 квартал 2016 г.</w:t>
            </w: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1.</w:t>
            </w:r>
          </w:p>
        </w:tc>
        <w:tc>
          <w:tcPr>
            <w:tcW w:w="4948" w:type="dxa"/>
            <w:tcBorders>
              <w:top w:val="single" w:sz="6" w:space="0" w:color="000000"/>
              <w:left w:val="single" w:sz="6" w:space="0" w:color="000000"/>
              <w:bottom w:val="single" w:sz="6" w:space="0" w:color="000000"/>
              <w:right w:val="single" w:sz="6" w:space="0" w:color="000000"/>
            </w:tcBorders>
          </w:tcPr>
          <w:p w:rsidR="00301484" w:rsidRPr="00301484" w:rsidRDefault="00301484" w:rsidP="00301484">
            <w:pPr>
              <w:rPr>
                <w:rFonts w:ascii="Franklin Gothic Book" w:hAnsi="Franklin Gothic Book"/>
              </w:rPr>
            </w:pPr>
            <w:r w:rsidRPr="00301484">
              <w:rPr>
                <w:rFonts w:ascii="Franklin Gothic Book" w:hAnsi="Franklin Gothic Book"/>
              </w:rPr>
              <w:t xml:space="preserve">Шкурка шлифовальная Д2 800х20 УГ 24А 40Н СФЖ </w:t>
            </w:r>
          </w:p>
        </w:tc>
        <w:tc>
          <w:tcPr>
            <w:tcW w:w="1536" w:type="dxa"/>
            <w:tcBorders>
              <w:top w:val="single" w:sz="4" w:space="0" w:color="auto"/>
              <w:left w:val="nil"/>
              <w:bottom w:val="single" w:sz="4" w:space="0" w:color="auto"/>
              <w:right w:val="single" w:sz="4" w:space="0" w:color="auto"/>
            </w:tcBorders>
            <w:shd w:val="clear" w:color="auto" w:fill="auto"/>
          </w:tcPr>
          <w:p w:rsidR="00301484" w:rsidRPr="00301484" w:rsidRDefault="00301484" w:rsidP="00301484">
            <w:pPr>
              <w:jc w:val="center"/>
              <w:rPr>
                <w:rFonts w:ascii="Franklin Gothic Book" w:hAnsi="Franklin Gothic Book"/>
              </w:rPr>
            </w:pPr>
            <w:r w:rsidRPr="00301484">
              <w:rPr>
                <w:rFonts w:ascii="Franklin Gothic Book" w:hAnsi="Franklin Gothic Book"/>
              </w:rPr>
              <w:t>ГОСТ-13344</w:t>
            </w:r>
          </w:p>
        </w:tc>
        <w:tc>
          <w:tcPr>
            <w:tcW w:w="850" w:type="dxa"/>
            <w:tcBorders>
              <w:top w:val="single" w:sz="6" w:space="0" w:color="000000"/>
              <w:left w:val="single" w:sz="6" w:space="0" w:color="000000"/>
              <w:bottom w:val="single" w:sz="6" w:space="0" w:color="000000"/>
              <w:right w:val="single" w:sz="6" w:space="0" w:color="000000"/>
            </w:tcBorders>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40м</w:t>
            </w:r>
          </w:p>
        </w:tc>
        <w:tc>
          <w:tcPr>
            <w:tcW w:w="1281" w:type="dxa"/>
            <w:tcBorders>
              <w:top w:val="single" w:sz="4" w:space="0" w:color="auto"/>
              <w:left w:val="nil"/>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nil"/>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2.</w:t>
            </w:r>
          </w:p>
        </w:tc>
        <w:tc>
          <w:tcPr>
            <w:tcW w:w="4948" w:type="dxa"/>
            <w:tcBorders>
              <w:top w:val="single" w:sz="6" w:space="0" w:color="000000"/>
              <w:left w:val="single" w:sz="6" w:space="0" w:color="000000"/>
              <w:bottom w:val="single" w:sz="4" w:space="0" w:color="auto"/>
              <w:right w:val="single" w:sz="6" w:space="0" w:color="000000"/>
            </w:tcBorders>
          </w:tcPr>
          <w:p w:rsidR="00301484" w:rsidRPr="00301484" w:rsidRDefault="00301484" w:rsidP="00301484">
            <w:pPr>
              <w:rPr>
                <w:rFonts w:ascii="Franklin Gothic Book" w:hAnsi="Franklin Gothic Book"/>
              </w:rPr>
            </w:pPr>
            <w:r w:rsidRPr="00301484">
              <w:rPr>
                <w:rFonts w:ascii="Franklin Gothic Book" w:hAnsi="Franklin Gothic Book"/>
              </w:rPr>
              <w:t xml:space="preserve">Шкурка шлифовальная Д2 800х20 УГ 24А М40 СФЖ </w:t>
            </w:r>
          </w:p>
        </w:tc>
        <w:tc>
          <w:tcPr>
            <w:tcW w:w="1536" w:type="dxa"/>
            <w:tcBorders>
              <w:top w:val="single" w:sz="4" w:space="0" w:color="auto"/>
              <w:left w:val="nil"/>
              <w:bottom w:val="single" w:sz="4" w:space="0" w:color="auto"/>
              <w:right w:val="single" w:sz="4" w:space="0" w:color="auto"/>
            </w:tcBorders>
            <w:shd w:val="clear" w:color="auto" w:fill="auto"/>
          </w:tcPr>
          <w:p w:rsidR="00301484" w:rsidRPr="00301484" w:rsidRDefault="00301484" w:rsidP="00301484">
            <w:pPr>
              <w:jc w:val="center"/>
              <w:rPr>
                <w:rFonts w:ascii="Franklin Gothic Book" w:hAnsi="Franklin Gothic Book"/>
              </w:rPr>
            </w:pPr>
            <w:r w:rsidRPr="00301484">
              <w:rPr>
                <w:rFonts w:ascii="Franklin Gothic Book" w:hAnsi="Franklin Gothic Book"/>
              </w:rPr>
              <w:t>ГОСТ-13344</w:t>
            </w:r>
          </w:p>
        </w:tc>
        <w:tc>
          <w:tcPr>
            <w:tcW w:w="850" w:type="dxa"/>
            <w:tcBorders>
              <w:top w:val="single" w:sz="6" w:space="0" w:color="000000"/>
              <w:left w:val="single" w:sz="6" w:space="0" w:color="000000"/>
              <w:bottom w:val="single" w:sz="4" w:space="0" w:color="auto"/>
              <w:right w:val="single" w:sz="6" w:space="0" w:color="000000"/>
            </w:tcBorders>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40м</w:t>
            </w:r>
          </w:p>
        </w:tc>
        <w:tc>
          <w:tcPr>
            <w:tcW w:w="1281" w:type="dxa"/>
            <w:tcBorders>
              <w:top w:val="single" w:sz="4" w:space="0" w:color="auto"/>
              <w:left w:val="nil"/>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nil"/>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p>
        </w:tc>
        <w:tc>
          <w:tcPr>
            <w:tcW w:w="10032" w:type="dxa"/>
            <w:gridSpan w:val="5"/>
            <w:tcBorders>
              <w:top w:val="single" w:sz="6" w:space="0" w:color="000000"/>
              <w:left w:val="single" w:sz="6" w:space="0" w:color="000000"/>
              <w:bottom w:val="single" w:sz="4" w:space="0" w:color="auto"/>
              <w:right w:val="single" w:sz="4" w:space="0" w:color="auto"/>
            </w:tcBorders>
          </w:tcPr>
          <w:p w:rsidR="00301484" w:rsidRPr="00301484" w:rsidRDefault="00301484" w:rsidP="00301484">
            <w:pPr>
              <w:jc w:val="center"/>
              <w:rPr>
                <w:rFonts w:ascii="Franklin Gothic Book" w:hAnsi="Franklin Gothic Book"/>
                <w:b/>
              </w:rPr>
            </w:pPr>
            <w:r w:rsidRPr="00301484">
              <w:rPr>
                <w:rFonts w:ascii="Franklin Gothic Book" w:hAnsi="Franklin Gothic Book"/>
                <w:b/>
              </w:rPr>
              <w:t>ЗАЯВКА СПМК ОКО № 12951 от 03.06.2016 г. на 3 квартал 2016 г.</w:t>
            </w: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3.</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Круг отрезной абразивный по металлу "ЛУГА",125х1,0х22мм</w:t>
            </w:r>
          </w:p>
        </w:tc>
        <w:tc>
          <w:tcPr>
            <w:tcW w:w="1536" w:type="dxa"/>
            <w:tcBorders>
              <w:top w:val="single" w:sz="4" w:space="0" w:color="auto"/>
              <w:left w:val="single" w:sz="4" w:space="0" w:color="auto"/>
              <w:bottom w:val="single" w:sz="4" w:space="0" w:color="auto"/>
              <w:right w:val="single" w:sz="4" w:space="0" w:color="auto"/>
            </w:tcBorders>
            <w:vAlign w:val="center"/>
          </w:tcPr>
          <w:p w:rsidR="00301484" w:rsidRPr="00301484" w:rsidRDefault="00301484" w:rsidP="00301484">
            <w:pPr>
              <w:jc w:val="center"/>
              <w:rPr>
                <w:rFonts w:ascii="Franklin Gothic Book" w:hAnsi="Franklin Gothic Book"/>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10</w:t>
            </w:r>
          </w:p>
        </w:tc>
        <w:tc>
          <w:tcPr>
            <w:tcW w:w="1281" w:type="dxa"/>
            <w:tcBorders>
              <w:top w:val="single" w:sz="4" w:space="0" w:color="auto"/>
              <w:left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nil"/>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4.</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Круг отрезной абразивный по металлу "ЛУГА", 230х2,5х22,2 мм</w:t>
            </w:r>
          </w:p>
        </w:tc>
        <w:tc>
          <w:tcPr>
            <w:tcW w:w="1536" w:type="dxa"/>
            <w:tcBorders>
              <w:top w:val="single" w:sz="4" w:space="0" w:color="auto"/>
              <w:left w:val="single" w:sz="4" w:space="0" w:color="auto"/>
              <w:bottom w:val="single" w:sz="4" w:space="0" w:color="auto"/>
              <w:right w:val="single" w:sz="4" w:space="0" w:color="auto"/>
            </w:tcBorders>
            <w:vAlign w:val="center"/>
          </w:tcPr>
          <w:p w:rsidR="00301484" w:rsidRPr="00301484" w:rsidRDefault="00301484" w:rsidP="00301484">
            <w:pPr>
              <w:jc w:val="center"/>
              <w:rPr>
                <w:rFonts w:ascii="Franklin Gothic Book" w:hAnsi="Franklin Gothic Book"/>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10</w:t>
            </w:r>
          </w:p>
        </w:tc>
        <w:tc>
          <w:tcPr>
            <w:tcW w:w="1281" w:type="dxa"/>
            <w:tcBorders>
              <w:top w:val="single" w:sz="4" w:space="0" w:color="auto"/>
              <w:left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nil"/>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5.</w:t>
            </w:r>
          </w:p>
        </w:tc>
        <w:tc>
          <w:tcPr>
            <w:tcW w:w="4948" w:type="dxa"/>
            <w:tcBorders>
              <w:top w:val="single" w:sz="4" w:space="0" w:color="auto"/>
              <w:left w:val="single" w:sz="6" w:space="0" w:color="000000"/>
              <w:bottom w:val="single" w:sz="6" w:space="0" w:color="000000"/>
              <w:right w:val="single" w:sz="6" w:space="0" w:color="000000"/>
            </w:tcBorders>
          </w:tcPr>
          <w:p w:rsidR="00301484" w:rsidRPr="00301484" w:rsidRDefault="00301484" w:rsidP="00301484">
            <w:pPr>
              <w:rPr>
                <w:rFonts w:ascii="Franklin Gothic Book" w:hAnsi="Franklin Gothic Book"/>
              </w:rPr>
            </w:pPr>
            <w:r w:rsidRPr="00301484">
              <w:rPr>
                <w:rFonts w:ascii="Franklin Gothic Book" w:hAnsi="Franklin Gothic Book"/>
              </w:rPr>
              <w:t>Круг лепестковый торцевой КЛТ 125х22 Р120 (№12) тип 1</w:t>
            </w:r>
          </w:p>
        </w:tc>
        <w:tc>
          <w:tcPr>
            <w:tcW w:w="1536" w:type="dxa"/>
            <w:tcBorders>
              <w:top w:val="single" w:sz="4" w:space="0" w:color="auto"/>
              <w:left w:val="nil"/>
              <w:bottom w:val="single" w:sz="4" w:space="0" w:color="auto"/>
              <w:right w:val="single" w:sz="4" w:space="0" w:color="auto"/>
            </w:tcBorders>
            <w:shd w:val="clear" w:color="auto" w:fill="auto"/>
            <w:vAlign w:val="center"/>
          </w:tcPr>
          <w:p w:rsidR="00301484" w:rsidRPr="00301484" w:rsidRDefault="00301484" w:rsidP="00301484">
            <w:pPr>
              <w:spacing w:before="100" w:beforeAutospacing="1"/>
              <w:jc w:val="center"/>
              <w:rPr>
                <w:rFonts w:ascii="Franklin Gothic Book" w:hAnsi="Franklin Gothic Book"/>
              </w:rPr>
            </w:pPr>
          </w:p>
        </w:tc>
        <w:tc>
          <w:tcPr>
            <w:tcW w:w="850" w:type="dxa"/>
            <w:tcBorders>
              <w:top w:val="single" w:sz="4" w:space="0" w:color="auto"/>
              <w:left w:val="single" w:sz="6" w:space="0" w:color="000000"/>
              <w:bottom w:val="single" w:sz="6" w:space="0" w:color="000000"/>
              <w:right w:val="single" w:sz="6" w:space="0" w:color="000000"/>
            </w:tcBorders>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10</w:t>
            </w:r>
          </w:p>
        </w:tc>
        <w:tc>
          <w:tcPr>
            <w:tcW w:w="1281" w:type="dxa"/>
            <w:tcBorders>
              <w:top w:val="single" w:sz="4" w:space="0" w:color="auto"/>
              <w:left w:val="nil"/>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nil"/>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6.</w:t>
            </w:r>
          </w:p>
        </w:tc>
        <w:tc>
          <w:tcPr>
            <w:tcW w:w="4948" w:type="dxa"/>
            <w:tcBorders>
              <w:top w:val="single" w:sz="6" w:space="0" w:color="auto"/>
              <w:left w:val="single" w:sz="6" w:space="0" w:color="auto"/>
              <w:bottom w:val="single" w:sz="6" w:space="0" w:color="auto"/>
              <w:right w:val="single" w:sz="6"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Полотно для ножовок двухстороннее дерево-</w:t>
            </w:r>
            <w:proofErr w:type="gramStart"/>
            <w:r w:rsidRPr="00301484">
              <w:rPr>
                <w:rFonts w:ascii="Franklin Gothic Book" w:hAnsi="Franklin Gothic Book"/>
              </w:rPr>
              <w:t>металл  25</w:t>
            </w:r>
            <w:proofErr w:type="gramEnd"/>
            <w:r w:rsidRPr="00301484">
              <w:rPr>
                <w:rFonts w:ascii="Franklin Gothic Book" w:hAnsi="Franklin Gothic Book"/>
              </w:rPr>
              <w:t>х300мм.</w:t>
            </w:r>
          </w:p>
        </w:tc>
        <w:tc>
          <w:tcPr>
            <w:tcW w:w="1536" w:type="dxa"/>
            <w:tcBorders>
              <w:top w:val="single" w:sz="4" w:space="0" w:color="auto"/>
              <w:left w:val="nil"/>
              <w:bottom w:val="single" w:sz="4" w:space="0" w:color="auto"/>
              <w:right w:val="single" w:sz="4" w:space="0" w:color="auto"/>
            </w:tcBorders>
            <w:shd w:val="clear" w:color="auto" w:fill="auto"/>
          </w:tcPr>
          <w:p w:rsidR="00301484" w:rsidRPr="00301484" w:rsidRDefault="00301484" w:rsidP="00301484">
            <w:pPr>
              <w:ind w:left="111" w:hanging="111"/>
              <w:jc w:val="center"/>
              <w:rPr>
                <w:rFonts w:ascii="Franklin Gothic Book" w:hAnsi="Franklin Gothic Book"/>
              </w:rPr>
            </w:pPr>
          </w:p>
        </w:tc>
        <w:tc>
          <w:tcPr>
            <w:tcW w:w="850" w:type="dxa"/>
            <w:tcBorders>
              <w:top w:val="single" w:sz="6" w:space="0" w:color="auto"/>
              <w:left w:val="single" w:sz="6" w:space="0" w:color="auto"/>
              <w:bottom w:val="single" w:sz="6" w:space="0" w:color="auto"/>
              <w:right w:val="single" w:sz="6" w:space="0" w:color="auto"/>
            </w:tcBorders>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30</w:t>
            </w:r>
          </w:p>
        </w:tc>
        <w:tc>
          <w:tcPr>
            <w:tcW w:w="1281" w:type="dxa"/>
            <w:tcBorders>
              <w:top w:val="single" w:sz="4" w:space="0" w:color="auto"/>
              <w:left w:val="nil"/>
              <w:right w:val="single" w:sz="4" w:space="0" w:color="auto"/>
            </w:tcBorders>
            <w:shd w:val="clear" w:color="auto" w:fill="auto"/>
          </w:tcPr>
          <w:p w:rsidR="00301484" w:rsidRPr="00301484" w:rsidRDefault="00301484" w:rsidP="00301484">
            <w:pPr>
              <w:jc w:val="right"/>
              <w:rPr>
                <w:rFonts w:ascii="Franklin Gothic Book" w:hAnsi="Franklin Gothic Book"/>
              </w:rPr>
            </w:pPr>
          </w:p>
        </w:tc>
        <w:tc>
          <w:tcPr>
            <w:tcW w:w="1417" w:type="dxa"/>
            <w:tcBorders>
              <w:top w:val="single" w:sz="4" w:space="0" w:color="auto"/>
              <w:left w:val="nil"/>
              <w:right w:val="single" w:sz="4" w:space="0" w:color="auto"/>
            </w:tcBorders>
            <w:shd w:val="clear" w:color="auto" w:fill="auto"/>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p>
        </w:tc>
        <w:tc>
          <w:tcPr>
            <w:tcW w:w="10032" w:type="dxa"/>
            <w:gridSpan w:val="5"/>
            <w:tcBorders>
              <w:top w:val="single" w:sz="6" w:space="0" w:color="auto"/>
              <w:left w:val="single" w:sz="6" w:space="0" w:color="auto"/>
              <w:bottom w:val="single" w:sz="6" w:space="0" w:color="auto"/>
              <w:right w:val="single" w:sz="4" w:space="0" w:color="auto"/>
            </w:tcBorders>
          </w:tcPr>
          <w:p w:rsidR="00301484" w:rsidRPr="00301484" w:rsidRDefault="00301484" w:rsidP="00301484">
            <w:pPr>
              <w:jc w:val="center"/>
              <w:rPr>
                <w:rFonts w:ascii="Franklin Gothic Book" w:hAnsi="Franklin Gothic Book"/>
                <w:b/>
              </w:rPr>
            </w:pPr>
            <w:r w:rsidRPr="00301484">
              <w:rPr>
                <w:rFonts w:ascii="Franklin Gothic Book" w:hAnsi="Franklin Gothic Book"/>
                <w:b/>
                <w:color w:val="000000"/>
              </w:rPr>
              <w:t>ЗАЯВКА ОКО СПК № 12969 от 06.06.2016 г. на 3 квартал 2016 г.</w:t>
            </w: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7.</w:t>
            </w:r>
          </w:p>
        </w:tc>
        <w:tc>
          <w:tcPr>
            <w:tcW w:w="4948" w:type="dxa"/>
            <w:tcBorders>
              <w:top w:val="single" w:sz="6" w:space="0" w:color="auto"/>
              <w:left w:val="single" w:sz="6" w:space="0" w:color="auto"/>
              <w:bottom w:val="single" w:sz="6" w:space="0" w:color="auto"/>
              <w:right w:val="single" w:sz="6"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Круг зачистной 125х6х22мм</w:t>
            </w:r>
          </w:p>
        </w:tc>
        <w:tc>
          <w:tcPr>
            <w:tcW w:w="1536" w:type="dxa"/>
            <w:tcBorders>
              <w:top w:val="single" w:sz="4" w:space="0" w:color="auto"/>
              <w:left w:val="nil"/>
              <w:bottom w:val="single" w:sz="4" w:space="0" w:color="auto"/>
              <w:right w:val="single" w:sz="4" w:space="0" w:color="auto"/>
            </w:tcBorders>
            <w:shd w:val="clear" w:color="auto" w:fill="auto"/>
          </w:tcPr>
          <w:p w:rsidR="00301484" w:rsidRPr="00301484" w:rsidRDefault="00301484" w:rsidP="00301484">
            <w:pPr>
              <w:ind w:left="111" w:hanging="111"/>
              <w:jc w:val="center"/>
              <w:rPr>
                <w:rFonts w:ascii="Franklin Gothic Book" w:hAnsi="Franklin Gothic Book"/>
              </w:rPr>
            </w:pPr>
          </w:p>
        </w:tc>
        <w:tc>
          <w:tcPr>
            <w:tcW w:w="850" w:type="dxa"/>
            <w:tcBorders>
              <w:top w:val="single" w:sz="6" w:space="0" w:color="auto"/>
              <w:left w:val="single" w:sz="6" w:space="0" w:color="auto"/>
              <w:bottom w:val="single" w:sz="6" w:space="0" w:color="auto"/>
              <w:right w:val="single" w:sz="6" w:space="0" w:color="auto"/>
            </w:tcBorders>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10</w:t>
            </w:r>
          </w:p>
        </w:tc>
        <w:tc>
          <w:tcPr>
            <w:tcW w:w="1281" w:type="dxa"/>
            <w:tcBorders>
              <w:top w:val="single" w:sz="4" w:space="0" w:color="auto"/>
              <w:left w:val="nil"/>
              <w:right w:val="single" w:sz="4" w:space="0" w:color="auto"/>
            </w:tcBorders>
            <w:shd w:val="clear" w:color="auto" w:fill="auto"/>
          </w:tcPr>
          <w:p w:rsidR="00301484" w:rsidRPr="00301484" w:rsidRDefault="00301484" w:rsidP="00301484">
            <w:pPr>
              <w:jc w:val="right"/>
              <w:rPr>
                <w:rFonts w:ascii="Franklin Gothic Book" w:hAnsi="Franklin Gothic Book"/>
              </w:rPr>
            </w:pPr>
          </w:p>
        </w:tc>
        <w:tc>
          <w:tcPr>
            <w:tcW w:w="1417" w:type="dxa"/>
            <w:tcBorders>
              <w:top w:val="single" w:sz="4" w:space="0" w:color="auto"/>
              <w:left w:val="nil"/>
              <w:right w:val="single" w:sz="4" w:space="0" w:color="auto"/>
            </w:tcBorders>
            <w:shd w:val="clear" w:color="auto" w:fill="auto"/>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8.</w:t>
            </w:r>
          </w:p>
        </w:tc>
        <w:tc>
          <w:tcPr>
            <w:tcW w:w="4948" w:type="dxa"/>
            <w:tcBorders>
              <w:top w:val="single" w:sz="6" w:space="0" w:color="auto"/>
              <w:left w:val="single" w:sz="6" w:space="0" w:color="auto"/>
              <w:bottom w:val="single" w:sz="6" w:space="0" w:color="auto"/>
              <w:right w:val="single" w:sz="6"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Круг отрезной абразивный по металлу "ЛУГА", 230х2,5х22,2 мм</w:t>
            </w:r>
          </w:p>
        </w:tc>
        <w:tc>
          <w:tcPr>
            <w:tcW w:w="1536" w:type="dxa"/>
            <w:tcBorders>
              <w:top w:val="single" w:sz="4" w:space="0" w:color="auto"/>
              <w:left w:val="nil"/>
              <w:bottom w:val="single" w:sz="4" w:space="0" w:color="auto"/>
              <w:right w:val="single" w:sz="4" w:space="0" w:color="auto"/>
            </w:tcBorders>
            <w:shd w:val="clear" w:color="auto" w:fill="auto"/>
          </w:tcPr>
          <w:p w:rsidR="00301484" w:rsidRPr="00301484" w:rsidRDefault="00301484" w:rsidP="00301484">
            <w:pPr>
              <w:ind w:left="111" w:hanging="111"/>
              <w:jc w:val="center"/>
              <w:rPr>
                <w:rFonts w:ascii="Franklin Gothic Book" w:hAnsi="Franklin Gothic Book"/>
              </w:rPr>
            </w:pPr>
          </w:p>
        </w:tc>
        <w:tc>
          <w:tcPr>
            <w:tcW w:w="850" w:type="dxa"/>
            <w:tcBorders>
              <w:top w:val="single" w:sz="6" w:space="0" w:color="auto"/>
              <w:left w:val="single" w:sz="6" w:space="0" w:color="auto"/>
              <w:bottom w:val="single" w:sz="6" w:space="0" w:color="auto"/>
              <w:right w:val="single" w:sz="6" w:space="0" w:color="auto"/>
            </w:tcBorders>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10</w:t>
            </w:r>
          </w:p>
        </w:tc>
        <w:tc>
          <w:tcPr>
            <w:tcW w:w="1281" w:type="dxa"/>
            <w:tcBorders>
              <w:top w:val="single" w:sz="4" w:space="0" w:color="auto"/>
              <w:left w:val="nil"/>
              <w:right w:val="single" w:sz="4" w:space="0" w:color="auto"/>
            </w:tcBorders>
            <w:shd w:val="clear" w:color="auto" w:fill="auto"/>
          </w:tcPr>
          <w:p w:rsidR="00301484" w:rsidRPr="00301484" w:rsidRDefault="00301484" w:rsidP="00301484">
            <w:pPr>
              <w:jc w:val="right"/>
              <w:rPr>
                <w:rFonts w:ascii="Franklin Gothic Book" w:hAnsi="Franklin Gothic Book"/>
              </w:rPr>
            </w:pPr>
          </w:p>
        </w:tc>
        <w:tc>
          <w:tcPr>
            <w:tcW w:w="1417" w:type="dxa"/>
            <w:tcBorders>
              <w:top w:val="single" w:sz="4" w:space="0" w:color="auto"/>
              <w:left w:val="nil"/>
              <w:right w:val="single" w:sz="4" w:space="0" w:color="auto"/>
            </w:tcBorders>
            <w:shd w:val="clear" w:color="auto" w:fill="auto"/>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9.</w:t>
            </w:r>
          </w:p>
        </w:tc>
        <w:tc>
          <w:tcPr>
            <w:tcW w:w="4948" w:type="dxa"/>
            <w:tcBorders>
              <w:top w:val="single" w:sz="6" w:space="0" w:color="auto"/>
              <w:left w:val="single" w:sz="6" w:space="0" w:color="auto"/>
              <w:bottom w:val="single" w:sz="6" w:space="0" w:color="auto"/>
              <w:right w:val="single" w:sz="6"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 xml:space="preserve">Круг отрезной абразивный по </w:t>
            </w:r>
            <w:proofErr w:type="gramStart"/>
            <w:r w:rsidRPr="00301484">
              <w:rPr>
                <w:rFonts w:ascii="Franklin Gothic Book" w:hAnsi="Franklin Gothic Book"/>
              </w:rPr>
              <w:t>металлу  230</w:t>
            </w:r>
            <w:proofErr w:type="gramEnd"/>
            <w:r w:rsidRPr="00301484">
              <w:rPr>
                <w:rFonts w:ascii="Franklin Gothic Book" w:hAnsi="Franklin Gothic Book"/>
              </w:rPr>
              <w:t>х3х22 25/50мм</w:t>
            </w:r>
          </w:p>
        </w:tc>
        <w:tc>
          <w:tcPr>
            <w:tcW w:w="1536" w:type="dxa"/>
            <w:tcBorders>
              <w:top w:val="single" w:sz="4" w:space="0" w:color="auto"/>
              <w:left w:val="nil"/>
              <w:bottom w:val="single" w:sz="4" w:space="0" w:color="auto"/>
              <w:right w:val="single" w:sz="4" w:space="0" w:color="auto"/>
            </w:tcBorders>
            <w:shd w:val="clear" w:color="auto" w:fill="auto"/>
          </w:tcPr>
          <w:p w:rsidR="00301484" w:rsidRPr="00301484" w:rsidRDefault="00301484" w:rsidP="00301484">
            <w:pPr>
              <w:ind w:left="111" w:hanging="111"/>
              <w:jc w:val="center"/>
              <w:rPr>
                <w:rFonts w:ascii="Franklin Gothic Book" w:hAnsi="Franklin Gothic Book"/>
              </w:rPr>
            </w:pPr>
          </w:p>
        </w:tc>
        <w:tc>
          <w:tcPr>
            <w:tcW w:w="850" w:type="dxa"/>
            <w:tcBorders>
              <w:top w:val="single" w:sz="6" w:space="0" w:color="auto"/>
              <w:left w:val="single" w:sz="6" w:space="0" w:color="auto"/>
              <w:bottom w:val="single" w:sz="6" w:space="0" w:color="auto"/>
              <w:right w:val="single" w:sz="6" w:space="0" w:color="auto"/>
            </w:tcBorders>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10</w:t>
            </w:r>
          </w:p>
        </w:tc>
        <w:tc>
          <w:tcPr>
            <w:tcW w:w="1281" w:type="dxa"/>
            <w:tcBorders>
              <w:top w:val="single" w:sz="4" w:space="0" w:color="auto"/>
              <w:left w:val="nil"/>
              <w:right w:val="single" w:sz="4" w:space="0" w:color="auto"/>
            </w:tcBorders>
            <w:shd w:val="clear" w:color="auto" w:fill="auto"/>
          </w:tcPr>
          <w:p w:rsidR="00301484" w:rsidRPr="00301484" w:rsidRDefault="00301484" w:rsidP="00301484">
            <w:pPr>
              <w:jc w:val="right"/>
              <w:rPr>
                <w:rFonts w:ascii="Franklin Gothic Book" w:hAnsi="Franklin Gothic Book"/>
              </w:rPr>
            </w:pPr>
          </w:p>
        </w:tc>
        <w:tc>
          <w:tcPr>
            <w:tcW w:w="1417" w:type="dxa"/>
            <w:tcBorders>
              <w:top w:val="single" w:sz="4" w:space="0" w:color="auto"/>
              <w:left w:val="nil"/>
              <w:right w:val="single" w:sz="4" w:space="0" w:color="auto"/>
            </w:tcBorders>
            <w:shd w:val="clear" w:color="auto" w:fill="auto"/>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10.</w:t>
            </w:r>
          </w:p>
        </w:tc>
        <w:tc>
          <w:tcPr>
            <w:tcW w:w="4948" w:type="dxa"/>
            <w:tcBorders>
              <w:top w:val="single" w:sz="4" w:space="0" w:color="auto"/>
              <w:left w:val="nil"/>
              <w:bottom w:val="single" w:sz="4" w:space="0" w:color="auto"/>
              <w:right w:val="single" w:sz="4" w:space="0" w:color="auto"/>
            </w:tcBorders>
            <w:shd w:val="clear" w:color="auto" w:fill="auto"/>
          </w:tcPr>
          <w:p w:rsidR="00301484" w:rsidRPr="00301484" w:rsidRDefault="00301484" w:rsidP="00301484">
            <w:pPr>
              <w:rPr>
                <w:rFonts w:ascii="Franklin Gothic Book" w:hAnsi="Franklin Gothic Book"/>
              </w:rPr>
            </w:pPr>
            <w:r w:rsidRPr="00301484">
              <w:rPr>
                <w:rFonts w:ascii="Franklin Gothic Book" w:hAnsi="Franklin Gothic Book"/>
              </w:rPr>
              <w:t xml:space="preserve">Полотно ножовочное ручное 300мм </w:t>
            </w:r>
          </w:p>
        </w:tc>
        <w:tc>
          <w:tcPr>
            <w:tcW w:w="1536" w:type="dxa"/>
            <w:tcBorders>
              <w:top w:val="single" w:sz="4" w:space="0" w:color="auto"/>
              <w:left w:val="nil"/>
              <w:bottom w:val="single" w:sz="4" w:space="0" w:color="auto"/>
              <w:right w:val="single" w:sz="4" w:space="0" w:color="auto"/>
            </w:tcBorders>
            <w:shd w:val="clear" w:color="auto" w:fill="auto"/>
            <w:vAlign w:val="center"/>
          </w:tcPr>
          <w:p w:rsidR="00301484" w:rsidRPr="00301484" w:rsidRDefault="00301484" w:rsidP="00301484">
            <w:pPr>
              <w:ind w:left="111" w:hanging="111"/>
              <w:jc w:val="center"/>
              <w:rPr>
                <w:rFonts w:ascii="Franklin Gothic Book" w:hAnsi="Franklin Gothic Book"/>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10</w:t>
            </w:r>
          </w:p>
        </w:tc>
        <w:tc>
          <w:tcPr>
            <w:tcW w:w="1281" w:type="dxa"/>
            <w:tcBorders>
              <w:top w:val="single" w:sz="4" w:space="0" w:color="auto"/>
              <w:left w:val="nil"/>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nil"/>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105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b/>
              </w:rPr>
            </w:pPr>
            <w:r w:rsidRPr="00301484">
              <w:rPr>
                <w:rFonts w:ascii="Franklin Gothic Book" w:hAnsi="Franklin Gothic Book"/>
                <w:b/>
              </w:rPr>
              <w:t>ЗАЯВКА СПМК ОКО № 12996 от 07.06.2016 г. на 3 квартал 2016 г.</w:t>
            </w:r>
          </w:p>
        </w:tc>
      </w:tr>
      <w:tr w:rsidR="00301484" w:rsidRPr="00301484" w:rsidTr="00301484">
        <w:trPr>
          <w:trHeight w:val="26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rPr>
                <w:rFonts w:ascii="Franklin Gothic Book" w:hAnsi="Franklin Gothic Book"/>
                <w:color w:val="000000"/>
              </w:rPr>
            </w:pPr>
            <w:r w:rsidRPr="00301484">
              <w:rPr>
                <w:rFonts w:ascii="Franklin Gothic Book" w:hAnsi="Franklin Gothic Book"/>
                <w:color w:val="000000"/>
              </w:rPr>
              <w:t>11.</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lang w:val="en-US"/>
              </w:rPr>
            </w:pPr>
            <w:proofErr w:type="gramStart"/>
            <w:r w:rsidRPr="00301484">
              <w:rPr>
                <w:rFonts w:ascii="Franklin Gothic Book" w:hAnsi="Franklin Gothic Book"/>
              </w:rPr>
              <w:t>Э</w:t>
            </w:r>
            <w:r w:rsidRPr="00301484">
              <w:rPr>
                <w:rFonts w:ascii="Franklin Gothic Book" w:hAnsi="Franklin Gothic Book"/>
                <w:lang w:val="en-US"/>
              </w:rPr>
              <w:t>кстрактор  DRK</w:t>
            </w:r>
            <w:proofErr w:type="gramEnd"/>
            <w:r w:rsidRPr="00301484">
              <w:rPr>
                <w:rFonts w:ascii="Franklin Gothic Book" w:hAnsi="Franklin Gothic Book"/>
                <w:lang w:val="en-US"/>
              </w:rPr>
              <w:t xml:space="preserve"> 83-16S Removal Tweezer </w:t>
            </w:r>
          </w:p>
        </w:tc>
        <w:tc>
          <w:tcPr>
            <w:tcW w:w="1536"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jc w:val="center"/>
              <w:rPr>
                <w:rFonts w:ascii="Franklin Gothic Book" w:hAnsi="Franklin Gothic Book"/>
                <w:lang w:val="en-US"/>
              </w:rPr>
            </w:pPr>
            <w:r w:rsidRPr="00301484">
              <w:rPr>
                <w:rFonts w:ascii="Franklin Gothic Book" w:hAnsi="Franklin Gothic Book"/>
                <w:lang w:val="en-US"/>
              </w:rPr>
              <w:t>DRK 83-16S</w:t>
            </w:r>
          </w:p>
        </w:tc>
        <w:tc>
          <w:tcPr>
            <w:tcW w:w="850" w:type="dxa"/>
            <w:tcBorders>
              <w:top w:val="single" w:sz="6" w:space="0" w:color="auto"/>
              <w:left w:val="single" w:sz="6" w:space="0" w:color="auto"/>
              <w:bottom w:val="single" w:sz="6" w:space="0" w:color="auto"/>
              <w:right w:val="single" w:sz="6" w:space="0" w:color="auto"/>
            </w:tcBorders>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2</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12.</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Светильник Wurth</w:t>
            </w:r>
          </w:p>
        </w:tc>
        <w:tc>
          <w:tcPr>
            <w:tcW w:w="1536"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jc w:val="center"/>
              <w:rPr>
                <w:rFonts w:ascii="Franklin Gothic Book" w:hAnsi="Franklin Gothic Book"/>
              </w:rPr>
            </w:pPr>
            <w:r w:rsidRPr="00301484">
              <w:rPr>
                <w:rFonts w:ascii="Franklin Gothic Book" w:hAnsi="Franklin Gothic Book"/>
              </w:rPr>
              <w:t>082 794 0061</w:t>
            </w:r>
          </w:p>
        </w:tc>
        <w:tc>
          <w:tcPr>
            <w:tcW w:w="850" w:type="dxa"/>
            <w:tcBorders>
              <w:top w:val="single" w:sz="6" w:space="0" w:color="auto"/>
              <w:left w:val="single" w:sz="6" w:space="0" w:color="auto"/>
              <w:bottom w:val="single" w:sz="6" w:space="0" w:color="auto"/>
              <w:right w:val="single" w:sz="6" w:space="0" w:color="auto"/>
            </w:tcBorders>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2</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13.</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Паяльник     Wurth</w:t>
            </w:r>
          </w:p>
        </w:tc>
        <w:tc>
          <w:tcPr>
            <w:tcW w:w="1536"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jc w:val="center"/>
              <w:rPr>
                <w:rFonts w:ascii="Franklin Gothic Book" w:hAnsi="Franklin Gothic Book"/>
              </w:rPr>
            </w:pPr>
            <w:r w:rsidRPr="00301484">
              <w:rPr>
                <w:rFonts w:ascii="Franklin Gothic Book" w:hAnsi="Franklin Gothic Book"/>
              </w:rPr>
              <w:t>007 159 405</w:t>
            </w:r>
          </w:p>
        </w:tc>
        <w:tc>
          <w:tcPr>
            <w:tcW w:w="850" w:type="dxa"/>
            <w:tcBorders>
              <w:top w:val="single" w:sz="6" w:space="0" w:color="auto"/>
              <w:left w:val="single" w:sz="6" w:space="0" w:color="auto"/>
              <w:bottom w:val="single" w:sz="6" w:space="0" w:color="auto"/>
              <w:right w:val="single" w:sz="6" w:space="0" w:color="auto"/>
            </w:tcBorders>
            <w:shd w:val="solid" w:color="FFFFFF" w:fill="auto"/>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8</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301484" w:rsidRPr="00301484" w:rsidRDefault="00301484" w:rsidP="00301484">
            <w:pPr>
              <w:tabs>
                <w:tab w:val="left" w:pos="1191"/>
              </w:tabs>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14.</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 xml:space="preserve">Пистолет </w:t>
            </w:r>
            <w:proofErr w:type="gramStart"/>
            <w:r w:rsidRPr="00301484">
              <w:rPr>
                <w:rFonts w:ascii="Franklin Gothic Book" w:hAnsi="Franklin Gothic Book"/>
              </w:rPr>
              <w:t>паяльный  Wurth</w:t>
            </w:r>
            <w:proofErr w:type="gramEnd"/>
          </w:p>
        </w:tc>
        <w:tc>
          <w:tcPr>
            <w:tcW w:w="1536"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jc w:val="center"/>
              <w:rPr>
                <w:rFonts w:ascii="Franklin Gothic Book" w:hAnsi="Franklin Gothic Book"/>
              </w:rPr>
            </w:pPr>
            <w:r w:rsidRPr="00301484">
              <w:rPr>
                <w:rFonts w:ascii="Franklin Gothic Book" w:hAnsi="Franklin Gothic Book"/>
              </w:rPr>
              <w:t>009 659 401</w:t>
            </w:r>
          </w:p>
        </w:tc>
        <w:tc>
          <w:tcPr>
            <w:tcW w:w="850" w:type="dxa"/>
            <w:tcBorders>
              <w:top w:val="single" w:sz="6" w:space="0" w:color="auto"/>
              <w:left w:val="single" w:sz="6" w:space="0" w:color="auto"/>
              <w:bottom w:val="single" w:sz="6" w:space="0" w:color="auto"/>
              <w:right w:val="single" w:sz="6" w:space="0" w:color="auto"/>
            </w:tcBorders>
            <w:shd w:val="solid" w:color="FFFFFF" w:fill="auto"/>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2</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15.</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Клещи-</w:t>
            </w:r>
            <w:proofErr w:type="gramStart"/>
            <w:r w:rsidRPr="00301484">
              <w:rPr>
                <w:rFonts w:ascii="Franklin Gothic Book" w:hAnsi="Franklin Gothic Book"/>
              </w:rPr>
              <w:t>ключ  Wurth</w:t>
            </w:r>
            <w:proofErr w:type="gramEnd"/>
          </w:p>
        </w:tc>
        <w:tc>
          <w:tcPr>
            <w:tcW w:w="1536"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jc w:val="center"/>
              <w:rPr>
                <w:rFonts w:ascii="Franklin Gothic Book" w:hAnsi="Franklin Gothic Book"/>
              </w:rPr>
            </w:pPr>
            <w:r w:rsidRPr="00301484">
              <w:rPr>
                <w:rFonts w:ascii="Franklin Gothic Book" w:hAnsi="Franklin Gothic Book"/>
              </w:rPr>
              <w:t>071 502 50</w:t>
            </w:r>
          </w:p>
        </w:tc>
        <w:tc>
          <w:tcPr>
            <w:tcW w:w="850" w:type="dxa"/>
            <w:tcBorders>
              <w:top w:val="single" w:sz="6" w:space="0" w:color="auto"/>
              <w:left w:val="single" w:sz="6" w:space="0" w:color="auto"/>
              <w:bottom w:val="single" w:sz="6" w:space="0" w:color="auto"/>
              <w:right w:val="single" w:sz="6" w:space="0" w:color="auto"/>
            </w:tcBorders>
            <w:shd w:val="solid" w:color="FFFFFF" w:fill="auto"/>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2</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16.</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 xml:space="preserve">Кувалда с </w:t>
            </w:r>
            <w:proofErr w:type="gramStart"/>
            <w:r w:rsidRPr="00301484">
              <w:rPr>
                <w:rFonts w:ascii="Franklin Gothic Book" w:hAnsi="Franklin Gothic Book"/>
              </w:rPr>
              <w:t>фиберглассовой  2</w:t>
            </w:r>
            <w:proofErr w:type="gramEnd"/>
            <w:r w:rsidRPr="00301484">
              <w:rPr>
                <w:rFonts w:ascii="Franklin Gothic Book" w:hAnsi="Franklin Gothic Book"/>
              </w:rPr>
              <w:t xml:space="preserve">-ух компонентной обрезиненной ручкой 6,3кг. </w:t>
            </w:r>
            <w:r w:rsidRPr="00301484">
              <w:rPr>
                <w:rFonts w:ascii="Franklin Gothic Book" w:hAnsi="Franklin Gothic Book"/>
                <w:lang w:val="en-US"/>
              </w:rPr>
              <w:t>Norgau</w:t>
            </w:r>
            <w:r w:rsidRPr="00301484">
              <w:rPr>
                <w:rFonts w:ascii="Franklin Gothic Book" w:hAnsi="Franklin Gothic Book"/>
              </w:rPr>
              <w:t xml:space="preserve"> –</w:t>
            </w:r>
            <w:r w:rsidRPr="00301484">
              <w:rPr>
                <w:rFonts w:ascii="Franklin Gothic Book" w:hAnsi="Franklin Gothic Book"/>
                <w:lang w:val="en-US"/>
              </w:rPr>
              <w:t>N</w:t>
            </w:r>
            <w:r w:rsidRPr="00301484">
              <w:rPr>
                <w:rFonts w:ascii="Franklin Gothic Book" w:hAnsi="Franklin Gothic Book"/>
              </w:rPr>
              <w:t>20</w:t>
            </w:r>
            <w:r w:rsidRPr="00301484">
              <w:rPr>
                <w:rFonts w:ascii="Franklin Gothic Book" w:hAnsi="Franklin Gothic Book"/>
                <w:lang w:val="en-US"/>
              </w:rPr>
              <w:t>F</w:t>
            </w:r>
            <w:r w:rsidRPr="00301484">
              <w:rPr>
                <w:rFonts w:ascii="Franklin Gothic Book" w:hAnsi="Franklin Gothic Book"/>
              </w:rPr>
              <w:t>-6,3</w:t>
            </w:r>
          </w:p>
        </w:tc>
        <w:tc>
          <w:tcPr>
            <w:tcW w:w="1536" w:type="dxa"/>
            <w:tcBorders>
              <w:top w:val="single" w:sz="4" w:space="0" w:color="auto"/>
              <w:left w:val="single" w:sz="4" w:space="0" w:color="auto"/>
              <w:bottom w:val="single" w:sz="4" w:space="0" w:color="auto"/>
              <w:right w:val="single" w:sz="4" w:space="0" w:color="auto"/>
            </w:tcBorders>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075</w:t>
            </w:r>
            <w:r w:rsidRPr="00301484">
              <w:rPr>
                <w:rFonts w:ascii="Franklin Gothic Book" w:hAnsi="Franklin Gothic Book"/>
                <w:lang w:val="en-US"/>
              </w:rPr>
              <w:t> </w:t>
            </w:r>
            <w:r w:rsidRPr="00301484">
              <w:rPr>
                <w:rFonts w:ascii="Franklin Gothic Book" w:hAnsi="Franklin Gothic Book"/>
              </w:rPr>
              <w:t>034</w:t>
            </w:r>
            <w:r w:rsidRPr="00301484">
              <w:rPr>
                <w:rFonts w:ascii="Franklin Gothic Book" w:hAnsi="Franklin Gothic Book"/>
                <w:lang w:val="en-US"/>
              </w:rPr>
              <w:t xml:space="preserve"> </w:t>
            </w:r>
            <w:r w:rsidRPr="00301484">
              <w:rPr>
                <w:rFonts w:ascii="Franklin Gothic Book" w:hAnsi="Franklin Gothic Book"/>
              </w:rPr>
              <w:t>063</w:t>
            </w:r>
          </w:p>
        </w:tc>
        <w:tc>
          <w:tcPr>
            <w:tcW w:w="850" w:type="dxa"/>
            <w:tcBorders>
              <w:top w:val="single" w:sz="6" w:space="0" w:color="auto"/>
              <w:left w:val="single" w:sz="6" w:space="0" w:color="auto"/>
              <w:bottom w:val="single" w:sz="6" w:space="0" w:color="auto"/>
              <w:right w:val="single" w:sz="6" w:space="0" w:color="auto"/>
            </w:tcBorders>
            <w:shd w:val="solid" w:color="FFFFFF" w:fill="auto"/>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2</w:t>
            </w: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17.</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proofErr w:type="gramStart"/>
            <w:r w:rsidRPr="00301484">
              <w:rPr>
                <w:rFonts w:ascii="Franklin Gothic Book" w:hAnsi="Franklin Gothic Book"/>
              </w:rPr>
              <w:t xml:space="preserve">Кувалда  </w:t>
            </w:r>
            <w:r w:rsidRPr="00301484">
              <w:rPr>
                <w:rFonts w:ascii="Franklin Gothic Book" w:hAnsi="Franklin Gothic Book"/>
                <w:lang w:val="en-US"/>
              </w:rPr>
              <w:t>Format</w:t>
            </w:r>
            <w:proofErr w:type="gramEnd"/>
            <w:r w:rsidRPr="00301484">
              <w:rPr>
                <w:rFonts w:ascii="Franklin Gothic Book" w:hAnsi="Franklin Gothic Book"/>
                <w:lang w:val="en-US"/>
              </w:rPr>
              <w:t xml:space="preserve"> </w:t>
            </w:r>
            <w:r w:rsidRPr="00301484">
              <w:rPr>
                <w:rFonts w:ascii="Franklin Gothic Book" w:hAnsi="Franklin Gothic Book"/>
              </w:rPr>
              <w:t>8 кг</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301484" w:rsidRPr="00301484" w:rsidRDefault="00301484" w:rsidP="00301484">
            <w:pPr>
              <w:jc w:val="center"/>
              <w:rPr>
                <w:rFonts w:ascii="Franklin Gothic Book" w:hAnsi="Franklin Gothic Book"/>
                <w:lang w:val="en-US"/>
              </w:rPr>
            </w:pPr>
            <w:r w:rsidRPr="00301484">
              <w:rPr>
                <w:rFonts w:ascii="Franklin Gothic Book" w:hAnsi="Franklin Gothic Book"/>
                <w:lang w:val="en-US"/>
              </w:rPr>
              <w:t>80006089</w:t>
            </w:r>
          </w:p>
        </w:tc>
        <w:tc>
          <w:tcPr>
            <w:tcW w:w="850" w:type="dxa"/>
            <w:tcBorders>
              <w:top w:val="single" w:sz="6" w:space="0" w:color="auto"/>
              <w:left w:val="single" w:sz="6" w:space="0" w:color="auto"/>
              <w:bottom w:val="single" w:sz="6" w:space="0" w:color="auto"/>
              <w:right w:val="single" w:sz="6" w:space="0" w:color="auto"/>
            </w:tcBorders>
            <w:shd w:val="solid" w:color="FFFFFF" w:fill="auto"/>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2</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18.</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Очки защитные Norgau</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301484" w:rsidRPr="00301484" w:rsidRDefault="00301484" w:rsidP="00301484">
            <w:pPr>
              <w:jc w:val="center"/>
              <w:rPr>
                <w:rFonts w:ascii="Franklin Gothic Book" w:hAnsi="Franklin Gothic Book"/>
              </w:rPr>
            </w:pPr>
            <w:r w:rsidRPr="00301484">
              <w:rPr>
                <w:rFonts w:ascii="Franklin Gothic Book" w:hAnsi="Franklin Gothic Book"/>
              </w:rPr>
              <w:t>89010001</w:t>
            </w:r>
          </w:p>
        </w:tc>
        <w:tc>
          <w:tcPr>
            <w:tcW w:w="850" w:type="dxa"/>
            <w:tcBorders>
              <w:top w:val="single" w:sz="6" w:space="0" w:color="auto"/>
              <w:left w:val="single" w:sz="6" w:space="0" w:color="auto"/>
              <w:bottom w:val="single" w:sz="6" w:space="0" w:color="auto"/>
              <w:right w:val="single" w:sz="6" w:space="0" w:color="auto"/>
            </w:tcBorders>
            <w:shd w:val="solid" w:color="FFFFFF" w:fill="auto"/>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5</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19.</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Очки защитные Norgau</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301484" w:rsidRPr="00301484" w:rsidRDefault="00301484" w:rsidP="00301484">
            <w:pPr>
              <w:jc w:val="center"/>
              <w:rPr>
                <w:rFonts w:ascii="Franklin Gothic Book" w:hAnsi="Franklin Gothic Book"/>
              </w:rPr>
            </w:pPr>
            <w:r w:rsidRPr="00301484">
              <w:rPr>
                <w:rFonts w:ascii="Franklin Gothic Book" w:hAnsi="Franklin Gothic Book"/>
              </w:rPr>
              <w:t>89012001</w:t>
            </w:r>
          </w:p>
        </w:tc>
        <w:tc>
          <w:tcPr>
            <w:tcW w:w="850" w:type="dxa"/>
            <w:tcBorders>
              <w:top w:val="single" w:sz="6" w:space="0" w:color="auto"/>
              <w:left w:val="single" w:sz="6" w:space="0" w:color="auto"/>
              <w:bottom w:val="single" w:sz="6" w:space="0" w:color="auto"/>
              <w:right w:val="single" w:sz="6" w:space="0" w:color="auto"/>
            </w:tcBorders>
            <w:shd w:val="solid" w:color="FFFFFF" w:fill="auto"/>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5</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20.</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Ключ Norgau</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301484" w:rsidRPr="00301484" w:rsidRDefault="00301484" w:rsidP="00301484">
            <w:pPr>
              <w:jc w:val="center"/>
              <w:rPr>
                <w:rFonts w:ascii="Franklin Gothic Book" w:hAnsi="Franklin Gothic Book"/>
              </w:rPr>
            </w:pPr>
            <w:r w:rsidRPr="00301484">
              <w:rPr>
                <w:rFonts w:ascii="Franklin Gothic Book" w:hAnsi="Franklin Gothic Book"/>
              </w:rPr>
              <w:t>51110020</w:t>
            </w:r>
          </w:p>
        </w:tc>
        <w:tc>
          <w:tcPr>
            <w:tcW w:w="850" w:type="dxa"/>
            <w:tcBorders>
              <w:top w:val="single" w:sz="6" w:space="0" w:color="auto"/>
              <w:left w:val="single" w:sz="6" w:space="0" w:color="auto"/>
              <w:bottom w:val="single" w:sz="6" w:space="0" w:color="auto"/>
              <w:right w:val="single" w:sz="6" w:space="0" w:color="auto"/>
            </w:tcBorders>
            <w:shd w:val="solid" w:color="FFFFFF" w:fill="auto"/>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2</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105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b/>
              </w:rPr>
            </w:pPr>
            <w:r w:rsidRPr="00301484">
              <w:rPr>
                <w:rFonts w:ascii="Franklin Gothic Book" w:hAnsi="Franklin Gothic Book"/>
                <w:b/>
              </w:rPr>
              <w:t>ЗАЯВКА Нефтерайона № 13335 от 04.07.2016 г. на 3 квартал 2016 г.</w:t>
            </w: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21.</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Набор слесарного инструмента в кейсе 91 предмет WURTH</w:t>
            </w:r>
          </w:p>
        </w:tc>
        <w:tc>
          <w:tcPr>
            <w:tcW w:w="1536" w:type="dxa"/>
            <w:tcBorders>
              <w:top w:val="single" w:sz="4" w:space="0" w:color="auto"/>
              <w:left w:val="single" w:sz="4" w:space="0" w:color="auto"/>
              <w:bottom w:val="single" w:sz="4" w:space="0" w:color="auto"/>
              <w:right w:val="single" w:sz="4" w:space="0" w:color="auto"/>
            </w:tcBorders>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0965 93 120</w:t>
            </w:r>
          </w:p>
        </w:tc>
        <w:tc>
          <w:tcPr>
            <w:tcW w:w="850" w:type="dxa"/>
            <w:tcBorders>
              <w:top w:val="single" w:sz="6" w:space="0" w:color="auto"/>
              <w:left w:val="single" w:sz="6" w:space="0" w:color="auto"/>
              <w:bottom w:val="single" w:sz="6" w:space="0" w:color="auto"/>
              <w:right w:val="single" w:sz="6" w:space="0" w:color="auto"/>
            </w:tcBorders>
            <w:noWrap/>
            <w:vAlign w:val="center"/>
          </w:tcPr>
          <w:p w:rsidR="00301484" w:rsidRPr="00301484" w:rsidRDefault="00301484" w:rsidP="00301484">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1</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22</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Острогубцы диэлектрические WURTH</w:t>
            </w:r>
          </w:p>
        </w:tc>
        <w:tc>
          <w:tcPr>
            <w:tcW w:w="1536"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jc w:val="center"/>
              <w:rPr>
                <w:rFonts w:ascii="Franklin Gothic Book" w:hAnsi="Franklin Gothic Book"/>
              </w:rPr>
            </w:pPr>
            <w:r w:rsidRPr="00301484">
              <w:rPr>
                <w:rFonts w:ascii="Franklin Gothic Book" w:hAnsi="Franklin Gothic Book"/>
              </w:rPr>
              <w:t>0714 01 577</w:t>
            </w:r>
          </w:p>
        </w:tc>
        <w:tc>
          <w:tcPr>
            <w:tcW w:w="850" w:type="dxa"/>
            <w:tcBorders>
              <w:top w:val="single" w:sz="6" w:space="0" w:color="auto"/>
              <w:left w:val="single" w:sz="6" w:space="0" w:color="auto"/>
              <w:bottom w:val="single" w:sz="6" w:space="0" w:color="auto"/>
              <w:right w:val="single" w:sz="6" w:space="0" w:color="auto"/>
            </w:tcBorders>
            <w:noWrap/>
            <w:vAlign w:val="center"/>
          </w:tcPr>
          <w:p w:rsidR="00301484" w:rsidRPr="00301484" w:rsidRDefault="00301484" w:rsidP="00301484">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5</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lastRenderedPageBreak/>
              <w:t>23</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Острогубцы диэлектрические WURTH</w:t>
            </w:r>
          </w:p>
        </w:tc>
        <w:tc>
          <w:tcPr>
            <w:tcW w:w="1536"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jc w:val="center"/>
              <w:rPr>
                <w:rFonts w:ascii="Franklin Gothic Book" w:hAnsi="Franklin Gothic Book"/>
              </w:rPr>
            </w:pPr>
            <w:r w:rsidRPr="00301484">
              <w:rPr>
                <w:rFonts w:ascii="Franklin Gothic Book" w:hAnsi="Franklin Gothic Book"/>
              </w:rPr>
              <w:t>0714 01 578</w:t>
            </w:r>
          </w:p>
        </w:tc>
        <w:tc>
          <w:tcPr>
            <w:tcW w:w="850" w:type="dxa"/>
            <w:tcBorders>
              <w:top w:val="single" w:sz="6" w:space="0" w:color="auto"/>
              <w:left w:val="single" w:sz="6" w:space="0" w:color="auto"/>
              <w:bottom w:val="single" w:sz="6" w:space="0" w:color="auto"/>
              <w:right w:val="single" w:sz="6" w:space="0" w:color="auto"/>
            </w:tcBorders>
            <w:noWrap/>
            <w:vAlign w:val="center"/>
          </w:tcPr>
          <w:p w:rsidR="00301484" w:rsidRPr="00301484" w:rsidRDefault="00301484" w:rsidP="00301484">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3</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p>
        </w:tc>
        <w:tc>
          <w:tcPr>
            <w:tcW w:w="10032" w:type="dxa"/>
            <w:gridSpan w:val="5"/>
            <w:tcBorders>
              <w:top w:val="single" w:sz="4" w:space="0" w:color="auto"/>
              <w:left w:val="single" w:sz="4" w:space="0" w:color="auto"/>
              <w:bottom w:val="single" w:sz="4" w:space="0" w:color="auto"/>
              <w:right w:val="single" w:sz="4" w:space="0" w:color="auto"/>
            </w:tcBorders>
          </w:tcPr>
          <w:p w:rsidR="00301484" w:rsidRPr="00301484" w:rsidRDefault="00301484" w:rsidP="00301484">
            <w:pPr>
              <w:jc w:val="center"/>
              <w:rPr>
                <w:rFonts w:ascii="Franklin Gothic Book" w:hAnsi="Franklin Gothic Book"/>
                <w:b/>
              </w:rPr>
            </w:pPr>
            <w:r w:rsidRPr="00301484">
              <w:rPr>
                <w:rFonts w:ascii="Franklin Gothic Book" w:hAnsi="Franklin Gothic Book"/>
                <w:b/>
              </w:rPr>
              <w:t>ЗАЯВКА Нефтерайона № 13337 от 04.07.2016 г. на 3 квартал 2016 г.</w:t>
            </w: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24</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 xml:space="preserve">Динамометрическая отвертка со шкалой ЗУБР </w:t>
            </w:r>
          </w:p>
        </w:tc>
        <w:tc>
          <w:tcPr>
            <w:tcW w:w="1536" w:type="dxa"/>
            <w:tcBorders>
              <w:top w:val="single" w:sz="4" w:space="0" w:color="auto"/>
              <w:left w:val="single" w:sz="4" w:space="0" w:color="auto"/>
              <w:bottom w:val="single" w:sz="4" w:space="0" w:color="auto"/>
              <w:right w:val="single" w:sz="4" w:space="0" w:color="auto"/>
            </w:tcBorders>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64020</w:t>
            </w:r>
          </w:p>
        </w:tc>
        <w:tc>
          <w:tcPr>
            <w:tcW w:w="850" w:type="dxa"/>
            <w:tcBorders>
              <w:top w:val="single" w:sz="6" w:space="0" w:color="auto"/>
              <w:left w:val="single" w:sz="6" w:space="0" w:color="auto"/>
              <w:bottom w:val="single" w:sz="6" w:space="0" w:color="auto"/>
              <w:right w:val="single" w:sz="6" w:space="0" w:color="auto"/>
            </w:tcBorders>
            <w:noWrap/>
          </w:tcPr>
          <w:p w:rsidR="00301484" w:rsidRPr="00301484" w:rsidRDefault="00301484" w:rsidP="00301484">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1</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25</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Динамометрический ключ 3/8" 6-30 Нм</w:t>
            </w:r>
          </w:p>
        </w:tc>
        <w:tc>
          <w:tcPr>
            <w:tcW w:w="1536" w:type="dxa"/>
            <w:tcBorders>
              <w:top w:val="single" w:sz="4" w:space="0" w:color="auto"/>
              <w:left w:val="single" w:sz="4" w:space="0" w:color="auto"/>
              <w:bottom w:val="single" w:sz="4" w:space="0" w:color="auto"/>
              <w:right w:val="single" w:sz="4" w:space="0" w:color="auto"/>
            </w:tcBorders>
            <w:vAlign w:val="center"/>
          </w:tcPr>
          <w:p w:rsidR="00301484" w:rsidRPr="00301484" w:rsidRDefault="00301484" w:rsidP="00301484">
            <w:pPr>
              <w:jc w:val="center"/>
              <w:rPr>
                <w:rFonts w:ascii="Franklin Gothic Book" w:hAnsi="Franklin Gothic Book"/>
              </w:rPr>
            </w:pPr>
          </w:p>
        </w:tc>
        <w:tc>
          <w:tcPr>
            <w:tcW w:w="850" w:type="dxa"/>
            <w:tcBorders>
              <w:top w:val="single" w:sz="6" w:space="0" w:color="auto"/>
              <w:left w:val="single" w:sz="6" w:space="0" w:color="auto"/>
              <w:bottom w:val="single" w:sz="6" w:space="0" w:color="auto"/>
              <w:right w:val="single" w:sz="6" w:space="0" w:color="auto"/>
            </w:tcBorders>
            <w:noWrap/>
          </w:tcPr>
          <w:p w:rsidR="00301484" w:rsidRPr="00301484" w:rsidRDefault="00301484" w:rsidP="00301484">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1</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p>
        </w:tc>
        <w:tc>
          <w:tcPr>
            <w:tcW w:w="10032" w:type="dxa"/>
            <w:gridSpan w:val="5"/>
            <w:tcBorders>
              <w:top w:val="single" w:sz="4" w:space="0" w:color="auto"/>
              <w:left w:val="single" w:sz="4" w:space="0" w:color="auto"/>
              <w:bottom w:val="single" w:sz="4" w:space="0" w:color="auto"/>
              <w:right w:val="single" w:sz="4" w:space="0" w:color="auto"/>
            </w:tcBorders>
          </w:tcPr>
          <w:p w:rsidR="00301484" w:rsidRPr="00301484" w:rsidRDefault="00301484" w:rsidP="00301484">
            <w:pPr>
              <w:jc w:val="center"/>
              <w:rPr>
                <w:rFonts w:ascii="Franklin Gothic Book" w:hAnsi="Franklin Gothic Book"/>
                <w:b/>
              </w:rPr>
            </w:pPr>
            <w:r w:rsidRPr="00301484">
              <w:rPr>
                <w:rFonts w:ascii="Franklin Gothic Book" w:hAnsi="Franklin Gothic Book"/>
                <w:b/>
              </w:rPr>
              <w:t xml:space="preserve">ЗАЯВКА </w:t>
            </w:r>
            <w:proofErr w:type="gramStart"/>
            <w:r w:rsidRPr="00301484">
              <w:rPr>
                <w:rFonts w:ascii="Franklin Gothic Book" w:hAnsi="Franklin Gothic Book"/>
                <w:b/>
              </w:rPr>
              <w:t>ОРПС  №</w:t>
            </w:r>
            <w:proofErr w:type="gramEnd"/>
            <w:r w:rsidRPr="00301484">
              <w:rPr>
                <w:rFonts w:ascii="Franklin Gothic Book" w:hAnsi="Franklin Gothic Book"/>
                <w:b/>
              </w:rPr>
              <w:t xml:space="preserve"> 13407 от 11.07.2016 г. на 3 квартал 2016 г.</w:t>
            </w: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26</w:t>
            </w:r>
          </w:p>
        </w:tc>
        <w:tc>
          <w:tcPr>
            <w:tcW w:w="4948" w:type="dxa"/>
            <w:tcBorders>
              <w:top w:val="single" w:sz="4" w:space="0" w:color="auto"/>
              <w:left w:val="single" w:sz="4" w:space="0" w:color="auto"/>
              <w:bottom w:val="single" w:sz="4" w:space="0" w:color="auto"/>
              <w:right w:val="single" w:sz="4" w:space="0" w:color="auto"/>
            </w:tcBorders>
            <w:vAlign w:val="center"/>
          </w:tcPr>
          <w:p w:rsidR="00301484" w:rsidRPr="00301484" w:rsidRDefault="00301484" w:rsidP="00301484">
            <w:pPr>
              <w:rPr>
                <w:rFonts w:ascii="Franklin Gothic Book" w:hAnsi="Franklin Gothic Book"/>
              </w:rPr>
            </w:pPr>
            <w:r w:rsidRPr="00301484">
              <w:rPr>
                <w:rFonts w:ascii="Franklin Gothic Book" w:hAnsi="Franklin Gothic Book"/>
              </w:rPr>
              <w:t>Круг отрезной 400,00 х4,00 х 32,00 ж/д</w:t>
            </w:r>
          </w:p>
        </w:tc>
        <w:tc>
          <w:tcPr>
            <w:tcW w:w="1536" w:type="dxa"/>
            <w:tcBorders>
              <w:top w:val="single" w:sz="4" w:space="0" w:color="auto"/>
              <w:left w:val="single" w:sz="4" w:space="0" w:color="auto"/>
              <w:bottom w:val="single" w:sz="4" w:space="0" w:color="auto"/>
              <w:right w:val="single" w:sz="4" w:space="0" w:color="auto"/>
            </w:tcBorders>
            <w:vAlign w:val="center"/>
          </w:tcPr>
          <w:p w:rsidR="00301484" w:rsidRPr="00301484" w:rsidRDefault="00301484" w:rsidP="00301484">
            <w:pPr>
              <w:jc w:val="center"/>
              <w:rPr>
                <w:rFonts w:ascii="Franklin Gothic Book" w:hAnsi="Franklin Gothic Book"/>
              </w:rPr>
            </w:pPr>
          </w:p>
        </w:tc>
        <w:tc>
          <w:tcPr>
            <w:tcW w:w="850" w:type="dxa"/>
            <w:tcBorders>
              <w:top w:val="single" w:sz="6" w:space="0" w:color="auto"/>
              <w:left w:val="single" w:sz="6" w:space="0" w:color="auto"/>
              <w:bottom w:val="single" w:sz="6" w:space="0" w:color="auto"/>
              <w:right w:val="single" w:sz="6" w:space="0" w:color="auto"/>
            </w:tcBorders>
            <w:vAlign w:val="center"/>
          </w:tcPr>
          <w:p w:rsidR="00301484" w:rsidRPr="00301484" w:rsidRDefault="00301484" w:rsidP="00301484">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20</w:t>
            </w:r>
          </w:p>
        </w:tc>
        <w:tc>
          <w:tcPr>
            <w:tcW w:w="1281" w:type="dxa"/>
            <w:tcBorders>
              <w:top w:val="single" w:sz="4" w:space="0" w:color="auto"/>
              <w:left w:val="single" w:sz="4" w:space="0" w:color="auto"/>
              <w:bottom w:val="single" w:sz="4" w:space="0" w:color="auto"/>
              <w:right w:val="single" w:sz="4" w:space="0" w:color="auto"/>
            </w:tcBorders>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p>
        </w:tc>
        <w:tc>
          <w:tcPr>
            <w:tcW w:w="10032" w:type="dxa"/>
            <w:gridSpan w:val="5"/>
            <w:tcBorders>
              <w:top w:val="single" w:sz="4" w:space="0" w:color="auto"/>
              <w:left w:val="single" w:sz="4" w:space="0" w:color="auto"/>
              <w:bottom w:val="single" w:sz="4" w:space="0" w:color="auto"/>
              <w:right w:val="single" w:sz="4" w:space="0" w:color="auto"/>
            </w:tcBorders>
            <w:vAlign w:val="center"/>
          </w:tcPr>
          <w:p w:rsidR="00301484" w:rsidRPr="00301484" w:rsidRDefault="00301484" w:rsidP="00301484">
            <w:pPr>
              <w:jc w:val="center"/>
              <w:rPr>
                <w:rFonts w:ascii="Franklin Gothic Book" w:hAnsi="Franklin Gothic Book"/>
                <w:b/>
              </w:rPr>
            </w:pPr>
            <w:r w:rsidRPr="00301484">
              <w:rPr>
                <w:rFonts w:ascii="Franklin Gothic Book" w:hAnsi="Franklin Gothic Book"/>
                <w:b/>
              </w:rPr>
              <w:t xml:space="preserve">ЗАЯВКА </w:t>
            </w:r>
            <w:proofErr w:type="gramStart"/>
            <w:r w:rsidRPr="00301484">
              <w:rPr>
                <w:rFonts w:ascii="Franklin Gothic Book" w:hAnsi="Franklin Gothic Book"/>
                <w:b/>
              </w:rPr>
              <w:t>Нефтерайона  №</w:t>
            </w:r>
            <w:proofErr w:type="gramEnd"/>
            <w:r w:rsidRPr="00301484">
              <w:rPr>
                <w:rFonts w:ascii="Franklin Gothic Book" w:hAnsi="Franklin Gothic Book"/>
                <w:b/>
              </w:rPr>
              <w:t xml:space="preserve"> 13543 от 26.07.2016 г. на 3 квартал 2016 г.</w:t>
            </w: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27</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Набор головок торцевых 1/4" в металлической коробке - 188</w:t>
            </w:r>
            <w:proofErr w:type="gramStart"/>
            <w:r w:rsidRPr="00301484">
              <w:rPr>
                <w:rFonts w:ascii="Franklin Gothic Book" w:hAnsi="Franklin Gothic Book"/>
              </w:rPr>
              <w:t>B  UNIOR</w:t>
            </w:r>
            <w:proofErr w:type="gramEnd"/>
            <w:r w:rsidRPr="00301484">
              <w:rPr>
                <w:rFonts w:ascii="Franklin Gothic Book" w:hAnsi="Franklin Gothic Book"/>
              </w:rPr>
              <w:t xml:space="preserve"> </w:t>
            </w:r>
          </w:p>
        </w:tc>
        <w:tc>
          <w:tcPr>
            <w:tcW w:w="1536" w:type="dxa"/>
            <w:tcBorders>
              <w:top w:val="single" w:sz="4" w:space="0" w:color="auto"/>
              <w:left w:val="single" w:sz="4" w:space="0" w:color="auto"/>
              <w:bottom w:val="single" w:sz="4" w:space="0" w:color="auto"/>
              <w:right w:val="single" w:sz="4" w:space="0" w:color="auto"/>
            </w:tcBorders>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615150</w:t>
            </w:r>
          </w:p>
        </w:tc>
        <w:tc>
          <w:tcPr>
            <w:tcW w:w="850" w:type="dxa"/>
            <w:tcBorders>
              <w:top w:val="single" w:sz="6" w:space="0" w:color="auto"/>
              <w:left w:val="single" w:sz="6" w:space="0" w:color="auto"/>
              <w:bottom w:val="single" w:sz="6" w:space="0" w:color="auto"/>
              <w:right w:val="single" w:sz="6" w:space="0" w:color="auto"/>
            </w:tcBorders>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1</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28</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Набор ключей комбинированных в пластиковом подвесе - 125/1</w:t>
            </w:r>
            <w:proofErr w:type="gramStart"/>
            <w:r w:rsidRPr="00301484">
              <w:rPr>
                <w:rFonts w:ascii="Franklin Gothic Book" w:hAnsi="Franklin Gothic Book"/>
              </w:rPr>
              <w:t>PH  UNIOR</w:t>
            </w:r>
            <w:proofErr w:type="gramEnd"/>
            <w:r w:rsidRPr="00301484">
              <w:rPr>
                <w:rFonts w:ascii="Franklin Gothic Book" w:hAnsi="Franklin Gothic Book"/>
              </w:rPr>
              <w:t xml:space="preserve"> </w:t>
            </w:r>
          </w:p>
        </w:tc>
        <w:tc>
          <w:tcPr>
            <w:tcW w:w="1536" w:type="dxa"/>
            <w:tcBorders>
              <w:top w:val="single" w:sz="4" w:space="0" w:color="auto"/>
              <w:left w:val="single" w:sz="4" w:space="0" w:color="auto"/>
              <w:bottom w:val="single" w:sz="4" w:space="0" w:color="auto"/>
              <w:right w:val="single" w:sz="4" w:space="0" w:color="auto"/>
            </w:tcBorders>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610841</w:t>
            </w:r>
          </w:p>
        </w:tc>
        <w:tc>
          <w:tcPr>
            <w:tcW w:w="850" w:type="dxa"/>
            <w:tcBorders>
              <w:top w:val="single" w:sz="6" w:space="0" w:color="auto"/>
              <w:left w:val="single" w:sz="6" w:space="0" w:color="auto"/>
              <w:bottom w:val="single" w:sz="6" w:space="0" w:color="auto"/>
              <w:right w:val="single" w:sz="6" w:space="0" w:color="auto"/>
            </w:tcBorders>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1</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29</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Отвёртка внутренний шестигранник изолированная, рукоятка TBI - 629</w:t>
            </w:r>
            <w:proofErr w:type="gramStart"/>
            <w:r w:rsidRPr="00301484">
              <w:rPr>
                <w:rFonts w:ascii="Franklin Gothic Book" w:hAnsi="Franklin Gothic Book"/>
              </w:rPr>
              <w:t>VDETBI  UNIOR</w:t>
            </w:r>
            <w:proofErr w:type="gramEnd"/>
            <w:r w:rsidRPr="00301484">
              <w:rPr>
                <w:rFonts w:ascii="Franklin Gothic Book" w:hAnsi="Franklin Gothic Book"/>
              </w:rPr>
              <w:t xml:space="preserve"> </w:t>
            </w:r>
          </w:p>
        </w:tc>
        <w:tc>
          <w:tcPr>
            <w:tcW w:w="1536" w:type="dxa"/>
            <w:tcBorders>
              <w:top w:val="single" w:sz="4" w:space="0" w:color="auto"/>
              <w:left w:val="single" w:sz="4" w:space="0" w:color="auto"/>
              <w:bottom w:val="single" w:sz="4" w:space="0" w:color="auto"/>
              <w:right w:val="single" w:sz="4" w:space="0" w:color="auto"/>
            </w:tcBorders>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616466</w:t>
            </w:r>
          </w:p>
        </w:tc>
        <w:tc>
          <w:tcPr>
            <w:tcW w:w="850" w:type="dxa"/>
            <w:tcBorders>
              <w:top w:val="single" w:sz="6" w:space="0" w:color="auto"/>
              <w:left w:val="single" w:sz="6" w:space="0" w:color="auto"/>
              <w:bottom w:val="single" w:sz="6" w:space="0" w:color="auto"/>
              <w:right w:val="single" w:sz="6" w:space="0" w:color="auto"/>
            </w:tcBorders>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2</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30</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Отвёртка внутренний шестигранник изолированная, рукоятка TBI - 629</w:t>
            </w:r>
            <w:proofErr w:type="gramStart"/>
            <w:r w:rsidRPr="00301484">
              <w:rPr>
                <w:rFonts w:ascii="Franklin Gothic Book" w:hAnsi="Franklin Gothic Book"/>
              </w:rPr>
              <w:t>VDETBI  UNIOR</w:t>
            </w:r>
            <w:proofErr w:type="gramEnd"/>
            <w:r w:rsidRPr="00301484">
              <w:rPr>
                <w:rFonts w:ascii="Franklin Gothic Book" w:hAnsi="Franklin Gothic Book"/>
              </w:rPr>
              <w:t xml:space="preserve"> </w:t>
            </w:r>
          </w:p>
        </w:tc>
        <w:tc>
          <w:tcPr>
            <w:tcW w:w="1536" w:type="dxa"/>
            <w:tcBorders>
              <w:top w:val="single" w:sz="4" w:space="0" w:color="auto"/>
              <w:left w:val="single" w:sz="4" w:space="0" w:color="auto"/>
              <w:bottom w:val="single" w:sz="4" w:space="0" w:color="auto"/>
              <w:right w:val="single" w:sz="4" w:space="0" w:color="auto"/>
            </w:tcBorders>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616467</w:t>
            </w:r>
          </w:p>
        </w:tc>
        <w:tc>
          <w:tcPr>
            <w:tcW w:w="850" w:type="dxa"/>
            <w:tcBorders>
              <w:top w:val="single" w:sz="6" w:space="0" w:color="auto"/>
              <w:left w:val="single" w:sz="6" w:space="0" w:color="auto"/>
              <w:bottom w:val="single" w:sz="6" w:space="0" w:color="auto"/>
              <w:right w:val="single" w:sz="6" w:space="0" w:color="auto"/>
            </w:tcBorders>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2</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27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31</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Тиски ручные универсальные - 430/</w:t>
            </w:r>
            <w:proofErr w:type="gramStart"/>
            <w:r w:rsidRPr="00301484">
              <w:rPr>
                <w:rFonts w:ascii="Franklin Gothic Book" w:hAnsi="Franklin Gothic Book"/>
              </w:rPr>
              <w:t>3  UNIOR</w:t>
            </w:r>
            <w:proofErr w:type="gramEnd"/>
            <w:r w:rsidRPr="00301484">
              <w:rPr>
                <w:rFonts w:ascii="Franklin Gothic Book" w:hAnsi="Franklin Gothic Book"/>
              </w:rPr>
              <w:t xml:space="preserve"> </w:t>
            </w:r>
          </w:p>
        </w:tc>
        <w:tc>
          <w:tcPr>
            <w:tcW w:w="1536" w:type="dxa"/>
            <w:tcBorders>
              <w:top w:val="single" w:sz="4" w:space="0" w:color="auto"/>
              <w:left w:val="single" w:sz="4" w:space="0" w:color="auto"/>
              <w:bottom w:val="single" w:sz="4" w:space="0" w:color="auto"/>
              <w:right w:val="single" w:sz="4" w:space="0" w:color="auto"/>
            </w:tcBorders>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601551</w:t>
            </w:r>
          </w:p>
        </w:tc>
        <w:tc>
          <w:tcPr>
            <w:tcW w:w="850" w:type="dxa"/>
            <w:tcBorders>
              <w:top w:val="single" w:sz="6" w:space="0" w:color="auto"/>
              <w:left w:val="single" w:sz="6" w:space="0" w:color="auto"/>
              <w:bottom w:val="single" w:sz="6" w:space="0" w:color="auto"/>
              <w:right w:val="single" w:sz="6" w:space="0" w:color="auto"/>
            </w:tcBorders>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2</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27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p>
        </w:tc>
        <w:tc>
          <w:tcPr>
            <w:tcW w:w="10032" w:type="dxa"/>
            <w:gridSpan w:val="5"/>
            <w:tcBorders>
              <w:top w:val="single" w:sz="4" w:space="0" w:color="auto"/>
              <w:left w:val="single" w:sz="4" w:space="0" w:color="auto"/>
              <w:bottom w:val="single" w:sz="4" w:space="0" w:color="auto"/>
              <w:right w:val="single" w:sz="4" w:space="0" w:color="auto"/>
            </w:tcBorders>
          </w:tcPr>
          <w:p w:rsidR="00301484" w:rsidRPr="00301484" w:rsidRDefault="00301484" w:rsidP="00301484">
            <w:pPr>
              <w:jc w:val="center"/>
              <w:rPr>
                <w:rFonts w:ascii="Franklin Gothic Book" w:hAnsi="Franklin Gothic Book"/>
                <w:b/>
              </w:rPr>
            </w:pPr>
            <w:r w:rsidRPr="00301484">
              <w:rPr>
                <w:rFonts w:ascii="Franklin Gothic Book" w:hAnsi="Franklin Gothic Book"/>
                <w:b/>
              </w:rPr>
              <w:t>ЗАЯВКА 4-ой Пристани № 13567 от 26.07.2016 г. на 3 квартал 2016 г.</w:t>
            </w:r>
          </w:p>
        </w:tc>
      </w:tr>
      <w:tr w:rsidR="00301484" w:rsidRPr="00301484" w:rsidTr="00301484">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32</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 xml:space="preserve">Диск отрезной по металлу 125х1,0х22,0 </w:t>
            </w:r>
            <w:proofErr w:type="gramStart"/>
            <w:r w:rsidRPr="00301484">
              <w:rPr>
                <w:rFonts w:ascii="Franklin Gothic Book" w:hAnsi="Franklin Gothic Book"/>
              </w:rPr>
              <w:t>мм  А</w:t>
            </w:r>
            <w:proofErr w:type="gramEnd"/>
            <w:r w:rsidRPr="00301484">
              <w:rPr>
                <w:rFonts w:ascii="Franklin Gothic Book" w:hAnsi="Franklin Gothic Book"/>
              </w:rPr>
              <w:t xml:space="preserve">54 </w:t>
            </w:r>
          </w:p>
        </w:tc>
        <w:tc>
          <w:tcPr>
            <w:tcW w:w="1536" w:type="dxa"/>
            <w:tcBorders>
              <w:top w:val="single" w:sz="4" w:space="0" w:color="auto"/>
              <w:left w:val="single" w:sz="4" w:space="0" w:color="auto"/>
              <w:bottom w:val="single" w:sz="4" w:space="0" w:color="auto"/>
              <w:right w:val="single" w:sz="4" w:space="0" w:color="auto"/>
            </w:tcBorders>
            <w:vAlign w:val="center"/>
          </w:tcPr>
          <w:p w:rsidR="00301484" w:rsidRPr="00301484" w:rsidRDefault="00301484" w:rsidP="00301484">
            <w:pPr>
              <w:jc w:val="center"/>
              <w:rPr>
                <w:rFonts w:ascii="Franklin Gothic Book" w:hAnsi="Franklin Gothic Book"/>
              </w:rPr>
            </w:pPr>
          </w:p>
        </w:tc>
        <w:tc>
          <w:tcPr>
            <w:tcW w:w="850" w:type="dxa"/>
            <w:tcBorders>
              <w:top w:val="single" w:sz="6" w:space="0" w:color="auto"/>
              <w:left w:val="single" w:sz="6" w:space="0" w:color="auto"/>
              <w:bottom w:val="single" w:sz="6" w:space="0" w:color="auto"/>
              <w:right w:val="single" w:sz="6" w:space="0" w:color="auto"/>
            </w:tcBorders>
            <w:noWrap/>
            <w:vAlign w:val="center"/>
          </w:tcPr>
          <w:p w:rsidR="00301484" w:rsidRPr="00301484" w:rsidRDefault="00301484" w:rsidP="00301484">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15</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33</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Диск отрезной по металлу 150х1,6 х22,0</w:t>
            </w:r>
            <w:proofErr w:type="gramStart"/>
            <w:r w:rsidRPr="00301484">
              <w:rPr>
                <w:rFonts w:ascii="Franklin Gothic Book" w:hAnsi="Franklin Gothic Book"/>
              </w:rPr>
              <w:t>мм  А</w:t>
            </w:r>
            <w:proofErr w:type="gramEnd"/>
            <w:r w:rsidRPr="00301484">
              <w:rPr>
                <w:rFonts w:ascii="Franklin Gothic Book" w:hAnsi="Franklin Gothic Book"/>
              </w:rPr>
              <w:t xml:space="preserve">40 </w:t>
            </w:r>
          </w:p>
        </w:tc>
        <w:tc>
          <w:tcPr>
            <w:tcW w:w="1536" w:type="dxa"/>
            <w:tcBorders>
              <w:top w:val="single" w:sz="4" w:space="0" w:color="auto"/>
              <w:left w:val="single" w:sz="4" w:space="0" w:color="auto"/>
              <w:bottom w:val="single" w:sz="4" w:space="0" w:color="auto"/>
              <w:right w:val="single" w:sz="4" w:space="0" w:color="auto"/>
            </w:tcBorders>
            <w:vAlign w:val="center"/>
          </w:tcPr>
          <w:p w:rsidR="00301484" w:rsidRPr="00301484" w:rsidRDefault="00301484" w:rsidP="00301484">
            <w:pPr>
              <w:jc w:val="center"/>
              <w:rPr>
                <w:rFonts w:ascii="Franklin Gothic Book" w:hAnsi="Franklin Gothic Book"/>
              </w:rPr>
            </w:pPr>
          </w:p>
        </w:tc>
        <w:tc>
          <w:tcPr>
            <w:tcW w:w="850" w:type="dxa"/>
            <w:tcBorders>
              <w:top w:val="single" w:sz="6" w:space="0" w:color="auto"/>
              <w:left w:val="single" w:sz="6" w:space="0" w:color="auto"/>
              <w:bottom w:val="single" w:sz="6" w:space="0" w:color="auto"/>
              <w:right w:val="single" w:sz="6" w:space="0" w:color="auto"/>
            </w:tcBorders>
            <w:noWrap/>
            <w:vAlign w:val="center"/>
          </w:tcPr>
          <w:p w:rsidR="00301484" w:rsidRPr="00301484" w:rsidRDefault="00301484" w:rsidP="00301484">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15</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34</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 xml:space="preserve">Диск отрезной по </w:t>
            </w:r>
            <w:proofErr w:type="gramStart"/>
            <w:r w:rsidRPr="00301484">
              <w:rPr>
                <w:rFonts w:ascii="Franklin Gothic Book" w:hAnsi="Franklin Gothic Book"/>
              </w:rPr>
              <w:t>металлу  230</w:t>
            </w:r>
            <w:proofErr w:type="gramEnd"/>
            <w:r w:rsidRPr="00301484">
              <w:rPr>
                <w:rFonts w:ascii="Franklin Gothic Book" w:hAnsi="Franklin Gothic Book"/>
              </w:rPr>
              <w:t>х1,6 х22,0мм А40 мет+нерж</w:t>
            </w:r>
          </w:p>
        </w:tc>
        <w:tc>
          <w:tcPr>
            <w:tcW w:w="1536" w:type="dxa"/>
            <w:tcBorders>
              <w:top w:val="single" w:sz="4" w:space="0" w:color="auto"/>
              <w:left w:val="single" w:sz="4" w:space="0" w:color="auto"/>
              <w:bottom w:val="single" w:sz="4" w:space="0" w:color="auto"/>
              <w:right w:val="single" w:sz="4" w:space="0" w:color="auto"/>
            </w:tcBorders>
            <w:vAlign w:val="center"/>
          </w:tcPr>
          <w:p w:rsidR="00301484" w:rsidRPr="00301484" w:rsidRDefault="00301484" w:rsidP="00301484">
            <w:pPr>
              <w:jc w:val="center"/>
              <w:rPr>
                <w:rFonts w:ascii="Franklin Gothic Book" w:hAnsi="Franklin Gothic Book"/>
              </w:rPr>
            </w:pPr>
          </w:p>
        </w:tc>
        <w:tc>
          <w:tcPr>
            <w:tcW w:w="850" w:type="dxa"/>
            <w:tcBorders>
              <w:top w:val="single" w:sz="6" w:space="0" w:color="auto"/>
              <w:left w:val="single" w:sz="6" w:space="0" w:color="auto"/>
              <w:bottom w:val="single" w:sz="6" w:space="0" w:color="auto"/>
              <w:right w:val="single" w:sz="6" w:space="0" w:color="auto"/>
            </w:tcBorders>
            <w:noWrap/>
            <w:vAlign w:val="center"/>
          </w:tcPr>
          <w:p w:rsidR="00301484" w:rsidRPr="00301484" w:rsidRDefault="00301484" w:rsidP="00301484">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15</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105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b/>
              </w:rPr>
            </w:pPr>
            <w:r w:rsidRPr="00301484">
              <w:rPr>
                <w:rFonts w:ascii="Franklin Gothic Book" w:hAnsi="Franklin Gothic Book"/>
                <w:b/>
              </w:rPr>
              <w:t>ЗАЯВКА Отдел энергетики № 13758 от 15.08.2016 г. на 3 квартал 2016 г.</w:t>
            </w:r>
          </w:p>
        </w:tc>
      </w:tr>
      <w:tr w:rsidR="00301484" w:rsidRPr="00301484" w:rsidTr="00301484">
        <w:trPr>
          <w:trHeight w:val="19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35</w:t>
            </w:r>
          </w:p>
        </w:tc>
        <w:tc>
          <w:tcPr>
            <w:tcW w:w="4948" w:type="dxa"/>
            <w:tcBorders>
              <w:top w:val="single" w:sz="6" w:space="0" w:color="auto"/>
              <w:left w:val="single" w:sz="6" w:space="0" w:color="auto"/>
              <w:bottom w:val="single" w:sz="6" w:space="0" w:color="auto"/>
              <w:right w:val="single" w:sz="6"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Набор спиральных свёрел из 25 шт., 1-13мм GQ-32492</w:t>
            </w:r>
          </w:p>
        </w:tc>
        <w:tc>
          <w:tcPr>
            <w:tcW w:w="1536" w:type="dxa"/>
            <w:tcBorders>
              <w:top w:val="single" w:sz="6" w:space="0" w:color="auto"/>
              <w:left w:val="single" w:sz="6" w:space="0" w:color="auto"/>
              <w:bottom w:val="single" w:sz="6" w:space="0" w:color="auto"/>
              <w:right w:val="single" w:sz="6" w:space="0" w:color="auto"/>
            </w:tcBorders>
            <w:vAlign w:val="center"/>
          </w:tcPr>
          <w:p w:rsidR="00301484" w:rsidRPr="00301484" w:rsidRDefault="00301484" w:rsidP="00301484">
            <w:pPr>
              <w:autoSpaceDE w:val="0"/>
              <w:autoSpaceDN w:val="0"/>
              <w:adjustRightInd w:val="0"/>
              <w:jc w:val="center"/>
              <w:rPr>
                <w:rFonts w:ascii="Franklin Gothic Book" w:hAnsi="Franklin Gothic Book"/>
                <w:color w:val="00000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1</w:t>
            </w:r>
          </w:p>
        </w:tc>
        <w:tc>
          <w:tcPr>
            <w:tcW w:w="1281" w:type="dxa"/>
            <w:tcBorders>
              <w:top w:val="single" w:sz="4" w:space="0" w:color="auto"/>
              <w:left w:val="nil"/>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36</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Диск отрезной по металлу STAYER 125Х2,5Х22,2мм</w:t>
            </w:r>
          </w:p>
        </w:tc>
        <w:tc>
          <w:tcPr>
            <w:tcW w:w="1536" w:type="dxa"/>
            <w:tcBorders>
              <w:top w:val="single" w:sz="4" w:space="0" w:color="auto"/>
              <w:left w:val="single" w:sz="4" w:space="0" w:color="auto"/>
              <w:bottom w:val="single" w:sz="4" w:space="0" w:color="auto"/>
              <w:right w:val="single" w:sz="4" w:space="0" w:color="auto"/>
            </w:tcBorders>
            <w:vAlign w:val="center"/>
          </w:tcPr>
          <w:p w:rsidR="00301484" w:rsidRPr="00301484" w:rsidRDefault="00301484" w:rsidP="00301484">
            <w:pPr>
              <w:jc w:val="center"/>
              <w:rPr>
                <w:rFonts w:ascii="Franklin Gothic Book" w:hAnsi="Franklin Gothic Book"/>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50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37</w:t>
            </w:r>
          </w:p>
        </w:tc>
        <w:tc>
          <w:tcPr>
            <w:tcW w:w="4948" w:type="dxa"/>
            <w:tcBorders>
              <w:top w:val="single" w:sz="4" w:space="0" w:color="auto"/>
              <w:left w:val="single" w:sz="4" w:space="0" w:color="auto"/>
              <w:bottom w:val="single" w:sz="4" w:space="0" w:color="auto"/>
              <w:right w:val="single" w:sz="4" w:space="0" w:color="auto"/>
            </w:tcBorders>
          </w:tcPr>
          <w:p w:rsidR="00301484" w:rsidRPr="00301484" w:rsidRDefault="00301484" w:rsidP="00301484">
            <w:pPr>
              <w:rPr>
                <w:rFonts w:ascii="Franklin Gothic Book" w:hAnsi="Franklin Gothic Book"/>
              </w:rPr>
            </w:pPr>
            <w:r w:rsidRPr="00301484">
              <w:rPr>
                <w:rFonts w:ascii="Franklin Gothic Book" w:hAnsi="Franklin Gothic Book"/>
              </w:rPr>
              <w:t>Диск отрезной по металлу "ЛУГА" ,125х1,0х22мм</w:t>
            </w:r>
          </w:p>
        </w:tc>
        <w:tc>
          <w:tcPr>
            <w:tcW w:w="1536" w:type="dxa"/>
            <w:tcBorders>
              <w:top w:val="single" w:sz="4" w:space="0" w:color="auto"/>
              <w:left w:val="single" w:sz="4" w:space="0" w:color="auto"/>
              <w:bottom w:val="single" w:sz="4" w:space="0" w:color="auto"/>
              <w:right w:val="single" w:sz="4" w:space="0" w:color="auto"/>
            </w:tcBorders>
            <w:vAlign w:val="center"/>
          </w:tcPr>
          <w:p w:rsidR="00301484" w:rsidRPr="00301484" w:rsidRDefault="00301484" w:rsidP="00301484">
            <w:pPr>
              <w:jc w:val="center"/>
              <w:rPr>
                <w:rFonts w:ascii="Franklin Gothic Book" w:hAnsi="Franklin Gothic Book"/>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rPr>
            </w:pPr>
            <w:r w:rsidRPr="00301484">
              <w:rPr>
                <w:rFonts w:ascii="Franklin Gothic Book" w:hAnsi="Franklin Gothic Book"/>
              </w:rPr>
              <w:t>50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105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b/>
              </w:rPr>
            </w:pPr>
            <w:r w:rsidRPr="00301484">
              <w:rPr>
                <w:rFonts w:ascii="Franklin Gothic Book" w:hAnsi="Franklin Gothic Book"/>
                <w:b/>
              </w:rPr>
              <w:t>ЗАЯВКА Сектора сухих минеральных удобрений № 13875 от 26.08.2016 г. на 3 квартал</w:t>
            </w: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38</w:t>
            </w:r>
          </w:p>
        </w:tc>
        <w:tc>
          <w:tcPr>
            <w:tcW w:w="4948" w:type="dxa"/>
            <w:tcBorders>
              <w:top w:val="single" w:sz="6" w:space="0" w:color="auto"/>
              <w:left w:val="single" w:sz="6" w:space="0" w:color="auto"/>
              <w:bottom w:val="single" w:sz="6" w:space="0" w:color="auto"/>
              <w:right w:val="single" w:sz="6" w:space="0" w:color="auto"/>
            </w:tcBorders>
          </w:tcPr>
          <w:p w:rsidR="00301484" w:rsidRPr="00301484" w:rsidRDefault="00301484" w:rsidP="00301484">
            <w:pPr>
              <w:autoSpaceDE w:val="0"/>
              <w:autoSpaceDN w:val="0"/>
              <w:adjustRightInd w:val="0"/>
              <w:rPr>
                <w:rFonts w:ascii="Franklin Gothic Book" w:hAnsi="Franklin Gothic Book"/>
                <w:color w:val="000000"/>
              </w:rPr>
            </w:pPr>
            <w:r w:rsidRPr="00301484">
              <w:rPr>
                <w:rFonts w:ascii="Franklin Gothic Book" w:hAnsi="Franklin Gothic Book"/>
                <w:color w:val="000000"/>
              </w:rPr>
              <w:t>Домкрат подкатной гидравлический STAYER «MASTER», на 2 т, h=125-320мм, в кейсе</w:t>
            </w:r>
          </w:p>
        </w:tc>
        <w:tc>
          <w:tcPr>
            <w:tcW w:w="1536" w:type="dxa"/>
            <w:tcBorders>
              <w:top w:val="single" w:sz="4" w:space="0" w:color="auto"/>
              <w:left w:val="nil"/>
              <w:bottom w:val="single" w:sz="4" w:space="0" w:color="auto"/>
              <w:right w:val="single" w:sz="4" w:space="0" w:color="auto"/>
            </w:tcBorders>
            <w:shd w:val="clear" w:color="auto" w:fill="auto"/>
            <w:vAlign w:val="center"/>
          </w:tcPr>
          <w:p w:rsidR="00301484" w:rsidRPr="00301484" w:rsidRDefault="00301484" w:rsidP="00301484">
            <w:pPr>
              <w:ind w:left="111" w:hanging="111"/>
              <w:jc w:val="center"/>
              <w:rPr>
                <w:rFonts w:ascii="Franklin Gothic Book" w:hAnsi="Franklin Gothic Book"/>
              </w:rPr>
            </w:pPr>
          </w:p>
        </w:tc>
        <w:tc>
          <w:tcPr>
            <w:tcW w:w="850" w:type="dxa"/>
            <w:tcBorders>
              <w:top w:val="single" w:sz="6" w:space="0" w:color="auto"/>
              <w:left w:val="single" w:sz="6" w:space="0" w:color="auto"/>
              <w:bottom w:val="single" w:sz="6" w:space="0" w:color="auto"/>
              <w:right w:val="single" w:sz="6" w:space="0" w:color="auto"/>
            </w:tcBorders>
            <w:noWrap/>
            <w:vAlign w:val="center"/>
          </w:tcPr>
          <w:p w:rsidR="00301484" w:rsidRPr="00301484" w:rsidRDefault="00301484" w:rsidP="00301484">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1</w:t>
            </w:r>
          </w:p>
        </w:tc>
        <w:tc>
          <w:tcPr>
            <w:tcW w:w="1281" w:type="dxa"/>
            <w:tcBorders>
              <w:top w:val="single" w:sz="4" w:space="0" w:color="auto"/>
              <w:left w:val="nil"/>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p>
        </w:tc>
        <w:tc>
          <w:tcPr>
            <w:tcW w:w="10032" w:type="dxa"/>
            <w:gridSpan w:val="5"/>
            <w:tcBorders>
              <w:top w:val="single" w:sz="6" w:space="0" w:color="auto"/>
              <w:left w:val="single" w:sz="6" w:space="0" w:color="auto"/>
              <w:bottom w:val="single" w:sz="6" w:space="0" w:color="auto"/>
              <w:right w:val="single" w:sz="4" w:space="0" w:color="auto"/>
            </w:tcBorders>
          </w:tcPr>
          <w:p w:rsidR="00301484" w:rsidRPr="00301484" w:rsidRDefault="00301484" w:rsidP="00301484">
            <w:pPr>
              <w:jc w:val="center"/>
              <w:rPr>
                <w:rFonts w:ascii="Franklin Gothic Book" w:hAnsi="Franklin Gothic Book"/>
                <w:b/>
              </w:rPr>
            </w:pPr>
            <w:r w:rsidRPr="00301484">
              <w:rPr>
                <w:rFonts w:ascii="Franklin Gothic Book" w:hAnsi="Franklin Gothic Book"/>
                <w:b/>
                <w:color w:val="000000"/>
              </w:rPr>
              <w:t xml:space="preserve">ЗАЯВКА </w:t>
            </w:r>
            <w:proofErr w:type="gramStart"/>
            <w:r w:rsidRPr="00301484">
              <w:rPr>
                <w:rFonts w:ascii="Franklin Gothic Book" w:hAnsi="Franklin Gothic Book"/>
                <w:b/>
                <w:color w:val="000000"/>
              </w:rPr>
              <w:t>Нефтерайона  №</w:t>
            </w:r>
            <w:proofErr w:type="gramEnd"/>
            <w:r w:rsidRPr="00301484">
              <w:rPr>
                <w:rFonts w:ascii="Franklin Gothic Book" w:hAnsi="Franklin Gothic Book"/>
                <w:b/>
                <w:color w:val="000000"/>
              </w:rPr>
              <w:t xml:space="preserve"> 14237 от 22.09.2016 г. на 3 квартал 2016 г.</w:t>
            </w:r>
          </w:p>
        </w:tc>
      </w:tr>
      <w:tr w:rsidR="00301484" w:rsidRPr="00301484" w:rsidTr="00301484">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1484" w:rsidRPr="00301484" w:rsidRDefault="00301484" w:rsidP="00301484">
            <w:pPr>
              <w:jc w:val="center"/>
              <w:rPr>
                <w:rFonts w:ascii="Franklin Gothic Book" w:hAnsi="Franklin Gothic Book"/>
                <w:color w:val="000000"/>
              </w:rPr>
            </w:pPr>
            <w:r w:rsidRPr="00301484">
              <w:rPr>
                <w:rFonts w:ascii="Franklin Gothic Book" w:hAnsi="Franklin Gothic Book"/>
                <w:color w:val="000000"/>
              </w:rPr>
              <w:t>39</w:t>
            </w:r>
          </w:p>
        </w:tc>
        <w:tc>
          <w:tcPr>
            <w:tcW w:w="4948" w:type="dxa"/>
            <w:tcBorders>
              <w:top w:val="single" w:sz="6" w:space="0" w:color="auto"/>
              <w:left w:val="single" w:sz="6" w:space="0" w:color="auto"/>
              <w:bottom w:val="single" w:sz="6" w:space="0" w:color="auto"/>
              <w:right w:val="single" w:sz="6" w:space="0" w:color="auto"/>
            </w:tcBorders>
          </w:tcPr>
          <w:p w:rsidR="00301484" w:rsidRPr="00301484" w:rsidRDefault="00301484" w:rsidP="00301484">
            <w:pPr>
              <w:autoSpaceDE w:val="0"/>
              <w:autoSpaceDN w:val="0"/>
              <w:adjustRightInd w:val="0"/>
              <w:ind w:right="-114"/>
              <w:rPr>
                <w:rFonts w:ascii="Franklin Gothic Book" w:hAnsi="Franklin Gothic Book"/>
                <w:color w:val="000000"/>
              </w:rPr>
            </w:pPr>
            <w:r w:rsidRPr="00301484">
              <w:rPr>
                <w:rFonts w:ascii="Franklin Gothic Book" w:hAnsi="Franklin Gothic Book"/>
                <w:color w:val="000000"/>
              </w:rPr>
              <w:t>Сумка для инструмента MATRIX 90251</w:t>
            </w:r>
          </w:p>
        </w:tc>
        <w:tc>
          <w:tcPr>
            <w:tcW w:w="1536" w:type="dxa"/>
            <w:tcBorders>
              <w:top w:val="single" w:sz="4" w:space="0" w:color="auto"/>
              <w:left w:val="nil"/>
              <w:bottom w:val="single" w:sz="4" w:space="0" w:color="auto"/>
              <w:right w:val="single" w:sz="4" w:space="0" w:color="auto"/>
            </w:tcBorders>
            <w:shd w:val="clear" w:color="auto" w:fill="auto"/>
            <w:vAlign w:val="center"/>
          </w:tcPr>
          <w:p w:rsidR="00301484" w:rsidRPr="00301484" w:rsidRDefault="00301484" w:rsidP="00301484">
            <w:pPr>
              <w:ind w:left="111" w:hanging="111"/>
              <w:jc w:val="center"/>
              <w:rPr>
                <w:rFonts w:ascii="Franklin Gothic Book" w:hAnsi="Franklin Gothic Book"/>
              </w:rPr>
            </w:pPr>
            <w:r w:rsidRPr="00301484">
              <w:rPr>
                <w:rFonts w:ascii="Franklin Gothic Book" w:hAnsi="Franklin Gothic Book"/>
              </w:rPr>
              <w:t>90251</w:t>
            </w:r>
          </w:p>
        </w:tc>
        <w:tc>
          <w:tcPr>
            <w:tcW w:w="850" w:type="dxa"/>
            <w:tcBorders>
              <w:top w:val="single" w:sz="6" w:space="0" w:color="auto"/>
              <w:left w:val="single" w:sz="6" w:space="0" w:color="auto"/>
              <w:bottom w:val="single" w:sz="6" w:space="0" w:color="auto"/>
              <w:right w:val="single" w:sz="6" w:space="0" w:color="auto"/>
            </w:tcBorders>
            <w:noWrap/>
            <w:vAlign w:val="center"/>
          </w:tcPr>
          <w:p w:rsidR="00301484" w:rsidRPr="00301484" w:rsidRDefault="00301484" w:rsidP="00301484">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4</w:t>
            </w:r>
          </w:p>
        </w:tc>
        <w:tc>
          <w:tcPr>
            <w:tcW w:w="1281" w:type="dxa"/>
            <w:tcBorders>
              <w:top w:val="single" w:sz="4" w:space="0" w:color="auto"/>
              <w:left w:val="nil"/>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c>
          <w:tcPr>
            <w:tcW w:w="1417" w:type="dxa"/>
            <w:tcBorders>
              <w:top w:val="single" w:sz="4" w:space="0" w:color="auto"/>
              <w:left w:val="nil"/>
              <w:right w:val="single" w:sz="4" w:space="0" w:color="auto"/>
            </w:tcBorders>
            <w:shd w:val="clear" w:color="auto" w:fill="auto"/>
            <w:vAlign w:val="center"/>
          </w:tcPr>
          <w:p w:rsidR="00301484" w:rsidRPr="00301484" w:rsidRDefault="00301484" w:rsidP="00301484">
            <w:pPr>
              <w:jc w:val="right"/>
              <w:rPr>
                <w:rFonts w:ascii="Franklin Gothic Book" w:hAnsi="Franklin Gothic Book"/>
              </w:rPr>
            </w:pPr>
          </w:p>
        </w:tc>
      </w:tr>
      <w:tr w:rsidR="00301484" w:rsidRPr="00301484" w:rsidTr="00301484">
        <w:trPr>
          <w:trHeight w:val="255"/>
        </w:trPr>
        <w:tc>
          <w:tcPr>
            <w:tcW w:w="567" w:type="dxa"/>
            <w:tcBorders>
              <w:top w:val="single" w:sz="4" w:space="0" w:color="auto"/>
              <w:left w:val="single" w:sz="4" w:space="0" w:color="auto"/>
              <w:bottom w:val="single" w:sz="4" w:space="0" w:color="auto"/>
              <w:right w:val="nil"/>
            </w:tcBorders>
            <w:shd w:val="clear" w:color="auto" w:fill="auto"/>
            <w:noWrap/>
            <w:vAlign w:val="bottom"/>
          </w:tcPr>
          <w:p w:rsidR="00301484" w:rsidRPr="00301484" w:rsidRDefault="00301484" w:rsidP="00301484">
            <w:pPr>
              <w:rPr>
                <w:rFonts w:ascii="Franklin Gothic Book" w:hAnsi="Franklin Gothic Book"/>
              </w:rPr>
            </w:pPr>
          </w:p>
        </w:tc>
        <w:tc>
          <w:tcPr>
            <w:tcW w:w="6484" w:type="dxa"/>
            <w:gridSpan w:val="2"/>
            <w:tcBorders>
              <w:top w:val="single" w:sz="4" w:space="0" w:color="auto"/>
              <w:left w:val="nil"/>
              <w:bottom w:val="single" w:sz="4" w:space="0" w:color="auto"/>
              <w:right w:val="single" w:sz="4" w:space="0" w:color="auto"/>
            </w:tcBorders>
            <w:shd w:val="clear" w:color="auto" w:fill="auto"/>
            <w:noWrap/>
            <w:vAlign w:val="bottom"/>
          </w:tcPr>
          <w:p w:rsidR="00301484" w:rsidRPr="00301484" w:rsidRDefault="00301484" w:rsidP="00301484">
            <w:pPr>
              <w:rPr>
                <w:rFonts w:ascii="Franklin Gothic Book" w:hAnsi="Franklin Gothic Book"/>
              </w:rPr>
            </w:pPr>
          </w:p>
        </w:tc>
        <w:tc>
          <w:tcPr>
            <w:tcW w:w="213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1484" w:rsidRPr="00301484" w:rsidRDefault="00301484" w:rsidP="00301484">
            <w:pPr>
              <w:rPr>
                <w:rFonts w:ascii="Franklin Gothic Book" w:hAnsi="Franklin Gothic Book"/>
              </w:rPr>
            </w:pPr>
            <w:r w:rsidRPr="00301484">
              <w:rPr>
                <w:rFonts w:ascii="Franklin Gothic Book" w:hAnsi="Franklin Gothic Book"/>
              </w:rPr>
              <w:t>Итого:</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01484" w:rsidRPr="00301484" w:rsidRDefault="00301484" w:rsidP="00301484">
            <w:pPr>
              <w:jc w:val="right"/>
              <w:rPr>
                <w:rFonts w:ascii="Franklin Gothic Book" w:hAnsi="Franklin Gothic Book"/>
              </w:rPr>
            </w:pPr>
          </w:p>
        </w:tc>
      </w:tr>
      <w:tr w:rsidR="00301484" w:rsidRPr="00301484" w:rsidTr="00301484">
        <w:trPr>
          <w:trHeight w:val="255"/>
        </w:trPr>
        <w:tc>
          <w:tcPr>
            <w:tcW w:w="567" w:type="dxa"/>
            <w:tcBorders>
              <w:top w:val="single" w:sz="4" w:space="0" w:color="auto"/>
              <w:left w:val="single" w:sz="4" w:space="0" w:color="auto"/>
              <w:bottom w:val="single" w:sz="4" w:space="0" w:color="auto"/>
              <w:right w:val="nil"/>
            </w:tcBorders>
            <w:shd w:val="clear" w:color="auto" w:fill="auto"/>
            <w:noWrap/>
            <w:vAlign w:val="bottom"/>
          </w:tcPr>
          <w:p w:rsidR="00301484" w:rsidRPr="00301484" w:rsidRDefault="00301484" w:rsidP="00301484">
            <w:pPr>
              <w:rPr>
                <w:rFonts w:ascii="Franklin Gothic Book" w:hAnsi="Franklin Gothic Book"/>
              </w:rPr>
            </w:pPr>
          </w:p>
        </w:tc>
        <w:tc>
          <w:tcPr>
            <w:tcW w:w="6484" w:type="dxa"/>
            <w:gridSpan w:val="2"/>
            <w:tcBorders>
              <w:top w:val="single" w:sz="4" w:space="0" w:color="auto"/>
              <w:left w:val="nil"/>
              <w:bottom w:val="single" w:sz="4" w:space="0" w:color="auto"/>
              <w:right w:val="single" w:sz="4" w:space="0" w:color="auto"/>
            </w:tcBorders>
            <w:shd w:val="clear" w:color="auto" w:fill="auto"/>
            <w:noWrap/>
            <w:vAlign w:val="bottom"/>
          </w:tcPr>
          <w:p w:rsidR="00301484" w:rsidRPr="00301484" w:rsidRDefault="00301484" w:rsidP="00301484">
            <w:pPr>
              <w:rPr>
                <w:rFonts w:ascii="Franklin Gothic Book" w:hAnsi="Franklin Gothic Book"/>
              </w:rPr>
            </w:pPr>
          </w:p>
        </w:tc>
        <w:tc>
          <w:tcPr>
            <w:tcW w:w="213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1484" w:rsidRPr="00301484" w:rsidRDefault="00301484" w:rsidP="00301484">
            <w:pPr>
              <w:rPr>
                <w:rFonts w:ascii="Franklin Gothic Book" w:hAnsi="Franklin Gothic Book"/>
              </w:rPr>
            </w:pPr>
            <w:r w:rsidRPr="00301484">
              <w:rPr>
                <w:rFonts w:ascii="Franklin Gothic Book" w:hAnsi="Franklin Gothic Book"/>
              </w:rPr>
              <w:t>НДС 18%:</w:t>
            </w:r>
          </w:p>
        </w:tc>
        <w:tc>
          <w:tcPr>
            <w:tcW w:w="1417" w:type="dxa"/>
            <w:tcBorders>
              <w:top w:val="single" w:sz="4" w:space="0" w:color="auto"/>
              <w:left w:val="nil"/>
              <w:bottom w:val="single" w:sz="4" w:space="0" w:color="auto"/>
              <w:right w:val="single" w:sz="4" w:space="0" w:color="auto"/>
            </w:tcBorders>
            <w:shd w:val="clear" w:color="auto" w:fill="auto"/>
            <w:noWrap/>
          </w:tcPr>
          <w:p w:rsidR="00301484" w:rsidRPr="00301484" w:rsidRDefault="00301484" w:rsidP="00301484">
            <w:pPr>
              <w:jc w:val="right"/>
              <w:rPr>
                <w:rFonts w:ascii="Franklin Gothic Book" w:hAnsi="Franklin Gothic Book"/>
                <w:bCs/>
              </w:rPr>
            </w:pPr>
          </w:p>
        </w:tc>
      </w:tr>
      <w:tr w:rsidR="00301484" w:rsidRPr="00301484" w:rsidTr="00301484">
        <w:trPr>
          <w:trHeight w:val="255"/>
        </w:trPr>
        <w:tc>
          <w:tcPr>
            <w:tcW w:w="567" w:type="dxa"/>
            <w:tcBorders>
              <w:top w:val="single" w:sz="4" w:space="0" w:color="auto"/>
              <w:left w:val="single" w:sz="4" w:space="0" w:color="auto"/>
              <w:bottom w:val="single" w:sz="4" w:space="0" w:color="auto"/>
              <w:right w:val="nil"/>
            </w:tcBorders>
            <w:shd w:val="clear" w:color="auto" w:fill="auto"/>
            <w:noWrap/>
            <w:vAlign w:val="bottom"/>
          </w:tcPr>
          <w:p w:rsidR="00301484" w:rsidRPr="00301484" w:rsidRDefault="00301484" w:rsidP="00301484">
            <w:pPr>
              <w:rPr>
                <w:rFonts w:ascii="Franklin Gothic Book" w:hAnsi="Franklin Gothic Book"/>
              </w:rPr>
            </w:pPr>
          </w:p>
        </w:tc>
        <w:tc>
          <w:tcPr>
            <w:tcW w:w="6484" w:type="dxa"/>
            <w:gridSpan w:val="2"/>
            <w:tcBorders>
              <w:top w:val="single" w:sz="4" w:space="0" w:color="auto"/>
              <w:left w:val="nil"/>
              <w:bottom w:val="single" w:sz="4" w:space="0" w:color="auto"/>
              <w:right w:val="single" w:sz="4" w:space="0" w:color="auto"/>
            </w:tcBorders>
            <w:shd w:val="clear" w:color="auto" w:fill="auto"/>
            <w:noWrap/>
            <w:vAlign w:val="bottom"/>
          </w:tcPr>
          <w:p w:rsidR="00301484" w:rsidRPr="00301484" w:rsidRDefault="00301484" w:rsidP="00301484">
            <w:pPr>
              <w:rPr>
                <w:rFonts w:ascii="Franklin Gothic Book" w:hAnsi="Franklin Gothic Book"/>
              </w:rPr>
            </w:pPr>
          </w:p>
        </w:tc>
        <w:tc>
          <w:tcPr>
            <w:tcW w:w="213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01484" w:rsidRPr="00301484" w:rsidRDefault="00301484" w:rsidP="00301484">
            <w:pPr>
              <w:rPr>
                <w:rFonts w:ascii="Franklin Gothic Book" w:hAnsi="Franklin Gothic Book"/>
                <w:b/>
              </w:rPr>
            </w:pPr>
            <w:r w:rsidRPr="00301484">
              <w:rPr>
                <w:rFonts w:ascii="Franklin Gothic Book" w:hAnsi="Franklin Gothic Book"/>
                <w:b/>
              </w:rPr>
              <w:t>Всего к оплате:</w:t>
            </w:r>
          </w:p>
        </w:tc>
        <w:tc>
          <w:tcPr>
            <w:tcW w:w="1417" w:type="dxa"/>
            <w:tcBorders>
              <w:top w:val="single" w:sz="4" w:space="0" w:color="auto"/>
              <w:left w:val="nil"/>
              <w:bottom w:val="single" w:sz="4" w:space="0" w:color="auto"/>
              <w:right w:val="single" w:sz="4" w:space="0" w:color="auto"/>
            </w:tcBorders>
            <w:shd w:val="clear" w:color="auto" w:fill="auto"/>
            <w:noWrap/>
          </w:tcPr>
          <w:p w:rsidR="00301484" w:rsidRPr="00301484" w:rsidRDefault="00301484" w:rsidP="00301484">
            <w:pPr>
              <w:jc w:val="right"/>
              <w:rPr>
                <w:rFonts w:ascii="Franklin Gothic Book" w:hAnsi="Franklin Gothic Book"/>
                <w:b/>
                <w:bCs/>
              </w:rPr>
            </w:pPr>
          </w:p>
        </w:tc>
      </w:tr>
    </w:tbl>
    <w:p w:rsidR="00301484" w:rsidRPr="00301484" w:rsidRDefault="00301484" w:rsidP="00301484">
      <w:pPr>
        <w:ind w:hanging="142"/>
        <w:rPr>
          <w:rFonts w:ascii="Franklin Gothic Book" w:hAnsi="Franklin Gothic Book"/>
        </w:rPr>
      </w:pPr>
      <w:r w:rsidRPr="00301484">
        <w:rPr>
          <w:rFonts w:ascii="Franklin Gothic Book" w:hAnsi="Franklin Gothic Book"/>
          <w:b/>
        </w:rPr>
        <w:t xml:space="preserve">  Сумма к оплате</w:t>
      </w:r>
      <w:r w:rsidRPr="00301484">
        <w:rPr>
          <w:rFonts w:ascii="Franklin Gothic Book" w:hAnsi="Franklin Gothic Book"/>
        </w:rPr>
        <w:t xml:space="preserve">: </w:t>
      </w:r>
      <w:r w:rsidRPr="00301484">
        <w:rPr>
          <w:rFonts w:ascii="Franklin Gothic Book" w:hAnsi="Franklin Gothic Book"/>
          <w:b/>
        </w:rPr>
        <w:t>______________________</w:t>
      </w:r>
      <w:r w:rsidRPr="00301484">
        <w:rPr>
          <w:rFonts w:ascii="Franklin Gothic Book" w:hAnsi="Franklin Gothic Book"/>
        </w:rPr>
        <w:t>, в том числе НДС18% - ________________руб.</w:t>
      </w:r>
    </w:p>
    <w:p w:rsidR="00301484" w:rsidRPr="00301484" w:rsidRDefault="00301484" w:rsidP="00301484">
      <w:pPr>
        <w:contextualSpacing/>
        <w:rPr>
          <w:rFonts w:ascii="Franklin Gothic Book" w:hAnsi="Franklin Gothic Book"/>
        </w:rPr>
      </w:pPr>
      <w:r w:rsidRPr="00301484">
        <w:rPr>
          <w:rFonts w:ascii="Franklin Gothic Book" w:hAnsi="Franklin Gothic Book"/>
          <w:b/>
        </w:rPr>
        <w:t>Сроки поставки</w:t>
      </w:r>
      <w:r w:rsidRPr="00301484">
        <w:rPr>
          <w:rFonts w:ascii="Franklin Gothic Book" w:hAnsi="Franklin Gothic Book"/>
        </w:rPr>
        <w:t>: __________________дней от даты двустороннего подписания настоящего договора и Приложения №1 и №2.</w:t>
      </w:r>
    </w:p>
    <w:p w:rsidR="00301484" w:rsidRPr="00301484" w:rsidRDefault="00301484" w:rsidP="00301484">
      <w:pPr>
        <w:keepNext/>
        <w:outlineLvl w:val="5"/>
        <w:rPr>
          <w:rFonts w:ascii="Franklin Gothic Book" w:hAnsi="Franklin Gothic Book"/>
          <w:b/>
        </w:rPr>
      </w:pPr>
      <w:r w:rsidRPr="00301484">
        <w:rPr>
          <w:rFonts w:ascii="Franklin Gothic Book" w:hAnsi="Franklin Gothic Book"/>
          <w:b/>
        </w:rPr>
        <w:t>Товар должен быть новым ранее не использованным, упакован.</w:t>
      </w:r>
    </w:p>
    <w:p w:rsidR="00301484" w:rsidRPr="00301484" w:rsidRDefault="00301484" w:rsidP="00301484">
      <w:pPr>
        <w:keepNext/>
        <w:outlineLvl w:val="5"/>
        <w:rPr>
          <w:rFonts w:ascii="Franklin Gothic Book" w:hAnsi="Franklin Gothic Book"/>
          <w:b/>
        </w:rPr>
      </w:pPr>
      <w:r w:rsidRPr="00301484">
        <w:rPr>
          <w:rFonts w:ascii="Franklin Gothic Book" w:hAnsi="Franklin Gothic Book"/>
          <w:b/>
        </w:rPr>
        <w:t>Качество поставляемого товара должно соответствовать ГОСТам или ТУ.</w:t>
      </w:r>
    </w:p>
    <w:p w:rsidR="00301484" w:rsidRPr="00301484" w:rsidRDefault="00301484" w:rsidP="00301484">
      <w:pPr>
        <w:keepNext/>
        <w:outlineLvl w:val="5"/>
        <w:rPr>
          <w:rFonts w:ascii="Franklin Gothic Book" w:hAnsi="Franklin Gothic Book"/>
          <w:b/>
        </w:rPr>
      </w:pPr>
    </w:p>
    <w:p w:rsidR="00301484" w:rsidRPr="00301484" w:rsidRDefault="00301484" w:rsidP="00301484">
      <w:pPr>
        <w:keepNext/>
        <w:outlineLvl w:val="5"/>
        <w:rPr>
          <w:rFonts w:ascii="Franklin Gothic Book" w:hAnsi="Franklin Gothic Book"/>
          <w:b/>
        </w:rPr>
      </w:pPr>
      <w:r w:rsidRPr="00301484">
        <w:rPr>
          <w:rFonts w:ascii="Franklin Gothic Book" w:hAnsi="Franklin Gothic Book"/>
          <w:b/>
        </w:rPr>
        <w:t xml:space="preserve">От </w:t>
      </w:r>
      <w:proofErr w:type="gramStart"/>
      <w:r w:rsidRPr="00301484">
        <w:rPr>
          <w:rFonts w:ascii="Franklin Gothic Book" w:hAnsi="Franklin Gothic Book"/>
          <w:b/>
        </w:rPr>
        <w:t xml:space="preserve">Поставщика:   </w:t>
      </w:r>
      <w:proofErr w:type="gramEnd"/>
      <w:r w:rsidRPr="00301484">
        <w:rPr>
          <w:rFonts w:ascii="Franklin Gothic Book" w:hAnsi="Franklin Gothic Book"/>
          <w:b/>
        </w:rPr>
        <w:t xml:space="preserve">                                                      От Покупателя:</w:t>
      </w:r>
    </w:p>
    <w:p w:rsidR="00301484" w:rsidRPr="00301484" w:rsidRDefault="00301484" w:rsidP="00301484">
      <w:pPr>
        <w:rPr>
          <w:rFonts w:ascii="Franklin Gothic Book" w:hAnsi="Franklin Gothic Book"/>
          <w:b/>
        </w:rPr>
      </w:pPr>
      <w:r w:rsidRPr="00301484">
        <w:rPr>
          <w:rFonts w:ascii="Franklin Gothic Book" w:hAnsi="Franklin Gothic Book"/>
          <w:b/>
        </w:rPr>
        <w:t xml:space="preserve">                                                                                       Технический директор                 </w:t>
      </w:r>
    </w:p>
    <w:p w:rsidR="00301484" w:rsidRPr="00301484" w:rsidRDefault="00301484" w:rsidP="00301484">
      <w:pPr>
        <w:rPr>
          <w:rFonts w:ascii="Franklin Gothic Book" w:hAnsi="Franklin Gothic Book"/>
          <w:b/>
        </w:rPr>
      </w:pPr>
      <w:r w:rsidRPr="00301484">
        <w:rPr>
          <w:rFonts w:ascii="Franklin Gothic Book" w:hAnsi="Franklin Gothic Book"/>
          <w:b/>
        </w:rPr>
        <w:t xml:space="preserve">                                                                                        ПАО «Новороссийский морской                                   </w:t>
      </w:r>
    </w:p>
    <w:p w:rsidR="00301484" w:rsidRPr="00301484" w:rsidRDefault="00301484" w:rsidP="00301484">
      <w:pPr>
        <w:rPr>
          <w:rFonts w:ascii="Franklin Gothic Book" w:hAnsi="Franklin Gothic Book"/>
          <w:b/>
        </w:rPr>
      </w:pPr>
      <w:r w:rsidRPr="00301484">
        <w:rPr>
          <w:rFonts w:ascii="Franklin Gothic Book" w:hAnsi="Franklin Gothic Book"/>
          <w:b/>
        </w:rPr>
        <w:t xml:space="preserve">                                                                                        торговый порт»                                                                       </w:t>
      </w:r>
    </w:p>
    <w:p w:rsidR="00301484" w:rsidRPr="00301484" w:rsidRDefault="00301484" w:rsidP="00301484">
      <w:pPr>
        <w:rPr>
          <w:rFonts w:ascii="Franklin Gothic Book" w:hAnsi="Franklin Gothic Book"/>
          <w:b/>
        </w:rPr>
      </w:pPr>
    </w:p>
    <w:p w:rsidR="00301484" w:rsidRPr="00301484" w:rsidRDefault="00301484" w:rsidP="00301484">
      <w:pPr>
        <w:rPr>
          <w:rFonts w:ascii="Franklin Gothic Book" w:hAnsi="Franklin Gothic Book"/>
          <w:b/>
        </w:rPr>
      </w:pPr>
      <w:r w:rsidRPr="00301484">
        <w:rPr>
          <w:rFonts w:ascii="Franklin Gothic Book" w:hAnsi="Franklin Gothic Book"/>
          <w:b/>
        </w:rPr>
        <w:t>____________________                                                  _________________ И.В. Белухин</w:t>
      </w:r>
    </w:p>
    <w:p w:rsidR="00301484" w:rsidRPr="00301484" w:rsidRDefault="00301484" w:rsidP="00301484">
      <w:pPr>
        <w:rPr>
          <w:rFonts w:ascii="Franklin Gothic Book" w:hAnsi="Franklin Gothic Book"/>
          <w:b/>
        </w:rPr>
      </w:pPr>
      <w:r w:rsidRPr="00301484">
        <w:rPr>
          <w:rFonts w:ascii="Franklin Gothic Book" w:hAnsi="Franklin Gothic Book"/>
          <w:b/>
        </w:rPr>
        <w:t xml:space="preserve">           </w:t>
      </w:r>
    </w:p>
    <w:p w:rsidR="00301484" w:rsidRPr="00301484" w:rsidRDefault="00301484" w:rsidP="00301484">
      <w:pPr>
        <w:rPr>
          <w:rFonts w:ascii="Franklin Gothic Book" w:hAnsi="Franklin Gothic Book"/>
          <w:b/>
        </w:rPr>
      </w:pPr>
      <w:r w:rsidRPr="00301484">
        <w:rPr>
          <w:rFonts w:ascii="Franklin Gothic Book" w:hAnsi="Franklin Gothic Book"/>
          <w:b/>
        </w:rPr>
        <w:t>«____» _________________ 2016 г.                              «____» ________________ 2016 г.</w:t>
      </w:r>
    </w:p>
    <w:p w:rsidR="00BD6A3C" w:rsidRPr="004E3CAE" w:rsidRDefault="00BD6A3C" w:rsidP="00783202">
      <w:pPr>
        <w:rPr>
          <w:rFonts w:ascii="Franklin Gothic Book" w:hAnsi="Franklin Gothic Book"/>
          <w:b/>
        </w:rPr>
      </w:pPr>
    </w:p>
    <w:p w:rsidR="00E47C79" w:rsidRPr="00E47C79" w:rsidRDefault="00E47C79" w:rsidP="00E47C79">
      <w:pPr>
        <w:jc w:val="center"/>
        <w:rPr>
          <w:rFonts w:ascii="Franklin Gothic Book" w:hAnsi="Franklin Gothic Book"/>
        </w:rPr>
      </w:pPr>
      <w:r w:rsidRPr="00E47C79">
        <w:rPr>
          <w:rFonts w:ascii="Franklin Gothic Book" w:eastAsia="Calibri" w:hAnsi="Franklin Gothic Book"/>
          <w:b/>
          <w:lang w:eastAsia="en-US"/>
        </w:rPr>
        <w:t>Приложение № 2</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к договору № _________ от ______________ 2016 г.</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8" w:history="1">
        <w:r w:rsidRPr="00E47C79">
          <w:rPr>
            <w:rStyle w:val="a8"/>
            <w:rFonts w:ascii="Franklin Gothic Book" w:eastAsia="Calibri" w:hAnsi="Franklin Gothic Book"/>
            <w:lang w:val="en-US" w:eastAsia="en-US"/>
          </w:rPr>
          <w:t>www</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nmtp</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info</w:t>
        </w:r>
      </w:hyperlink>
      <w:r w:rsidRPr="00E47C7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E47C79" w:rsidRPr="00E47C79" w:rsidRDefault="00E47C79" w:rsidP="00E47C79">
      <w:pPr>
        <w:jc w:val="center"/>
        <w:rPr>
          <w:rFonts w:ascii="Franklin Gothic Book" w:eastAsia="Calibri" w:hAnsi="Franklin Gothic Book"/>
          <w:lang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5084"/>
      </w:tblGrid>
      <w:tr w:rsidR="00E47C79" w:rsidRPr="00E47C79" w:rsidTr="00E47C79">
        <w:trPr>
          <w:trHeight w:hRule="exact" w:val="640"/>
        </w:trPr>
        <w:tc>
          <w:tcPr>
            <w:tcW w:w="4981"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c>
          <w:tcPr>
            <w:tcW w:w="5084"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не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r>
      <w:tr w:rsidR="00E47C79" w:rsidRPr="00E47C79" w:rsidTr="00E47C79">
        <w:trPr>
          <w:trHeight w:val="6935"/>
        </w:trPr>
        <w:tc>
          <w:tcPr>
            <w:tcW w:w="4981"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numPr>
                <w:ilvl w:val="0"/>
                <w:numId w:val="35"/>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E47C79">
              <w:rPr>
                <w:rFonts w:ascii="Franklin Gothic Book" w:eastAsia="Calibri" w:hAnsi="Franklin Gothic Book"/>
                <w:b/>
                <w:lang w:eastAsia="en-US"/>
              </w:rPr>
              <w:t xml:space="preserve">Поставщик, </w:t>
            </w:r>
            <w:r w:rsidRPr="00E47C79">
              <w:rPr>
                <w:rFonts w:ascii="Franklin Gothic Book" w:hAnsi="Franklin Gothic Book"/>
                <w:b/>
                <w:iCs/>
                <w:lang w:eastAsia="en-US"/>
              </w:rPr>
              <w:t>прямо или косвенно, через одного или нескольких посредников:</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(а) </w:t>
            </w:r>
            <w:r w:rsidRPr="00E47C7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соответствующий признак связанности.</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имеет долю в организации, обеспечивающую ей значительное влияние на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c</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осуществляет совместный контроль над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ОАО «НМТП».</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lastRenderedPageBreak/>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d</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является ассоциированной организацией.</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2.Физическое лицо</w:t>
            </w:r>
            <w:r w:rsidRPr="00E47C79">
              <w:rPr>
                <w:rFonts w:ascii="Franklin Gothic Book" w:eastAsia="Calibri" w:hAnsi="Franklin Gothic Book"/>
                <w:lang w:eastAsia="en-US"/>
              </w:rPr>
              <w:t xml:space="preserve"> </w:t>
            </w:r>
            <w:r w:rsidRPr="00E47C7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a</w:t>
            </w:r>
            <w:r w:rsidRPr="00E47C79">
              <w:rPr>
                <w:rFonts w:ascii="Franklin Gothic Book" w:eastAsia="Calibri" w:hAnsi="Franklin Gothic Book"/>
                <w:lang w:eastAsia="en-US"/>
              </w:rPr>
              <w:t>) член Совета директоров (наблюдательного совета)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Совета директоров</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член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(с) лицо, осуществляющее полномочия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E47C79">
              <w:rPr>
                <w:rFonts w:ascii="Franklin Gothic Book" w:eastAsia="Calibri" w:hAnsi="Franklin Gothic Book"/>
                <w:b/>
                <w:lang w:eastAsia="en-US"/>
              </w:rPr>
              <w:t>или</w:t>
            </w:r>
            <w:proofErr w:type="gramEnd"/>
            <w:r w:rsidRPr="00E47C79">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rsidR="00E47C79" w:rsidRPr="00E47C79" w:rsidRDefault="00E47C79" w:rsidP="00E47C79">
            <w:pPr>
              <w:widowControl w:val="0"/>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(b) дети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lastRenderedPageBreak/>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lang w:eastAsia="en-US"/>
              </w:rPr>
            </w:pPr>
          </w:p>
        </w:tc>
        <w:tc>
          <w:tcPr>
            <w:tcW w:w="5084"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и ФИО.</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ФИО участников совместного предприятия.</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tabs>
                <w:tab w:val="left" w:pos="651"/>
              </w:tabs>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w:t>
            </w:r>
            <w:r w:rsidRPr="00E47C79">
              <w:rPr>
                <w:rFonts w:ascii="Franklin Gothic Book" w:eastAsia="Arial" w:hAnsi="Franklin Gothic Book"/>
                <w:lang w:eastAsia="ar-SA"/>
              </w:rPr>
              <w:lastRenderedPageBreak/>
              <w:t>они могут влиять на свободу действий предприятия или участвовать в процессе принятия решений предприятием);</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с указанием организации.</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E47C79">
              <w:rPr>
                <w:rFonts w:ascii="Franklin Gothic Book" w:eastAsia="Arial" w:hAnsi="Franklin Gothic Book"/>
                <w:lang w:eastAsia="ar-SA"/>
              </w:rPr>
              <w:t>по причине</w:t>
            </w:r>
            <w:proofErr w:type="gramEnd"/>
            <w:r w:rsidRPr="00E47C79">
              <w:rPr>
                <w:rFonts w:ascii="Franklin Gothic Book" w:eastAsia="Arial" w:hAnsi="Franklin Gothic Book"/>
                <w:lang w:eastAsia="ar-SA"/>
              </w:rPr>
              <w:t xml:space="preserve"> возникающей в результате этого экономической зависимости.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spacing w:line="276" w:lineRule="auto"/>
              <w:rPr>
                <w:rFonts w:ascii="Franklin Gothic Book" w:eastAsia="Calibri" w:hAnsi="Franklin Gothic Book"/>
                <w:lang w:eastAsia="en-US"/>
              </w:rPr>
            </w:pPr>
          </w:p>
        </w:tc>
      </w:tr>
    </w:tbl>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rPr>
          <w:rFonts w:ascii="Franklin Gothic Book" w:eastAsia="Calibri" w:hAnsi="Franklin Gothic Book"/>
          <w:lang w:eastAsia="en-US"/>
        </w:rPr>
      </w:pPr>
    </w:p>
    <w:p w:rsidR="00E47C79" w:rsidRPr="00E47C79" w:rsidRDefault="00E47C79" w:rsidP="00E47C79">
      <w:pPr>
        <w:tabs>
          <w:tab w:val="left" w:pos="7965"/>
        </w:tabs>
        <w:rPr>
          <w:rFonts w:ascii="Franklin Gothic Book" w:eastAsia="Calibri" w:hAnsi="Franklin Gothic Book"/>
          <w:lang w:eastAsia="en-US"/>
        </w:rPr>
      </w:pPr>
      <w:r w:rsidRPr="00E47C79">
        <w:rPr>
          <w:rFonts w:ascii="Franklin Gothic Book" w:eastAsia="Calibri" w:hAnsi="Franklin Gothic Book"/>
          <w:lang w:eastAsia="en-US"/>
        </w:rPr>
        <w:t>Должность подписанта                              Подпись                                    ФИО</w:t>
      </w:r>
    </w:p>
    <w:p w:rsidR="00E47C79" w:rsidRPr="00E47C79" w:rsidRDefault="00E47C79" w:rsidP="00E47C79">
      <w:pPr>
        <w:rPr>
          <w:rFonts w:ascii="Franklin Gothic Book" w:eastAsia="Calibri" w:hAnsi="Franklin Gothic Book"/>
          <w:lang w:eastAsia="en-US"/>
        </w:rPr>
      </w:pPr>
      <w:r w:rsidRPr="00E47C79">
        <w:rPr>
          <w:rFonts w:ascii="Franklin Gothic Book" w:eastAsia="Calibri" w:hAnsi="Franklin Gothic Book"/>
          <w:lang w:eastAsia="en-US"/>
        </w:rPr>
        <w:t>Дата                                                                м.п.</w:t>
      </w:r>
    </w:p>
    <w:p w:rsidR="00E47C79" w:rsidRPr="00E47C79" w:rsidRDefault="00E47C79" w:rsidP="00FF3EAF">
      <w:pPr>
        <w:tabs>
          <w:tab w:val="center" w:pos="4153"/>
          <w:tab w:val="right" w:pos="8306"/>
        </w:tabs>
        <w:spacing w:after="200" w:line="276" w:lineRule="auto"/>
        <w:jc w:val="both"/>
        <w:rPr>
          <w:rFonts w:ascii="Franklin Gothic Book" w:hAnsi="Franklin Gothic Book"/>
          <w:b/>
          <w:lang w:eastAsia="ar-SA"/>
        </w:rPr>
      </w:pP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ПРИМЕЧАНИЕ:</w:t>
      </w:r>
      <w:r w:rsidRPr="00FF3EAF">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 xml:space="preserve">АНКЕТА </w:t>
      </w:r>
      <w:r w:rsidRPr="00FF3EAF">
        <w:rPr>
          <w:rFonts w:ascii="Franklin Gothic Book" w:hAnsi="Franklin Gothic Book"/>
          <w:sz w:val="20"/>
          <w:szCs w:val="20"/>
          <w:lang w:eastAsia="ar-SA"/>
        </w:rPr>
        <w:t>должна быть заполнена и возвращена Поставщиком в адрес ПАО «НМТП».</w:t>
      </w:r>
    </w:p>
    <w:p w:rsidR="00E47C79" w:rsidRPr="007D5E33" w:rsidRDefault="00E47C79" w:rsidP="00E47C79">
      <w:pPr>
        <w:tabs>
          <w:tab w:val="left" w:pos="3710"/>
        </w:tabs>
      </w:pPr>
    </w:p>
    <w:p w:rsidR="009D2C2C" w:rsidRDefault="009D2C2C"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9D2C2C" w:rsidRDefault="009D2C2C" w:rsidP="00583F34">
      <w:pPr>
        <w:rPr>
          <w:rFonts w:ascii="Franklin Gothic Book" w:eastAsia="Calibri" w:hAnsi="Franklin Gothic Book"/>
          <w:lang w:eastAsia="en-US"/>
        </w:rPr>
      </w:pPr>
    </w:p>
    <w:p w:rsidR="006E4248" w:rsidRPr="006E4248" w:rsidRDefault="00DE005B" w:rsidP="002D360F">
      <w:pPr>
        <w:pStyle w:val="afff6"/>
        <w:numPr>
          <w:ilvl w:val="0"/>
          <w:numId w:val="11"/>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2D360F">
      <w:pPr>
        <w:pStyle w:val="afff6"/>
        <w:numPr>
          <w:ilvl w:val="1"/>
          <w:numId w:val="11"/>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lastRenderedPageBreak/>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F5585C" w:rsidRDefault="00F5585C" w:rsidP="009D2C2C">
      <w:pPr>
        <w:pStyle w:val="afff6"/>
        <w:spacing w:before="60" w:after="60"/>
        <w:ind w:left="792"/>
        <w:jc w:val="both"/>
        <w:rPr>
          <w:rFonts w:ascii="Franklin Gothic Book" w:hAnsi="Franklin Gothic Book"/>
          <w:color w:val="FF0000"/>
        </w:rPr>
        <w:sectPr w:rsidR="00F5585C" w:rsidSect="001639D0">
          <w:pgSz w:w="11906" w:h="16838"/>
          <w:pgMar w:top="284" w:right="748" w:bottom="426" w:left="1077" w:header="357" w:footer="709" w:gutter="0"/>
          <w:cols w:space="708"/>
          <w:titlePg/>
          <w:docGrid w:linePitch="360"/>
        </w:sectPr>
      </w:pPr>
    </w:p>
    <w:p w:rsidR="000B65F6" w:rsidRPr="000B65F6" w:rsidRDefault="006E4248"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r>
        <w:rPr>
          <w:rFonts w:ascii="Franklin Gothic Book" w:hAnsi="Franklin Gothic Book"/>
        </w:rPr>
        <w:t>Батову С.Х.</w:t>
      </w:r>
    </w:p>
    <w:p w:rsidR="000B65F6" w:rsidRPr="000B65F6" w:rsidRDefault="000B65F6" w:rsidP="00CB0349">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FD7716">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E323B" w:rsidRDefault="000B65F6" w:rsidP="002902D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FF3EAF">
        <w:rPr>
          <w:rFonts w:ascii="Franklin Gothic Book" w:hAnsi="Franklin Gothic Book"/>
          <w:vertAlign w:val="superscript"/>
        </w:rPr>
        <w:t>поставки</w:t>
      </w:r>
      <w:r w:rsidR="00AE323B">
        <w:rPr>
          <w:rFonts w:ascii="Franklin Gothic Book" w:hAnsi="Franklin Gothic Book"/>
          <w:vertAlign w:val="superscript"/>
        </w:rPr>
        <w:t xml:space="preserve">, </w:t>
      </w:r>
      <w:r w:rsidR="007C7986">
        <w:rPr>
          <w:rFonts w:ascii="Franklin Gothic Book" w:hAnsi="Franklin Gothic Book"/>
          <w:vertAlign w:val="superscript"/>
        </w:rPr>
        <w:t>календарных</w:t>
      </w:r>
      <w:r w:rsidR="004D74D8">
        <w:rPr>
          <w:rFonts w:ascii="Franklin Gothic Book" w:hAnsi="Franklin Gothic Book"/>
          <w:vertAlign w:val="superscript"/>
        </w:rPr>
        <w:t xml:space="preserve"> </w:t>
      </w:r>
      <w:r w:rsidR="007C7986">
        <w:rPr>
          <w:rFonts w:ascii="Franklin Gothic Book" w:hAnsi="Franklin Gothic Book"/>
          <w:vertAlign w:val="superscript"/>
        </w:rPr>
        <w:t>д</w:t>
      </w:r>
      <w:r w:rsidR="00FD2DA7">
        <w:rPr>
          <w:rFonts w:ascii="Franklin Gothic Book" w:hAnsi="Franklin Gothic Book"/>
          <w:vertAlign w:val="superscript"/>
        </w:rPr>
        <w:t>ней</w:t>
      </w:r>
      <w:r w:rsidRPr="0031462F">
        <w:rPr>
          <w:rFonts w:ascii="Franklin Gothic Book" w:hAnsi="Franklin Gothic Book"/>
          <w:vertAlign w:val="superscript"/>
        </w:rPr>
        <w:t>)</w:t>
      </w:r>
    </w:p>
    <w:p w:rsidR="004D74D8" w:rsidRPr="0031462F" w:rsidRDefault="004D74D8" w:rsidP="004D74D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D74D8" w:rsidRPr="002902DF" w:rsidRDefault="004D74D8" w:rsidP="004D74D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0E3099">
        <w:rPr>
          <w:rFonts w:ascii="Franklin Gothic Book" w:hAnsi="Franklin Gothic Book"/>
          <w:vertAlign w:val="superscript"/>
        </w:rPr>
        <w:t>гарантийный период</w:t>
      </w:r>
      <w:r w:rsidR="00AD328D">
        <w:rPr>
          <w:rFonts w:ascii="Franklin Gothic Book" w:hAnsi="Franklin Gothic Book"/>
          <w:vertAlign w:val="superscript"/>
        </w:rPr>
        <w:t>, месяцев</w:t>
      </w:r>
      <w:r w:rsidRPr="0031462F">
        <w:rPr>
          <w:rFonts w:ascii="Franklin Gothic Book" w:hAnsi="Franklin Gothic Book"/>
          <w:vertAlign w:val="superscript"/>
        </w:rPr>
        <w:t>)</w:t>
      </w:r>
    </w:p>
    <w:p w:rsidR="004D74D8" w:rsidRPr="002902DF" w:rsidRDefault="004D74D8" w:rsidP="002902DF">
      <w:pPr>
        <w:tabs>
          <w:tab w:val="left" w:pos="0"/>
          <w:tab w:val="left" w:pos="3780"/>
        </w:tabs>
        <w:ind w:left="34"/>
        <w:jc w:val="center"/>
        <w:rPr>
          <w:rFonts w:ascii="Franklin Gothic Book" w:hAnsi="Franklin Gothic Book"/>
          <w:vertAlign w:val="superscript"/>
        </w:rPr>
      </w:pPr>
    </w:p>
    <w:p w:rsidR="00E47209" w:rsidRPr="001521AD" w:rsidRDefault="00E47209" w:rsidP="00E47209">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p>
    <w:p w:rsidR="00E47209" w:rsidRDefault="00E47209"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w:t>
      </w:r>
      <w:r w:rsidRPr="005E64EC">
        <w:rPr>
          <w:rFonts w:ascii="Franklin Gothic Book" w:hAnsi="Franklin Gothic Book"/>
        </w:rPr>
        <w:lastRenderedPageBreak/>
        <w:t>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F5585C" w:rsidRDefault="00F5585C" w:rsidP="009D2C2C">
      <w:pPr>
        <w:widowControl w:val="0"/>
        <w:tabs>
          <w:tab w:val="left" w:pos="0"/>
          <w:tab w:val="left" w:pos="180"/>
        </w:tabs>
        <w:ind w:right="3684"/>
        <w:jc w:val="both"/>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5585C" w:rsidRDefault="00F5585C" w:rsidP="009D2C2C">
      <w:pPr>
        <w:widowControl w:val="0"/>
        <w:tabs>
          <w:tab w:val="left" w:pos="0"/>
          <w:tab w:val="left" w:pos="180"/>
        </w:tabs>
        <w:ind w:right="3684"/>
        <w:jc w:val="both"/>
        <w:rPr>
          <w:rFonts w:ascii="Franklin Gothic Book" w:hAnsi="Franklin Gothic Book"/>
          <w:vertAlign w:val="superscript"/>
        </w:rPr>
      </w:pPr>
    </w:p>
    <w:p w:rsidR="00FF3256" w:rsidRPr="000B65F6" w:rsidRDefault="00FF3256"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r>
        <w:rPr>
          <w:rFonts w:ascii="Franklin Gothic Book" w:hAnsi="Franklin Gothic Book"/>
        </w:rPr>
        <w:t>Батову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9"/>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w:t>
      </w:r>
      <w:proofErr w:type="gramStart"/>
      <w:r>
        <w:rPr>
          <w:rFonts w:ascii="Franklin Gothic Book" w:hAnsi="Franklin Gothic Book"/>
          <w:vertAlign w:val="superscript"/>
        </w:rPr>
        <w:t>лиц</w:t>
      </w:r>
      <w:proofErr w:type="gramEnd"/>
      <w:r>
        <w:rPr>
          <w:rFonts w:ascii="Franklin Gothic Book" w:hAnsi="Franklin Gothic Book"/>
          <w:vertAlign w:val="superscript"/>
        </w:rPr>
        <w:t xml:space="preserve">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FF325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 xml:space="preserve">поставки, </w:t>
      </w:r>
      <w:r w:rsidR="007C7986">
        <w:rPr>
          <w:rFonts w:ascii="Franklin Gothic Book" w:hAnsi="Franklin Gothic Book"/>
          <w:vertAlign w:val="superscript"/>
        </w:rPr>
        <w:t>календарных</w:t>
      </w:r>
      <w:r>
        <w:rPr>
          <w:rFonts w:ascii="Franklin Gothic Book" w:hAnsi="Franklin Gothic Book"/>
          <w:vertAlign w:val="superscript"/>
        </w:rPr>
        <w:t xml:space="preserve"> ней</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Pr="002902DF"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w:t>
      </w:r>
      <w:r w:rsidR="00AD328D">
        <w:rPr>
          <w:rFonts w:ascii="Franklin Gothic Book" w:hAnsi="Franklin Gothic Book"/>
          <w:vertAlign w:val="superscript"/>
        </w:rPr>
        <w:t>, месяцев</w:t>
      </w:r>
      <w:r w:rsidRPr="0031462F">
        <w:rPr>
          <w:rFonts w:ascii="Franklin Gothic Book" w:hAnsi="Franklin Gothic Book"/>
          <w:vertAlign w:val="superscript"/>
        </w:rPr>
        <w:t>)</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w:t>
      </w:r>
      <w:proofErr w:type="gramStart"/>
      <w:r w:rsidRPr="005E64EC">
        <w:rPr>
          <w:rFonts w:ascii="Franklin Gothic Book" w:hAnsi="Franklin Gothic Book"/>
        </w:rPr>
        <w:t>в вследствие</w:t>
      </w:r>
      <w:proofErr w:type="gramEnd"/>
      <w:r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proofErr w:type="gramEnd"/>
      <w:r w:rsidRPr="00FF3256">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5585C" w:rsidRDefault="00F5585C" w:rsidP="00001B67">
      <w:pPr>
        <w:tabs>
          <w:tab w:val="left" w:pos="0"/>
          <w:tab w:val="left" w:pos="180"/>
        </w:tabs>
        <w:jc w:val="both"/>
        <w:rPr>
          <w:rFonts w:ascii="Franklin Gothic Book" w:hAnsi="Franklin Gothic Book"/>
          <w:snapToGrid w:val="0"/>
          <w:vertAlign w:val="superscript"/>
        </w:rPr>
        <w:sectPr w:rsidR="00F5585C" w:rsidSect="001639D0">
          <w:pgSz w:w="11906" w:h="16838"/>
          <w:pgMar w:top="284" w:right="748" w:bottom="426" w:left="1077" w:header="357" w:footer="709" w:gutter="0"/>
          <w:cols w:space="708"/>
          <w:titlePg/>
          <w:docGrid w:linePitch="360"/>
        </w:sect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7D121F" w:rsidRDefault="007D121F" w:rsidP="002D360F">
      <w:pPr>
        <w:pStyle w:val="afff6"/>
        <w:numPr>
          <w:ilvl w:val="1"/>
          <w:numId w:val="11"/>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rsidR="00FD2DA7" w:rsidRDefault="00FD2DA7" w:rsidP="00FD2DA7">
      <w:pPr>
        <w:ind w:firstLine="567"/>
        <w:jc w:val="both"/>
        <w:rPr>
          <w:rFonts w:ascii="Franklin Gothic Book" w:hAnsi="Franklin Gothic Book"/>
        </w:rPr>
      </w:pPr>
    </w:p>
    <w:p w:rsidR="009A6634" w:rsidRDefault="009A6634" w:rsidP="009A6634">
      <w:pPr>
        <w:widowControl w:val="0"/>
        <w:tabs>
          <w:tab w:val="left" w:pos="0"/>
          <w:tab w:val="left" w:pos="180"/>
        </w:tabs>
        <w:ind w:right="-179"/>
        <w:rPr>
          <w:rFonts w:ascii="Franklin Gothic Book" w:hAnsi="Franklin Gothic Book"/>
          <w:b/>
        </w:rPr>
      </w:pPr>
      <w:r>
        <w:rPr>
          <w:rFonts w:ascii="Franklin Gothic Book" w:hAnsi="Franklin Gothic Book"/>
          <w:b/>
        </w:rPr>
        <w:t>Таблица-1</w:t>
      </w:r>
    </w:p>
    <w:p w:rsidR="004C566D" w:rsidRDefault="003A1FE6" w:rsidP="00933119">
      <w:pPr>
        <w:jc w:val="both"/>
        <w:rPr>
          <w:rFonts w:ascii="Franklin Gothic Book" w:hAnsi="Franklin Gothic Book"/>
        </w:rPr>
      </w:pPr>
      <w:r>
        <w:rPr>
          <w:rFonts w:ascii="Franklin Gothic Book" w:hAnsi="Franklin Gothic Book"/>
        </w:rPr>
        <w:t xml:space="preserve"> </w:t>
      </w:r>
    </w:p>
    <w:tbl>
      <w:tblPr>
        <w:tblpPr w:leftFromText="180" w:rightFromText="180" w:vertAnchor="text" w:tblpX="-640" w:tblpY="1"/>
        <w:tblOverlap w:val="never"/>
        <w:tblW w:w="10915" w:type="dxa"/>
        <w:tblLayout w:type="fixed"/>
        <w:tblLook w:val="0000" w:firstRow="0" w:lastRow="0" w:firstColumn="0" w:lastColumn="0" w:noHBand="0" w:noVBand="0"/>
      </w:tblPr>
      <w:tblGrid>
        <w:gridCol w:w="567"/>
        <w:gridCol w:w="4253"/>
        <w:gridCol w:w="1417"/>
        <w:gridCol w:w="992"/>
        <w:gridCol w:w="1134"/>
        <w:gridCol w:w="1134"/>
        <w:gridCol w:w="1418"/>
      </w:tblGrid>
      <w:tr w:rsidR="00984A29" w:rsidRPr="00301484" w:rsidTr="00984A29">
        <w:trPr>
          <w:trHeight w:val="510"/>
        </w:trPr>
        <w:tc>
          <w:tcPr>
            <w:tcW w:w="567" w:type="dxa"/>
            <w:tcBorders>
              <w:top w:val="single" w:sz="4" w:space="0" w:color="auto"/>
              <w:left w:val="single" w:sz="4" w:space="0" w:color="auto"/>
              <w:bottom w:val="nil"/>
              <w:right w:val="single" w:sz="4" w:space="0" w:color="auto"/>
            </w:tcBorders>
            <w:shd w:val="clear" w:color="auto" w:fill="auto"/>
            <w:vAlign w:val="center"/>
          </w:tcPr>
          <w:p w:rsidR="00984A29" w:rsidRPr="00301484" w:rsidRDefault="00984A29" w:rsidP="00984A29">
            <w:pPr>
              <w:jc w:val="center"/>
              <w:rPr>
                <w:rFonts w:ascii="Franklin Gothic Book" w:hAnsi="Franklin Gothic Book"/>
                <w:b/>
                <w:color w:val="000000"/>
              </w:rPr>
            </w:pPr>
            <w:r w:rsidRPr="00301484">
              <w:rPr>
                <w:rFonts w:ascii="Franklin Gothic Book" w:hAnsi="Franklin Gothic Book"/>
                <w:b/>
                <w:color w:val="000000"/>
              </w:rPr>
              <w:t>№ п/п</w:t>
            </w:r>
          </w:p>
        </w:tc>
        <w:tc>
          <w:tcPr>
            <w:tcW w:w="4253" w:type="dxa"/>
            <w:tcBorders>
              <w:top w:val="single" w:sz="4" w:space="0" w:color="auto"/>
              <w:left w:val="nil"/>
              <w:bottom w:val="nil"/>
              <w:right w:val="single" w:sz="4" w:space="0" w:color="auto"/>
            </w:tcBorders>
            <w:shd w:val="clear" w:color="auto" w:fill="auto"/>
            <w:vAlign w:val="center"/>
          </w:tcPr>
          <w:p w:rsidR="00984A29" w:rsidRPr="00301484" w:rsidRDefault="00984A29" w:rsidP="00984A29">
            <w:pPr>
              <w:jc w:val="center"/>
              <w:rPr>
                <w:rFonts w:ascii="Franklin Gothic Book" w:hAnsi="Franklin Gothic Book"/>
                <w:b/>
                <w:color w:val="000000"/>
              </w:rPr>
            </w:pPr>
            <w:r w:rsidRPr="00301484">
              <w:rPr>
                <w:rFonts w:ascii="Franklin Gothic Book" w:hAnsi="Franklin Gothic Book"/>
                <w:b/>
                <w:color w:val="000000"/>
              </w:rPr>
              <w:t>Наименование товара</w:t>
            </w:r>
          </w:p>
        </w:tc>
        <w:tc>
          <w:tcPr>
            <w:tcW w:w="1417" w:type="dxa"/>
            <w:tcBorders>
              <w:top w:val="single" w:sz="4" w:space="0" w:color="auto"/>
              <w:left w:val="nil"/>
              <w:bottom w:val="nil"/>
              <w:right w:val="single" w:sz="4" w:space="0" w:color="auto"/>
            </w:tcBorders>
            <w:shd w:val="clear" w:color="auto" w:fill="auto"/>
            <w:vAlign w:val="center"/>
          </w:tcPr>
          <w:p w:rsidR="00984A29" w:rsidRPr="00301484" w:rsidRDefault="00984A29" w:rsidP="00984A29">
            <w:pPr>
              <w:ind w:left="-108" w:right="-131" w:hanging="60"/>
              <w:jc w:val="center"/>
              <w:rPr>
                <w:rFonts w:ascii="Franklin Gothic Book" w:hAnsi="Franklin Gothic Book"/>
                <w:b/>
                <w:color w:val="000000"/>
              </w:rPr>
            </w:pPr>
            <w:r w:rsidRPr="00301484">
              <w:rPr>
                <w:rFonts w:ascii="Franklin Gothic Book" w:hAnsi="Franklin Gothic Book"/>
                <w:b/>
                <w:color w:val="000000"/>
              </w:rPr>
              <w:t>Катал. № /СКМТР ПАО «НМТП»</w:t>
            </w:r>
          </w:p>
        </w:tc>
        <w:tc>
          <w:tcPr>
            <w:tcW w:w="992" w:type="dxa"/>
            <w:tcBorders>
              <w:top w:val="single" w:sz="4" w:space="0" w:color="auto"/>
              <w:left w:val="nil"/>
              <w:bottom w:val="nil"/>
              <w:right w:val="single" w:sz="4" w:space="0" w:color="auto"/>
            </w:tcBorders>
            <w:shd w:val="clear" w:color="auto" w:fill="auto"/>
            <w:vAlign w:val="center"/>
          </w:tcPr>
          <w:p w:rsidR="00984A29" w:rsidRPr="00301484" w:rsidRDefault="00984A29" w:rsidP="00984A29">
            <w:pPr>
              <w:ind w:right="-107" w:hanging="110"/>
              <w:jc w:val="center"/>
              <w:rPr>
                <w:rFonts w:ascii="Franklin Gothic Book" w:hAnsi="Franklin Gothic Book"/>
                <w:b/>
                <w:color w:val="000000"/>
              </w:rPr>
            </w:pPr>
            <w:r w:rsidRPr="00301484">
              <w:rPr>
                <w:rFonts w:ascii="Franklin Gothic Book" w:hAnsi="Franklin Gothic Book"/>
                <w:b/>
                <w:color w:val="000000"/>
              </w:rPr>
              <w:t>Кол-во,</w:t>
            </w:r>
          </w:p>
          <w:p w:rsidR="00984A29" w:rsidRPr="00301484" w:rsidRDefault="00984A29" w:rsidP="00984A29">
            <w:pPr>
              <w:ind w:right="-107" w:hanging="110"/>
              <w:jc w:val="center"/>
              <w:rPr>
                <w:rFonts w:ascii="Franklin Gothic Book" w:hAnsi="Franklin Gothic Book"/>
                <w:b/>
                <w:color w:val="000000"/>
              </w:rPr>
            </w:pPr>
            <w:r w:rsidRPr="00301484">
              <w:rPr>
                <w:rFonts w:ascii="Franklin Gothic Book" w:hAnsi="Franklin Gothic Book"/>
                <w:b/>
                <w:color w:val="000000"/>
              </w:rPr>
              <w:t>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984A29" w:rsidRPr="00301484" w:rsidRDefault="00984A29" w:rsidP="00984A29">
            <w:pPr>
              <w:jc w:val="center"/>
              <w:rPr>
                <w:rFonts w:ascii="Franklin Gothic Book" w:hAnsi="Franklin Gothic Book"/>
                <w:b/>
                <w:highlight w:val="yellow"/>
              </w:rPr>
            </w:pPr>
            <w:r w:rsidRPr="00301484">
              <w:rPr>
                <w:rFonts w:ascii="Franklin Gothic Book" w:hAnsi="Franklin Gothic Book"/>
                <w:b/>
              </w:rPr>
              <w:t>Цена, без НДС руб.</w:t>
            </w:r>
          </w:p>
        </w:tc>
        <w:tc>
          <w:tcPr>
            <w:tcW w:w="1134" w:type="dxa"/>
            <w:tcBorders>
              <w:top w:val="single" w:sz="4" w:space="0" w:color="auto"/>
              <w:left w:val="nil"/>
              <w:bottom w:val="single" w:sz="4" w:space="0" w:color="auto"/>
              <w:right w:val="single" w:sz="4" w:space="0" w:color="auto"/>
            </w:tcBorders>
            <w:shd w:val="clear" w:color="auto" w:fill="auto"/>
            <w:vAlign w:val="center"/>
          </w:tcPr>
          <w:p w:rsidR="00984A29" w:rsidRPr="00301484" w:rsidRDefault="00984A29" w:rsidP="00984A29">
            <w:pPr>
              <w:jc w:val="center"/>
              <w:rPr>
                <w:rFonts w:ascii="Franklin Gothic Book" w:hAnsi="Franklin Gothic Book"/>
                <w:b/>
              </w:rPr>
            </w:pPr>
            <w:r w:rsidRPr="00301484">
              <w:rPr>
                <w:rFonts w:ascii="Franklin Gothic Book" w:hAnsi="Franklin Gothic Book"/>
                <w:b/>
              </w:rPr>
              <w:t>Сумма, без НДС руб.</w:t>
            </w:r>
          </w:p>
        </w:tc>
        <w:tc>
          <w:tcPr>
            <w:tcW w:w="1418" w:type="dxa"/>
            <w:tcBorders>
              <w:top w:val="single" w:sz="4" w:space="0" w:color="auto"/>
              <w:left w:val="nil"/>
              <w:bottom w:val="single" w:sz="4" w:space="0" w:color="auto"/>
              <w:right w:val="single" w:sz="4" w:space="0" w:color="auto"/>
            </w:tcBorders>
          </w:tcPr>
          <w:p w:rsidR="00984A29" w:rsidRPr="00301484" w:rsidRDefault="00984A29" w:rsidP="00984A29">
            <w:pPr>
              <w:jc w:val="center"/>
              <w:rPr>
                <w:rFonts w:ascii="Franklin Gothic Book" w:hAnsi="Franklin Gothic Book"/>
                <w:b/>
              </w:rPr>
            </w:pPr>
            <w:r>
              <w:rPr>
                <w:rFonts w:ascii="Franklin Gothic Book" w:hAnsi="Franklin Gothic Book"/>
                <w:b/>
              </w:rPr>
              <w:t>Страна происхождения товара</w:t>
            </w:r>
          </w:p>
        </w:tc>
      </w:tr>
      <w:tr w:rsidR="00984A29" w:rsidRPr="00301484" w:rsidTr="00984A29">
        <w:trPr>
          <w:trHeight w:val="27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p>
        </w:tc>
        <w:tc>
          <w:tcPr>
            <w:tcW w:w="8930" w:type="dxa"/>
            <w:gridSpan w:val="5"/>
            <w:tcBorders>
              <w:top w:val="single" w:sz="4" w:space="0" w:color="auto"/>
              <w:left w:val="nil"/>
              <w:bottom w:val="single" w:sz="4" w:space="0" w:color="auto"/>
              <w:right w:val="single" w:sz="4" w:space="0" w:color="auto"/>
            </w:tcBorders>
            <w:shd w:val="clear" w:color="auto" w:fill="auto"/>
          </w:tcPr>
          <w:p w:rsidR="00984A29" w:rsidRPr="00301484" w:rsidRDefault="00984A29" w:rsidP="00984A29">
            <w:pPr>
              <w:jc w:val="center"/>
              <w:rPr>
                <w:rFonts w:ascii="Franklin Gothic Book" w:hAnsi="Franklin Gothic Book"/>
                <w:b/>
                <w:color w:val="000000"/>
              </w:rPr>
            </w:pPr>
            <w:r w:rsidRPr="00301484">
              <w:rPr>
                <w:rFonts w:ascii="Franklin Gothic Book" w:hAnsi="Franklin Gothic Book"/>
                <w:b/>
                <w:color w:val="000000"/>
              </w:rPr>
              <w:t>ЗАЯВКА ОКРТ № 12790 от 25.05.2016 г. на 3 квартал 2016 г.</w:t>
            </w:r>
          </w:p>
        </w:tc>
        <w:tc>
          <w:tcPr>
            <w:tcW w:w="1418" w:type="dxa"/>
            <w:tcBorders>
              <w:top w:val="single" w:sz="4" w:space="0" w:color="auto"/>
              <w:left w:val="nil"/>
              <w:bottom w:val="single" w:sz="4" w:space="0" w:color="auto"/>
              <w:right w:val="single" w:sz="4" w:space="0" w:color="auto"/>
            </w:tcBorders>
          </w:tcPr>
          <w:p w:rsidR="00984A29" w:rsidRPr="00301484" w:rsidRDefault="00984A29" w:rsidP="00984A29">
            <w:pPr>
              <w:jc w:val="center"/>
              <w:rPr>
                <w:rFonts w:ascii="Franklin Gothic Book" w:hAnsi="Franklin Gothic Book"/>
                <w:b/>
                <w:color w:val="000000"/>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1.</w:t>
            </w:r>
          </w:p>
        </w:tc>
        <w:tc>
          <w:tcPr>
            <w:tcW w:w="4253" w:type="dxa"/>
            <w:tcBorders>
              <w:top w:val="single" w:sz="6" w:space="0" w:color="000000"/>
              <w:left w:val="single" w:sz="6" w:space="0" w:color="000000"/>
              <w:bottom w:val="single" w:sz="6" w:space="0" w:color="000000"/>
              <w:right w:val="single" w:sz="6" w:space="0" w:color="000000"/>
            </w:tcBorders>
          </w:tcPr>
          <w:p w:rsidR="00984A29" w:rsidRPr="00301484" w:rsidRDefault="00984A29" w:rsidP="00984A29">
            <w:pPr>
              <w:rPr>
                <w:rFonts w:ascii="Franklin Gothic Book" w:hAnsi="Franklin Gothic Book"/>
              </w:rPr>
            </w:pPr>
            <w:r w:rsidRPr="00301484">
              <w:rPr>
                <w:rFonts w:ascii="Franklin Gothic Book" w:hAnsi="Franklin Gothic Book"/>
              </w:rPr>
              <w:t xml:space="preserve">Шкурка шлифовальная Д2 800х20 УГ 24А 40Н СФЖ </w:t>
            </w:r>
          </w:p>
        </w:tc>
        <w:tc>
          <w:tcPr>
            <w:tcW w:w="1417" w:type="dxa"/>
            <w:tcBorders>
              <w:top w:val="single" w:sz="4" w:space="0" w:color="auto"/>
              <w:left w:val="nil"/>
              <w:bottom w:val="single" w:sz="4" w:space="0" w:color="auto"/>
              <w:right w:val="single" w:sz="4" w:space="0" w:color="auto"/>
            </w:tcBorders>
            <w:shd w:val="clear" w:color="auto" w:fill="auto"/>
          </w:tcPr>
          <w:p w:rsidR="00984A29" w:rsidRPr="00301484" w:rsidRDefault="00984A29" w:rsidP="00984A29">
            <w:pPr>
              <w:jc w:val="center"/>
              <w:rPr>
                <w:rFonts w:ascii="Franklin Gothic Book" w:hAnsi="Franklin Gothic Book"/>
              </w:rPr>
            </w:pPr>
            <w:r w:rsidRPr="00301484">
              <w:rPr>
                <w:rFonts w:ascii="Franklin Gothic Book" w:hAnsi="Franklin Gothic Book"/>
              </w:rPr>
              <w:t>ГОСТ-13344</w:t>
            </w:r>
          </w:p>
        </w:tc>
        <w:tc>
          <w:tcPr>
            <w:tcW w:w="992" w:type="dxa"/>
            <w:tcBorders>
              <w:top w:val="single" w:sz="6" w:space="0" w:color="000000"/>
              <w:left w:val="single" w:sz="6" w:space="0" w:color="000000"/>
              <w:bottom w:val="single" w:sz="6" w:space="0" w:color="000000"/>
              <w:right w:val="single" w:sz="6" w:space="0" w:color="000000"/>
            </w:tcBorders>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40м</w:t>
            </w:r>
          </w:p>
        </w:tc>
        <w:tc>
          <w:tcPr>
            <w:tcW w:w="1134" w:type="dxa"/>
            <w:tcBorders>
              <w:top w:val="single" w:sz="4" w:space="0" w:color="auto"/>
              <w:left w:val="nil"/>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nil"/>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nil"/>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2.</w:t>
            </w:r>
          </w:p>
        </w:tc>
        <w:tc>
          <w:tcPr>
            <w:tcW w:w="4253" w:type="dxa"/>
            <w:tcBorders>
              <w:top w:val="single" w:sz="6" w:space="0" w:color="000000"/>
              <w:left w:val="single" w:sz="6" w:space="0" w:color="000000"/>
              <w:bottom w:val="single" w:sz="4" w:space="0" w:color="auto"/>
              <w:right w:val="single" w:sz="6" w:space="0" w:color="000000"/>
            </w:tcBorders>
          </w:tcPr>
          <w:p w:rsidR="00984A29" w:rsidRPr="00301484" w:rsidRDefault="00984A29" w:rsidP="00984A29">
            <w:pPr>
              <w:rPr>
                <w:rFonts w:ascii="Franklin Gothic Book" w:hAnsi="Franklin Gothic Book"/>
              </w:rPr>
            </w:pPr>
            <w:r w:rsidRPr="00301484">
              <w:rPr>
                <w:rFonts w:ascii="Franklin Gothic Book" w:hAnsi="Franklin Gothic Book"/>
              </w:rPr>
              <w:t xml:space="preserve">Шкурка шлифовальная Д2 800х20 УГ 24А М40 СФЖ </w:t>
            </w:r>
          </w:p>
        </w:tc>
        <w:tc>
          <w:tcPr>
            <w:tcW w:w="1417" w:type="dxa"/>
            <w:tcBorders>
              <w:top w:val="single" w:sz="4" w:space="0" w:color="auto"/>
              <w:left w:val="nil"/>
              <w:bottom w:val="single" w:sz="4" w:space="0" w:color="auto"/>
              <w:right w:val="single" w:sz="4" w:space="0" w:color="auto"/>
            </w:tcBorders>
            <w:shd w:val="clear" w:color="auto" w:fill="auto"/>
          </w:tcPr>
          <w:p w:rsidR="00984A29" w:rsidRPr="00301484" w:rsidRDefault="00984A29" w:rsidP="00984A29">
            <w:pPr>
              <w:jc w:val="center"/>
              <w:rPr>
                <w:rFonts w:ascii="Franklin Gothic Book" w:hAnsi="Franklin Gothic Book"/>
              </w:rPr>
            </w:pPr>
            <w:r w:rsidRPr="00301484">
              <w:rPr>
                <w:rFonts w:ascii="Franklin Gothic Book" w:hAnsi="Franklin Gothic Book"/>
              </w:rPr>
              <w:t>ГОСТ-13344</w:t>
            </w:r>
          </w:p>
        </w:tc>
        <w:tc>
          <w:tcPr>
            <w:tcW w:w="992" w:type="dxa"/>
            <w:tcBorders>
              <w:top w:val="single" w:sz="6" w:space="0" w:color="000000"/>
              <w:left w:val="single" w:sz="6" w:space="0" w:color="000000"/>
              <w:bottom w:val="single" w:sz="4" w:space="0" w:color="auto"/>
              <w:right w:val="single" w:sz="6" w:space="0" w:color="000000"/>
            </w:tcBorders>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40м</w:t>
            </w:r>
          </w:p>
        </w:tc>
        <w:tc>
          <w:tcPr>
            <w:tcW w:w="1134" w:type="dxa"/>
            <w:tcBorders>
              <w:top w:val="single" w:sz="4" w:space="0" w:color="auto"/>
              <w:left w:val="nil"/>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nil"/>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nil"/>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p>
        </w:tc>
        <w:tc>
          <w:tcPr>
            <w:tcW w:w="8930" w:type="dxa"/>
            <w:gridSpan w:val="5"/>
            <w:tcBorders>
              <w:top w:val="single" w:sz="6" w:space="0" w:color="000000"/>
              <w:left w:val="single" w:sz="6" w:space="0" w:color="000000"/>
              <w:bottom w:val="single" w:sz="4" w:space="0" w:color="auto"/>
              <w:right w:val="single" w:sz="4" w:space="0" w:color="auto"/>
            </w:tcBorders>
          </w:tcPr>
          <w:p w:rsidR="00984A29" w:rsidRPr="00301484" w:rsidRDefault="00984A29" w:rsidP="00984A29">
            <w:pPr>
              <w:jc w:val="center"/>
              <w:rPr>
                <w:rFonts w:ascii="Franklin Gothic Book" w:hAnsi="Franklin Gothic Book"/>
                <w:b/>
              </w:rPr>
            </w:pPr>
            <w:r w:rsidRPr="00301484">
              <w:rPr>
                <w:rFonts w:ascii="Franklin Gothic Book" w:hAnsi="Franklin Gothic Book"/>
                <w:b/>
              </w:rPr>
              <w:t>ЗАЯВКА СПМК ОКО № 12951 от 03.06.2016 г. на 3 квартал 2016 г.</w:t>
            </w:r>
          </w:p>
        </w:tc>
        <w:tc>
          <w:tcPr>
            <w:tcW w:w="1418" w:type="dxa"/>
            <w:tcBorders>
              <w:top w:val="single" w:sz="6" w:space="0" w:color="000000"/>
              <w:left w:val="single" w:sz="6" w:space="0" w:color="000000"/>
              <w:bottom w:val="single" w:sz="4" w:space="0" w:color="auto"/>
              <w:right w:val="single" w:sz="4" w:space="0" w:color="auto"/>
            </w:tcBorders>
          </w:tcPr>
          <w:p w:rsidR="00984A29" w:rsidRPr="00301484" w:rsidRDefault="00984A29" w:rsidP="00984A29">
            <w:pPr>
              <w:jc w:val="center"/>
              <w:rPr>
                <w:rFonts w:ascii="Franklin Gothic Book" w:hAnsi="Franklin Gothic Book"/>
                <w:b/>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3.</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Круг отрезной абразивный по металлу "ЛУГА",125х1,0х22мм</w:t>
            </w:r>
          </w:p>
        </w:tc>
        <w:tc>
          <w:tcPr>
            <w:tcW w:w="1417" w:type="dxa"/>
            <w:tcBorders>
              <w:top w:val="single" w:sz="4" w:space="0" w:color="auto"/>
              <w:left w:val="single" w:sz="4" w:space="0" w:color="auto"/>
              <w:bottom w:val="single" w:sz="4" w:space="0" w:color="auto"/>
              <w:right w:val="single" w:sz="4" w:space="0" w:color="auto"/>
            </w:tcBorders>
            <w:vAlign w:val="center"/>
          </w:tcPr>
          <w:p w:rsidR="00984A29" w:rsidRPr="00301484" w:rsidRDefault="00984A29" w:rsidP="00984A29">
            <w:pPr>
              <w:jc w:val="center"/>
              <w:rPr>
                <w:rFonts w:ascii="Franklin Gothic Book" w:hAnsi="Franklin Gothic Book"/>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10</w:t>
            </w:r>
          </w:p>
        </w:tc>
        <w:tc>
          <w:tcPr>
            <w:tcW w:w="1134" w:type="dxa"/>
            <w:tcBorders>
              <w:top w:val="single" w:sz="4" w:space="0" w:color="auto"/>
              <w:left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nil"/>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nil"/>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4.</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Круг отрезной абразивный по металлу "ЛУГА", 230х2,5х22,2 мм</w:t>
            </w:r>
          </w:p>
        </w:tc>
        <w:tc>
          <w:tcPr>
            <w:tcW w:w="1417" w:type="dxa"/>
            <w:tcBorders>
              <w:top w:val="single" w:sz="4" w:space="0" w:color="auto"/>
              <w:left w:val="single" w:sz="4" w:space="0" w:color="auto"/>
              <w:bottom w:val="single" w:sz="4" w:space="0" w:color="auto"/>
              <w:right w:val="single" w:sz="4" w:space="0" w:color="auto"/>
            </w:tcBorders>
            <w:vAlign w:val="center"/>
          </w:tcPr>
          <w:p w:rsidR="00984A29" w:rsidRPr="00301484" w:rsidRDefault="00984A29" w:rsidP="00984A29">
            <w:pPr>
              <w:jc w:val="center"/>
              <w:rPr>
                <w:rFonts w:ascii="Franklin Gothic Book" w:hAnsi="Franklin Gothic Book"/>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10</w:t>
            </w:r>
          </w:p>
        </w:tc>
        <w:tc>
          <w:tcPr>
            <w:tcW w:w="1134" w:type="dxa"/>
            <w:tcBorders>
              <w:top w:val="single" w:sz="4" w:space="0" w:color="auto"/>
              <w:left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nil"/>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nil"/>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5.</w:t>
            </w:r>
          </w:p>
        </w:tc>
        <w:tc>
          <w:tcPr>
            <w:tcW w:w="4253" w:type="dxa"/>
            <w:tcBorders>
              <w:top w:val="single" w:sz="4" w:space="0" w:color="auto"/>
              <w:left w:val="single" w:sz="6" w:space="0" w:color="000000"/>
              <w:bottom w:val="single" w:sz="6" w:space="0" w:color="000000"/>
              <w:right w:val="single" w:sz="6" w:space="0" w:color="000000"/>
            </w:tcBorders>
          </w:tcPr>
          <w:p w:rsidR="00984A29" w:rsidRPr="00301484" w:rsidRDefault="00984A29" w:rsidP="00984A29">
            <w:pPr>
              <w:rPr>
                <w:rFonts w:ascii="Franklin Gothic Book" w:hAnsi="Franklin Gothic Book"/>
              </w:rPr>
            </w:pPr>
            <w:r w:rsidRPr="00301484">
              <w:rPr>
                <w:rFonts w:ascii="Franklin Gothic Book" w:hAnsi="Franklin Gothic Book"/>
              </w:rPr>
              <w:t>Круг лепестковый торцевой КЛТ 125х22 Р120 (№12) тип 1</w:t>
            </w:r>
          </w:p>
        </w:tc>
        <w:tc>
          <w:tcPr>
            <w:tcW w:w="1417" w:type="dxa"/>
            <w:tcBorders>
              <w:top w:val="single" w:sz="4" w:space="0" w:color="auto"/>
              <w:left w:val="nil"/>
              <w:bottom w:val="single" w:sz="4" w:space="0" w:color="auto"/>
              <w:right w:val="single" w:sz="4" w:space="0" w:color="auto"/>
            </w:tcBorders>
            <w:shd w:val="clear" w:color="auto" w:fill="auto"/>
            <w:vAlign w:val="center"/>
          </w:tcPr>
          <w:p w:rsidR="00984A29" w:rsidRPr="00301484" w:rsidRDefault="00984A29" w:rsidP="00984A29">
            <w:pPr>
              <w:spacing w:before="100" w:beforeAutospacing="1"/>
              <w:jc w:val="center"/>
              <w:rPr>
                <w:rFonts w:ascii="Franklin Gothic Book" w:hAnsi="Franklin Gothic Book"/>
              </w:rPr>
            </w:pPr>
          </w:p>
        </w:tc>
        <w:tc>
          <w:tcPr>
            <w:tcW w:w="992" w:type="dxa"/>
            <w:tcBorders>
              <w:top w:val="single" w:sz="4" w:space="0" w:color="auto"/>
              <w:left w:val="single" w:sz="6" w:space="0" w:color="000000"/>
              <w:bottom w:val="single" w:sz="6" w:space="0" w:color="000000"/>
              <w:right w:val="single" w:sz="6" w:space="0" w:color="000000"/>
            </w:tcBorders>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10</w:t>
            </w:r>
          </w:p>
        </w:tc>
        <w:tc>
          <w:tcPr>
            <w:tcW w:w="1134" w:type="dxa"/>
            <w:tcBorders>
              <w:top w:val="single" w:sz="4" w:space="0" w:color="auto"/>
              <w:left w:val="nil"/>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nil"/>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nil"/>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6.</w:t>
            </w:r>
          </w:p>
        </w:tc>
        <w:tc>
          <w:tcPr>
            <w:tcW w:w="4253" w:type="dxa"/>
            <w:tcBorders>
              <w:top w:val="single" w:sz="6" w:space="0" w:color="auto"/>
              <w:left w:val="single" w:sz="6" w:space="0" w:color="auto"/>
              <w:bottom w:val="single" w:sz="6" w:space="0" w:color="auto"/>
              <w:right w:val="single" w:sz="6"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Полотно для ножовок двухстороннее дерево-</w:t>
            </w:r>
            <w:proofErr w:type="gramStart"/>
            <w:r w:rsidRPr="00301484">
              <w:rPr>
                <w:rFonts w:ascii="Franklin Gothic Book" w:hAnsi="Franklin Gothic Book"/>
              </w:rPr>
              <w:t>металл  25</w:t>
            </w:r>
            <w:proofErr w:type="gramEnd"/>
            <w:r w:rsidRPr="00301484">
              <w:rPr>
                <w:rFonts w:ascii="Franklin Gothic Book" w:hAnsi="Franklin Gothic Book"/>
              </w:rPr>
              <w:t>х300мм.</w:t>
            </w:r>
          </w:p>
        </w:tc>
        <w:tc>
          <w:tcPr>
            <w:tcW w:w="1417" w:type="dxa"/>
            <w:tcBorders>
              <w:top w:val="single" w:sz="4" w:space="0" w:color="auto"/>
              <w:left w:val="nil"/>
              <w:bottom w:val="single" w:sz="4" w:space="0" w:color="auto"/>
              <w:right w:val="single" w:sz="4" w:space="0" w:color="auto"/>
            </w:tcBorders>
            <w:shd w:val="clear" w:color="auto" w:fill="auto"/>
          </w:tcPr>
          <w:p w:rsidR="00984A29" w:rsidRPr="00301484" w:rsidRDefault="00984A29" w:rsidP="00984A29">
            <w:pPr>
              <w:ind w:left="111" w:hanging="111"/>
              <w:jc w:val="center"/>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30</w:t>
            </w:r>
          </w:p>
        </w:tc>
        <w:tc>
          <w:tcPr>
            <w:tcW w:w="1134" w:type="dxa"/>
            <w:tcBorders>
              <w:top w:val="single" w:sz="4" w:space="0" w:color="auto"/>
              <w:left w:val="nil"/>
              <w:right w:val="single" w:sz="4" w:space="0" w:color="auto"/>
            </w:tcBorders>
            <w:shd w:val="clear" w:color="auto" w:fill="auto"/>
          </w:tcPr>
          <w:p w:rsidR="00984A29" w:rsidRPr="00301484" w:rsidRDefault="00984A29" w:rsidP="00984A29">
            <w:pPr>
              <w:jc w:val="right"/>
              <w:rPr>
                <w:rFonts w:ascii="Franklin Gothic Book" w:hAnsi="Franklin Gothic Book"/>
              </w:rPr>
            </w:pPr>
          </w:p>
        </w:tc>
        <w:tc>
          <w:tcPr>
            <w:tcW w:w="1134" w:type="dxa"/>
            <w:tcBorders>
              <w:top w:val="single" w:sz="4" w:space="0" w:color="auto"/>
              <w:left w:val="nil"/>
              <w:right w:val="single" w:sz="4" w:space="0" w:color="auto"/>
            </w:tcBorders>
            <w:shd w:val="clear" w:color="auto" w:fill="auto"/>
          </w:tcPr>
          <w:p w:rsidR="00984A29" w:rsidRPr="00301484" w:rsidRDefault="00984A29" w:rsidP="00984A29">
            <w:pPr>
              <w:jc w:val="right"/>
              <w:rPr>
                <w:rFonts w:ascii="Franklin Gothic Book" w:hAnsi="Franklin Gothic Book"/>
              </w:rPr>
            </w:pPr>
          </w:p>
        </w:tc>
        <w:tc>
          <w:tcPr>
            <w:tcW w:w="1418" w:type="dxa"/>
            <w:tcBorders>
              <w:top w:val="single" w:sz="4" w:space="0" w:color="auto"/>
              <w:left w:val="nil"/>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p>
        </w:tc>
        <w:tc>
          <w:tcPr>
            <w:tcW w:w="8930" w:type="dxa"/>
            <w:gridSpan w:val="5"/>
            <w:tcBorders>
              <w:top w:val="single" w:sz="6" w:space="0" w:color="auto"/>
              <w:left w:val="single" w:sz="6" w:space="0" w:color="auto"/>
              <w:bottom w:val="single" w:sz="6" w:space="0" w:color="auto"/>
              <w:right w:val="single" w:sz="4" w:space="0" w:color="auto"/>
            </w:tcBorders>
          </w:tcPr>
          <w:p w:rsidR="00984A29" w:rsidRPr="00301484" w:rsidRDefault="00984A29" w:rsidP="00984A29">
            <w:pPr>
              <w:jc w:val="center"/>
              <w:rPr>
                <w:rFonts w:ascii="Franklin Gothic Book" w:hAnsi="Franklin Gothic Book"/>
                <w:b/>
              </w:rPr>
            </w:pPr>
            <w:r w:rsidRPr="00301484">
              <w:rPr>
                <w:rFonts w:ascii="Franklin Gothic Book" w:hAnsi="Franklin Gothic Book"/>
                <w:b/>
                <w:color w:val="000000"/>
              </w:rPr>
              <w:t>ЗАЯВКА ОКО СПК № 12969 от 06.06.2016 г. на 3 квартал 2016 г.</w:t>
            </w:r>
          </w:p>
        </w:tc>
        <w:tc>
          <w:tcPr>
            <w:tcW w:w="1418" w:type="dxa"/>
            <w:tcBorders>
              <w:top w:val="single" w:sz="6" w:space="0" w:color="auto"/>
              <w:left w:val="single" w:sz="6" w:space="0" w:color="auto"/>
              <w:bottom w:val="single" w:sz="6" w:space="0" w:color="auto"/>
              <w:right w:val="single" w:sz="4" w:space="0" w:color="auto"/>
            </w:tcBorders>
          </w:tcPr>
          <w:p w:rsidR="00984A29" w:rsidRPr="00301484" w:rsidRDefault="00984A29" w:rsidP="00984A29">
            <w:pPr>
              <w:jc w:val="center"/>
              <w:rPr>
                <w:rFonts w:ascii="Franklin Gothic Book" w:hAnsi="Franklin Gothic Book"/>
                <w:b/>
                <w:color w:val="000000"/>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7.</w:t>
            </w:r>
          </w:p>
        </w:tc>
        <w:tc>
          <w:tcPr>
            <w:tcW w:w="4253" w:type="dxa"/>
            <w:tcBorders>
              <w:top w:val="single" w:sz="6" w:space="0" w:color="auto"/>
              <w:left w:val="single" w:sz="6" w:space="0" w:color="auto"/>
              <w:bottom w:val="single" w:sz="6" w:space="0" w:color="auto"/>
              <w:right w:val="single" w:sz="6"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Круг зачистной 125х6х22мм</w:t>
            </w:r>
          </w:p>
        </w:tc>
        <w:tc>
          <w:tcPr>
            <w:tcW w:w="1417" w:type="dxa"/>
            <w:tcBorders>
              <w:top w:val="single" w:sz="4" w:space="0" w:color="auto"/>
              <w:left w:val="nil"/>
              <w:bottom w:val="single" w:sz="4" w:space="0" w:color="auto"/>
              <w:right w:val="single" w:sz="4" w:space="0" w:color="auto"/>
            </w:tcBorders>
            <w:shd w:val="clear" w:color="auto" w:fill="auto"/>
          </w:tcPr>
          <w:p w:rsidR="00984A29" w:rsidRPr="00301484" w:rsidRDefault="00984A29" w:rsidP="00984A29">
            <w:pPr>
              <w:ind w:left="111" w:hanging="111"/>
              <w:jc w:val="center"/>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10</w:t>
            </w:r>
          </w:p>
        </w:tc>
        <w:tc>
          <w:tcPr>
            <w:tcW w:w="1134" w:type="dxa"/>
            <w:tcBorders>
              <w:top w:val="single" w:sz="4" w:space="0" w:color="auto"/>
              <w:left w:val="nil"/>
              <w:right w:val="single" w:sz="4" w:space="0" w:color="auto"/>
            </w:tcBorders>
            <w:shd w:val="clear" w:color="auto" w:fill="auto"/>
          </w:tcPr>
          <w:p w:rsidR="00984A29" w:rsidRPr="00301484" w:rsidRDefault="00984A29" w:rsidP="00984A29">
            <w:pPr>
              <w:jc w:val="right"/>
              <w:rPr>
                <w:rFonts w:ascii="Franklin Gothic Book" w:hAnsi="Franklin Gothic Book"/>
              </w:rPr>
            </w:pPr>
          </w:p>
        </w:tc>
        <w:tc>
          <w:tcPr>
            <w:tcW w:w="1134" w:type="dxa"/>
            <w:tcBorders>
              <w:top w:val="single" w:sz="4" w:space="0" w:color="auto"/>
              <w:left w:val="nil"/>
              <w:right w:val="single" w:sz="4" w:space="0" w:color="auto"/>
            </w:tcBorders>
            <w:shd w:val="clear" w:color="auto" w:fill="auto"/>
          </w:tcPr>
          <w:p w:rsidR="00984A29" w:rsidRPr="00301484" w:rsidRDefault="00984A29" w:rsidP="00984A29">
            <w:pPr>
              <w:jc w:val="right"/>
              <w:rPr>
                <w:rFonts w:ascii="Franklin Gothic Book" w:hAnsi="Franklin Gothic Book"/>
              </w:rPr>
            </w:pPr>
          </w:p>
        </w:tc>
        <w:tc>
          <w:tcPr>
            <w:tcW w:w="1418" w:type="dxa"/>
            <w:tcBorders>
              <w:top w:val="single" w:sz="4" w:space="0" w:color="auto"/>
              <w:left w:val="nil"/>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8.</w:t>
            </w:r>
          </w:p>
        </w:tc>
        <w:tc>
          <w:tcPr>
            <w:tcW w:w="4253" w:type="dxa"/>
            <w:tcBorders>
              <w:top w:val="single" w:sz="6" w:space="0" w:color="auto"/>
              <w:left w:val="single" w:sz="6" w:space="0" w:color="auto"/>
              <w:bottom w:val="single" w:sz="6" w:space="0" w:color="auto"/>
              <w:right w:val="single" w:sz="6"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Круг отрезной абразивный по металлу "ЛУГА", 230х2,5х22,2 мм</w:t>
            </w:r>
          </w:p>
        </w:tc>
        <w:tc>
          <w:tcPr>
            <w:tcW w:w="1417" w:type="dxa"/>
            <w:tcBorders>
              <w:top w:val="single" w:sz="4" w:space="0" w:color="auto"/>
              <w:left w:val="nil"/>
              <w:bottom w:val="single" w:sz="4" w:space="0" w:color="auto"/>
              <w:right w:val="single" w:sz="4" w:space="0" w:color="auto"/>
            </w:tcBorders>
            <w:shd w:val="clear" w:color="auto" w:fill="auto"/>
          </w:tcPr>
          <w:p w:rsidR="00984A29" w:rsidRPr="00301484" w:rsidRDefault="00984A29" w:rsidP="00984A29">
            <w:pPr>
              <w:ind w:left="111" w:hanging="111"/>
              <w:jc w:val="center"/>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10</w:t>
            </w:r>
          </w:p>
        </w:tc>
        <w:tc>
          <w:tcPr>
            <w:tcW w:w="1134" w:type="dxa"/>
            <w:tcBorders>
              <w:top w:val="single" w:sz="4" w:space="0" w:color="auto"/>
              <w:left w:val="nil"/>
              <w:right w:val="single" w:sz="4" w:space="0" w:color="auto"/>
            </w:tcBorders>
            <w:shd w:val="clear" w:color="auto" w:fill="auto"/>
          </w:tcPr>
          <w:p w:rsidR="00984A29" w:rsidRPr="00301484" w:rsidRDefault="00984A29" w:rsidP="00984A29">
            <w:pPr>
              <w:jc w:val="right"/>
              <w:rPr>
                <w:rFonts w:ascii="Franklin Gothic Book" w:hAnsi="Franklin Gothic Book"/>
              </w:rPr>
            </w:pPr>
          </w:p>
        </w:tc>
        <w:tc>
          <w:tcPr>
            <w:tcW w:w="1134" w:type="dxa"/>
            <w:tcBorders>
              <w:top w:val="single" w:sz="4" w:space="0" w:color="auto"/>
              <w:left w:val="nil"/>
              <w:right w:val="single" w:sz="4" w:space="0" w:color="auto"/>
            </w:tcBorders>
            <w:shd w:val="clear" w:color="auto" w:fill="auto"/>
          </w:tcPr>
          <w:p w:rsidR="00984A29" w:rsidRPr="00301484" w:rsidRDefault="00984A29" w:rsidP="00984A29">
            <w:pPr>
              <w:jc w:val="right"/>
              <w:rPr>
                <w:rFonts w:ascii="Franklin Gothic Book" w:hAnsi="Franklin Gothic Book"/>
              </w:rPr>
            </w:pPr>
          </w:p>
        </w:tc>
        <w:tc>
          <w:tcPr>
            <w:tcW w:w="1418" w:type="dxa"/>
            <w:tcBorders>
              <w:top w:val="single" w:sz="4" w:space="0" w:color="auto"/>
              <w:left w:val="nil"/>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9.</w:t>
            </w:r>
          </w:p>
        </w:tc>
        <w:tc>
          <w:tcPr>
            <w:tcW w:w="4253" w:type="dxa"/>
            <w:tcBorders>
              <w:top w:val="single" w:sz="6" w:space="0" w:color="auto"/>
              <w:left w:val="single" w:sz="6" w:space="0" w:color="auto"/>
              <w:bottom w:val="single" w:sz="6" w:space="0" w:color="auto"/>
              <w:right w:val="single" w:sz="6"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 xml:space="preserve">Круг отрезной абразивный по </w:t>
            </w:r>
            <w:proofErr w:type="gramStart"/>
            <w:r w:rsidRPr="00301484">
              <w:rPr>
                <w:rFonts w:ascii="Franklin Gothic Book" w:hAnsi="Franklin Gothic Book"/>
              </w:rPr>
              <w:t>металлу  230</w:t>
            </w:r>
            <w:proofErr w:type="gramEnd"/>
            <w:r w:rsidRPr="00301484">
              <w:rPr>
                <w:rFonts w:ascii="Franklin Gothic Book" w:hAnsi="Franklin Gothic Book"/>
              </w:rPr>
              <w:t>х3х22 25/50мм</w:t>
            </w:r>
          </w:p>
        </w:tc>
        <w:tc>
          <w:tcPr>
            <w:tcW w:w="1417" w:type="dxa"/>
            <w:tcBorders>
              <w:top w:val="single" w:sz="4" w:space="0" w:color="auto"/>
              <w:left w:val="nil"/>
              <w:bottom w:val="single" w:sz="4" w:space="0" w:color="auto"/>
              <w:right w:val="single" w:sz="4" w:space="0" w:color="auto"/>
            </w:tcBorders>
            <w:shd w:val="clear" w:color="auto" w:fill="auto"/>
          </w:tcPr>
          <w:p w:rsidR="00984A29" w:rsidRPr="00301484" w:rsidRDefault="00984A29" w:rsidP="00984A29">
            <w:pPr>
              <w:ind w:left="111" w:hanging="111"/>
              <w:jc w:val="center"/>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10</w:t>
            </w:r>
          </w:p>
        </w:tc>
        <w:tc>
          <w:tcPr>
            <w:tcW w:w="1134" w:type="dxa"/>
            <w:tcBorders>
              <w:top w:val="single" w:sz="4" w:space="0" w:color="auto"/>
              <w:left w:val="nil"/>
              <w:right w:val="single" w:sz="4" w:space="0" w:color="auto"/>
            </w:tcBorders>
            <w:shd w:val="clear" w:color="auto" w:fill="auto"/>
          </w:tcPr>
          <w:p w:rsidR="00984A29" w:rsidRPr="00301484" w:rsidRDefault="00984A29" w:rsidP="00984A29">
            <w:pPr>
              <w:jc w:val="right"/>
              <w:rPr>
                <w:rFonts w:ascii="Franklin Gothic Book" w:hAnsi="Franklin Gothic Book"/>
              </w:rPr>
            </w:pPr>
          </w:p>
        </w:tc>
        <w:tc>
          <w:tcPr>
            <w:tcW w:w="1134" w:type="dxa"/>
            <w:tcBorders>
              <w:top w:val="single" w:sz="4" w:space="0" w:color="auto"/>
              <w:left w:val="nil"/>
              <w:right w:val="single" w:sz="4" w:space="0" w:color="auto"/>
            </w:tcBorders>
            <w:shd w:val="clear" w:color="auto" w:fill="auto"/>
          </w:tcPr>
          <w:p w:rsidR="00984A29" w:rsidRPr="00301484" w:rsidRDefault="00984A29" w:rsidP="00984A29">
            <w:pPr>
              <w:jc w:val="right"/>
              <w:rPr>
                <w:rFonts w:ascii="Franklin Gothic Book" w:hAnsi="Franklin Gothic Book"/>
              </w:rPr>
            </w:pPr>
          </w:p>
        </w:tc>
        <w:tc>
          <w:tcPr>
            <w:tcW w:w="1418" w:type="dxa"/>
            <w:tcBorders>
              <w:top w:val="single" w:sz="4" w:space="0" w:color="auto"/>
              <w:left w:val="nil"/>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10.</w:t>
            </w:r>
          </w:p>
        </w:tc>
        <w:tc>
          <w:tcPr>
            <w:tcW w:w="4253" w:type="dxa"/>
            <w:tcBorders>
              <w:top w:val="single" w:sz="4" w:space="0" w:color="auto"/>
              <w:left w:val="nil"/>
              <w:bottom w:val="single" w:sz="4" w:space="0" w:color="auto"/>
              <w:right w:val="single" w:sz="4" w:space="0" w:color="auto"/>
            </w:tcBorders>
            <w:shd w:val="clear" w:color="auto" w:fill="auto"/>
          </w:tcPr>
          <w:p w:rsidR="00984A29" w:rsidRPr="00301484" w:rsidRDefault="00984A29" w:rsidP="00984A29">
            <w:pPr>
              <w:rPr>
                <w:rFonts w:ascii="Franklin Gothic Book" w:hAnsi="Franklin Gothic Book"/>
              </w:rPr>
            </w:pPr>
            <w:r w:rsidRPr="00301484">
              <w:rPr>
                <w:rFonts w:ascii="Franklin Gothic Book" w:hAnsi="Franklin Gothic Book"/>
              </w:rPr>
              <w:t xml:space="preserve">Полотно ножовочное ручное 300мм </w:t>
            </w:r>
          </w:p>
        </w:tc>
        <w:tc>
          <w:tcPr>
            <w:tcW w:w="1417" w:type="dxa"/>
            <w:tcBorders>
              <w:top w:val="single" w:sz="4" w:space="0" w:color="auto"/>
              <w:left w:val="nil"/>
              <w:bottom w:val="single" w:sz="4" w:space="0" w:color="auto"/>
              <w:right w:val="single" w:sz="4" w:space="0" w:color="auto"/>
            </w:tcBorders>
            <w:shd w:val="clear" w:color="auto" w:fill="auto"/>
            <w:vAlign w:val="center"/>
          </w:tcPr>
          <w:p w:rsidR="00984A29" w:rsidRPr="00301484" w:rsidRDefault="00984A29" w:rsidP="00984A29">
            <w:pPr>
              <w:ind w:left="111" w:hanging="111"/>
              <w:jc w:val="center"/>
              <w:rPr>
                <w:rFonts w:ascii="Franklin Gothic Book" w:hAnsi="Franklin Gothic Book"/>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10</w:t>
            </w:r>
          </w:p>
        </w:tc>
        <w:tc>
          <w:tcPr>
            <w:tcW w:w="1134" w:type="dxa"/>
            <w:tcBorders>
              <w:top w:val="single" w:sz="4" w:space="0" w:color="auto"/>
              <w:left w:val="nil"/>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nil"/>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nil"/>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949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b/>
              </w:rPr>
            </w:pPr>
            <w:r w:rsidRPr="00301484">
              <w:rPr>
                <w:rFonts w:ascii="Franklin Gothic Book" w:hAnsi="Franklin Gothic Book"/>
                <w:b/>
              </w:rPr>
              <w:t>ЗАЯВКА СПМК ОКО № 12996 от 07.06.2016 г. на 3 квартал 2016 г.</w:t>
            </w: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center"/>
              <w:rPr>
                <w:rFonts w:ascii="Franklin Gothic Book" w:hAnsi="Franklin Gothic Book"/>
                <w:b/>
              </w:rPr>
            </w:pPr>
          </w:p>
        </w:tc>
      </w:tr>
      <w:tr w:rsidR="00984A29" w:rsidRPr="00301484" w:rsidTr="00984A29">
        <w:trPr>
          <w:trHeight w:val="26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rPr>
                <w:rFonts w:ascii="Franklin Gothic Book" w:hAnsi="Franklin Gothic Book"/>
                <w:color w:val="000000"/>
              </w:rPr>
            </w:pPr>
            <w:r w:rsidRPr="00301484">
              <w:rPr>
                <w:rFonts w:ascii="Franklin Gothic Book" w:hAnsi="Franklin Gothic Book"/>
                <w:color w:val="000000"/>
              </w:rPr>
              <w:t>11.</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lang w:val="en-US"/>
              </w:rPr>
            </w:pPr>
            <w:proofErr w:type="gramStart"/>
            <w:r w:rsidRPr="00301484">
              <w:rPr>
                <w:rFonts w:ascii="Franklin Gothic Book" w:hAnsi="Franklin Gothic Book"/>
              </w:rPr>
              <w:t>Э</w:t>
            </w:r>
            <w:r w:rsidRPr="00301484">
              <w:rPr>
                <w:rFonts w:ascii="Franklin Gothic Book" w:hAnsi="Franklin Gothic Book"/>
                <w:lang w:val="en-US"/>
              </w:rPr>
              <w:t>кстрактор  DRK</w:t>
            </w:r>
            <w:proofErr w:type="gramEnd"/>
            <w:r w:rsidRPr="00301484">
              <w:rPr>
                <w:rFonts w:ascii="Franklin Gothic Book" w:hAnsi="Franklin Gothic Book"/>
                <w:lang w:val="en-US"/>
              </w:rPr>
              <w:t xml:space="preserve"> 83-16S Removal Tweezer </w:t>
            </w:r>
          </w:p>
        </w:tc>
        <w:tc>
          <w:tcPr>
            <w:tcW w:w="1417"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center"/>
              <w:rPr>
                <w:rFonts w:ascii="Franklin Gothic Book" w:hAnsi="Franklin Gothic Book"/>
                <w:lang w:val="en-US"/>
              </w:rPr>
            </w:pPr>
            <w:r w:rsidRPr="00301484">
              <w:rPr>
                <w:rFonts w:ascii="Franklin Gothic Book" w:hAnsi="Franklin Gothic Book"/>
                <w:lang w:val="en-US"/>
              </w:rPr>
              <w:t>DRK 83-16S</w:t>
            </w:r>
          </w:p>
        </w:tc>
        <w:tc>
          <w:tcPr>
            <w:tcW w:w="992" w:type="dxa"/>
            <w:tcBorders>
              <w:top w:val="single" w:sz="6" w:space="0" w:color="auto"/>
              <w:left w:val="single" w:sz="6" w:space="0" w:color="auto"/>
              <w:bottom w:val="single" w:sz="6" w:space="0" w:color="auto"/>
              <w:right w:val="single" w:sz="6" w:space="0" w:color="auto"/>
            </w:tcBorders>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12.</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Светильник Wurth</w:t>
            </w:r>
          </w:p>
        </w:tc>
        <w:tc>
          <w:tcPr>
            <w:tcW w:w="1417"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center"/>
              <w:rPr>
                <w:rFonts w:ascii="Franklin Gothic Book" w:hAnsi="Franklin Gothic Book"/>
              </w:rPr>
            </w:pPr>
            <w:r w:rsidRPr="00301484">
              <w:rPr>
                <w:rFonts w:ascii="Franklin Gothic Book" w:hAnsi="Franklin Gothic Book"/>
              </w:rPr>
              <w:t>082 794 0061</w:t>
            </w:r>
          </w:p>
        </w:tc>
        <w:tc>
          <w:tcPr>
            <w:tcW w:w="992" w:type="dxa"/>
            <w:tcBorders>
              <w:top w:val="single" w:sz="6" w:space="0" w:color="auto"/>
              <w:left w:val="single" w:sz="6" w:space="0" w:color="auto"/>
              <w:bottom w:val="single" w:sz="6" w:space="0" w:color="auto"/>
              <w:right w:val="single" w:sz="6" w:space="0" w:color="auto"/>
            </w:tcBorders>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13.</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Паяльник     Wurth</w:t>
            </w:r>
          </w:p>
        </w:tc>
        <w:tc>
          <w:tcPr>
            <w:tcW w:w="1417"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center"/>
              <w:rPr>
                <w:rFonts w:ascii="Franklin Gothic Book" w:hAnsi="Franklin Gothic Book"/>
              </w:rPr>
            </w:pPr>
            <w:r w:rsidRPr="00301484">
              <w:rPr>
                <w:rFonts w:ascii="Franklin Gothic Book" w:hAnsi="Franklin Gothic Book"/>
              </w:rPr>
              <w:t>007 159 405</w:t>
            </w:r>
          </w:p>
        </w:tc>
        <w:tc>
          <w:tcPr>
            <w:tcW w:w="992" w:type="dxa"/>
            <w:tcBorders>
              <w:top w:val="single" w:sz="6" w:space="0" w:color="auto"/>
              <w:left w:val="single" w:sz="6" w:space="0" w:color="auto"/>
              <w:bottom w:val="single" w:sz="6" w:space="0" w:color="auto"/>
              <w:right w:val="single" w:sz="6" w:space="0" w:color="auto"/>
            </w:tcBorders>
            <w:shd w:val="solid" w:color="FFFFFF" w:fill="auto"/>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4A29" w:rsidRPr="00301484" w:rsidRDefault="00984A29" w:rsidP="00984A29">
            <w:pPr>
              <w:tabs>
                <w:tab w:val="left" w:pos="1191"/>
              </w:tabs>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14.</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 xml:space="preserve">Пистолет </w:t>
            </w:r>
            <w:proofErr w:type="gramStart"/>
            <w:r w:rsidRPr="00301484">
              <w:rPr>
                <w:rFonts w:ascii="Franklin Gothic Book" w:hAnsi="Franklin Gothic Book"/>
              </w:rPr>
              <w:t>паяльный  Wurth</w:t>
            </w:r>
            <w:proofErr w:type="gramEnd"/>
          </w:p>
        </w:tc>
        <w:tc>
          <w:tcPr>
            <w:tcW w:w="1417"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center"/>
              <w:rPr>
                <w:rFonts w:ascii="Franklin Gothic Book" w:hAnsi="Franklin Gothic Book"/>
              </w:rPr>
            </w:pPr>
            <w:r w:rsidRPr="00301484">
              <w:rPr>
                <w:rFonts w:ascii="Franklin Gothic Book" w:hAnsi="Franklin Gothic Book"/>
              </w:rPr>
              <w:t>009 659 401</w:t>
            </w:r>
          </w:p>
        </w:tc>
        <w:tc>
          <w:tcPr>
            <w:tcW w:w="992" w:type="dxa"/>
            <w:tcBorders>
              <w:top w:val="single" w:sz="6" w:space="0" w:color="auto"/>
              <w:left w:val="single" w:sz="6" w:space="0" w:color="auto"/>
              <w:bottom w:val="single" w:sz="6" w:space="0" w:color="auto"/>
              <w:right w:val="single" w:sz="6" w:space="0" w:color="auto"/>
            </w:tcBorders>
            <w:shd w:val="solid" w:color="FFFFFF" w:fill="auto"/>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15.</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Клещи-</w:t>
            </w:r>
            <w:proofErr w:type="gramStart"/>
            <w:r w:rsidRPr="00301484">
              <w:rPr>
                <w:rFonts w:ascii="Franklin Gothic Book" w:hAnsi="Franklin Gothic Book"/>
              </w:rPr>
              <w:t>ключ  Wurth</w:t>
            </w:r>
            <w:proofErr w:type="gramEnd"/>
          </w:p>
        </w:tc>
        <w:tc>
          <w:tcPr>
            <w:tcW w:w="1417"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center"/>
              <w:rPr>
                <w:rFonts w:ascii="Franklin Gothic Book" w:hAnsi="Franklin Gothic Book"/>
              </w:rPr>
            </w:pPr>
            <w:r w:rsidRPr="00301484">
              <w:rPr>
                <w:rFonts w:ascii="Franklin Gothic Book" w:hAnsi="Franklin Gothic Book"/>
              </w:rPr>
              <w:t>071 502 50</w:t>
            </w:r>
          </w:p>
        </w:tc>
        <w:tc>
          <w:tcPr>
            <w:tcW w:w="992" w:type="dxa"/>
            <w:tcBorders>
              <w:top w:val="single" w:sz="6" w:space="0" w:color="auto"/>
              <w:left w:val="single" w:sz="6" w:space="0" w:color="auto"/>
              <w:bottom w:val="single" w:sz="6" w:space="0" w:color="auto"/>
              <w:right w:val="single" w:sz="6" w:space="0" w:color="auto"/>
            </w:tcBorders>
            <w:shd w:val="solid" w:color="FFFFFF" w:fill="auto"/>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16.</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 xml:space="preserve">Кувалда с </w:t>
            </w:r>
            <w:proofErr w:type="gramStart"/>
            <w:r w:rsidRPr="00301484">
              <w:rPr>
                <w:rFonts w:ascii="Franklin Gothic Book" w:hAnsi="Franklin Gothic Book"/>
              </w:rPr>
              <w:t>фиберглассовой  2</w:t>
            </w:r>
            <w:proofErr w:type="gramEnd"/>
            <w:r w:rsidRPr="00301484">
              <w:rPr>
                <w:rFonts w:ascii="Franklin Gothic Book" w:hAnsi="Franklin Gothic Book"/>
              </w:rPr>
              <w:t xml:space="preserve">-ух компонентной обрезиненной ручкой 6,3кг. </w:t>
            </w:r>
            <w:r w:rsidRPr="00301484">
              <w:rPr>
                <w:rFonts w:ascii="Franklin Gothic Book" w:hAnsi="Franklin Gothic Book"/>
                <w:lang w:val="en-US"/>
              </w:rPr>
              <w:t>Norgau</w:t>
            </w:r>
            <w:r w:rsidRPr="00301484">
              <w:rPr>
                <w:rFonts w:ascii="Franklin Gothic Book" w:hAnsi="Franklin Gothic Book"/>
              </w:rPr>
              <w:t xml:space="preserve"> –</w:t>
            </w:r>
            <w:r w:rsidRPr="00301484">
              <w:rPr>
                <w:rFonts w:ascii="Franklin Gothic Book" w:hAnsi="Franklin Gothic Book"/>
                <w:lang w:val="en-US"/>
              </w:rPr>
              <w:t>N</w:t>
            </w:r>
            <w:r w:rsidRPr="00301484">
              <w:rPr>
                <w:rFonts w:ascii="Franklin Gothic Book" w:hAnsi="Franklin Gothic Book"/>
              </w:rPr>
              <w:t>20</w:t>
            </w:r>
            <w:r w:rsidRPr="00301484">
              <w:rPr>
                <w:rFonts w:ascii="Franklin Gothic Book" w:hAnsi="Franklin Gothic Book"/>
                <w:lang w:val="en-US"/>
              </w:rPr>
              <w:t>F</w:t>
            </w:r>
            <w:r w:rsidRPr="00301484">
              <w:rPr>
                <w:rFonts w:ascii="Franklin Gothic Book" w:hAnsi="Franklin Gothic Book"/>
              </w:rPr>
              <w:t>-6,3</w:t>
            </w:r>
          </w:p>
        </w:tc>
        <w:tc>
          <w:tcPr>
            <w:tcW w:w="1417" w:type="dxa"/>
            <w:tcBorders>
              <w:top w:val="single" w:sz="4" w:space="0" w:color="auto"/>
              <w:left w:val="single" w:sz="4" w:space="0" w:color="auto"/>
              <w:bottom w:val="single" w:sz="4" w:space="0" w:color="auto"/>
              <w:right w:val="single" w:sz="4" w:space="0" w:color="auto"/>
            </w:tcBorders>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075</w:t>
            </w:r>
            <w:r w:rsidRPr="00301484">
              <w:rPr>
                <w:rFonts w:ascii="Franklin Gothic Book" w:hAnsi="Franklin Gothic Book"/>
                <w:lang w:val="en-US"/>
              </w:rPr>
              <w:t> </w:t>
            </w:r>
            <w:r w:rsidRPr="00301484">
              <w:rPr>
                <w:rFonts w:ascii="Franklin Gothic Book" w:hAnsi="Franklin Gothic Book"/>
              </w:rPr>
              <w:t>034</w:t>
            </w:r>
            <w:r w:rsidRPr="00301484">
              <w:rPr>
                <w:rFonts w:ascii="Franklin Gothic Book" w:hAnsi="Franklin Gothic Book"/>
                <w:lang w:val="en-US"/>
              </w:rPr>
              <w:t xml:space="preserve"> </w:t>
            </w:r>
            <w:r w:rsidRPr="00301484">
              <w:rPr>
                <w:rFonts w:ascii="Franklin Gothic Book" w:hAnsi="Franklin Gothic Book"/>
              </w:rPr>
              <w:t>063</w:t>
            </w:r>
          </w:p>
        </w:tc>
        <w:tc>
          <w:tcPr>
            <w:tcW w:w="992" w:type="dxa"/>
            <w:tcBorders>
              <w:top w:val="single" w:sz="6" w:space="0" w:color="auto"/>
              <w:left w:val="single" w:sz="6" w:space="0" w:color="auto"/>
              <w:bottom w:val="single" w:sz="6" w:space="0" w:color="auto"/>
              <w:right w:val="single" w:sz="6" w:space="0" w:color="auto"/>
            </w:tcBorders>
            <w:shd w:val="solid" w:color="FFFFFF" w:fill="auto"/>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17.</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proofErr w:type="gramStart"/>
            <w:r w:rsidRPr="00301484">
              <w:rPr>
                <w:rFonts w:ascii="Franklin Gothic Book" w:hAnsi="Franklin Gothic Book"/>
              </w:rPr>
              <w:t xml:space="preserve">Кувалда  </w:t>
            </w:r>
            <w:r w:rsidRPr="00301484">
              <w:rPr>
                <w:rFonts w:ascii="Franklin Gothic Book" w:hAnsi="Franklin Gothic Book"/>
                <w:lang w:val="en-US"/>
              </w:rPr>
              <w:t>Format</w:t>
            </w:r>
            <w:proofErr w:type="gramEnd"/>
            <w:r w:rsidRPr="00301484">
              <w:rPr>
                <w:rFonts w:ascii="Franklin Gothic Book" w:hAnsi="Franklin Gothic Book"/>
                <w:lang w:val="en-US"/>
              </w:rPr>
              <w:t xml:space="preserve"> </w:t>
            </w:r>
            <w:r w:rsidRPr="00301484">
              <w:rPr>
                <w:rFonts w:ascii="Franklin Gothic Book" w:hAnsi="Franklin Gothic Book"/>
              </w:rPr>
              <w:t>8 кг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84A29" w:rsidRPr="00301484" w:rsidRDefault="00984A29" w:rsidP="00984A29">
            <w:pPr>
              <w:jc w:val="center"/>
              <w:rPr>
                <w:rFonts w:ascii="Franklin Gothic Book" w:hAnsi="Franklin Gothic Book"/>
                <w:lang w:val="en-US"/>
              </w:rPr>
            </w:pPr>
            <w:r w:rsidRPr="00301484">
              <w:rPr>
                <w:rFonts w:ascii="Franklin Gothic Book" w:hAnsi="Franklin Gothic Book"/>
                <w:lang w:val="en-US"/>
              </w:rPr>
              <w:t>80006089</w:t>
            </w:r>
          </w:p>
        </w:tc>
        <w:tc>
          <w:tcPr>
            <w:tcW w:w="992" w:type="dxa"/>
            <w:tcBorders>
              <w:top w:val="single" w:sz="6" w:space="0" w:color="auto"/>
              <w:left w:val="single" w:sz="6" w:space="0" w:color="auto"/>
              <w:bottom w:val="single" w:sz="6" w:space="0" w:color="auto"/>
              <w:right w:val="single" w:sz="6" w:space="0" w:color="auto"/>
            </w:tcBorders>
            <w:shd w:val="solid" w:color="FFFFFF" w:fill="auto"/>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18.</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Очки защитные Norgau</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84A29" w:rsidRPr="00301484" w:rsidRDefault="00984A29" w:rsidP="00984A29">
            <w:pPr>
              <w:jc w:val="center"/>
              <w:rPr>
                <w:rFonts w:ascii="Franklin Gothic Book" w:hAnsi="Franklin Gothic Book"/>
              </w:rPr>
            </w:pPr>
            <w:r w:rsidRPr="00301484">
              <w:rPr>
                <w:rFonts w:ascii="Franklin Gothic Book" w:hAnsi="Franklin Gothic Book"/>
              </w:rPr>
              <w:t>89010001</w:t>
            </w:r>
          </w:p>
        </w:tc>
        <w:tc>
          <w:tcPr>
            <w:tcW w:w="992" w:type="dxa"/>
            <w:tcBorders>
              <w:top w:val="single" w:sz="6" w:space="0" w:color="auto"/>
              <w:left w:val="single" w:sz="6" w:space="0" w:color="auto"/>
              <w:bottom w:val="single" w:sz="6" w:space="0" w:color="auto"/>
              <w:right w:val="single" w:sz="6" w:space="0" w:color="auto"/>
            </w:tcBorders>
            <w:shd w:val="solid" w:color="FFFFFF" w:fill="auto"/>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19.</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Очки защитные Norgau</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84A29" w:rsidRPr="00301484" w:rsidRDefault="00984A29" w:rsidP="00984A29">
            <w:pPr>
              <w:jc w:val="center"/>
              <w:rPr>
                <w:rFonts w:ascii="Franklin Gothic Book" w:hAnsi="Franklin Gothic Book"/>
              </w:rPr>
            </w:pPr>
            <w:r w:rsidRPr="00301484">
              <w:rPr>
                <w:rFonts w:ascii="Franklin Gothic Book" w:hAnsi="Franklin Gothic Book"/>
              </w:rPr>
              <w:t>89012001</w:t>
            </w:r>
          </w:p>
        </w:tc>
        <w:tc>
          <w:tcPr>
            <w:tcW w:w="992" w:type="dxa"/>
            <w:tcBorders>
              <w:top w:val="single" w:sz="6" w:space="0" w:color="auto"/>
              <w:left w:val="single" w:sz="6" w:space="0" w:color="auto"/>
              <w:bottom w:val="single" w:sz="6" w:space="0" w:color="auto"/>
              <w:right w:val="single" w:sz="6" w:space="0" w:color="auto"/>
            </w:tcBorders>
            <w:shd w:val="solid" w:color="FFFFFF" w:fill="auto"/>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20.</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Ключ Norgau</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84A29" w:rsidRPr="00301484" w:rsidRDefault="00984A29" w:rsidP="00984A29">
            <w:pPr>
              <w:jc w:val="center"/>
              <w:rPr>
                <w:rFonts w:ascii="Franklin Gothic Book" w:hAnsi="Franklin Gothic Book"/>
              </w:rPr>
            </w:pPr>
            <w:r w:rsidRPr="00301484">
              <w:rPr>
                <w:rFonts w:ascii="Franklin Gothic Book" w:hAnsi="Franklin Gothic Book"/>
              </w:rPr>
              <w:t>51110020</w:t>
            </w:r>
          </w:p>
        </w:tc>
        <w:tc>
          <w:tcPr>
            <w:tcW w:w="992" w:type="dxa"/>
            <w:tcBorders>
              <w:top w:val="single" w:sz="6" w:space="0" w:color="auto"/>
              <w:left w:val="single" w:sz="6" w:space="0" w:color="auto"/>
              <w:bottom w:val="single" w:sz="6" w:space="0" w:color="auto"/>
              <w:right w:val="single" w:sz="6" w:space="0" w:color="auto"/>
            </w:tcBorders>
            <w:shd w:val="solid" w:color="FFFFFF" w:fill="auto"/>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949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b/>
              </w:rPr>
            </w:pPr>
            <w:r w:rsidRPr="00301484">
              <w:rPr>
                <w:rFonts w:ascii="Franklin Gothic Book" w:hAnsi="Franklin Gothic Book"/>
                <w:b/>
              </w:rPr>
              <w:t>ЗАЯВКА Нефтерайона № 13335 от 04.07.2016 г. на 3 квартал 2016 г.</w:t>
            </w: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center"/>
              <w:rPr>
                <w:rFonts w:ascii="Franklin Gothic Book" w:hAnsi="Franklin Gothic Book"/>
                <w:b/>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21.</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Набор слесарного инструмента в кейсе 91 предмет WURTH</w:t>
            </w:r>
          </w:p>
        </w:tc>
        <w:tc>
          <w:tcPr>
            <w:tcW w:w="1417" w:type="dxa"/>
            <w:tcBorders>
              <w:top w:val="single" w:sz="4" w:space="0" w:color="auto"/>
              <w:left w:val="single" w:sz="4" w:space="0" w:color="auto"/>
              <w:bottom w:val="single" w:sz="4" w:space="0" w:color="auto"/>
              <w:right w:val="single" w:sz="4" w:space="0" w:color="auto"/>
            </w:tcBorders>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0965 93 120</w:t>
            </w:r>
          </w:p>
        </w:tc>
        <w:tc>
          <w:tcPr>
            <w:tcW w:w="992" w:type="dxa"/>
            <w:tcBorders>
              <w:top w:val="single" w:sz="6" w:space="0" w:color="auto"/>
              <w:left w:val="single" w:sz="6" w:space="0" w:color="auto"/>
              <w:bottom w:val="single" w:sz="6" w:space="0" w:color="auto"/>
              <w:right w:val="single" w:sz="6" w:space="0" w:color="auto"/>
            </w:tcBorders>
            <w:noWrap/>
            <w:vAlign w:val="center"/>
          </w:tcPr>
          <w:p w:rsidR="00984A29" w:rsidRPr="00301484" w:rsidRDefault="00984A29" w:rsidP="00984A29">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22</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Острогубцы диэлектрические WURTH</w:t>
            </w:r>
          </w:p>
        </w:tc>
        <w:tc>
          <w:tcPr>
            <w:tcW w:w="1417"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center"/>
              <w:rPr>
                <w:rFonts w:ascii="Franklin Gothic Book" w:hAnsi="Franklin Gothic Book"/>
              </w:rPr>
            </w:pPr>
            <w:r w:rsidRPr="00301484">
              <w:rPr>
                <w:rFonts w:ascii="Franklin Gothic Book" w:hAnsi="Franklin Gothic Book"/>
              </w:rPr>
              <w:t>0714 01 577</w:t>
            </w:r>
          </w:p>
        </w:tc>
        <w:tc>
          <w:tcPr>
            <w:tcW w:w="992" w:type="dxa"/>
            <w:tcBorders>
              <w:top w:val="single" w:sz="6" w:space="0" w:color="auto"/>
              <w:left w:val="single" w:sz="6" w:space="0" w:color="auto"/>
              <w:bottom w:val="single" w:sz="6" w:space="0" w:color="auto"/>
              <w:right w:val="single" w:sz="6" w:space="0" w:color="auto"/>
            </w:tcBorders>
            <w:noWrap/>
            <w:vAlign w:val="center"/>
          </w:tcPr>
          <w:p w:rsidR="00984A29" w:rsidRPr="00301484" w:rsidRDefault="00984A29" w:rsidP="00984A29">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23</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Острогубцы диэлектрические WURTH</w:t>
            </w:r>
          </w:p>
        </w:tc>
        <w:tc>
          <w:tcPr>
            <w:tcW w:w="1417"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center"/>
              <w:rPr>
                <w:rFonts w:ascii="Franklin Gothic Book" w:hAnsi="Franklin Gothic Book"/>
              </w:rPr>
            </w:pPr>
            <w:r w:rsidRPr="00301484">
              <w:rPr>
                <w:rFonts w:ascii="Franklin Gothic Book" w:hAnsi="Franklin Gothic Book"/>
              </w:rPr>
              <w:t>0714 01 578</w:t>
            </w:r>
          </w:p>
        </w:tc>
        <w:tc>
          <w:tcPr>
            <w:tcW w:w="992" w:type="dxa"/>
            <w:tcBorders>
              <w:top w:val="single" w:sz="6" w:space="0" w:color="auto"/>
              <w:left w:val="single" w:sz="6" w:space="0" w:color="auto"/>
              <w:bottom w:val="single" w:sz="6" w:space="0" w:color="auto"/>
              <w:right w:val="single" w:sz="6" w:space="0" w:color="auto"/>
            </w:tcBorders>
            <w:noWrap/>
            <w:vAlign w:val="center"/>
          </w:tcPr>
          <w:p w:rsidR="00984A29" w:rsidRPr="00301484" w:rsidRDefault="00984A29" w:rsidP="00984A29">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p>
        </w:tc>
        <w:tc>
          <w:tcPr>
            <w:tcW w:w="8930" w:type="dxa"/>
            <w:gridSpan w:val="5"/>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center"/>
              <w:rPr>
                <w:rFonts w:ascii="Franklin Gothic Book" w:hAnsi="Franklin Gothic Book"/>
                <w:b/>
              </w:rPr>
            </w:pPr>
            <w:r w:rsidRPr="00301484">
              <w:rPr>
                <w:rFonts w:ascii="Franklin Gothic Book" w:hAnsi="Franklin Gothic Book"/>
                <w:b/>
              </w:rPr>
              <w:t>ЗАЯВКА Нефтерайона № 13337 от 04.07.2016 г. на 3 квартал 2016 г.</w:t>
            </w: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center"/>
              <w:rPr>
                <w:rFonts w:ascii="Franklin Gothic Book" w:hAnsi="Franklin Gothic Book"/>
                <w:b/>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lastRenderedPageBreak/>
              <w:t>24</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 xml:space="preserve">Динамометрическая отвертка со шкалой ЗУБР </w:t>
            </w:r>
          </w:p>
        </w:tc>
        <w:tc>
          <w:tcPr>
            <w:tcW w:w="1417" w:type="dxa"/>
            <w:tcBorders>
              <w:top w:val="single" w:sz="4" w:space="0" w:color="auto"/>
              <w:left w:val="single" w:sz="4" w:space="0" w:color="auto"/>
              <w:bottom w:val="single" w:sz="4" w:space="0" w:color="auto"/>
              <w:right w:val="single" w:sz="4" w:space="0" w:color="auto"/>
            </w:tcBorders>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64020</w:t>
            </w:r>
          </w:p>
        </w:tc>
        <w:tc>
          <w:tcPr>
            <w:tcW w:w="992" w:type="dxa"/>
            <w:tcBorders>
              <w:top w:val="single" w:sz="6" w:space="0" w:color="auto"/>
              <w:left w:val="single" w:sz="6" w:space="0" w:color="auto"/>
              <w:bottom w:val="single" w:sz="6" w:space="0" w:color="auto"/>
              <w:right w:val="single" w:sz="6" w:space="0" w:color="auto"/>
            </w:tcBorders>
            <w:noWrap/>
          </w:tcPr>
          <w:p w:rsidR="00984A29" w:rsidRPr="00301484" w:rsidRDefault="00984A29" w:rsidP="00984A29">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25</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Динамометрический ключ 3/8" 6-30 Нм</w:t>
            </w:r>
          </w:p>
        </w:tc>
        <w:tc>
          <w:tcPr>
            <w:tcW w:w="1417" w:type="dxa"/>
            <w:tcBorders>
              <w:top w:val="single" w:sz="4" w:space="0" w:color="auto"/>
              <w:left w:val="single" w:sz="4" w:space="0" w:color="auto"/>
              <w:bottom w:val="single" w:sz="4" w:space="0" w:color="auto"/>
              <w:right w:val="single" w:sz="4" w:space="0" w:color="auto"/>
            </w:tcBorders>
            <w:vAlign w:val="center"/>
          </w:tcPr>
          <w:p w:rsidR="00984A29" w:rsidRPr="00301484" w:rsidRDefault="00984A29" w:rsidP="00984A29">
            <w:pPr>
              <w:jc w:val="center"/>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noWrap/>
          </w:tcPr>
          <w:p w:rsidR="00984A29" w:rsidRPr="00301484" w:rsidRDefault="00984A29" w:rsidP="00984A29">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p>
        </w:tc>
        <w:tc>
          <w:tcPr>
            <w:tcW w:w="8930" w:type="dxa"/>
            <w:gridSpan w:val="5"/>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center"/>
              <w:rPr>
                <w:rFonts w:ascii="Franklin Gothic Book" w:hAnsi="Franklin Gothic Book"/>
                <w:b/>
              </w:rPr>
            </w:pPr>
            <w:r w:rsidRPr="00301484">
              <w:rPr>
                <w:rFonts w:ascii="Franklin Gothic Book" w:hAnsi="Franklin Gothic Book"/>
                <w:b/>
              </w:rPr>
              <w:t xml:space="preserve">ЗАЯВКА </w:t>
            </w:r>
            <w:proofErr w:type="gramStart"/>
            <w:r w:rsidRPr="00301484">
              <w:rPr>
                <w:rFonts w:ascii="Franklin Gothic Book" w:hAnsi="Franklin Gothic Book"/>
                <w:b/>
              </w:rPr>
              <w:t>ОРПС  №</w:t>
            </w:r>
            <w:proofErr w:type="gramEnd"/>
            <w:r w:rsidRPr="00301484">
              <w:rPr>
                <w:rFonts w:ascii="Franklin Gothic Book" w:hAnsi="Franklin Gothic Book"/>
                <w:b/>
              </w:rPr>
              <w:t xml:space="preserve"> 13407 от 11.07.2016 г. на 3 квартал 2016 г.</w:t>
            </w: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center"/>
              <w:rPr>
                <w:rFonts w:ascii="Franklin Gothic Book" w:hAnsi="Franklin Gothic Book"/>
                <w:b/>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26</w:t>
            </w:r>
          </w:p>
        </w:tc>
        <w:tc>
          <w:tcPr>
            <w:tcW w:w="4253" w:type="dxa"/>
            <w:tcBorders>
              <w:top w:val="single" w:sz="4" w:space="0" w:color="auto"/>
              <w:left w:val="single" w:sz="4" w:space="0" w:color="auto"/>
              <w:bottom w:val="single" w:sz="4" w:space="0" w:color="auto"/>
              <w:right w:val="single" w:sz="4" w:space="0" w:color="auto"/>
            </w:tcBorders>
            <w:vAlign w:val="center"/>
          </w:tcPr>
          <w:p w:rsidR="00984A29" w:rsidRPr="00301484" w:rsidRDefault="00984A29" w:rsidP="00984A29">
            <w:pPr>
              <w:rPr>
                <w:rFonts w:ascii="Franklin Gothic Book" w:hAnsi="Franklin Gothic Book"/>
              </w:rPr>
            </w:pPr>
            <w:r w:rsidRPr="00301484">
              <w:rPr>
                <w:rFonts w:ascii="Franklin Gothic Book" w:hAnsi="Franklin Gothic Book"/>
              </w:rPr>
              <w:t>Круг отрезной 400,00 х4,00 х 32,00 ж/д</w:t>
            </w:r>
          </w:p>
        </w:tc>
        <w:tc>
          <w:tcPr>
            <w:tcW w:w="1417" w:type="dxa"/>
            <w:tcBorders>
              <w:top w:val="single" w:sz="4" w:space="0" w:color="auto"/>
              <w:left w:val="single" w:sz="4" w:space="0" w:color="auto"/>
              <w:bottom w:val="single" w:sz="4" w:space="0" w:color="auto"/>
              <w:right w:val="single" w:sz="4" w:space="0" w:color="auto"/>
            </w:tcBorders>
            <w:vAlign w:val="center"/>
          </w:tcPr>
          <w:p w:rsidR="00984A29" w:rsidRPr="00301484" w:rsidRDefault="00984A29" w:rsidP="00984A29">
            <w:pPr>
              <w:jc w:val="center"/>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vAlign w:val="center"/>
          </w:tcPr>
          <w:p w:rsidR="00984A29" w:rsidRPr="00301484" w:rsidRDefault="00984A29" w:rsidP="00984A29">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20</w:t>
            </w:r>
          </w:p>
        </w:tc>
        <w:tc>
          <w:tcPr>
            <w:tcW w:w="1134" w:type="dxa"/>
            <w:tcBorders>
              <w:top w:val="single" w:sz="4" w:space="0" w:color="auto"/>
              <w:left w:val="single" w:sz="4" w:space="0" w:color="auto"/>
              <w:bottom w:val="single" w:sz="4" w:space="0" w:color="auto"/>
              <w:right w:val="single" w:sz="4" w:space="0" w:color="auto"/>
            </w:tcBorders>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p>
        </w:tc>
        <w:tc>
          <w:tcPr>
            <w:tcW w:w="8930" w:type="dxa"/>
            <w:gridSpan w:val="5"/>
            <w:tcBorders>
              <w:top w:val="single" w:sz="4" w:space="0" w:color="auto"/>
              <w:left w:val="single" w:sz="4" w:space="0" w:color="auto"/>
              <w:bottom w:val="single" w:sz="4" w:space="0" w:color="auto"/>
              <w:right w:val="single" w:sz="4" w:space="0" w:color="auto"/>
            </w:tcBorders>
            <w:vAlign w:val="center"/>
          </w:tcPr>
          <w:p w:rsidR="00984A29" w:rsidRPr="00301484" w:rsidRDefault="00984A29" w:rsidP="00984A29">
            <w:pPr>
              <w:jc w:val="center"/>
              <w:rPr>
                <w:rFonts w:ascii="Franklin Gothic Book" w:hAnsi="Franklin Gothic Book"/>
                <w:b/>
              </w:rPr>
            </w:pPr>
            <w:r w:rsidRPr="00301484">
              <w:rPr>
                <w:rFonts w:ascii="Franklin Gothic Book" w:hAnsi="Franklin Gothic Book"/>
                <w:b/>
              </w:rPr>
              <w:t xml:space="preserve">ЗАЯВКА </w:t>
            </w:r>
            <w:proofErr w:type="gramStart"/>
            <w:r w:rsidRPr="00301484">
              <w:rPr>
                <w:rFonts w:ascii="Franklin Gothic Book" w:hAnsi="Franklin Gothic Book"/>
                <w:b/>
              </w:rPr>
              <w:t>Нефтерайона  №</w:t>
            </w:r>
            <w:proofErr w:type="gramEnd"/>
            <w:r w:rsidRPr="00301484">
              <w:rPr>
                <w:rFonts w:ascii="Franklin Gothic Book" w:hAnsi="Franklin Gothic Book"/>
                <w:b/>
              </w:rPr>
              <w:t xml:space="preserve"> 13543 от 26.07.2016 г. на 3 квартал 2016 г.</w:t>
            </w: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center"/>
              <w:rPr>
                <w:rFonts w:ascii="Franklin Gothic Book" w:hAnsi="Franklin Gothic Book"/>
                <w:b/>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27</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Набор головок торцевых 1/4" в металлической коробке - 188</w:t>
            </w:r>
            <w:proofErr w:type="gramStart"/>
            <w:r w:rsidRPr="00301484">
              <w:rPr>
                <w:rFonts w:ascii="Franklin Gothic Book" w:hAnsi="Franklin Gothic Book"/>
              </w:rPr>
              <w:t>B  UNIOR</w:t>
            </w:r>
            <w:proofErr w:type="gramEnd"/>
            <w:r w:rsidRPr="00301484">
              <w:rPr>
                <w:rFonts w:ascii="Franklin Gothic Book" w:hAnsi="Franklin Gothic Book"/>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615150</w:t>
            </w:r>
          </w:p>
        </w:tc>
        <w:tc>
          <w:tcPr>
            <w:tcW w:w="992" w:type="dxa"/>
            <w:tcBorders>
              <w:top w:val="single" w:sz="6" w:space="0" w:color="auto"/>
              <w:left w:val="single" w:sz="6" w:space="0" w:color="auto"/>
              <w:bottom w:val="single" w:sz="6" w:space="0" w:color="auto"/>
              <w:right w:val="single" w:sz="6" w:space="0" w:color="auto"/>
            </w:tcBorders>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28</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Набор ключей комбинированных в пластиковом подвесе - 125/1</w:t>
            </w:r>
            <w:proofErr w:type="gramStart"/>
            <w:r w:rsidRPr="00301484">
              <w:rPr>
                <w:rFonts w:ascii="Franklin Gothic Book" w:hAnsi="Franklin Gothic Book"/>
              </w:rPr>
              <w:t>PH  UNIOR</w:t>
            </w:r>
            <w:proofErr w:type="gramEnd"/>
            <w:r w:rsidRPr="00301484">
              <w:rPr>
                <w:rFonts w:ascii="Franklin Gothic Book" w:hAnsi="Franklin Gothic Book"/>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610841</w:t>
            </w:r>
          </w:p>
        </w:tc>
        <w:tc>
          <w:tcPr>
            <w:tcW w:w="992" w:type="dxa"/>
            <w:tcBorders>
              <w:top w:val="single" w:sz="6" w:space="0" w:color="auto"/>
              <w:left w:val="single" w:sz="6" w:space="0" w:color="auto"/>
              <w:bottom w:val="single" w:sz="6" w:space="0" w:color="auto"/>
              <w:right w:val="single" w:sz="6" w:space="0" w:color="auto"/>
            </w:tcBorders>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29</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Отвёртка внутренний шестигранник изолированная, рукоятка TBI - 629</w:t>
            </w:r>
            <w:proofErr w:type="gramStart"/>
            <w:r w:rsidRPr="00301484">
              <w:rPr>
                <w:rFonts w:ascii="Franklin Gothic Book" w:hAnsi="Franklin Gothic Book"/>
              </w:rPr>
              <w:t>VDETBI  UNIOR</w:t>
            </w:r>
            <w:proofErr w:type="gramEnd"/>
            <w:r w:rsidRPr="00301484">
              <w:rPr>
                <w:rFonts w:ascii="Franklin Gothic Book" w:hAnsi="Franklin Gothic Book"/>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616466</w:t>
            </w:r>
          </w:p>
        </w:tc>
        <w:tc>
          <w:tcPr>
            <w:tcW w:w="992" w:type="dxa"/>
            <w:tcBorders>
              <w:top w:val="single" w:sz="6" w:space="0" w:color="auto"/>
              <w:left w:val="single" w:sz="6" w:space="0" w:color="auto"/>
              <w:bottom w:val="single" w:sz="6" w:space="0" w:color="auto"/>
              <w:right w:val="single" w:sz="6" w:space="0" w:color="auto"/>
            </w:tcBorders>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30</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Отвёртка внутренний шестигранник изолированная, рукоятка TBI - 629</w:t>
            </w:r>
            <w:proofErr w:type="gramStart"/>
            <w:r w:rsidRPr="00301484">
              <w:rPr>
                <w:rFonts w:ascii="Franklin Gothic Book" w:hAnsi="Franklin Gothic Book"/>
              </w:rPr>
              <w:t>VDETBI  UNIOR</w:t>
            </w:r>
            <w:proofErr w:type="gramEnd"/>
            <w:r w:rsidRPr="00301484">
              <w:rPr>
                <w:rFonts w:ascii="Franklin Gothic Book" w:hAnsi="Franklin Gothic Book"/>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616467</w:t>
            </w:r>
          </w:p>
        </w:tc>
        <w:tc>
          <w:tcPr>
            <w:tcW w:w="992" w:type="dxa"/>
            <w:tcBorders>
              <w:top w:val="single" w:sz="6" w:space="0" w:color="auto"/>
              <w:left w:val="single" w:sz="6" w:space="0" w:color="auto"/>
              <w:bottom w:val="single" w:sz="6" w:space="0" w:color="auto"/>
              <w:right w:val="single" w:sz="6" w:space="0" w:color="auto"/>
            </w:tcBorders>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27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31</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Тиски ручные универсальные - 430/</w:t>
            </w:r>
            <w:proofErr w:type="gramStart"/>
            <w:r w:rsidRPr="00301484">
              <w:rPr>
                <w:rFonts w:ascii="Franklin Gothic Book" w:hAnsi="Franklin Gothic Book"/>
              </w:rPr>
              <w:t>3  UNIOR</w:t>
            </w:r>
            <w:proofErr w:type="gramEnd"/>
            <w:r w:rsidRPr="00301484">
              <w:rPr>
                <w:rFonts w:ascii="Franklin Gothic Book" w:hAnsi="Franklin Gothic Book"/>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601551</w:t>
            </w:r>
          </w:p>
        </w:tc>
        <w:tc>
          <w:tcPr>
            <w:tcW w:w="992" w:type="dxa"/>
            <w:tcBorders>
              <w:top w:val="single" w:sz="6" w:space="0" w:color="auto"/>
              <w:left w:val="single" w:sz="6" w:space="0" w:color="auto"/>
              <w:bottom w:val="single" w:sz="6" w:space="0" w:color="auto"/>
              <w:right w:val="single" w:sz="6" w:space="0" w:color="auto"/>
            </w:tcBorders>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27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p>
        </w:tc>
        <w:tc>
          <w:tcPr>
            <w:tcW w:w="8930" w:type="dxa"/>
            <w:gridSpan w:val="5"/>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center"/>
              <w:rPr>
                <w:rFonts w:ascii="Franklin Gothic Book" w:hAnsi="Franklin Gothic Book"/>
                <w:b/>
              </w:rPr>
            </w:pPr>
            <w:r w:rsidRPr="00301484">
              <w:rPr>
                <w:rFonts w:ascii="Franklin Gothic Book" w:hAnsi="Franklin Gothic Book"/>
                <w:b/>
              </w:rPr>
              <w:t>ЗАЯВКА 4-ой Пристани № 13567 от 26.07.2016 г. на 3 квартал 2016 г.</w:t>
            </w: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center"/>
              <w:rPr>
                <w:rFonts w:ascii="Franklin Gothic Book" w:hAnsi="Franklin Gothic Book"/>
                <w:b/>
              </w:rPr>
            </w:pPr>
          </w:p>
        </w:tc>
      </w:tr>
      <w:tr w:rsidR="00984A29" w:rsidRPr="00301484" w:rsidTr="00984A29">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32</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 xml:space="preserve">Диск отрезной по металлу 125х1,0х22,0 </w:t>
            </w:r>
            <w:proofErr w:type="gramStart"/>
            <w:r w:rsidRPr="00301484">
              <w:rPr>
                <w:rFonts w:ascii="Franklin Gothic Book" w:hAnsi="Franklin Gothic Book"/>
              </w:rPr>
              <w:t>мм  А</w:t>
            </w:r>
            <w:proofErr w:type="gramEnd"/>
            <w:r w:rsidRPr="00301484">
              <w:rPr>
                <w:rFonts w:ascii="Franklin Gothic Book" w:hAnsi="Franklin Gothic Book"/>
              </w:rPr>
              <w:t xml:space="preserve">54 </w:t>
            </w:r>
          </w:p>
        </w:tc>
        <w:tc>
          <w:tcPr>
            <w:tcW w:w="1417" w:type="dxa"/>
            <w:tcBorders>
              <w:top w:val="single" w:sz="4" w:space="0" w:color="auto"/>
              <w:left w:val="single" w:sz="4" w:space="0" w:color="auto"/>
              <w:bottom w:val="single" w:sz="4" w:space="0" w:color="auto"/>
              <w:right w:val="single" w:sz="4" w:space="0" w:color="auto"/>
            </w:tcBorders>
            <w:vAlign w:val="center"/>
          </w:tcPr>
          <w:p w:rsidR="00984A29" w:rsidRPr="00301484" w:rsidRDefault="00984A29" w:rsidP="00984A29">
            <w:pPr>
              <w:jc w:val="center"/>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noWrap/>
            <w:vAlign w:val="center"/>
          </w:tcPr>
          <w:p w:rsidR="00984A29" w:rsidRPr="00301484" w:rsidRDefault="00984A29" w:rsidP="00984A29">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33</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Диск отрезной по металлу 150х1,6 х22,0</w:t>
            </w:r>
            <w:proofErr w:type="gramStart"/>
            <w:r w:rsidRPr="00301484">
              <w:rPr>
                <w:rFonts w:ascii="Franklin Gothic Book" w:hAnsi="Franklin Gothic Book"/>
              </w:rPr>
              <w:t>мм  А</w:t>
            </w:r>
            <w:proofErr w:type="gramEnd"/>
            <w:r w:rsidRPr="00301484">
              <w:rPr>
                <w:rFonts w:ascii="Franklin Gothic Book" w:hAnsi="Franklin Gothic Book"/>
              </w:rPr>
              <w:t xml:space="preserve">40 </w:t>
            </w:r>
          </w:p>
        </w:tc>
        <w:tc>
          <w:tcPr>
            <w:tcW w:w="1417" w:type="dxa"/>
            <w:tcBorders>
              <w:top w:val="single" w:sz="4" w:space="0" w:color="auto"/>
              <w:left w:val="single" w:sz="4" w:space="0" w:color="auto"/>
              <w:bottom w:val="single" w:sz="4" w:space="0" w:color="auto"/>
              <w:right w:val="single" w:sz="4" w:space="0" w:color="auto"/>
            </w:tcBorders>
            <w:vAlign w:val="center"/>
          </w:tcPr>
          <w:p w:rsidR="00984A29" w:rsidRPr="00301484" w:rsidRDefault="00984A29" w:rsidP="00984A29">
            <w:pPr>
              <w:jc w:val="center"/>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noWrap/>
            <w:vAlign w:val="center"/>
          </w:tcPr>
          <w:p w:rsidR="00984A29" w:rsidRPr="00301484" w:rsidRDefault="00984A29" w:rsidP="00984A29">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34</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 xml:space="preserve">Диск отрезной по </w:t>
            </w:r>
            <w:proofErr w:type="gramStart"/>
            <w:r w:rsidRPr="00301484">
              <w:rPr>
                <w:rFonts w:ascii="Franklin Gothic Book" w:hAnsi="Franklin Gothic Book"/>
              </w:rPr>
              <w:t>металлу  230</w:t>
            </w:r>
            <w:proofErr w:type="gramEnd"/>
            <w:r w:rsidRPr="00301484">
              <w:rPr>
                <w:rFonts w:ascii="Franklin Gothic Book" w:hAnsi="Franklin Gothic Book"/>
              </w:rPr>
              <w:t>х1,6 х22,0мм А40 мет+нерж</w:t>
            </w:r>
          </w:p>
        </w:tc>
        <w:tc>
          <w:tcPr>
            <w:tcW w:w="1417" w:type="dxa"/>
            <w:tcBorders>
              <w:top w:val="single" w:sz="4" w:space="0" w:color="auto"/>
              <w:left w:val="single" w:sz="4" w:space="0" w:color="auto"/>
              <w:bottom w:val="single" w:sz="4" w:space="0" w:color="auto"/>
              <w:right w:val="single" w:sz="4" w:space="0" w:color="auto"/>
            </w:tcBorders>
            <w:vAlign w:val="center"/>
          </w:tcPr>
          <w:p w:rsidR="00984A29" w:rsidRPr="00301484" w:rsidRDefault="00984A29" w:rsidP="00984A29">
            <w:pPr>
              <w:jc w:val="center"/>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noWrap/>
            <w:vAlign w:val="center"/>
          </w:tcPr>
          <w:p w:rsidR="00984A29" w:rsidRPr="00301484" w:rsidRDefault="00984A29" w:rsidP="00984A29">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949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b/>
              </w:rPr>
            </w:pPr>
            <w:r w:rsidRPr="00301484">
              <w:rPr>
                <w:rFonts w:ascii="Franklin Gothic Book" w:hAnsi="Franklin Gothic Book"/>
                <w:b/>
              </w:rPr>
              <w:t>ЗАЯВКА Отдел энергетики № 13758 от 15.08.2016 г. на 3 квартал 2016 г.</w:t>
            </w: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center"/>
              <w:rPr>
                <w:rFonts w:ascii="Franklin Gothic Book" w:hAnsi="Franklin Gothic Book"/>
                <w:b/>
              </w:rPr>
            </w:pPr>
          </w:p>
        </w:tc>
      </w:tr>
      <w:tr w:rsidR="00984A29" w:rsidRPr="00301484" w:rsidTr="00984A29">
        <w:trPr>
          <w:trHeight w:val="19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35</w:t>
            </w:r>
          </w:p>
        </w:tc>
        <w:tc>
          <w:tcPr>
            <w:tcW w:w="4253" w:type="dxa"/>
            <w:tcBorders>
              <w:top w:val="single" w:sz="6" w:space="0" w:color="auto"/>
              <w:left w:val="single" w:sz="6" w:space="0" w:color="auto"/>
              <w:bottom w:val="single" w:sz="6" w:space="0" w:color="auto"/>
              <w:right w:val="single" w:sz="6"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Набор спиральных свёрел из 25 шт., 1-13мм GQ-32492</w:t>
            </w:r>
          </w:p>
        </w:tc>
        <w:tc>
          <w:tcPr>
            <w:tcW w:w="1417" w:type="dxa"/>
            <w:tcBorders>
              <w:top w:val="single" w:sz="6" w:space="0" w:color="auto"/>
              <w:left w:val="single" w:sz="6" w:space="0" w:color="auto"/>
              <w:bottom w:val="single" w:sz="6" w:space="0" w:color="auto"/>
              <w:right w:val="single" w:sz="6" w:space="0" w:color="auto"/>
            </w:tcBorders>
            <w:vAlign w:val="center"/>
          </w:tcPr>
          <w:p w:rsidR="00984A29" w:rsidRPr="00301484" w:rsidRDefault="00984A29" w:rsidP="00984A29">
            <w:pPr>
              <w:autoSpaceDE w:val="0"/>
              <w:autoSpaceDN w:val="0"/>
              <w:adjustRightInd w:val="0"/>
              <w:jc w:val="center"/>
              <w:rPr>
                <w:rFonts w:ascii="Franklin Gothic Book" w:hAnsi="Franklin Gothic Book"/>
                <w:color w:val="00000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nil"/>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36</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Диск отрезной по металлу STAYER 125Х2,5Х22,2мм</w:t>
            </w:r>
          </w:p>
        </w:tc>
        <w:tc>
          <w:tcPr>
            <w:tcW w:w="1417" w:type="dxa"/>
            <w:tcBorders>
              <w:top w:val="single" w:sz="4" w:space="0" w:color="auto"/>
              <w:left w:val="single" w:sz="4" w:space="0" w:color="auto"/>
              <w:bottom w:val="single" w:sz="4" w:space="0" w:color="auto"/>
              <w:right w:val="single" w:sz="4" w:space="0" w:color="auto"/>
            </w:tcBorders>
            <w:vAlign w:val="center"/>
          </w:tcPr>
          <w:p w:rsidR="00984A29" w:rsidRPr="00301484" w:rsidRDefault="00984A29" w:rsidP="00984A29">
            <w:pPr>
              <w:jc w:val="center"/>
              <w:rPr>
                <w:rFonts w:ascii="Franklin Gothic Book" w:hAnsi="Franklin Gothic Book"/>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nil"/>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37</w:t>
            </w:r>
          </w:p>
        </w:tc>
        <w:tc>
          <w:tcPr>
            <w:tcW w:w="4253"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rPr>
                <w:rFonts w:ascii="Franklin Gothic Book" w:hAnsi="Franklin Gothic Book"/>
              </w:rPr>
            </w:pPr>
            <w:r w:rsidRPr="00301484">
              <w:rPr>
                <w:rFonts w:ascii="Franklin Gothic Book" w:hAnsi="Franklin Gothic Book"/>
              </w:rPr>
              <w:t>Диск отрезной по металлу "ЛУГА" ,125х1,0х22мм</w:t>
            </w:r>
          </w:p>
        </w:tc>
        <w:tc>
          <w:tcPr>
            <w:tcW w:w="1417" w:type="dxa"/>
            <w:tcBorders>
              <w:top w:val="single" w:sz="4" w:space="0" w:color="auto"/>
              <w:left w:val="single" w:sz="4" w:space="0" w:color="auto"/>
              <w:bottom w:val="single" w:sz="4" w:space="0" w:color="auto"/>
              <w:right w:val="single" w:sz="4" w:space="0" w:color="auto"/>
            </w:tcBorders>
            <w:vAlign w:val="center"/>
          </w:tcPr>
          <w:p w:rsidR="00984A29" w:rsidRPr="00301484" w:rsidRDefault="00984A29" w:rsidP="00984A29">
            <w:pPr>
              <w:jc w:val="center"/>
              <w:rPr>
                <w:rFonts w:ascii="Franklin Gothic Book" w:hAnsi="Franklin Gothic Book"/>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rPr>
            </w:pPr>
            <w:r w:rsidRPr="00301484">
              <w:rPr>
                <w:rFonts w:ascii="Franklin Gothic Book" w:hAnsi="Franklin Gothic Book"/>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nil"/>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949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b/>
              </w:rPr>
            </w:pPr>
            <w:r w:rsidRPr="00301484">
              <w:rPr>
                <w:rFonts w:ascii="Franklin Gothic Book" w:hAnsi="Franklin Gothic Book"/>
                <w:b/>
              </w:rPr>
              <w:t>ЗАЯВКА Сектора сухих минеральных удобрений № 13875 от 26.08.2016 г. на 3 квартал</w:t>
            </w:r>
          </w:p>
        </w:tc>
        <w:tc>
          <w:tcPr>
            <w:tcW w:w="1418" w:type="dxa"/>
            <w:tcBorders>
              <w:top w:val="single" w:sz="4" w:space="0" w:color="auto"/>
              <w:left w:val="single" w:sz="4" w:space="0" w:color="auto"/>
              <w:bottom w:val="single" w:sz="4" w:space="0" w:color="auto"/>
              <w:right w:val="single" w:sz="4" w:space="0" w:color="auto"/>
            </w:tcBorders>
          </w:tcPr>
          <w:p w:rsidR="00984A29" w:rsidRPr="00301484" w:rsidRDefault="00984A29" w:rsidP="00984A29">
            <w:pPr>
              <w:jc w:val="center"/>
              <w:rPr>
                <w:rFonts w:ascii="Franklin Gothic Book" w:hAnsi="Franklin Gothic Book"/>
                <w:b/>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38</w:t>
            </w:r>
          </w:p>
        </w:tc>
        <w:tc>
          <w:tcPr>
            <w:tcW w:w="4253" w:type="dxa"/>
            <w:tcBorders>
              <w:top w:val="single" w:sz="6" w:space="0" w:color="auto"/>
              <w:left w:val="single" w:sz="6" w:space="0" w:color="auto"/>
              <w:bottom w:val="single" w:sz="6" w:space="0" w:color="auto"/>
              <w:right w:val="single" w:sz="6" w:space="0" w:color="auto"/>
            </w:tcBorders>
          </w:tcPr>
          <w:p w:rsidR="00984A29" w:rsidRPr="00301484" w:rsidRDefault="00984A29" w:rsidP="00984A29">
            <w:pPr>
              <w:autoSpaceDE w:val="0"/>
              <w:autoSpaceDN w:val="0"/>
              <w:adjustRightInd w:val="0"/>
              <w:rPr>
                <w:rFonts w:ascii="Franklin Gothic Book" w:hAnsi="Franklin Gothic Book"/>
                <w:color w:val="000000"/>
              </w:rPr>
            </w:pPr>
            <w:r w:rsidRPr="00301484">
              <w:rPr>
                <w:rFonts w:ascii="Franklin Gothic Book" w:hAnsi="Franklin Gothic Book"/>
                <w:color w:val="000000"/>
              </w:rPr>
              <w:t>Домкрат подкатной гидравлический STAYER «MASTER», на 2 т, h=125-320мм, в кейсе</w:t>
            </w:r>
          </w:p>
        </w:tc>
        <w:tc>
          <w:tcPr>
            <w:tcW w:w="1417" w:type="dxa"/>
            <w:tcBorders>
              <w:top w:val="single" w:sz="4" w:space="0" w:color="auto"/>
              <w:left w:val="nil"/>
              <w:bottom w:val="single" w:sz="4" w:space="0" w:color="auto"/>
              <w:right w:val="single" w:sz="4" w:space="0" w:color="auto"/>
            </w:tcBorders>
            <w:shd w:val="clear" w:color="auto" w:fill="auto"/>
            <w:vAlign w:val="center"/>
          </w:tcPr>
          <w:p w:rsidR="00984A29" w:rsidRPr="00301484" w:rsidRDefault="00984A29" w:rsidP="00984A29">
            <w:pPr>
              <w:ind w:left="111" w:hanging="111"/>
              <w:jc w:val="center"/>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noWrap/>
            <w:vAlign w:val="center"/>
          </w:tcPr>
          <w:p w:rsidR="00984A29" w:rsidRPr="00301484" w:rsidRDefault="00984A29" w:rsidP="00984A29">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nil"/>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p>
        </w:tc>
        <w:tc>
          <w:tcPr>
            <w:tcW w:w="8930" w:type="dxa"/>
            <w:gridSpan w:val="5"/>
            <w:tcBorders>
              <w:top w:val="single" w:sz="6" w:space="0" w:color="auto"/>
              <w:left w:val="single" w:sz="6" w:space="0" w:color="auto"/>
              <w:bottom w:val="single" w:sz="6" w:space="0" w:color="auto"/>
              <w:right w:val="single" w:sz="4" w:space="0" w:color="auto"/>
            </w:tcBorders>
          </w:tcPr>
          <w:p w:rsidR="00984A29" w:rsidRPr="00301484" w:rsidRDefault="00984A29" w:rsidP="00984A29">
            <w:pPr>
              <w:jc w:val="center"/>
              <w:rPr>
                <w:rFonts w:ascii="Franklin Gothic Book" w:hAnsi="Franklin Gothic Book"/>
                <w:b/>
              </w:rPr>
            </w:pPr>
            <w:r w:rsidRPr="00301484">
              <w:rPr>
                <w:rFonts w:ascii="Franklin Gothic Book" w:hAnsi="Franklin Gothic Book"/>
                <w:b/>
                <w:color w:val="000000"/>
              </w:rPr>
              <w:t xml:space="preserve">ЗАЯВКА </w:t>
            </w:r>
            <w:proofErr w:type="gramStart"/>
            <w:r w:rsidRPr="00301484">
              <w:rPr>
                <w:rFonts w:ascii="Franklin Gothic Book" w:hAnsi="Franklin Gothic Book"/>
                <w:b/>
                <w:color w:val="000000"/>
              </w:rPr>
              <w:t>Нефтерайона  №</w:t>
            </w:r>
            <w:proofErr w:type="gramEnd"/>
            <w:r w:rsidRPr="00301484">
              <w:rPr>
                <w:rFonts w:ascii="Franklin Gothic Book" w:hAnsi="Franklin Gothic Book"/>
                <w:b/>
                <w:color w:val="000000"/>
              </w:rPr>
              <w:t xml:space="preserve"> 14237 от 22.09.2016 г. на 3 квартал 2016 г.</w:t>
            </w:r>
          </w:p>
        </w:tc>
        <w:tc>
          <w:tcPr>
            <w:tcW w:w="1418" w:type="dxa"/>
            <w:tcBorders>
              <w:top w:val="single" w:sz="6" w:space="0" w:color="auto"/>
              <w:left w:val="single" w:sz="6" w:space="0" w:color="auto"/>
              <w:bottom w:val="single" w:sz="6" w:space="0" w:color="auto"/>
              <w:right w:val="single" w:sz="4" w:space="0" w:color="auto"/>
            </w:tcBorders>
          </w:tcPr>
          <w:p w:rsidR="00984A29" w:rsidRPr="00301484" w:rsidRDefault="00984A29" w:rsidP="00984A29">
            <w:pPr>
              <w:jc w:val="center"/>
              <w:rPr>
                <w:rFonts w:ascii="Franklin Gothic Book" w:hAnsi="Franklin Gothic Book"/>
                <w:b/>
                <w:color w:val="000000"/>
              </w:rPr>
            </w:pPr>
          </w:p>
        </w:tc>
      </w:tr>
      <w:tr w:rsidR="00984A29" w:rsidRPr="00301484" w:rsidTr="00984A29">
        <w:trPr>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A29" w:rsidRPr="00301484" w:rsidRDefault="00984A29" w:rsidP="00984A29">
            <w:pPr>
              <w:jc w:val="center"/>
              <w:rPr>
                <w:rFonts w:ascii="Franklin Gothic Book" w:hAnsi="Franklin Gothic Book"/>
                <w:color w:val="000000"/>
              </w:rPr>
            </w:pPr>
            <w:r w:rsidRPr="00301484">
              <w:rPr>
                <w:rFonts w:ascii="Franklin Gothic Book" w:hAnsi="Franklin Gothic Book"/>
                <w:color w:val="000000"/>
              </w:rPr>
              <w:t>39</w:t>
            </w:r>
          </w:p>
        </w:tc>
        <w:tc>
          <w:tcPr>
            <w:tcW w:w="4253" w:type="dxa"/>
            <w:tcBorders>
              <w:top w:val="single" w:sz="6" w:space="0" w:color="auto"/>
              <w:left w:val="single" w:sz="6" w:space="0" w:color="auto"/>
              <w:bottom w:val="single" w:sz="6" w:space="0" w:color="auto"/>
              <w:right w:val="single" w:sz="6" w:space="0" w:color="auto"/>
            </w:tcBorders>
          </w:tcPr>
          <w:p w:rsidR="00984A29" w:rsidRPr="00301484" w:rsidRDefault="00984A29" w:rsidP="00984A29">
            <w:pPr>
              <w:autoSpaceDE w:val="0"/>
              <w:autoSpaceDN w:val="0"/>
              <w:adjustRightInd w:val="0"/>
              <w:ind w:right="-114"/>
              <w:rPr>
                <w:rFonts w:ascii="Franklin Gothic Book" w:hAnsi="Franklin Gothic Book"/>
                <w:color w:val="000000"/>
              </w:rPr>
            </w:pPr>
            <w:r w:rsidRPr="00301484">
              <w:rPr>
                <w:rFonts w:ascii="Franklin Gothic Book" w:hAnsi="Franklin Gothic Book"/>
                <w:color w:val="000000"/>
              </w:rPr>
              <w:t>Сумка для инструмента MATRIX 90251</w:t>
            </w:r>
          </w:p>
        </w:tc>
        <w:tc>
          <w:tcPr>
            <w:tcW w:w="1417" w:type="dxa"/>
            <w:tcBorders>
              <w:top w:val="single" w:sz="4" w:space="0" w:color="auto"/>
              <w:left w:val="nil"/>
              <w:bottom w:val="single" w:sz="4" w:space="0" w:color="auto"/>
              <w:right w:val="single" w:sz="4" w:space="0" w:color="auto"/>
            </w:tcBorders>
            <w:shd w:val="clear" w:color="auto" w:fill="auto"/>
            <w:vAlign w:val="center"/>
          </w:tcPr>
          <w:p w:rsidR="00984A29" w:rsidRPr="00301484" w:rsidRDefault="00984A29" w:rsidP="00984A29">
            <w:pPr>
              <w:ind w:left="111" w:hanging="111"/>
              <w:jc w:val="center"/>
              <w:rPr>
                <w:rFonts w:ascii="Franklin Gothic Book" w:hAnsi="Franklin Gothic Book"/>
              </w:rPr>
            </w:pPr>
            <w:r w:rsidRPr="00301484">
              <w:rPr>
                <w:rFonts w:ascii="Franklin Gothic Book" w:hAnsi="Franklin Gothic Book"/>
              </w:rPr>
              <w:t>90251</w:t>
            </w:r>
          </w:p>
        </w:tc>
        <w:tc>
          <w:tcPr>
            <w:tcW w:w="992" w:type="dxa"/>
            <w:tcBorders>
              <w:top w:val="single" w:sz="6" w:space="0" w:color="auto"/>
              <w:left w:val="single" w:sz="6" w:space="0" w:color="auto"/>
              <w:bottom w:val="single" w:sz="6" w:space="0" w:color="auto"/>
              <w:right w:val="single" w:sz="6" w:space="0" w:color="auto"/>
            </w:tcBorders>
            <w:noWrap/>
            <w:vAlign w:val="center"/>
          </w:tcPr>
          <w:p w:rsidR="00984A29" w:rsidRPr="00301484" w:rsidRDefault="00984A29" w:rsidP="00984A29">
            <w:pPr>
              <w:autoSpaceDE w:val="0"/>
              <w:autoSpaceDN w:val="0"/>
              <w:adjustRightInd w:val="0"/>
              <w:jc w:val="center"/>
              <w:rPr>
                <w:rFonts w:ascii="Franklin Gothic Book" w:hAnsi="Franklin Gothic Book"/>
                <w:color w:val="000000"/>
              </w:rPr>
            </w:pPr>
            <w:r w:rsidRPr="00301484">
              <w:rPr>
                <w:rFonts w:ascii="Franklin Gothic Book" w:hAnsi="Franklin Gothic Book"/>
                <w:color w:val="000000"/>
              </w:rPr>
              <w:t>4</w:t>
            </w:r>
          </w:p>
        </w:tc>
        <w:tc>
          <w:tcPr>
            <w:tcW w:w="1134" w:type="dxa"/>
            <w:tcBorders>
              <w:top w:val="single" w:sz="4" w:space="0" w:color="auto"/>
              <w:left w:val="nil"/>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134" w:type="dxa"/>
            <w:tcBorders>
              <w:top w:val="single" w:sz="4" w:space="0" w:color="auto"/>
              <w:left w:val="nil"/>
              <w:right w:val="single" w:sz="4" w:space="0" w:color="auto"/>
            </w:tcBorders>
            <w:shd w:val="clear" w:color="auto" w:fill="auto"/>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nil"/>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255"/>
        </w:trPr>
        <w:tc>
          <w:tcPr>
            <w:tcW w:w="567" w:type="dxa"/>
            <w:tcBorders>
              <w:top w:val="single" w:sz="4" w:space="0" w:color="auto"/>
              <w:left w:val="single" w:sz="4" w:space="0" w:color="auto"/>
              <w:bottom w:val="single" w:sz="4" w:space="0" w:color="auto"/>
              <w:right w:val="nil"/>
            </w:tcBorders>
            <w:shd w:val="clear" w:color="auto" w:fill="auto"/>
            <w:noWrap/>
            <w:vAlign w:val="bottom"/>
          </w:tcPr>
          <w:p w:rsidR="00984A29" w:rsidRPr="00301484" w:rsidRDefault="00984A29" w:rsidP="00984A29">
            <w:pPr>
              <w:rPr>
                <w:rFonts w:ascii="Franklin Gothic Book" w:hAnsi="Franklin Gothic Book"/>
              </w:rPr>
            </w:pPr>
          </w:p>
        </w:tc>
        <w:tc>
          <w:tcPr>
            <w:tcW w:w="5670" w:type="dxa"/>
            <w:gridSpan w:val="2"/>
            <w:tcBorders>
              <w:top w:val="single" w:sz="4" w:space="0" w:color="auto"/>
              <w:left w:val="nil"/>
              <w:bottom w:val="single" w:sz="4" w:space="0" w:color="auto"/>
              <w:right w:val="single" w:sz="4" w:space="0" w:color="auto"/>
            </w:tcBorders>
            <w:shd w:val="clear" w:color="auto" w:fill="auto"/>
            <w:noWrap/>
            <w:vAlign w:val="bottom"/>
          </w:tcPr>
          <w:p w:rsidR="00984A29" w:rsidRPr="00301484" w:rsidRDefault="00984A29" w:rsidP="00984A29">
            <w:pPr>
              <w:rPr>
                <w:rFonts w:ascii="Franklin Gothic Book" w:hAnsi="Franklin Gothic Book"/>
              </w:rPr>
            </w:pPr>
          </w:p>
        </w:tc>
        <w:tc>
          <w:tcPr>
            <w:tcW w:w="212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84A29" w:rsidRPr="00301484" w:rsidRDefault="00984A29" w:rsidP="00984A29">
            <w:pPr>
              <w:rPr>
                <w:rFonts w:ascii="Franklin Gothic Book" w:hAnsi="Franklin Gothic Book"/>
              </w:rPr>
            </w:pPr>
            <w:r w:rsidRPr="00301484">
              <w:rPr>
                <w:rFonts w:ascii="Franklin Gothic Book" w:hAnsi="Franklin Gothic Book"/>
              </w:rPr>
              <w:t>Итого:</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84A29" w:rsidRPr="00301484" w:rsidRDefault="00984A29" w:rsidP="00984A29">
            <w:pPr>
              <w:jc w:val="right"/>
              <w:rPr>
                <w:rFonts w:ascii="Franklin Gothic Book" w:hAnsi="Franklin Gothic Book"/>
              </w:rPr>
            </w:pPr>
          </w:p>
        </w:tc>
        <w:tc>
          <w:tcPr>
            <w:tcW w:w="1418" w:type="dxa"/>
            <w:tcBorders>
              <w:top w:val="single" w:sz="4" w:space="0" w:color="auto"/>
              <w:left w:val="nil"/>
              <w:bottom w:val="single" w:sz="4" w:space="0" w:color="auto"/>
              <w:right w:val="single" w:sz="4" w:space="0" w:color="auto"/>
            </w:tcBorders>
          </w:tcPr>
          <w:p w:rsidR="00984A29" w:rsidRPr="00301484" w:rsidRDefault="00984A29" w:rsidP="00984A29">
            <w:pPr>
              <w:jc w:val="right"/>
              <w:rPr>
                <w:rFonts w:ascii="Franklin Gothic Book" w:hAnsi="Franklin Gothic Book"/>
              </w:rPr>
            </w:pPr>
          </w:p>
        </w:tc>
      </w:tr>
      <w:tr w:rsidR="00984A29" w:rsidRPr="00301484" w:rsidTr="00984A29">
        <w:trPr>
          <w:trHeight w:val="255"/>
        </w:trPr>
        <w:tc>
          <w:tcPr>
            <w:tcW w:w="567" w:type="dxa"/>
            <w:tcBorders>
              <w:top w:val="single" w:sz="4" w:space="0" w:color="auto"/>
              <w:left w:val="single" w:sz="4" w:space="0" w:color="auto"/>
              <w:bottom w:val="single" w:sz="4" w:space="0" w:color="auto"/>
              <w:right w:val="nil"/>
            </w:tcBorders>
            <w:shd w:val="clear" w:color="auto" w:fill="auto"/>
            <w:noWrap/>
            <w:vAlign w:val="bottom"/>
          </w:tcPr>
          <w:p w:rsidR="00984A29" w:rsidRPr="00301484" w:rsidRDefault="00984A29" w:rsidP="00984A29">
            <w:pPr>
              <w:rPr>
                <w:rFonts w:ascii="Franklin Gothic Book" w:hAnsi="Franklin Gothic Book"/>
              </w:rPr>
            </w:pPr>
          </w:p>
        </w:tc>
        <w:tc>
          <w:tcPr>
            <w:tcW w:w="5670" w:type="dxa"/>
            <w:gridSpan w:val="2"/>
            <w:tcBorders>
              <w:top w:val="single" w:sz="4" w:space="0" w:color="auto"/>
              <w:left w:val="nil"/>
              <w:bottom w:val="single" w:sz="4" w:space="0" w:color="auto"/>
              <w:right w:val="single" w:sz="4" w:space="0" w:color="auto"/>
            </w:tcBorders>
            <w:shd w:val="clear" w:color="auto" w:fill="auto"/>
            <w:noWrap/>
            <w:vAlign w:val="bottom"/>
          </w:tcPr>
          <w:p w:rsidR="00984A29" w:rsidRPr="00301484" w:rsidRDefault="00984A29" w:rsidP="00984A29">
            <w:pPr>
              <w:rPr>
                <w:rFonts w:ascii="Franklin Gothic Book" w:hAnsi="Franklin Gothic Book"/>
              </w:rPr>
            </w:pPr>
          </w:p>
        </w:tc>
        <w:tc>
          <w:tcPr>
            <w:tcW w:w="212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84A29" w:rsidRPr="00301484" w:rsidRDefault="00984A29" w:rsidP="00984A29">
            <w:pPr>
              <w:rPr>
                <w:rFonts w:ascii="Franklin Gothic Book" w:hAnsi="Franklin Gothic Book"/>
              </w:rPr>
            </w:pPr>
            <w:r w:rsidRPr="00301484">
              <w:rPr>
                <w:rFonts w:ascii="Franklin Gothic Book" w:hAnsi="Franklin Gothic Book"/>
              </w:rPr>
              <w:t>НДС 18%:</w:t>
            </w:r>
          </w:p>
        </w:tc>
        <w:tc>
          <w:tcPr>
            <w:tcW w:w="1134" w:type="dxa"/>
            <w:tcBorders>
              <w:top w:val="single" w:sz="4" w:space="0" w:color="auto"/>
              <w:left w:val="nil"/>
              <w:bottom w:val="single" w:sz="4" w:space="0" w:color="auto"/>
              <w:right w:val="single" w:sz="4" w:space="0" w:color="auto"/>
            </w:tcBorders>
            <w:shd w:val="clear" w:color="auto" w:fill="auto"/>
            <w:noWrap/>
          </w:tcPr>
          <w:p w:rsidR="00984A29" w:rsidRPr="00301484" w:rsidRDefault="00984A29" w:rsidP="00984A29">
            <w:pPr>
              <w:jc w:val="right"/>
              <w:rPr>
                <w:rFonts w:ascii="Franklin Gothic Book" w:hAnsi="Franklin Gothic Book"/>
                <w:bCs/>
              </w:rPr>
            </w:pPr>
          </w:p>
        </w:tc>
        <w:tc>
          <w:tcPr>
            <w:tcW w:w="1418" w:type="dxa"/>
            <w:tcBorders>
              <w:top w:val="single" w:sz="4" w:space="0" w:color="auto"/>
              <w:left w:val="nil"/>
              <w:bottom w:val="single" w:sz="4" w:space="0" w:color="auto"/>
              <w:right w:val="single" w:sz="4" w:space="0" w:color="auto"/>
            </w:tcBorders>
          </w:tcPr>
          <w:p w:rsidR="00984A29" w:rsidRPr="00301484" w:rsidRDefault="00984A29" w:rsidP="00984A29">
            <w:pPr>
              <w:jc w:val="right"/>
              <w:rPr>
                <w:rFonts w:ascii="Franklin Gothic Book" w:hAnsi="Franklin Gothic Book"/>
                <w:bCs/>
              </w:rPr>
            </w:pPr>
          </w:p>
        </w:tc>
      </w:tr>
      <w:tr w:rsidR="00984A29" w:rsidRPr="00301484" w:rsidTr="00984A29">
        <w:trPr>
          <w:trHeight w:val="255"/>
        </w:trPr>
        <w:tc>
          <w:tcPr>
            <w:tcW w:w="567" w:type="dxa"/>
            <w:tcBorders>
              <w:top w:val="single" w:sz="4" w:space="0" w:color="auto"/>
              <w:left w:val="single" w:sz="4" w:space="0" w:color="auto"/>
              <w:bottom w:val="single" w:sz="4" w:space="0" w:color="auto"/>
              <w:right w:val="nil"/>
            </w:tcBorders>
            <w:shd w:val="clear" w:color="auto" w:fill="auto"/>
            <w:noWrap/>
            <w:vAlign w:val="bottom"/>
          </w:tcPr>
          <w:p w:rsidR="00984A29" w:rsidRPr="00301484" w:rsidRDefault="00984A29" w:rsidP="00984A29">
            <w:pPr>
              <w:rPr>
                <w:rFonts w:ascii="Franklin Gothic Book" w:hAnsi="Franklin Gothic Book"/>
              </w:rPr>
            </w:pPr>
          </w:p>
        </w:tc>
        <w:tc>
          <w:tcPr>
            <w:tcW w:w="5670" w:type="dxa"/>
            <w:gridSpan w:val="2"/>
            <w:tcBorders>
              <w:top w:val="single" w:sz="4" w:space="0" w:color="auto"/>
              <w:left w:val="nil"/>
              <w:bottom w:val="single" w:sz="4" w:space="0" w:color="auto"/>
              <w:right w:val="single" w:sz="4" w:space="0" w:color="auto"/>
            </w:tcBorders>
            <w:shd w:val="clear" w:color="auto" w:fill="auto"/>
            <w:noWrap/>
            <w:vAlign w:val="bottom"/>
          </w:tcPr>
          <w:p w:rsidR="00984A29" w:rsidRPr="00301484" w:rsidRDefault="00984A29" w:rsidP="00984A29">
            <w:pPr>
              <w:rPr>
                <w:rFonts w:ascii="Franklin Gothic Book" w:hAnsi="Franklin Gothic Book"/>
              </w:rPr>
            </w:pPr>
          </w:p>
        </w:tc>
        <w:tc>
          <w:tcPr>
            <w:tcW w:w="212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84A29" w:rsidRPr="00301484" w:rsidRDefault="00984A29" w:rsidP="00984A29">
            <w:pPr>
              <w:rPr>
                <w:rFonts w:ascii="Franklin Gothic Book" w:hAnsi="Franklin Gothic Book"/>
                <w:b/>
              </w:rPr>
            </w:pPr>
            <w:r w:rsidRPr="00301484">
              <w:rPr>
                <w:rFonts w:ascii="Franklin Gothic Book" w:hAnsi="Franklin Gothic Book"/>
                <w:b/>
              </w:rPr>
              <w:t>Всего к оплате:</w:t>
            </w:r>
          </w:p>
        </w:tc>
        <w:tc>
          <w:tcPr>
            <w:tcW w:w="1134" w:type="dxa"/>
            <w:tcBorders>
              <w:top w:val="single" w:sz="4" w:space="0" w:color="auto"/>
              <w:left w:val="nil"/>
              <w:bottom w:val="single" w:sz="4" w:space="0" w:color="auto"/>
              <w:right w:val="single" w:sz="4" w:space="0" w:color="auto"/>
            </w:tcBorders>
            <w:shd w:val="clear" w:color="auto" w:fill="auto"/>
            <w:noWrap/>
          </w:tcPr>
          <w:p w:rsidR="00984A29" w:rsidRPr="00301484" w:rsidRDefault="00984A29" w:rsidP="00984A29">
            <w:pPr>
              <w:jc w:val="right"/>
              <w:rPr>
                <w:rFonts w:ascii="Franklin Gothic Book" w:hAnsi="Franklin Gothic Book"/>
                <w:b/>
                <w:bCs/>
              </w:rPr>
            </w:pPr>
          </w:p>
        </w:tc>
        <w:tc>
          <w:tcPr>
            <w:tcW w:w="1418" w:type="dxa"/>
            <w:tcBorders>
              <w:top w:val="single" w:sz="4" w:space="0" w:color="auto"/>
              <w:left w:val="nil"/>
              <w:bottom w:val="single" w:sz="4" w:space="0" w:color="auto"/>
              <w:right w:val="single" w:sz="4" w:space="0" w:color="auto"/>
            </w:tcBorders>
          </w:tcPr>
          <w:p w:rsidR="00984A29" w:rsidRPr="00301484" w:rsidRDefault="00984A29" w:rsidP="00984A29">
            <w:pPr>
              <w:jc w:val="right"/>
              <w:rPr>
                <w:rFonts w:ascii="Franklin Gothic Book" w:hAnsi="Franklin Gothic Book"/>
                <w:b/>
                <w:bCs/>
              </w:rPr>
            </w:pPr>
          </w:p>
        </w:tc>
      </w:tr>
    </w:tbl>
    <w:p w:rsidR="007C7986" w:rsidRPr="0008132A" w:rsidRDefault="007C7986" w:rsidP="00933119">
      <w:pPr>
        <w:jc w:val="both"/>
        <w:rPr>
          <w:rFonts w:ascii="Franklin Gothic Book" w:hAnsi="Franklin Gothic Book"/>
          <w:sz w:val="4"/>
        </w:rPr>
      </w:pPr>
    </w:p>
    <w:p w:rsidR="007D121F" w:rsidRPr="009808DF" w:rsidRDefault="007D121F" w:rsidP="00933119">
      <w:pPr>
        <w:jc w:val="both"/>
        <w:rPr>
          <w:rFonts w:ascii="Franklin Gothic Book" w:hAnsi="Franklin Gothic Book"/>
        </w:rPr>
      </w:pPr>
      <w:r w:rsidRPr="009808DF">
        <w:rPr>
          <w:rFonts w:ascii="Franklin Gothic Book" w:hAnsi="Franklin Gothic Book"/>
        </w:rPr>
        <w:t>____</w:t>
      </w:r>
      <w:r w:rsidR="000B58CC">
        <w:rPr>
          <w:rFonts w:ascii="Franklin Gothic Book" w:hAnsi="Franklin Gothic Book"/>
        </w:rPr>
        <w:t>_______________________________</w:t>
      </w:r>
    </w:p>
    <w:p w:rsidR="009A6634" w:rsidRPr="0008132A" w:rsidRDefault="009A6634" w:rsidP="007D121F">
      <w:pPr>
        <w:widowControl w:val="0"/>
        <w:tabs>
          <w:tab w:val="left" w:pos="0"/>
          <w:tab w:val="left" w:pos="180"/>
        </w:tabs>
        <w:ind w:right="-179"/>
        <w:rPr>
          <w:rFonts w:ascii="Franklin Gothic Book" w:hAnsi="Franklin Gothic Book"/>
          <w:sz w:val="12"/>
          <w:vertAlign w:val="superscript"/>
        </w:rPr>
      </w:pPr>
    </w:p>
    <w:p w:rsidR="009A6634" w:rsidRDefault="009A6634" w:rsidP="009A6634">
      <w:pPr>
        <w:widowControl w:val="0"/>
        <w:tabs>
          <w:tab w:val="left" w:pos="0"/>
          <w:tab w:val="left" w:pos="180"/>
        </w:tabs>
        <w:ind w:right="-179"/>
        <w:rPr>
          <w:rFonts w:ascii="Franklin Gothic Book" w:hAnsi="Franklin Gothic Book"/>
          <w:b/>
          <w:bCs/>
        </w:rPr>
      </w:pPr>
      <w:r>
        <w:rPr>
          <w:rFonts w:ascii="Franklin Gothic Book" w:hAnsi="Franklin Gothic Book"/>
          <w:b/>
          <w:bCs/>
        </w:rPr>
        <w:t>Таблица-2</w:t>
      </w:r>
    </w:p>
    <w:tbl>
      <w:tblPr>
        <w:tblW w:w="10413" w:type="dxa"/>
        <w:jc w:val="center"/>
        <w:tblCellMar>
          <w:left w:w="0" w:type="dxa"/>
          <w:right w:w="0" w:type="dxa"/>
        </w:tblCellMar>
        <w:tblLook w:val="04A0" w:firstRow="1" w:lastRow="0" w:firstColumn="1" w:lastColumn="0" w:noHBand="0" w:noVBand="1"/>
      </w:tblPr>
      <w:tblGrid>
        <w:gridCol w:w="1124"/>
        <w:gridCol w:w="6592"/>
        <w:gridCol w:w="2697"/>
      </w:tblGrid>
      <w:tr w:rsidR="009A6634" w:rsidTr="0008132A">
        <w:trPr>
          <w:trHeight w:val="60"/>
          <w:jc w:val="center"/>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п/п</w:t>
            </w:r>
          </w:p>
        </w:tc>
        <w:tc>
          <w:tcPr>
            <w:tcW w:w="6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Наименование статьи расходов</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Стоимость, рублей</w:t>
            </w:r>
          </w:p>
        </w:tc>
      </w:tr>
      <w:tr w:rsidR="009A6634" w:rsidTr="0008132A">
        <w:trPr>
          <w:trHeight w:val="286"/>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6592"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xml:space="preserve">Цена предложения </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r>
      <w:tr w:rsidR="009A6634" w:rsidTr="0008132A">
        <w:trPr>
          <w:cantSplit/>
          <w:trHeight w:val="302"/>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6592"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НДС </w:t>
            </w:r>
            <w:r>
              <w:rPr>
                <w:rFonts w:ascii="Franklin Gothic Book" w:hAnsi="Franklin Gothic Book"/>
              </w:rPr>
              <w:t>(выделить)</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r w:rsidR="009A6634" w:rsidTr="0008132A">
        <w:trPr>
          <w:cantSplit/>
          <w:trHeight w:val="60"/>
          <w:jc w:val="center"/>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c>
          <w:tcPr>
            <w:tcW w:w="6592"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ИТОГО рублей</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bl>
    <w:p w:rsidR="009A6634" w:rsidRPr="0008132A" w:rsidRDefault="009A6634" w:rsidP="007D121F">
      <w:pPr>
        <w:widowControl w:val="0"/>
        <w:tabs>
          <w:tab w:val="left" w:pos="0"/>
          <w:tab w:val="left" w:pos="180"/>
        </w:tabs>
        <w:ind w:right="-179"/>
        <w:rPr>
          <w:rFonts w:ascii="Franklin Gothic Book" w:hAnsi="Franklin Gothic Book"/>
          <w:sz w:val="12"/>
          <w:vertAlign w:val="superscript"/>
        </w:rPr>
      </w:pPr>
    </w:p>
    <w:p w:rsidR="007D121F" w:rsidRPr="009808DF" w:rsidRDefault="007D121F" w:rsidP="007D121F">
      <w:pPr>
        <w:widowControl w:val="0"/>
        <w:tabs>
          <w:tab w:val="left" w:pos="0"/>
          <w:tab w:val="left" w:pos="180"/>
        </w:tabs>
        <w:ind w:right="-179"/>
        <w:rPr>
          <w:rFonts w:ascii="Franklin Gothic Book" w:hAnsi="Franklin Gothic Book"/>
          <w:vertAlign w:val="superscript"/>
        </w:rPr>
      </w:pPr>
      <w:r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7D121F">
      <w:pPr>
        <w:widowControl w:val="0"/>
        <w:tabs>
          <w:tab w:val="left" w:pos="0"/>
          <w:tab w:val="left" w:pos="180"/>
        </w:tabs>
        <w:ind w:right="-179"/>
        <w:rPr>
          <w:rFonts w:ascii="Franklin Gothic Book" w:hAnsi="Franklin Gothic Book"/>
        </w:rPr>
        <w:sectPr w:rsidR="00F5585C" w:rsidSect="001639D0">
          <w:pgSz w:w="11906" w:h="16838"/>
          <w:pgMar w:top="284" w:right="748" w:bottom="426" w:left="1077" w:header="357" w:footer="709" w:gutter="0"/>
          <w:cols w:space="708"/>
          <w:titlePg/>
          <w:docGrid w:linePitch="360"/>
        </w:sectPr>
      </w:pPr>
    </w:p>
    <w:p w:rsidR="003F4375" w:rsidRPr="003F4375" w:rsidRDefault="003F4375" w:rsidP="002D360F">
      <w:pPr>
        <w:pStyle w:val="afff6"/>
        <w:numPr>
          <w:ilvl w:val="1"/>
          <w:numId w:val="11"/>
        </w:numPr>
        <w:spacing w:before="60" w:after="60"/>
        <w:jc w:val="both"/>
        <w:rPr>
          <w:rFonts w:ascii="Franklin Gothic Book" w:hAnsi="Franklin Gothic Book"/>
          <w:b/>
        </w:rPr>
      </w:pPr>
      <w:r w:rsidRPr="003F4375">
        <w:rPr>
          <w:rFonts w:ascii="Franklin Gothic Book" w:hAnsi="Franklin Gothic Book"/>
          <w:b/>
        </w:rPr>
        <w:lastRenderedPageBreak/>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rsidR="003F4375" w:rsidRP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6D4F37" w:rsidP="003F4375">
      <w:pPr>
        <w:pStyle w:val="afff6"/>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документацию о закупке, а также условия договора </w:t>
      </w:r>
      <w:r w:rsidR="008C05BC" w:rsidRPr="008C05BC">
        <w:rPr>
          <w:rFonts w:ascii="Franklin Gothic Book" w:hAnsi="Franklin Gothic Book"/>
          <w:i/>
        </w:rPr>
        <w:t xml:space="preserve">на поставку </w:t>
      </w:r>
      <w:r w:rsidR="0008132A" w:rsidRPr="0008132A">
        <w:rPr>
          <w:rFonts w:ascii="Franklin Gothic Book" w:hAnsi="Franklin Gothic Book"/>
          <w:i/>
        </w:rPr>
        <w:t>инструмента</w:t>
      </w:r>
      <w:r w:rsidR="008C05BC" w:rsidRPr="008C05BC">
        <w:rPr>
          <w:rFonts w:ascii="Franklin Gothic Book" w:hAnsi="Franklin Gothic Book"/>
          <w:i/>
        </w:rPr>
        <w:t xml:space="preserve"> и </w:t>
      </w:r>
      <w:r w:rsidR="003F4375" w:rsidRPr="003F4375">
        <w:rPr>
          <w:rFonts w:ascii="Franklin Gothic Book" w:hAnsi="Franklin Gothic Book"/>
        </w:rPr>
        <w:t>подготовил свою заявку на участие в закупке в соответствии с условиями, указанными в документации о закупке, без каких-либо оговорок.</w:t>
      </w:r>
    </w:p>
    <w:p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CF2168">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5585C" w:rsidRPr="00CF2168" w:rsidRDefault="00F5585C" w:rsidP="00CF2168">
      <w:pPr>
        <w:widowControl w:val="0"/>
        <w:tabs>
          <w:tab w:val="left" w:pos="0"/>
          <w:tab w:val="left" w:pos="180"/>
        </w:tabs>
        <w:ind w:right="-179"/>
        <w:rPr>
          <w:rFonts w:ascii="Franklin Gothic Book" w:hAnsi="Franklin Gothic Book"/>
          <w:vertAlign w:val="superscript"/>
        </w:rPr>
      </w:pPr>
    </w:p>
    <w:p w:rsidR="00E537DB" w:rsidRPr="003F4375" w:rsidRDefault="00E537DB" w:rsidP="002D360F">
      <w:pPr>
        <w:pStyle w:val="afff6"/>
        <w:numPr>
          <w:ilvl w:val="1"/>
          <w:numId w:val="11"/>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rsidR="00E537DB" w:rsidRDefault="00E537DB" w:rsidP="00E537DB">
      <w:pPr>
        <w:widowControl w:val="0"/>
        <w:ind w:left="720"/>
        <w:rPr>
          <w:rFonts w:ascii="Franklin Gothic Book" w:hAnsi="Franklin Gothic Book"/>
          <w:b/>
          <w:bCs/>
        </w:rPr>
      </w:pP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963"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lastRenderedPageBreak/>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5585C" w:rsidRDefault="00F5585C" w:rsidP="00E537DB">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27B3F" w:rsidRDefault="00B74FD7" w:rsidP="00E27B3F">
      <w:pPr>
        <w:pStyle w:val="afff6"/>
        <w:keepNext/>
        <w:keepLines/>
        <w:numPr>
          <w:ilvl w:val="0"/>
          <w:numId w:val="17"/>
        </w:numPr>
        <w:jc w:val="center"/>
        <w:rPr>
          <w:rFonts w:ascii="Franklin Gothic Book" w:hAnsi="Franklin Gothic Book"/>
          <w:b/>
        </w:rPr>
      </w:pPr>
      <w:bookmarkStart w:id="19" w:name="_Ref34763774"/>
      <w:bookmarkEnd w:id="10"/>
      <w:bookmarkEnd w:id="11"/>
      <w:bookmarkEnd w:id="12"/>
      <w:bookmarkEnd w:id="13"/>
      <w:bookmarkEnd w:id="14"/>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p w:rsidR="00E27B3F" w:rsidRPr="00E27B3F" w:rsidRDefault="00385C91" w:rsidP="00E27B3F">
      <w:pPr>
        <w:keepNext/>
        <w:widowControl w:val="0"/>
        <w:rPr>
          <w:rFonts w:ascii="Franklin Gothic Book" w:hAnsi="Franklin Gothic Book"/>
          <w:b/>
        </w:rPr>
      </w:pPr>
      <w:r w:rsidRPr="00E27B3F">
        <w:rPr>
          <w:rFonts w:ascii="Franklin Gothic Book" w:hAnsi="Franklin Gothic Book"/>
          <w:i/>
        </w:rPr>
        <w:t xml:space="preserve">Наименование </w:t>
      </w:r>
      <w:proofErr w:type="gramStart"/>
      <w:r w:rsidRPr="00E27B3F">
        <w:rPr>
          <w:rFonts w:ascii="Franklin Gothic Book" w:hAnsi="Franklin Gothic Book"/>
          <w:i/>
        </w:rPr>
        <w:t>закупки:_</w:t>
      </w:r>
      <w:proofErr w:type="gramEnd"/>
      <w:r w:rsidRPr="00E27B3F">
        <w:rPr>
          <w:rFonts w:ascii="Franklin Gothic Book" w:hAnsi="Franklin Gothic Book"/>
          <w:i/>
        </w:rPr>
        <w:t>_</w:t>
      </w:r>
      <w:r w:rsidR="002370C6" w:rsidRPr="00E27B3F">
        <w:rPr>
          <w:rFonts w:ascii="Franklin Gothic Book" w:hAnsi="Franklin Gothic Book"/>
        </w:rPr>
        <w:t xml:space="preserve"> </w:t>
      </w:r>
      <w:r w:rsidR="002370C6" w:rsidRPr="00E27B3F">
        <w:rPr>
          <w:rFonts w:ascii="Franklin Gothic Book" w:hAnsi="Franklin Gothic Book"/>
          <w:u w:val="single"/>
        </w:rPr>
        <w:t xml:space="preserve">Поставка </w:t>
      </w:r>
      <w:r w:rsidR="0008132A" w:rsidRPr="0008132A">
        <w:rPr>
          <w:rFonts w:ascii="Franklin Gothic Book" w:hAnsi="Franklin Gothic Book"/>
          <w:u w:val="single"/>
        </w:rPr>
        <w:t>инструмента</w:t>
      </w:r>
      <w:r w:rsidR="002370C6" w:rsidRPr="00E27B3F">
        <w:rPr>
          <w:rFonts w:ascii="Franklin Gothic Book" w:hAnsi="Franklin Gothic Book"/>
          <w:u w:val="single"/>
        </w:rPr>
        <w:t>.</w:t>
      </w:r>
      <w:r w:rsidR="006A0D8B" w:rsidRPr="00E27B3F">
        <w:rPr>
          <w:rFonts w:ascii="Franklin Gothic Book" w:hAnsi="Franklin Gothic Book"/>
          <w:i/>
        </w:rPr>
        <w:t>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A0D8B" w:rsidTr="001639D0">
        <w:trPr>
          <w:trHeight w:val="284"/>
        </w:trPr>
        <w:tc>
          <w:tcPr>
            <w:tcW w:w="10173" w:type="dxa"/>
            <w:vAlign w:val="center"/>
          </w:tcPr>
          <w:p w:rsidR="00FD67B4" w:rsidRPr="006A0D8B" w:rsidRDefault="00FD67B4" w:rsidP="00E27B3F">
            <w:pPr>
              <w:widowControl w:val="0"/>
              <w:jc w:val="center"/>
              <w:rPr>
                <w:rFonts w:ascii="Franklin Gothic Book" w:hAnsi="Franklin Gothic Book"/>
                <w:highlight w:val="yellow"/>
              </w:rPr>
            </w:pPr>
            <w:r w:rsidRPr="006A0D8B">
              <w:rPr>
                <w:rFonts w:ascii="Franklin Gothic Book" w:hAnsi="Franklin Gothic Book"/>
              </w:rPr>
              <w:t>Сведения</w:t>
            </w:r>
          </w:p>
        </w:tc>
      </w:tr>
      <w:tr w:rsidR="00FD67B4" w:rsidRPr="006A0D8B" w:rsidTr="00FD67B4">
        <w:tc>
          <w:tcPr>
            <w:tcW w:w="10173" w:type="dxa"/>
          </w:tcPr>
          <w:p w:rsidR="00FD67B4" w:rsidRPr="006A0D8B" w:rsidRDefault="00FD67B4" w:rsidP="00E27B3F">
            <w:pPr>
              <w:widowControl w:val="0"/>
              <w:rPr>
                <w:rFonts w:ascii="Franklin Gothic Book" w:hAnsi="Franklin Gothic Book"/>
              </w:rPr>
            </w:pPr>
            <w:r w:rsidRPr="006A0D8B">
              <w:rPr>
                <w:rFonts w:ascii="Franklin Gothic Book" w:hAnsi="Franklin Gothic Book"/>
                <w:b/>
              </w:rPr>
              <w:t>Организатор</w:t>
            </w:r>
            <w:r w:rsidRPr="006A0D8B">
              <w:rPr>
                <w:rFonts w:ascii="Franklin Gothic Book" w:hAnsi="Franklin Gothic Book"/>
              </w:rPr>
              <w:t xml:space="preserve"> – </w:t>
            </w:r>
            <w:r w:rsidR="009B33C9" w:rsidRPr="006A0D8B">
              <w:rPr>
                <w:rFonts w:ascii="Franklin Gothic Book" w:hAnsi="Franklin Gothic Book"/>
              </w:rPr>
              <w:t>ПАО</w:t>
            </w:r>
            <w:r w:rsidRPr="006A0D8B">
              <w:rPr>
                <w:rFonts w:ascii="Franklin Gothic Book" w:hAnsi="Franklin Gothic Book"/>
              </w:rPr>
              <w:t xml:space="preserve"> «</w:t>
            </w:r>
            <w:r w:rsidR="00215E4B" w:rsidRPr="006A0D8B">
              <w:rPr>
                <w:rFonts w:ascii="Franklin Gothic Book" w:hAnsi="Franklin Gothic Book"/>
              </w:rPr>
              <w:t>НМТП</w:t>
            </w:r>
            <w:r w:rsidRPr="006A0D8B">
              <w:rPr>
                <w:rFonts w:ascii="Franklin Gothic Book" w:hAnsi="Franklin Gothic Book"/>
              </w:rPr>
              <w:t>»;</w:t>
            </w:r>
          </w:p>
          <w:p w:rsidR="00FD67B4" w:rsidRPr="006A0D8B" w:rsidRDefault="00FD67B4" w:rsidP="00E27B3F">
            <w:pPr>
              <w:widowControl w:val="0"/>
              <w:rPr>
                <w:rFonts w:ascii="Franklin Gothic Book" w:hAnsi="Franklin Gothic Book"/>
              </w:rPr>
            </w:pPr>
            <w:r w:rsidRPr="006A0D8B">
              <w:rPr>
                <w:rFonts w:ascii="Franklin Gothic Book" w:hAnsi="Franklin Gothic Book"/>
                <w:b/>
              </w:rPr>
              <w:t>Ответственный исполнитель</w:t>
            </w:r>
            <w:r w:rsidRPr="006A0D8B">
              <w:rPr>
                <w:rFonts w:ascii="Franklin Gothic Book" w:hAnsi="Franklin Gothic Book"/>
              </w:rPr>
              <w:t xml:space="preserve"> – начальник отдела тендеров и экспертиз Зайцев В.А.; </w:t>
            </w:r>
          </w:p>
          <w:p w:rsidR="00FD67B4" w:rsidRPr="006A0D8B" w:rsidRDefault="00FD67B4" w:rsidP="00746BAD">
            <w:pPr>
              <w:widowControl w:val="0"/>
              <w:rPr>
                <w:rFonts w:ascii="Franklin Gothic Book" w:hAnsi="Franklin Gothic Book"/>
                <w:highlight w:val="yellow"/>
              </w:rPr>
            </w:pPr>
            <w:r w:rsidRPr="006A0D8B">
              <w:rPr>
                <w:rFonts w:ascii="Franklin Gothic Book" w:hAnsi="Franklin Gothic Book"/>
                <w:b/>
              </w:rPr>
              <w:t>Телефон/факс</w:t>
            </w:r>
            <w:r w:rsidR="00CF2168" w:rsidRPr="006A0D8B">
              <w:rPr>
                <w:rFonts w:ascii="Franklin Gothic Book" w:hAnsi="Franklin Gothic Book"/>
              </w:rPr>
              <w:t>: (8617) 60-</w:t>
            </w:r>
            <w:r w:rsidR="00B966ED">
              <w:rPr>
                <w:rFonts w:ascii="Franklin Gothic Book" w:hAnsi="Franklin Gothic Book"/>
              </w:rPr>
              <w:t>2</w:t>
            </w:r>
            <w:r w:rsidR="00746BAD">
              <w:rPr>
                <w:rFonts w:ascii="Franklin Gothic Book" w:hAnsi="Franklin Gothic Book"/>
              </w:rPr>
              <w:t>5</w:t>
            </w:r>
            <w:r w:rsidR="00B966ED">
              <w:rPr>
                <w:rFonts w:ascii="Franklin Gothic Book" w:hAnsi="Franklin Gothic Book"/>
              </w:rPr>
              <w:t>-</w:t>
            </w:r>
            <w:r w:rsidRPr="006A0D8B">
              <w:rPr>
                <w:rFonts w:ascii="Franklin Gothic Book" w:hAnsi="Franklin Gothic Book"/>
              </w:rPr>
              <w:t>/60-29-36</w:t>
            </w:r>
          </w:p>
        </w:tc>
      </w:tr>
      <w:tr w:rsidR="005028BC" w:rsidRPr="006A0D8B" w:rsidTr="00FD67B4">
        <w:tc>
          <w:tcPr>
            <w:tcW w:w="10173" w:type="dxa"/>
          </w:tcPr>
          <w:p w:rsidR="005028BC" w:rsidRPr="006A0D8B" w:rsidRDefault="005028BC" w:rsidP="00746BAD">
            <w:pPr>
              <w:widowControl w:val="0"/>
              <w:tabs>
                <w:tab w:val="left" w:pos="6300"/>
              </w:tabs>
              <w:jc w:val="both"/>
              <w:rPr>
                <w:rFonts w:ascii="Franklin Gothic Book" w:hAnsi="Franklin Gothic Book"/>
              </w:rPr>
            </w:pPr>
            <w:r w:rsidRPr="006A0D8B">
              <w:rPr>
                <w:rFonts w:ascii="Franklin Gothic Book" w:hAnsi="Franklin Gothic Book"/>
                <w:b/>
              </w:rPr>
              <w:t>Контактное лицо:</w:t>
            </w:r>
            <w:r w:rsidR="00F5542F" w:rsidRPr="006A0D8B">
              <w:rPr>
                <w:rFonts w:ascii="Franklin Gothic Book" w:hAnsi="Franklin Gothic Book"/>
                <w:b/>
              </w:rPr>
              <w:t xml:space="preserve"> </w:t>
            </w:r>
            <w:r w:rsidR="002370C6" w:rsidRPr="006A0D8B">
              <w:rPr>
                <w:rFonts w:ascii="Franklin Gothic Book" w:hAnsi="Franklin Gothic Book"/>
              </w:rPr>
              <w:t>специалист</w:t>
            </w:r>
            <w:r w:rsidR="00F5542F" w:rsidRPr="006A0D8B">
              <w:rPr>
                <w:rFonts w:ascii="Franklin Gothic Book" w:hAnsi="Franklin Gothic Book"/>
              </w:rPr>
              <w:t xml:space="preserve"> ОТиЭ</w:t>
            </w:r>
            <w:r w:rsidR="002370C6" w:rsidRPr="006A0D8B">
              <w:rPr>
                <w:rFonts w:ascii="Franklin Gothic Book" w:hAnsi="Franklin Gothic Book"/>
              </w:rPr>
              <w:t xml:space="preserve"> </w:t>
            </w:r>
            <w:r w:rsidR="00746BAD">
              <w:rPr>
                <w:rFonts w:ascii="Franklin Gothic Book" w:hAnsi="Franklin Gothic Book"/>
              </w:rPr>
              <w:t>Чатян Давид Гагикович</w:t>
            </w:r>
          </w:p>
        </w:tc>
      </w:tr>
      <w:tr w:rsidR="00057B8B" w:rsidRPr="006A0D8B" w:rsidTr="00FD67B4">
        <w:tc>
          <w:tcPr>
            <w:tcW w:w="10173" w:type="dxa"/>
          </w:tcPr>
          <w:p w:rsidR="00057B8B" w:rsidRPr="006A0D8B" w:rsidRDefault="006D4F37" w:rsidP="00E27B3F">
            <w:pPr>
              <w:widowControl w:val="0"/>
              <w:tabs>
                <w:tab w:val="left" w:pos="6300"/>
              </w:tabs>
              <w:jc w:val="both"/>
              <w:rPr>
                <w:rFonts w:ascii="Franklin Gothic Book" w:hAnsi="Franklin Gothic Book"/>
                <w:b/>
              </w:rPr>
            </w:pPr>
            <w:r w:rsidRPr="006A0D8B">
              <w:rPr>
                <w:rFonts w:ascii="Franklin Gothic Book" w:hAnsi="Franklin Gothic Book"/>
                <w:b/>
              </w:rPr>
              <w:t>Заказчик</w:t>
            </w:r>
            <w:r w:rsidR="00057B8B" w:rsidRPr="006A0D8B">
              <w:rPr>
                <w:rFonts w:ascii="Franklin Gothic Book" w:hAnsi="Franklin Gothic Book"/>
                <w:b/>
              </w:rPr>
              <w:t xml:space="preserve"> - </w:t>
            </w:r>
            <w:r w:rsidR="00057B8B" w:rsidRPr="006A0D8B">
              <w:rPr>
                <w:rFonts w:ascii="Franklin Gothic Book" w:hAnsi="Franklin Gothic Book"/>
              </w:rPr>
              <w:t>ПАО «НМТП»</w:t>
            </w:r>
          </w:p>
        </w:tc>
      </w:tr>
      <w:tr w:rsidR="00057B8B" w:rsidRPr="006A0D8B" w:rsidTr="00FD67B4">
        <w:tc>
          <w:tcPr>
            <w:tcW w:w="10173" w:type="dxa"/>
          </w:tcPr>
          <w:p w:rsidR="00057B8B" w:rsidRPr="006A0D8B" w:rsidRDefault="00057B8B" w:rsidP="00E27B3F">
            <w:pPr>
              <w:widowControl w:val="0"/>
              <w:rPr>
                <w:rFonts w:ascii="Franklin Gothic Book" w:hAnsi="Franklin Gothic Book"/>
              </w:rPr>
            </w:pPr>
            <w:r w:rsidRPr="006A0D8B">
              <w:rPr>
                <w:rFonts w:ascii="Franklin Gothic Book" w:hAnsi="Franklin Gothic Book"/>
                <w:b/>
              </w:rPr>
              <w:t xml:space="preserve">Финансирование: </w:t>
            </w:r>
            <w:r w:rsidRPr="006A0D8B">
              <w:rPr>
                <w:rFonts w:ascii="Franklin Gothic Book" w:hAnsi="Franklin Gothic Book"/>
              </w:rPr>
              <w:t xml:space="preserve">собственные средства </w:t>
            </w:r>
            <w:r w:rsidR="006D4F37" w:rsidRPr="006A0D8B">
              <w:rPr>
                <w:rFonts w:ascii="Franklin Gothic Book" w:hAnsi="Franklin Gothic Book"/>
              </w:rPr>
              <w:t>Заказчик</w:t>
            </w:r>
            <w:r w:rsidRPr="006A0D8B">
              <w:rPr>
                <w:rFonts w:ascii="Franklin Gothic Book" w:hAnsi="Franklin Gothic Book"/>
              </w:rPr>
              <w:t xml:space="preserve">а. </w:t>
            </w:r>
          </w:p>
        </w:tc>
      </w:tr>
      <w:tr w:rsidR="00A806E8" w:rsidRPr="006A0D8B" w:rsidTr="00FD67B4">
        <w:tc>
          <w:tcPr>
            <w:tcW w:w="10173" w:type="dxa"/>
          </w:tcPr>
          <w:p w:rsidR="00A806E8" w:rsidRPr="006A0D8B" w:rsidRDefault="00A806E8" w:rsidP="00E27B3F">
            <w:pPr>
              <w:widowControl w:val="0"/>
              <w:tabs>
                <w:tab w:val="left" w:pos="6300"/>
              </w:tabs>
              <w:jc w:val="both"/>
              <w:rPr>
                <w:rFonts w:ascii="Franklin Gothic Book" w:hAnsi="Franklin Gothic Book"/>
                <w:b/>
              </w:rPr>
            </w:pPr>
            <w:r w:rsidRPr="006A0D8B">
              <w:rPr>
                <w:rFonts w:ascii="Franklin Gothic Book" w:hAnsi="Franklin Gothic Book"/>
                <w:b/>
              </w:rPr>
              <w:t>Участниками могут быть только субъекты малого и среднего предпринимательства: НЕТ</w:t>
            </w:r>
          </w:p>
        </w:tc>
      </w:tr>
      <w:tr w:rsidR="00FD67B4" w:rsidRPr="006A0D8B" w:rsidTr="00FD67B4">
        <w:tc>
          <w:tcPr>
            <w:tcW w:w="10173" w:type="dxa"/>
          </w:tcPr>
          <w:p w:rsidR="00FD67B4" w:rsidRPr="006A0D8B" w:rsidRDefault="00FD67B4" w:rsidP="00E27B3F">
            <w:pPr>
              <w:widowControl w:val="0"/>
              <w:tabs>
                <w:tab w:val="left" w:pos="6300"/>
              </w:tabs>
              <w:jc w:val="both"/>
              <w:rPr>
                <w:rFonts w:ascii="Franklin Gothic Book" w:hAnsi="Franklin Gothic Book"/>
              </w:rPr>
            </w:pPr>
            <w:r w:rsidRPr="006A0D8B">
              <w:rPr>
                <w:rFonts w:ascii="Franklin Gothic Book" w:hAnsi="Franklin Gothic Book"/>
                <w:b/>
              </w:rPr>
              <w:t xml:space="preserve">Наименование </w:t>
            </w:r>
            <w:r w:rsidR="0011489F" w:rsidRPr="006A0D8B">
              <w:rPr>
                <w:rFonts w:ascii="Franklin Gothic Book" w:hAnsi="Franklin Gothic Book"/>
                <w:b/>
              </w:rPr>
              <w:t>закупки</w:t>
            </w:r>
            <w:r w:rsidRPr="006A0D8B">
              <w:rPr>
                <w:rFonts w:ascii="Franklin Gothic Book" w:hAnsi="Franklin Gothic Book"/>
                <w:b/>
              </w:rPr>
              <w:t xml:space="preserve">: </w:t>
            </w:r>
            <w:r w:rsidR="002370C6" w:rsidRPr="006A0D8B">
              <w:rPr>
                <w:rFonts w:ascii="Franklin Gothic Book" w:hAnsi="Franklin Gothic Book"/>
              </w:rPr>
              <w:t xml:space="preserve">Поставка </w:t>
            </w:r>
            <w:r w:rsidR="0008132A" w:rsidRPr="0008132A">
              <w:rPr>
                <w:rFonts w:ascii="Franklin Gothic Book" w:hAnsi="Franklin Gothic Book"/>
              </w:rPr>
              <w:t>инструмента</w:t>
            </w:r>
            <w:r w:rsidR="008E2557">
              <w:rPr>
                <w:rFonts w:ascii="Franklin Gothic Book" w:hAnsi="Franklin Gothic Book"/>
              </w:rPr>
              <w:t>.</w:t>
            </w:r>
          </w:p>
        </w:tc>
      </w:tr>
      <w:tr w:rsidR="00712DCC" w:rsidRPr="006A0D8B" w:rsidTr="00FD67B4">
        <w:trPr>
          <w:trHeight w:val="205"/>
        </w:trPr>
        <w:tc>
          <w:tcPr>
            <w:tcW w:w="10173" w:type="dxa"/>
          </w:tcPr>
          <w:p w:rsidR="00712DCC" w:rsidRPr="006A0D8B" w:rsidRDefault="00712DCC" w:rsidP="00A37A78">
            <w:pPr>
              <w:widowControl w:val="0"/>
              <w:rPr>
                <w:rFonts w:ascii="Franklin Gothic Book" w:hAnsi="Franklin Gothic Book"/>
              </w:rPr>
            </w:pPr>
            <w:r w:rsidRPr="006A0D8B">
              <w:rPr>
                <w:rFonts w:ascii="Franklin Gothic Book" w:hAnsi="Franklin Gothic Book"/>
                <w:b/>
              </w:rPr>
              <w:t xml:space="preserve">Начальная (максимальная) цена договора (лота): </w:t>
            </w:r>
            <w:r w:rsidR="0008132A" w:rsidRPr="0008132A">
              <w:rPr>
                <w:rFonts w:ascii="Franklin Gothic Book" w:hAnsi="Franklin Gothic Book"/>
              </w:rPr>
              <w:t>223 821,92 (двести двадцать три тысячи восемьсот двадцать один) рубль 92 копейки с учетом НДС</w:t>
            </w:r>
            <w:r w:rsidR="002370C6" w:rsidRPr="006A0D8B">
              <w:rPr>
                <w:rFonts w:ascii="Franklin Gothic Book" w:hAnsi="Franklin Gothic Book"/>
              </w:rPr>
              <w:t>.</w:t>
            </w:r>
          </w:p>
        </w:tc>
      </w:tr>
      <w:tr w:rsidR="00FD67B4" w:rsidRPr="006A0D8B" w:rsidTr="00FD67B4">
        <w:tc>
          <w:tcPr>
            <w:tcW w:w="10173" w:type="dxa"/>
          </w:tcPr>
          <w:p w:rsidR="00FD67B4" w:rsidRPr="006A0D8B" w:rsidRDefault="00713D7F" w:rsidP="00E27B3F">
            <w:pPr>
              <w:widowControl w:val="0"/>
              <w:jc w:val="both"/>
              <w:rPr>
                <w:rFonts w:ascii="Franklin Gothic Book" w:hAnsi="Franklin Gothic Book"/>
              </w:rPr>
            </w:pPr>
            <w:proofErr w:type="gramStart"/>
            <w:r w:rsidRPr="006A0D8B">
              <w:rPr>
                <w:rFonts w:ascii="Franklin Gothic Book" w:hAnsi="Franklin Gothic Book"/>
                <w:b/>
              </w:rPr>
              <w:t>Валюта</w:t>
            </w:r>
            <w:proofErr w:type="gramEnd"/>
            <w:r w:rsidRPr="006A0D8B">
              <w:rPr>
                <w:rFonts w:ascii="Franklin Gothic Book" w:hAnsi="Franklin Gothic Book"/>
                <w:b/>
              </w:rPr>
              <w:t xml:space="preserve"> используемая для формирования цены заявки: </w:t>
            </w:r>
            <w:r w:rsidRPr="006A0D8B">
              <w:rPr>
                <w:rFonts w:ascii="Franklin Gothic Book" w:hAnsi="Franklin Gothic Book"/>
              </w:rPr>
              <w:t>Р</w:t>
            </w:r>
            <w:r w:rsidR="00057B8B" w:rsidRPr="006A0D8B">
              <w:rPr>
                <w:rFonts w:ascii="Franklin Gothic Book" w:hAnsi="Franklin Gothic Book"/>
              </w:rPr>
              <w:t>оссийский р</w:t>
            </w:r>
            <w:r w:rsidRPr="006A0D8B">
              <w:rPr>
                <w:rFonts w:ascii="Franklin Gothic Book" w:hAnsi="Franklin Gothic Book"/>
              </w:rPr>
              <w:t>убль</w:t>
            </w:r>
          </w:p>
        </w:tc>
      </w:tr>
      <w:tr w:rsidR="00057B8B" w:rsidRPr="006A0D8B" w:rsidTr="00FD67B4">
        <w:tc>
          <w:tcPr>
            <w:tcW w:w="10173" w:type="dxa"/>
          </w:tcPr>
          <w:p w:rsidR="00057B8B" w:rsidRPr="006A0D8B" w:rsidRDefault="00057B8B" w:rsidP="00E27B3F">
            <w:pPr>
              <w:widowControl w:val="0"/>
              <w:jc w:val="both"/>
              <w:rPr>
                <w:rFonts w:ascii="Franklin Gothic Book" w:hAnsi="Franklin Gothic Book"/>
                <w:b/>
              </w:rPr>
            </w:pPr>
            <w:r w:rsidRPr="006A0D8B">
              <w:rPr>
                <w:rFonts w:ascii="Franklin Gothic Book" w:hAnsi="Franklin Gothic Book"/>
                <w:b/>
              </w:rPr>
              <w:t xml:space="preserve">Прием заявок </w:t>
            </w:r>
            <w:r w:rsidR="002370C6" w:rsidRPr="006A0D8B">
              <w:rPr>
                <w:rFonts w:ascii="Franklin Gothic Book" w:hAnsi="Franklin Gothic Book"/>
              </w:rPr>
              <w:t>Заявки в электронном виде направлять в раздел настоящей закупки</w:t>
            </w:r>
            <w:r w:rsidR="006B2F90">
              <w:rPr>
                <w:rFonts w:ascii="Franklin Gothic Book" w:hAnsi="Franklin Gothic Book"/>
              </w:rPr>
              <w:t xml:space="preserve"> на сайте</w:t>
            </w:r>
            <w:r w:rsidR="002370C6" w:rsidRPr="006A0D8B">
              <w:rPr>
                <w:rFonts w:ascii="Franklin Gothic Book" w:hAnsi="Franklin Gothic Book"/>
              </w:rPr>
              <w:t xml:space="preserve"> </w:t>
            </w:r>
            <w:r w:rsidR="00ED3935" w:rsidRPr="00ED3935">
              <w:rPr>
                <w:rFonts w:ascii="Franklin Gothic Book" w:hAnsi="Franklin Gothic Book"/>
              </w:rPr>
              <w:t>http://www.b2b-center.ru</w:t>
            </w:r>
          </w:p>
        </w:tc>
      </w:tr>
      <w:tr w:rsidR="00713D7F" w:rsidRPr="006A0D8B" w:rsidTr="00FD67B4">
        <w:tc>
          <w:tcPr>
            <w:tcW w:w="10173" w:type="dxa"/>
          </w:tcPr>
          <w:p w:rsidR="00713D7F" w:rsidRPr="006A0D8B" w:rsidRDefault="00057B8B" w:rsidP="00BD6B9E">
            <w:pPr>
              <w:widowControl w:val="0"/>
              <w:jc w:val="both"/>
              <w:rPr>
                <w:rFonts w:ascii="Franklin Gothic Book" w:hAnsi="Franklin Gothic Book"/>
                <w:b/>
              </w:rPr>
            </w:pPr>
            <w:r w:rsidRPr="006A0D8B">
              <w:rPr>
                <w:rFonts w:ascii="Franklin Gothic Book" w:hAnsi="Franklin Gothic Book"/>
                <w:b/>
              </w:rPr>
              <w:t xml:space="preserve">Вскрытие конвертов с заявками на участие в закупке </w:t>
            </w:r>
            <w:r w:rsidRPr="006A0D8B">
              <w:rPr>
                <w:rFonts w:ascii="Franklin Gothic Book" w:hAnsi="Franklin Gothic Book"/>
              </w:rPr>
              <w:t xml:space="preserve">будет проводиться </w:t>
            </w:r>
            <w:r w:rsidR="002370C6" w:rsidRPr="006A0D8B">
              <w:rPr>
                <w:rFonts w:ascii="Franklin Gothic Book" w:hAnsi="Franklin Gothic Book"/>
              </w:rPr>
              <w:t>в 15:00 п</w:t>
            </w:r>
            <w:r w:rsidR="00BD6B9E">
              <w:rPr>
                <w:rFonts w:ascii="Franklin Gothic Book" w:hAnsi="Franklin Gothic Book"/>
              </w:rPr>
              <w:t>о Московскому времени 26</w:t>
            </w:r>
            <w:r w:rsidR="00B966ED">
              <w:rPr>
                <w:rFonts w:ascii="Franklin Gothic Book" w:hAnsi="Franklin Gothic Book"/>
              </w:rPr>
              <w:t xml:space="preserve"> </w:t>
            </w:r>
            <w:r w:rsidR="009208D5">
              <w:rPr>
                <w:rFonts w:ascii="Franklin Gothic Book" w:hAnsi="Franklin Gothic Book"/>
              </w:rPr>
              <w:t>дека</w:t>
            </w:r>
            <w:r w:rsidR="00746BAD" w:rsidRPr="00746BAD">
              <w:rPr>
                <w:rFonts w:ascii="Franklin Gothic Book" w:hAnsi="Franklin Gothic Book"/>
              </w:rPr>
              <w:t>бря</w:t>
            </w:r>
            <w:r w:rsidR="006B2F90">
              <w:rPr>
                <w:rFonts w:ascii="Franklin Gothic Book" w:hAnsi="Franklin Gothic Book"/>
              </w:rPr>
              <w:t xml:space="preserve"> 2016 г. на</w:t>
            </w:r>
            <w:r w:rsidR="006B2F90" w:rsidRPr="006B2F90">
              <w:rPr>
                <w:rFonts w:ascii="Franklin Gothic Book" w:hAnsi="Franklin Gothic Book"/>
              </w:rPr>
              <w:t xml:space="preserve"> сайте http://www.b2b-center.ru </w:t>
            </w:r>
          </w:p>
        </w:tc>
      </w:tr>
      <w:tr w:rsidR="00713D7F" w:rsidRPr="006A0D8B" w:rsidTr="00FD67B4">
        <w:tc>
          <w:tcPr>
            <w:tcW w:w="10173" w:type="dxa"/>
          </w:tcPr>
          <w:p w:rsidR="00713D7F" w:rsidRPr="006A0D8B" w:rsidRDefault="0011489F" w:rsidP="00BD6B9E">
            <w:pPr>
              <w:widowControl w:val="0"/>
              <w:jc w:val="both"/>
              <w:rPr>
                <w:rFonts w:ascii="Franklin Gothic Book" w:hAnsi="Franklin Gothic Book"/>
                <w:b/>
              </w:rPr>
            </w:pPr>
            <w:r w:rsidRPr="006A0D8B">
              <w:rPr>
                <w:rFonts w:ascii="Franklin Gothic Book" w:hAnsi="Franklin Gothic Book"/>
                <w:b/>
              </w:rPr>
              <w:t xml:space="preserve">Рассмотрение предложений </w:t>
            </w:r>
            <w:r w:rsidR="006D4F37" w:rsidRPr="006A0D8B">
              <w:rPr>
                <w:rFonts w:ascii="Franklin Gothic Book" w:hAnsi="Franklin Gothic Book"/>
                <w:b/>
              </w:rPr>
              <w:t>Участник</w:t>
            </w:r>
            <w:r w:rsidRPr="006A0D8B">
              <w:rPr>
                <w:rFonts w:ascii="Franklin Gothic Book" w:hAnsi="Franklin Gothic Book"/>
                <w:b/>
              </w:rPr>
              <w:t xml:space="preserve">ов закупки и подведения итогов закупки будет проводится </w:t>
            </w:r>
            <w:r w:rsidR="00F5542F" w:rsidRPr="006A0D8B">
              <w:rPr>
                <w:rFonts w:ascii="Franklin Gothic Book" w:hAnsi="Franklin Gothic Book"/>
              </w:rPr>
              <w:t>в</w:t>
            </w:r>
            <w:r w:rsidRPr="006A0D8B">
              <w:rPr>
                <w:rFonts w:ascii="Franklin Gothic Book" w:hAnsi="Franklin Gothic Book"/>
              </w:rPr>
              <w:t xml:space="preserve"> 15:00 по Московскому времени </w:t>
            </w:r>
            <w:r w:rsidR="00BD6B9E">
              <w:rPr>
                <w:rFonts w:ascii="Franklin Gothic Book" w:hAnsi="Franklin Gothic Book"/>
              </w:rPr>
              <w:t>18</w:t>
            </w:r>
            <w:r w:rsidR="002370C6" w:rsidRPr="006A0D8B">
              <w:rPr>
                <w:rFonts w:ascii="Franklin Gothic Book" w:hAnsi="Franklin Gothic Book"/>
              </w:rPr>
              <w:t xml:space="preserve"> </w:t>
            </w:r>
            <w:r w:rsidR="009208D5">
              <w:rPr>
                <w:rFonts w:ascii="Franklin Gothic Book" w:hAnsi="Franklin Gothic Book"/>
              </w:rPr>
              <w:t>янва</w:t>
            </w:r>
            <w:r w:rsidR="00E8108F">
              <w:rPr>
                <w:rFonts w:ascii="Franklin Gothic Book" w:hAnsi="Franklin Gothic Book"/>
              </w:rPr>
              <w:t>ря</w:t>
            </w:r>
            <w:r w:rsidR="002370C6" w:rsidRPr="006A0D8B">
              <w:rPr>
                <w:rFonts w:ascii="Franklin Gothic Book" w:hAnsi="Franklin Gothic Book"/>
              </w:rPr>
              <w:t xml:space="preserve"> 201</w:t>
            </w:r>
            <w:r w:rsidR="009208D5">
              <w:rPr>
                <w:rFonts w:ascii="Franklin Gothic Book" w:hAnsi="Franklin Gothic Book"/>
              </w:rPr>
              <w:t>7</w:t>
            </w:r>
            <w:r w:rsidR="002370C6" w:rsidRPr="006A0D8B">
              <w:rPr>
                <w:rFonts w:ascii="Franklin Gothic Book" w:hAnsi="Franklin Gothic Book"/>
              </w:rPr>
              <w:t>г.</w:t>
            </w:r>
            <w:r w:rsidR="00F5542F" w:rsidRPr="006A0D8B">
              <w:rPr>
                <w:rFonts w:ascii="Franklin Gothic Book" w:hAnsi="Franklin Gothic Book"/>
              </w:rPr>
              <w:t xml:space="preserve"> </w:t>
            </w:r>
            <w:r w:rsidRPr="006A0D8B">
              <w:rPr>
                <w:rFonts w:ascii="Franklin Gothic Book" w:hAnsi="Franklin Gothic Book"/>
              </w:rPr>
              <w:t>353900, Россия, Краснодарский край, г. Новороссийск, ул. Мира дом 2, этаж 5, Конференц-зал АО «НЛЭ»</w:t>
            </w:r>
          </w:p>
        </w:tc>
      </w:tr>
      <w:tr w:rsidR="00713D7F" w:rsidRPr="006A0D8B" w:rsidTr="00FD67B4">
        <w:tc>
          <w:tcPr>
            <w:tcW w:w="10173" w:type="dxa"/>
          </w:tcPr>
          <w:p w:rsidR="00713D7F" w:rsidRPr="006A0D8B" w:rsidRDefault="0011489F" w:rsidP="0037659F">
            <w:pPr>
              <w:widowControl w:val="0"/>
              <w:jc w:val="both"/>
              <w:rPr>
                <w:rFonts w:ascii="Franklin Gothic Book" w:hAnsi="Franklin Gothic Book"/>
                <w:b/>
              </w:rPr>
            </w:pPr>
            <w:r w:rsidRPr="006A0D8B">
              <w:rPr>
                <w:rFonts w:ascii="Franklin Gothic Book" w:hAnsi="Franklin Gothic Book"/>
                <w:b/>
              </w:rPr>
              <w:t xml:space="preserve">Сроки предоставления </w:t>
            </w:r>
            <w:r w:rsidR="006D4F37" w:rsidRPr="006A0D8B">
              <w:rPr>
                <w:rFonts w:ascii="Franklin Gothic Book" w:hAnsi="Franklin Gothic Book"/>
                <w:b/>
              </w:rPr>
              <w:t>Участник</w:t>
            </w:r>
            <w:r w:rsidRPr="006A0D8B">
              <w:rPr>
                <w:rFonts w:ascii="Franklin Gothic Book" w:hAnsi="Franklin Gothic Book"/>
                <w:b/>
              </w:rPr>
              <w:t xml:space="preserve">ам закупки разъяснений положений документации о закупке </w:t>
            </w:r>
            <w:r w:rsidRPr="006A0D8B">
              <w:rPr>
                <w:rFonts w:ascii="Franklin Gothic Book" w:hAnsi="Franklin Gothic Book"/>
              </w:rPr>
              <w:t xml:space="preserve">в срок с </w:t>
            </w:r>
            <w:r w:rsidR="0037659F">
              <w:rPr>
                <w:rFonts w:ascii="Franklin Gothic Book" w:hAnsi="Franklin Gothic Book"/>
              </w:rPr>
              <w:t>13</w:t>
            </w:r>
            <w:r w:rsidR="002370C6" w:rsidRPr="006A0D8B">
              <w:rPr>
                <w:rFonts w:ascii="Franklin Gothic Book" w:hAnsi="Franklin Gothic Book"/>
              </w:rPr>
              <w:t xml:space="preserve"> </w:t>
            </w:r>
            <w:r w:rsidR="0037659F">
              <w:rPr>
                <w:rFonts w:ascii="Franklin Gothic Book" w:hAnsi="Franklin Gothic Book"/>
              </w:rPr>
              <w:t>дека</w:t>
            </w:r>
            <w:r w:rsidR="00746BAD">
              <w:rPr>
                <w:rFonts w:ascii="Franklin Gothic Book" w:hAnsi="Franklin Gothic Book"/>
              </w:rPr>
              <w:t>бря</w:t>
            </w:r>
            <w:r w:rsidR="002370C6" w:rsidRPr="006A0D8B">
              <w:rPr>
                <w:rFonts w:ascii="Franklin Gothic Book" w:hAnsi="Franklin Gothic Book"/>
              </w:rPr>
              <w:t xml:space="preserve"> 2016г</w:t>
            </w:r>
            <w:r w:rsidR="00F5542F" w:rsidRPr="006A0D8B">
              <w:rPr>
                <w:rFonts w:ascii="Franklin Gothic Book" w:hAnsi="Franklin Gothic Book"/>
              </w:rPr>
              <w:t xml:space="preserve"> </w:t>
            </w:r>
            <w:r w:rsidRPr="006A0D8B">
              <w:rPr>
                <w:rFonts w:ascii="Franklin Gothic Book" w:hAnsi="Franklin Gothic Book"/>
              </w:rPr>
              <w:t xml:space="preserve">по </w:t>
            </w:r>
            <w:r w:rsidR="00BD6B9E">
              <w:rPr>
                <w:rFonts w:ascii="Franklin Gothic Book" w:hAnsi="Franklin Gothic Book"/>
              </w:rPr>
              <w:t>23</w:t>
            </w:r>
            <w:bookmarkStart w:id="20" w:name="_GoBack"/>
            <w:bookmarkEnd w:id="20"/>
            <w:r w:rsidR="00B966ED">
              <w:rPr>
                <w:rFonts w:ascii="Franklin Gothic Book" w:hAnsi="Franklin Gothic Book"/>
              </w:rPr>
              <w:t xml:space="preserve"> </w:t>
            </w:r>
            <w:r w:rsidR="0037659F">
              <w:rPr>
                <w:rFonts w:ascii="Franklin Gothic Book" w:hAnsi="Franklin Gothic Book"/>
              </w:rPr>
              <w:t>дека</w:t>
            </w:r>
            <w:r w:rsidR="00746BAD" w:rsidRPr="00746BAD">
              <w:rPr>
                <w:rFonts w:ascii="Franklin Gothic Book" w:hAnsi="Franklin Gothic Book"/>
              </w:rPr>
              <w:t>бря</w:t>
            </w:r>
            <w:r w:rsidR="002370C6" w:rsidRPr="006A0D8B">
              <w:rPr>
                <w:rFonts w:ascii="Franklin Gothic Book" w:hAnsi="Franklin Gothic Book"/>
              </w:rPr>
              <w:t xml:space="preserve"> 2016г.</w:t>
            </w:r>
          </w:p>
        </w:tc>
      </w:tr>
      <w:tr w:rsidR="00163CD1" w:rsidRPr="006A0D8B" w:rsidTr="00FD67B4">
        <w:tc>
          <w:tcPr>
            <w:tcW w:w="10173" w:type="dxa"/>
          </w:tcPr>
          <w:p w:rsidR="00163CD1" w:rsidRPr="006A0D8B" w:rsidRDefault="00163CD1" w:rsidP="006B2F90">
            <w:pPr>
              <w:widowControl w:val="0"/>
              <w:jc w:val="both"/>
              <w:rPr>
                <w:rFonts w:ascii="Franklin Gothic Book" w:hAnsi="Franklin Gothic Book"/>
                <w:b/>
              </w:rPr>
            </w:pPr>
            <w:r w:rsidRPr="006A0D8B">
              <w:rPr>
                <w:rFonts w:ascii="Franklin Gothic Book" w:hAnsi="Franklin Gothic Book"/>
                <w:b/>
              </w:rPr>
              <w:t xml:space="preserve">Эл. адрес для подачи </w:t>
            </w:r>
            <w:r w:rsidR="006D4F37" w:rsidRPr="006A0D8B">
              <w:rPr>
                <w:rFonts w:ascii="Franklin Gothic Book" w:hAnsi="Franklin Gothic Book"/>
                <w:b/>
              </w:rPr>
              <w:t>Участниками</w:t>
            </w:r>
            <w:r w:rsidRPr="006A0D8B">
              <w:rPr>
                <w:rFonts w:ascii="Franklin Gothic Book" w:hAnsi="Franklin Gothic Book"/>
                <w:b/>
              </w:rPr>
              <w:t xml:space="preserve"> закупки запросов о разъяснении положений документации о закупке:</w:t>
            </w:r>
            <w:r w:rsidR="006B2F90" w:rsidRPr="006B2F90">
              <w:rPr>
                <w:rFonts w:ascii="Franklin Gothic Book" w:hAnsi="Franklin Gothic Book"/>
              </w:rPr>
              <w:t xml:space="preserve"> http://www.b2b-center.ru</w:t>
            </w:r>
          </w:p>
        </w:tc>
      </w:tr>
      <w:tr w:rsidR="0011489F" w:rsidRPr="006A0D8B" w:rsidTr="00FD67B4">
        <w:tc>
          <w:tcPr>
            <w:tcW w:w="10173" w:type="dxa"/>
          </w:tcPr>
          <w:p w:rsidR="0011489F" w:rsidRDefault="0011489F" w:rsidP="00B966ED">
            <w:pPr>
              <w:widowControl w:val="0"/>
              <w:jc w:val="both"/>
              <w:rPr>
                <w:rFonts w:ascii="Franklin Gothic Book" w:hAnsi="Franklin Gothic Book"/>
              </w:rPr>
            </w:pPr>
            <w:r w:rsidRPr="006A0D8B">
              <w:rPr>
                <w:rFonts w:ascii="Franklin Gothic Book" w:hAnsi="Franklin Gothic Book"/>
                <w:b/>
              </w:rPr>
              <w:t>Форма, сроки и порядок оплаты товара, работы, услуги:</w:t>
            </w:r>
            <w:r w:rsidR="00E27B3F">
              <w:rPr>
                <w:rFonts w:ascii="Franklin Gothic Book" w:hAnsi="Franklin Gothic Book"/>
                <w:b/>
              </w:rPr>
              <w:t xml:space="preserve"> </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Покупатель производ</w:t>
            </w:r>
            <w:r w:rsidR="006B2F90">
              <w:rPr>
                <w:rFonts w:ascii="Franklin Gothic Book" w:hAnsi="Franklin Gothic Book"/>
              </w:rPr>
              <w:t xml:space="preserve">ит оплату поставленного Товара </w:t>
            </w:r>
            <w:r w:rsidRPr="00B966ED">
              <w:rPr>
                <w:rFonts w:ascii="Franklin Gothic Book" w:hAnsi="Franklin Gothic Book"/>
              </w:rPr>
              <w:t xml:space="preserve">в срок не позднее 30 (тридцати) </w:t>
            </w:r>
            <w:proofErr w:type="gramStart"/>
            <w:r w:rsidRPr="00B966ED">
              <w:rPr>
                <w:rFonts w:ascii="Franklin Gothic Book" w:hAnsi="Franklin Gothic Book"/>
              </w:rPr>
              <w:t>календарных  дне</w:t>
            </w:r>
            <w:r w:rsidR="006B2F90">
              <w:rPr>
                <w:rFonts w:ascii="Franklin Gothic Book" w:hAnsi="Franklin Gothic Book"/>
              </w:rPr>
              <w:t>й</w:t>
            </w:r>
            <w:proofErr w:type="gramEnd"/>
            <w:r w:rsidR="006B2F90">
              <w:rPr>
                <w:rFonts w:ascii="Franklin Gothic Book" w:hAnsi="Franklin Gothic Book"/>
              </w:rPr>
              <w:t xml:space="preserve">  с даты поступления Товара на</w:t>
            </w:r>
            <w:r w:rsidRPr="00B966ED">
              <w:rPr>
                <w:rFonts w:ascii="Franklin Gothic Book" w:hAnsi="Franklin Gothic Book"/>
              </w:rPr>
              <w:t xml:space="preserve"> склад Покупателя. Оплата </w:t>
            </w:r>
            <w:proofErr w:type="gramStart"/>
            <w:r w:rsidRPr="00B966ED">
              <w:rPr>
                <w:rFonts w:ascii="Franklin Gothic Book" w:hAnsi="Franklin Gothic Book"/>
              </w:rPr>
              <w:t>производится  Покупателем</w:t>
            </w:r>
            <w:proofErr w:type="gramEnd"/>
            <w:r w:rsidRPr="00B966ED">
              <w:rPr>
                <w:rFonts w:ascii="Franklin Gothic Book" w:hAnsi="Franklin Gothic Book"/>
              </w:rPr>
              <w:t xml:space="preserve"> на основании счета, счета-фактуры и накладной ТОРГ-12 полученных от Поставщика.</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 xml:space="preserve">Цена Товара, установленная Приложением №1 к настоящему Договору, включает в </w:t>
            </w:r>
            <w:proofErr w:type="gramStart"/>
            <w:r w:rsidRPr="00B966ED">
              <w:rPr>
                <w:rFonts w:ascii="Franklin Gothic Book" w:hAnsi="Franklin Gothic Book"/>
              </w:rPr>
              <w:t>себя  все</w:t>
            </w:r>
            <w:proofErr w:type="gramEnd"/>
            <w:r w:rsidRPr="00B966ED">
              <w:rPr>
                <w:rFonts w:ascii="Franklin Gothic Book" w:hAnsi="Franklin Gothic Book"/>
              </w:rPr>
              <w:t xml:space="preserve"> налоги, сборы и пошлины, стоимость доставки и тары (упаковки), является окончательной и пересмотру не подлежит.</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B966ED">
              <w:rPr>
                <w:rFonts w:ascii="Franklin Gothic Book" w:hAnsi="Franklin Gothic Book"/>
              </w:rPr>
              <w:t>с  расчетного</w:t>
            </w:r>
            <w:proofErr w:type="gramEnd"/>
            <w:r w:rsidRPr="00B966ED">
              <w:rPr>
                <w:rFonts w:ascii="Franklin Gothic Book" w:hAnsi="Franklin Gothic Book"/>
              </w:rPr>
              <w:t xml:space="preserve"> счета банка Покупателя.</w:t>
            </w:r>
          </w:p>
        </w:tc>
      </w:tr>
      <w:tr w:rsidR="008B4B42" w:rsidRPr="006A0D8B" w:rsidTr="00FD67B4">
        <w:tc>
          <w:tcPr>
            <w:tcW w:w="10173" w:type="dxa"/>
          </w:tcPr>
          <w:p w:rsidR="008B4B42" w:rsidRPr="006A0D8B" w:rsidRDefault="008B4B42" w:rsidP="00E27B3F">
            <w:pPr>
              <w:widowControl w:val="0"/>
              <w:jc w:val="both"/>
              <w:rPr>
                <w:rFonts w:ascii="Franklin Gothic Book" w:hAnsi="Franklin Gothic Book"/>
                <w:b/>
              </w:rPr>
            </w:pPr>
            <w:r w:rsidRPr="006A0D8B">
              <w:rPr>
                <w:rFonts w:ascii="Franklin Gothic Book" w:hAnsi="Franklin Gothic Book"/>
                <w:b/>
              </w:rPr>
              <w:t>Сроки подписания договора:</w:t>
            </w:r>
            <w:r w:rsidR="00E27B3F">
              <w:rPr>
                <w:rFonts w:ascii="Franklin Gothic Book" w:hAnsi="Franklin Gothic Book"/>
                <w:b/>
              </w:rPr>
              <w:t xml:space="preserve"> </w:t>
            </w:r>
            <w:r w:rsidR="00E27B3F">
              <w:rPr>
                <w:rFonts w:ascii="Franklin Gothic Book" w:hAnsi="Franklin Gothic Book"/>
              </w:rPr>
              <w:t xml:space="preserve">в соответствии </w:t>
            </w:r>
            <w:r w:rsidR="00E27B3F" w:rsidRPr="00E27B3F">
              <w:rPr>
                <w:rFonts w:ascii="Franklin Gothic Book" w:hAnsi="Franklin Gothic Book"/>
              </w:rPr>
              <w:t>с п. 12. Положения о закупке товаров, работ, услуг ОАО «Новороссийский морской торговый порт»</w:t>
            </w:r>
          </w:p>
        </w:tc>
      </w:tr>
      <w:tr w:rsidR="00FD67B4" w:rsidRPr="006A0D8B" w:rsidTr="00FD67B4">
        <w:tc>
          <w:tcPr>
            <w:tcW w:w="10173" w:type="dxa"/>
          </w:tcPr>
          <w:p w:rsidR="00FD67B4"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заявки на участие в закупке: </w:t>
            </w:r>
            <w:r w:rsidRPr="006A0D8B">
              <w:rPr>
                <w:rFonts w:ascii="Franklin Gothic Book" w:hAnsi="Franklin Gothic Book"/>
              </w:rPr>
              <w:t>не требуется</w:t>
            </w:r>
          </w:p>
        </w:tc>
      </w:tr>
      <w:tr w:rsidR="00FD67B4" w:rsidRPr="006A0D8B" w:rsidTr="00F0057D">
        <w:trPr>
          <w:trHeight w:val="288"/>
        </w:trPr>
        <w:tc>
          <w:tcPr>
            <w:tcW w:w="10173" w:type="dxa"/>
          </w:tcPr>
          <w:p w:rsidR="00F0057D"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исполнения контракта: </w:t>
            </w:r>
            <w:r w:rsidR="006A0D8B" w:rsidRPr="006A0D8B">
              <w:rPr>
                <w:rFonts w:ascii="Franklin Gothic Book" w:hAnsi="Franklin Gothic Book"/>
              </w:rPr>
              <w:t xml:space="preserve">не </w:t>
            </w:r>
            <w:r w:rsidRPr="006A0D8B">
              <w:rPr>
                <w:rFonts w:ascii="Franklin Gothic Book" w:hAnsi="Franklin Gothic Book"/>
              </w:rPr>
              <w:t>требуется</w:t>
            </w:r>
          </w:p>
        </w:tc>
      </w:tr>
      <w:tr w:rsidR="00F0057D" w:rsidRPr="006A0D8B" w:rsidTr="00391CB5">
        <w:trPr>
          <w:trHeight w:val="553"/>
        </w:trPr>
        <w:tc>
          <w:tcPr>
            <w:tcW w:w="10173" w:type="dxa"/>
          </w:tcPr>
          <w:p w:rsidR="00F0057D" w:rsidRPr="006A0D8B" w:rsidRDefault="00F0057D" w:rsidP="00E27B3F">
            <w:pPr>
              <w:widowControl w:val="0"/>
              <w:jc w:val="both"/>
              <w:rPr>
                <w:rFonts w:ascii="Franklin Gothic Book" w:hAnsi="Franklin Gothic Book"/>
              </w:rPr>
            </w:pPr>
            <w:r w:rsidRPr="006A0D8B">
              <w:rPr>
                <w:rFonts w:ascii="Franklin Gothic Book" w:hAnsi="Franklin Gothic Book"/>
                <w:b/>
              </w:rPr>
              <w:t>Требования к банку-гаранту</w:t>
            </w:r>
            <w:r w:rsidR="006052C6" w:rsidRPr="006A0D8B">
              <w:rPr>
                <w:rFonts w:ascii="Franklin Gothic Book" w:hAnsi="Franklin Gothic Book"/>
              </w:rPr>
              <w:t xml:space="preserve">: </w:t>
            </w:r>
            <w:r w:rsidRPr="006A0D8B">
              <w:rPr>
                <w:rFonts w:ascii="Franklin Gothic Book" w:hAnsi="Franklin Gothic Book"/>
              </w:rPr>
              <w:t xml:space="preserve">(если в проекте договора установлена необходимость предоставления </w:t>
            </w:r>
            <w:r w:rsidR="00BF55A9" w:rsidRPr="006A0D8B">
              <w:rPr>
                <w:rFonts w:ascii="Franklin Gothic Book" w:hAnsi="Franklin Gothic Book"/>
              </w:rPr>
              <w:t>банковской гарантии</w:t>
            </w:r>
            <w:r w:rsidRPr="006A0D8B">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b/>
                    </w:rPr>
                  </w:pPr>
                  <w:r w:rsidRPr="006A0D8B">
                    <w:rPr>
                      <w:rFonts w:ascii="Franklin Gothic Book" w:eastAsia="Calibri" w:hAnsi="Franklin Gothic Book"/>
                      <w:b/>
                      <w:lang w:val="en-US"/>
                    </w:rPr>
                    <w:t>Standard</w:t>
                  </w:r>
                  <w:r w:rsidRPr="006A0D8B">
                    <w:rPr>
                      <w:rFonts w:ascii="Franklin Gothic Book" w:eastAsia="Calibri" w:hAnsi="Franklin Gothic Book"/>
                      <w:b/>
                    </w:rPr>
                    <w:t xml:space="preserve"> &amp;</w:t>
                  </w:r>
                  <w:r w:rsidRPr="006A0D8B">
                    <w:rPr>
                      <w:rFonts w:ascii="Franklin Gothic Book" w:eastAsia="Calibri" w:hAnsi="Franklin Gothic Book"/>
                      <w:b/>
                      <w:lang w:val="en-US"/>
                    </w:rPr>
                    <w:t>Poor</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Moody</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Ограничения</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ИНВЕСТИЦИОННЫЙ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tabs>
                      <w:tab w:val="left" w:pos="1026"/>
                    </w:tabs>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Соответствуют критерию банка-гаранта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«Ваа</w:t>
                  </w:r>
                  <w:proofErr w:type="gramStart"/>
                  <w:r w:rsidRPr="006A0D8B">
                    <w:rPr>
                      <w:rFonts w:ascii="Franklin Gothic Book" w:eastAsia="Calibri" w:hAnsi="Franklin Gothic Book"/>
                    </w:rPr>
                    <w:t>3»+</w:t>
                  </w:r>
                  <w:proofErr w:type="gramEnd"/>
                  <w:r w:rsidRPr="006A0D8B">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Сумма принимаемой гарантии не более 10% от чистых активов банка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III</w:t>
                  </w:r>
                  <w:r w:rsidRPr="006A0D8B">
                    <w:rPr>
                      <w:rFonts w:ascii="Franklin Gothic Book" w:eastAsia="Calibri" w:hAnsi="Franklin Gothic Book"/>
                    </w:rPr>
                    <w:t xml:space="preserve"> РИСКОВАННЫЙ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 xml:space="preserve">«В1», «В2», «В3», «Саа1», </w:t>
                  </w:r>
                  <w:r w:rsidRPr="006A0D8B">
                    <w:rPr>
                      <w:rFonts w:ascii="Franklin Gothic Book" w:eastAsia="Calibri" w:hAnsi="Franklin Gothic Book"/>
                    </w:rPr>
                    <w:lastRenderedPageBreak/>
                    <w:t>«Саа2»,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lastRenderedPageBreak/>
                    <w:t>1. Кредитная организация РФ</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lastRenderedPageBreak/>
                    <w:t>2. Банк последние 3 года является безубыточным;</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4. Предельная сумма гарантии - 1% от чистых активов банка.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 xml:space="preserve">5.В случае отсутствия рейтинга </w:t>
                  </w:r>
                  <w:r w:rsidRPr="006A0D8B">
                    <w:rPr>
                      <w:rFonts w:ascii="Franklin Gothic Book" w:eastAsia="Calibri" w:hAnsi="Franklin Gothic Book"/>
                      <w:lang w:val="en-US"/>
                    </w:rPr>
                    <w:t>S</w:t>
                  </w:r>
                  <w:r w:rsidRPr="006A0D8B">
                    <w:rPr>
                      <w:rFonts w:ascii="Franklin Gothic Book" w:eastAsia="Calibri" w:hAnsi="Franklin Gothic Book"/>
                    </w:rPr>
                    <w:t>&amp;</w:t>
                  </w:r>
                  <w:r w:rsidRPr="006A0D8B">
                    <w:rPr>
                      <w:rFonts w:ascii="Franklin Gothic Book" w:eastAsia="Calibri" w:hAnsi="Franklin Gothic Book"/>
                      <w:lang w:val="en-US"/>
                    </w:rPr>
                    <w:t>P</w:t>
                  </w:r>
                  <w:r w:rsidRPr="006A0D8B">
                    <w:rPr>
                      <w:rFonts w:ascii="Franklin Gothic Book" w:eastAsia="Calibri" w:hAnsi="Franklin Gothic Book"/>
                    </w:rPr>
                    <w:t xml:space="preserve">, </w:t>
                  </w:r>
                  <w:r w:rsidRPr="006A0D8B">
                    <w:rPr>
                      <w:rFonts w:ascii="Franklin Gothic Book" w:eastAsia="Calibri" w:hAnsi="Franklin Gothic Book"/>
                      <w:lang w:val="en-US"/>
                    </w:rPr>
                    <w:t>Fitch</w:t>
                  </w:r>
                  <w:r w:rsidRPr="006A0D8B">
                    <w:rPr>
                      <w:rFonts w:ascii="Franklin Gothic Book" w:eastAsia="Calibri" w:hAnsi="Franklin Gothic Book"/>
                    </w:rPr>
                    <w:t xml:space="preserve">, </w:t>
                  </w:r>
                  <w:r w:rsidRPr="006A0D8B">
                    <w:rPr>
                      <w:rFonts w:ascii="Franklin Gothic Book" w:eastAsia="Calibri" w:hAnsi="Franklin Gothic Book"/>
                      <w:lang w:val="en-US"/>
                    </w:rPr>
                    <w:t>Moody</w:t>
                  </w:r>
                  <w:r w:rsidRPr="006A0D8B">
                    <w:rPr>
                      <w:rFonts w:ascii="Franklin Gothic Book" w:eastAsia="Calibri" w:hAnsi="Franklin Gothic Book"/>
                    </w:rPr>
                    <w:t>’</w:t>
                  </w:r>
                  <w:r w:rsidRPr="006A0D8B">
                    <w:rPr>
                      <w:rFonts w:ascii="Franklin Gothic Book" w:eastAsia="Calibri" w:hAnsi="Franklin Gothic Book"/>
                      <w:lang w:val="en-US"/>
                    </w:rPr>
                    <w:t>s</w:t>
                  </w:r>
                  <w:r w:rsidRPr="006A0D8B">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6A0D8B" w:rsidRDefault="00F0057D" w:rsidP="00E27B3F">
            <w:pPr>
              <w:widowControl w:val="0"/>
              <w:jc w:val="both"/>
              <w:rPr>
                <w:rFonts w:ascii="Franklin Gothic Book" w:hAnsi="Franklin Gothic Book"/>
                <w:b/>
              </w:rPr>
            </w:pPr>
          </w:p>
        </w:tc>
      </w:tr>
      <w:bookmarkEnd w:id="5"/>
      <w:bookmarkEnd w:id="6"/>
      <w:bookmarkEnd w:id="7"/>
      <w:bookmarkEnd w:id="8"/>
      <w:bookmarkEnd w:id="9"/>
      <w:bookmarkEnd w:id="19"/>
    </w:tbl>
    <w:p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A29" w:rsidRDefault="00984A29">
      <w:r>
        <w:separator/>
      </w:r>
    </w:p>
  </w:endnote>
  <w:endnote w:type="continuationSeparator" w:id="0">
    <w:p w:rsidR="00984A29" w:rsidRDefault="0098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9" w:rsidRDefault="00984A29">
    <w:pPr>
      <w:pStyle w:val="afa"/>
    </w:pPr>
  </w:p>
  <w:p w:rsidR="00984A29" w:rsidRDefault="00984A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A29" w:rsidRDefault="00984A29">
      <w:r>
        <w:separator/>
      </w:r>
    </w:p>
  </w:footnote>
  <w:footnote w:type="continuationSeparator" w:id="0">
    <w:p w:rsidR="00984A29" w:rsidRDefault="00984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08887D3D"/>
    <w:multiLevelType w:val="multilevel"/>
    <w:tmpl w:val="5EA2F5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4"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0"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6"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15:restartNumberingAfterBreak="0">
    <w:nsid w:val="4CA80802"/>
    <w:multiLevelType w:val="multilevel"/>
    <w:tmpl w:val="F43E913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1" w15:restartNumberingAfterBreak="0">
    <w:nsid w:val="5B2D2955"/>
    <w:multiLevelType w:val="multilevel"/>
    <w:tmpl w:val="26446CC0"/>
    <w:lvl w:ilvl="0">
      <w:start w:val="4"/>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5"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6"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8"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9"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3"/>
  </w:num>
  <w:num w:numId="2">
    <w:abstractNumId w:val="32"/>
  </w:num>
  <w:num w:numId="3">
    <w:abstractNumId w:val="34"/>
  </w:num>
  <w:num w:numId="4">
    <w:abstractNumId w:val="19"/>
  </w:num>
  <w:num w:numId="5">
    <w:abstractNumId w:val="5"/>
  </w:num>
  <w:num w:numId="6">
    <w:abstractNumId w:val="22"/>
  </w:num>
  <w:num w:numId="7">
    <w:abstractNumId w:val="29"/>
  </w:num>
  <w:num w:numId="8">
    <w:abstractNumId w:val="25"/>
  </w:num>
  <w:num w:numId="9">
    <w:abstractNumId w:val="38"/>
  </w:num>
  <w:num w:numId="10">
    <w:abstractNumId w:val="10"/>
  </w:num>
  <w:num w:numId="11">
    <w:abstractNumId w:val="39"/>
  </w:num>
  <w:num w:numId="12">
    <w:abstractNumId w:val="30"/>
  </w:num>
  <w:num w:numId="13">
    <w:abstractNumId w:val="11"/>
  </w:num>
  <w:num w:numId="14">
    <w:abstractNumId w:val="15"/>
  </w:num>
  <w:num w:numId="15">
    <w:abstractNumId w:val="7"/>
  </w:num>
  <w:num w:numId="16">
    <w:abstractNumId w:val="16"/>
  </w:num>
  <w:num w:numId="17">
    <w:abstractNumId w:val="18"/>
  </w:num>
  <w:num w:numId="18">
    <w:abstractNumId w:val="36"/>
  </w:num>
  <w:num w:numId="19">
    <w:abstractNumId w:val="37"/>
  </w:num>
  <w:num w:numId="20">
    <w:abstractNumId w:val="9"/>
  </w:num>
  <w:num w:numId="21">
    <w:abstractNumId w:val="27"/>
  </w:num>
  <w:num w:numId="22">
    <w:abstractNumId w:val="14"/>
  </w:num>
  <w:num w:numId="23">
    <w:abstractNumId w:val="17"/>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4"/>
  </w:num>
  <w:num w:numId="39">
    <w:abstractNumId w:val="35"/>
  </w:num>
  <w:num w:numId="40">
    <w:abstractNumId w:val="28"/>
  </w:num>
  <w:num w:numId="4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6FF"/>
    <w:rsid w:val="0002474B"/>
    <w:rsid w:val="00024E68"/>
    <w:rsid w:val="000252C1"/>
    <w:rsid w:val="0002578C"/>
    <w:rsid w:val="00026168"/>
    <w:rsid w:val="000261EB"/>
    <w:rsid w:val="00026341"/>
    <w:rsid w:val="00026BCE"/>
    <w:rsid w:val="000271DF"/>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5F7F"/>
    <w:rsid w:val="00076ACA"/>
    <w:rsid w:val="000801C0"/>
    <w:rsid w:val="00080735"/>
    <w:rsid w:val="0008132A"/>
    <w:rsid w:val="000814D1"/>
    <w:rsid w:val="00083746"/>
    <w:rsid w:val="00083981"/>
    <w:rsid w:val="00087589"/>
    <w:rsid w:val="00087FC2"/>
    <w:rsid w:val="00092534"/>
    <w:rsid w:val="00094CD4"/>
    <w:rsid w:val="000A0097"/>
    <w:rsid w:val="000A122A"/>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6817"/>
    <w:rsid w:val="000D7780"/>
    <w:rsid w:val="000E190F"/>
    <w:rsid w:val="000E2040"/>
    <w:rsid w:val="000E3099"/>
    <w:rsid w:val="000E33F3"/>
    <w:rsid w:val="000E541F"/>
    <w:rsid w:val="000E5473"/>
    <w:rsid w:val="000E58FE"/>
    <w:rsid w:val="000E6975"/>
    <w:rsid w:val="000E7B38"/>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6A96"/>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3D24"/>
    <w:rsid w:val="00185670"/>
    <w:rsid w:val="00186D2E"/>
    <w:rsid w:val="001876C2"/>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C3F7A"/>
    <w:rsid w:val="001D04AA"/>
    <w:rsid w:val="001D39D6"/>
    <w:rsid w:val="001D3BC0"/>
    <w:rsid w:val="001D4130"/>
    <w:rsid w:val="001D536E"/>
    <w:rsid w:val="001D592B"/>
    <w:rsid w:val="001E0C47"/>
    <w:rsid w:val="001E1D42"/>
    <w:rsid w:val="001E2F43"/>
    <w:rsid w:val="001E3A6B"/>
    <w:rsid w:val="001E3CFE"/>
    <w:rsid w:val="001E3DF6"/>
    <w:rsid w:val="001E5837"/>
    <w:rsid w:val="001E6AB6"/>
    <w:rsid w:val="001E7A32"/>
    <w:rsid w:val="001E7F15"/>
    <w:rsid w:val="001F0339"/>
    <w:rsid w:val="001F1258"/>
    <w:rsid w:val="001F28DA"/>
    <w:rsid w:val="001F41B8"/>
    <w:rsid w:val="001F4407"/>
    <w:rsid w:val="001F5D52"/>
    <w:rsid w:val="001F645D"/>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0C6"/>
    <w:rsid w:val="00237280"/>
    <w:rsid w:val="0023733C"/>
    <w:rsid w:val="00237F7F"/>
    <w:rsid w:val="0024027A"/>
    <w:rsid w:val="00240D11"/>
    <w:rsid w:val="00240FA5"/>
    <w:rsid w:val="0024156D"/>
    <w:rsid w:val="002418B9"/>
    <w:rsid w:val="002418CE"/>
    <w:rsid w:val="002426AB"/>
    <w:rsid w:val="00242C06"/>
    <w:rsid w:val="00242C85"/>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5AE9"/>
    <w:rsid w:val="00266F2D"/>
    <w:rsid w:val="00271F97"/>
    <w:rsid w:val="00272D26"/>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2C27"/>
    <w:rsid w:val="002D360F"/>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04A"/>
    <w:rsid w:val="002F37EA"/>
    <w:rsid w:val="002F4ABE"/>
    <w:rsid w:val="002F53C2"/>
    <w:rsid w:val="002F7BD5"/>
    <w:rsid w:val="00300819"/>
    <w:rsid w:val="00301484"/>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7659F"/>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2A30"/>
    <w:rsid w:val="003944B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7CE4"/>
    <w:rsid w:val="003F021C"/>
    <w:rsid w:val="003F1B71"/>
    <w:rsid w:val="003F35A9"/>
    <w:rsid w:val="003F3FA1"/>
    <w:rsid w:val="003F4375"/>
    <w:rsid w:val="003F5EC8"/>
    <w:rsid w:val="003F68E9"/>
    <w:rsid w:val="004028B2"/>
    <w:rsid w:val="0040472E"/>
    <w:rsid w:val="00404A6D"/>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30310"/>
    <w:rsid w:val="00431905"/>
    <w:rsid w:val="00431FF0"/>
    <w:rsid w:val="004321CC"/>
    <w:rsid w:val="00432692"/>
    <w:rsid w:val="00432F97"/>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4523"/>
    <w:rsid w:val="0047528C"/>
    <w:rsid w:val="004759E7"/>
    <w:rsid w:val="004768B4"/>
    <w:rsid w:val="0047701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4D77"/>
    <w:rsid w:val="0049552D"/>
    <w:rsid w:val="004A014A"/>
    <w:rsid w:val="004A0A4F"/>
    <w:rsid w:val="004A23C8"/>
    <w:rsid w:val="004A2916"/>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66D"/>
    <w:rsid w:val="004C5BD6"/>
    <w:rsid w:val="004C76E7"/>
    <w:rsid w:val="004C7AC9"/>
    <w:rsid w:val="004D08BF"/>
    <w:rsid w:val="004D2550"/>
    <w:rsid w:val="004D445E"/>
    <w:rsid w:val="004D61E9"/>
    <w:rsid w:val="004D6729"/>
    <w:rsid w:val="004D74D8"/>
    <w:rsid w:val="004D761D"/>
    <w:rsid w:val="004E032F"/>
    <w:rsid w:val="004E07CA"/>
    <w:rsid w:val="004E2A81"/>
    <w:rsid w:val="004E3CAE"/>
    <w:rsid w:val="004E3F3F"/>
    <w:rsid w:val="004E445E"/>
    <w:rsid w:val="004E4840"/>
    <w:rsid w:val="004E5ABD"/>
    <w:rsid w:val="004E65F3"/>
    <w:rsid w:val="004E6822"/>
    <w:rsid w:val="004F2727"/>
    <w:rsid w:val="004F29DA"/>
    <w:rsid w:val="004F35A7"/>
    <w:rsid w:val="004F3D7C"/>
    <w:rsid w:val="004F6104"/>
    <w:rsid w:val="004F61A2"/>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FC6"/>
    <w:rsid w:val="00515EA9"/>
    <w:rsid w:val="005164FC"/>
    <w:rsid w:val="00517F20"/>
    <w:rsid w:val="005212B4"/>
    <w:rsid w:val="0052246F"/>
    <w:rsid w:val="005224CD"/>
    <w:rsid w:val="00522E30"/>
    <w:rsid w:val="00523200"/>
    <w:rsid w:val="00524859"/>
    <w:rsid w:val="00524E87"/>
    <w:rsid w:val="005255A1"/>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6BCF"/>
    <w:rsid w:val="0056185A"/>
    <w:rsid w:val="00562B8D"/>
    <w:rsid w:val="00566328"/>
    <w:rsid w:val="00566799"/>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E6D"/>
    <w:rsid w:val="005E4444"/>
    <w:rsid w:val="005E4665"/>
    <w:rsid w:val="005E4E7B"/>
    <w:rsid w:val="005E5405"/>
    <w:rsid w:val="005E64EC"/>
    <w:rsid w:val="005E6B2F"/>
    <w:rsid w:val="005E723D"/>
    <w:rsid w:val="005E7BEB"/>
    <w:rsid w:val="005F05CA"/>
    <w:rsid w:val="005F434C"/>
    <w:rsid w:val="005F468D"/>
    <w:rsid w:val="0060000E"/>
    <w:rsid w:val="006022DC"/>
    <w:rsid w:val="006035CD"/>
    <w:rsid w:val="00604B88"/>
    <w:rsid w:val="006052C6"/>
    <w:rsid w:val="00605A5B"/>
    <w:rsid w:val="00606311"/>
    <w:rsid w:val="006070A8"/>
    <w:rsid w:val="006071C6"/>
    <w:rsid w:val="0060799B"/>
    <w:rsid w:val="006103DF"/>
    <w:rsid w:val="00610846"/>
    <w:rsid w:val="00613D9C"/>
    <w:rsid w:val="0061447F"/>
    <w:rsid w:val="006149B8"/>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5397"/>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76592"/>
    <w:rsid w:val="0068207C"/>
    <w:rsid w:val="0068214A"/>
    <w:rsid w:val="00682830"/>
    <w:rsid w:val="006828D3"/>
    <w:rsid w:val="0068443E"/>
    <w:rsid w:val="00686730"/>
    <w:rsid w:val="00686EED"/>
    <w:rsid w:val="006870B8"/>
    <w:rsid w:val="00690AED"/>
    <w:rsid w:val="00692014"/>
    <w:rsid w:val="00693991"/>
    <w:rsid w:val="00694410"/>
    <w:rsid w:val="006A0D8B"/>
    <w:rsid w:val="006A1563"/>
    <w:rsid w:val="006A1E93"/>
    <w:rsid w:val="006A2477"/>
    <w:rsid w:val="006A29A3"/>
    <w:rsid w:val="006A2C43"/>
    <w:rsid w:val="006A315E"/>
    <w:rsid w:val="006A3651"/>
    <w:rsid w:val="006A7CA4"/>
    <w:rsid w:val="006B145A"/>
    <w:rsid w:val="006B1675"/>
    <w:rsid w:val="006B2C6F"/>
    <w:rsid w:val="006B2F90"/>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E6DC0"/>
    <w:rsid w:val="006F071B"/>
    <w:rsid w:val="006F078C"/>
    <w:rsid w:val="006F2914"/>
    <w:rsid w:val="006F2D5B"/>
    <w:rsid w:val="006F48FE"/>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629B"/>
    <w:rsid w:val="007171A8"/>
    <w:rsid w:val="007178C7"/>
    <w:rsid w:val="0072075C"/>
    <w:rsid w:val="00725D74"/>
    <w:rsid w:val="007263FD"/>
    <w:rsid w:val="00726970"/>
    <w:rsid w:val="007273A3"/>
    <w:rsid w:val="007276C2"/>
    <w:rsid w:val="007278E9"/>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46BAD"/>
    <w:rsid w:val="0075041B"/>
    <w:rsid w:val="00750703"/>
    <w:rsid w:val="007508C2"/>
    <w:rsid w:val="00754CEE"/>
    <w:rsid w:val="00757AA8"/>
    <w:rsid w:val="00757EA5"/>
    <w:rsid w:val="007612B5"/>
    <w:rsid w:val="00762010"/>
    <w:rsid w:val="00762C80"/>
    <w:rsid w:val="00762F33"/>
    <w:rsid w:val="007638CB"/>
    <w:rsid w:val="00764316"/>
    <w:rsid w:val="00767D48"/>
    <w:rsid w:val="00771211"/>
    <w:rsid w:val="00772B9C"/>
    <w:rsid w:val="00773030"/>
    <w:rsid w:val="00774BF7"/>
    <w:rsid w:val="00774E36"/>
    <w:rsid w:val="0077504F"/>
    <w:rsid w:val="007759C6"/>
    <w:rsid w:val="00775AF5"/>
    <w:rsid w:val="00776509"/>
    <w:rsid w:val="00777324"/>
    <w:rsid w:val="0078068C"/>
    <w:rsid w:val="00780917"/>
    <w:rsid w:val="007823F9"/>
    <w:rsid w:val="00782594"/>
    <w:rsid w:val="00783202"/>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986"/>
    <w:rsid w:val="007C7F71"/>
    <w:rsid w:val="007D121F"/>
    <w:rsid w:val="007D1622"/>
    <w:rsid w:val="007D1824"/>
    <w:rsid w:val="007D2233"/>
    <w:rsid w:val="007D2FF4"/>
    <w:rsid w:val="007D3C76"/>
    <w:rsid w:val="007D58FD"/>
    <w:rsid w:val="007D7805"/>
    <w:rsid w:val="007E076A"/>
    <w:rsid w:val="007E1166"/>
    <w:rsid w:val="007E2709"/>
    <w:rsid w:val="007E33F0"/>
    <w:rsid w:val="007E38B2"/>
    <w:rsid w:val="007E3902"/>
    <w:rsid w:val="007E3E10"/>
    <w:rsid w:val="007E41AB"/>
    <w:rsid w:val="007E597A"/>
    <w:rsid w:val="007F3884"/>
    <w:rsid w:val="007F3C72"/>
    <w:rsid w:val="007F46FB"/>
    <w:rsid w:val="007F4B3C"/>
    <w:rsid w:val="007F7A07"/>
    <w:rsid w:val="00800FD3"/>
    <w:rsid w:val="008013B8"/>
    <w:rsid w:val="008016AB"/>
    <w:rsid w:val="00802116"/>
    <w:rsid w:val="00802C65"/>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5FB"/>
    <w:rsid w:val="00842D8D"/>
    <w:rsid w:val="008446D3"/>
    <w:rsid w:val="008446F1"/>
    <w:rsid w:val="0084589E"/>
    <w:rsid w:val="008473DD"/>
    <w:rsid w:val="0084758C"/>
    <w:rsid w:val="00850EB2"/>
    <w:rsid w:val="008511ED"/>
    <w:rsid w:val="0085227E"/>
    <w:rsid w:val="00852414"/>
    <w:rsid w:val="008531D9"/>
    <w:rsid w:val="00856727"/>
    <w:rsid w:val="0086061C"/>
    <w:rsid w:val="00860F14"/>
    <w:rsid w:val="00861499"/>
    <w:rsid w:val="008629D0"/>
    <w:rsid w:val="008638D9"/>
    <w:rsid w:val="00863DAF"/>
    <w:rsid w:val="00863F52"/>
    <w:rsid w:val="00864E93"/>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5B3A"/>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313D"/>
    <w:rsid w:val="008A4D00"/>
    <w:rsid w:val="008A4DEF"/>
    <w:rsid w:val="008A5F10"/>
    <w:rsid w:val="008A6618"/>
    <w:rsid w:val="008A6CEF"/>
    <w:rsid w:val="008A746C"/>
    <w:rsid w:val="008A7682"/>
    <w:rsid w:val="008B0201"/>
    <w:rsid w:val="008B02A5"/>
    <w:rsid w:val="008B2984"/>
    <w:rsid w:val="008B2BED"/>
    <w:rsid w:val="008B364C"/>
    <w:rsid w:val="008B37C3"/>
    <w:rsid w:val="008B3CC1"/>
    <w:rsid w:val="008B4689"/>
    <w:rsid w:val="008B4B42"/>
    <w:rsid w:val="008B4BF5"/>
    <w:rsid w:val="008B4FD9"/>
    <w:rsid w:val="008B64FA"/>
    <w:rsid w:val="008B75E0"/>
    <w:rsid w:val="008C0452"/>
    <w:rsid w:val="008C05BC"/>
    <w:rsid w:val="008C1714"/>
    <w:rsid w:val="008C242C"/>
    <w:rsid w:val="008C2CE4"/>
    <w:rsid w:val="008C4E22"/>
    <w:rsid w:val="008C4F68"/>
    <w:rsid w:val="008C5199"/>
    <w:rsid w:val="008C5919"/>
    <w:rsid w:val="008C7694"/>
    <w:rsid w:val="008C7E75"/>
    <w:rsid w:val="008D2E0E"/>
    <w:rsid w:val="008D3286"/>
    <w:rsid w:val="008D4CDE"/>
    <w:rsid w:val="008E2557"/>
    <w:rsid w:val="008E25CA"/>
    <w:rsid w:val="008E2E80"/>
    <w:rsid w:val="008E464A"/>
    <w:rsid w:val="008E6290"/>
    <w:rsid w:val="008E7846"/>
    <w:rsid w:val="008F05B0"/>
    <w:rsid w:val="008F0A3D"/>
    <w:rsid w:val="008F26F6"/>
    <w:rsid w:val="008F30D8"/>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8D5"/>
    <w:rsid w:val="00920FCA"/>
    <w:rsid w:val="0092122C"/>
    <w:rsid w:val="00921AF6"/>
    <w:rsid w:val="0092292D"/>
    <w:rsid w:val="00922FB4"/>
    <w:rsid w:val="00924718"/>
    <w:rsid w:val="00927D88"/>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70B7"/>
    <w:rsid w:val="009724E5"/>
    <w:rsid w:val="00972F8E"/>
    <w:rsid w:val="009735DB"/>
    <w:rsid w:val="00974D7A"/>
    <w:rsid w:val="00975773"/>
    <w:rsid w:val="00975839"/>
    <w:rsid w:val="009771BB"/>
    <w:rsid w:val="00980A4A"/>
    <w:rsid w:val="00980AD1"/>
    <w:rsid w:val="009812DE"/>
    <w:rsid w:val="00982AAD"/>
    <w:rsid w:val="00982EFF"/>
    <w:rsid w:val="00984656"/>
    <w:rsid w:val="0098467B"/>
    <w:rsid w:val="00984A29"/>
    <w:rsid w:val="00984C12"/>
    <w:rsid w:val="00984D02"/>
    <w:rsid w:val="009858FF"/>
    <w:rsid w:val="0098717B"/>
    <w:rsid w:val="009879A9"/>
    <w:rsid w:val="009903F3"/>
    <w:rsid w:val="00990619"/>
    <w:rsid w:val="00991F33"/>
    <w:rsid w:val="00992998"/>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A6634"/>
    <w:rsid w:val="009B21B1"/>
    <w:rsid w:val="009B33C9"/>
    <w:rsid w:val="009B3B3F"/>
    <w:rsid w:val="009B644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30CD"/>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CF"/>
    <w:rsid w:val="00A20A1C"/>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37A78"/>
    <w:rsid w:val="00A412A2"/>
    <w:rsid w:val="00A41C93"/>
    <w:rsid w:val="00A41F01"/>
    <w:rsid w:val="00A4254F"/>
    <w:rsid w:val="00A42AB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31C6"/>
    <w:rsid w:val="00A636F7"/>
    <w:rsid w:val="00A64406"/>
    <w:rsid w:val="00A666FC"/>
    <w:rsid w:val="00A70475"/>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6A5"/>
    <w:rsid w:val="00AA4E84"/>
    <w:rsid w:val="00AB0217"/>
    <w:rsid w:val="00AB0F5F"/>
    <w:rsid w:val="00AB0F96"/>
    <w:rsid w:val="00AB1637"/>
    <w:rsid w:val="00AB180A"/>
    <w:rsid w:val="00AB2922"/>
    <w:rsid w:val="00AB2E01"/>
    <w:rsid w:val="00AB3330"/>
    <w:rsid w:val="00AB34F9"/>
    <w:rsid w:val="00AB58F3"/>
    <w:rsid w:val="00AB5B82"/>
    <w:rsid w:val="00AC0D22"/>
    <w:rsid w:val="00AC2DB5"/>
    <w:rsid w:val="00AC32CC"/>
    <w:rsid w:val="00AC345B"/>
    <w:rsid w:val="00AC3BC6"/>
    <w:rsid w:val="00AC63C6"/>
    <w:rsid w:val="00AD0215"/>
    <w:rsid w:val="00AD157F"/>
    <w:rsid w:val="00AD169A"/>
    <w:rsid w:val="00AD2BC5"/>
    <w:rsid w:val="00AD2D8A"/>
    <w:rsid w:val="00AD2F49"/>
    <w:rsid w:val="00AD328D"/>
    <w:rsid w:val="00AD4708"/>
    <w:rsid w:val="00AD51C9"/>
    <w:rsid w:val="00AD6ED7"/>
    <w:rsid w:val="00AE0290"/>
    <w:rsid w:val="00AE04C1"/>
    <w:rsid w:val="00AE323B"/>
    <w:rsid w:val="00AE4B3C"/>
    <w:rsid w:val="00AE5659"/>
    <w:rsid w:val="00AE5848"/>
    <w:rsid w:val="00AE6A39"/>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2618B"/>
    <w:rsid w:val="00B300D2"/>
    <w:rsid w:val="00B307B3"/>
    <w:rsid w:val="00B34588"/>
    <w:rsid w:val="00B34A61"/>
    <w:rsid w:val="00B34DC5"/>
    <w:rsid w:val="00B35B6B"/>
    <w:rsid w:val="00B37CEA"/>
    <w:rsid w:val="00B40A8F"/>
    <w:rsid w:val="00B41606"/>
    <w:rsid w:val="00B41EF9"/>
    <w:rsid w:val="00B442DF"/>
    <w:rsid w:val="00B46B0B"/>
    <w:rsid w:val="00B46BCC"/>
    <w:rsid w:val="00B50152"/>
    <w:rsid w:val="00B506F9"/>
    <w:rsid w:val="00B5152B"/>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1AFF"/>
    <w:rsid w:val="00B92276"/>
    <w:rsid w:val="00B92748"/>
    <w:rsid w:val="00B93CD5"/>
    <w:rsid w:val="00B946C2"/>
    <w:rsid w:val="00B95B11"/>
    <w:rsid w:val="00B961E9"/>
    <w:rsid w:val="00B966ED"/>
    <w:rsid w:val="00B969CC"/>
    <w:rsid w:val="00B96FA6"/>
    <w:rsid w:val="00B971C9"/>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6A3C"/>
    <w:rsid w:val="00BD6B9E"/>
    <w:rsid w:val="00BD7358"/>
    <w:rsid w:val="00BE093B"/>
    <w:rsid w:val="00BE24D1"/>
    <w:rsid w:val="00BE4906"/>
    <w:rsid w:val="00BE57B1"/>
    <w:rsid w:val="00BE5C3F"/>
    <w:rsid w:val="00BE7B3E"/>
    <w:rsid w:val="00BE7F5A"/>
    <w:rsid w:val="00BF00B5"/>
    <w:rsid w:val="00BF00F5"/>
    <w:rsid w:val="00BF0DDF"/>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7543"/>
    <w:rsid w:val="00C9779A"/>
    <w:rsid w:val="00C97B4E"/>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05F6"/>
    <w:rsid w:val="00CF1BA9"/>
    <w:rsid w:val="00CF2168"/>
    <w:rsid w:val="00CF47D5"/>
    <w:rsid w:val="00CF6273"/>
    <w:rsid w:val="00CF733D"/>
    <w:rsid w:val="00CF739F"/>
    <w:rsid w:val="00D016A4"/>
    <w:rsid w:val="00D01C36"/>
    <w:rsid w:val="00D01DC4"/>
    <w:rsid w:val="00D020D4"/>
    <w:rsid w:val="00D0224D"/>
    <w:rsid w:val="00D030B2"/>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5356"/>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0FF5"/>
    <w:rsid w:val="00D511A8"/>
    <w:rsid w:val="00D516EE"/>
    <w:rsid w:val="00D52A58"/>
    <w:rsid w:val="00D54A12"/>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A6E"/>
    <w:rsid w:val="00DB6AC6"/>
    <w:rsid w:val="00DC237A"/>
    <w:rsid w:val="00DC3009"/>
    <w:rsid w:val="00DC36F9"/>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6294"/>
    <w:rsid w:val="00DE75F0"/>
    <w:rsid w:val="00DF0667"/>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4BDC"/>
    <w:rsid w:val="00E14CE9"/>
    <w:rsid w:val="00E17029"/>
    <w:rsid w:val="00E17756"/>
    <w:rsid w:val="00E17945"/>
    <w:rsid w:val="00E17E81"/>
    <w:rsid w:val="00E22DA1"/>
    <w:rsid w:val="00E23420"/>
    <w:rsid w:val="00E238DB"/>
    <w:rsid w:val="00E24BA9"/>
    <w:rsid w:val="00E262F3"/>
    <w:rsid w:val="00E2731F"/>
    <w:rsid w:val="00E27B3F"/>
    <w:rsid w:val="00E301A3"/>
    <w:rsid w:val="00E30A5F"/>
    <w:rsid w:val="00E30E45"/>
    <w:rsid w:val="00E31E9B"/>
    <w:rsid w:val="00E32154"/>
    <w:rsid w:val="00E32D93"/>
    <w:rsid w:val="00E352C8"/>
    <w:rsid w:val="00E35809"/>
    <w:rsid w:val="00E37277"/>
    <w:rsid w:val="00E37F50"/>
    <w:rsid w:val="00E40FD4"/>
    <w:rsid w:val="00E42092"/>
    <w:rsid w:val="00E43583"/>
    <w:rsid w:val="00E44DE1"/>
    <w:rsid w:val="00E44F3B"/>
    <w:rsid w:val="00E467A8"/>
    <w:rsid w:val="00E47209"/>
    <w:rsid w:val="00E4783D"/>
    <w:rsid w:val="00E47C79"/>
    <w:rsid w:val="00E47E46"/>
    <w:rsid w:val="00E50D3F"/>
    <w:rsid w:val="00E51544"/>
    <w:rsid w:val="00E516A9"/>
    <w:rsid w:val="00E52633"/>
    <w:rsid w:val="00E537DB"/>
    <w:rsid w:val="00E54D06"/>
    <w:rsid w:val="00E56183"/>
    <w:rsid w:val="00E56CD1"/>
    <w:rsid w:val="00E61973"/>
    <w:rsid w:val="00E6312F"/>
    <w:rsid w:val="00E65DB6"/>
    <w:rsid w:val="00E67109"/>
    <w:rsid w:val="00E70EFB"/>
    <w:rsid w:val="00E711D1"/>
    <w:rsid w:val="00E713DC"/>
    <w:rsid w:val="00E728E5"/>
    <w:rsid w:val="00E73C2A"/>
    <w:rsid w:val="00E74EB6"/>
    <w:rsid w:val="00E758C0"/>
    <w:rsid w:val="00E76D05"/>
    <w:rsid w:val="00E8108F"/>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7A3"/>
    <w:rsid w:val="00EC325E"/>
    <w:rsid w:val="00EC39AE"/>
    <w:rsid w:val="00EC3F8B"/>
    <w:rsid w:val="00EC461D"/>
    <w:rsid w:val="00EC4643"/>
    <w:rsid w:val="00EC544F"/>
    <w:rsid w:val="00EC655B"/>
    <w:rsid w:val="00EC6646"/>
    <w:rsid w:val="00EC692A"/>
    <w:rsid w:val="00ED3935"/>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4C8D"/>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7F2"/>
    <w:rsid w:val="00F109C2"/>
    <w:rsid w:val="00F12C10"/>
    <w:rsid w:val="00F1393E"/>
    <w:rsid w:val="00F13AB4"/>
    <w:rsid w:val="00F13B14"/>
    <w:rsid w:val="00F13CFD"/>
    <w:rsid w:val="00F152CE"/>
    <w:rsid w:val="00F168DF"/>
    <w:rsid w:val="00F174C5"/>
    <w:rsid w:val="00F22BBF"/>
    <w:rsid w:val="00F23251"/>
    <w:rsid w:val="00F24507"/>
    <w:rsid w:val="00F250EE"/>
    <w:rsid w:val="00F260E1"/>
    <w:rsid w:val="00F2683E"/>
    <w:rsid w:val="00F26A23"/>
    <w:rsid w:val="00F26BBA"/>
    <w:rsid w:val="00F3062C"/>
    <w:rsid w:val="00F31613"/>
    <w:rsid w:val="00F31AF2"/>
    <w:rsid w:val="00F3296F"/>
    <w:rsid w:val="00F3346D"/>
    <w:rsid w:val="00F334DA"/>
    <w:rsid w:val="00F33A7A"/>
    <w:rsid w:val="00F358CF"/>
    <w:rsid w:val="00F3626A"/>
    <w:rsid w:val="00F374A0"/>
    <w:rsid w:val="00F42B77"/>
    <w:rsid w:val="00F4318A"/>
    <w:rsid w:val="00F43691"/>
    <w:rsid w:val="00F43F17"/>
    <w:rsid w:val="00F46E98"/>
    <w:rsid w:val="00F46E9B"/>
    <w:rsid w:val="00F47987"/>
    <w:rsid w:val="00F51E67"/>
    <w:rsid w:val="00F52B75"/>
    <w:rsid w:val="00F52E88"/>
    <w:rsid w:val="00F5328F"/>
    <w:rsid w:val="00F53A73"/>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978A7"/>
    <w:rsid w:val="00FA04F8"/>
    <w:rsid w:val="00FA2584"/>
    <w:rsid w:val="00FA261B"/>
    <w:rsid w:val="00FA2BBB"/>
    <w:rsid w:val="00FA519A"/>
    <w:rsid w:val="00FA5245"/>
    <w:rsid w:val="00FA6F2B"/>
    <w:rsid w:val="00FA77C6"/>
    <w:rsid w:val="00FA78D7"/>
    <w:rsid w:val="00FB0F25"/>
    <w:rsid w:val="00FB2147"/>
    <w:rsid w:val="00FB26EA"/>
    <w:rsid w:val="00FB3DAD"/>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3EAF"/>
    <w:rsid w:val="00FF460E"/>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928D2CD5-521D-406C-84F4-3814849E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99"/>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8"/>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table" w:customStyle="1" w:styleId="240">
    <w:name w:val="Сетка таблицы24"/>
    <w:basedOn w:val="a5"/>
    <w:next w:val="aff7"/>
    <w:uiPriority w:val="59"/>
    <w:rsid w:val="00AC32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5"/>
    <w:next w:val="aff7"/>
    <w:uiPriority w:val="59"/>
    <w:rsid w:val="004319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885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ff7"/>
    <w:uiPriority w:val="59"/>
    <w:rsid w:val="00687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5"/>
    <w:next w:val="aff7"/>
    <w:uiPriority w:val="59"/>
    <w:rsid w:val="006765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4488514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72027419">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36909233">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3290582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1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consultantplus://offline/ref=66265DD70E9DDBD11E3B5B14E6B631EF7C87C6D7BDF5C5B9BE533EE0A234285B5502D2B36BDF319Ax1j2G" TargetMode="External"/><Relationship Id="rId2" Type="http://schemas.openxmlformats.org/officeDocument/2006/relationships/numbering" Target="numbering.xml"/><Relationship Id="rId16" Type="http://schemas.openxmlformats.org/officeDocument/2006/relationships/hyperlink" Target="consultantplus://offline/ref=66265DD70E9DDBD11E3B5B14E6B631EF7C88C7D3B8F5C5B9BE533EE0A234285B5502D2B36BDC3190x1jE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265DD70E9DDBD11E3B5B14E6B631EF7C88C7D3B8F5C5B9BE533EE0A234285B5502D2B36BDC319Fx1jF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D7770-004E-459F-84B6-88F97188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33</Pages>
  <Words>11999</Words>
  <Characters>68400</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80239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Чатян Давид Гагикович</cp:lastModifiedBy>
  <cp:revision>23</cp:revision>
  <cp:lastPrinted>2016-12-12T13:38:00Z</cp:lastPrinted>
  <dcterms:created xsi:type="dcterms:W3CDTF">2016-05-17T08:03:00Z</dcterms:created>
  <dcterms:modified xsi:type="dcterms:W3CDTF">2016-12-12T13:38:00Z</dcterms:modified>
</cp:coreProperties>
</file>