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0E7FE1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0E7FE1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для технологического оборудования </w:t>
      </w:r>
      <w:proofErr w:type="spellStart"/>
      <w:r w:rsidR="000E7FE1">
        <w:rPr>
          <w:rFonts w:ascii="Franklin Gothic Heavy" w:eastAsia="Tahoma" w:hAnsi="Franklin Gothic Heavy"/>
          <w:b/>
          <w:kern w:val="144"/>
          <w:sz w:val="48"/>
          <w:szCs w:val="52"/>
        </w:rPr>
        <w:t>Нефтерайона</w:t>
      </w:r>
      <w:proofErr w:type="spellEnd"/>
      <w:r w:rsidR="000E7FE1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«</w:t>
      </w:r>
      <w:proofErr w:type="spellStart"/>
      <w:r w:rsidR="000E7FE1">
        <w:rPr>
          <w:rFonts w:ascii="Franklin Gothic Heavy" w:eastAsia="Tahoma" w:hAnsi="Franklin Gothic Heavy"/>
          <w:b/>
          <w:kern w:val="144"/>
          <w:sz w:val="48"/>
          <w:szCs w:val="52"/>
        </w:rPr>
        <w:t>Шесхарис</w:t>
      </w:r>
      <w:proofErr w:type="spellEnd"/>
      <w:r w:rsidR="000E7FE1">
        <w:rPr>
          <w:rFonts w:ascii="Franklin Gothic Heavy" w:eastAsia="Tahoma" w:hAnsi="Franklin Gothic Heavy"/>
          <w:b/>
          <w:kern w:val="144"/>
          <w:sz w:val="48"/>
          <w:szCs w:val="52"/>
        </w:rPr>
        <w:t>»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4DD1A1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2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</w:t>
      </w:r>
      <w:r w:rsidRPr="00BE0D32">
        <w:rPr>
          <w:rFonts w:ascii="Franklin Gothic Book" w:hAnsi="Franklin Gothic Book"/>
        </w:rPr>
        <w:t>о</w:t>
      </w:r>
      <w:r w:rsidRPr="00BE0D32">
        <w:rPr>
          <w:rFonts w:ascii="Franklin Gothic Book" w:hAnsi="Franklin Gothic Book"/>
        </w:rPr>
        <w:t>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</w:t>
      </w:r>
      <w:r w:rsidRPr="004F1727">
        <w:rPr>
          <w:rFonts w:ascii="Franklin Gothic Book" w:hAnsi="Franklin Gothic Book"/>
          <w:color w:val="000000" w:themeColor="text1"/>
        </w:rPr>
        <w:t>и</w:t>
      </w:r>
      <w:r w:rsidRPr="004F1727">
        <w:rPr>
          <w:rFonts w:ascii="Franklin Gothic Book" w:hAnsi="Franklin Gothic Book"/>
          <w:color w:val="000000" w:themeColor="text1"/>
        </w:rPr>
        <w:t>зационно-правовой формы, формы собственности, места нахождения и места пр</w:t>
      </w:r>
      <w:r w:rsidRPr="004F1727">
        <w:rPr>
          <w:rFonts w:ascii="Franklin Gothic Book" w:hAnsi="Franklin Gothic Book"/>
          <w:color w:val="000000" w:themeColor="text1"/>
        </w:rPr>
        <w:t>о</w:t>
      </w:r>
      <w:r w:rsidRPr="004F1727">
        <w:rPr>
          <w:rFonts w:ascii="Franklin Gothic Book" w:hAnsi="Franklin Gothic Book"/>
          <w:color w:val="000000" w:themeColor="text1"/>
        </w:rPr>
        <w:t>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</w:t>
      </w:r>
      <w:r w:rsidRPr="004F1727">
        <w:rPr>
          <w:rFonts w:ascii="Franklin Gothic Book" w:hAnsi="Franklin Gothic Book"/>
          <w:color w:val="000000" w:themeColor="text1"/>
        </w:rPr>
        <w:t>ь</w:t>
      </w:r>
      <w:r w:rsidRPr="004F1727">
        <w:rPr>
          <w:rFonts w:ascii="Franklin Gothic Book" w:hAnsi="Franklin Gothic Book"/>
          <w:color w:val="000000" w:themeColor="text1"/>
        </w:rPr>
        <w:t>ных предпринимателей, выступающих на стороне одного участника закупки, кот</w:t>
      </w:r>
      <w:r w:rsidRPr="004F1727">
        <w:rPr>
          <w:rFonts w:ascii="Franklin Gothic Book" w:hAnsi="Franklin Gothic Book"/>
          <w:color w:val="000000" w:themeColor="text1"/>
        </w:rPr>
        <w:t>о</w:t>
      </w:r>
      <w:r w:rsidRPr="004F1727">
        <w:rPr>
          <w:rFonts w:ascii="Franklin Gothic Book" w:hAnsi="Franklin Gothic Book"/>
          <w:color w:val="000000" w:themeColor="text1"/>
        </w:rPr>
        <w:t>рое подтвердило соответствие требованиям, установленным заказчиком в соотве</w:t>
      </w:r>
      <w:r w:rsidRPr="004F1727">
        <w:rPr>
          <w:rFonts w:ascii="Franklin Gothic Book" w:hAnsi="Franklin Gothic Book"/>
          <w:color w:val="000000" w:themeColor="text1"/>
        </w:rPr>
        <w:t>т</w:t>
      </w:r>
      <w:r w:rsidRPr="004F1727">
        <w:rPr>
          <w:rFonts w:ascii="Franklin Gothic Book" w:hAnsi="Franklin Gothic Book"/>
          <w:color w:val="000000" w:themeColor="text1"/>
        </w:rPr>
        <w:t>ствии с положением о закупке и указанным в документации о закупке</w:t>
      </w:r>
      <w:proofErr w:type="gramEnd"/>
      <w:r w:rsidRPr="004F1727">
        <w:rPr>
          <w:rFonts w:ascii="Franklin Gothic Book" w:hAnsi="Franklin Gothic Book"/>
          <w:color w:val="000000" w:themeColor="text1"/>
        </w:rPr>
        <w:t xml:space="preserve">, </w:t>
      </w:r>
      <w:proofErr w:type="gramStart"/>
      <w:r w:rsidRPr="004F1727">
        <w:rPr>
          <w:rFonts w:ascii="Franklin Gothic Book" w:hAnsi="Franklin Gothic Book"/>
          <w:color w:val="000000" w:themeColor="text1"/>
        </w:rPr>
        <w:t>подавшее заявку на участие в закупке в установленные извещением о закупке сроки.</w:t>
      </w:r>
      <w:proofErr w:type="gramEnd"/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2913BE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2913BE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 xml:space="preserve">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3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 xml:space="preserve">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  <w:proofErr w:type="gramEnd"/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 xml:space="preserve">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</w:t>
      </w:r>
      <w:r w:rsidR="005D6004" w:rsidRPr="005E5405">
        <w:rPr>
          <w:rFonts w:ascii="Franklin Gothic Book" w:hAnsi="Franklin Gothic Book"/>
        </w:rPr>
        <w:t>д</w:t>
      </w:r>
      <w:r w:rsidR="005D6004" w:rsidRPr="005E5405">
        <w:rPr>
          <w:rFonts w:ascii="Franklin Gothic Book" w:hAnsi="Franklin Gothic Book"/>
        </w:rPr>
        <w:t>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</w:t>
      </w:r>
      <w:r w:rsidR="005D6004">
        <w:rPr>
          <w:rFonts w:ascii="Franklin Gothic Book" w:hAnsi="Franklin Gothic Book"/>
        </w:rPr>
        <w:t>т</w:t>
      </w:r>
      <w:r w:rsidR="005D6004">
        <w:rPr>
          <w:rFonts w:ascii="Franklin Gothic Book" w:hAnsi="Franklin Gothic Book"/>
        </w:rPr>
        <w:t>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</w:t>
      </w:r>
      <w:r w:rsidR="00385C91">
        <w:rPr>
          <w:rFonts w:ascii="Franklin Gothic Book" w:hAnsi="Franklin Gothic Book"/>
        </w:rPr>
        <w:t>а</w:t>
      </w:r>
      <w:r w:rsidR="00385C91">
        <w:rPr>
          <w:rFonts w:ascii="Franklin Gothic Book" w:hAnsi="Franklin Gothic Book"/>
        </w:rPr>
        <w:t>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</w:t>
      </w:r>
      <w:r w:rsidRPr="002032E8">
        <w:rPr>
          <w:rFonts w:ascii="Franklin Gothic Book" w:hAnsi="Franklin Gothic Book"/>
        </w:rPr>
        <w:t>е</w:t>
      </w:r>
      <w:r w:rsidRPr="002032E8">
        <w:rPr>
          <w:rFonts w:ascii="Franklin Gothic Book" w:hAnsi="Franklin Gothic Book"/>
        </w:rPr>
        <w:t>возку, страхование, уплату таможенных пошлин, налогов и других обязательных пл</w:t>
      </w:r>
      <w:r w:rsidRPr="002032E8">
        <w:rPr>
          <w:rFonts w:ascii="Franklin Gothic Book" w:hAnsi="Franklin Gothic Book"/>
        </w:rPr>
        <w:t>а</w:t>
      </w:r>
      <w:r w:rsidRPr="002032E8">
        <w:rPr>
          <w:rFonts w:ascii="Franklin Gothic Book" w:hAnsi="Franklin Gothic Book"/>
        </w:rPr>
        <w:t>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</w:t>
      </w:r>
      <w:r w:rsidR="00DB5DAC">
        <w:rPr>
          <w:rFonts w:ascii="Franklin Gothic Book" w:hAnsi="Franklin Gothic Book"/>
        </w:rPr>
        <w:t>н</w:t>
      </w:r>
      <w:r w:rsidR="00DB5DAC">
        <w:rPr>
          <w:rFonts w:ascii="Franklin Gothic Book" w:hAnsi="Franklin Gothic Book"/>
        </w:rPr>
        <w:t>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>рг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низатору закупки запрос о разъяснении положений документации о закупке. В теч</w:t>
      </w:r>
      <w:r w:rsidRPr="007B066F">
        <w:rPr>
          <w:rFonts w:ascii="Franklin Gothic Book" w:hAnsi="Franklin Gothic Book"/>
        </w:rPr>
        <w:t>е</w:t>
      </w:r>
      <w:r w:rsidRPr="007B066F">
        <w:rPr>
          <w:rFonts w:ascii="Franklin Gothic Book" w:hAnsi="Franklin Gothic Book"/>
        </w:rPr>
        <w:t xml:space="preserve">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</w:t>
      </w:r>
      <w:r w:rsidR="007B066F" w:rsidRPr="007B066F">
        <w:rPr>
          <w:rFonts w:ascii="Franklin Gothic Book" w:hAnsi="Franklin Gothic Book"/>
        </w:rPr>
        <w:t>д</w:t>
      </w:r>
      <w:r w:rsidR="007B066F" w:rsidRPr="007B066F">
        <w:rPr>
          <w:rFonts w:ascii="Franklin Gothic Book" w:hAnsi="Franklin Gothic Book"/>
        </w:rPr>
        <w:t>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7B066F">
        <w:rPr>
          <w:rFonts w:ascii="Franklin Gothic Book" w:hAnsi="Franklin Gothic Book"/>
        </w:rPr>
        <w:t>о</w:t>
      </w:r>
      <w:r w:rsidRPr="007B066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7B066F">
        <w:rPr>
          <w:rFonts w:ascii="Franklin Gothic Book" w:hAnsi="Franklin Gothic Book"/>
        </w:rPr>
        <w:t>е</w:t>
      </w:r>
      <w:r w:rsidRPr="007B066F">
        <w:rPr>
          <w:rFonts w:ascii="Franklin Gothic Book" w:hAnsi="Franklin Gothic Book"/>
        </w:rPr>
        <w:t xml:space="preserve">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5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</w:t>
      </w:r>
      <w:r w:rsidRPr="002E597A">
        <w:rPr>
          <w:rFonts w:ascii="Franklin Gothic Book" w:hAnsi="Franklin Gothic Book"/>
          <w:b/>
        </w:rPr>
        <w:t>п</w:t>
      </w:r>
      <w:r w:rsidRPr="002E597A">
        <w:rPr>
          <w:rFonts w:ascii="Franklin Gothic Book" w:hAnsi="Franklin Gothic Book"/>
          <w:b/>
        </w:rPr>
        <w:t>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</w:t>
      </w:r>
      <w:r w:rsidR="00713D7F" w:rsidRPr="002E597A">
        <w:rPr>
          <w:rFonts w:ascii="Franklin Gothic Book" w:hAnsi="Franklin Gothic Book"/>
        </w:rPr>
        <w:t>и</w:t>
      </w:r>
      <w:r w:rsidR="00713D7F" w:rsidRPr="002E597A">
        <w:rPr>
          <w:rFonts w:ascii="Franklin Gothic Book" w:hAnsi="Franklin Gothic Book"/>
        </w:rPr>
        <w:t>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2E597A">
        <w:rPr>
          <w:rFonts w:ascii="Franklin Gothic Book" w:hAnsi="Franklin Gothic Book"/>
        </w:rPr>
        <w:t xml:space="preserve">Для участия в закупке Участник должен подать  заявку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</w:t>
      </w:r>
      <w:proofErr w:type="gramEnd"/>
      <w:r w:rsidRPr="00EF10A5">
        <w:rPr>
          <w:rFonts w:ascii="Franklin Gothic Book" w:hAnsi="Franklin Gothic Book"/>
        </w:rPr>
        <w:t xml:space="preserve">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</w:t>
      </w:r>
      <w:r w:rsidRPr="002E597A">
        <w:rPr>
          <w:rFonts w:ascii="Franklin Gothic Book" w:hAnsi="Franklin Gothic Book"/>
        </w:rPr>
        <w:t>ь</w:t>
      </w:r>
      <w:r w:rsidRPr="002E597A">
        <w:rPr>
          <w:rFonts w:ascii="Franklin Gothic Book" w:hAnsi="Franklin Gothic Book"/>
        </w:rPr>
        <w:t xml:space="preserve">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</w:t>
      </w:r>
      <w:r w:rsidR="000E2040">
        <w:rPr>
          <w:rFonts w:ascii="Franklin Gothic Book" w:hAnsi="Franklin Gothic Book"/>
        </w:rPr>
        <w:t>у</w:t>
      </w:r>
      <w:r w:rsidR="000E2040">
        <w:rPr>
          <w:rFonts w:ascii="Franklin Gothic Book" w:hAnsi="Franklin Gothic Book"/>
        </w:rPr>
        <w:t>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</w:t>
      </w:r>
      <w:r w:rsidR="00DB5DAC">
        <w:t>р</w:t>
      </w:r>
      <w:r w:rsidR="00DB5DAC">
        <w:lastRenderedPageBreak/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</w:t>
      </w:r>
      <w:r w:rsidR="000641A5" w:rsidRPr="00304E14">
        <w:t>в</w:t>
      </w:r>
      <w:r w:rsidR="000641A5" w:rsidRPr="00304E14">
        <w:t xml:space="preserve">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>В случае</w:t>
      </w:r>
      <w:proofErr w:type="gramStart"/>
      <w:r>
        <w:t>,</w:t>
      </w:r>
      <w:proofErr w:type="gramEnd"/>
      <w:r>
        <w:t xml:space="preserve">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>В случае</w:t>
      </w:r>
      <w:proofErr w:type="gramStart"/>
      <w:r w:rsidRPr="00BC1DC4">
        <w:t>,</w:t>
      </w:r>
      <w:proofErr w:type="gramEnd"/>
      <w:r w:rsidRPr="00BC1DC4">
        <w:t xml:space="preserve">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</w:t>
      </w:r>
      <w:r w:rsidR="005E5405" w:rsidRPr="00A467B0">
        <w:rPr>
          <w:rFonts w:ascii="Franklin Gothic Book" w:hAnsi="Franklin Gothic Book"/>
        </w:rPr>
        <w:t>а</w:t>
      </w:r>
      <w:r w:rsidR="005E5405" w:rsidRPr="00A467B0">
        <w:rPr>
          <w:rFonts w:ascii="Franklin Gothic Book" w:hAnsi="Franklin Gothic Book"/>
        </w:rPr>
        <w:t xml:space="preserve">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</w:t>
      </w:r>
      <w:r w:rsidRPr="005E5405">
        <w:rPr>
          <w:rFonts w:ascii="Franklin Gothic Book" w:hAnsi="Franklin Gothic Book"/>
          <w:color w:val="000000" w:themeColor="text1"/>
        </w:rPr>
        <w:t>а</w:t>
      </w:r>
      <w:r w:rsidRPr="005E5405">
        <w:rPr>
          <w:rFonts w:ascii="Franklin Gothic Book" w:hAnsi="Franklin Gothic Book"/>
          <w:color w:val="000000" w:themeColor="text1"/>
        </w:rPr>
        <w:t>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</w:t>
      </w:r>
      <w:r w:rsidRPr="00152374">
        <w:rPr>
          <w:rFonts w:ascii="Franklin Gothic Book" w:hAnsi="Franklin Gothic Book"/>
          <w:color w:val="000000" w:themeColor="text1"/>
        </w:rPr>
        <w:t>в</w:t>
      </w:r>
      <w:r w:rsidRPr="00152374">
        <w:rPr>
          <w:rFonts w:ascii="Franklin Gothic Book" w:hAnsi="Franklin Gothic Book"/>
          <w:color w:val="000000" w:themeColor="text1"/>
        </w:rPr>
        <w:t>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</w:t>
      </w:r>
      <w:r>
        <w:rPr>
          <w:rFonts w:ascii="Franklin Gothic Book" w:hAnsi="Franklin Gothic Book"/>
          <w:color w:val="000000" w:themeColor="text1"/>
        </w:rPr>
        <w:t>е</w:t>
      </w:r>
      <w:r>
        <w:rPr>
          <w:rFonts w:ascii="Franklin Gothic Book" w:hAnsi="Franklin Gothic Book"/>
          <w:color w:val="000000" w:themeColor="text1"/>
        </w:rPr>
        <w:t>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</w:t>
      </w:r>
      <w:r>
        <w:rPr>
          <w:rFonts w:ascii="Franklin Gothic Book" w:hAnsi="Franklin Gothic Book"/>
          <w:color w:val="000000" w:themeColor="text1"/>
        </w:rPr>
        <w:t>к</w:t>
      </w:r>
      <w:r>
        <w:rPr>
          <w:rFonts w:ascii="Franklin Gothic Book" w:hAnsi="Franklin Gothic Book"/>
          <w:color w:val="000000" w:themeColor="text1"/>
        </w:rPr>
        <w:t>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</w:t>
      </w:r>
      <w:r w:rsidRPr="005E5405">
        <w:rPr>
          <w:rFonts w:ascii="Franklin Gothic Book" w:hAnsi="Franklin Gothic Book"/>
          <w:color w:val="000000" w:themeColor="text1"/>
        </w:rPr>
        <w:t>а</w:t>
      </w:r>
      <w:r w:rsidRPr="005E5405">
        <w:rPr>
          <w:rFonts w:ascii="Franklin Gothic Book" w:hAnsi="Franklin Gothic Book"/>
          <w:color w:val="000000" w:themeColor="text1"/>
        </w:rPr>
        <w:t>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</w:t>
      </w:r>
      <w:r w:rsidRPr="005E5405">
        <w:rPr>
          <w:rFonts w:ascii="Franklin Gothic Book" w:hAnsi="Franklin Gothic Book"/>
          <w:color w:val="000000" w:themeColor="text1"/>
        </w:rPr>
        <w:t>е</w:t>
      </w:r>
      <w:r w:rsidRPr="005E5405">
        <w:rPr>
          <w:rFonts w:ascii="Franklin Gothic Book" w:hAnsi="Franklin Gothic Book"/>
          <w:color w:val="000000" w:themeColor="text1"/>
        </w:rPr>
        <w:t xml:space="preserve">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</w:t>
      </w:r>
      <w:r w:rsidRPr="005E5405">
        <w:rPr>
          <w:rFonts w:ascii="Franklin Gothic Book" w:hAnsi="Franklin Gothic Book"/>
          <w:color w:val="000000" w:themeColor="text1"/>
        </w:rPr>
        <w:t>в</w:t>
      </w:r>
      <w:r w:rsidRPr="005E5405">
        <w:rPr>
          <w:rFonts w:ascii="Franklin Gothic Book" w:hAnsi="Franklin Gothic Book"/>
          <w:color w:val="000000" w:themeColor="text1"/>
        </w:rPr>
        <w:t>шихся в период проведения закупки, подтвержденных документами, в том числе решениями судов и претензиями, обосновывающими факт неиспо</w:t>
      </w:r>
      <w:r w:rsidRPr="005E5405">
        <w:rPr>
          <w:rFonts w:ascii="Franklin Gothic Book" w:hAnsi="Franklin Gothic Book"/>
          <w:color w:val="000000" w:themeColor="text1"/>
        </w:rPr>
        <w:t>л</w:t>
      </w:r>
      <w:r w:rsidRPr="005E5405">
        <w:rPr>
          <w:rFonts w:ascii="Franklin Gothic Book" w:hAnsi="Franklin Gothic Book"/>
          <w:color w:val="000000" w:themeColor="text1"/>
        </w:rPr>
        <w:t>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</w:t>
      </w:r>
      <w:proofErr w:type="gramStart"/>
      <w:r w:rsidRPr="005E5405">
        <w:rPr>
          <w:rFonts w:ascii="Franklin Gothic Book" w:hAnsi="Franklin Gothic Book"/>
          <w:color w:val="000000" w:themeColor="text1"/>
        </w:rPr>
        <w:t>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</w:t>
      </w:r>
      <w:proofErr w:type="gramEnd"/>
      <w:r w:rsidR="006D4F37">
        <w:rPr>
          <w:rFonts w:ascii="Franklin Gothic Book" w:hAnsi="Franklin Gothic Book"/>
          <w:color w:val="000000" w:themeColor="text1"/>
        </w:rPr>
        <w:t>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</w:t>
      </w:r>
      <w:r w:rsidRPr="005E5405">
        <w:rPr>
          <w:rFonts w:ascii="Franklin Gothic Book" w:hAnsi="Franklin Gothic Book"/>
          <w:color w:val="000000" w:themeColor="text1"/>
        </w:rPr>
        <w:t>е</w:t>
      </w:r>
      <w:r w:rsidRPr="005E5405">
        <w:rPr>
          <w:rFonts w:ascii="Franklin Gothic Book" w:hAnsi="Franklin Gothic Book"/>
          <w:color w:val="000000" w:themeColor="text1"/>
        </w:rPr>
        <w:t>надлежащим исполнением обязательств в одностороннем порядке по ин</w:t>
      </w:r>
      <w:r w:rsidRPr="005E5405">
        <w:rPr>
          <w:rFonts w:ascii="Franklin Gothic Book" w:hAnsi="Franklin Gothic Book"/>
          <w:color w:val="000000" w:themeColor="text1"/>
        </w:rPr>
        <w:t>и</w:t>
      </w:r>
      <w:r w:rsidRPr="005E5405">
        <w:rPr>
          <w:rFonts w:ascii="Franklin Gothic Book" w:hAnsi="Franklin Gothic Book"/>
          <w:color w:val="000000" w:themeColor="text1"/>
        </w:rPr>
        <w:t>циативе ПАО «НМТП» либо предприятий группы ПАО «НМТП», а также в с</w:t>
      </w:r>
      <w:r w:rsidRPr="005E5405">
        <w:rPr>
          <w:rFonts w:ascii="Franklin Gothic Book" w:hAnsi="Franklin Gothic Book"/>
          <w:color w:val="000000" w:themeColor="text1"/>
        </w:rPr>
        <w:t>у</w:t>
      </w:r>
      <w:r w:rsidRPr="005E5405">
        <w:rPr>
          <w:rFonts w:ascii="Franklin Gothic Book" w:hAnsi="Franklin Gothic Book"/>
          <w:color w:val="000000" w:themeColor="text1"/>
        </w:rPr>
        <w:t>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</w:t>
      </w:r>
      <w:r w:rsidRPr="005E5405">
        <w:rPr>
          <w:rFonts w:ascii="Franklin Gothic Book" w:hAnsi="Franklin Gothic Book"/>
          <w:color w:val="000000" w:themeColor="text1"/>
        </w:rPr>
        <w:t>т</w:t>
      </w:r>
      <w:r w:rsidRPr="005E5405">
        <w:rPr>
          <w:rFonts w:ascii="Franklin Gothic Book" w:hAnsi="Franklin Gothic Book"/>
          <w:color w:val="000000" w:themeColor="text1"/>
        </w:rPr>
        <w:t xml:space="preserve">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</w:t>
      </w:r>
      <w:r w:rsidRPr="005E5405">
        <w:rPr>
          <w:rFonts w:ascii="Franklin Gothic Book" w:hAnsi="Franklin Gothic Book"/>
          <w:color w:val="000000" w:themeColor="text1"/>
        </w:rPr>
        <w:t>у</w:t>
      </w:r>
      <w:r w:rsidRPr="005E5405">
        <w:rPr>
          <w:rFonts w:ascii="Franklin Gothic Book" w:hAnsi="Franklin Gothic Book"/>
          <w:color w:val="000000" w:themeColor="text1"/>
        </w:rPr>
        <w:t>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</w:t>
      </w:r>
      <w:r w:rsidRPr="005E5405">
        <w:rPr>
          <w:rFonts w:ascii="Franklin Gothic Book" w:hAnsi="Franklin Gothic Book"/>
          <w:snapToGrid w:val="0"/>
          <w:color w:val="000000" w:themeColor="text1"/>
        </w:rPr>
        <w:t>а</w:t>
      </w:r>
      <w:r w:rsidRPr="005E5405">
        <w:rPr>
          <w:rFonts w:ascii="Franklin Gothic Book" w:hAnsi="Franklin Gothic Book"/>
          <w:snapToGrid w:val="0"/>
          <w:color w:val="000000" w:themeColor="text1"/>
        </w:rPr>
        <w:t>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</w:t>
      </w:r>
      <w:proofErr w:type="gramStart"/>
      <w:r w:rsidRPr="005E540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5E5405">
        <w:rPr>
          <w:rFonts w:ascii="Franklin Gothic Book" w:hAnsi="Franklin Gothic Book"/>
          <w:color w:val="000000" w:themeColor="text1"/>
        </w:rPr>
        <w:t xml:space="preserve">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>а закупки от дальнейшего уч</w:t>
      </w:r>
      <w:r w:rsidR="005E5405" w:rsidRPr="00A467B0">
        <w:rPr>
          <w:rFonts w:ascii="Franklin Gothic Book" w:hAnsi="Franklin Gothic Book"/>
          <w:color w:val="000000" w:themeColor="text1"/>
        </w:rPr>
        <w:t>а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</w:t>
      </w:r>
      <w:r w:rsidRPr="00F75629">
        <w:rPr>
          <w:rFonts w:ascii="Franklin Gothic Book" w:hAnsi="Franklin Gothic Book"/>
          <w:color w:val="000000" w:themeColor="text1"/>
        </w:rPr>
        <w:t>н</w:t>
      </w:r>
      <w:r w:rsidRPr="00F75629">
        <w:rPr>
          <w:rFonts w:ascii="Franklin Gothic Book" w:hAnsi="Franklin Gothic Book"/>
          <w:color w:val="000000" w:themeColor="text1"/>
        </w:rPr>
        <w:t>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</w:t>
      </w:r>
      <w:r w:rsidR="005E5405" w:rsidRPr="00F75629">
        <w:rPr>
          <w:rFonts w:ascii="Franklin Gothic Book" w:hAnsi="Franklin Gothic Book"/>
          <w:color w:val="000000" w:themeColor="text1"/>
        </w:rPr>
        <w:t>а</w:t>
      </w:r>
      <w:r w:rsidR="005E5405" w:rsidRPr="00F75629">
        <w:rPr>
          <w:rFonts w:ascii="Franklin Gothic Book" w:hAnsi="Franklin Gothic Book"/>
          <w:color w:val="000000" w:themeColor="text1"/>
        </w:rPr>
        <w:t>ключаемой по результатам закупки, если такое одобрение необходимо в с</w:t>
      </w:r>
      <w:r w:rsidR="005E5405" w:rsidRPr="00F75629">
        <w:rPr>
          <w:rFonts w:ascii="Franklin Gothic Book" w:hAnsi="Franklin Gothic Book"/>
          <w:color w:val="000000" w:themeColor="text1"/>
        </w:rPr>
        <w:t>о</w:t>
      </w:r>
      <w:r w:rsidR="005E5405" w:rsidRPr="00F75629">
        <w:rPr>
          <w:rFonts w:ascii="Franklin Gothic Book" w:hAnsi="Franklin Gothic Book"/>
          <w:color w:val="000000" w:themeColor="text1"/>
        </w:rPr>
        <w:t>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</w:t>
      </w:r>
      <w:r w:rsidR="005E5405" w:rsidRPr="00F75629">
        <w:rPr>
          <w:rFonts w:ascii="Franklin Gothic Book" w:hAnsi="Franklin Gothic Book"/>
          <w:color w:val="000000" w:themeColor="text1"/>
        </w:rPr>
        <w:t>о</w:t>
      </w:r>
      <w:r w:rsidR="005E5405" w:rsidRPr="00F75629">
        <w:rPr>
          <w:rFonts w:ascii="Franklin Gothic Book" w:hAnsi="Franklin Gothic Book"/>
          <w:color w:val="000000" w:themeColor="text1"/>
        </w:rPr>
        <w:t>ведения процедуры пошагового понижения откорректированной в части ц</w:t>
      </w:r>
      <w:r w:rsidR="005E5405" w:rsidRPr="00F75629">
        <w:rPr>
          <w:rFonts w:ascii="Franklin Gothic Book" w:hAnsi="Franklin Gothic Book"/>
          <w:color w:val="000000" w:themeColor="text1"/>
        </w:rPr>
        <w:t>е</w:t>
      </w:r>
      <w:r w:rsidR="005E5405" w:rsidRPr="00F75629">
        <w:rPr>
          <w:rFonts w:ascii="Franklin Gothic Book" w:hAnsi="Franklin Gothic Book"/>
          <w:color w:val="000000" w:themeColor="text1"/>
        </w:rPr>
        <w:t>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 xml:space="preserve">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</w:t>
      </w:r>
      <w:r w:rsidRPr="00F75629">
        <w:rPr>
          <w:rFonts w:ascii="Franklin Gothic Book" w:hAnsi="Franklin Gothic Book"/>
          <w:color w:val="000000" w:themeColor="text1"/>
        </w:rPr>
        <w:t>в</w:t>
      </w:r>
      <w:r w:rsidRPr="00F75629">
        <w:rPr>
          <w:rFonts w:ascii="Franklin Gothic Book" w:hAnsi="Franklin Gothic Book"/>
          <w:color w:val="000000" w:themeColor="text1"/>
        </w:rPr>
        <w:t>шихся в период проведения закупки, подтвержденных документами, в том числе решениями суда и претензиями, обосновывающими факт неисполн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>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</w:t>
      </w:r>
      <w:r w:rsidRPr="00F75629">
        <w:rPr>
          <w:rFonts w:ascii="Franklin Gothic Book" w:hAnsi="Franklin Gothic Book"/>
          <w:color w:val="000000" w:themeColor="text1"/>
        </w:rPr>
        <w:t>д</w:t>
      </w:r>
      <w:r w:rsidRPr="00F75629">
        <w:rPr>
          <w:rFonts w:ascii="Franklin Gothic Book" w:hAnsi="Franklin Gothic Book"/>
          <w:color w:val="000000" w:themeColor="text1"/>
        </w:rPr>
        <w:t>лежащим исполнением обязательств в одностороннем порядке по иници</w:t>
      </w:r>
      <w:r w:rsidRPr="00F75629">
        <w:rPr>
          <w:rFonts w:ascii="Franklin Gothic Book" w:hAnsi="Franklin Gothic Book"/>
          <w:color w:val="000000" w:themeColor="text1"/>
        </w:rPr>
        <w:t>а</w:t>
      </w:r>
      <w:r w:rsidRPr="00F75629">
        <w:rPr>
          <w:rFonts w:ascii="Franklin Gothic Book" w:hAnsi="Franklin Gothic Book"/>
          <w:color w:val="000000" w:themeColor="text1"/>
        </w:rPr>
        <w:t>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 xml:space="preserve">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 xml:space="preserve">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</w:t>
      </w:r>
      <w:r w:rsidR="005E5405" w:rsidRPr="00F75629">
        <w:rPr>
          <w:rFonts w:ascii="Franklin Gothic Book" w:hAnsi="Franklin Gothic Book"/>
        </w:rPr>
        <w:t>п</w:t>
      </w:r>
      <w:r w:rsidR="005E5405" w:rsidRPr="00F75629">
        <w:rPr>
          <w:rFonts w:ascii="Franklin Gothic Book" w:hAnsi="Franklin Gothic Book"/>
        </w:rPr>
        <w:t>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</w:t>
      </w:r>
      <w:r w:rsidRPr="00F75629">
        <w:rPr>
          <w:rFonts w:ascii="Franklin Gothic Book" w:hAnsi="Franklin Gothic Book"/>
        </w:rPr>
        <w:t>а</w:t>
      </w:r>
      <w:r w:rsidRPr="00F75629">
        <w:rPr>
          <w:rFonts w:ascii="Franklin Gothic Book" w:hAnsi="Franklin Gothic Book"/>
        </w:rPr>
        <w:t>купке).</w:t>
      </w:r>
      <w:proofErr w:type="gramEnd"/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</w:t>
      </w:r>
      <w:r w:rsidR="002032E8" w:rsidRPr="00A467B0">
        <w:rPr>
          <w:rFonts w:ascii="Franklin Gothic Book" w:hAnsi="Franklin Gothic Book"/>
        </w:rPr>
        <w:lastRenderedPageBreak/>
        <w:t>касающуюся закупки, какой-либо третьей стороне без получения на это предвар</w:t>
      </w:r>
      <w:r w:rsidR="002032E8" w:rsidRPr="00A467B0">
        <w:rPr>
          <w:rFonts w:ascii="Franklin Gothic Book" w:hAnsi="Franklin Gothic Book"/>
        </w:rPr>
        <w:t>и</w:t>
      </w:r>
      <w:r w:rsidR="002032E8"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="002032E8" w:rsidRPr="00A467B0">
        <w:rPr>
          <w:rFonts w:ascii="Franklin Gothic Book" w:hAnsi="Franklin Gothic Book"/>
        </w:rPr>
        <w:t>а</w:t>
      </w:r>
      <w:r w:rsidR="002032E8" w:rsidRPr="00A467B0">
        <w:rPr>
          <w:rFonts w:ascii="Franklin Gothic Book" w:hAnsi="Franklin Gothic Book"/>
        </w:rPr>
        <w:t xml:space="preserve">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  <w:proofErr w:type="gramEnd"/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</w:t>
      </w:r>
      <w:r w:rsidR="002032E8" w:rsidRPr="00A467B0">
        <w:rPr>
          <w:rFonts w:ascii="Franklin Gothic Book" w:hAnsi="Franklin Gothic Book"/>
        </w:rPr>
        <w:t>и</w:t>
      </w:r>
      <w:r w:rsidR="002032E8" w:rsidRPr="00A467B0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="002032E8" w:rsidRPr="00A467B0">
        <w:rPr>
          <w:rFonts w:ascii="Franklin Gothic Book" w:hAnsi="Franklin Gothic Book"/>
        </w:rPr>
        <w:t>ь</w:t>
      </w:r>
      <w:r w:rsidR="002032E8" w:rsidRPr="00A467B0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</w:t>
      </w:r>
      <w:r w:rsidR="00200659">
        <w:rPr>
          <w:rFonts w:ascii="Franklin Gothic Book" w:hAnsi="Franklin Gothic Book"/>
        </w:rPr>
        <w:t>и</w:t>
      </w:r>
      <w:r w:rsidR="00200659">
        <w:rPr>
          <w:rFonts w:ascii="Franklin Gothic Book" w:hAnsi="Franklin Gothic Book"/>
        </w:rPr>
        <w:t>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</w:t>
            </w: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а</w:t>
            </w: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</w:t>
      </w:r>
      <w:proofErr w:type="gramStart"/>
      <w:r w:rsidRPr="00F5585C">
        <w:rPr>
          <w:rFonts w:ascii="Franklin Gothic Book" w:hAnsi="Franklin Gothic Book"/>
        </w:rPr>
        <w:t>,</w:t>
      </w:r>
      <w:proofErr w:type="gramEnd"/>
      <w:r w:rsidRPr="00F5585C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F5585C">
        <w:rPr>
          <w:rFonts w:ascii="Franklin Gothic Book" w:hAnsi="Franklin Gothic Book"/>
        </w:rPr>
        <w:t>ь</w:t>
      </w:r>
      <w:r w:rsidRPr="00F5585C">
        <w:rPr>
          <w:rFonts w:ascii="Franklin Gothic Book" w:hAnsi="Franklin Gothic Book"/>
        </w:rPr>
        <w:t>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</w:t>
      </w:r>
      <w:r w:rsidRPr="00C61F26">
        <w:rPr>
          <w:rFonts w:ascii="Franklin Gothic Book" w:hAnsi="Franklin Gothic Book"/>
        </w:rPr>
        <w:t>ь</w:t>
      </w:r>
      <w:r w:rsidRPr="00C61F26">
        <w:rPr>
          <w:rFonts w:ascii="Franklin Gothic Book" w:hAnsi="Franklin Gothic Book"/>
        </w:rPr>
        <w:t>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 xml:space="preserve">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proofErr w:type="gramStart"/>
      <w:r w:rsidRPr="00B70DD9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B70DD9">
        <w:rPr>
          <w:rFonts w:ascii="Franklin Gothic Book" w:hAnsi="Franklin Gothic Book"/>
        </w:rPr>
        <w:t>а</w:t>
      </w:r>
      <w:r w:rsidRPr="00B70DD9">
        <w:rPr>
          <w:rFonts w:ascii="Franklin Gothic Book" w:hAnsi="Franklin Gothic Book"/>
        </w:rPr>
        <w:t xml:space="preserve">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</w:t>
      </w:r>
      <w:r w:rsidRPr="00B70DD9">
        <w:rPr>
          <w:rFonts w:ascii="Franklin Gothic Book" w:hAnsi="Franklin Gothic Book"/>
        </w:rPr>
        <w:t>я</w:t>
      </w:r>
      <w:r w:rsidRPr="00B70DD9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</w:t>
      </w:r>
      <w:r w:rsidRPr="00B70DD9">
        <w:rPr>
          <w:rFonts w:ascii="Franklin Gothic Book" w:hAnsi="Franklin Gothic Book"/>
        </w:rPr>
        <w:t>н</w:t>
      </w:r>
      <w:r w:rsidRPr="00B70DD9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B70DD9">
        <w:rPr>
          <w:rFonts w:ascii="Franklin Gothic Book" w:hAnsi="Franklin Gothic Book"/>
        </w:rPr>
        <w:t>е</w:t>
      </w:r>
      <w:r w:rsidRPr="00B70DD9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</w:t>
      </w:r>
      <w:r w:rsidRPr="00713D7F">
        <w:rPr>
          <w:rFonts w:ascii="Franklin Gothic Book" w:hAnsi="Franklin Gothic Book"/>
        </w:rPr>
        <w:t>е</w:t>
      </w:r>
      <w:r w:rsidRPr="00713D7F">
        <w:rPr>
          <w:rFonts w:ascii="Franklin Gothic Book" w:hAnsi="Franklin Gothic Book"/>
        </w:rPr>
        <w:t>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13D7F">
        <w:rPr>
          <w:rFonts w:ascii="Franklin Gothic Book" w:hAnsi="Franklin Gothic Book"/>
        </w:rPr>
        <w:t>требован</w:t>
      </w:r>
      <w:r w:rsidRPr="00713D7F">
        <w:rPr>
          <w:rFonts w:ascii="Franklin Gothic Book" w:hAnsi="Franklin Gothic Book"/>
        </w:rPr>
        <w:t>и</w:t>
      </w:r>
      <w:r w:rsidRPr="00713D7F">
        <w:rPr>
          <w:rFonts w:ascii="Franklin Gothic Book" w:hAnsi="Franklin Gothic Book"/>
        </w:rPr>
        <w:t>ям</w:t>
      </w:r>
      <w:proofErr w:type="gramEnd"/>
      <w:r w:rsidRPr="00713D7F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713D7F">
        <w:rPr>
          <w:rFonts w:ascii="Franklin Gothic Book" w:hAnsi="Franklin Gothic Book"/>
        </w:rPr>
        <w:t>а</w:t>
      </w:r>
      <w:r w:rsidRPr="00713D7F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713D7F">
        <w:rPr>
          <w:rFonts w:ascii="Franklin Gothic Book" w:hAnsi="Franklin Gothic Book"/>
        </w:rPr>
        <w:t>требовании</w:t>
      </w:r>
      <w:proofErr w:type="gramEnd"/>
      <w:r w:rsidRPr="00713D7F">
        <w:rPr>
          <w:rFonts w:ascii="Franklin Gothic Book" w:hAnsi="Franklin Gothic Book"/>
        </w:rPr>
        <w:t xml:space="preserve"> о понуждении победит</w:t>
      </w:r>
      <w:r w:rsidRPr="00713D7F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proofErr w:type="gramStart"/>
      <w:r w:rsidR="00A806E8">
        <w:rPr>
          <w:rFonts w:ascii="Franklin Gothic Book" w:hAnsi="Franklin Gothic Book"/>
        </w:rPr>
        <w:t>,</w:t>
      </w:r>
      <w:proofErr w:type="gramEnd"/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>в случае, если единственная заявка соответствует требованиям документации о закупке, орган</w:t>
      </w:r>
      <w:r w:rsidR="00200659" w:rsidRPr="00200659">
        <w:rPr>
          <w:rFonts w:ascii="Franklin Gothic Book" w:hAnsi="Franklin Gothic Book"/>
        </w:rPr>
        <w:t>и</w:t>
      </w:r>
      <w:r w:rsidR="00200659" w:rsidRPr="00200659">
        <w:rPr>
          <w:rFonts w:ascii="Franklin Gothic Book" w:hAnsi="Franklin Gothic Book"/>
        </w:rPr>
        <w:t xml:space="preserve">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</w:t>
      </w:r>
      <w:r w:rsidR="00200659" w:rsidRPr="00200659">
        <w:rPr>
          <w:rFonts w:ascii="Franklin Gothic Book" w:hAnsi="Franklin Gothic Book"/>
        </w:rPr>
        <w:t>а</w:t>
      </w:r>
      <w:r w:rsidR="00200659" w:rsidRPr="00200659">
        <w:rPr>
          <w:rFonts w:ascii="Franklin Gothic Book" w:hAnsi="Franklin Gothic Book"/>
        </w:rPr>
        <w:t>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</w:t>
      </w:r>
      <w:r w:rsidR="006D4F37">
        <w:rPr>
          <w:rFonts w:ascii="Franklin Gothic Book" w:hAnsi="Franklin Gothic Book"/>
        </w:rPr>
        <w:t>т</w:t>
      </w:r>
      <w:r w:rsidR="006D4F37">
        <w:rPr>
          <w:rFonts w:ascii="Franklin Gothic Book" w:hAnsi="Franklin Gothic Book"/>
        </w:rPr>
        <w:t>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proofErr w:type="gramStart"/>
      <w:r w:rsidR="00A806E8">
        <w:rPr>
          <w:rFonts w:ascii="Franklin Gothic Book" w:hAnsi="Franklin Gothic Book"/>
        </w:rPr>
        <w:t>,</w:t>
      </w:r>
      <w:proofErr w:type="gramEnd"/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</w:t>
      </w:r>
      <w:r w:rsidR="006D4F37">
        <w:rPr>
          <w:rFonts w:ascii="Franklin Gothic Book" w:hAnsi="Franklin Gothic Book"/>
        </w:rPr>
        <w:t>и</w:t>
      </w:r>
      <w:r w:rsidR="006D4F37">
        <w:rPr>
          <w:rFonts w:ascii="Franklin Gothic Book" w:hAnsi="Franklin Gothic Book"/>
        </w:rPr>
        <w:t>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</w:t>
      </w:r>
      <w:r w:rsidRPr="00200659">
        <w:rPr>
          <w:rFonts w:ascii="Franklin Gothic Book" w:hAnsi="Franklin Gothic Book"/>
        </w:rPr>
        <w:t>а</w:t>
      </w:r>
      <w:r w:rsidRPr="00200659">
        <w:rPr>
          <w:rFonts w:ascii="Franklin Gothic Book" w:hAnsi="Franklin Gothic Book"/>
        </w:rPr>
        <w:t xml:space="preserve">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закупки, при этом непосре</w:t>
      </w:r>
      <w:r w:rsidRPr="00200659">
        <w:rPr>
          <w:rFonts w:ascii="Franklin Gothic Book" w:hAnsi="Franklin Gothic Book"/>
        </w:rPr>
        <w:t>д</w:t>
      </w:r>
      <w:r w:rsidRPr="00200659">
        <w:rPr>
          <w:rFonts w:ascii="Franklin Gothic Book" w:hAnsi="Franklin Gothic Book"/>
        </w:rPr>
        <w:t>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</w:t>
      </w:r>
      <w:r w:rsidRPr="00200659">
        <w:rPr>
          <w:rFonts w:ascii="Franklin Gothic Book" w:hAnsi="Franklin Gothic Book"/>
        </w:rPr>
        <w:t>о</w:t>
      </w:r>
      <w:r w:rsidRPr="00200659">
        <w:rPr>
          <w:rFonts w:ascii="Franklin Gothic Book" w:hAnsi="Franklin Gothic Book"/>
        </w:rPr>
        <w:t>варищества, совершенного в письменной форме. Указанные лица солидарно отв</w:t>
      </w:r>
      <w:r w:rsidRPr="00200659">
        <w:rPr>
          <w:rFonts w:ascii="Franklin Gothic Book" w:hAnsi="Franklin Gothic Book"/>
        </w:rPr>
        <w:t>е</w:t>
      </w:r>
      <w:r w:rsidRPr="00200659">
        <w:rPr>
          <w:rFonts w:ascii="Franklin Gothic Book" w:hAnsi="Franklin Gothic Book"/>
        </w:rPr>
        <w:t xml:space="preserve">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</w:t>
      </w:r>
      <w:r w:rsidR="00A64406">
        <w:rPr>
          <w:rFonts w:ascii="Franklin Gothic Book" w:hAnsi="Franklin Gothic Book"/>
        </w:rPr>
        <w:t>н</w:t>
      </w:r>
      <w:r w:rsidR="00A64406">
        <w:rPr>
          <w:rFonts w:ascii="Franklin Gothic Book" w:hAnsi="Franklin Gothic Book"/>
        </w:rPr>
        <w:t>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 xml:space="preserve">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>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</w:t>
      </w:r>
      <w:r w:rsidR="00F43F17" w:rsidRPr="00F43F17">
        <w:rPr>
          <w:rFonts w:ascii="Franklin Gothic Book" w:hAnsi="Franklin Gothic Book"/>
        </w:rPr>
        <w:t>у</w:t>
      </w:r>
      <w:r w:rsidR="00F43F17" w:rsidRPr="00F43F17">
        <w:rPr>
          <w:rFonts w:ascii="Franklin Gothic Book" w:hAnsi="Franklin Gothic Book"/>
        </w:rPr>
        <w:t>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</w:t>
      </w:r>
      <w:r w:rsidR="00F43F17" w:rsidRPr="00F5542F">
        <w:rPr>
          <w:rFonts w:ascii="Franklin Gothic Book" w:hAnsi="Franklin Gothic Book"/>
        </w:rPr>
        <w:t>е</w:t>
      </w:r>
      <w:r w:rsidR="00F43F17" w:rsidRPr="00F5542F">
        <w:rPr>
          <w:rFonts w:ascii="Franklin Gothic Book" w:hAnsi="Franklin Gothic Book"/>
        </w:rPr>
        <w:t>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</w:t>
      </w:r>
      <w:proofErr w:type="gramStart"/>
      <w:r w:rsidRPr="00F5542F">
        <w:rPr>
          <w:rFonts w:ascii="Franklin Gothic Book" w:hAnsi="Franklin Gothic Book"/>
        </w:rPr>
        <w:t>исправленному</w:t>
      </w:r>
      <w:proofErr w:type="gramEnd"/>
      <w:r w:rsidRPr="00F5542F">
        <w:rPr>
          <w:rFonts w:ascii="Franklin Gothic Book" w:hAnsi="Franklin Gothic Book"/>
        </w:rPr>
        <w:t xml:space="preserve"> верить» и собственноручной подписью уполномоченного лица, расположенной рядом с ка</w:t>
      </w:r>
      <w:r w:rsidRPr="00F5542F">
        <w:rPr>
          <w:rFonts w:ascii="Franklin Gothic Book" w:hAnsi="Franklin Gothic Book"/>
        </w:rPr>
        <w:t>ж</w:t>
      </w:r>
      <w:r w:rsidRPr="00F5542F">
        <w:rPr>
          <w:rFonts w:ascii="Franklin Gothic Book" w:hAnsi="Franklin Gothic Book"/>
        </w:rPr>
        <w:t>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</w:t>
      </w:r>
      <w:r w:rsidRPr="006E3462">
        <w:rPr>
          <w:rFonts w:ascii="Franklin Gothic Book" w:hAnsi="Franklin Gothic Book"/>
        </w:rPr>
        <w:t>я</w:t>
      </w:r>
      <w:r w:rsidRPr="006E3462">
        <w:rPr>
          <w:rFonts w:ascii="Franklin Gothic Book" w:hAnsi="Franklin Gothic Book"/>
        </w:rPr>
        <w:t>щей документации о закупке), входящие в состав заявки должны быть предоставл</w:t>
      </w:r>
      <w:r w:rsidRPr="006E3462">
        <w:rPr>
          <w:rFonts w:ascii="Franklin Gothic Book" w:hAnsi="Franklin Gothic Book"/>
        </w:rPr>
        <w:t>е</w:t>
      </w:r>
      <w:r w:rsidRPr="006E3462">
        <w:rPr>
          <w:rFonts w:ascii="Franklin Gothic Book" w:hAnsi="Franklin Gothic Book"/>
        </w:rPr>
        <w:t xml:space="preserve">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>.</w:t>
      </w:r>
      <w:proofErr w:type="gramEnd"/>
      <w:r w:rsidR="00984656">
        <w:rPr>
          <w:rFonts w:ascii="Franklin Gothic Book" w:hAnsi="Franklin Gothic Book"/>
        </w:rPr>
        <w:t xml:space="preserve">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</w:t>
      </w:r>
      <w:r w:rsidR="00984656">
        <w:rPr>
          <w:rFonts w:ascii="Franklin Gothic Book" w:hAnsi="Franklin Gothic Book"/>
        </w:rPr>
        <w:t>и</w:t>
      </w:r>
      <w:r w:rsidR="00984656">
        <w:rPr>
          <w:rFonts w:ascii="Franklin Gothic Book" w:hAnsi="Franklin Gothic Book"/>
        </w:rPr>
        <w:t>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</w:t>
      </w:r>
      <w:r w:rsidRPr="006E3462">
        <w:rPr>
          <w:rFonts w:ascii="Franklin Gothic Book" w:hAnsi="Franklin Gothic Book"/>
        </w:rPr>
        <w:t>а</w:t>
      </w:r>
      <w:r w:rsidRPr="006E3462">
        <w:rPr>
          <w:rFonts w:ascii="Franklin Gothic Book" w:hAnsi="Franklin Gothic Book"/>
        </w:rPr>
        <w:t>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</w:t>
      </w:r>
      <w:r w:rsidRPr="006E3462">
        <w:rPr>
          <w:rFonts w:ascii="Franklin Gothic Book" w:hAnsi="Franklin Gothic Book"/>
        </w:rPr>
        <w:t>о</w:t>
      </w:r>
      <w:r w:rsidRPr="006E3462">
        <w:rPr>
          <w:rFonts w:ascii="Franklin Gothic Book" w:hAnsi="Franklin Gothic Book"/>
        </w:rPr>
        <w:t xml:space="preserve">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</w:t>
      </w:r>
      <w:proofErr w:type="gramStart"/>
      <w:r w:rsidR="00A467B0" w:rsidRPr="006E3462">
        <w:rPr>
          <w:rFonts w:ascii="Franklin Gothic Book" w:hAnsi="Franklin Gothic Book"/>
        </w:rPr>
        <w:t xml:space="preserve">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>закупке</w:t>
      </w:r>
      <w:proofErr w:type="gramEnd"/>
      <w:r>
        <w:rPr>
          <w:rFonts w:ascii="Franklin Gothic Book" w:hAnsi="Franklin Gothic Book"/>
        </w:rPr>
        <w:t xml:space="preserve">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</w:t>
      </w:r>
      <w:r w:rsidRPr="00733D39">
        <w:rPr>
          <w:rFonts w:ascii="Franklin Gothic Book" w:hAnsi="Franklin Gothic Book"/>
          <w:color w:val="000000" w:themeColor="text1"/>
        </w:rPr>
        <w:t>з</w:t>
      </w:r>
      <w:r w:rsidRPr="00733D39">
        <w:rPr>
          <w:rFonts w:ascii="Franklin Gothic Book" w:hAnsi="Franklin Gothic Book"/>
          <w:color w:val="000000" w:themeColor="text1"/>
        </w:rPr>
        <w:t>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</w:t>
      </w:r>
      <w:r w:rsidRPr="00EE333B">
        <w:rPr>
          <w:rFonts w:ascii="Franklin Gothic Book" w:hAnsi="Franklin Gothic Book"/>
          <w:color w:val="000000" w:themeColor="text1"/>
        </w:rPr>
        <w:t>а</w:t>
      </w:r>
      <w:r w:rsidRPr="00EE333B">
        <w:rPr>
          <w:rFonts w:ascii="Franklin Gothic Book" w:hAnsi="Franklin Gothic Book"/>
          <w:color w:val="000000" w:themeColor="text1"/>
        </w:rPr>
        <w:t>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</w:t>
      </w:r>
      <w:r w:rsidR="002C32EC" w:rsidRPr="006E3462">
        <w:rPr>
          <w:rFonts w:ascii="Franklin Gothic Book" w:hAnsi="Franklin Gothic Book"/>
        </w:rPr>
        <w:t>а</w:t>
      </w:r>
      <w:r w:rsidR="002C32EC" w:rsidRPr="006E3462">
        <w:rPr>
          <w:rFonts w:ascii="Franklin Gothic Book" w:hAnsi="Franklin Gothic Book"/>
        </w:rPr>
        <w:t>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закупки. Нес</w:t>
      </w:r>
      <w:r w:rsidRPr="00001B67">
        <w:rPr>
          <w:rFonts w:ascii="Franklin Gothic Book" w:hAnsi="Franklin Gothic Book"/>
        </w:rPr>
        <w:t>о</w:t>
      </w:r>
      <w:r w:rsidRPr="00001B67">
        <w:rPr>
          <w:rFonts w:ascii="Franklin Gothic Book" w:hAnsi="Franklin Gothic Book"/>
        </w:rPr>
        <w:t xml:space="preserve">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</w:t>
      </w:r>
      <w:r w:rsidRPr="00807113">
        <w:rPr>
          <w:rFonts w:ascii="Franklin Gothic Book" w:hAnsi="Franklin Gothic Book"/>
        </w:rPr>
        <w:t>а</w:t>
      </w:r>
      <w:r w:rsidRPr="00807113">
        <w:rPr>
          <w:rFonts w:ascii="Franklin Gothic Book" w:hAnsi="Franklin Gothic Book"/>
        </w:rPr>
        <w:t>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>Несоблюдение данного требования является осн</w:t>
      </w:r>
      <w:r w:rsidR="00001B67" w:rsidRPr="00807113">
        <w:rPr>
          <w:rFonts w:ascii="Franklin Gothic Book" w:hAnsi="Franklin Gothic Book"/>
        </w:rPr>
        <w:t>о</w:t>
      </w:r>
      <w:r w:rsidR="00001B67" w:rsidRPr="00807113">
        <w:rPr>
          <w:rFonts w:ascii="Franklin Gothic Book" w:hAnsi="Franklin Gothic Book"/>
        </w:rPr>
        <w:t xml:space="preserve">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</w:t>
      </w:r>
      <w:r w:rsidRPr="009670B7">
        <w:rPr>
          <w:rFonts w:ascii="Franklin Gothic Book" w:hAnsi="Franklin Gothic Book"/>
        </w:rPr>
        <w:t>п</w:t>
      </w:r>
      <w:r w:rsidRPr="009670B7">
        <w:rPr>
          <w:rFonts w:ascii="Franklin Gothic Book" w:hAnsi="Franklin Gothic Book"/>
        </w:rPr>
        <w:t xml:space="preserve">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</w:t>
      </w:r>
      <w:r w:rsidRPr="009670B7">
        <w:rPr>
          <w:rFonts w:ascii="Franklin Gothic Book" w:hAnsi="Franklin Gothic Book"/>
        </w:rPr>
        <w:t>о</w:t>
      </w:r>
      <w:r w:rsidRPr="009670B7">
        <w:rPr>
          <w:rFonts w:ascii="Franklin Gothic Book" w:hAnsi="Franklin Gothic Book"/>
        </w:rPr>
        <w:t>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 xml:space="preserve">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</w:t>
      </w:r>
      <w:r w:rsidR="00EE333B" w:rsidRPr="00EE333B">
        <w:rPr>
          <w:rFonts w:ascii="Franklin Gothic Book" w:hAnsi="Franklin Gothic Book"/>
          <w:bCs/>
          <w:iCs/>
        </w:rPr>
        <w:t>о</w:t>
      </w:r>
      <w:r w:rsidR="00EE333B" w:rsidRPr="00EE333B">
        <w:rPr>
          <w:rFonts w:ascii="Franklin Gothic Book" w:hAnsi="Franklin Gothic Book"/>
          <w:bCs/>
          <w:iCs/>
        </w:rPr>
        <w:t>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</w:t>
      </w:r>
      <w:r w:rsidR="00EE333B">
        <w:rPr>
          <w:rFonts w:ascii="Franklin Gothic Book" w:hAnsi="Franklin Gothic Book"/>
          <w:bCs/>
          <w:iCs/>
        </w:rPr>
        <w:t>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</w:t>
      </w:r>
      <w:r w:rsidR="006D4F37">
        <w:rPr>
          <w:rFonts w:ascii="Franklin Gothic Book" w:hAnsi="Franklin Gothic Book"/>
        </w:rPr>
        <w:t>и</w:t>
      </w:r>
      <w:r w:rsidR="006D4F37">
        <w:rPr>
          <w:rFonts w:ascii="Franklin Gothic Book" w:hAnsi="Franklin Gothic Book"/>
        </w:rPr>
        <w:t>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</w:t>
      </w:r>
      <w:r w:rsidR="00F63C84" w:rsidRPr="00F63C84">
        <w:rPr>
          <w:rFonts w:ascii="Franklin Gothic Book" w:hAnsi="Franklin Gothic Book"/>
        </w:rPr>
        <w:t>п</w:t>
      </w:r>
      <w:r w:rsidR="00F63C84" w:rsidRPr="00F63C84">
        <w:rPr>
          <w:rFonts w:ascii="Franklin Gothic Book" w:hAnsi="Franklin Gothic Book"/>
        </w:rPr>
        <w:t>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</w:t>
      </w:r>
      <w:r w:rsidRPr="00183D24">
        <w:rPr>
          <w:rFonts w:ascii="Franklin Gothic Book" w:hAnsi="Franklin Gothic Book"/>
          <w:color w:val="000000" w:themeColor="text1"/>
        </w:rPr>
        <w:t>и</w:t>
      </w:r>
      <w:r w:rsidRPr="00183D24">
        <w:rPr>
          <w:rFonts w:ascii="Franklin Gothic Book" w:hAnsi="Franklin Gothic Book"/>
          <w:color w:val="000000" w:themeColor="text1"/>
        </w:rPr>
        <w:t>страции юридического лица/индивидуального предпринимателя в ЕГРЮЛ/ЕГРИП или свидетельства о внесении в ЕГРЮЛ записи о юридич</w:t>
      </w:r>
      <w:r w:rsidRPr="00183D24">
        <w:rPr>
          <w:rFonts w:ascii="Franklin Gothic Book" w:hAnsi="Franklin Gothic Book"/>
          <w:color w:val="000000" w:themeColor="text1"/>
        </w:rPr>
        <w:t>е</w:t>
      </w:r>
      <w:r w:rsidRPr="00183D24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ов, прим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 xml:space="preserve">няющих ее);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</w:t>
      </w:r>
      <w:r w:rsidR="006D4F37">
        <w:rPr>
          <w:rFonts w:ascii="Franklin Gothic Book" w:hAnsi="Franklin Gothic Book"/>
        </w:rPr>
        <w:t>т</w:t>
      </w:r>
      <w:r w:rsidR="006D4F37">
        <w:rPr>
          <w:rFonts w:ascii="Franklin Gothic Book" w:hAnsi="Franklin Gothic Book"/>
        </w:rPr>
        <w:t>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 - юридического лица (копия решения о назн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чении или об избрании,  приказ о назначении физического лица на дол</w:t>
      </w:r>
      <w:r w:rsidR="00F63C84" w:rsidRPr="00F63C84">
        <w:rPr>
          <w:rFonts w:ascii="Franklin Gothic Book" w:hAnsi="Franklin Gothic Book"/>
        </w:rPr>
        <w:t>ж</w:t>
      </w:r>
      <w:r w:rsidR="00F63C84" w:rsidRPr="00F63C84">
        <w:rPr>
          <w:rFonts w:ascii="Franklin Gothic Book" w:hAnsi="Franklin Gothic Book"/>
        </w:rPr>
        <w:t xml:space="preserve">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без доверенности.</w:t>
      </w:r>
      <w:proofErr w:type="gramEnd"/>
      <w:r w:rsidR="00F63C84" w:rsidRPr="00F63C84">
        <w:rPr>
          <w:rFonts w:ascii="Franklin Gothic Book" w:hAnsi="Franklin Gothic Book"/>
        </w:rPr>
        <w:t xml:space="preserve"> В случае</w:t>
      </w:r>
      <w:proofErr w:type="gramStart"/>
      <w:r w:rsidR="00F63C84" w:rsidRPr="00F63C84">
        <w:rPr>
          <w:rFonts w:ascii="Franklin Gothic Book" w:hAnsi="Franklin Gothic Book"/>
        </w:rPr>
        <w:t>,</w:t>
      </w:r>
      <w:proofErr w:type="gramEnd"/>
      <w:r w:rsidR="00F63C84" w:rsidRPr="00F63C84">
        <w:rPr>
          <w:rFonts w:ascii="Franklin Gothic Book" w:hAnsi="Franklin Gothic Book"/>
        </w:rPr>
        <w:t xml:space="preserve">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 действует иное лицо, подлежит предоставл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 xml:space="preserve">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</w:t>
      </w:r>
      <w:r w:rsidR="00F63C84" w:rsidRPr="00F63C84">
        <w:rPr>
          <w:rFonts w:ascii="Franklin Gothic Book" w:hAnsi="Franklin Gothic Book"/>
        </w:rPr>
        <w:t>п</w:t>
      </w:r>
      <w:r w:rsidR="00F63C84" w:rsidRPr="00F63C84">
        <w:rPr>
          <w:rFonts w:ascii="Franklin Gothic Book" w:hAnsi="Franklin Gothic Book"/>
        </w:rPr>
        <w:t xml:space="preserve">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</w:t>
      </w:r>
      <w:proofErr w:type="gramStart"/>
      <w:r w:rsidR="00F63C84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F63C84" w:rsidRPr="00F63C84">
        <w:rPr>
          <w:rFonts w:ascii="Franklin Gothic Book" w:hAnsi="Franklin Gothic Book"/>
        </w:rPr>
        <w:t>, подтве</w:t>
      </w:r>
      <w:r w:rsidR="00F63C84" w:rsidRPr="00F63C84"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>ешение об одобрении или о совершении крупной сделки,  либо копия т</w:t>
      </w:r>
      <w:r w:rsidR="009670B7" w:rsidRPr="009670B7">
        <w:rPr>
          <w:rFonts w:ascii="Franklin Gothic Book" w:hAnsi="Franklin Gothic Book"/>
        </w:rPr>
        <w:t>а</w:t>
      </w:r>
      <w:r w:rsidR="009670B7" w:rsidRPr="009670B7">
        <w:rPr>
          <w:rFonts w:ascii="Franklin Gothic Book" w:hAnsi="Franklin Gothic Book"/>
        </w:rPr>
        <w:t xml:space="preserve">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 закупки поставка товаров, выполнение работ, ок</w:t>
      </w:r>
      <w:r w:rsidR="009670B7" w:rsidRPr="009670B7">
        <w:rPr>
          <w:rFonts w:ascii="Franklin Gothic Book" w:hAnsi="Franklin Gothic Book"/>
        </w:rPr>
        <w:t>а</w:t>
      </w:r>
      <w:r w:rsidR="009670B7" w:rsidRPr="009670B7">
        <w:rPr>
          <w:rFonts w:ascii="Franklin Gothic Book" w:hAnsi="Franklin Gothic Book"/>
        </w:rPr>
        <w:t xml:space="preserve">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</w:t>
      </w:r>
      <w:r w:rsidR="009670B7" w:rsidRPr="009670B7">
        <w:rPr>
          <w:rFonts w:ascii="Franklin Gothic Book" w:hAnsi="Franklin Gothic Book"/>
        </w:rPr>
        <w:t>ы</w:t>
      </w:r>
      <w:r w:rsidR="009670B7" w:rsidRPr="009670B7">
        <w:rPr>
          <w:rFonts w:ascii="Franklin Gothic Book" w:hAnsi="Franklin Gothic Book"/>
        </w:rPr>
        <w:t>полнение работ</w:t>
      </w:r>
      <w:proofErr w:type="gramEnd"/>
      <w:r w:rsidR="009670B7" w:rsidRPr="009670B7">
        <w:rPr>
          <w:rFonts w:ascii="Franklin Gothic Book" w:hAnsi="Franklin Gothic Book"/>
        </w:rPr>
        <w:t>, оказание услуг, являющихся предметом договора,  не я</w:t>
      </w:r>
      <w:r w:rsidR="009670B7" w:rsidRPr="009670B7">
        <w:rPr>
          <w:rFonts w:ascii="Franklin Gothic Book" w:hAnsi="Franklin Gothic Book"/>
        </w:rPr>
        <w:t>в</w:t>
      </w:r>
      <w:r w:rsidR="009670B7" w:rsidRPr="009670B7">
        <w:rPr>
          <w:rFonts w:ascii="Franklin Gothic Book" w:hAnsi="Franklin Gothic Book"/>
        </w:rPr>
        <w:t xml:space="preserve">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9670B7">
        <w:rPr>
          <w:rFonts w:ascii="Franklin Gothic Book" w:hAnsi="Franklin Gothic Book"/>
        </w:rPr>
        <w:t>ь</w:t>
      </w:r>
      <w:r w:rsidRPr="009670B7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9670B7">
        <w:rPr>
          <w:rFonts w:ascii="Franklin Gothic Book" w:hAnsi="Franklin Gothic Book"/>
        </w:rPr>
        <w:t>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6D5186" w:rsidRDefault="006D5186" w:rsidP="0028707E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На поставку сменно-запасных частей для технологического оборудования </w:t>
      </w:r>
      <w:proofErr w:type="spellStart"/>
      <w:r>
        <w:rPr>
          <w:rFonts w:ascii="Franklin Gothic Book" w:eastAsiaTheme="minorHAnsi" w:hAnsi="Franklin Gothic Book"/>
          <w:b/>
          <w:lang w:eastAsia="en-US"/>
        </w:rPr>
        <w:t>Нефтерайона</w:t>
      </w:r>
      <w:proofErr w:type="spellEnd"/>
      <w:r>
        <w:rPr>
          <w:rFonts w:ascii="Franklin Gothic Book" w:eastAsiaTheme="minorHAnsi" w:hAnsi="Franklin Gothic Book"/>
          <w:b/>
          <w:lang w:eastAsia="en-US"/>
        </w:rPr>
        <w:t xml:space="preserve">  </w:t>
      </w:r>
    </w:p>
    <w:p w:rsidR="0028707E" w:rsidRPr="0028707E" w:rsidRDefault="006D5186" w:rsidP="0028707E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«</w:t>
      </w:r>
      <w:proofErr w:type="spellStart"/>
      <w:r>
        <w:rPr>
          <w:rFonts w:ascii="Franklin Gothic Book" w:eastAsiaTheme="minorHAnsi" w:hAnsi="Franklin Gothic Book"/>
          <w:b/>
          <w:lang w:eastAsia="en-US"/>
        </w:rPr>
        <w:t>Шесхарис</w:t>
      </w:r>
      <w:proofErr w:type="spellEnd"/>
      <w:r>
        <w:rPr>
          <w:rFonts w:ascii="Franklin Gothic Book" w:eastAsiaTheme="minorHAnsi" w:hAnsi="Franklin Gothic Book"/>
          <w:b/>
          <w:lang w:eastAsia="en-US"/>
        </w:rPr>
        <w:t>»</w:t>
      </w:r>
      <w:r w:rsidR="0028707E" w:rsidRPr="0028707E">
        <w:rPr>
          <w:rFonts w:ascii="Franklin Gothic Book" w:eastAsiaTheme="minorHAnsi" w:hAnsi="Franklin Gothic Book"/>
          <w:b/>
          <w:lang w:eastAsia="en-US"/>
        </w:rPr>
        <w:t xml:space="preserve">. </w:t>
      </w:r>
    </w:p>
    <w:tbl>
      <w:tblPr>
        <w:tblStyle w:val="170"/>
        <w:tblpPr w:leftFromText="180" w:rightFromText="180" w:vertAnchor="text" w:horzAnchor="margin" w:tblpXSpec="center" w:tblpY="167"/>
        <w:tblW w:w="10354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600"/>
        <w:gridCol w:w="3511"/>
        <w:gridCol w:w="992"/>
        <w:gridCol w:w="664"/>
        <w:gridCol w:w="935"/>
      </w:tblGrid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8707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8707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8707E" w:rsidRPr="0028707E" w:rsidRDefault="000E7FE1" w:rsidP="0028707E">
            <w:pPr>
              <w:rPr>
                <w:rFonts w:ascii="Franklin Gothic Book" w:hAnsi="Franklin Gothic Book"/>
              </w:rPr>
            </w:pPr>
            <w:r w:rsidRPr="000E7FE1">
              <w:rPr>
                <w:rFonts w:ascii="Franklin Gothic Book" w:hAnsi="Franklin Gothic Book"/>
              </w:rPr>
              <w:t xml:space="preserve">По заявке  </w:t>
            </w:r>
            <w:proofErr w:type="spellStart"/>
            <w:r w:rsidRPr="000E7FE1">
              <w:rPr>
                <w:rFonts w:ascii="Franklin Gothic Book" w:hAnsi="Franklin Gothic Book"/>
              </w:rPr>
              <w:t>Нефтерайона</w:t>
            </w:r>
            <w:proofErr w:type="spellEnd"/>
            <w:r w:rsidRPr="000E7FE1">
              <w:rPr>
                <w:rFonts w:ascii="Franklin Gothic Book" w:hAnsi="Franklin Gothic Book"/>
              </w:rPr>
              <w:t xml:space="preserve"> № 13800 от 18.08.2016 г.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Непосредственное оп</w:t>
            </w:r>
            <w:r w:rsidRPr="0028707E">
              <w:rPr>
                <w:rFonts w:ascii="Franklin Gothic Book" w:hAnsi="Franklin Gothic Book"/>
              </w:rPr>
              <w:t>и</w:t>
            </w:r>
            <w:r w:rsidRPr="0028707E">
              <w:rPr>
                <w:rFonts w:ascii="Franklin Gothic Book" w:hAnsi="Franklin Gothic Book"/>
              </w:rPr>
              <w:t>сание товаров, работ, услу</w:t>
            </w:r>
            <w:proofErr w:type="gramStart"/>
            <w:r w:rsidRPr="0028707E">
              <w:rPr>
                <w:rFonts w:ascii="Franklin Gothic Book" w:hAnsi="Franklin Gothic Book"/>
              </w:rPr>
              <w:t>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</w:t>
            </w:r>
            <w:r w:rsidRPr="0028707E">
              <w:rPr>
                <w:rFonts w:ascii="Franklin Gothic Book" w:hAnsi="Franklin Gothic Book"/>
              </w:rPr>
              <w:t>е</w:t>
            </w:r>
            <w:r w:rsidRPr="0028707E">
              <w:rPr>
                <w:rFonts w:ascii="Franklin Gothic Book" w:hAnsi="Franklin Gothic Book"/>
              </w:rPr>
              <w:t>бительские свойства)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0E7FE1" w:rsidP="0028707E">
            <w:pPr>
              <w:ind w:right="35"/>
              <w:rPr>
                <w:rFonts w:ascii="Franklin Gothic Book" w:hAnsi="Franklin Gothic Book"/>
              </w:rPr>
            </w:pPr>
            <w:r w:rsidRPr="000E7FE1">
              <w:rPr>
                <w:rFonts w:ascii="Franklin Gothic Book" w:hAnsi="Franklin Gothic Book"/>
              </w:rPr>
              <w:t>Приобретение сменно-запасных частей  для дисковых затв</w:t>
            </w:r>
            <w:r w:rsidRPr="000E7FE1">
              <w:rPr>
                <w:rFonts w:ascii="Franklin Gothic Book" w:hAnsi="Franklin Gothic Book"/>
              </w:rPr>
              <w:t>о</w:t>
            </w:r>
            <w:r w:rsidRPr="000E7FE1">
              <w:rPr>
                <w:rFonts w:ascii="Franklin Gothic Book" w:hAnsi="Franklin Gothic Book"/>
              </w:rPr>
              <w:t xml:space="preserve">ров «GEFA </w:t>
            </w:r>
            <w:proofErr w:type="spellStart"/>
            <w:r w:rsidRPr="000E7FE1">
              <w:rPr>
                <w:rFonts w:ascii="Franklin Gothic Book" w:hAnsi="Franklin Gothic Book"/>
              </w:rPr>
              <w:t>Processtechnik</w:t>
            </w:r>
            <w:proofErr w:type="spellEnd"/>
            <w:r w:rsidRPr="000E7FE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0E7FE1">
              <w:rPr>
                <w:rFonts w:ascii="Franklin Gothic Book" w:hAnsi="Franklin Gothic Book"/>
              </w:rPr>
              <w:t>GmbH</w:t>
            </w:r>
            <w:proofErr w:type="spellEnd"/>
            <w:r w:rsidRPr="000E7FE1">
              <w:rPr>
                <w:rFonts w:ascii="Franklin Gothic Book" w:hAnsi="Franklin Gothic Book"/>
              </w:rPr>
              <w:t xml:space="preserve">» (производства Германия)   технологического оборудования  </w:t>
            </w:r>
            <w:proofErr w:type="spellStart"/>
            <w:r w:rsidRPr="000E7FE1">
              <w:rPr>
                <w:rFonts w:ascii="Franklin Gothic Book" w:hAnsi="Franklin Gothic Book"/>
              </w:rPr>
              <w:t>Нефтерайона</w:t>
            </w:r>
            <w:proofErr w:type="spellEnd"/>
            <w:r w:rsidRPr="000E7FE1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0E7FE1">
              <w:rPr>
                <w:rFonts w:ascii="Franklin Gothic Book" w:hAnsi="Franklin Gothic Book"/>
              </w:rPr>
              <w:t>Шесхарис</w:t>
            </w:r>
            <w:proofErr w:type="spellEnd"/>
            <w:r w:rsidRPr="000E7FE1">
              <w:rPr>
                <w:rFonts w:ascii="Franklin Gothic Book" w:hAnsi="Franklin Gothic Book"/>
              </w:rPr>
              <w:t>».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0E7FE1" w:rsidP="0028707E">
            <w:pPr>
              <w:rPr>
                <w:rFonts w:ascii="Franklin Gothic Book" w:hAnsi="Franklin Gothic Book"/>
              </w:rPr>
            </w:pPr>
            <w:r w:rsidRPr="000E7FE1">
              <w:rPr>
                <w:rFonts w:ascii="Franklin Gothic Book" w:hAnsi="Franklin Gothic Book"/>
              </w:rPr>
              <w:t xml:space="preserve">Товар поставляется на склад Покупателя по адресу </w:t>
            </w:r>
            <w:proofErr w:type="spellStart"/>
            <w:r w:rsidRPr="000E7FE1">
              <w:rPr>
                <w:rFonts w:ascii="Franklin Gothic Book" w:hAnsi="Franklin Gothic Book"/>
              </w:rPr>
              <w:t>ул</w:t>
            </w:r>
            <w:proofErr w:type="gramStart"/>
            <w:r w:rsidRPr="000E7FE1">
              <w:rPr>
                <w:rFonts w:ascii="Franklin Gothic Book" w:hAnsi="Franklin Gothic Book"/>
              </w:rPr>
              <w:t>.П</w:t>
            </w:r>
            <w:proofErr w:type="gramEnd"/>
            <w:r w:rsidRPr="000E7FE1">
              <w:rPr>
                <w:rFonts w:ascii="Franklin Gothic Book" w:hAnsi="Franklin Gothic Book"/>
              </w:rPr>
              <w:t>ортовая</w:t>
            </w:r>
            <w:proofErr w:type="spellEnd"/>
            <w:r w:rsidRPr="000E7FE1">
              <w:rPr>
                <w:rFonts w:ascii="Franklin Gothic Book" w:hAnsi="Franklin Gothic Book"/>
              </w:rPr>
              <w:t xml:space="preserve"> 14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</w:t>
            </w:r>
            <w:r w:rsidRPr="0028707E">
              <w:rPr>
                <w:rFonts w:ascii="Franklin Gothic Book" w:hAnsi="Franklin Gothic Book"/>
              </w:rPr>
              <w:t>я</w:t>
            </w:r>
            <w:r w:rsidRPr="0028707E">
              <w:rPr>
                <w:rFonts w:ascii="Franklin Gothic Book" w:hAnsi="Franklin Gothic Book"/>
              </w:rPr>
              <w:t>емому товару по ко</w:t>
            </w:r>
            <w:r w:rsidRPr="0028707E">
              <w:rPr>
                <w:rFonts w:ascii="Franklin Gothic Book" w:hAnsi="Franklin Gothic Book"/>
              </w:rPr>
              <w:t>м</w:t>
            </w:r>
            <w:r w:rsidRPr="0028707E">
              <w:rPr>
                <w:rFonts w:ascii="Franklin Gothic Book" w:hAnsi="Franklin Gothic Book"/>
              </w:rPr>
              <w:t>плектации и качеству:</w:t>
            </w:r>
          </w:p>
        </w:tc>
        <w:tc>
          <w:tcPr>
            <w:tcW w:w="6702" w:type="dxa"/>
            <w:gridSpan w:val="5"/>
            <w:vAlign w:val="center"/>
          </w:tcPr>
          <w:p w:rsidR="000E7FE1" w:rsidRPr="000E7FE1" w:rsidRDefault="000E7FE1" w:rsidP="000E7FE1">
            <w:pPr>
              <w:rPr>
                <w:rFonts w:ascii="Franklin Gothic Book" w:hAnsi="Franklin Gothic Book"/>
              </w:rPr>
            </w:pPr>
            <w:r w:rsidRPr="000E7FE1">
              <w:rPr>
                <w:rFonts w:ascii="Franklin Gothic Book" w:hAnsi="Franklin Gothic Book"/>
              </w:rPr>
              <w:t>1. Товар должен быть новым, ранее не использованным.</w:t>
            </w:r>
          </w:p>
          <w:p w:rsidR="0028707E" w:rsidRPr="0028707E" w:rsidRDefault="000E7FE1" w:rsidP="000E7FE1">
            <w:pPr>
              <w:rPr>
                <w:rFonts w:ascii="Franklin Gothic Book" w:hAnsi="Franklin Gothic Book"/>
              </w:rPr>
            </w:pPr>
            <w:r w:rsidRPr="000E7FE1">
              <w:rPr>
                <w:rFonts w:ascii="Franklin Gothic Book" w:hAnsi="Franklin Gothic Book"/>
              </w:rPr>
              <w:t>2. Полностью соответствовать заявленным характеристикам.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№</w:t>
            </w:r>
          </w:p>
        </w:tc>
        <w:tc>
          <w:tcPr>
            <w:tcW w:w="3511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Наименование Продукции</w:t>
            </w:r>
          </w:p>
        </w:tc>
        <w:tc>
          <w:tcPr>
            <w:tcW w:w="992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ГОСТ, ТУ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ind w:right="-108"/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Един</w:t>
            </w:r>
            <w:proofErr w:type="gramStart"/>
            <w:r w:rsidRPr="0028707E">
              <w:rPr>
                <w:rFonts w:ascii="Franklin Gothic Book" w:hAnsi="Franklin Gothic Book"/>
              </w:rPr>
              <w:t>.</w:t>
            </w:r>
            <w:proofErr w:type="gramEnd"/>
            <w:r w:rsidRPr="0028707E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28707E">
              <w:rPr>
                <w:rFonts w:ascii="Franklin Gothic Book" w:hAnsi="Franklin Gothic Book"/>
              </w:rPr>
              <w:t>и</w:t>
            </w:r>
            <w:proofErr w:type="gramEnd"/>
            <w:r w:rsidRPr="0028707E">
              <w:rPr>
                <w:rFonts w:ascii="Franklin Gothic Book" w:hAnsi="Franklin Gothic Book"/>
              </w:rPr>
              <w:t>зм.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Кол-во</w:t>
            </w:r>
          </w:p>
        </w:tc>
      </w:tr>
      <w:tr w:rsidR="0028707E" w:rsidRPr="0028707E" w:rsidTr="0028707E">
        <w:tc>
          <w:tcPr>
            <w:tcW w:w="817" w:type="dxa"/>
            <w:vMerge w:val="restart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391E0D">
            <w:pPr>
              <w:rPr>
                <w:rFonts w:ascii="Franklin Gothic Book" w:hAnsi="Franklin Gothic Book"/>
                <w:b/>
              </w:rPr>
            </w:pP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391E0D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</w:p>
        </w:tc>
        <w:tc>
          <w:tcPr>
            <w:tcW w:w="3511" w:type="dxa"/>
          </w:tcPr>
          <w:p w:rsidR="0028707E" w:rsidRPr="0028707E" w:rsidRDefault="00391E0D" w:rsidP="0028707E">
            <w:pPr>
              <w:rPr>
                <w:rFonts w:ascii="Franklin Gothic Book" w:hAnsi="Franklin Gothic Book"/>
              </w:rPr>
            </w:pPr>
            <w:r w:rsidRPr="00391E0D">
              <w:rPr>
                <w:rFonts w:ascii="Franklin Gothic Book" w:hAnsi="Franklin Gothic Book"/>
              </w:rPr>
              <w:t>1.</w:t>
            </w:r>
            <w:r w:rsidRPr="00391E0D">
              <w:rPr>
                <w:rFonts w:ascii="Franklin Gothic Book" w:hAnsi="Franklin Gothic Book"/>
              </w:rPr>
              <w:tab/>
              <w:t xml:space="preserve">Седельное кольцо к затвору </w:t>
            </w:r>
            <w:proofErr w:type="spellStart"/>
            <w:r w:rsidRPr="00391E0D">
              <w:rPr>
                <w:rFonts w:ascii="Franklin Gothic Book" w:hAnsi="Franklin Gothic Book"/>
              </w:rPr>
              <w:t>Ду</w:t>
            </w:r>
            <w:proofErr w:type="spellEnd"/>
            <w:r w:rsidRPr="00391E0D">
              <w:rPr>
                <w:rFonts w:ascii="Franklin Gothic Book" w:hAnsi="Franklin Gothic Book"/>
              </w:rPr>
              <w:t xml:space="preserve"> 500 </w:t>
            </w:r>
            <w:proofErr w:type="spellStart"/>
            <w:r w:rsidRPr="00391E0D">
              <w:rPr>
                <w:rFonts w:ascii="Franklin Gothic Book" w:hAnsi="Franklin Gothic Book"/>
              </w:rPr>
              <w:t>Ру</w:t>
            </w:r>
            <w:proofErr w:type="spellEnd"/>
            <w:r w:rsidRPr="00391E0D">
              <w:rPr>
                <w:rFonts w:ascii="Franklin Gothic Book" w:hAnsi="Franklin Gothic Book"/>
              </w:rPr>
              <w:t xml:space="preserve"> 16 серии HG 1.4466TG с редуктором «GEFA </w:t>
            </w:r>
            <w:proofErr w:type="spellStart"/>
            <w:r w:rsidRPr="00391E0D">
              <w:rPr>
                <w:rFonts w:ascii="Franklin Gothic Book" w:hAnsi="Franklin Gothic Book"/>
              </w:rPr>
              <w:t>Processtechnik</w:t>
            </w:r>
            <w:proofErr w:type="spellEnd"/>
            <w:r w:rsidRPr="00391E0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391E0D">
              <w:rPr>
                <w:rFonts w:ascii="Franklin Gothic Book" w:hAnsi="Franklin Gothic Book"/>
              </w:rPr>
              <w:t>GmbH</w:t>
            </w:r>
            <w:proofErr w:type="spellEnd"/>
            <w:r w:rsidRPr="00391E0D">
              <w:rPr>
                <w:rFonts w:ascii="Franklin Gothic Book" w:hAnsi="Franklin Gothic Book"/>
              </w:rPr>
              <w:t xml:space="preserve">» 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391E0D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391E0D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391E0D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</w:p>
        </w:tc>
        <w:tc>
          <w:tcPr>
            <w:tcW w:w="3511" w:type="dxa"/>
          </w:tcPr>
          <w:p w:rsidR="0028707E" w:rsidRPr="0028707E" w:rsidRDefault="00391E0D" w:rsidP="0028707E">
            <w:pPr>
              <w:rPr>
                <w:rFonts w:ascii="Franklin Gothic Book" w:hAnsi="Franklin Gothic Book"/>
              </w:rPr>
            </w:pPr>
            <w:r w:rsidRPr="00391E0D">
              <w:rPr>
                <w:rFonts w:ascii="Franklin Gothic Book" w:hAnsi="Franklin Gothic Book"/>
              </w:rPr>
              <w:t>2.</w:t>
            </w:r>
            <w:r w:rsidRPr="00391E0D">
              <w:rPr>
                <w:rFonts w:ascii="Franklin Gothic Book" w:hAnsi="Franklin Gothic Book"/>
              </w:rPr>
              <w:tab/>
              <w:t xml:space="preserve">Седельное кольцо к затвору </w:t>
            </w:r>
            <w:proofErr w:type="spellStart"/>
            <w:r w:rsidRPr="00391E0D">
              <w:rPr>
                <w:rFonts w:ascii="Franklin Gothic Book" w:hAnsi="Franklin Gothic Book"/>
              </w:rPr>
              <w:t>Ду</w:t>
            </w:r>
            <w:proofErr w:type="spellEnd"/>
            <w:r w:rsidRPr="00391E0D">
              <w:rPr>
                <w:rFonts w:ascii="Franklin Gothic Book" w:hAnsi="Franklin Gothic Book"/>
              </w:rPr>
              <w:t xml:space="preserve"> 400 </w:t>
            </w:r>
            <w:proofErr w:type="spellStart"/>
            <w:r w:rsidRPr="00391E0D">
              <w:rPr>
                <w:rFonts w:ascii="Franklin Gothic Book" w:hAnsi="Franklin Gothic Book"/>
              </w:rPr>
              <w:t>Ру</w:t>
            </w:r>
            <w:proofErr w:type="spellEnd"/>
            <w:r w:rsidRPr="00391E0D">
              <w:rPr>
                <w:rFonts w:ascii="Franklin Gothic Book" w:hAnsi="Franklin Gothic Book"/>
              </w:rPr>
              <w:t xml:space="preserve"> 16 серии HG 1.4466TG с редуктором «GEFA </w:t>
            </w:r>
            <w:proofErr w:type="spellStart"/>
            <w:r w:rsidRPr="00391E0D">
              <w:rPr>
                <w:rFonts w:ascii="Franklin Gothic Book" w:hAnsi="Franklin Gothic Book"/>
              </w:rPr>
              <w:t>Processtechnik</w:t>
            </w:r>
            <w:proofErr w:type="spellEnd"/>
            <w:r w:rsidRPr="00391E0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391E0D">
              <w:rPr>
                <w:rFonts w:ascii="Franklin Gothic Book" w:hAnsi="Franklin Gothic Book"/>
              </w:rPr>
              <w:t>GmbH</w:t>
            </w:r>
            <w:proofErr w:type="spellEnd"/>
            <w:r w:rsidRPr="00391E0D">
              <w:rPr>
                <w:rFonts w:ascii="Franklin Gothic Book" w:hAnsi="Franklin Gothic Book"/>
              </w:rPr>
              <w:t xml:space="preserve">» 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391E0D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391E0D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28707E" w:rsidRPr="0028707E" w:rsidTr="0028707E">
        <w:tc>
          <w:tcPr>
            <w:tcW w:w="817" w:type="dxa"/>
            <w:vMerge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28707E" w:rsidRPr="0028707E" w:rsidRDefault="00391E0D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</w:p>
        </w:tc>
        <w:tc>
          <w:tcPr>
            <w:tcW w:w="3511" w:type="dxa"/>
          </w:tcPr>
          <w:p w:rsidR="0028707E" w:rsidRPr="0028707E" w:rsidRDefault="00391E0D" w:rsidP="0028707E">
            <w:pPr>
              <w:rPr>
                <w:rFonts w:ascii="Franklin Gothic Book" w:hAnsi="Franklin Gothic Book"/>
              </w:rPr>
            </w:pPr>
            <w:r w:rsidRPr="00391E0D">
              <w:rPr>
                <w:rFonts w:ascii="Franklin Gothic Book" w:hAnsi="Franklin Gothic Book"/>
              </w:rPr>
              <w:t>3.</w:t>
            </w:r>
            <w:r w:rsidRPr="00391E0D">
              <w:rPr>
                <w:rFonts w:ascii="Franklin Gothic Book" w:hAnsi="Franklin Gothic Book"/>
              </w:rPr>
              <w:tab/>
              <w:t xml:space="preserve">Седельное кольцо к затвору </w:t>
            </w:r>
            <w:proofErr w:type="spellStart"/>
            <w:r w:rsidRPr="00391E0D">
              <w:rPr>
                <w:rFonts w:ascii="Franklin Gothic Book" w:hAnsi="Franklin Gothic Book"/>
              </w:rPr>
              <w:t>Ду</w:t>
            </w:r>
            <w:proofErr w:type="spellEnd"/>
            <w:r w:rsidRPr="00391E0D">
              <w:rPr>
                <w:rFonts w:ascii="Franklin Gothic Book" w:hAnsi="Franklin Gothic Book"/>
              </w:rPr>
              <w:t xml:space="preserve"> 200 </w:t>
            </w:r>
            <w:proofErr w:type="spellStart"/>
            <w:r w:rsidRPr="00391E0D">
              <w:rPr>
                <w:rFonts w:ascii="Franklin Gothic Book" w:hAnsi="Franklin Gothic Book"/>
              </w:rPr>
              <w:t>Ру</w:t>
            </w:r>
            <w:proofErr w:type="spellEnd"/>
            <w:r w:rsidRPr="00391E0D">
              <w:rPr>
                <w:rFonts w:ascii="Franklin Gothic Book" w:hAnsi="Franklin Gothic Book"/>
              </w:rPr>
              <w:t xml:space="preserve"> 25 серии HG 1.4466TG с рукояткой «GEFA </w:t>
            </w:r>
            <w:proofErr w:type="spellStart"/>
            <w:r w:rsidRPr="00391E0D">
              <w:rPr>
                <w:rFonts w:ascii="Franklin Gothic Book" w:hAnsi="Franklin Gothic Book"/>
              </w:rPr>
              <w:t>Processtechnik</w:t>
            </w:r>
            <w:proofErr w:type="spellEnd"/>
            <w:r w:rsidRPr="00391E0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391E0D">
              <w:rPr>
                <w:rFonts w:ascii="Franklin Gothic Book" w:hAnsi="Franklin Gothic Book"/>
              </w:rPr>
              <w:t>GmbH</w:t>
            </w:r>
            <w:proofErr w:type="spellEnd"/>
            <w:r w:rsidRPr="00391E0D">
              <w:rPr>
                <w:rFonts w:ascii="Franklin Gothic Book" w:hAnsi="Franklin Gothic Book"/>
              </w:rPr>
              <w:t xml:space="preserve">» </w:t>
            </w:r>
          </w:p>
        </w:tc>
        <w:tc>
          <w:tcPr>
            <w:tcW w:w="992" w:type="dxa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64" w:type="dxa"/>
            <w:vAlign w:val="center"/>
          </w:tcPr>
          <w:p w:rsidR="0028707E" w:rsidRPr="0028707E" w:rsidRDefault="00391E0D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28707E" w:rsidRPr="0028707E" w:rsidRDefault="00391E0D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нет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391E0D" w:rsidP="004011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 </w:t>
            </w:r>
            <w:r w:rsidR="00401130">
              <w:rPr>
                <w:rFonts w:ascii="Franklin Gothic Book" w:hAnsi="Franklin Gothic Book"/>
              </w:rPr>
              <w:t>нет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401130" w:rsidP="0028707E">
            <w:pPr>
              <w:ind w:right="-102"/>
              <w:rPr>
                <w:rFonts w:ascii="Franklin Gothic Book" w:hAnsi="Franklin Gothic Book"/>
              </w:rPr>
            </w:pPr>
            <w:r w:rsidRPr="00401130">
              <w:rPr>
                <w:rFonts w:ascii="Franklin Gothic Book" w:hAnsi="Franklin Gothic Book"/>
              </w:rPr>
              <w:t>Гарантийный срок на поставляемый Товар должен быть не менее 12 (двенадцати) месяцев после поставки Товара на склад Покупателя.</w:t>
            </w:r>
          </w:p>
        </w:tc>
      </w:tr>
      <w:tr w:rsidR="00391E0D" w:rsidRPr="0028707E" w:rsidTr="0028707E">
        <w:trPr>
          <w:trHeight w:val="598"/>
        </w:trPr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</w:t>
            </w:r>
            <w:r w:rsidRPr="0028707E">
              <w:rPr>
                <w:rFonts w:ascii="Franklin Gothic Book" w:hAnsi="Franklin Gothic Book"/>
              </w:rPr>
              <w:t>н</w:t>
            </w:r>
            <w:r w:rsidRPr="0028707E">
              <w:rPr>
                <w:rFonts w:ascii="Franklin Gothic Book" w:hAnsi="Franklin Gothic Book"/>
              </w:rPr>
              <w:t>та при поставке товара:</w:t>
            </w:r>
          </w:p>
        </w:tc>
        <w:tc>
          <w:tcPr>
            <w:tcW w:w="6702" w:type="dxa"/>
            <w:gridSpan w:val="5"/>
            <w:vAlign w:val="center"/>
          </w:tcPr>
          <w:p w:rsidR="00401130" w:rsidRPr="00401130" w:rsidRDefault="00401130" w:rsidP="00401130">
            <w:pPr>
              <w:ind w:left="34"/>
              <w:rPr>
                <w:rFonts w:ascii="Franklin Gothic Book" w:hAnsi="Franklin Gothic Book"/>
              </w:rPr>
            </w:pPr>
            <w:r w:rsidRPr="00401130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</w:t>
            </w:r>
            <w:r w:rsidRPr="00401130">
              <w:rPr>
                <w:rFonts w:ascii="Franklin Gothic Book" w:hAnsi="Franklin Gothic Book"/>
              </w:rPr>
              <w:t>и</w:t>
            </w:r>
            <w:r w:rsidRPr="00401130">
              <w:rPr>
                <w:rFonts w:ascii="Franklin Gothic Book" w:hAnsi="Franklin Gothic Book"/>
              </w:rPr>
              <w:t>катов (при необходимости))</w:t>
            </w:r>
            <w:r>
              <w:t xml:space="preserve"> </w:t>
            </w:r>
            <w:r w:rsidRPr="00401130">
              <w:rPr>
                <w:rFonts w:ascii="Franklin Gothic Book" w:hAnsi="Franklin Gothic Book"/>
              </w:rPr>
              <w:t>Поставка осуществляется силами  и за счет Поставщика.</w:t>
            </w:r>
          </w:p>
          <w:p w:rsidR="00391E0D" w:rsidRPr="0028707E" w:rsidRDefault="00401130" w:rsidP="00401130">
            <w:pPr>
              <w:ind w:left="34"/>
              <w:rPr>
                <w:rFonts w:ascii="Franklin Gothic Book" w:hAnsi="Franklin Gothic Book"/>
              </w:rPr>
            </w:pPr>
            <w:r w:rsidRPr="00401130">
              <w:rPr>
                <w:rFonts w:ascii="Franklin Gothic Book" w:hAnsi="Franklin Gothic Book"/>
              </w:rPr>
              <w:t xml:space="preserve">Поставка осуществляется в полном объёме </w:t>
            </w:r>
            <w:proofErr w:type="gramStart"/>
            <w:r w:rsidRPr="00401130">
              <w:rPr>
                <w:rFonts w:ascii="Franklin Gothic Book" w:hAnsi="Franklin Gothic Book"/>
              </w:rPr>
              <w:t>согласно</w:t>
            </w:r>
            <w:proofErr w:type="gramEnd"/>
            <w:r w:rsidRPr="00401130">
              <w:rPr>
                <w:rFonts w:ascii="Franklin Gothic Book" w:hAnsi="Franklin Gothic Book"/>
              </w:rPr>
              <w:t xml:space="preserve"> данного технического  задания.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</w:t>
            </w:r>
            <w:r w:rsidRPr="0028707E">
              <w:rPr>
                <w:rFonts w:ascii="Franklin Gothic Book" w:hAnsi="Franklin Gothic Book"/>
              </w:rPr>
              <w:t>а</w:t>
            </w:r>
            <w:r w:rsidRPr="0028707E">
              <w:rPr>
                <w:rFonts w:ascii="Franklin Gothic Book" w:hAnsi="Franklin Gothic Book"/>
              </w:rPr>
              <w:lastRenderedPageBreak/>
              <w:t>ния к приемке товара: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401130" w:rsidP="0028707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нет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F100DB" w:rsidP="0028707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10 (десять) </w:t>
            </w:r>
            <w:r w:rsidR="00401130" w:rsidRPr="00401130">
              <w:rPr>
                <w:rFonts w:ascii="Franklin Gothic Book" w:hAnsi="Franklin Gothic Book"/>
              </w:rPr>
              <w:t xml:space="preserve"> недель  </w:t>
            </w:r>
            <w:proofErr w:type="gramStart"/>
            <w:r w:rsidR="00401130" w:rsidRPr="00401130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="00401130" w:rsidRPr="00401130">
              <w:rPr>
                <w:rFonts w:ascii="Franklin Gothic Book" w:hAnsi="Franklin Gothic Book"/>
              </w:rPr>
              <w:t xml:space="preserve"> договора.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</w:t>
            </w:r>
            <w:r w:rsidRPr="0028707E">
              <w:rPr>
                <w:rFonts w:ascii="Franklin Gothic Book" w:hAnsi="Franklin Gothic Book"/>
              </w:rPr>
              <w:t>ч</w:t>
            </w:r>
            <w:r w:rsidRPr="0028707E">
              <w:rPr>
                <w:rFonts w:ascii="Franklin Gothic Book" w:hAnsi="Franklin Gothic Book"/>
              </w:rPr>
              <w:t>ному сроку годности, сроку хранения: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401130" w:rsidP="0028707E">
            <w:pPr>
              <w:ind w:right="-10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нет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</w:t>
            </w:r>
            <w:r w:rsidRPr="0028707E">
              <w:rPr>
                <w:rFonts w:ascii="Franklin Gothic Book" w:hAnsi="Franklin Gothic Book"/>
              </w:rPr>
              <w:t>в</w:t>
            </w:r>
            <w:r w:rsidRPr="0028707E">
              <w:rPr>
                <w:rFonts w:ascii="Franklin Gothic Book" w:hAnsi="Franklin Gothic Book"/>
              </w:rPr>
              <w:t>щику при подаче зая</w:t>
            </w:r>
            <w:r w:rsidRPr="0028707E">
              <w:rPr>
                <w:rFonts w:ascii="Franklin Gothic Book" w:hAnsi="Franklin Gothic Book"/>
              </w:rPr>
              <w:t>в</w:t>
            </w:r>
            <w:r w:rsidRPr="0028707E">
              <w:rPr>
                <w:rFonts w:ascii="Franklin Gothic Book" w:hAnsi="Franklin Gothic Book"/>
              </w:rPr>
              <w:t>ки: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401130" w:rsidP="0028707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9F1A84" w:rsidRPr="009F1A84" w:rsidRDefault="009F1A84" w:rsidP="009F1A8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b/>
          <w:lang w:eastAsia="ar-SA"/>
        </w:rPr>
        <w:t xml:space="preserve">ДОГОВОР  № _____________  </w:t>
      </w:r>
    </w:p>
    <w:p w:rsidR="009F1A84" w:rsidRPr="009F1A84" w:rsidRDefault="009F1A84" w:rsidP="009F1A84">
      <w:pPr>
        <w:suppressAutoHyphens/>
        <w:jc w:val="center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________________</w:t>
      </w: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                       на поставку продукции</w:t>
      </w:r>
    </w:p>
    <w:p w:rsidR="009F1A84" w:rsidRPr="009F1A84" w:rsidRDefault="009F1A84" w:rsidP="009F1A84">
      <w:pPr>
        <w:tabs>
          <w:tab w:val="left" w:pos="1980"/>
        </w:tabs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ab/>
      </w:r>
    </w:p>
    <w:p w:rsidR="009F1A84" w:rsidRPr="009F1A84" w:rsidRDefault="009F1A84" w:rsidP="009F1A84">
      <w:pPr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 xml:space="preserve">               </w:t>
      </w:r>
      <w:r w:rsidRPr="009F1A8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F1A84">
        <w:rPr>
          <w:rFonts w:ascii="Franklin Gothic Book" w:hAnsi="Franklin Gothic Book"/>
        </w:rPr>
        <w:t xml:space="preserve"> именуемое в дальнейшем «Покупатель», в лице Технического  директора  </w:t>
      </w:r>
      <w:proofErr w:type="spellStart"/>
      <w:r w:rsidRPr="009F1A84">
        <w:rPr>
          <w:rFonts w:ascii="Franklin Gothic Book" w:hAnsi="Franklin Gothic Book"/>
        </w:rPr>
        <w:t>Белухина</w:t>
      </w:r>
      <w:proofErr w:type="spellEnd"/>
      <w:r w:rsidRPr="009F1A84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_________________, именуемое в дальнейшем «Поставщик», в лице _________________________, действующего на основании _______, с другой стороны, заключ</w:t>
      </w:r>
      <w:r w:rsidRPr="009F1A84">
        <w:rPr>
          <w:rFonts w:ascii="Franklin Gothic Book" w:hAnsi="Franklin Gothic Book"/>
        </w:rPr>
        <w:t>и</w:t>
      </w:r>
      <w:r w:rsidRPr="009F1A84">
        <w:rPr>
          <w:rFonts w:ascii="Franklin Gothic Book" w:hAnsi="Franklin Gothic Book"/>
        </w:rPr>
        <w:t>ли настоящий Договор о нижеследующем:</w:t>
      </w:r>
    </w:p>
    <w:p w:rsidR="009F1A84" w:rsidRPr="009F1A84" w:rsidRDefault="009F1A84" w:rsidP="009F1A84">
      <w:pPr>
        <w:jc w:val="both"/>
        <w:rPr>
          <w:rFonts w:ascii="Franklin Gothic Book" w:hAnsi="Franklin Gothic Book"/>
        </w:rPr>
      </w:pPr>
    </w:p>
    <w:p w:rsidR="009F1A84" w:rsidRPr="009F1A84" w:rsidRDefault="009F1A84" w:rsidP="00A709C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F1A84">
        <w:rPr>
          <w:rFonts w:ascii="Franklin Gothic Book" w:hAnsi="Franklin Gothic Book"/>
          <w:b/>
          <w:caps/>
        </w:rPr>
        <w:t>Предмет Договора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</w:p>
    <w:p w:rsidR="009F1A84" w:rsidRPr="009F1A84" w:rsidRDefault="009F1A84" w:rsidP="00A709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Поставщик обязуется поставить Покупателю</w:t>
      </w:r>
      <w:r w:rsidRPr="009F1A84">
        <w:rPr>
          <w:rFonts w:ascii="Franklin Gothic Book" w:hAnsi="Franklin Gothic Book"/>
          <w:b/>
        </w:rPr>
        <w:t xml:space="preserve"> </w:t>
      </w:r>
      <w:r w:rsidR="00A449D9">
        <w:rPr>
          <w:rFonts w:ascii="Franklin Gothic Book" w:hAnsi="Franklin Gothic Book"/>
          <w:b/>
        </w:rPr>
        <w:t xml:space="preserve">сменно-запасных частей для технологического оборудования </w:t>
      </w:r>
      <w:proofErr w:type="spellStart"/>
      <w:r w:rsidR="00A449D9">
        <w:rPr>
          <w:rFonts w:ascii="Franklin Gothic Book" w:hAnsi="Franklin Gothic Book"/>
          <w:b/>
        </w:rPr>
        <w:t>нефтерайона</w:t>
      </w:r>
      <w:proofErr w:type="spellEnd"/>
      <w:r w:rsidR="00A449D9">
        <w:rPr>
          <w:rFonts w:ascii="Franklin Gothic Book" w:hAnsi="Franklin Gothic Book"/>
          <w:b/>
        </w:rPr>
        <w:t xml:space="preserve">  «</w:t>
      </w:r>
      <w:proofErr w:type="spellStart"/>
      <w:r w:rsidR="00A449D9">
        <w:rPr>
          <w:rFonts w:ascii="Franklin Gothic Book" w:hAnsi="Franklin Gothic Book"/>
          <w:b/>
        </w:rPr>
        <w:t>Шесхарис</w:t>
      </w:r>
      <w:proofErr w:type="spellEnd"/>
      <w:r w:rsidR="00A449D9">
        <w:rPr>
          <w:rFonts w:ascii="Franklin Gothic Book" w:hAnsi="Franklin Gothic Book"/>
          <w:b/>
        </w:rPr>
        <w:t>»</w:t>
      </w:r>
      <w:r w:rsidRPr="009F1A84">
        <w:rPr>
          <w:rFonts w:ascii="Franklin Gothic Book" w:hAnsi="Franklin Gothic Book"/>
          <w:b/>
        </w:rPr>
        <w:t xml:space="preserve">    </w:t>
      </w:r>
      <w:r w:rsidRPr="009F1A84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</w:t>
      </w:r>
      <w:r w:rsidR="00E25134">
        <w:rPr>
          <w:rFonts w:ascii="Franklin Gothic Book" w:hAnsi="Franklin Gothic Book"/>
        </w:rPr>
        <w:t>у.е.</w:t>
      </w:r>
      <w:r w:rsidRPr="009F1A84">
        <w:rPr>
          <w:rFonts w:ascii="Franklin Gothic Book" w:hAnsi="Franklin Gothic Book"/>
        </w:rPr>
        <w:t>,</w:t>
      </w:r>
      <w:r w:rsidR="00E25134">
        <w:rPr>
          <w:rFonts w:ascii="Franklin Gothic Book" w:hAnsi="Franklin Gothic Book"/>
        </w:rPr>
        <w:t xml:space="preserve"> </w:t>
      </w:r>
      <w:r w:rsidRPr="009F1A84">
        <w:rPr>
          <w:rFonts w:ascii="Franklin Gothic Book" w:hAnsi="Franklin Gothic Book"/>
        </w:rPr>
        <w:t>в том числе НДС18% - ____________</w:t>
      </w:r>
      <w:r w:rsidR="00E25134">
        <w:rPr>
          <w:rFonts w:ascii="Franklin Gothic Book" w:hAnsi="Franklin Gothic Book"/>
        </w:rPr>
        <w:t>у.</w:t>
      </w:r>
      <w:r w:rsidR="001305F0">
        <w:rPr>
          <w:rFonts w:ascii="Franklin Gothic Book" w:hAnsi="Franklin Gothic Book"/>
        </w:rPr>
        <w:t>е</w:t>
      </w:r>
      <w:proofErr w:type="gramStart"/>
      <w:r w:rsidRPr="009F1A84">
        <w:rPr>
          <w:rFonts w:ascii="Franklin Gothic Book" w:hAnsi="Franklin Gothic Book"/>
        </w:rPr>
        <w:t>.</w:t>
      </w:r>
      <w:r w:rsidR="00E25134">
        <w:rPr>
          <w:rFonts w:ascii="Franklin Gothic Book" w:hAnsi="Franklin Gothic Book"/>
        </w:rPr>
        <w:t>(</w:t>
      </w:r>
      <w:proofErr w:type="gramEnd"/>
      <w:r w:rsidR="00E25134">
        <w:rPr>
          <w:rFonts w:ascii="Franklin Gothic Book" w:hAnsi="Franklin Gothic Book"/>
        </w:rPr>
        <w:t xml:space="preserve">одна условная единица) </w:t>
      </w:r>
      <w:proofErr w:type="spellStart"/>
      <w:r w:rsidR="00E25134">
        <w:rPr>
          <w:rFonts w:ascii="Franklin Gothic Book" w:hAnsi="Franklin Gothic Book"/>
        </w:rPr>
        <w:t>соответсвует</w:t>
      </w:r>
      <w:proofErr w:type="spellEnd"/>
      <w:r w:rsidR="00E25134">
        <w:rPr>
          <w:rFonts w:ascii="Franklin Gothic Book" w:hAnsi="Franklin Gothic Book"/>
        </w:rPr>
        <w:t xml:space="preserve"> 1 евро (одному Евро).</w:t>
      </w:r>
    </w:p>
    <w:p w:rsidR="009F1A84" w:rsidRPr="009F1A84" w:rsidRDefault="009F1A84" w:rsidP="00A709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9F1A84" w:rsidRPr="009F1A84" w:rsidRDefault="009F1A84" w:rsidP="00A709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9F1A84" w:rsidRPr="009F1A84" w:rsidRDefault="009F1A84" w:rsidP="00A709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F1A84" w:rsidRPr="009F1A84" w:rsidRDefault="009F1A84" w:rsidP="009F1A8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F1A84" w:rsidRPr="009F1A84" w:rsidRDefault="009F1A84" w:rsidP="00A709C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F1A84">
        <w:rPr>
          <w:rFonts w:ascii="Franklin Gothic Book" w:hAnsi="Franklin Gothic Book"/>
          <w:b/>
          <w:caps/>
        </w:rPr>
        <w:t>Качество и комплектность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</w:p>
    <w:p w:rsidR="009F1A84" w:rsidRPr="009F1A84" w:rsidRDefault="009F1A84" w:rsidP="00A709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9F1A84">
        <w:rPr>
          <w:rFonts w:ascii="Franklin Gothic Book" w:hAnsi="Franklin Gothic Book"/>
          <w:lang w:eastAsia="ar-SA"/>
        </w:rPr>
        <w:t>о</w:t>
      </w:r>
      <w:r w:rsidRPr="009F1A84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9F1A84" w:rsidRPr="009F1A84" w:rsidRDefault="009F1A84" w:rsidP="00A709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9F1A84">
        <w:rPr>
          <w:rFonts w:ascii="Franklin Gothic Book" w:hAnsi="Franklin Gothic Book"/>
          <w:lang w:eastAsia="ar-SA"/>
        </w:rPr>
        <w:t>в</w:t>
      </w:r>
      <w:r w:rsidRPr="009F1A84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приёмки  его на складе покупателя.</w:t>
      </w:r>
    </w:p>
    <w:p w:rsidR="009F1A84" w:rsidRPr="009F1A84" w:rsidRDefault="009F1A84" w:rsidP="00A709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lastRenderedPageBreak/>
        <w:t xml:space="preserve">Товар должен быть </w:t>
      </w:r>
      <w:proofErr w:type="spellStart"/>
      <w:r w:rsidRPr="009F1A84">
        <w:rPr>
          <w:rFonts w:ascii="Franklin Gothic Book" w:hAnsi="Franklin Gothic Book"/>
          <w:lang w:eastAsia="ar-SA"/>
        </w:rPr>
        <w:t>затарен</w:t>
      </w:r>
      <w:proofErr w:type="spellEnd"/>
      <w:r w:rsidRPr="009F1A8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9F1A84">
        <w:rPr>
          <w:rFonts w:ascii="Franklin Gothic Book" w:hAnsi="Franklin Gothic Book"/>
          <w:lang w:eastAsia="ar-SA"/>
        </w:rPr>
        <w:t>о</w:t>
      </w:r>
      <w:r w:rsidRPr="009F1A84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9F1A84">
        <w:rPr>
          <w:rFonts w:ascii="Franklin Gothic Book" w:hAnsi="Franklin Gothic Book"/>
          <w:lang w:eastAsia="ar-SA"/>
        </w:rPr>
        <w:t>с</w:t>
      </w:r>
      <w:r w:rsidRPr="009F1A84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9F1A84" w:rsidRPr="009F1A84" w:rsidRDefault="009F1A84" w:rsidP="00A709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9F1A84">
        <w:rPr>
          <w:rFonts w:ascii="Franklin Gothic Book" w:hAnsi="Franklin Gothic Book"/>
          <w:lang w:eastAsia="ar-SA"/>
        </w:rPr>
        <w:t>а</w:t>
      </w:r>
      <w:r w:rsidRPr="009F1A84">
        <w:rPr>
          <w:rFonts w:ascii="Franklin Gothic Book" w:hAnsi="Franklin Gothic Book"/>
          <w:lang w:eastAsia="ar-SA"/>
        </w:rPr>
        <w:t>ниями законодательства РФ.</w:t>
      </w:r>
      <w:r w:rsidRPr="009F1A84">
        <w:rPr>
          <w:rFonts w:ascii="Franklin Gothic Book" w:hAnsi="Franklin Gothic Book"/>
          <w:lang w:eastAsia="ar-SA"/>
        </w:rPr>
        <w:tab/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A709CE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9F1A8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F1A84" w:rsidRPr="009F1A84" w:rsidRDefault="009F1A84" w:rsidP="009F1A84">
      <w:pPr>
        <w:suppressAutoHyphens/>
        <w:rPr>
          <w:rFonts w:ascii="Franklin Gothic Book" w:hAnsi="Franklin Gothic Book"/>
          <w:b/>
          <w:lang w:eastAsia="ar-SA"/>
        </w:rPr>
      </w:pP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2748F0">
        <w:rPr>
          <w:rFonts w:ascii="Franklin Gothic Book" w:hAnsi="Franklin Gothic Book"/>
          <w:lang w:eastAsia="ar-SA"/>
        </w:rPr>
        <w:t>е</w:t>
      </w:r>
      <w:r w:rsidRPr="002748F0">
        <w:rPr>
          <w:rFonts w:ascii="Franklin Gothic Book" w:hAnsi="Franklin Gothic Book"/>
          <w:lang w:eastAsia="ar-SA"/>
        </w:rPr>
        <w:t>лем.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748F0">
        <w:rPr>
          <w:rFonts w:ascii="Franklin Gothic Book" w:hAnsi="Franklin Gothic Book"/>
          <w:lang w:eastAsia="ar-SA"/>
        </w:rPr>
        <w:t>затарить</w:t>
      </w:r>
      <w:proofErr w:type="spellEnd"/>
      <w:r w:rsidRPr="002748F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bCs/>
          <w:lang w:eastAsia="ar-SA"/>
        </w:rPr>
      </w:pPr>
      <w:r w:rsidRPr="002748F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2748F0">
        <w:rPr>
          <w:rFonts w:ascii="Franklin Gothic Book" w:hAnsi="Franklin Gothic Book"/>
          <w:bCs/>
          <w:lang w:eastAsia="ar-SA"/>
        </w:rPr>
        <w:t>о</w:t>
      </w:r>
      <w:r w:rsidRPr="002748F0">
        <w:rPr>
          <w:rFonts w:ascii="Franklin Gothic Book" w:hAnsi="Franklin Gothic Book"/>
          <w:bCs/>
          <w:lang w:eastAsia="ar-SA"/>
        </w:rPr>
        <w:t>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</w:t>
      </w:r>
      <w:r w:rsidRPr="002748F0">
        <w:rPr>
          <w:rFonts w:ascii="Franklin Gothic Book" w:hAnsi="Franklin Gothic Book"/>
          <w:bCs/>
          <w:lang w:eastAsia="ar-SA"/>
        </w:rPr>
        <w:t>е</w:t>
      </w:r>
      <w:r w:rsidRPr="002748F0">
        <w:rPr>
          <w:rFonts w:ascii="Franklin Gothic Book" w:hAnsi="Franklin Gothic Book"/>
          <w:bCs/>
          <w:lang w:eastAsia="ar-SA"/>
        </w:rPr>
        <w:t xml:space="preserve">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2748F0">
        <w:rPr>
          <w:rFonts w:ascii="Franklin Gothic Book" w:hAnsi="Franklin Gothic Book"/>
          <w:bCs/>
          <w:lang w:eastAsia="ar-SA"/>
        </w:rPr>
        <w:t>допоставить</w:t>
      </w:r>
      <w:proofErr w:type="spellEnd"/>
      <w:r w:rsidRPr="002748F0">
        <w:rPr>
          <w:rFonts w:ascii="Franklin Gothic Book" w:hAnsi="Franklin Gothic Book"/>
          <w:bCs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Право собственности на Товар переходит к Покупателю  при передаче Товара Покупат</w:t>
      </w:r>
      <w:r w:rsidRPr="002748F0">
        <w:rPr>
          <w:rFonts w:ascii="Franklin Gothic Book" w:hAnsi="Franklin Gothic Book"/>
          <w:lang w:eastAsia="ar-SA"/>
        </w:rPr>
        <w:t>е</w:t>
      </w:r>
      <w:r w:rsidRPr="002748F0">
        <w:rPr>
          <w:rFonts w:ascii="Franklin Gothic Book" w:hAnsi="Franklin Gothic Book"/>
          <w:lang w:eastAsia="ar-SA"/>
        </w:rPr>
        <w:t>лю по накладной.</w:t>
      </w:r>
    </w:p>
    <w:p w:rsidR="002748F0" w:rsidRPr="002748F0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2748F0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2748F0" w:rsidRPr="006A1B29" w:rsidRDefault="002748F0" w:rsidP="00A709CE">
      <w:pPr>
        <w:pStyle w:val="afff6"/>
        <w:numPr>
          <w:ilvl w:val="1"/>
          <w:numId w:val="23"/>
        </w:numPr>
        <w:rPr>
          <w:rFonts w:ascii="Franklin Gothic Book" w:hAnsi="Franklin Gothic Book"/>
          <w:lang w:eastAsia="ar-SA"/>
        </w:rPr>
      </w:pPr>
      <w:r w:rsidRPr="006A1B29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  <w:lang w:eastAsia="ar-SA"/>
        </w:rPr>
      </w:pPr>
    </w:p>
    <w:p w:rsidR="009F1A84" w:rsidRPr="009F1A84" w:rsidRDefault="009F1A84" w:rsidP="00A709CE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9F1A84">
        <w:rPr>
          <w:rFonts w:ascii="Franklin Gothic Book" w:hAnsi="Franklin Gothic Book"/>
          <w:b/>
          <w:caps/>
        </w:rPr>
        <w:t>Цены и порядок расчетов</w:t>
      </w:r>
    </w:p>
    <w:p w:rsidR="009F1A84" w:rsidRPr="00F100DB" w:rsidRDefault="009F1A84" w:rsidP="00F100DB">
      <w:pPr>
        <w:ind w:left="720"/>
        <w:jc w:val="both"/>
        <w:rPr>
          <w:rFonts w:ascii="Franklin Gothic Book" w:hAnsi="Franklin Gothic Book"/>
          <w:lang w:eastAsia="ar-SA"/>
        </w:rPr>
      </w:pPr>
    </w:p>
    <w:p w:rsidR="009F1A84" w:rsidRPr="006A1B29" w:rsidRDefault="006A1B29" w:rsidP="00A709CE">
      <w:pPr>
        <w:pStyle w:val="afff6"/>
        <w:numPr>
          <w:ilvl w:val="1"/>
          <w:numId w:val="30"/>
        </w:numPr>
        <w:rPr>
          <w:rFonts w:ascii="Franklin Gothic Book" w:hAnsi="Franklin Gothic Book"/>
        </w:rPr>
      </w:pPr>
      <w:r w:rsidRPr="006A1B29">
        <w:rPr>
          <w:rFonts w:ascii="Franklin Gothic Book" w:hAnsi="Franklin Gothic Book"/>
        </w:rPr>
        <w:t xml:space="preserve">  </w:t>
      </w:r>
      <w:r w:rsidR="009F1A84" w:rsidRPr="006A1B29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proofErr w:type="gramStart"/>
      <w:r w:rsidR="009F1A84" w:rsidRPr="006A1B29">
        <w:rPr>
          <w:rFonts w:ascii="Franklin Gothic Book" w:hAnsi="Franklin Gothic Book"/>
        </w:rPr>
        <w:t>а</w:t>
      </w:r>
      <w:r w:rsidR="0084073D" w:rsidRPr="006A1B29">
        <w:rPr>
          <w:rFonts w:ascii="Franklin Gothic Book" w:hAnsi="Franklin Gothic Book"/>
        </w:rPr>
        <w:t>-</w:t>
      </w:r>
      <w:proofErr w:type="gramEnd"/>
      <w:r w:rsidR="00F100DB" w:rsidRPr="006A1B29">
        <w:rPr>
          <w:rFonts w:ascii="Franklin Gothic Book" w:hAnsi="Franklin Gothic Book"/>
        </w:rPr>
        <w:t xml:space="preserve">  </w:t>
      </w:r>
      <w:r w:rsidR="00800ED3" w:rsidRPr="006A1B29">
        <w:rPr>
          <w:rFonts w:ascii="Franklin Gothic Book" w:hAnsi="Franklin Gothic Book"/>
        </w:rPr>
        <w:t xml:space="preserve">    </w:t>
      </w:r>
      <w:proofErr w:type="spellStart"/>
      <w:r w:rsidR="009F1A84" w:rsidRPr="006A1B29">
        <w:rPr>
          <w:rFonts w:ascii="Franklin Gothic Book" w:hAnsi="Franklin Gothic Book"/>
          <w:lang w:eastAsia="ar-SA"/>
        </w:rPr>
        <w:t>лендарных</w:t>
      </w:r>
      <w:proofErr w:type="spellEnd"/>
      <w:r w:rsidR="009F1A84" w:rsidRPr="006A1B29">
        <w:rPr>
          <w:rFonts w:ascii="Franklin Gothic Book" w:hAnsi="Franklin Gothic Book"/>
          <w:lang w:eastAsia="ar-SA"/>
        </w:rPr>
        <w:t xml:space="preserve">  дней  с момента поступления Товара на  склад Покупателя. Оплата производится Покупателем на основании  счета, счета-фактуры и  товарной  накладной (ТОРГ-12), </w:t>
      </w:r>
      <w:proofErr w:type="gramStart"/>
      <w:r w:rsidR="009F1A84" w:rsidRPr="006A1B29">
        <w:rPr>
          <w:rFonts w:ascii="Franklin Gothic Book" w:hAnsi="Franklin Gothic Book"/>
          <w:lang w:eastAsia="ar-SA"/>
        </w:rPr>
        <w:t>пол</w:t>
      </w:r>
      <w:r w:rsidR="009F1A84" w:rsidRPr="006A1B29">
        <w:rPr>
          <w:rFonts w:ascii="Franklin Gothic Book" w:hAnsi="Franklin Gothic Book"/>
          <w:lang w:eastAsia="ar-SA"/>
        </w:rPr>
        <w:t>у</w:t>
      </w:r>
      <w:r w:rsidR="009F1A84" w:rsidRPr="006A1B29">
        <w:rPr>
          <w:rFonts w:ascii="Franklin Gothic Book" w:hAnsi="Franklin Gothic Book"/>
          <w:lang w:eastAsia="ar-SA"/>
        </w:rPr>
        <w:t>ченных</w:t>
      </w:r>
      <w:proofErr w:type="gramEnd"/>
      <w:r w:rsidR="009F1A84" w:rsidRPr="006A1B29">
        <w:rPr>
          <w:rFonts w:ascii="Franklin Gothic Book" w:hAnsi="Franklin Gothic Book"/>
          <w:lang w:eastAsia="ar-SA"/>
        </w:rPr>
        <w:t xml:space="preserve"> от Поставщика.</w:t>
      </w:r>
    </w:p>
    <w:p w:rsidR="009F1A84" w:rsidRPr="006A1B29" w:rsidRDefault="006A1B29" w:rsidP="00A709CE">
      <w:pPr>
        <w:pStyle w:val="afff6"/>
        <w:numPr>
          <w:ilvl w:val="1"/>
          <w:numId w:val="30"/>
        </w:numPr>
        <w:jc w:val="both"/>
        <w:rPr>
          <w:rFonts w:ascii="Franklin Gothic Book" w:hAnsi="Franklin Gothic Book"/>
        </w:rPr>
      </w:pPr>
      <w:r w:rsidRPr="006A1B29">
        <w:rPr>
          <w:rFonts w:ascii="Franklin Gothic Book" w:hAnsi="Franklin Gothic Book"/>
          <w:bCs/>
        </w:rPr>
        <w:t xml:space="preserve">  </w:t>
      </w:r>
      <w:r w:rsidR="009F1A84" w:rsidRPr="006A1B2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9F1A84" w:rsidRPr="006A1B29" w:rsidRDefault="006A1B29" w:rsidP="00A709CE">
      <w:pPr>
        <w:pStyle w:val="afff6"/>
        <w:numPr>
          <w:ilvl w:val="1"/>
          <w:numId w:val="3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9F1A84" w:rsidRPr="006A1B29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="009F1A84" w:rsidRPr="006A1B29">
        <w:rPr>
          <w:rFonts w:ascii="Franklin Gothic Book" w:hAnsi="Franklin Gothic Book"/>
        </w:rPr>
        <w:t>е</w:t>
      </w:r>
      <w:r w:rsidR="009F1A84" w:rsidRPr="006A1B29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</w:t>
      </w:r>
      <w:r w:rsidR="009F1A84" w:rsidRPr="006A1B29">
        <w:rPr>
          <w:rFonts w:ascii="Franklin Gothic Book" w:hAnsi="Franklin Gothic Book"/>
        </w:rPr>
        <w:t>а</w:t>
      </w:r>
      <w:r w:rsidR="009F1A84" w:rsidRPr="006A1B29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="009F1A84" w:rsidRPr="006A1B29">
        <w:rPr>
          <w:rFonts w:ascii="Franklin Gothic Book" w:hAnsi="Franklin Gothic Book"/>
        </w:rPr>
        <w:t>дств с  р</w:t>
      </w:r>
      <w:proofErr w:type="gramEnd"/>
      <w:r w:rsidR="009F1A84" w:rsidRPr="006A1B29">
        <w:rPr>
          <w:rFonts w:ascii="Franklin Gothic Book" w:hAnsi="Franklin Gothic Book"/>
        </w:rPr>
        <w:t>асчётного счета банка Покуп</w:t>
      </w:r>
      <w:r w:rsidR="009F1A84" w:rsidRPr="006A1B29">
        <w:rPr>
          <w:rFonts w:ascii="Franklin Gothic Book" w:hAnsi="Franklin Gothic Book"/>
        </w:rPr>
        <w:t>а</w:t>
      </w:r>
      <w:r w:rsidR="009F1A84" w:rsidRPr="006A1B29">
        <w:rPr>
          <w:rFonts w:ascii="Franklin Gothic Book" w:hAnsi="Franklin Gothic Book"/>
        </w:rPr>
        <w:t>теля.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</w:p>
    <w:p w:rsidR="009F1A84" w:rsidRPr="009F1A84" w:rsidRDefault="009F1A84" w:rsidP="00A709CE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9F1A84">
        <w:rPr>
          <w:rFonts w:ascii="Franklin Gothic Book" w:hAnsi="Franklin Gothic Book"/>
          <w:b/>
          <w:caps/>
        </w:rPr>
        <w:t>Ответственность Сторон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  <w:caps/>
        </w:rPr>
      </w:pPr>
    </w:p>
    <w:p w:rsidR="009F1A84" w:rsidRPr="009F1A84" w:rsidRDefault="009F1A84" w:rsidP="00A709CE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lastRenderedPageBreak/>
        <w:t>За невыполнение или ненадлежащее выполнение своих обязательств, Стороны несут о</w:t>
      </w:r>
      <w:r w:rsidRPr="009F1A84">
        <w:rPr>
          <w:rFonts w:ascii="Franklin Gothic Book" w:hAnsi="Franklin Gothic Book"/>
          <w:lang w:eastAsia="ar-SA"/>
        </w:rPr>
        <w:t>т</w:t>
      </w:r>
      <w:r w:rsidRPr="009F1A84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F1A84" w:rsidRPr="009F1A84" w:rsidRDefault="009F1A84" w:rsidP="00A709CE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9F1A84">
        <w:rPr>
          <w:rFonts w:ascii="Franklin Gothic Book" w:hAnsi="Franklin Gothic Book"/>
        </w:rPr>
        <w:t>о</w:t>
      </w:r>
      <w:r w:rsidRPr="009F1A84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9F1A84">
        <w:rPr>
          <w:rFonts w:ascii="Franklin Gothic Book" w:hAnsi="Franklin Gothic Book"/>
        </w:rPr>
        <w:t>Под убытк</w:t>
      </w:r>
      <w:r w:rsidRPr="009F1A84">
        <w:rPr>
          <w:rFonts w:ascii="Franklin Gothic Book" w:hAnsi="Franklin Gothic Book"/>
        </w:rPr>
        <w:t>а</w:t>
      </w:r>
      <w:r w:rsidRPr="009F1A84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F1A84">
        <w:rPr>
          <w:rFonts w:ascii="Franklin Gothic Book" w:hAnsi="Franklin Gothic Book"/>
        </w:rPr>
        <w:t>е</w:t>
      </w:r>
      <w:r w:rsidRPr="009F1A84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9F1A84" w:rsidRPr="009F1A84" w:rsidRDefault="009F1A84" w:rsidP="00A709CE">
      <w:pPr>
        <w:numPr>
          <w:ilvl w:val="1"/>
          <w:numId w:val="24"/>
        </w:numPr>
        <w:contextualSpacing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9F1A84">
        <w:rPr>
          <w:rFonts w:ascii="Franklin Gothic Book" w:hAnsi="Franklin Gothic Book"/>
          <w:lang w:eastAsia="ar-SA"/>
        </w:rPr>
        <w:t>з</w:t>
      </w:r>
      <w:r w:rsidRPr="009F1A84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9F1A84">
        <w:rPr>
          <w:rFonts w:ascii="Franklin Gothic Book" w:hAnsi="Franklin Gothic Book"/>
          <w:lang w:eastAsia="ar-SA"/>
        </w:rPr>
        <w:t>ж</w:t>
      </w:r>
      <w:r w:rsidRPr="009F1A84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9F1A84">
        <w:rPr>
          <w:rFonts w:ascii="Franklin Gothic Book" w:hAnsi="Franklin Gothic Book"/>
          <w:lang w:eastAsia="ar-SA"/>
        </w:rPr>
        <w:t>ь</w:t>
      </w:r>
      <w:r w:rsidRPr="009F1A84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9F1A84" w:rsidRPr="009F1A84" w:rsidRDefault="009F1A84" w:rsidP="00A709CE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F1A84">
        <w:rPr>
          <w:rFonts w:ascii="Franklin Gothic Book" w:hAnsi="Franklin Gothic Book"/>
        </w:rPr>
        <w:t>о</w:t>
      </w:r>
      <w:r w:rsidRPr="009F1A84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9F1A84">
        <w:rPr>
          <w:rFonts w:ascii="Franklin Gothic Book" w:hAnsi="Franklin Gothic Book"/>
        </w:rPr>
        <w:t>а</w:t>
      </w:r>
      <w:r w:rsidRPr="009F1A84">
        <w:rPr>
          <w:rFonts w:ascii="Franklin Gothic Book" w:hAnsi="Franklin Gothic Book"/>
        </w:rPr>
        <w:t>ченного Товара за каждый день просрочки.</w:t>
      </w:r>
    </w:p>
    <w:p w:rsidR="009F1A84" w:rsidRPr="009F1A84" w:rsidRDefault="009F1A84" w:rsidP="009F1A84">
      <w:pPr>
        <w:jc w:val="both"/>
        <w:rPr>
          <w:rFonts w:ascii="Franklin Gothic Book" w:hAnsi="Franklin Gothic Book"/>
        </w:rPr>
      </w:pPr>
    </w:p>
    <w:p w:rsidR="009F1A84" w:rsidRPr="009F1A84" w:rsidRDefault="009F1A84" w:rsidP="00A709CE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F1A8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F1A84" w:rsidRPr="009F1A84" w:rsidRDefault="009F1A84" w:rsidP="00A709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F1A8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9F1A84" w:rsidRPr="009F1A84" w:rsidRDefault="009F1A84" w:rsidP="00A709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F1A8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F1A84" w:rsidRPr="009F1A84" w:rsidRDefault="009F1A84" w:rsidP="00A709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9F1A84">
        <w:rPr>
          <w:rFonts w:ascii="Franklin Gothic Book" w:eastAsia="Calibri" w:hAnsi="Franklin Gothic Book"/>
          <w:bCs/>
          <w:lang w:eastAsia="en-US"/>
        </w:rPr>
        <w:t>а</w:t>
      </w:r>
      <w:r w:rsidRPr="009F1A84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9F1A84" w:rsidRPr="009F1A84" w:rsidRDefault="009F1A84" w:rsidP="00A709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bCs/>
          <w:lang w:eastAsia="en-US"/>
        </w:rPr>
        <w:t xml:space="preserve"> </w:t>
      </w:r>
      <w:r w:rsidRPr="009F1A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9F1A84" w:rsidRPr="009F1A84" w:rsidRDefault="009F1A84" w:rsidP="00A709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F1A84" w:rsidRPr="009F1A84" w:rsidRDefault="009F1A84" w:rsidP="009F1A84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F1A84" w:rsidRPr="009F1A84" w:rsidRDefault="009F1A84" w:rsidP="009F1A84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9F1A84" w:rsidRPr="009F1A84" w:rsidRDefault="009F1A84" w:rsidP="009F1A84">
      <w:pPr>
        <w:tabs>
          <w:tab w:val="left" w:pos="9356"/>
        </w:tabs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-</w:t>
      </w:r>
      <w:r w:rsidRPr="009F1A84">
        <w:rPr>
          <w:rFonts w:ascii="Franklin Gothic Book" w:hAnsi="Franklin Gothic Book"/>
        </w:rPr>
        <w:t xml:space="preserve">  </w:t>
      </w:r>
      <w:r w:rsidRPr="009F1A84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F1A84" w:rsidRPr="009F1A84" w:rsidRDefault="009F1A84" w:rsidP="009F1A84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F1A84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9F1A84" w:rsidRPr="006A1B29" w:rsidRDefault="006A1B29" w:rsidP="00A709CE">
      <w:pPr>
        <w:pStyle w:val="afff6"/>
        <w:numPr>
          <w:ilvl w:val="1"/>
          <w:numId w:val="31"/>
        </w:num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  </w:t>
      </w:r>
      <w:r w:rsidR="009F1A84" w:rsidRPr="006A1B29">
        <w:rPr>
          <w:rFonts w:ascii="Franklin Gothic Book" w:eastAsia="Calibri" w:hAnsi="Franklin Gothic Book"/>
          <w:lang w:eastAsia="en-US"/>
        </w:rPr>
        <w:t>Договор считается расторгнутым по основаниям, указанным в п. 6.5. настоящего Догов</w:t>
      </w:r>
      <w:r w:rsidR="009F1A84" w:rsidRPr="006A1B29">
        <w:rPr>
          <w:rFonts w:ascii="Franklin Gothic Book" w:eastAsia="Calibri" w:hAnsi="Franklin Gothic Book"/>
          <w:lang w:eastAsia="en-US"/>
        </w:rPr>
        <w:t>о</w:t>
      </w:r>
      <w:r w:rsidR="009F1A84" w:rsidRPr="006A1B29">
        <w:rPr>
          <w:rFonts w:ascii="Franklin Gothic Book" w:eastAsia="Calibri" w:hAnsi="Franklin Gothic Book"/>
          <w:lang w:eastAsia="en-US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9F1A84" w:rsidRPr="009F1A84" w:rsidRDefault="009F1A84" w:rsidP="00A709CE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F1A8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F1A84" w:rsidRPr="009F1A84" w:rsidRDefault="009F1A84" w:rsidP="00A709CE">
      <w:pPr>
        <w:numPr>
          <w:ilvl w:val="1"/>
          <w:numId w:val="25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F1A84" w:rsidRPr="009F1A84" w:rsidRDefault="009F1A84" w:rsidP="00A709CE">
      <w:pPr>
        <w:numPr>
          <w:ilvl w:val="1"/>
          <w:numId w:val="25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9F1A84">
        <w:rPr>
          <w:rFonts w:ascii="Franklin Gothic Book" w:hAnsi="Franklin Gothic Book"/>
          <w:lang w:eastAsia="ar-SA"/>
        </w:rPr>
        <w:t>ж</w:t>
      </w:r>
      <w:r w:rsidRPr="009F1A84">
        <w:rPr>
          <w:rFonts w:ascii="Franklin Gothic Book" w:hAnsi="Franklin Gothic Book"/>
          <w:lang w:eastAsia="ar-SA"/>
        </w:rPr>
        <w:t>ном суде Краснодарского края.</w:t>
      </w:r>
    </w:p>
    <w:p w:rsidR="009F1A84" w:rsidRPr="009F1A84" w:rsidRDefault="009F1A84" w:rsidP="00A709CE">
      <w:pPr>
        <w:numPr>
          <w:ilvl w:val="1"/>
          <w:numId w:val="25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9F1A84">
        <w:rPr>
          <w:rFonts w:ascii="Franklin Gothic Book" w:hAnsi="Franklin Gothic Book"/>
          <w:lang w:eastAsia="ar-SA"/>
        </w:rPr>
        <w:t>х</w:t>
      </w:r>
      <w:r w:rsidRPr="009F1A84">
        <w:rPr>
          <w:rFonts w:ascii="Franklin Gothic Book" w:hAnsi="Franklin Gothic Book"/>
          <w:lang w:eastAsia="ar-SA"/>
        </w:rPr>
        <w:t>ся условий связанности сторон.</w:t>
      </w:r>
    </w:p>
    <w:p w:rsidR="009F1A84" w:rsidRPr="009F1A84" w:rsidRDefault="009F1A84" w:rsidP="00A709CE">
      <w:pPr>
        <w:numPr>
          <w:ilvl w:val="1"/>
          <w:numId w:val="25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lang w:eastAsia="ar-SA"/>
        </w:rPr>
      </w:pP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8. </w:t>
      </w:r>
      <w:r w:rsidRPr="009F1A8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F1A84" w:rsidRPr="009F1A84" w:rsidRDefault="009F1A84" w:rsidP="009F1A84">
      <w:pPr>
        <w:jc w:val="both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b/>
          <w:lang w:eastAsia="ar-SA"/>
        </w:rPr>
        <w:lastRenderedPageBreak/>
        <w:t>ПОСТАВЩИК:                                                            ПОКУПАТЕЛЬ: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1A84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>«ПОКУПАТЕЛЬ»</w:t>
            </w:r>
          </w:p>
          <w:p w:rsidR="009F1A84" w:rsidRPr="009F1A84" w:rsidRDefault="00F100DB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F100DB">
              <w:rPr>
                <w:rFonts w:ascii="Franklin Gothic Book" w:hAnsi="Franklin Gothic Book"/>
                <w:b/>
              </w:rPr>
              <w:t>ПАО «НМТП»</w:t>
            </w:r>
          </w:p>
        </w:tc>
      </w:tr>
      <w:tr w:rsidR="009F1A84" w:rsidRPr="009F1A84" w:rsidTr="009F1A84">
        <w:trPr>
          <w:trHeight w:val="646"/>
        </w:trPr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Юридический а</w:t>
            </w:r>
            <w:r w:rsidRPr="009F1A84">
              <w:rPr>
                <w:rFonts w:ascii="Franklin Gothic Book" w:hAnsi="Franklin Gothic Book"/>
              </w:rPr>
              <w:t>д</w:t>
            </w:r>
            <w:r w:rsidRPr="009F1A84">
              <w:rPr>
                <w:rFonts w:ascii="Franklin Gothic Book" w:hAnsi="Franklin Gothic Book"/>
              </w:rPr>
              <w:t>рес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F100DB" w:rsidRPr="00F100DB" w:rsidRDefault="00F100DB" w:rsidP="00F100DB">
            <w:pPr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353901, РФ, КРАСНОДАРСКИЙ КРАЙ</w:t>
            </w:r>
            <w:proofErr w:type="gramStart"/>
            <w:r w:rsidRPr="00F100DB">
              <w:rPr>
                <w:rFonts w:ascii="Franklin Gothic Book" w:hAnsi="Franklin Gothic Book"/>
              </w:rPr>
              <w:t>,Г</w:t>
            </w:r>
            <w:proofErr w:type="gramEnd"/>
            <w:r w:rsidRPr="00F100DB">
              <w:rPr>
                <w:rFonts w:ascii="Franklin Gothic Book" w:hAnsi="Franklin Gothic Book"/>
              </w:rPr>
              <w:t>ОРОД НОВОРОССИЙСК,</w:t>
            </w:r>
          </w:p>
          <w:p w:rsidR="009F1A84" w:rsidRPr="009F1A84" w:rsidRDefault="00F100DB" w:rsidP="00F100DB">
            <w:pPr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УЛИЦА ПОРТОВАЯ ,14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F100DB" w:rsidP="009F1A84">
            <w:pPr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353901, Краснодарский край, Н</w:t>
            </w:r>
            <w:r w:rsidRPr="00F100DB">
              <w:rPr>
                <w:rFonts w:ascii="Franklin Gothic Book" w:hAnsi="Franklin Gothic Book"/>
              </w:rPr>
              <w:t>о</w:t>
            </w:r>
            <w:r w:rsidRPr="00F100DB">
              <w:rPr>
                <w:rFonts w:ascii="Franklin Gothic Book" w:hAnsi="Franklin Gothic Book"/>
              </w:rPr>
              <w:t xml:space="preserve">вороссийск г, Портовая </w:t>
            </w:r>
            <w:proofErr w:type="spellStart"/>
            <w:proofErr w:type="gramStart"/>
            <w:r w:rsidRPr="00F100DB">
              <w:rPr>
                <w:rFonts w:ascii="Franklin Gothic Book" w:hAnsi="Franklin Gothic Book"/>
              </w:rPr>
              <w:t>ул</w:t>
            </w:r>
            <w:proofErr w:type="spellEnd"/>
            <w:proofErr w:type="gramEnd"/>
            <w:r w:rsidRPr="00F100DB">
              <w:rPr>
                <w:rFonts w:ascii="Franklin Gothic Book" w:hAnsi="Franklin Gothic Book"/>
              </w:rPr>
              <w:t>, дом № 14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F100DB" w:rsidP="009F1A84">
            <w:pPr>
              <w:jc w:val="both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2315004404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F100DB" w:rsidP="009F1A84">
            <w:pPr>
              <w:jc w:val="both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997650001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F100DB" w:rsidP="009F1A84">
            <w:pPr>
              <w:jc w:val="both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40702810205300001367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F100DB" w:rsidP="009F1A84">
            <w:pPr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ФИЛИАЛ БАНКА ВТБ (ПАО) В Г. Р</w:t>
            </w:r>
            <w:r w:rsidRPr="00F100DB">
              <w:rPr>
                <w:rFonts w:ascii="Franklin Gothic Book" w:hAnsi="Franklin Gothic Book"/>
              </w:rPr>
              <w:t>О</w:t>
            </w:r>
            <w:r w:rsidRPr="00F100DB">
              <w:rPr>
                <w:rFonts w:ascii="Franklin Gothic Book" w:hAnsi="Franklin Gothic Book"/>
              </w:rPr>
              <w:t>СТОВЕ-НА-ДОНУ Г. РОСТОВ-НА-ДОНУ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Корреспонден</w:t>
            </w:r>
            <w:r w:rsidRPr="009F1A84">
              <w:rPr>
                <w:rFonts w:ascii="Franklin Gothic Book" w:hAnsi="Franklin Gothic Book"/>
              </w:rPr>
              <w:t>т</w:t>
            </w:r>
            <w:r w:rsidRPr="009F1A84">
              <w:rPr>
                <w:rFonts w:ascii="Franklin Gothic Book" w:hAnsi="Franklin Gothic Book"/>
              </w:rPr>
              <w:t>ский счет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30101810300000000999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F100DB" w:rsidP="009F1A84">
            <w:pPr>
              <w:jc w:val="both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046015999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F100DB" w:rsidRPr="00F100DB" w:rsidRDefault="00F100DB" w:rsidP="00F100DB">
            <w:pPr>
              <w:jc w:val="both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(8617) 602131 / 602965</w:t>
            </w:r>
          </w:p>
          <w:p w:rsidR="009F1A84" w:rsidRPr="009F1A84" w:rsidRDefault="00F100DB" w:rsidP="00F100DB">
            <w:pPr>
              <w:jc w:val="both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(8617) 602203 / 604213 / 602212</w:t>
            </w:r>
          </w:p>
        </w:tc>
      </w:tr>
      <w:tr w:rsidR="009F1A84" w:rsidRPr="009F1A84" w:rsidTr="009F1A84">
        <w:tc>
          <w:tcPr>
            <w:tcW w:w="2165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  <w:lang w:val="en-US"/>
              </w:rPr>
              <w:t>E</w:t>
            </w:r>
            <w:r w:rsidRPr="009F1A84">
              <w:rPr>
                <w:rFonts w:ascii="Franklin Gothic Book" w:hAnsi="Franklin Gothic Book"/>
              </w:rPr>
              <w:t>.</w:t>
            </w:r>
            <w:r w:rsidRPr="009F1A84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9F1A84" w:rsidRPr="009F1A84" w:rsidRDefault="009F1A84" w:rsidP="009F1A84">
            <w:pPr>
              <w:spacing w:line="276" w:lineRule="auto"/>
              <w:jc w:val="both"/>
              <w:rPr>
                <w:rFonts w:ascii="Franklin Gothic Book" w:hAnsi="Franklin Gothic Book"/>
                <w:lang w:val="en-US" w:eastAsia="en-US"/>
              </w:rPr>
            </w:pPr>
          </w:p>
        </w:tc>
        <w:tc>
          <w:tcPr>
            <w:tcW w:w="4136" w:type="dxa"/>
          </w:tcPr>
          <w:p w:rsidR="009F1A84" w:rsidRPr="009F1A84" w:rsidRDefault="009F1A84" w:rsidP="009F1A84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9F1A84" w:rsidRPr="009F1A84" w:rsidRDefault="009F1A84" w:rsidP="009F1A8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F1A84" w:rsidRPr="009F1A84" w:rsidRDefault="009F1A84" w:rsidP="009F1A8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F1A84">
        <w:rPr>
          <w:rFonts w:ascii="Franklin Gothic Book" w:hAnsi="Franklin Gothic Book"/>
          <w:b/>
          <w:lang w:eastAsia="ar-SA"/>
        </w:rPr>
        <w:t>ОТ ПОСТАВЩИКА                                                      ОТ ПОКУПАТЕЛЯ</w:t>
      </w:r>
    </w:p>
    <w:p w:rsidR="00F100DB" w:rsidRPr="00F100DB" w:rsidRDefault="009F1A84" w:rsidP="00F100D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</w:t>
      </w:r>
      <w:r w:rsidR="00F100DB" w:rsidRPr="00F100DB">
        <w:rPr>
          <w:rFonts w:ascii="Franklin Gothic Book" w:hAnsi="Franklin Gothic Book"/>
          <w:lang w:eastAsia="ar-SA"/>
        </w:rPr>
        <w:t>Технический директор ПАО «НМТП»</w:t>
      </w:r>
    </w:p>
    <w:p w:rsidR="009F1A84" w:rsidRPr="009F1A84" w:rsidRDefault="009F1A84" w:rsidP="009F1A84">
      <w:pPr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</w:rPr>
        <w:t xml:space="preserve"> ______________________                                               ___________________ И.В. </w:t>
      </w:r>
      <w:proofErr w:type="spellStart"/>
      <w:r w:rsidRPr="009F1A84">
        <w:rPr>
          <w:rFonts w:ascii="Franklin Gothic Book" w:hAnsi="Franklin Gothic Book"/>
        </w:rPr>
        <w:t>Белухин</w:t>
      </w:r>
      <w:proofErr w:type="spellEnd"/>
      <w:r w:rsidRPr="009F1A84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F1A84">
        <w:rPr>
          <w:rFonts w:ascii="Franklin Gothic Book" w:hAnsi="Franklin Gothic Book"/>
          <w:lang w:eastAsia="ar-SA"/>
        </w:rPr>
        <w:t>«_____»__________________ 2016 г.                             «_____» __________________ 2016 г.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F1A84" w:rsidRPr="009F1A84" w:rsidRDefault="009F1A84" w:rsidP="009F1A8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F1A84" w:rsidRPr="009F1A84" w:rsidRDefault="009F1A84" w:rsidP="009F1A84">
      <w:pPr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1305F0" w:rsidRDefault="001305F0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    </w:t>
      </w: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</w:p>
    <w:p w:rsidR="009F1A84" w:rsidRDefault="009F1A84" w:rsidP="009F1A84">
      <w:pPr>
        <w:jc w:val="center"/>
        <w:rPr>
          <w:rFonts w:ascii="Franklin Gothic Book" w:hAnsi="Franklin Gothic Book"/>
          <w:b/>
        </w:rPr>
      </w:pPr>
    </w:p>
    <w:p w:rsidR="0084073D" w:rsidRPr="009F1A84" w:rsidRDefault="0084073D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Приложение 1 к Договору №</w:t>
      </w:r>
      <w:r w:rsidR="00200286">
        <w:rPr>
          <w:rFonts w:ascii="Franklin Gothic Book" w:hAnsi="Franklin Gothic Book"/>
          <w:b/>
        </w:rPr>
        <w:t>НМТП</w:t>
      </w:r>
      <w:r w:rsidRPr="009F1A84">
        <w:rPr>
          <w:rFonts w:ascii="Franklin Gothic Book" w:hAnsi="Franklin Gothic Book"/>
          <w:b/>
        </w:rPr>
        <w:t xml:space="preserve"> _________</w:t>
      </w:r>
      <w:r w:rsidR="00200286">
        <w:rPr>
          <w:rFonts w:ascii="Franklin Gothic Book" w:hAnsi="Franklin Gothic Book"/>
          <w:b/>
        </w:rPr>
        <w:t xml:space="preserve"> от</w:t>
      </w:r>
      <w:r w:rsidRPr="009F1A84">
        <w:rPr>
          <w:rFonts w:ascii="Franklin Gothic Book" w:hAnsi="Franklin Gothic Book"/>
          <w:b/>
        </w:rPr>
        <w:t xml:space="preserve"> «____» _________ 2016 г.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9F1A84" w:rsidRPr="009F1A84" w:rsidRDefault="00200286" w:rsidP="009F1A84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СПЕЦИФИКАЦИЯ</w:t>
      </w:r>
      <w:r w:rsidR="009F1A84" w:rsidRPr="009F1A84">
        <w:rPr>
          <w:rFonts w:ascii="Franklin Gothic Book" w:hAnsi="Franklin Gothic Book"/>
          <w:b/>
        </w:rPr>
        <w:t xml:space="preserve"> ПОСТАВЛЯЕМ</w:t>
      </w:r>
      <w:r>
        <w:rPr>
          <w:rFonts w:ascii="Franklin Gothic Book" w:hAnsi="Franklin Gothic Book"/>
          <w:b/>
        </w:rPr>
        <w:t>ОГО</w:t>
      </w:r>
      <w:r w:rsidR="009F1A84" w:rsidRPr="009F1A84">
        <w:rPr>
          <w:rFonts w:ascii="Franklin Gothic Book" w:hAnsi="Franklin Gothic Book"/>
          <w:b/>
        </w:rPr>
        <w:t xml:space="preserve"> ТОВАР</w:t>
      </w:r>
      <w:r>
        <w:rPr>
          <w:rFonts w:ascii="Franklin Gothic Book" w:hAnsi="Franklin Gothic Book"/>
          <w:b/>
        </w:rPr>
        <w:t>А</w:t>
      </w:r>
    </w:p>
    <w:tbl>
      <w:tblPr>
        <w:tblpPr w:leftFromText="180" w:rightFromText="180" w:vertAnchor="text" w:tblpX="-697" w:tblpY="1"/>
        <w:tblOverlap w:val="never"/>
        <w:tblW w:w="16269" w:type="dxa"/>
        <w:tblLayout w:type="fixed"/>
        <w:tblLook w:val="0000" w:firstRow="0" w:lastRow="0" w:firstColumn="0" w:lastColumn="0" w:noHBand="0" w:noVBand="0"/>
      </w:tblPr>
      <w:tblGrid>
        <w:gridCol w:w="567"/>
        <w:gridCol w:w="4082"/>
        <w:gridCol w:w="1560"/>
        <w:gridCol w:w="842"/>
        <w:gridCol w:w="716"/>
        <w:gridCol w:w="1417"/>
        <w:gridCol w:w="1417"/>
        <w:gridCol w:w="1417"/>
        <w:gridCol w:w="1417"/>
        <w:gridCol w:w="1417"/>
        <w:gridCol w:w="1417"/>
      </w:tblGrid>
      <w:tr w:rsidR="009F1A84" w:rsidRPr="009F1A84" w:rsidTr="009F1A84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9F1A84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9F1A84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СКМТР ПАО «НМТП»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</w:t>
            </w:r>
            <w:proofErr w:type="gramStart"/>
            <w:r w:rsidRPr="009F1A84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9F1A84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Pr="009F1A84">
              <w:rPr>
                <w:rFonts w:ascii="Franklin Gothic Book" w:hAnsi="Franklin Gothic Book"/>
                <w:b/>
              </w:rPr>
              <w:t>и</w:t>
            </w:r>
            <w:proofErr w:type="gramEnd"/>
            <w:r w:rsidRPr="009F1A84">
              <w:rPr>
                <w:rFonts w:ascii="Franklin Gothic Book" w:hAnsi="Franklin Gothic Book"/>
                <w:b/>
              </w:rPr>
              <w:t>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>Цена, без НДС</w:t>
            </w:r>
            <w:r w:rsidR="00DB3F37">
              <w:rPr>
                <w:rFonts w:ascii="Franklin Gothic Book" w:hAnsi="Franklin Gothic Book"/>
                <w:b/>
              </w:rPr>
              <w:t xml:space="preserve"> у.е.</w:t>
            </w:r>
            <w:r w:rsidRPr="009F1A84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A449D9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Сумма, без НДС</w:t>
            </w:r>
            <w:r w:rsidR="00DB3F37">
              <w:rPr>
                <w:rFonts w:ascii="Franklin Gothic Book" w:hAnsi="Franklin Gothic Book"/>
                <w:b/>
              </w:rPr>
              <w:t xml:space="preserve"> у.е.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</w:tr>
      <w:tr w:rsidR="009F1A84" w:rsidRPr="009F1A84" w:rsidTr="009F1A84">
        <w:trPr>
          <w:trHeight w:val="278"/>
        </w:trPr>
        <w:tc>
          <w:tcPr>
            <w:tcW w:w="10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F100DB" w:rsidP="009F1A84">
            <w:pPr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 xml:space="preserve">СЕДЕЛЬНОЕ КОЛЬЦО К ЗАТВОРУ </w:t>
            </w:r>
            <w:proofErr w:type="spellStart"/>
            <w:r w:rsidRPr="00F100DB">
              <w:rPr>
                <w:rFonts w:ascii="Franklin Gothic Book" w:hAnsi="Franklin Gothic Book"/>
              </w:rPr>
              <w:t>Ду</w:t>
            </w:r>
            <w:proofErr w:type="spellEnd"/>
            <w:r w:rsidRPr="00F100DB">
              <w:rPr>
                <w:rFonts w:ascii="Franklin Gothic Book" w:hAnsi="Franklin Gothic Book"/>
              </w:rPr>
              <w:t xml:space="preserve"> 200 </w:t>
            </w:r>
            <w:proofErr w:type="spellStart"/>
            <w:r w:rsidRPr="00F100DB">
              <w:rPr>
                <w:rFonts w:ascii="Franklin Gothic Book" w:hAnsi="Franklin Gothic Book"/>
              </w:rPr>
              <w:t>Ру</w:t>
            </w:r>
            <w:proofErr w:type="spellEnd"/>
            <w:r w:rsidRPr="00F100DB">
              <w:rPr>
                <w:rFonts w:ascii="Franklin Gothic Book" w:hAnsi="Franklin Gothic Book"/>
              </w:rPr>
              <w:t xml:space="preserve"> 25 серии HG 1.4466TG с р</w:t>
            </w:r>
            <w:r w:rsidRPr="00F100DB">
              <w:rPr>
                <w:rFonts w:ascii="Franklin Gothic Book" w:hAnsi="Franklin Gothic Book"/>
              </w:rPr>
              <w:t>у</w:t>
            </w:r>
            <w:r w:rsidRPr="00F100DB">
              <w:rPr>
                <w:rFonts w:ascii="Franklin Gothic Book" w:hAnsi="Franklin Gothic Book"/>
              </w:rPr>
              <w:t xml:space="preserve">кояткой "GEFA </w:t>
            </w:r>
            <w:proofErr w:type="spellStart"/>
            <w:r w:rsidRPr="00F100DB">
              <w:rPr>
                <w:rFonts w:ascii="Franklin Gothic Book" w:hAnsi="Franklin Gothic Book"/>
              </w:rPr>
              <w:t>Processtechnik</w:t>
            </w:r>
            <w:proofErr w:type="spellEnd"/>
            <w:r w:rsidRPr="00F100DB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F100DB">
              <w:rPr>
                <w:rFonts w:ascii="Franklin Gothic Book" w:hAnsi="Franklin Gothic Book"/>
              </w:rPr>
              <w:t>GmbH</w:t>
            </w:r>
            <w:proofErr w:type="spellEnd"/>
            <w:r w:rsidRPr="00F100DB">
              <w:rPr>
                <w:rFonts w:ascii="Franklin Gothic Book" w:hAnsi="Franklin Gothic Book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F100DB" w:rsidP="009F1A84">
            <w:pPr>
              <w:jc w:val="center"/>
              <w:rPr>
                <w:rFonts w:ascii="Franklin Gothic Book" w:hAnsi="Franklin Gothic Book"/>
              </w:rPr>
            </w:pPr>
            <w:r w:rsidRPr="00F100DB">
              <w:rPr>
                <w:rFonts w:ascii="Franklin Gothic Book" w:hAnsi="Franklin Gothic Book"/>
              </w:rPr>
              <w:t>*56307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A709CE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A709CE" w:rsidP="00A709CE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4B01FA" w:rsidP="009F1A84">
            <w:pPr>
              <w:rPr>
                <w:rFonts w:ascii="Franklin Gothic Book" w:hAnsi="Franklin Gothic Book"/>
              </w:rPr>
            </w:pPr>
            <w:r w:rsidRPr="004B01FA">
              <w:rPr>
                <w:rFonts w:ascii="Franklin Gothic Book" w:hAnsi="Franklin Gothic Book"/>
              </w:rPr>
              <w:t xml:space="preserve">СЕДЕЛЬНОЕ КОЛЬЦО К ЗАТВОРУ </w:t>
            </w:r>
            <w:proofErr w:type="spellStart"/>
            <w:r w:rsidRPr="004B01FA">
              <w:rPr>
                <w:rFonts w:ascii="Franklin Gothic Book" w:hAnsi="Franklin Gothic Book"/>
              </w:rPr>
              <w:t>Ду</w:t>
            </w:r>
            <w:proofErr w:type="spellEnd"/>
            <w:r w:rsidRPr="004B01FA">
              <w:rPr>
                <w:rFonts w:ascii="Franklin Gothic Book" w:hAnsi="Franklin Gothic Book"/>
              </w:rPr>
              <w:t xml:space="preserve"> 400  Ру16 серии HG 1.4466TG с р</w:t>
            </w:r>
            <w:r w:rsidRPr="004B01FA">
              <w:rPr>
                <w:rFonts w:ascii="Franklin Gothic Book" w:hAnsi="Franklin Gothic Book"/>
              </w:rPr>
              <w:t>е</w:t>
            </w:r>
            <w:r w:rsidRPr="004B01FA">
              <w:rPr>
                <w:rFonts w:ascii="Franklin Gothic Book" w:hAnsi="Franklin Gothic Book"/>
              </w:rPr>
              <w:t xml:space="preserve">дуктором  "GEFA </w:t>
            </w:r>
            <w:proofErr w:type="spellStart"/>
            <w:r w:rsidRPr="004B01FA">
              <w:rPr>
                <w:rFonts w:ascii="Franklin Gothic Book" w:hAnsi="Franklin Gothic Book"/>
              </w:rPr>
              <w:t>Processtechnik</w:t>
            </w:r>
            <w:proofErr w:type="spellEnd"/>
            <w:r w:rsidRPr="004B01FA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4B01FA">
              <w:rPr>
                <w:rFonts w:ascii="Franklin Gothic Book" w:hAnsi="Franklin Gothic Book"/>
              </w:rPr>
              <w:t>GmbH</w:t>
            </w:r>
            <w:proofErr w:type="spellEnd"/>
            <w:r w:rsidRPr="004B01FA">
              <w:rPr>
                <w:rFonts w:ascii="Franklin Gothic Book" w:hAnsi="Franklin Gothic Book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A449D9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*56306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A709CE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2,00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A709CE" w:rsidP="00A709CE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709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4B01FA" w:rsidP="009F1A84">
            <w:pPr>
              <w:rPr>
                <w:rFonts w:ascii="Franklin Gothic Book" w:hAnsi="Franklin Gothic Book"/>
              </w:rPr>
            </w:pPr>
            <w:r w:rsidRPr="004B01FA">
              <w:rPr>
                <w:rFonts w:ascii="Franklin Gothic Book" w:hAnsi="Franklin Gothic Book"/>
              </w:rPr>
              <w:t xml:space="preserve">СЕДЕЛЬНОЕ КОЛЬЦО К ЗАТВОРУ </w:t>
            </w:r>
            <w:proofErr w:type="spellStart"/>
            <w:r w:rsidRPr="004B01FA">
              <w:rPr>
                <w:rFonts w:ascii="Franklin Gothic Book" w:hAnsi="Franklin Gothic Book"/>
              </w:rPr>
              <w:t>Ду</w:t>
            </w:r>
            <w:proofErr w:type="spellEnd"/>
            <w:r w:rsidRPr="004B01FA">
              <w:rPr>
                <w:rFonts w:ascii="Franklin Gothic Book" w:hAnsi="Franklin Gothic Book"/>
              </w:rPr>
              <w:t xml:space="preserve"> 500  Ру16 серии HG 1.4466TG с р</w:t>
            </w:r>
            <w:r w:rsidRPr="004B01FA">
              <w:rPr>
                <w:rFonts w:ascii="Franklin Gothic Book" w:hAnsi="Franklin Gothic Book"/>
              </w:rPr>
              <w:t>е</w:t>
            </w:r>
            <w:r w:rsidRPr="004B01FA">
              <w:rPr>
                <w:rFonts w:ascii="Franklin Gothic Book" w:hAnsi="Franklin Gothic Book"/>
              </w:rPr>
              <w:t xml:space="preserve">дуктором  "GEFA </w:t>
            </w:r>
            <w:proofErr w:type="spellStart"/>
            <w:r w:rsidRPr="004B01FA">
              <w:rPr>
                <w:rFonts w:ascii="Franklin Gothic Book" w:hAnsi="Franklin Gothic Book"/>
              </w:rPr>
              <w:t>Processtechnik</w:t>
            </w:r>
            <w:proofErr w:type="spellEnd"/>
            <w:r w:rsidRPr="004B01FA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4B01FA">
              <w:rPr>
                <w:rFonts w:ascii="Franklin Gothic Book" w:hAnsi="Franklin Gothic Book"/>
              </w:rPr>
              <w:t>GmbH</w:t>
            </w:r>
            <w:proofErr w:type="spellEnd"/>
            <w:r w:rsidRPr="004B01FA">
              <w:rPr>
                <w:rFonts w:ascii="Franklin Gothic Book" w:hAnsi="Franklin Gothic Book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4B01FA" w:rsidP="009F1A84">
            <w:pPr>
              <w:jc w:val="center"/>
              <w:rPr>
                <w:rFonts w:ascii="Franklin Gothic Book" w:hAnsi="Franklin Gothic Book"/>
              </w:rPr>
            </w:pPr>
            <w:r w:rsidRPr="004B01FA">
              <w:rPr>
                <w:rFonts w:ascii="Franklin Gothic Book" w:hAnsi="Franklin Gothic Book"/>
              </w:rPr>
              <w:t>*56305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A709CE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A709CE" w:rsidP="00A709CE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A709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4B01FA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01FA" w:rsidRPr="009F1A84" w:rsidRDefault="004B01FA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1FA" w:rsidRPr="009F1A84" w:rsidRDefault="004B01FA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01FA" w:rsidRPr="009F1A84" w:rsidRDefault="004B01FA" w:rsidP="009F1A84">
            <w:pPr>
              <w:rPr>
                <w:rFonts w:ascii="Franklin Gothic Book" w:hAnsi="Franklin Gothic Book"/>
              </w:rPr>
            </w:pPr>
            <w:r w:rsidRPr="004B01FA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1FA" w:rsidRPr="009F1A84" w:rsidRDefault="004B01FA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1FA" w:rsidRPr="009F1A84" w:rsidRDefault="004B01FA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4B01FA" w:rsidRPr="009F1A84" w:rsidRDefault="004B01FA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1FA" w:rsidRPr="009F1A84" w:rsidRDefault="004B01FA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4B01FA" w:rsidP="009F1A84">
            <w:pPr>
              <w:ind w:right="-108"/>
              <w:rPr>
                <w:rFonts w:ascii="Franklin Gothic Book" w:hAnsi="Franklin Gothic Book"/>
                <w:b/>
              </w:rPr>
            </w:pPr>
            <w:r w:rsidRPr="004B01FA">
              <w:rPr>
                <w:rFonts w:ascii="Franklin Gothic Book" w:hAnsi="Franklin Gothic Book"/>
                <w:b/>
              </w:rPr>
              <w:t>Итого с уч</w:t>
            </w:r>
            <w:r w:rsidRPr="004B01FA">
              <w:rPr>
                <w:rFonts w:ascii="Franklin Gothic Book" w:hAnsi="Franklin Gothic Book"/>
                <w:b/>
              </w:rPr>
              <w:t>е</w:t>
            </w:r>
            <w:r w:rsidRPr="004B01FA">
              <w:rPr>
                <w:rFonts w:ascii="Franklin Gothic Book" w:hAnsi="Franklin Gothic Book"/>
                <w:b/>
              </w:rPr>
              <w:t>том НДС (18%)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DB3F37" w:rsidRDefault="00DB3F37" w:rsidP="00DB3F37">
      <w:pPr>
        <w:rPr>
          <w:rFonts w:ascii="Franklin Gothic Book" w:hAnsi="Franklin Gothic Book"/>
        </w:rPr>
      </w:pPr>
    </w:p>
    <w:p w:rsidR="00DB3F37" w:rsidRPr="00DB3F37" w:rsidRDefault="009F1A84" w:rsidP="00DB3F37">
      <w:pPr>
        <w:rPr>
          <w:rFonts w:ascii="Franklin Gothic Book" w:hAnsi="Franklin Gothic Book"/>
        </w:rPr>
      </w:pPr>
      <w:r w:rsidRPr="009F1A84">
        <w:rPr>
          <w:rFonts w:ascii="Franklin Gothic Book" w:hAnsi="Franklin Gothic Book"/>
        </w:rPr>
        <w:t>1</w:t>
      </w:r>
      <w:proofErr w:type="gramStart"/>
      <w:r w:rsidR="00DB3F37" w:rsidRPr="00DB3F37">
        <w:t xml:space="preserve"> </w:t>
      </w:r>
      <w:r w:rsidR="00DB3F37" w:rsidRPr="00DB3F37">
        <w:rPr>
          <w:rFonts w:ascii="Franklin Gothic Book" w:hAnsi="Franklin Gothic Book"/>
        </w:rPr>
        <w:t>В</w:t>
      </w:r>
      <w:proofErr w:type="gramEnd"/>
      <w:r w:rsidR="00DB3F37" w:rsidRPr="00DB3F37">
        <w:rPr>
          <w:rFonts w:ascii="Franklin Gothic Book" w:hAnsi="Franklin Gothic Book"/>
        </w:rPr>
        <w:t>сего к оплате:  ______________________________ у.е. _______ центов, в том числе НДС (18%), __________________у.е.</w:t>
      </w:r>
    </w:p>
    <w:p w:rsidR="00DB3F37" w:rsidRPr="00DB3F37" w:rsidRDefault="00DB3F37" w:rsidP="00DB3F37">
      <w:pPr>
        <w:rPr>
          <w:rFonts w:ascii="Franklin Gothic Book" w:hAnsi="Franklin Gothic Book"/>
        </w:rPr>
      </w:pPr>
    </w:p>
    <w:p w:rsidR="00DB3F37" w:rsidRPr="00DB3F37" w:rsidRDefault="00DB3F37" w:rsidP="00DB3F37">
      <w:pPr>
        <w:rPr>
          <w:rFonts w:ascii="Franklin Gothic Book" w:hAnsi="Franklin Gothic Book"/>
        </w:rPr>
      </w:pPr>
      <w:r w:rsidRPr="00DB3F37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 xml:space="preserve">  </w:t>
      </w:r>
      <w:r w:rsidRPr="00DB3F37">
        <w:rPr>
          <w:rFonts w:ascii="Franklin Gothic Book" w:hAnsi="Franklin Gothic Book"/>
        </w:rPr>
        <w:tab/>
        <w:t>у.е</w:t>
      </w:r>
      <w:proofErr w:type="gramStart"/>
      <w:r w:rsidRPr="00DB3F37">
        <w:rPr>
          <w:rFonts w:ascii="Franklin Gothic Book" w:hAnsi="Franklin Gothic Book"/>
        </w:rPr>
        <w:t>.(</w:t>
      </w:r>
      <w:proofErr w:type="gramEnd"/>
      <w:r w:rsidRPr="00DB3F37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DB3F37" w:rsidRPr="00DB3F37" w:rsidRDefault="00DB3F37" w:rsidP="00DB3F37">
      <w:pPr>
        <w:rPr>
          <w:rFonts w:ascii="Franklin Gothic Book" w:hAnsi="Franklin Gothic Book"/>
        </w:rPr>
      </w:pPr>
    </w:p>
    <w:p w:rsidR="00DB3F37" w:rsidRPr="00DB3F37" w:rsidRDefault="00DB3F37" w:rsidP="00DB3F37">
      <w:pPr>
        <w:rPr>
          <w:rFonts w:ascii="Franklin Gothic Book" w:hAnsi="Franklin Gothic Book"/>
        </w:rPr>
      </w:pPr>
      <w:r w:rsidRPr="00DB3F37">
        <w:rPr>
          <w:rFonts w:ascii="Franklin Gothic Book" w:hAnsi="Franklin Gothic Book"/>
        </w:rPr>
        <w:t>1.</w:t>
      </w:r>
      <w:r w:rsidRPr="00DB3F37">
        <w:rPr>
          <w:rFonts w:ascii="Franklin Gothic Book" w:hAnsi="Franklin Gothic Book"/>
        </w:rPr>
        <w:tab/>
        <w:t>Стоимость и оплата товаров в рублях, определяется по курсу ЦБ РФ на дату выставления т</w:t>
      </w:r>
      <w:r w:rsidRPr="00DB3F37">
        <w:rPr>
          <w:rFonts w:ascii="Franklin Gothic Book" w:hAnsi="Franklin Gothic Book"/>
        </w:rPr>
        <w:t>о</w:t>
      </w:r>
      <w:r w:rsidRPr="00DB3F37">
        <w:rPr>
          <w:rFonts w:ascii="Franklin Gothic Book" w:hAnsi="Franklin Gothic Book"/>
        </w:rPr>
        <w:t>варной накладной. Дата выставления товарной накладной соответствует дате отправки Товара со склада Поставщика.</w:t>
      </w:r>
    </w:p>
    <w:p w:rsidR="00917830" w:rsidRDefault="00DB3F37" w:rsidP="00DB3F37">
      <w:pPr>
        <w:rPr>
          <w:rFonts w:ascii="Franklin Gothic Book" w:hAnsi="Franklin Gothic Book"/>
        </w:rPr>
      </w:pPr>
      <w:r w:rsidRPr="00DB3F37">
        <w:rPr>
          <w:rFonts w:ascii="Franklin Gothic Book" w:hAnsi="Franklin Gothic Book"/>
        </w:rPr>
        <w:t>2.</w:t>
      </w:r>
      <w:r w:rsidRPr="00DB3F37">
        <w:rPr>
          <w:rFonts w:ascii="Franklin Gothic Book" w:hAnsi="Franklin Gothic Book"/>
        </w:rPr>
        <w:tab/>
      </w:r>
      <w:r w:rsidR="00917830" w:rsidRPr="00917830">
        <w:rPr>
          <w:rFonts w:ascii="Franklin Gothic Book" w:hAnsi="Franklin Gothic Book"/>
        </w:rPr>
        <w:t>2.</w:t>
      </w:r>
      <w:r w:rsidR="00917830" w:rsidRPr="00917830">
        <w:rPr>
          <w:rFonts w:ascii="Franklin Gothic Book" w:hAnsi="Franklin Gothic Book"/>
        </w:rPr>
        <w:tab/>
        <w:t>Условие поставки: склад Покупателя г</w:t>
      </w:r>
      <w:r w:rsidR="00800ED3">
        <w:rPr>
          <w:rFonts w:ascii="Franklin Gothic Book" w:hAnsi="Franklin Gothic Book"/>
        </w:rPr>
        <w:t>. Новороссийск,  срок поставки</w:t>
      </w:r>
      <w:proofErr w:type="gramStart"/>
      <w:r w:rsidR="00800ED3">
        <w:rPr>
          <w:rFonts w:ascii="Franklin Gothic Book" w:hAnsi="Franklin Gothic Book"/>
        </w:rPr>
        <w:t xml:space="preserve"> </w:t>
      </w:r>
      <w:r w:rsidR="00CC7FDF">
        <w:rPr>
          <w:rFonts w:ascii="Franklin Gothic Book" w:hAnsi="Franklin Gothic Book"/>
        </w:rPr>
        <w:t xml:space="preserve">_____(__________) </w:t>
      </w:r>
      <w:proofErr w:type="gramEnd"/>
      <w:r w:rsidR="00CC7FDF">
        <w:rPr>
          <w:rFonts w:ascii="Franklin Gothic Book" w:hAnsi="Franklin Gothic Book"/>
        </w:rPr>
        <w:t>недель</w:t>
      </w:r>
      <w:r w:rsidR="00917830" w:rsidRPr="00917830">
        <w:rPr>
          <w:rFonts w:ascii="Franklin Gothic Book" w:hAnsi="Franklin Gothic Book"/>
        </w:rPr>
        <w:t xml:space="preserve"> со дня подписания настоящего Договора и Приложения №1 обеими Сторонами. Допу</w:t>
      </w:r>
      <w:r w:rsidR="00917830" w:rsidRPr="00917830">
        <w:rPr>
          <w:rFonts w:ascii="Franklin Gothic Book" w:hAnsi="Franklin Gothic Book"/>
        </w:rPr>
        <w:t>с</w:t>
      </w:r>
      <w:r w:rsidR="00917830" w:rsidRPr="00917830">
        <w:rPr>
          <w:rFonts w:ascii="Franklin Gothic Book" w:hAnsi="Franklin Gothic Book"/>
        </w:rPr>
        <w:t xml:space="preserve">кается досрочная поставка Товара. </w:t>
      </w:r>
    </w:p>
    <w:p w:rsidR="00DB3F37" w:rsidRPr="00DB3F37" w:rsidRDefault="00DB3F37" w:rsidP="00DB3F37">
      <w:pPr>
        <w:rPr>
          <w:rFonts w:ascii="Franklin Gothic Book" w:hAnsi="Franklin Gothic Book"/>
        </w:rPr>
      </w:pPr>
      <w:r w:rsidRPr="00DB3F37">
        <w:rPr>
          <w:rFonts w:ascii="Franklin Gothic Book" w:hAnsi="Franklin Gothic Book"/>
        </w:rPr>
        <w:t>3.</w:t>
      </w:r>
      <w:r w:rsidRPr="00DB3F37">
        <w:rPr>
          <w:rFonts w:ascii="Franklin Gothic Book" w:hAnsi="Franklin Gothic Book"/>
        </w:rPr>
        <w:tab/>
        <w:t>Товар должен быть новым, ранее не использованным</w:t>
      </w:r>
    </w:p>
    <w:p w:rsidR="00A449D9" w:rsidRDefault="00A449D9" w:rsidP="00DB3F37">
      <w:pPr>
        <w:rPr>
          <w:rFonts w:ascii="Franklin Gothic Book" w:hAnsi="Franklin Gothic Book"/>
        </w:rPr>
      </w:pPr>
    </w:p>
    <w:p w:rsidR="00A449D9" w:rsidRPr="009F1A84" w:rsidRDefault="00A449D9" w:rsidP="009F1A84">
      <w:pPr>
        <w:rPr>
          <w:rFonts w:ascii="Franklin Gothic Book" w:hAnsi="Franklin Gothic Book"/>
        </w:rPr>
      </w:pPr>
    </w:p>
    <w:p w:rsidR="009F1A84" w:rsidRPr="009F1A84" w:rsidRDefault="009F1A84" w:rsidP="00A449D9">
      <w:pPr>
        <w:framePr w:hSpace="180" w:wrap="around" w:vAnchor="text" w:hAnchor="margin" w:xAlign="center" w:y="167"/>
        <w:rPr>
          <w:rFonts w:ascii="Franklin Gothic Book" w:hAnsi="Franklin Gothic Book"/>
          <w:b/>
        </w:rPr>
      </w:pPr>
    </w:p>
    <w:p w:rsidR="004B01FA" w:rsidRPr="004B01FA" w:rsidRDefault="004B01FA" w:rsidP="004B01FA">
      <w:pPr>
        <w:rPr>
          <w:rFonts w:ascii="Franklin Gothic Book" w:hAnsi="Franklin Gothic Book"/>
          <w:b/>
        </w:rPr>
      </w:pPr>
      <w:r w:rsidRPr="004B01FA">
        <w:rPr>
          <w:rFonts w:ascii="Franklin Gothic Book" w:hAnsi="Franklin Gothic Book"/>
          <w:b/>
        </w:rPr>
        <w:t>ОТ ПОСТАВЩИКА</w:t>
      </w:r>
      <w:r w:rsidRPr="004B01FA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                                              ОТ </w:t>
      </w:r>
      <w:r w:rsidRPr="004B01FA">
        <w:rPr>
          <w:rFonts w:ascii="Franklin Gothic Book" w:hAnsi="Franklin Gothic Book"/>
          <w:b/>
        </w:rPr>
        <w:t>ПОКУПАТЕЛЯ</w:t>
      </w:r>
    </w:p>
    <w:p w:rsidR="004B01FA" w:rsidRPr="004B01FA" w:rsidRDefault="004B01FA" w:rsidP="004B01FA">
      <w:pPr>
        <w:rPr>
          <w:rFonts w:ascii="Franklin Gothic Book" w:hAnsi="Franklin Gothic Book"/>
          <w:b/>
        </w:rPr>
      </w:pPr>
      <w:r w:rsidRPr="004B01FA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                                                                          </w:t>
      </w:r>
      <w:r w:rsidRPr="004B01FA">
        <w:rPr>
          <w:rFonts w:ascii="Franklin Gothic Book" w:hAnsi="Franklin Gothic Book"/>
          <w:b/>
        </w:rPr>
        <w:t>Технический директор ПАО «НМТП»</w:t>
      </w:r>
    </w:p>
    <w:p w:rsidR="004B01FA" w:rsidRDefault="004B01FA" w:rsidP="004B01F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                                                                 </w:t>
      </w:r>
      <w:r w:rsidRPr="004B01FA">
        <w:rPr>
          <w:rFonts w:ascii="Franklin Gothic Book" w:hAnsi="Franklin Gothic Book"/>
          <w:b/>
        </w:rPr>
        <w:t>_____________________</w:t>
      </w:r>
      <w:r w:rsidRPr="004B01FA">
        <w:rPr>
          <w:rFonts w:ascii="Franklin Gothic Book" w:hAnsi="Franklin Gothic Book"/>
          <w:b/>
        </w:rPr>
        <w:tab/>
        <w:t>___________</w:t>
      </w:r>
      <w:proofErr w:type="spellStart"/>
      <w:r w:rsidRPr="004B01FA">
        <w:rPr>
          <w:rFonts w:ascii="Franklin Gothic Book" w:hAnsi="Franklin Gothic Book"/>
          <w:b/>
        </w:rPr>
        <w:t>Белухин</w:t>
      </w:r>
      <w:proofErr w:type="spellEnd"/>
      <w:r w:rsidRPr="004B01FA">
        <w:rPr>
          <w:rFonts w:ascii="Franklin Gothic Book" w:hAnsi="Franklin Gothic Book"/>
          <w:b/>
        </w:rPr>
        <w:t xml:space="preserve"> И.В.</w:t>
      </w:r>
    </w:p>
    <w:p w:rsidR="00200286" w:rsidRDefault="00200286" w:rsidP="004B01FA">
      <w:pPr>
        <w:rPr>
          <w:rFonts w:ascii="Franklin Gothic Book" w:hAnsi="Franklin Gothic Book"/>
          <w:b/>
        </w:rPr>
      </w:pPr>
    </w:p>
    <w:p w:rsidR="00200286" w:rsidRDefault="00200286" w:rsidP="004B01FA">
      <w:pPr>
        <w:rPr>
          <w:rFonts w:ascii="Franklin Gothic Book" w:hAnsi="Franklin Gothic Book"/>
          <w:b/>
        </w:rPr>
      </w:pPr>
    </w:p>
    <w:p w:rsidR="00200286" w:rsidRPr="004B01FA" w:rsidRDefault="00200286" w:rsidP="004B01FA">
      <w:pPr>
        <w:rPr>
          <w:rFonts w:ascii="Franklin Gothic Book" w:hAnsi="Franklin Gothic Book"/>
          <w:b/>
        </w:rPr>
      </w:pPr>
    </w:p>
    <w:p w:rsidR="001305F0" w:rsidRDefault="004B01FA" w:rsidP="004B01FA">
      <w:pPr>
        <w:rPr>
          <w:rFonts w:ascii="Franklin Gothic Book" w:hAnsi="Franklin Gothic Book"/>
          <w:b/>
        </w:rPr>
      </w:pPr>
      <w:r w:rsidRPr="004B01FA">
        <w:rPr>
          <w:rFonts w:ascii="Franklin Gothic Book" w:hAnsi="Franklin Gothic Book"/>
          <w:b/>
        </w:rPr>
        <w:t>«________»__________________2016 г.</w:t>
      </w:r>
      <w:r w:rsidRPr="004B01FA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                                  </w:t>
      </w:r>
      <w:r w:rsidRPr="004B01FA">
        <w:rPr>
          <w:rFonts w:ascii="Franklin Gothic Book" w:hAnsi="Franklin Gothic Book"/>
          <w:b/>
        </w:rPr>
        <w:t>«________»________________2016 г.</w:t>
      </w: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Pr="009F1A84" w:rsidRDefault="001305F0" w:rsidP="009F1A84">
      <w:pPr>
        <w:rPr>
          <w:rFonts w:ascii="Franklin Gothic Book" w:hAnsi="Franklin Gothic Book"/>
          <w:b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</w:t>
      </w:r>
      <w:r w:rsidRPr="00E47C79">
        <w:rPr>
          <w:rFonts w:ascii="Franklin Gothic Book" w:eastAsia="Calibri" w:hAnsi="Franklin Gothic Book"/>
          <w:lang w:eastAsia="en-US"/>
        </w:rPr>
        <w:t>н</w:t>
      </w:r>
      <w:r w:rsidRPr="00E47C7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A709CE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руется ею, либо вместе с ПАО «НМТП» явл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ется объектом совместного контроля (это включает материнские организации, доче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р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ции, с которыми осуществляется совместный контроль над </w:t>
            </w:r>
            <w:r w:rsidR="00D80820">
              <w:rPr>
                <w:rFonts w:ascii="Franklin Gothic Book" w:eastAsia="Calibri" w:hAnsi="Franklin Gothic Book"/>
                <w:lang w:eastAsia="en-US"/>
              </w:rPr>
              <w:t>П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</w:t>
            </w: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</w:t>
            </w: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яние на частное лицо или которые могут ок</w:t>
            </w: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а</w:t>
            </w: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ж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E47C79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я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«ПАО» НМТП». При отм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е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н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proofErr w:type="gramStart"/>
      <w:r w:rsidRPr="00EA4674">
        <w:rPr>
          <w:rFonts w:ascii="Franklin Gothic Book" w:hAnsi="Franklin Gothic Book"/>
          <w:b/>
        </w:rPr>
        <w:t>представляемых</w:t>
      </w:r>
      <w:proofErr w:type="gramEnd"/>
      <w:r w:rsidRPr="00EA4674">
        <w:rPr>
          <w:rFonts w:ascii="Franklin Gothic Book" w:hAnsi="Franklin Gothic Book"/>
          <w:b/>
        </w:rPr>
        <w:t xml:space="preserve">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</w:t>
      </w:r>
      <w:r w:rsidRPr="00EA4674">
        <w:rPr>
          <w:rFonts w:ascii="Franklin Gothic Book" w:hAnsi="Franklin Gothic Book"/>
          <w:bCs/>
          <w:spacing w:val="1"/>
          <w:szCs w:val="23"/>
        </w:rPr>
        <w:t>о</w:t>
      </w:r>
      <w:r w:rsidRPr="00EA4674">
        <w:rPr>
          <w:rFonts w:ascii="Franklin Gothic Book" w:hAnsi="Franklin Gothic Book"/>
          <w:bCs/>
          <w:spacing w:val="1"/>
          <w:szCs w:val="23"/>
        </w:rPr>
        <w:t>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proofErr w:type="gramStart"/>
            <w:r w:rsidRPr="00EA4674">
              <w:rPr>
                <w:rFonts w:ascii="Franklin Gothic Book" w:hAnsi="Franklin Gothic Book"/>
                <w:bCs/>
                <w:szCs w:val="21"/>
              </w:rPr>
              <w:t>п</w:t>
            </w:r>
            <w:proofErr w:type="gramEnd"/>
            <w:r w:rsidRPr="00EA4674">
              <w:rPr>
                <w:rFonts w:ascii="Franklin Gothic Book" w:hAnsi="Franklin Gothic Book"/>
                <w:bCs/>
                <w:szCs w:val="21"/>
              </w:rPr>
              <w:t>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proofErr w:type="gramStart"/>
      <w:r w:rsidRPr="0031462F">
        <w:rPr>
          <w:rFonts w:ascii="Franklin Gothic Book" w:hAnsi="Franklin Gothic Book"/>
          <w:vertAlign w:val="superscript"/>
        </w:rPr>
        <w:t>(подпись, М.П.</w:t>
      </w:r>
      <w:proofErr w:type="gramEnd"/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1462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AD3A04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AD3A04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 xml:space="preserve">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 xml:space="preserve">а </w:t>
      </w:r>
      <w:proofErr w:type="gramStart"/>
      <w:r w:rsidRPr="00FF3256">
        <w:rPr>
          <w:rFonts w:ascii="Franklin Gothic Book" w:hAnsi="Franklin Gothic Book"/>
          <w:i/>
          <w:sz w:val="24"/>
          <w:szCs w:val="24"/>
        </w:rPr>
        <w:t>закупки</w:t>
      </w:r>
      <w:proofErr w:type="gramEnd"/>
      <w:r w:rsidRPr="00FF3256">
        <w:rPr>
          <w:rFonts w:ascii="Franklin Gothic Book" w:hAnsi="Franklin Gothic Book"/>
          <w:i/>
          <w:sz w:val="24"/>
          <w:szCs w:val="24"/>
        </w:rPr>
        <w:t xml:space="preserve">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AD3A04">
        <w:rPr>
          <w:rFonts w:ascii="Franklin Gothic Book" w:hAnsi="Franklin Gothic Book"/>
          <w:vertAlign w:val="superscript"/>
        </w:rPr>
        <w:t xml:space="preserve"> евро</w:t>
      </w:r>
      <w:r w:rsidRPr="0031462F">
        <w:rPr>
          <w:rFonts w:ascii="Franklin Gothic Book" w:hAnsi="Franklin Gothic Book"/>
          <w:vertAlign w:val="superscript"/>
        </w:rPr>
        <w:t xml:space="preserve"> 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AD3A04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  <w:proofErr w:type="gramEnd"/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9F1A84" w:rsidTr="009F1A84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9F1A84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9F1A84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СКМТР ПАО «НМТП»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</w:t>
            </w:r>
            <w:proofErr w:type="gramStart"/>
            <w:r w:rsidRPr="009F1A84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9F1A84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Pr="009F1A84">
              <w:rPr>
                <w:rFonts w:ascii="Franklin Gothic Book" w:hAnsi="Franklin Gothic Book"/>
                <w:b/>
              </w:rPr>
              <w:t>и</w:t>
            </w:r>
            <w:proofErr w:type="gramEnd"/>
            <w:r w:rsidRPr="009F1A84">
              <w:rPr>
                <w:rFonts w:ascii="Franklin Gothic Book" w:hAnsi="Franklin Gothic Book"/>
                <w:b/>
              </w:rPr>
              <w:t>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566CC4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Сумма, без НДС евро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9F1A84" w:rsidRPr="009F1A84" w:rsidTr="009F1A84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CE41E7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E41E7">
              <w:rPr>
                <w:rFonts w:ascii="Franklin Gothic Book" w:hAnsi="Franklin Gothic Book"/>
                <w:b/>
                <w:color w:val="000000"/>
              </w:rPr>
              <w:t xml:space="preserve">По заявке  </w:t>
            </w:r>
            <w:proofErr w:type="spellStart"/>
            <w:r w:rsidRPr="00CE41E7">
              <w:rPr>
                <w:rFonts w:ascii="Franklin Gothic Book" w:hAnsi="Franklin Gothic Book"/>
                <w:b/>
                <w:color w:val="000000"/>
              </w:rPr>
              <w:t>Нефтерайона</w:t>
            </w:r>
            <w:proofErr w:type="spellEnd"/>
            <w:r w:rsidRPr="00CE41E7">
              <w:rPr>
                <w:rFonts w:ascii="Franklin Gothic Book" w:hAnsi="Franklin Gothic Book"/>
                <w:b/>
                <w:color w:val="000000"/>
              </w:rPr>
              <w:t xml:space="preserve"> № 13800 от 18.08.2016 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BD3E96" w:rsidP="009F1A84">
            <w:pPr>
              <w:rPr>
                <w:rFonts w:ascii="Franklin Gothic Book" w:hAnsi="Franklin Gothic Book"/>
              </w:rPr>
            </w:pPr>
            <w:r w:rsidRPr="00BD3E96">
              <w:rPr>
                <w:rFonts w:ascii="Franklin Gothic Book" w:hAnsi="Franklin Gothic Book"/>
              </w:rPr>
              <w:t xml:space="preserve">СЕДЕЛЬНОЕ КОЛЬЦО К ЗАТВОРУ </w:t>
            </w:r>
            <w:proofErr w:type="spellStart"/>
            <w:r w:rsidRPr="00BD3E96">
              <w:rPr>
                <w:rFonts w:ascii="Franklin Gothic Book" w:hAnsi="Franklin Gothic Book"/>
              </w:rPr>
              <w:t>Ду</w:t>
            </w:r>
            <w:proofErr w:type="spellEnd"/>
            <w:r w:rsidRPr="00BD3E96">
              <w:rPr>
                <w:rFonts w:ascii="Franklin Gothic Book" w:hAnsi="Franklin Gothic Book"/>
              </w:rPr>
              <w:t xml:space="preserve"> 200 </w:t>
            </w:r>
            <w:proofErr w:type="spellStart"/>
            <w:r w:rsidRPr="00BD3E96">
              <w:rPr>
                <w:rFonts w:ascii="Franklin Gothic Book" w:hAnsi="Franklin Gothic Book"/>
              </w:rPr>
              <w:t>Ру</w:t>
            </w:r>
            <w:proofErr w:type="spellEnd"/>
            <w:r w:rsidRPr="00BD3E96">
              <w:rPr>
                <w:rFonts w:ascii="Franklin Gothic Book" w:hAnsi="Franklin Gothic Book"/>
              </w:rPr>
              <w:t xml:space="preserve"> 25 серии HG 1.4466TG с рукояткой "GEFA </w:t>
            </w:r>
            <w:proofErr w:type="spellStart"/>
            <w:r w:rsidRPr="00BD3E96">
              <w:rPr>
                <w:rFonts w:ascii="Franklin Gothic Book" w:hAnsi="Franklin Gothic Book"/>
              </w:rPr>
              <w:t>Processtechnik</w:t>
            </w:r>
            <w:proofErr w:type="spellEnd"/>
            <w:r w:rsidRPr="00BD3E96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BD3E96">
              <w:rPr>
                <w:rFonts w:ascii="Franklin Gothic Book" w:hAnsi="Franklin Gothic Book"/>
              </w:rPr>
              <w:t>GmbH</w:t>
            </w:r>
            <w:proofErr w:type="spellEnd"/>
            <w:r w:rsidRPr="00BD3E96">
              <w:rPr>
                <w:rFonts w:ascii="Franklin Gothic Book" w:hAnsi="Franklin Gothic Book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BD3E96" w:rsidP="009F1A84">
            <w:pPr>
              <w:jc w:val="center"/>
              <w:rPr>
                <w:rFonts w:ascii="Franklin Gothic Book" w:hAnsi="Franklin Gothic Book"/>
              </w:rPr>
            </w:pPr>
            <w:r w:rsidRPr="00BD3E96">
              <w:rPr>
                <w:rFonts w:ascii="Franklin Gothic Book" w:hAnsi="Franklin Gothic Book"/>
              </w:rPr>
              <w:t>*56307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1A3E7C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1A3E7C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CE41E7" w:rsidP="009F1A84">
            <w:pPr>
              <w:rPr>
                <w:rFonts w:ascii="Franklin Gothic Book" w:hAnsi="Franklin Gothic Book"/>
              </w:rPr>
            </w:pPr>
            <w:r w:rsidRPr="00CE41E7">
              <w:rPr>
                <w:rFonts w:ascii="Franklin Gothic Book" w:hAnsi="Franklin Gothic Book"/>
              </w:rPr>
              <w:t xml:space="preserve">Седельное кольцо к затвору </w:t>
            </w:r>
            <w:proofErr w:type="spellStart"/>
            <w:r w:rsidRPr="00CE41E7">
              <w:rPr>
                <w:rFonts w:ascii="Franklin Gothic Book" w:hAnsi="Franklin Gothic Book"/>
              </w:rPr>
              <w:t>Ду</w:t>
            </w:r>
            <w:proofErr w:type="spellEnd"/>
            <w:r w:rsidRPr="00CE41E7">
              <w:rPr>
                <w:rFonts w:ascii="Franklin Gothic Book" w:hAnsi="Franklin Gothic Book"/>
              </w:rPr>
              <w:t xml:space="preserve"> 400 </w:t>
            </w:r>
            <w:proofErr w:type="spellStart"/>
            <w:r w:rsidRPr="00CE41E7">
              <w:rPr>
                <w:rFonts w:ascii="Franklin Gothic Book" w:hAnsi="Franklin Gothic Book"/>
              </w:rPr>
              <w:t>Ру</w:t>
            </w:r>
            <w:proofErr w:type="spellEnd"/>
            <w:r w:rsidRPr="00CE41E7">
              <w:rPr>
                <w:rFonts w:ascii="Franklin Gothic Book" w:hAnsi="Franklin Gothic Book"/>
              </w:rPr>
              <w:t xml:space="preserve"> 16 серии HG 1.4466TG с редуктором «GEFA </w:t>
            </w:r>
            <w:proofErr w:type="spellStart"/>
            <w:r w:rsidRPr="00CE41E7">
              <w:rPr>
                <w:rFonts w:ascii="Franklin Gothic Book" w:hAnsi="Franklin Gothic Book"/>
              </w:rPr>
              <w:t>Processtechnik</w:t>
            </w:r>
            <w:proofErr w:type="spellEnd"/>
            <w:r w:rsidRPr="00CE41E7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CE41E7">
              <w:rPr>
                <w:rFonts w:ascii="Franklin Gothic Book" w:hAnsi="Franklin Gothic Book"/>
              </w:rPr>
              <w:t>GmbH</w:t>
            </w:r>
            <w:proofErr w:type="spellEnd"/>
            <w:r w:rsidRPr="00CE41E7">
              <w:rPr>
                <w:rFonts w:ascii="Franklin Gothic Book" w:hAnsi="Franklin Gothic Book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AD3A04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*56306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1A3E7C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1A3E7C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1A3E7C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84" w:rsidRPr="009F1A84" w:rsidRDefault="00BD3E96" w:rsidP="009F1A84">
            <w:pPr>
              <w:rPr>
                <w:rFonts w:ascii="Franklin Gothic Book" w:hAnsi="Franklin Gothic Book"/>
              </w:rPr>
            </w:pPr>
            <w:r w:rsidRPr="00BD3E96">
              <w:rPr>
                <w:rFonts w:ascii="Franklin Gothic Book" w:hAnsi="Franklin Gothic Book"/>
              </w:rPr>
              <w:t xml:space="preserve">СЕДЕЛЬНОЕ КОЛЬЦО К ЗАТВОРУ </w:t>
            </w:r>
            <w:proofErr w:type="spellStart"/>
            <w:r w:rsidRPr="00BD3E96">
              <w:rPr>
                <w:rFonts w:ascii="Franklin Gothic Book" w:hAnsi="Franklin Gothic Book"/>
              </w:rPr>
              <w:t>Ду</w:t>
            </w:r>
            <w:proofErr w:type="spellEnd"/>
            <w:r w:rsidRPr="00BD3E96">
              <w:rPr>
                <w:rFonts w:ascii="Franklin Gothic Book" w:hAnsi="Franklin Gothic Book"/>
              </w:rPr>
              <w:t xml:space="preserve"> 500  Ру16 серии HG 1.4466TG с редуктором  "GEFA </w:t>
            </w:r>
            <w:proofErr w:type="spellStart"/>
            <w:r w:rsidRPr="00BD3E96">
              <w:rPr>
                <w:rFonts w:ascii="Franklin Gothic Book" w:hAnsi="Franklin Gothic Book"/>
              </w:rPr>
              <w:t>Processtechnik</w:t>
            </w:r>
            <w:proofErr w:type="spellEnd"/>
            <w:r w:rsidRPr="00BD3E96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BD3E96">
              <w:rPr>
                <w:rFonts w:ascii="Franklin Gothic Book" w:hAnsi="Franklin Gothic Book"/>
              </w:rPr>
              <w:t>GmbH</w:t>
            </w:r>
            <w:proofErr w:type="spellEnd"/>
            <w:r w:rsidRPr="00BD3E96">
              <w:rPr>
                <w:rFonts w:ascii="Franklin Gothic Book" w:hAnsi="Franklin Gothic Book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BD3E96" w:rsidP="009F1A84">
            <w:pPr>
              <w:jc w:val="center"/>
              <w:rPr>
                <w:rFonts w:ascii="Franklin Gothic Book" w:hAnsi="Franklin Gothic Book"/>
              </w:rPr>
            </w:pPr>
            <w:r w:rsidRPr="00BD3E96">
              <w:rPr>
                <w:rFonts w:ascii="Franklin Gothic Book" w:hAnsi="Franklin Gothic Book"/>
              </w:rPr>
              <w:t>*56305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1A3E7C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1A3E7C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1A3E7C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№ </w:t>
            </w:r>
            <w:proofErr w:type="gramStart"/>
            <w:r>
              <w:rPr>
                <w:rFonts w:ascii="Franklin Gothic Book" w:hAnsi="Franklin Gothic Book"/>
              </w:rPr>
              <w:t>п</w:t>
            </w:r>
            <w:proofErr w:type="gramEnd"/>
            <w:r>
              <w:rPr>
                <w:rFonts w:ascii="Franklin Gothic Book" w:hAnsi="Franklin Gothic Book"/>
              </w:rPr>
              <w:t>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DB3F37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566CC4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DB3F37">
        <w:rPr>
          <w:rFonts w:ascii="Franklin Gothic Book" w:hAnsi="Franklin Gothic Book"/>
          <w:i/>
        </w:rPr>
        <w:t xml:space="preserve">сменно-запасных частей для технологического оборудования </w:t>
      </w:r>
      <w:proofErr w:type="spellStart"/>
      <w:r w:rsidR="00DB3F37">
        <w:rPr>
          <w:rFonts w:ascii="Franklin Gothic Book" w:hAnsi="Franklin Gothic Book"/>
          <w:i/>
        </w:rPr>
        <w:t>Нефтерайона</w:t>
      </w:r>
      <w:proofErr w:type="spellEnd"/>
      <w:r w:rsidR="00DB3F37">
        <w:rPr>
          <w:rFonts w:ascii="Franklin Gothic Book" w:hAnsi="Franklin Gothic Book"/>
          <w:i/>
        </w:rPr>
        <w:t xml:space="preserve">  «</w:t>
      </w:r>
      <w:proofErr w:type="spellStart"/>
      <w:r w:rsidR="00DB3F37">
        <w:rPr>
          <w:rFonts w:ascii="Franklin Gothic Book" w:hAnsi="Franklin Gothic Book"/>
          <w:i/>
        </w:rPr>
        <w:t>Шесх</w:t>
      </w:r>
      <w:r w:rsidR="00DB3F37">
        <w:rPr>
          <w:rFonts w:ascii="Franklin Gothic Book" w:hAnsi="Franklin Gothic Book"/>
          <w:i/>
        </w:rPr>
        <w:t>а</w:t>
      </w:r>
      <w:r w:rsidR="00DB3F37">
        <w:rPr>
          <w:rFonts w:ascii="Franklin Gothic Book" w:hAnsi="Franklin Gothic Book"/>
          <w:i/>
        </w:rPr>
        <w:t>рис</w:t>
      </w:r>
      <w:proofErr w:type="spellEnd"/>
      <w:r w:rsidR="00DB3F37">
        <w:rPr>
          <w:rFonts w:ascii="Franklin Gothic Book" w:hAnsi="Franklin Gothic Book"/>
          <w:i/>
        </w:rPr>
        <w:t>»</w:t>
      </w:r>
      <w:r w:rsidR="009F1A84" w:rsidRPr="009F1A84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</w:t>
      </w:r>
      <w:r w:rsidR="003F4375" w:rsidRPr="003F4375">
        <w:rPr>
          <w:rFonts w:ascii="Franklin Gothic Book" w:hAnsi="Franklin Gothic Book"/>
        </w:rPr>
        <w:t>а</w:t>
      </w:r>
      <w:r w:rsidR="003F4375"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ществляемые виды деятельности, лицензионные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говора, свидетельство о допуске СРО и др.), наимен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CE41E7">
        <w:rPr>
          <w:rFonts w:ascii="Franklin Gothic Book" w:hAnsi="Franklin Gothic Book"/>
          <w:i/>
        </w:rPr>
        <w:t xml:space="preserve"> поставка</w:t>
      </w:r>
      <w:r w:rsidR="00CE41E7" w:rsidRPr="00CE41E7">
        <w:rPr>
          <w:rFonts w:ascii="Franklin Gothic Book" w:hAnsi="Franklin Gothic Book"/>
          <w:i/>
        </w:rPr>
        <w:t xml:space="preserve"> сменно-запасных частей для технологического оборудования </w:t>
      </w:r>
      <w:proofErr w:type="spellStart"/>
      <w:r w:rsidR="00CE41E7" w:rsidRPr="00CE41E7">
        <w:rPr>
          <w:rFonts w:ascii="Franklin Gothic Book" w:hAnsi="Franklin Gothic Book"/>
          <w:i/>
        </w:rPr>
        <w:t>Нефтерайона</w:t>
      </w:r>
      <w:proofErr w:type="spellEnd"/>
      <w:r w:rsidR="00CE41E7" w:rsidRPr="00CE41E7">
        <w:rPr>
          <w:rFonts w:ascii="Franklin Gothic Book" w:hAnsi="Franklin Gothic Book"/>
          <w:i/>
        </w:rPr>
        <w:t xml:space="preserve"> «</w:t>
      </w:r>
      <w:proofErr w:type="spellStart"/>
      <w:r w:rsidR="00CE41E7" w:rsidRPr="00CE41E7">
        <w:rPr>
          <w:rFonts w:ascii="Franklin Gothic Book" w:hAnsi="Franklin Gothic Book"/>
          <w:i/>
        </w:rPr>
        <w:t>Шесхарис</w:t>
      </w:r>
      <w:proofErr w:type="spellEnd"/>
      <w:r w:rsidR="00CE41E7" w:rsidRPr="00CE41E7">
        <w:rPr>
          <w:rFonts w:ascii="Franklin Gothic Book" w:hAnsi="Franklin Gothic Book"/>
          <w:i/>
        </w:rPr>
        <w:t>»</w:t>
      </w:r>
      <w:r w:rsidR="00CE41E7" w:rsidRPr="00E27B3F">
        <w:rPr>
          <w:rFonts w:ascii="Franklin Gothic Book" w:hAnsi="Franklin Gothic Book"/>
          <w:i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bookmarkStart w:id="20" w:name="_GoBack"/>
            <w:bookmarkEnd w:id="20"/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746BAD">
              <w:rPr>
                <w:rFonts w:ascii="Franklin Gothic Book" w:hAnsi="Franklin Gothic Book"/>
              </w:rPr>
              <w:t>Чатян</w:t>
            </w:r>
            <w:proofErr w:type="spellEnd"/>
            <w:r w:rsidR="00746BAD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746BAD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CE41E7">
        <w:trPr>
          <w:trHeight w:val="752"/>
        </w:trPr>
        <w:tc>
          <w:tcPr>
            <w:tcW w:w="10173" w:type="dxa"/>
          </w:tcPr>
          <w:p w:rsidR="00FD67B4" w:rsidRPr="006A0D8B" w:rsidRDefault="00FD67B4" w:rsidP="004F4619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>:</w:t>
            </w:r>
            <w:r w:rsidR="00CE41E7">
              <w:t xml:space="preserve"> </w:t>
            </w:r>
            <w:r w:rsidR="004F4619">
              <w:rPr>
                <w:rFonts w:ascii="Franklin Gothic Book" w:hAnsi="Franklin Gothic Book"/>
                <w:b/>
              </w:rPr>
              <w:t>П</w:t>
            </w:r>
            <w:r w:rsidR="004F4619" w:rsidRPr="004F4619">
              <w:rPr>
                <w:rFonts w:ascii="Franklin Gothic Book" w:hAnsi="Franklin Gothic Book"/>
                <w:b/>
              </w:rPr>
              <w:t xml:space="preserve">оставка сменно-запасных частей для технологического </w:t>
            </w:r>
            <w:r w:rsidR="006609B8">
              <w:rPr>
                <w:rFonts w:ascii="Franklin Gothic Book" w:hAnsi="Franklin Gothic Book"/>
                <w:b/>
              </w:rPr>
              <w:t>оборудов</w:t>
            </w:r>
            <w:r w:rsidR="006609B8">
              <w:rPr>
                <w:rFonts w:ascii="Franklin Gothic Book" w:hAnsi="Franklin Gothic Book"/>
                <w:b/>
              </w:rPr>
              <w:t>а</w:t>
            </w:r>
            <w:r w:rsidR="006609B8">
              <w:rPr>
                <w:rFonts w:ascii="Franklin Gothic Book" w:hAnsi="Franklin Gothic Book"/>
                <w:b/>
              </w:rPr>
              <w:t xml:space="preserve">ния </w:t>
            </w:r>
            <w:proofErr w:type="spellStart"/>
            <w:r w:rsidR="006609B8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  <w:r w:rsidR="006609B8">
              <w:rPr>
                <w:rFonts w:ascii="Franklin Gothic Book" w:hAnsi="Franklin Gothic Book"/>
                <w:b/>
              </w:rPr>
              <w:t xml:space="preserve"> «</w:t>
            </w:r>
            <w:proofErr w:type="spellStart"/>
            <w:r w:rsidR="006609B8">
              <w:rPr>
                <w:rFonts w:ascii="Franklin Gothic Book" w:hAnsi="Franklin Gothic Book"/>
                <w:b/>
              </w:rPr>
              <w:t>Шесха</w:t>
            </w:r>
            <w:r w:rsidR="004F4619" w:rsidRPr="004F4619">
              <w:rPr>
                <w:rFonts w:ascii="Franklin Gothic Book" w:hAnsi="Franklin Gothic Book"/>
                <w:b/>
              </w:rPr>
              <w:t>рис</w:t>
            </w:r>
            <w:proofErr w:type="spellEnd"/>
            <w:r w:rsidR="004F4619" w:rsidRPr="004F4619">
              <w:rPr>
                <w:rFonts w:ascii="Franklin Gothic Book" w:hAnsi="Franklin Gothic Book"/>
                <w:b/>
              </w:rPr>
              <w:t>»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CE41E7">
              <w:rPr>
                <w:rFonts w:ascii="Franklin Gothic Book" w:hAnsi="Franklin Gothic Book"/>
              </w:rPr>
              <w:t>5</w:t>
            </w:r>
            <w:r w:rsidR="004F4619">
              <w:rPr>
                <w:rFonts w:ascii="Franklin Gothic Book" w:hAnsi="Franklin Gothic Book"/>
              </w:rPr>
              <w:t xml:space="preserve"> </w:t>
            </w:r>
            <w:r w:rsidR="00CE41E7">
              <w:rPr>
                <w:rFonts w:ascii="Franklin Gothic Book" w:hAnsi="Franklin Gothic Book"/>
              </w:rPr>
              <w:t>026.00 (пять тысяч двадцать шесть</w:t>
            </w:r>
            <w:r w:rsidR="0025519D" w:rsidRPr="0025519D">
              <w:rPr>
                <w:rFonts w:ascii="Franklin Gothic Book" w:hAnsi="Franklin Gothic Book"/>
              </w:rPr>
              <w:t xml:space="preserve">) </w:t>
            </w:r>
            <w:r w:rsidR="00CE41E7">
              <w:rPr>
                <w:rFonts w:ascii="Franklin Gothic Book" w:hAnsi="Franklin Gothic Book"/>
              </w:rPr>
              <w:t>евро 00 евро центов</w:t>
            </w:r>
            <w:r w:rsidR="0025519D" w:rsidRPr="0025519D">
              <w:rPr>
                <w:rFonts w:ascii="Franklin Gothic Book" w:hAnsi="Franklin Gothic Book"/>
              </w:rPr>
              <w:t xml:space="preserve">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CE41E7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ED4F4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</w:t>
            </w:r>
            <w:r w:rsidR="00427939">
              <w:rPr>
                <w:rFonts w:ascii="Franklin Gothic Book" w:hAnsi="Franklin Gothic Book"/>
              </w:rPr>
              <w:t>в</w:t>
            </w:r>
            <w:r w:rsidR="00CE41E7">
              <w:rPr>
                <w:rFonts w:ascii="Franklin Gothic Book" w:hAnsi="Franklin Gothic Book"/>
              </w:rPr>
              <w:t>скому времени 19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>проводи</w:t>
            </w:r>
            <w:r w:rsidRPr="006A0D8B">
              <w:rPr>
                <w:rFonts w:ascii="Franklin Gothic Book" w:hAnsi="Franklin Gothic Book"/>
                <w:b/>
              </w:rPr>
              <w:t>т</w:t>
            </w:r>
            <w:r w:rsidRPr="006A0D8B">
              <w:rPr>
                <w:rFonts w:ascii="Franklin Gothic Book" w:hAnsi="Franklin Gothic Book"/>
                <w:b/>
              </w:rPr>
              <w:t>ся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BD3E96">
              <w:rPr>
                <w:rFonts w:ascii="Franklin Gothic Book" w:hAnsi="Franklin Gothic Book"/>
              </w:rPr>
              <w:t>11</w:t>
            </w:r>
            <w:r w:rsidR="00D96279">
              <w:rPr>
                <w:rFonts w:ascii="Franklin Gothic Book" w:hAnsi="Franklin Gothic Book"/>
              </w:rPr>
              <w:t xml:space="preserve"> января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D4F4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1A3E7C">
              <w:rPr>
                <w:rFonts w:ascii="Franklin Gothic Book" w:hAnsi="Franklin Gothic Book"/>
              </w:rPr>
              <w:t>08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1A3E7C">
              <w:rPr>
                <w:rFonts w:ascii="Franklin Gothic Book" w:hAnsi="Franklin Gothic Book"/>
              </w:rPr>
              <w:t>16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Эл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>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>в срок не позднее 30 (тридцати) кале</w:t>
            </w:r>
            <w:r w:rsidRPr="00B966ED">
              <w:rPr>
                <w:rFonts w:ascii="Franklin Gothic Book" w:hAnsi="Franklin Gothic Book"/>
              </w:rPr>
              <w:t>н</w:t>
            </w:r>
            <w:r w:rsidRPr="00B966ED">
              <w:rPr>
                <w:rFonts w:ascii="Franklin Gothic Book" w:hAnsi="Franklin Gothic Book"/>
              </w:rPr>
              <w:t>дарных  дне</w:t>
            </w:r>
            <w:r w:rsidR="006B2F90">
              <w:rPr>
                <w:rFonts w:ascii="Franklin Gothic Book" w:hAnsi="Franklin Gothic Book"/>
              </w:rPr>
              <w:t xml:space="preserve">й  </w:t>
            </w:r>
            <w:proofErr w:type="gramStart"/>
            <w:r w:rsidR="006B2F90">
              <w:rPr>
                <w:rFonts w:ascii="Franklin Gothic Book" w:hAnsi="Franklin Gothic Book"/>
              </w:rPr>
              <w:t>с даты поступления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производится  Покупат</w:t>
            </w:r>
            <w:r w:rsidRPr="00B966ED">
              <w:rPr>
                <w:rFonts w:ascii="Franklin Gothic Book" w:hAnsi="Franklin Gothic Book"/>
              </w:rPr>
              <w:t>е</w:t>
            </w:r>
            <w:r w:rsidRPr="00B966ED">
              <w:rPr>
                <w:rFonts w:ascii="Franklin Gothic Book" w:hAnsi="Franklin Gothic Book"/>
              </w:rPr>
              <w:t xml:space="preserve">лем на основании счета, счета-фактуры и накладной ТОРГ-12 </w:t>
            </w:r>
            <w:proofErr w:type="gramStart"/>
            <w:r w:rsidRPr="00B966ED">
              <w:rPr>
                <w:rFonts w:ascii="Franklin Gothic Book" w:hAnsi="Franklin Gothic Book"/>
              </w:rPr>
              <w:t>полученных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от Поставщика.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</w:t>
            </w:r>
            <w:r w:rsidRPr="00B966ED">
              <w:rPr>
                <w:rFonts w:ascii="Franklin Gothic Book" w:hAnsi="Franklin Gothic Book"/>
              </w:rPr>
              <w:t>ж</w:t>
            </w:r>
            <w:r w:rsidRPr="00B966ED">
              <w:rPr>
                <w:rFonts w:ascii="Franklin Gothic Book" w:hAnsi="Franklin Gothic Book"/>
              </w:rPr>
              <w:t>ных средств на расчетный счет Поставщика. Обязательства Покупателя по оплате считаются исполненными на дату списания денежных сре</w:t>
            </w:r>
            <w:proofErr w:type="gramStart"/>
            <w:r w:rsidRPr="00B966ED">
              <w:rPr>
                <w:rFonts w:ascii="Franklin Gothic Book" w:hAnsi="Franklin Gothic Book"/>
              </w:rPr>
              <w:t>дств с  р</w:t>
            </w:r>
            <w:proofErr w:type="gramEnd"/>
            <w:r w:rsidRPr="00B966ED">
              <w:rPr>
                <w:rFonts w:ascii="Franklin Gothic Book" w:hAnsi="Franklin Gothic Book"/>
              </w:rPr>
              <w:t>асчетного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6A0D8B">
                    <w:rPr>
                      <w:rFonts w:ascii="Franklin Gothic Book" w:eastAsia="Calibri" w:hAnsi="Franklin Gothic Book"/>
                    </w:rPr>
                    <w:t>Н</w:t>
                  </w:r>
                  <w:r w:rsidRPr="006A0D8B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6A0D8B">
                    <w:rPr>
                      <w:rFonts w:ascii="Franklin Gothic Book" w:eastAsia="Calibri" w:hAnsi="Franklin Gothic Book"/>
                    </w:rPr>
                    <w:t>ь</w:t>
                  </w:r>
                  <w:r w:rsidRPr="006A0D8B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6A0D8B">
                    <w:rPr>
                      <w:rFonts w:ascii="Franklin Gothic Book" w:eastAsia="Calibri" w:hAnsi="Franklin Gothic Book"/>
                    </w:rPr>
                    <w:t>е</w:t>
                  </w:r>
                  <w:r w:rsidRPr="006A0D8B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6A0D8B">
                    <w:rPr>
                      <w:rFonts w:ascii="Franklin Gothic Book" w:eastAsia="Calibri" w:hAnsi="Franklin Gothic Book"/>
                    </w:rPr>
                    <w:t>И</w:t>
                  </w:r>
                  <w:r w:rsidRPr="006A0D8B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6A0D8B">
                    <w:rPr>
                      <w:rFonts w:ascii="Franklin Gothic Book" w:eastAsia="Calibri" w:hAnsi="Franklin Gothic Book"/>
                    </w:rPr>
                    <w:t>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гнозом «негати</w:t>
                  </w:r>
                  <w:r w:rsidRPr="006A0D8B">
                    <w:rPr>
                      <w:rFonts w:ascii="Franklin Gothic Book" w:eastAsia="Calibri" w:hAnsi="Franklin Gothic Book"/>
                    </w:rPr>
                    <w:t>в</w:t>
                  </w:r>
                  <w:r w:rsidRPr="006A0D8B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</w:t>
                  </w:r>
                  <w:r w:rsidRPr="006A0D8B">
                    <w:rPr>
                      <w:rFonts w:ascii="Franklin Gothic Book" w:eastAsia="Calibri" w:hAnsi="Franklin Gothic Book"/>
                    </w:rPr>
                    <w:t>о</w:t>
                  </w:r>
                  <w:r w:rsidRPr="006A0D8B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6A0D8B">
                    <w:rPr>
                      <w:rFonts w:ascii="Franklin Gothic Book" w:eastAsia="Calibri" w:hAnsi="Franklin Gothic Book"/>
                    </w:rPr>
                    <w:t>а</w:t>
                  </w:r>
                  <w:r w:rsidRPr="006A0D8B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6A0D8B">
                    <w:rPr>
                      <w:rFonts w:ascii="Franklin Gothic Book" w:eastAsia="Calibri" w:hAnsi="Franklin Gothic Book"/>
                    </w:rPr>
                    <w:t>о</w:t>
                  </w:r>
                  <w:r w:rsidRPr="006A0D8B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6A0D8B">
                    <w:rPr>
                      <w:rFonts w:ascii="Franklin Gothic Book" w:eastAsia="Calibri" w:hAnsi="Franklin Gothic Book"/>
                    </w:rPr>
                    <w:t>а</w:t>
                  </w:r>
                  <w:r w:rsidRPr="006A0D8B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6A0D8B">
                    <w:rPr>
                      <w:rFonts w:ascii="Franklin Gothic Book" w:eastAsia="Calibri" w:hAnsi="Franklin Gothic Book"/>
                    </w:rPr>
                    <w:t>о</w:t>
                  </w:r>
                  <w:r w:rsidRPr="006A0D8B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6A0D8B">
                    <w:rPr>
                      <w:rFonts w:ascii="Franklin Gothic Book" w:eastAsia="Calibri" w:hAnsi="Franklin Gothic Book"/>
                    </w:rPr>
                    <w:t>а</w:t>
                  </w:r>
                  <w:r w:rsidRPr="006A0D8B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6A0D8B">
                    <w:rPr>
                      <w:rFonts w:ascii="Franklin Gothic Book" w:eastAsia="Calibri" w:hAnsi="Franklin Gothic Book"/>
                    </w:rPr>
                    <w:t>н</w:t>
                  </w:r>
                  <w:r w:rsidRPr="006A0D8B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6A0D8B">
                    <w:rPr>
                      <w:rFonts w:ascii="Franklin Gothic Book" w:hAnsi="Franklin Gothic Book"/>
                    </w:rPr>
                    <w:t>а</w:t>
                  </w:r>
                  <w:r w:rsidRPr="006A0D8B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6A0D8B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6A0D8B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6A0D8B">
                    <w:rPr>
                      <w:rFonts w:ascii="Franklin Gothic Book" w:hAnsi="Franklin Gothic Book"/>
                    </w:rPr>
                    <w:t>ы</w:t>
                  </w:r>
                  <w:r w:rsidRPr="006A0D8B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6A0D8B">
                    <w:rPr>
                      <w:rFonts w:ascii="Franklin Gothic Book" w:hAnsi="Franklin Gothic Book"/>
                    </w:rPr>
                    <w:t>й</w:t>
                  </w:r>
                  <w:r w:rsidRPr="006A0D8B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6A0D8B">
                    <w:rPr>
                      <w:rFonts w:ascii="Franklin Gothic Book" w:hAnsi="Franklin Gothic Book"/>
                    </w:rPr>
                    <w:t>и</w:t>
                  </w:r>
                  <w:r w:rsidRPr="006A0D8B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6A0D8B">
                    <w:rPr>
                      <w:rFonts w:ascii="Franklin Gothic Book" w:eastAsia="Calibri" w:hAnsi="Franklin Gothic Book"/>
                    </w:rPr>
                    <w:t>л</w:t>
                  </w:r>
                  <w:r w:rsidRPr="006A0D8B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6A0D8B">
                    <w:rPr>
                      <w:rFonts w:ascii="Franklin Gothic Book" w:eastAsia="Calibri" w:hAnsi="Franklin Gothic Book"/>
                    </w:rPr>
                    <w:t>н</w:t>
                  </w:r>
                  <w:r w:rsidRPr="006A0D8B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29" w:rsidRDefault="006A1B29">
      <w:r>
        <w:separator/>
      </w:r>
    </w:p>
  </w:endnote>
  <w:endnote w:type="continuationSeparator" w:id="0">
    <w:p w:rsidR="006A1B29" w:rsidRDefault="006A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29" w:rsidRDefault="006A1B29">
    <w:pPr>
      <w:pStyle w:val="afa"/>
    </w:pPr>
  </w:p>
  <w:p w:rsidR="006A1B29" w:rsidRDefault="006A1B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29" w:rsidRDefault="006A1B29">
      <w:r>
        <w:separator/>
      </w:r>
    </w:p>
  </w:footnote>
  <w:footnote w:type="continuationSeparator" w:id="0">
    <w:p w:rsidR="006A1B29" w:rsidRDefault="006A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6"/>
  </w:num>
  <w:num w:numId="3">
    <w:abstractNumId w:val="28"/>
  </w:num>
  <w:num w:numId="4">
    <w:abstractNumId w:val="14"/>
  </w:num>
  <w:num w:numId="5">
    <w:abstractNumId w:val="16"/>
  </w:num>
  <w:num w:numId="6">
    <w:abstractNumId w:val="23"/>
  </w:num>
  <w:num w:numId="7">
    <w:abstractNumId w:val="19"/>
  </w:num>
  <w:num w:numId="8">
    <w:abstractNumId w:val="31"/>
  </w:num>
  <w:num w:numId="9">
    <w:abstractNumId w:val="9"/>
  </w:num>
  <w:num w:numId="10">
    <w:abstractNumId w:val="32"/>
  </w:num>
  <w:num w:numId="11">
    <w:abstractNumId w:val="25"/>
  </w:num>
  <w:num w:numId="12">
    <w:abstractNumId w:val="12"/>
  </w:num>
  <w:num w:numId="13">
    <w:abstractNumId w:val="13"/>
  </w:num>
  <w:num w:numId="14">
    <w:abstractNumId w:val="29"/>
  </w:num>
  <w:num w:numId="15">
    <w:abstractNumId w:val="30"/>
  </w:num>
  <w:num w:numId="16">
    <w:abstractNumId w:val="8"/>
  </w:num>
  <w:num w:numId="17">
    <w:abstractNumId w:val="21"/>
  </w:num>
  <w:num w:numId="18">
    <w:abstractNumId w:val="11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2"/>
  </w:num>
  <w:num w:numId="30">
    <w:abstractNumId w:val="24"/>
  </w:num>
  <w:num w:numId="31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C7B"/>
    <w:rsid w:val="00265AE9"/>
    <w:rsid w:val="00266F2D"/>
    <w:rsid w:val="00271F97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A458F66ECD98817738EE5C2F7050B3DCA745DAC8AA53C774B1A3BFE87644BJ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A8A40-0394-4E09-87B0-2F1B757F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28</Pages>
  <Words>8271</Words>
  <Characters>61822</Characters>
  <Application>Microsoft Office Word</Application>
  <DocSecurity>0</DocSecurity>
  <Lines>515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69954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40</cp:revision>
  <cp:lastPrinted>2016-12-07T08:47:00Z</cp:lastPrinted>
  <dcterms:created xsi:type="dcterms:W3CDTF">2016-05-17T08:03:00Z</dcterms:created>
  <dcterms:modified xsi:type="dcterms:W3CDTF">2016-12-07T11:18:00Z</dcterms:modified>
</cp:coreProperties>
</file>