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B966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Поставка </w:t>
      </w:r>
      <w:r w:rsidR="00B77E33" w:rsidRPr="00B77E33">
        <w:rPr>
          <w:rFonts w:ascii="Franklin Gothic Heavy" w:eastAsia="Tahoma" w:hAnsi="Franklin Gothic Heavy"/>
          <w:b/>
          <w:kern w:val="144"/>
          <w:sz w:val="48"/>
          <w:szCs w:val="52"/>
        </w:rPr>
        <w:t>сменно-запасных частей</w:t>
      </w:r>
    </w:p>
    <w:p w:rsidR="00183D24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BE0D32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47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E44DE1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47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lastRenderedPageBreak/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lastRenderedPageBreak/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</w:t>
      </w:r>
      <w:r w:rsidRPr="009670B7">
        <w:rPr>
          <w:rFonts w:ascii="Franklin Gothic Book" w:hAnsi="Franklin Gothic Book"/>
        </w:rPr>
        <w:lastRenderedPageBreak/>
        <w:t>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77650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776509" w:rsidRPr="0028707E" w:rsidRDefault="00776509" w:rsidP="00776509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  <w:color w:val="FF0000"/>
        </w:rPr>
      </w:pPr>
    </w:p>
    <w:p w:rsidR="00B77E33" w:rsidRPr="00B77E33" w:rsidRDefault="00B77E33" w:rsidP="00B77E33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B77E33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B77E33" w:rsidRPr="00B77E33" w:rsidRDefault="00B77E33" w:rsidP="00B77E33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B77E33">
        <w:rPr>
          <w:rFonts w:ascii="Franklin Gothic Book" w:eastAsiaTheme="minorHAnsi" w:hAnsi="Franklin Gothic Book"/>
          <w:b/>
          <w:lang w:eastAsia="en-US"/>
        </w:rPr>
        <w:t>На поставку:</w:t>
      </w:r>
      <w:r w:rsidRPr="00B77E33">
        <w:rPr>
          <w:rFonts w:ascii="Franklin Gothic Book" w:eastAsiaTheme="minorHAnsi" w:hAnsi="Franklin Gothic Book"/>
          <w:i/>
          <w:lang w:eastAsia="en-US"/>
        </w:rPr>
        <w:t xml:space="preserve"> сменно-запасных частей</w:t>
      </w:r>
    </w:p>
    <w:tbl>
      <w:tblPr>
        <w:tblStyle w:val="190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560"/>
        <w:gridCol w:w="3092"/>
        <w:gridCol w:w="6555"/>
      </w:tblGrid>
      <w:tr w:rsidR="00B77E33" w:rsidRPr="00B77E33" w:rsidTr="00B77E33">
        <w:tc>
          <w:tcPr>
            <w:tcW w:w="560" w:type="dxa"/>
            <w:vAlign w:val="center"/>
          </w:tcPr>
          <w:p w:rsidR="00B77E33" w:rsidRPr="00B77E33" w:rsidRDefault="00B77E33" w:rsidP="00B77E33">
            <w:pPr>
              <w:jc w:val="center"/>
              <w:rPr>
                <w:rFonts w:ascii="Franklin Gothic Book" w:hAnsi="Franklin Gothic Book"/>
                <w:b/>
              </w:rPr>
            </w:pPr>
            <w:r w:rsidRPr="00B77E33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092" w:type="dxa"/>
            <w:vAlign w:val="center"/>
          </w:tcPr>
          <w:p w:rsidR="00B77E33" w:rsidRPr="00B77E33" w:rsidRDefault="00B77E33" w:rsidP="00B77E33">
            <w:pPr>
              <w:jc w:val="center"/>
              <w:rPr>
                <w:rFonts w:ascii="Franklin Gothic Book" w:hAnsi="Franklin Gothic Book"/>
                <w:b/>
              </w:rPr>
            </w:pPr>
            <w:r w:rsidRPr="00B77E33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555" w:type="dxa"/>
            <w:vAlign w:val="center"/>
          </w:tcPr>
          <w:p w:rsidR="00B77E33" w:rsidRPr="00B77E33" w:rsidRDefault="00B77E33" w:rsidP="00B77E33">
            <w:pPr>
              <w:jc w:val="center"/>
              <w:rPr>
                <w:rFonts w:ascii="Franklin Gothic Book" w:hAnsi="Franklin Gothic Book"/>
                <w:b/>
              </w:rPr>
            </w:pPr>
            <w:r w:rsidRPr="00B77E33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B77E33" w:rsidRPr="00B77E33" w:rsidTr="00B77E33">
        <w:tc>
          <w:tcPr>
            <w:tcW w:w="560" w:type="dxa"/>
            <w:vAlign w:val="center"/>
          </w:tcPr>
          <w:p w:rsidR="00B77E33" w:rsidRPr="00B77E33" w:rsidRDefault="00B77E33" w:rsidP="00B77E33">
            <w:pPr>
              <w:jc w:val="center"/>
              <w:rPr>
                <w:rFonts w:ascii="Franklin Gothic Book" w:hAnsi="Franklin Gothic Book"/>
              </w:rPr>
            </w:pPr>
            <w:r w:rsidRPr="00B77E33">
              <w:rPr>
                <w:rFonts w:ascii="Franklin Gothic Book" w:hAnsi="Franklin Gothic Book"/>
              </w:rPr>
              <w:t>1</w:t>
            </w:r>
          </w:p>
        </w:tc>
        <w:tc>
          <w:tcPr>
            <w:tcW w:w="3092" w:type="dxa"/>
            <w:vAlign w:val="center"/>
          </w:tcPr>
          <w:p w:rsidR="00B77E33" w:rsidRPr="00B77E33" w:rsidRDefault="00B77E33" w:rsidP="00B77E33">
            <w:pPr>
              <w:rPr>
                <w:rFonts w:ascii="Franklin Gothic Book" w:hAnsi="Franklin Gothic Book"/>
              </w:rPr>
            </w:pPr>
            <w:r w:rsidRPr="00B77E33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555" w:type="dxa"/>
            <w:vAlign w:val="center"/>
          </w:tcPr>
          <w:p w:rsidR="00B77E33" w:rsidRPr="00B77E33" w:rsidRDefault="00B77E33" w:rsidP="00B77E33">
            <w:pPr>
              <w:rPr>
                <w:rFonts w:ascii="Franklin Gothic Book" w:hAnsi="Franklin Gothic Book"/>
              </w:rPr>
            </w:pPr>
            <w:r w:rsidRPr="00B77E33">
              <w:rPr>
                <w:rFonts w:ascii="Franklin Gothic Book" w:hAnsi="Franklin Gothic Book"/>
              </w:rPr>
              <w:t xml:space="preserve">Публичное акционерное общество                                      </w:t>
            </w:r>
            <w:proofErr w:type="gramStart"/>
            <w:r w:rsidRPr="00B77E33">
              <w:rPr>
                <w:rFonts w:ascii="Franklin Gothic Book" w:hAnsi="Franklin Gothic Book"/>
              </w:rPr>
              <w:t xml:space="preserve">   «</w:t>
            </w:r>
            <w:proofErr w:type="gramEnd"/>
            <w:r w:rsidRPr="00B77E33">
              <w:rPr>
                <w:rFonts w:ascii="Franklin Gothic Book" w:hAnsi="Franklin Gothic Book"/>
              </w:rPr>
              <w:t>Новороссийский морской торговый порт»</w:t>
            </w:r>
          </w:p>
          <w:p w:rsidR="00B77E33" w:rsidRPr="00B77E33" w:rsidRDefault="00B77E33" w:rsidP="00B77E33">
            <w:pPr>
              <w:rPr>
                <w:rFonts w:ascii="Franklin Gothic Book" w:hAnsi="Franklin Gothic Book"/>
              </w:rPr>
            </w:pPr>
            <w:r w:rsidRPr="00B77E33">
              <w:rPr>
                <w:rFonts w:ascii="Franklin Gothic Book" w:hAnsi="Franklin Gothic Book"/>
              </w:rPr>
              <w:t>По заявке № 14123 от 13.09.2016 г.</w:t>
            </w:r>
          </w:p>
        </w:tc>
      </w:tr>
      <w:tr w:rsidR="00B77E33" w:rsidRPr="00B77E33" w:rsidTr="00B77E33">
        <w:tc>
          <w:tcPr>
            <w:tcW w:w="560" w:type="dxa"/>
            <w:vAlign w:val="center"/>
          </w:tcPr>
          <w:p w:rsidR="00B77E33" w:rsidRPr="00B77E33" w:rsidRDefault="00B77E33" w:rsidP="00B77E33">
            <w:pPr>
              <w:jc w:val="center"/>
              <w:rPr>
                <w:rFonts w:ascii="Franklin Gothic Book" w:hAnsi="Franklin Gothic Book"/>
              </w:rPr>
            </w:pPr>
            <w:r w:rsidRPr="00B77E33">
              <w:rPr>
                <w:rFonts w:ascii="Franklin Gothic Book" w:hAnsi="Franklin Gothic Book"/>
              </w:rPr>
              <w:t>2</w:t>
            </w:r>
          </w:p>
        </w:tc>
        <w:tc>
          <w:tcPr>
            <w:tcW w:w="3092" w:type="dxa"/>
            <w:vAlign w:val="center"/>
          </w:tcPr>
          <w:p w:rsidR="00B77E33" w:rsidRPr="00B77E33" w:rsidRDefault="00B77E33" w:rsidP="00B77E33">
            <w:pPr>
              <w:rPr>
                <w:rFonts w:ascii="Franklin Gothic Book" w:hAnsi="Franklin Gothic Book"/>
              </w:rPr>
            </w:pPr>
            <w:r w:rsidRPr="00B77E33">
              <w:rPr>
                <w:rFonts w:ascii="Franklin Gothic Book" w:hAnsi="Franklin Gothic Book"/>
              </w:rPr>
              <w:t>Непосредственное описание товаров, работ, услуг (функциональные характеристики и потребительские свойства)</w:t>
            </w:r>
          </w:p>
        </w:tc>
        <w:tc>
          <w:tcPr>
            <w:tcW w:w="6555" w:type="dxa"/>
            <w:vAlign w:val="center"/>
          </w:tcPr>
          <w:p w:rsidR="00B77E33" w:rsidRPr="00B77E33" w:rsidRDefault="00B77E33" w:rsidP="00B77E33">
            <w:pPr>
              <w:rPr>
                <w:rFonts w:ascii="Franklin Gothic Book" w:hAnsi="Franklin Gothic Book"/>
              </w:rPr>
            </w:pPr>
            <w:r w:rsidRPr="00B77E33">
              <w:rPr>
                <w:rFonts w:ascii="Franklin Gothic Book" w:hAnsi="Franklin Gothic Book"/>
              </w:rPr>
              <w:t>Сменно-запасные части, для экскаватора-погрузчика JCB 4CX</w:t>
            </w:r>
          </w:p>
        </w:tc>
      </w:tr>
      <w:tr w:rsidR="00B77E33" w:rsidRPr="00B77E33" w:rsidTr="00B77E33">
        <w:tc>
          <w:tcPr>
            <w:tcW w:w="560" w:type="dxa"/>
            <w:vAlign w:val="center"/>
          </w:tcPr>
          <w:p w:rsidR="00B77E33" w:rsidRPr="00B77E33" w:rsidRDefault="00B77E33" w:rsidP="00B77E33">
            <w:pPr>
              <w:jc w:val="center"/>
              <w:rPr>
                <w:rFonts w:ascii="Franklin Gothic Book" w:hAnsi="Franklin Gothic Book"/>
              </w:rPr>
            </w:pPr>
            <w:r w:rsidRPr="00B77E33">
              <w:rPr>
                <w:rFonts w:ascii="Franklin Gothic Book" w:hAnsi="Franklin Gothic Book"/>
              </w:rPr>
              <w:t>3</w:t>
            </w:r>
          </w:p>
        </w:tc>
        <w:tc>
          <w:tcPr>
            <w:tcW w:w="3092" w:type="dxa"/>
            <w:vAlign w:val="center"/>
          </w:tcPr>
          <w:p w:rsidR="00B77E33" w:rsidRPr="00B77E33" w:rsidRDefault="00B77E33" w:rsidP="00B77E33">
            <w:pPr>
              <w:rPr>
                <w:rFonts w:ascii="Franklin Gothic Book" w:hAnsi="Franklin Gothic Book"/>
              </w:rPr>
            </w:pPr>
            <w:r w:rsidRPr="00B77E33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555" w:type="dxa"/>
            <w:vAlign w:val="center"/>
          </w:tcPr>
          <w:p w:rsidR="00B77E33" w:rsidRPr="00B77E33" w:rsidRDefault="009D79DB" w:rsidP="00B77E3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Сменно-запасные части</w:t>
            </w:r>
            <w:r w:rsidR="00B77E33" w:rsidRPr="00B77E33">
              <w:rPr>
                <w:rFonts w:ascii="Franklin Gothic Book" w:hAnsi="Franklin Gothic Book"/>
              </w:rPr>
              <w:t xml:space="preserve"> поставляется на склад Покупателя по адресу ул.</w:t>
            </w:r>
            <w:r>
              <w:rPr>
                <w:rFonts w:ascii="Franklin Gothic Book" w:hAnsi="Franklin Gothic Book"/>
              </w:rPr>
              <w:t xml:space="preserve"> </w:t>
            </w:r>
            <w:r w:rsidR="00B77E33" w:rsidRPr="00B77E33">
              <w:rPr>
                <w:rFonts w:ascii="Franklin Gothic Book" w:hAnsi="Franklin Gothic Book"/>
              </w:rPr>
              <w:t xml:space="preserve">Портовая 14. </w:t>
            </w:r>
          </w:p>
        </w:tc>
      </w:tr>
      <w:tr w:rsidR="00B77E33" w:rsidRPr="00B77E33" w:rsidTr="00B77E33">
        <w:trPr>
          <w:trHeight w:val="1164"/>
        </w:trPr>
        <w:tc>
          <w:tcPr>
            <w:tcW w:w="560" w:type="dxa"/>
            <w:vAlign w:val="center"/>
          </w:tcPr>
          <w:p w:rsidR="00B77E33" w:rsidRPr="00B77E33" w:rsidRDefault="00B77E33" w:rsidP="00B77E33">
            <w:pPr>
              <w:jc w:val="center"/>
              <w:rPr>
                <w:rFonts w:ascii="Franklin Gothic Book" w:hAnsi="Franklin Gothic Book"/>
              </w:rPr>
            </w:pPr>
            <w:r w:rsidRPr="00B77E33">
              <w:rPr>
                <w:rFonts w:ascii="Franklin Gothic Book" w:hAnsi="Franklin Gothic Book"/>
              </w:rPr>
              <w:t>4</w:t>
            </w:r>
          </w:p>
        </w:tc>
        <w:tc>
          <w:tcPr>
            <w:tcW w:w="3092" w:type="dxa"/>
            <w:vAlign w:val="center"/>
          </w:tcPr>
          <w:p w:rsidR="00B77E33" w:rsidRPr="00B77E33" w:rsidRDefault="00B77E33" w:rsidP="00B77E33">
            <w:pPr>
              <w:jc w:val="center"/>
              <w:rPr>
                <w:rFonts w:ascii="Franklin Gothic Book" w:hAnsi="Franklin Gothic Book"/>
              </w:rPr>
            </w:pPr>
            <w:r w:rsidRPr="00B77E33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6555" w:type="dxa"/>
            <w:vAlign w:val="center"/>
          </w:tcPr>
          <w:tbl>
            <w:tblPr>
              <w:tblW w:w="5740" w:type="dxa"/>
              <w:tblLayout w:type="fixed"/>
              <w:tblLook w:val="04A0" w:firstRow="1" w:lastRow="0" w:firstColumn="1" w:lastColumn="0" w:noHBand="0" w:noVBand="1"/>
            </w:tblPr>
            <w:tblGrid>
              <w:gridCol w:w="760"/>
              <w:gridCol w:w="2080"/>
              <w:gridCol w:w="920"/>
              <w:gridCol w:w="1980"/>
            </w:tblGrid>
            <w:tr w:rsidR="00B77E33" w:rsidRPr="00B77E33" w:rsidTr="00B77E33">
              <w:trPr>
                <w:trHeight w:val="439"/>
              </w:trPr>
              <w:tc>
                <w:tcPr>
                  <w:tcW w:w="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B77E33">
                    <w:rPr>
                      <w:rFonts w:ascii="Franklin Gothic Book" w:hAnsi="Franklin Gothic Book" w:cs="Arial"/>
                    </w:rPr>
                    <w:t>1</w:t>
                  </w:r>
                </w:p>
              </w:tc>
              <w:tc>
                <w:tcPr>
                  <w:tcW w:w="20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  <w:r w:rsidRPr="00B77E33">
                    <w:rPr>
                      <w:rFonts w:ascii="Franklin Gothic Book" w:hAnsi="Franklin Gothic Book" w:cs="Arial"/>
                    </w:rPr>
                    <w:t>320/07394 Фильтр топливный (</w:t>
                  </w:r>
                  <w:proofErr w:type="spellStart"/>
                  <w:r w:rsidRPr="00B77E33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  <w:r w:rsidRPr="00B77E33">
                    <w:rPr>
                      <w:rFonts w:ascii="Franklin Gothic Book" w:hAnsi="Franklin Gothic Book" w:cs="Arial"/>
                    </w:rPr>
                    <w:t>)</w:t>
                  </w: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B77E33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Arial"/>
                    </w:rPr>
                  </w:pPr>
                  <w:r w:rsidRPr="00B77E33">
                    <w:rPr>
                      <w:rFonts w:ascii="Franklin Gothic Book" w:hAnsi="Franklin Gothic Book" w:cs="Arial"/>
                    </w:rPr>
                    <w:t>2</w:t>
                  </w:r>
                </w:p>
              </w:tc>
            </w:tr>
            <w:tr w:rsidR="00B77E33" w:rsidRPr="00B77E33" w:rsidTr="00B77E33">
              <w:trPr>
                <w:trHeight w:val="439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B77E33">
                    <w:rPr>
                      <w:rFonts w:ascii="Franklin Gothic Book" w:hAnsi="Franklin Gothic Book" w:cs="Arial"/>
                    </w:rPr>
                    <w:t>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  <w:r w:rsidRPr="00B77E33">
                    <w:rPr>
                      <w:rFonts w:ascii="Franklin Gothic Book" w:hAnsi="Franklin Gothic Book" w:cs="Arial"/>
                    </w:rPr>
                    <w:t>32/925915 Фильтр топливный (</w:t>
                  </w:r>
                  <w:proofErr w:type="spellStart"/>
                  <w:r w:rsidRPr="00B77E33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  <w:r w:rsidRPr="00B77E33">
                    <w:rPr>
                      <w:rFonts w:ascii="Franklin Gothic Book" w:hAnsi="Franklin Gothic Book" w:cs="Arial"/>
                    </w:rPr>
                    <w:t>)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B77E33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Arial"/>
                    </w:rPr>
                  </w:pPr>
                  <w:r w:rsidRPr="00B77E33">
                    <w:rPr>
                      <w:rFonts w:ascii="Franklin Gothic Book" w:hAnsi="Franklin Gothic Book" w:cs="Arial"/>
                    </w:rPr>
                    <w:t>2</w:t>
                  </w:r>
                </w:p>
              </w:tc>
            </w:tr>
            <w:tr w:rsidR="00B77E33" w:rsidRPr="00B77E33" w:rsidTr="00B77E33">
              <w:trPr>
                <w:trHeight w:val="439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B77E33">
                    <w:rPr>
                      <w:rFonts w:ascii="Franklin Gothic Book" w:hAnsi="Franklin Gothic Book" w:cs="Arial"/>
                    </w:rPr>
                    <w:t>3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  <w:r w:rsidRPr="00B77E33">
                    <w:rPr>
                      <w:rFonts w:ascii="Franklin Gothic Book" w:hAnsi="Franklin Gothic Book" w:cs="Arial"/>
                    </w:rPr>
                    <w:t>320/04133А Фильтр масляный (</w:t>
                  </w:r>
                  <w:proofErr w:type="spellStart"/>
                  <w:r w:rsidRPr="00B77E33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  <w:r w:rsidRPr="00B77E33">
                    <w:rPr>
                      <w:rFonts w:ascii="Franklin Gothic Book" w:hAnsi="Franklin Gothic Book" w:cs="Arial"/>
                    </w:rPr>
                    <w:t>)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B77E33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Arial"/>
                    </w:rPr>
                  </w:pPr>
                  <w:r w:rsidRPr="00B77E33">
                    <w:rPr>
                      <w:rFonts w:ascii="Franklin Gothic Book" w:hAnsi="Franklin Gothic Book" w:cs="Arial"/>
                    </w:rPr>
                    <w:t>2</w:t>
                  </w:r>
                </w:p>
              </w:tc>
            </w:tr>
            <w:tr w:rsidR="00B77E33" w:rsidRPr="00B77E33" w:rsidTr="00B77E33">
              <w:trPr>
                <w:trHeight w:val="439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B77E33">
                    <w:rPr>
                      <w:rFonts w:ascii="Franklin Gothic Book" w:hAnsi="Franklin Gothic Book" w:cs="Arial"/>
                    </w:rPr>
                    <w:t>4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  <w:r w:rsidRPr="00B77E33">
                    <w:rPr>
                      <w:rFonts w:ascii="Franklin Gothic Book" w:hAnsi="Franklin Gothic Book" w:cs="Arial"/>
                    </w:rPr>
                    <w:t>32/925346 Фильтр гидравлики (</w:t>
                  </w:r>
                  <w:proofErr w:type="spellStart"/>
                  <w:r w:rsidRPr="00B77E33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  <w:r w:rsidRPr="00B77E33">
                    <w:rPr>
                      <w:rFonts w:ascii="Franklin Gothic Book" w:hAnsi="Franklin Gothic Book" w:cs="Arial"/>
                    </w:rPr>
                    <w:t>)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B77E33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Arial"/>
                    </w:rPr>
                  </w:pPr>
                  <w:r w:rsidRPr="00B77E33">
                    <w:rPr>
                      <w:rFonts w:ascii="Franklin Gothic Book" w:hAnsi="Franklin Gothic Book" w:cs="Arial"/>
                    </w:rPr>
                    <w:t>1</w:t>
                  </w:r>
                </w:p>
              </w:tc>
            </w:tr>
            <w:tr w:rsidR="00B77E33" w:rsidRPr="00B77E33" w:rsidTr="00B77E33">
              <w:trPr>
                <w:trHeight w:val="439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B77E33">
                    <w:rPr>
                      <w:rFonts w:ascii="Franklin Gothic Book" w:hAnsi="Franklin Gothic Book" w:cs="Arial"/>
                    </w:rPr>
                    <w:t>5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  <w:r w:rsidRPr="00B77E33">
                    <w:rPr>
                      <w:rFonts w:ascii="Franklin Gothic Book" w:hAnsi="Franklin Gothic Book" w:cs="Arial"/>
                    </w:rPr>
                    <w:t>581/М8563 Фильтр трансмиссии (</w:t>
                  </w:r>
                  <w:proofErr w:type="spellStart"/>
                  <w:r w:rsidRPr="00B77E33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  <w:r w:rsidRPr="00B77E33">
                    <w:rPr>
                      <w:rFonts w:ascii="Franklin Gothic Book" w:hAnsi="Franklin Gothic Book" w:cs="Arial"/>
                    </w:rPr>
                    <w:t>)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B77E33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Arial"/>
                    </w:rPr>
                  </w:pPr>
                  <w:r w:rsidRPr="00B77E33">
                    <w:rPr>
                      <w:rFonts w:ascii="Franklin Gothic Book" w:hAnsi="Franklin Gothic Book" w:cs="Arial"/>
                    </w:rPr>
                    <w:t>1</w:t>
                  </w:r>
                </w:p>
              </w:tc>
            </w:tr>
            <w:tr w:rsidR="00B77E33" w:rsidRPr="00B77E33" w:rsidTr="00B77E33">
              <w:trPr>
                <w:trHeight w:val="5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B77E33">
                    <w:rPr>
                      <w:rFonts w:ascii="Franklin Gothic Book" w:hAnsi="Franklin Gothic Book" w:cs="Arial"/>
                    </w:rPr>
                    <w:t>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  <w:r w:rsidRPr="00B77E33">
                    <w:rPr>
                      <w:rFonts w:ascii="Franklin Gothic Book" w:hAnsi="Franklin Gothic Book" w:cs="Arial"/>
                    </w:rPr>
                    <w:t>32/925682 Фильтр воздушный наружная часть(</w:t>
                  </w:r>
                  <w:proofErr w:type="spellStart"/>
                  <w:r w:rsidRPr="00B77E33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  <w:r w:rsidRPr="00B77E33">
                    <w:rPr>
                      <w:rFonts w:ascii="Franklin Gothic Book" w:hAnsi="Franklin Gothic Book" w:cs="Arial"/>
                    </w:rPr>
                    <w:t>)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B77E33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Arial"/>
                    </w:rPr>
                  </w:pPr>
                  <w:r w:rsidRPr="00B77E33">
                    <w:rPr>
                      <w:rFonts w:ascii="Franklin Gothic Book" w:hAnsi="Franklin Gothic Book" w:cs="Arial"/>
                    </w:rPr>
                    <w:t>2</w:t>
                  </w:r>
                </w:p>
              </w:tc>
            </w:tr>
            <w:tr w:rsidR="00B77E33" w:rsidRPr="00B77E33" w:rsidTr="00B77E33">
              <w:trPr>
                <w:trHeight w:val="538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B77E33">
                    <w:rPr>
                      <w:rFonts w:ascii="Franklin Gothic Book" w:hAnsi="Franklin Gothic Book" w:cs="Arial"/>
                    </w:rPr>
                    <w:t>7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  <w:r w:rsidRPr="00B77E33">
                    <w:rPr>
                      <w:rFonts w:ascii="Franklin Gothic Book" w:hAnsi="Franklin Gothic Book" w:cs="Arial"/>
                    </w:rPr>
                    <w:t xml:space="preserve">32/925683 Фильтр воздушный </w:t>
                  </w:r>
                  <w:proofErr w:type="spellStart"/>
                  <w:r w:rsidRPr="00B77E33">
                    <w:rPr>
                      <w:rFonts w:ascii="Franklin Gothic Book" w:hAnsi="Franklin Gothic Book" w:cs="Arial"/>
                    </w:rPr>
                    <w:t>внутреняя</w:t>
                  </w:r>
                  <w:proofErr w:type="spellEnd"/>
                  <w:r w:rsidRPr="00B77E33">
                    <w:rPr>
                      <w:rFonts w:ascii="Franklin Gothic Book" w:hAnsi="Franklin Gothic Book" w:cs="Arial"/>
                    </w:rPr>
                    <w:t xml:space="preserve"> часть (</w:t>
                  </w:r>
                  <w:proofErr w:type="spellStart"/>
                  <w:r w:rsidRPr="00B77E33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  <w:r w:rsidRPr="00B77E33">
                    <w:rPr>
                      <w:rFonts w:ascii="Franklin Gothic Book" w:hAnsi="Franklin Gothic Book" w:cs="Arial"/>
                    </w:rPr>
                    <w:t>)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B77E33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Arial"/>
                    </w:rPr>
                  </w:pPr>
                  <w:r w:rsidRPr="00B77E33">
                    <w:rPr>
                      <w:rFonts w:ascii="Franklin Gothic Book" w:hAnsi="Franklin Gothic Book" w:cs="Arial"/>
                    </w:rPr>
                    <w:t>2</w:t>
                  </w:r>
                </w:p>
              </w:tc>
            </w:tr>
            <w:tr w:rsidR="00B77E33" w:rsidRPr="00B77E33" w:rsidTr="00B77E33">
              <w:trPr>
                <w:trHeight w:val="439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B77E33">
                    <w:rPr>
                      <w:rFonts w:ascii="Franklin Gothic Book" w:hAnsi="Franklin Gothic Book" w:cs="Arial"/>
                    </w:rPr>
                    <w:t>8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  <w:r w:rsidRPr="00B77E33">
                    <w:rPr>
                      <w:rFonts w:ascii="Franklin Gothic Book" w:hAnsi="Franklin Gothic Book" w:cs="Arial"/>
                    </w:rPr>
                    <w:t xml:space="preserve">332/А9113 Фильтр </w:t>
                  </w:r>
                  <w:proofErr w:type="spellStart"/>
                  <w:r w:rsidRPr="00B77E33">
                    <w:rPr>
                      <w:rFonts w:ascii="Franklin Gothic Book" w:hAnsi="Franklin Gothic Book" w:cs="Arial"/>
                    </w:rPr>
                    <w:t>отопителя</w:t>
                  </w:r>
                  <w:proofErr w:type="spellEnd"/>
                  <w:r w:rsidRPr="00B77E33">
                    <w:rPr>
                      <w:rFonts w:ascii="Franklin Gothic Book" w:hAnsi="Franklin Gothic Book" w:cs="Arial"/>
                    </w:rPr>
                    <w:t xml:space="preserve"> салона(</w:t>
                  </w:r>
                  <w:proofErr w:type="spellStart"/>
                  <w:r w:rsidRPr="00B77E33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  <w:r w:rsidRPr="00B77E33">
                    <w:rPr>
                      <w:rFonts w:ascii="Franklin Gothic Book" w:hAnsi="Franklin Gothic Book" w:cs="Arial"/>
                    </w:rPr>
                    <w:t>)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B77E33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Arial"/>
                    </w:rPr>
                  </w:pPr>
                  <w:r w:rsidRPr="00B77E33">
                    <w:rPr>
                      <w:rFonts w:ascii="Franklin Gothic Book" w:hAnsi="Franklin Gothic Book" w:cs="Arial"/>
                    </w:rPr>
                    <w:t>2</w:t>
                  </w:r>
                </w:p>
              </w:tc>
            </w:tr>
            <w:tr w:rsidR="00B77E33" w:rsidRPr="00B77E33" w:rsidTr="00B77E33">
              <w:trPr>
                <w:trHeight w:val="66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B77E33">
                    <w:rPr>
                      <w:rFonts w:ascii="Franklin Gothic Book" w:hAnsi="Franklin Gothic Book" w:cs="Arial"/>
                    </w:rPr>
                    <w:t>9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  <w:r w:rsidRPr="00B77E33">
                    <w:rPr>
                      <w:rFonts w:ascii="Franklin Gothic Book" w:hAnsi="Franklin Gothic Book" w:cs="Arial"/>
                    </w:rPr>
                    <w:t xml:space="preserve">Пика плоская (поперечное зубило) для </w:t>
                  </w:r>
                  <w:proofErr w:type="spellStart"/>
                  <w:r w:rsidRPr="00B77E33">
                    <w:rPr>
                      <w:rFonts w:ascii="Franklin Gothic Book" w:hAnsi="Franklin Gothic Book" w:cs="Arial"/>
                    </w:rPr>
                    <w:t>гидромолота</w:t>
                  </w:r>
                  <w:proofErr w:type="spellEnd"/>
                  <w:r w:rsidRPr="00B77E33">
                    <w:rPr>
                      <w:rFonts w:ascii="Franklin Gothic Book" w:hAnsi="Franklin Gothic Book" w:cs="Arial"/>
                    </w:rPr>
                    <w:t xml:space="preserve"> HM </w:t>
                  </w:r>
                  <w:proofErr w:type="gramStart"/>
                  <w:r w:rsidRPr="00B77E33">
                    <w:rPr>
                      <w:rFonts w:ascii="Franklin Gothic Book" w:hAnsi="Franklin Gothic Book" w:cs="Arial"/>
                    </w:rPr>
                    <w:t xml:space="preserve">380( </w:t>
                  </w:r>
                  <w:proofErr w:type="spellStart"/>
                  <w:r w:rsidRPr="00B77E33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  <w:proofErr w:type="gramEnd"/>
                  <w:r w:rsidRPr="00B77E33">
                    <w:rPr>
                      <w:rFonts w:ascii="Franklin Gothic Book" w:hAnsi="Franklin Gothic Book" w:cs="Arial"/>
                    </w:rPr>
                    <w:t>)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B77E33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Arial"/>
                    </w:rPr>
                  </w:pPr>
                  <w:r w:rsidRPr="00B77E33">
                    <w:rPr>
                      <w:rFonts w:ascii="Franklin Gothic Book" w:hAnsi="Franklin Gothic Book" w:cs="Arial"/>
                    </w:rPr>
                    <w:t>6</w:t>
                  </w:r>
                </w:p>
              </w:tc>
            </w:tr>
            <w:tr w:rsidR="00B77E33" w:rsidRPr="00B77E33" w:rsidTr="00B77E33">
              <w:trPr>
                <w:trHeight w:val="439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B77E33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  <w:r w:rsidRPr="00B77E33">
                    <w:rPr>
                      <w:rFonts w:ascii="Franklin Gothic Book" w:hAnsi="Franklin Gothic Book" w:cs="Arial"/>
                    </w:rPr>
                    <w:t>903/01101 Зуб для фрезы (</w:t>
                  </w:r>
                  <w:proofErr w:type="spellStart"/>
                  <w:r w:rsidRPr="00B77E33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  <w:r w:rsidRPr="00B77E33">
                    <w:rPr>
                      <w:rFonts w:ascii="Franklin Gothic Book" w:hAnsi="Franklin Gothic Book" w:cs="Arial"/>
                    </w:rPr>
                    <w:t>)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B77E33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Arial"/>
                    </w:rPr>
                  </w:pPr>
                  <w:r w:rsidRPr="00B77E33">
                    <w:rPr>
                      <w:rFonts w:ascii="Franklin Gothic Book" w:hAnsi="Franklin Gothic Book" w:cs="Arial"/>
                    </w:rPr>
                    <w:t>50</w:t>
                  </w:r>
                </w:p>
              </w:tc>
            </w:tr>
            <w:tr w:rsidR="00B77E33" w:rsidRPr="00B77E33" w:rsidTr="00B77E33">
              <w:trPr>
                <w:trHeight w:val="486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B77E33">
                    <w:rPr>
                      <w:rFonts w:ascii="Franklin Gothic Book" w:hAnsi="Franklin Gothic Book" w:cs="Arial"/>
                    </w:rPr>
                    <w:lastRenderedPageBreak/>
                    <w:t>11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  <w:r w:rsidRPr="00B77E33">
                    <w:rPr>
                      <w:rFonts w:ascii="Franklin Gothic Book" w:hAnsi="Franklin Gothic Book" w:cs="Arial"/>
                    </w:rPr>
                    <w:t>JCB45/920047 08/14 Муфта быстрого соединения (</w:t>
                  </w:r>
                  <w:proofErr w:type="spellStart"/>
                  <w:r w:rsidRPr="00B77E33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  <w:r w:rsidRPr="00B77E33">
                    <w:rPr>
                      <w:rFonts w:ascii="Franklin Gothic Book" w:hAnsi="Franklin Gothic Book" w:cs="Arial"/>
                    </w:rPr>
                    <w:t>)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B77E33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Arial"/>
                    </w:rPr>
                  </w:pPr>
                  <w:r w:rsidRPr="00B77E33">
                    <w:rPr>
                      <w:rFonts w:ascii="Franklin Gothic Book" w:hAnsi="Franklin Gothic Book" w:cs="Arial"/>
                    </w:rPr>
                    <w:t>2</w:t>
                  </w:r>
                </w:p>
              </w:tc>
            </w:tr>
            <w:tr w:rsidR="00B77E33" w:rsidRPr="00B77E33" w:rsidTr="00B77E33">
              <w:trPr>
                <w:trHeight w:val="494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B77E33">
                    <w:rPr>
                      <w:rFonts w:ascii="Franklin Gothic Book" w:hAnsi="Franklin Gothic Book" w:cs="Arial"/>
                    </w:rPr>
                    <w:t>12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  <w:r w:rsidRPr="00B77E33">
                    <w:rPr>
                      <w:rFonts w:ascii="Franklin Gothic Book" w:hAnsi="Franklin Gothic Book" w:cs="Arial"/>
                    </w:rPr>
                    <w:t>JCB45/910300 46/10 Муфта быстрого соединения (</w:t>
                  </w:r>
                  <w:proofErr w:type="spellStart"/>
                  <w:r w:rsidRPr="00B77E33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  <w:r w:rsidRPr="00B77E33">
                    <w:rPr>
                      <w:rFonts w:ascii="Franklin Gothic Book" w:hAnsi="Franklin Gothic Book" w:cs="Arial"/>
                    </w:rPr>
                    <w:t>)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B77E33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Arial"/>
                    </w:rPr>
                  </w:pPr>
                  <w:r w:rsidRPr="00B77E33">
                    <w:rPr>
                      <w:rFonts w:ascii="Franklin Gothic Book" w:hAnsi="Franklin Gothic Book" w:cs="Arial"/>
                    </w:rPr>
                    <w:t>2</w:t>
                  </w:r>
                </w:p>
              </w:tc>
            </w:tr>
            <w:tr w:rsidR="00B77E33" w:rsidRPr="00B77E33" w:rsidTr="00B77E33">
              <w:trPr>
                <w:trHeight w:val="502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B77E33">
                    <w:rPr>
                      <w:rFonts w:ascii="Franklin Gothic Book" w:hAnsi="Franklin Gothic Book" w:cs="Arial"/>
                    </w:rPr>
                    <w:t>13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  <w:r w:rsidRPr="00B77E33">
                    <w:rPr>
                      <w:rFonts w:ascii="Franklin Gothic Book" w:hAnsi="Franklin Gothic Book" w:cs="Arial"/>
                    </w:rPr>
                    <w:t>JCB45/910200 42/10 Муфта быстрого соединения (</w:t>
                  </w:r>
                  <w:proofErr w:type="spellStart"/>
                  <w:r w:rsidRPr="00B77E33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  <w:r w:rsidRPr="00B77E33">
                    <w:rPr>
                      <w:rFonts w:ascii="Franklin Gothic Book" w:hAnsi="Franklin Gothic Book" w:cs="Arial"/>
                    </w:rPr>
                    <w:t>)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B77E33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Arial"/>
                    </w:rPr>
                  </w:pPr>
                  <w:r w:rsidRPr="00B77E33">
                    <w:rPr>
                      <w:rFonts w:ascii="Franklin Gothic Book" w:hAnsi="Franklin Gothic Book" w:cs="Arial"/>
                    </w:rPr>
                    <w:t>2</w:t>
                  </w:r>
                </w:p>
              </w:tc>
            </w:tr>
            <w:tr w:rsidR="00B77E33" w:rsidRPr="00B77E33" w:rsidTr="00B77E33">
              <w:trPr>
                <w:trHeight w:val="496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B77E33">
                    <w:rPr>
                      <w:rFonts w:ascii="Franklin Gothic Book" w:hAnsi="Franklin Gothic Book" w:cs="Arial"/>
                    </w:rPr>
                    <w:t>14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  <w:r w:rsidRPr="00B77E33">
                    <w:rPr>
                      <w:rFonts w:ascii="Franklin Gothic Book" w:hAnsi="Franklin Gothic Book" w:cs="Arial"/>
                    </w:rPr>
                    <w:t>332/У416 08/44 Муфта быстрого соединения (</w:t>
                  </w:r>
                  <w:proofErr w:type="spellStart"/>
                  <w:r w:rsidRPr="00B77E33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  <w:r w:rsidRPr="00B77E33">
                    <w:rPr>
                      <w:rFonts w:ascii="Franklin Gothic Book" w:hAnsi="Franklin Gothic Book" w:cs="Arial"/>
                    </w:rPr>
                    <w:t>)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B77E33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Arial"/>
                    </w:rPr>
                  </w:pPr>
                  <w:r w:rsidRPr="00B77E33">
                    <w:rPr>
                      <w:rFonts w:ascii="Franklin Gothic Book" w:hAnsi="Franklin Gothic Book" w:cs="Arial"/>
                    </w:rPr>
                    <w:t>2</w:t>
                  </w:r>
                </w:p>
              </w:tc>
            </w:tr>
            <w:tr w:rsidR="00B77E33" w:rsidRPr="00B77E33" w:rsidTr="00B77E33">
              <w:trPr>
                <w:trHeight w:val="439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B77E33">
                    <w:rPr>
                      <w:rFonts w:ascii="Franklin Gothic Book" w:hAnsi="Franklin Gothic Book" w:cs="Arial"/>
                    </w:rPr>
                    <w:t>15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  <w:r w:rsidRPr="00B77E33">
                    <w:rPr>
                      <w:rFonts w:ascii="Franklin Gothic Book" w:hAnsi="Franklin Gothic Book" w:cs="Arial"/>
                    </w:rPr>
                    <w:t xml:space="preserve">Рис. В1-7-3 поз.1 Ступенька </w:t>
                  </w:r>
                  <w:proofErr w:type="spellStart"/>
                  <w:r w:rsidRPr="00B77E33">
                    <w:rPr>
                      <w:rFonts w:ascii="Franklin Gothic Book" w:hAnsi="Franklin Gothic Book" w:cs="Arial"/>
                    </w:rPr>
                    <w:t>Шшт</w:t>
                  </w:r>
                  <w:proofErr w:type="spellEnd"/>
                  <w:r w:rsidRPr="00B77E33">
                    <w:rPr>
                      <w:rFonts w:ascii="Franklin Gothic Book" w:hAnsi="Franklin Gothic Book" w:cs="Arial"/>
                    </w:rPr>
                    <w:t>)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B77E33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Arial"/>
                    </w:rPr>
                  </w:pPr>
                  <w:r w:rsidRPr="00B77E33">
                    <w:rPr>
                      <w:rFonts w:ascii="Franklin Gothic Book" w:hAnsi="Franklin Gothic Book" w:cs="Arial"/>
                    </w:rPr>
                    <w:t>1</w:t>
                  </w:r>
                </w:p>
              </w:tc>
            </w:tr>
            <w:tr w:rsidR="00B77E33" w:rsidRPr="00B77E33" w:rsidTr="00B77E33">
              <w:trPr>
                <w:trHeight w:val="66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B77E33">
                    <w:rPr>
                      <w:rFonts w:ascii="Franklin Gothic Book" w:hAnsi="Franklin Gothic Book" w:cs="Arial"/>
                    </w:rPr>
                    <w:t>16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  <w:r w:rsidRPr="00B77E33">
                    <w:rPr>
                      <w:rFonts w:ascii="Franklin Gothic Book" w:hAnsi="Franklin Gothic Book" w:cs="Arial"/>
                    </w:rPr>
                    <w:t xml:space="preserve">701/80293 Переключатель </w:t>
                  </w:r>
                  <w:proofErr w:type="spellStart"/>
                  <w:r w:rsidRPr="00B77E33">
                    <w:rPr>
                      <w:rFonts w:ascii="Franklin Gothic Book" w:hAnsi="Franklin Gothic Book" w:cs="Arial"/>
                    </w:rPr>
                    <w:t>подрулевой</w:t>
                  </w:r>
                  <w:proofErr w:type="spellEnd"/>
                  <w:r w:rsidRPr="00B77E33">
                    <w:rPr>
                      <w:rFonts w:ascii="Franklin Gothic Book" w:hAnsi="Franklin Gothic Book" w:cs="Arial"/>
                    </w:rPr>
                    <w:t xml:space="preserve"> (</w:t>
                  </w:r>
                  <w:proofErr w:type="spellStart"/>
                  <w:r w:rsidRPr="00B77E33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  <w:r w:rsidRPr="00B77E33">
                    <w:rPr>
                      <w:rFonts w:ascii="Franklin Gothic Book" w:hAnsi="Franklin Gothic Book" w:cs="Arial"/>
                    </w:rPr>
                    <w:t>)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B77E33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Arial"/>
                    </w:rPr>
                  </w:pPr>
                  <w:r w:rsidRPr="00B77E33">
                    <w:rPr>
                      <w:rFonts w:ascii="Franklin Gothic Book" w:hAnsi="Franklin Gothic Book" w:cs="Arial"/>
                    </w:rPr>
                    <w:t>1</w:t>
                  </w:r>
                </w:p>
              </w:tc>
            </w:tr>
            <w:tr w:rsidR="00B77E33" w:rsidRPr="00B77E33" w:rsidTr="00B77E33">
              <w:trPr>
                <w:trHeight w:val="439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B77E33">
                    <w:rPr>
                      <w:rFonts w:ascii="Franklin Gothic Book" w:hAnsi="Franklin Gothic Book" w:cs="Arial"/>
                    </w:rPr>
                    <w:t>17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  <w:r w:rsidRPr="00B77E33">
                    <w:rPr>
                      <w:rFonts w:ascii="Franklin Gothic Book" w:hAnsi="Franklin Gothic Book" w:cs="Arial"/>
                    </w:rPr>
                    <w:t>700/50018 Фара задняя (стоп, поворот) (</w:t>
                  </w:r>
                  <w:proofErr w:type="spellStart"/>
                  <w:r w:rsidRPr="00B77E33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  <w:r w:rsidRPr="00B77E33">
                    <w:rPr>
                      <w:rFonts w:ascii="Franklin Gothic Book" w:hAnsi="Franklin Gothic Book" w:cs="Arial"/>
                    </w:rPr>
                    <w:t>)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B77E33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Arial"/>
                    </w:rPr>
                  </w:pPr>
                  <w:r w:rsidRPr="00B77E33">
                    <w:rPr>
                      <w:rFonts w:ascii="Franklin Gothic Book" w:hAnsi="Franklin Gothic Book" w:cs="Arial"/>
                    </w:rPr>
                    <w:t>2</w:t>
                  </w:r>
                </w:p>
              </w:tc>
            </w:tr>
            <w:tr w:rsidR="00B77E33" w:rsidRPr="00B77E33" w:rsidTr="00B77E33">
              <w:trPr>
                <w:trHeight w:val="401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B77E33">
                    <w:rPr>
                      <w:rFonts w:ascii="Franklin Gothic Book" w:hAnsi="Franklin Gothic Book" w:cs="Arial"/>
                    </w:rPr>
                    <w:t>18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  <w:r w:rsidRPr="00B77E33">
                    <w:rPr>
                      <w:rFonts w:ascii="Franklin Gothic Book" w:hAnsi="Franklin Gothic Book" w:cs="Arial"/>
                    </w:rPr>
                    <w:t>992/11300 Шприц (</w:t>
                  </w:r>
                  <w:proofErr w:type="spellStart"/>
                  <w:r w:rsidRPr="00B77E33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  <w:r w:rsidRPr="00B77E33">
                    <w:rPr>
                      <w:rFonts w:ascii="Franklin Gothic Book" w:hAnsi="Franklin Gothic Book" w:cs="Arial"/>
                    </w:rPr>
                    <w:t>)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B77E33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7E33" w:rsidRPr="00B77E33" w:rsidRDefault="00B77E33" w:rsidP="00B77E33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Arial"/>
                    </w:rPr>
                  </w:pPr>
                  <w:r w:rsidRPr="00B77E33">
                    <w:rPr>
                      <w:rFonts w:ascii="Franklin Gothic Book" w:hAnsi="Franklin Gothic Book" w:cs="Arial"/>
                    </w:rPr>
                    <w:t>2</w:t>
                  </w:r>
                </w:p>
              </w:tc>
            </w:tr>
          </w:tbl>
          <w:p w:rsidR="00B77E33" w:rsidRPr="00B77E33" w:rsidRDefault="00B77E33" w:rsidP="00B77E33">
            <w:pPr>
              <w:rPr>
                <w:rFonts w:ascii="Franklin Gothic Book" w:hAnsi="Franklin Gothic Book"/>
                <w:color w:val="000000"/>
              </w:rPr>
            </w:pPr>
          </w:p>
        </w:tc>
      </w:tr>
      <w:tr w:rsidR="00B77E33" w:rsidRPr="00B77E33" w:rsidTr="00B77E33">
        <w:trPr>
          <w:trHeight w:val="211"/>
        </w:trPr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B77E33" w:rsidRPr="00B77E33" w:rsidRDefault="00B77E33" w:rsidP="00B77E33">
            <w:pPr>
              <w:jc w:val="center"/>
              <w:rPr>
                <w:rFonts w:ascii="Franklin Gothic Book" w:hAnsi="Franklin Gothic Book"/>
              </w:rPr>
            </w:pPr>
            <w:r w:rsidRPr="00B77E33">
              <w:rPr>
                <w:rFonts w:ascii="Franklin Gothic Book" w:hAnsi="Franklin Gothic Book"/>
              </w:rPr>
              <w:lastRenderedPageBreak/>
              <w:t>5</w:t>
            </w:r>
          </w:p>
        </w:tc>
        <w:tc>
          <w:tcPr>
            <w:tcW w:w="3092" w:type="dxa"/>
            <w:tcBorders>
              <w:bottom w:val="single" w:sz="4" w:space="0" w:color="auto"/>
            </w:tcBorders>
            <w:vAlign w:val="center"/>
          </w:tcPr>
          <w:p w:rsidR="00B77E33" w:rsidRPr="00B77E33" w:rsidRDefault="00B77E33" w:rsidP="00B77E33">
            <w:pPr>
              <w:rPr>
                <w:rFonts w:ascii="Franklin Gothic Book" w:hAnsi="Franklin Gothic Book"/>
              </w:rPr>
            </w:pPr>
            <w:r w:rsidRPr="00B77E33">
              <w:rPr>
                <w:rFonts w:ascii="Franklin Gothic Book" w:hAnsi="Franklin Gothic Book"/>
              </w:rPr>
              <w:t>Объем поставляемых товаров:</w:t>
            </w:r>
          </w:p>
        </w:tc>
        <w:tc>
          <w:tcPr>
            <w:tcW w:w="6555" w:type="dxa"/>
            <w:tcBorders>
              <w:bottom w:val="single" w:sz="4" w:space="0" w:color="auto"/>
            </w:tcBorders>
            <w:vAlign w:val="center"/>
          </w:tcPr>
          <w:p w:rsidR="00B77E33" w:rsidRPr="00B77E33" w:rsidRDefault="00B77E33" w:rsidP="00B77E33">
            <w:pPr>
              <w:rPr>
                <w:rFonts w:ascii="Franklin Gothic Book" w:hAnsi="Franklin Gothic Book"/>
                <w:color w:val="000000"/>
              </w:rPr>
            </w:pPr>
            <w:r w:rsidRPr="00B77E33">
              <w:rPr>
                <w:rFonts w:ascii="Franklin Gothic Book" w:hAnsi="Franklin Gothic Book"/>
                <w:bCs/>
              </w:rPr>
              <w:t xml:space="preserve">Сменно-запасные части в количестве </w:t>
            </w:r>
            <w:proofErr w:type="spellStart"/>
            <w:r w:rsidRPr="00B77E33">
              <w:rPr>
                <w:rFonts w:ascii="Franklin Gothic Book" w:hAnsi="Franklin Gothic Book"/>
                <w:bCs/>
              </w:rPr>
              <w:t>указаных</w:t>
            </w:r>
            <w:proofErr w:type="spellEnd"/>
            <w:r w:rsidRPr="00B77E33">
              <w:rPr>
                <w:rFonts w:ascii="Franklin Gothic Book" w:hAnsi="Franklin Gothic Book"/>
                <w:bCs/>
              </w:rPr>
              <w:t xml:space="preserve"> в п.4 настоящего технического задания.</w:t>
            </w:r>
          </w:p>
        </w:tc>
      </w:tr>
      <w:tr w:rsidR="00B77E33" w:rsidRPr="00B77E33" w:rsidTr="00B77E33">
        <w:trPr>
          <w:trHeight w:val="338"/>
        </w:trPr>
        <w:tc>
          <w:tcPr>
            <w:tcW w:w="560" w:type="dxa"/>
            <w:vAlign w:val="center"/>
          </w:tcPr>
          <w:p w:rsidR="00B77E33" w:rsidRPr="00B77E33" w:rsidRDefault="00B77E33" w:rsidP="00B77E33">
            <w:pPr>
              <w:jc w:val="center"/>
              <w:rPr>
                <w:rFonts w:ascii="Franklin Gothic Book" w:hAnsi="Franklin Gothic Book"/>
              </w:rPr>
            </w:pPr>
            <w:r w:rsidRPr="00B77E33">
              <w:rPr>
                <w:rFonts w:ascii="Franklin Gothic Book" w:hAnsi="Franklin Gothic Book"/>
              </w:rPr>
              <w:t>6</w:t>
            </w:r>
          </w:p>
        </w:tc>
        <w:tc>
          <w:tcPr>
            <w:tcW w:w="3092" w:type="dxa"/>
            <w:vAlign w:val="center"/>
          </w:tcPr>
          <w:p w:rsidR="00B77E33" w:rsidRPr="00B77E33" w:rsidRDefault="00B77E33" w:rsidP="00B77E33">
            <w:pPr>
              <w:rPr>
                <w:rFonts w:ascii="Franklin Gothic Book" w:hAnsi="Franklin Gothic Book"/>
              </w:rPr>
            </w:pPr>
            <w:r w:rsidRPr="00B77E33">
              <w:rPr>
                <w:rFonts w:ascii="Franklin Gothic Book" w:hAnsi="Franklin Gothic Book"/>
              </w:rPr>
              <w:t xml:space="preserve">Требования к </w:t>
            </w:r>
            <w:proofErr w:type="gramStart"/>
            <w:r w:rsidRPr="00B77E33">
              <w:rPr>
                <w:rFonts w:ascii="Franklin Gothic Book" w:hAnsi="Franklin Gothic Book"/>
              </w:rPr>
              <w:t>шеф-монтажу</w:t>
            </w:r>
            <w:proofErr w:type="gramEnd"/>
            <w:r w:rsidRPr="00B77E33">
              <w:rPr>
                <w:rFonts w:ascii="Franklin Gothic Book" w:hAnsi="Franklin Gothic Book"/>
              </w:rPr>
              <w:t>:</w:t>
            </w:r>
          </w:p>
        </w:tc>
        <w:tc>
          <w:tcPr>
            <w:tcW w:w="6555" w:type="dxa"/>
            <w:tcBorders>
              <w:bottom w:val="nil"/>
            </w:tcBorders>
            <w:vAlign w:val="center"/>
          </w:tcPr>
          <w:p w:rsidR="00B77E33" w:rsidRPr="00B77E33" w:rsidRDefault="00B77E33" w:rsidP="00B77E33">
            <w:pPr>
              <w:rPr>
                <w:rFonts w:ascii="Franklin Gothic Book" w:hAnsi="Franklin Gothic Book"/>
              </w:rPr>
            </w:pPr>
            <w:r w:rsidRPr="00B77E33">
              <w:rPr>
                <w:rFonts w:ascii="Franklin Gothic Book" w:hAnsi="Franklin Gothic Book"/>
              </w:rPr>
              <w:t xml:space="preserve">Нет. </w:t>
            </w:r>
          </w:p>
        </w:tc>
      </w:tr>
      <w:tr w:rsidR="00B77E33" w:rsidRPr="00B77E33" w:rsidTr="00B77E33">
        <w:trPr>
          <w:trHeight w:val="416"/>
        </w:trPr>
        <w:tc>
          <w:tcPr>
            <w:tcW w:w="560" w:type="dxa"/>
            <w:vAlign w:val="center"/>
          </w:tcPr>
          <w:p w:rsidR="00B77E33" w:rsidRPr="00B77E33" w:rsidRDefault="00B77E33" w:rsidP="00B77E33">
            <w:pPr>
              <w:jc w:val="center"/>
              <w:rPr>
                <w:rFonts w:ascii="Franklin Gothic Book" w:hAnsi="Franklin Gothic Book"/>
              </w:rPr>
            </w:pPr>
            <w:r w:rsidRPr="00B77E33">
              <w:rPr>
                <w:rFonts w:ascii="Franklin Gothic Book" w:hAnsi="Franklin Gothic Book"/>
              </w:rPr>
              <w:t>7</w:t>
            </w:r>
          </w:p>
        </w:tc>
        <w:tc>
          <w:tcPr>
            <w:tcW w:w="3092" w:type="dxa"/>
            <w:vAlign w:val="center"/>
          </w:tcPr>
          <w:p w:rsidR="00B77E33" w:rsidRPr="00B77E33" w:rsidRDefault="00B77E33" w:rsidP="00B77E33">
            <w:pPr>
              <w:ind w:right="175"/>
              <w:rPr>
                <w:rFonts w:ascii="Franklin Gothic Book" w:hAnsi="Franklin Gothic Book"/>
              </w:rPr>
            </w:pPr>
            <w:r w:rsidRPr="00B77E33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555" w:type="dxa"/>
            <w:vAlign w:val="center"/>
          </w:tcPr>
          <w:p w:rsidR="00B77E33" w:rsidRPr="00B77E33" w:rsidRDefault="00B77E33" w:rsidP="00B77E33">
            <w:pPr>
              <w:rPr>
                <w:rFonts w:ascii="Franklin Gothic Book" w:hAnsi="Franklin Gothic Book"/>
                <w:color w:val="000000"/>
              </w:rPr>
            </w:pPr>
            <w:r w:rsidRPr="00B77E33">
              <w:rPr>
                <w:rFonts w:ascii="Franklin Gothic Book" w:hAnsi="Franklin Gothic Book"/>
              </w:rPr>
              <w:t>Нет</w:t>
            </w:r>
          </w:p>
        </w:tc>
      </w:tr>
      <w:tr w:rsidR="00B77E33" w:rsidRPr="00B77E33" w:rsidTr="00B77E33">
        <w:trPr>
          <w:trHeight w:val="285"/>
        </w:trPr>
        <w:tc>
          <w:tcPr>
            <w:tcW w:w="560" w:type="dxa"/>
            <w:vAlign w:val="center"/>
          </w:tcPr>
          <w:p w:rsidR="00B77E33" w:rsidRPr="00B77E33" w:rsidRDefault="00B77E33" w:rsidP="00B77E33">
            <w:pPr>
              <w:jc w:val="center"/>
              <w:rPr>
                <w:rFonts w:ascii="Franklin Gothic Book" w:hAnsi="Franklin Gothic Book"/>
              </w:rPr>
            </w:pPr>
            <w:r w:rsidRPr="00B77E33">
              <w:rPr>
                <w:rFonts w:ascii="Franklin Gothic Book" w:hAnsi="Franklin Gothic Book"/>
              </w:rPr>
              <w:t>8</w:t>
            </w:r>
          </w:p>
        </w:tc>
        <w:tc>
          <w:tcPr>
            <w:tcW w:w="3092" w:type="dxa"/>
            <w:vAlign w:val="center"/>
          </w:tcPr>
          <w:p w:rsidR="00B77E33" w:rsidRPr="00B77E33" w:rsidRDefault="00B77E33" w:rsidP="00B77E33">
            <w:pPr>
              <w:ind w:right="175"/>
              <w:rPr>
                <w:rFonts w:ascii="Franklin Gothic Book" w:hAnsi="Franklin Gothic Book"/>
              </w:rPr>
            </w:pPr>
            <w:r w:rsidRPr="00B77E33">
              <w:rPr>
                <w:rFonts w:ascii="Franklin Gothic Book" w:hAnsi="Franklin Gothic Book"/>
              </w:rPr>
              <w:t>Требования по сроку и объему предоставления гарантий:</w:t>
            </w:r>
          </w:p>
        </w:tc>
        <w:tc>
          <w:tcPr>
            <w:tcW w:w="6555" w:type="dxa"/>
            <w:vAlign w:val="center"/>
          </w:tcPr>
          <w:p w:rsidR="00B77E33" w:rsidRPr="00B77E33" w:rsidRDefault="00B77E33" w:rsidP="00B77E33">
            <w:pPr>
              <w:rPr>
                <w:rFonts w:ascii="Franklin Gothic Book" w:hAnsi="Franklin Gothic Book"/>
              </w:rPr>
            </w:pPr>
            <w:r w:rsidRPr="00B77E33">
              <w:rPr>
                <w:rFonts w:ascii="Franklin Gothic Book" w:hAnsi="Franklin Gothic Book"/>
              </w:rPr>
              <w:t xml:space="preserve">Гарантийный срок не менее 12 </w:t>
            </w:r>
            <w:proofErr w:type="gramStart"/>
            <w:r w:rsidRPr="00B77E33">
              <w:rPr>
                <w:rFonts w:ascii="Franklin Gothic Book" w:hAnsi="Franklin Gothic Book"/>
              </w:rPr>
              <w:t>месяцев  с</w:t>
            </w:r>
            <w:proofErr w:type="gramEnd"/>
            <w:r w:rsidRPr="00B77E33">
              <w:rPr>
                <w:rFonts w:ascii="Franklin Gothic Book" w:hAnsi="Franklin Gothic Book"/>
              </w:rPr>
              <w:t xml:space="preserve"> момента поставки на склад Покупателя.</w:t>
            </w:r>
          </w:p>
        </w:tc>
      </w:tr>
      <w:tr w:rsidR="00B77E33" w:rsidRPr="00B77E33" w:rsidTr="00B77E33">
        <w:trPr>
          <w:trHeight w:val="821"/>
        </w:trPr>
        <w:tc>
          <w:tcPr>
            <w:tcW w:w="560" w:type="dxa"/>
            <w:vAlign w:val="center"/>
          </w:tcPr>
          <w:p w:rsidR="00B77E33" w:rsidRPr="00B77E33" w:rsidRDefault="00B77E33" w:rsidP="00B77E33">
            <w:pPr>
              <w:jc w:val="center"/>
              <w:rPr>
                <w:rFonts w:ascii="Franklin Gothic Book" w:hAnsi="Franklin Gothic Book"/>
              </w:rPr>
            </w:pPr>
            <w:r w:rsidRPr="00B77E33">
              <w:rPr>
                <w:rFonts w:ascii="Franklin Gothic Book" w:hAnsi="Franklin Gothic Book"/>
              </w:rPr>
              <w:t>9</w:t>
            </w:r>
          </w:p>
        </w:tc>
        <w:tc>
          <w:tcPr>
            <w:tcW w:w="3092" w:type="dxa"/>
          </w:tcPr>
          <w:p w:rsidR="00B77E33" w:rsidRPr="00B77E33" w:rsidRDefault="00B77E33" w:rsidP="00B77E33">
            <w:pPr>
              <w:rPr>
                <w:rFonts w:ascii="Franklin Gothic Book" w:hAnsi="Franklin Gothic Book"/>
              </w:rPr>
            </w:pPr>
            <w:r w:rsidRPr="00B77E33">
              <w:rPr>
                <w:rFonts w:ascii="Franklin Gothic Book" w:hAnsi="Franklin Gothic Book"/>
              </w:rPr>
              <w:t xml:space="preserve">Обязанность контрагента </w:t>
            </w:r>
            <w:proofErr w:type="gramStart"/>
            <w:r w:rsidRPr="00B77E33">
              <w:rPr>
                <w:rFonts w:ascii="Franklin Gothic Book" w:hAnsi="Franklin Gothic Book"/>
              </w:rPr>
              <w:t>при поставки</w:t>
            </w:r>
            <w:proofErr w:type="gramEnd"/>
            <w:r w:rsidRPr="00B77E33">
              <w:rPr>
                <w:rFonts w:ascii="Franklin Gothic Book" w:hAnsi="Franklin Gothic Book"/>
              </w:rPr>
              <w:t xml:space="preserve"> товара:</w:t>
            </w:r>
          </w:p>
        </w:tc>
        <w:tc>
          <w:tcPr>
            <w:tcW w:w="6555" w:type="dxa"/>
          </w:tcPr>
          <w:p w:rsidR="00B77E33" w:rsidRPr="00B77E33" w:rsidRDefault="00B77E33" w:rsidP="00B77E33">
            <w:pPr>
              <w:rPr>
                <w:rFonts w:ascii="Franklin Gothic Book" w:hAnsi="Franklin Gothic Book"/>
              </w:rPr>
            </w:pPr>
            <w:r w:rsidRPr="00B77E33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 и всех необходимых сертификатов).</w:t>
            </w:r>
          </w:p>
          <w:p w:rsidR="00B77E33" w:rsidRPr="00B77E33" w:rsidRDefault="00B77E33" w:rsidP="00B77E33">
            <w:pPr>
              <w:rPr>
                <w:rFonts w:ascii="Franklin Gothic Book" w:hAnsi="Franklin Gothic Book"/>
              </w:rPr>
            </w:pPr>
            <w:r w:rsidRPr="00B77E33">
              <w:rPr>
                <w:rFonts w:ascii="Franklin Gothic Book" w:hAnsi="Franklin Gothic Book"/>
              </w:rPr>
              <w:t xml:space="preserve">Поставка осуществляется </w:t>
            </w:r>
            <w:proofErr w:type="gramStart"/>
            <w:r w:rsidRPr="00B77E33">
              <w:rPr>
                <w:rFonts w:ascii="Franklin Gothic Book" w:hAnsi="Franklin Gothic Book"/>
              </w:rPr>
              <w:t>силами  и</w:t>
            </w:r>
            <w:proofErr w:type="gramEnd"/>
            <w:r w:rsidRPr="00B77E33">
              <w:rPr>
                <w:rFonts w:ascii="Franklin Gothic Book" w:hAnsi="Franklin Gothic Book"/>
              </w:rPr>
              <w:t xml:space="preserve"> за счет Поставщика</w:t>
            </w:r>
          </w:p>
        </w:tc>
      </w:tr>
      <w:tr w:rsidR="00B77E33" w:rsidRPr="00B77E33" w:rsidTr="00B77E33">
        <w:trPr>
          <w:trHeight w:val="550"/>
        </w:trPr>
        <w:tc>
          <w:tcPr>
            <w:tcW w:w="560" w:type="dxa"/>
            <w:vAlign w:val="center"/>
          </w:tcPr>
          <w:p w:rsidR="00B77E33" w:rsidRPr="00B77E33" w:rsidRDefault="00B77E33" w:rsidP="00B77E33">
            <w:pPr>
              <w:jc w:val="center"/>
              <w:rPr>
                <w:rFonts w:ascii="Franklin Gothic Book" w:hAnsi="Franklin Gothic Book"/>
              </w:rPr>
            </w:pPr>
            <w:r w:rsidRPr="00B77E33">
              <w:rPr>
                <w:rFonts w:ascii="Franklin Gothic Book" w:hAnsi="Franklin Gothic Book"/>
              </w:rPr>
              <w:t>10</w:t>
            </w:r>
          </w:p>
        </w:tc>
        <w:tc>
          <w:tcPr>
            <w:tcW w:w="3092" w:type="dxa"/>
          </w:tcPr>
          <w:p w:rsidR="00B77E33" w:rsidRPr="00B77E33" w:rsidRDefault="00B77E33" w:rsidP="00B77E33">
            <w:pPr>
              <w:rPr>
                <w:rFonts w:ascii="Franklin Gothic Book" w:hAnsi="Franklin Gothic Book"/>
              </w:rPr>
            </w:pPr>
            <w:r w:rsidRPr="00B77E33">
              <w:rPr>
                <w:rFonts w:ascii="Franklin Gothic Book" w:hAnsi="Franklin Gothic Book"/>
              </w:rPr>
              <w:t>Специальные требования к приемке товара:</w:t>
            </w:r>
          </w:p>
        </w:tc>
        <w:tc>
          <w:tcPr>
            <w:tcW w:w="6555" w:type="dxa"/>
          </w:tcPr>
          <w:p w:rsidR="00B77E33" w:rsidRPr="00B77E33" w:rsidRDefault="00B77E33" w:rsidP="00B77E33">
            <w:pPr>
              <w:rPr>
                <w:rFonts w:ascii="Franklin Gothic Book" w:hAnsi="Franklin Gothic Book"/>
              </w:rPr>
            </w:pPr>
            <w:r w:rsidRPr="00B77E33">
              <w:rPr>
                <w:rFonts w:ascii="Franklin Gothic Book" w:hAnsi="Franklin Gothic Book"/>
              </w:rPr>
              <w:t>Нет.</w:t>
            </w:r>
          </w:p>
        </w:tc>
      </w:tr>
      <w:tr w:rsidR="00B77E33" w:rsidRPr="00B77E33" w:rsidTr="00B77E33">
        <w:trPr>
          <w:trHeight w:val="402"/>
        </w:trPr>
        <w:tc>
          <w:tcPr>
            <w:tcW w:w="560" w:type="dxa"/>
            <w:vAlign w:val="center"/>
          </w:tcPr>
          <w:p w:rsidR="00B77E33" w:rsidRPr="00B77E33" w:rsidRDefault="00B77E33" w:rsidP="00B77E33">
            <w:pPr>
              <w:jc w:val="center"/>
              <w:rPr>
                <w:rFonts w:ascii="Franklin Gothic Book" w:hAnsi="Franklin Gothic Book"/>
              </w:rPr>
            </w:pPr>
            <w:r w:rsidRPr="00B77E33">
              <w:rPr>
                <w:rFonts w:ascii="Franklin Gothic Book" w:hAnsi="Franklin Gothic Book"/>
              </w:rPr>
              <w:t>11</w:t>
            </w:r>
          </w:p>
        </w:tc>
        <w:tc>
          <w:tcPr>
            <w:tcW w:w="3092" w:type="dxa"/>
          </w:tcPr>
          <w:p w:rsidR="00B77E33" w:rsidRPr="00B77E33" w:rsidRDefault="00B77E33" w:rsidP="00B77E33">
            <w:pPr>
              <w:tabs>
                <w:tab w:val="left" w:pos="1959"/>
              </w:tabs>
              <w:rPr>
                <w:rFonts w:ascii="Franklin Gothic Book" w:hAnsi="Franklin Gothic Book"/>
              </w:rPr>
            </w:pPr>
            <w:r w:rsidRPr="00B77E33">
              <w:rPr>
                <w:rFonts w:ascii="Franklin Gothic Book" w:hAnsi="Franklin Gothic Book"/>
              </w:rPr>
              <w:t>Период поставки (срок):</w:t>
            </w:r>
          </w:p>
        </w:tc>
        <w:tc>
          <w:tcPr>
            <w:tcW w:w="6555" w:type="dxa"/>
          </w:tcPr>
          <w:p w:rsidR="00B77E33" w:rsidRPr="00B77E33" w:rsidRDefault="00B77E33" w:rsidP="00B77E33">
            <w:pPr>
              <w:rPr>
                <w:rFonts w:ascii="Franklin Gothic Book" w:hAnsi="Franklin Gothic Book"/>
              </w:rPr>
            </w:pPr>
            <w:r w:rsidRPr="00B77E33">
              <w:rPr>
                <w:rFonts w:ascii="Franklin Gothic Book" w:hAnsi="Franklin Gothic Book"/>
              </w:rPr>
              <w:t>Не более 30 календарных дней с момента подписания договора.</w:t>
            </w:r>
          </w:p>
        </w:tc>
      </w:tr>
      <w:tr w:rsidR="00B77E33" w:rsidRPr="00B77E33" w:rsidTr="00B77E33">
        <w:trPr>
          <w:trHeight w:val="415"/>
        </w:trPr>
        <w:tc>
          <w:tcPr>
            <w:tcW w:w="560" w:type="dxa"/>
            <w:vAlign w:val="center"/>
          </w:tcPr>
          <w:p w:rsidR="00B77E33" w:rsidRPr="00B77E33" w:rsidRDefault="00B77E33" w:rsidP="00B77E33">
            <w:pPr>
              <w:jc w:val="center"/>
              <w:rPr>
                <w:rFonts w:ascii="Franklin Gothic Book" w:hAnsi="Franklin Gothic Book"/>
              </w:rPr>
            </w:pPr>
            <w:r w:rsidRPr="00B77E33">
              <w:rPr>
                <w:rFonts w:ascii="Franklin Gothic Book" w:hAnsi="Franklin Gothic Book"/>
              </w:rPr>
              <w:t>12</w:t>
            </w:r>
          </w:p>
        </w:tc>
        <w:tc>
          <w:tcPr>
            <w:tcW w:w="3092" w:type="dxa"/>
          </w:tcPr>
          <w:p w:rsidR="00B77E33" w:rsidRPr="00B77E33" w:rsidRDefault="00B77E33" w:rsidP="00B77E33">
            <w:pPr>
              <w:rPr>
                <w:rFonts w:ascii="Franklin Gothic Book" w:hAnsi="Franklin Gothic Book"/>
              </w:rPr>
            </w:pPr>
            <w:r w:rsidRPr="00B77E33">
              <w:rPr>
                <w:rFonts w:ascii="Franklin Gothic Book" w:hAnsi="Franklin Gothic Book"/>
              </w:rPr>
              <w:t>Требования к остаточному сроку годности, сроку хранения:</w:t>
            </w:r>
          </w:p>
        </w:tc>
        <w:tc>
          <w:tcPr>
            <w:tcW w:w="6555" w:type="dxa"/>
          </w:tcPr>
          <w:p w:rsidR="00B77E33" w:rsidRPr="00B77E33" w:rsidRDefault="00B77E33" w:rsidP="00B77E33">
            <w:pPr>
              <w:rPr>
                <w:rFonts w:ascii="Franklin Gothic Book" w:hAnsi="Franklin Gothic Book"/>
              </w:rPr>
            </w:pPr>
            <w:r w:rsidRPr="00B77E33">
              <w:rPr>
                <w:rFonts w:ascii="Franklin Gothic Book" w:hAnsi="Franklin Gothic Book"/>
              </w:rPr>
              <w:t>Нет</w:t>
            </w:r>
          </w:p>
        </w:tc>
      </w:tr>
    </w:tbl>
    <w:p w:rsidR="006870B8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E47C79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BD6A3C" w:rsidRDefault="00BD6A3C" w:rsidP="00783202">
      <w:pPr>
        <w:rPr>
          <w:rFonts w:ascii="Franklin Gothic Book" w:hAnsi="Franklin Gothic Book"/>
          <w:b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E33C2B" w:rsidRPr="00E33C2B" w:rsidRDefault="00E33C2B" w:rsidP="00E33C2B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E33C2B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E33C2B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E33C2B">
        <w:rPr>
          <w:rFonts w:ascii="Franklin Gothic Book" w:hAnsi="Franklin Gothic Book"/>
          <w:b/>
          <w:lang w:eastAsia="ar-SA"/>
        </w:rPr>
        <w:t xml:space="preserve"> НМТП/ _______</w:t>
      </w:r>
    </w:p>
    <w:p w:rsidR="00E33C2B" w:rsidRPr="00E33C2B" w:rsidRDefault="00E33C2B" w:rsidP="00E33C2B">
      <w:pPr>
        <w:jc w:val="center"/>
        <w:rPr>
          <w:rFonts w:ascii="Franklin Gothic Book" w:hAnsi="Franklin Gothic Book"/>
          <w:b/>
        </w:rPr>
      </w:pPr>
    </w:p>
    <w:p w:rsidR="00E33C2B" w:rsidRPr="00E33C2B" w:rsidRDefault="00E33C2B" w:rsidP="00E33C2B">
      <w:pPr>
        <w:rPr>
          <w:rFonts w:ascii="Franklin Gothic Book" w:hAnsi="Franklin Gothic Book"/>
        </w:rPr>
      </w:pPr>
      <w:r w:rsidRPr="00E33C2B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E33C2B">
        <w:rPr>
          <w:rFonts w:ascii="Franklin Gothic Book" w:hAnsi="Franklin Gothic Book"/>
        </w:rPr>
        <w:t xml:space="preserve">   «</w:t>
      </w:r>
      <w:proofErr w:type="gramEnd"/>
      <w:r w:rsidRPr="00E33C2B">
        <w:rPr>
          <w:rFonts w:ascii="Franklin Gothic Book" w:hAnsi="Franklin Gothic Book"/>
        </w:rPr>
        <w:t xml:space="preserve">     » ______________ 2016_  г.</w:t>
      </w:r>
    </w:p>
    <w:p w:rsidR="00E33C2B" w:rsidRPr="00E33C2B" w:rsidRDefault="00E33C2B" w:rsidP="00E33C2B">
      <w:pPr>
        <w:rPr>
          <w:rFonts w:ascii="Franklin Gothic Book" w:hAnsi="Franklin Gothic Book"/>
        </w:rPr>
      </w:pPr>
    </w:p>
    <w:p w:rsidR="00E33C2B" w:rsidRPr="00E33C2B" w:rsidRDefault="00E33C2B" w:rsidP="00E33C2B">
      <w:pPr>
        <w:spacing w:after="120"/>
        <w:jc w:val="both"/>
        <w:rPr>
          <w:rFonts w:ascii="Franklin Gothic Book" w:hAnsi="Franklin Gothic Book"/>
        </w:rPr>
      </w:pPr>
      <w:r w:rsidRPr="00E33C2B">
        <w:rPr>
          <w:rFonts w:ascii="Franklin Gothic Book" w:hAnsi="Franklin Gothic Book"/>
        </w:rPr>
        <w:t xml:space="preserve">               </w:t>
      </w:r>
      <w:r w:rsidRPr="00E33C2B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E33C2B">
        <w:rPr>
          <w:rFonts w:ascii="Franklin Gothic Book" w:hAnsi="Franklin Gothic Book"/>
        </w:rPr>
        <w:t xml:space="preserve"> именуемое в дальнейшем «Покупатель», в лице Технического </w:t>
      </w:r>
      <w:proofErr w:type="gramStart"/>
      <w:r w:rsidRPr="00E33C2B">
        <w:rPr>
          <w:rFonts w:ascii="Franklin Gothic Book" w:hAnsi="Franklin Gothic Book"/>
        </w:rPr>
        <w:t xml:space="preserve">директора  </w:t>
      </w:r>
      <w:proofErr w:type="spellStart"/>
      <w:r w:rsidRPr="00E33C2B">
        <w:rPr>
          <w:rFonts w:ascii="Franklin Gothic Book" w:hAnsi="Franklin Gothic Book"/>
        </w:rPr>
        <w:t>Белухина</w:t>
      </w:r>
      <w:proofErr w:type="spellEnd"/>
      <w:proofErr w:type="gramEnd"/>
      <w:r w:rsidRPr="00E33C2B">
        <w:rPr>
          <w:rFonts w:ascii="Franklin Gothic Book" w:hAnsi="Franklin Gothic Book"/>
        </w:rPr>
        <w:t xml:space="preserve"> Игоря </w:t>
      </w:r>
      <w:r w:rsidRPr="00E33C2B">
        <w:rPr>
          <w:rFonts w:ascii="Franklin Gothic Book" w:hAnsi="Franklin Gothic Book"/>
        </w:rPr>
        <w:lastRenderedPageBreak/>
        <w:t>Викторовича, действующего на основании Доверенности № 2110-07/120 от 19.05.2016 г.</w:t>
      </w:r>
      <w:r w:rsidRPr="00E33C2B">
        <w:rPr>
          <w:rFonts w:ascii="Franklin Gothic Book" w:hAnsi="Franklin Gothic Book"/>
          <w:u w:val="single"/>
        </w:rPr>
        <w:t>,</w:t>
      </w:r>
      <w:r w:rsidRPr="00E33C2B">
        <w:rPr>
          <w:rFonts w:ascii="Franklin Gothic Book" w:hAnsi="Franklin Gothic Book"/>
        </w:rPr>
        <w:t xml:space="preserve"> с одной стороны, и </w:t>
      </w:r>
      <w:r w:rsidRPr="00E33C2B">
        <w:rPr>
          <w:rFonts w:ascii="Franklin Gothic Book" w:hAnsi="Franklin Gothic Book"/>
          <w:b/>
        </w:rPr>
        <w:t>____ «________________»</w:t>
      </w:r>
      <w:r w:rsidRPr="00E33C2B">
        <w:rPr>
          <w:rFonts w:ascii="Franklin Gothic Book" w:hAnsi="Franklin Gothic Book"/>
        </w:rPr>
        <w:t>, именуемое в дальнейшем «Поставщик», в лице _________ ________________________, действующего (й) на основании _________, с другой стороны, заключили настоящий Договор о нижеследующем:</w:t>
      </w:r>
    </w:p>
    <w:p w:rsidR="00E33C2B" w:rsidRPr="00E33C2B" w:rsidRDefault="00E33C2B" w:rsidP="00E33C2B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E33C2B">
        <w:rPr>
          <w:rFonts w:ascii="Franklin Gothic Book" w:hAnsi="Franklin Gothic Book"/>
          <w:b/>
          <w:caps/>
        </w:rPr>
        <w:t>Предмет Договора</w:t>
      </w:r>
    </w:p>
    <w:p w:rsidR="00E33C2B" w:rsidRPr="00E33C2B" w:rsidRDefault="00E33C2B" w:rsidP="00E33C2B">
      <w:pPr>
        <w:ind w:left="426" w:hanging="426"/>
        <w:jc w:val="both"/>
        <w:rPr>
          <w:rFonts w:ascii="Franklin Gothic Book" w:hAnsi="Franklin Gothic Book"/>
          <w:b/>
        </w:rPr>
      </w:pPr>
    </w:p>
    <w:p w:rsidR="00E33C2B" w:rsidRPr="00E33C2B" w:rsidRDefault="00E33C2B" w:rsidP="00E33C2B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33C2B">
        <w:rPr>
          <w:rFonts w:ascii="Franklin Gothic Book" w:hAnsi="Franklin Gothic Book"/>
        </w:rPr>
        <w:t xml:space="preserve">Поставщик обязуется поставить Покупателю сменно-запасные </w:t>
      </w:r>
      <w:proofErr w:type="gramStart"/>
      <w:r w:rsidRPr="00E33C2B">
        <w:rPr>
          <w:rFonts w:ascii="Franklin Gothic Book" w:hAnsi="Franklin Gothic Book"/>
        </w:rPr>
        <w:t>части  (</w:t>
      </w:r>
      <w:proofErr w:type="gramEnd"/>
      <w:r w:rsidRPr="00E33C2B">
        <w:rPr>
          <w:rFonts w:ascii="Franklin Gothic Book" w:hAnsi="Franklin Gothic Book"/>
        </w:rPr>
        <w:t xml:space="preserve">далее - Товар), а Покупатель обязуется принять и оплатить  Товар в порядке и на условиях настоящего Договора. </w:t>
      </w:r>
    </w:p>
    <w:p w:rsidR="00E33C2B" w:rsidRPr="00E33C2B" w:rsidRDefault="00E33C2B" w:rsidP="00E33C2B">
      <w:pPr>
        <w:suppressAutoHyphens/>
        <w:ind w:left="709"/>
        <w:jc w:val="both"/>
        <w:rPr>
          <w:rFonts w:ascii="Franklin Gothic Book" w:hAnsi="Franklin Gothic Book"/>
        </w:rPr>
      </w:pPr>
      <w:proofErr w:type="gramStart"/>
      <w:r w:rsidRPr="00E33C2B">
        <w:rPr>
          <w:rFonts w:ascii="Franklin Gothic Book" w:hAnsi="Franklin Gothic Book"/>
        </w:rPr>
        <w:t>Общая  стоимость</w:t>
      </w:r>
      <w:proofErr w:type="gramEnd"/>
      <w:r w:rsidRPr="00E33C2B">
        <w:rPr>
          <w:rFonts w:ascii="Franklin Gothic Book" w:hAnsi="Franklin Gothic Book"/>
        </w:rPr>
        <w:t xml:space="preserve"> договора составляет __________ рублей (___________ ), в том числе НДС 18%  __________  рублей.</w:t>
      </w:r>
    </w:p>
    <w:p w:rsidR="00E33C2B" w:rsidRPr="00E33C2B" w:rsidRDefault="00E33C2B" w:rsidP="00E33C2B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33C2B">
        <w:rPr>
          <w:rFonts w:ascii="Franklin Gothic Book" w:hAnsi="Franklin Gothic Book"/>
        </w:rPr>
        <w:t>Наименование, количество, качество, ассортимент, цена и сроки поставки товара согласовываются Сторонами в Приложении № 1.</w:t>
      </w:r>
    </w:p>
    <w:p w:rsidR="00E33C2B" w:rsidRPr="00E33C2B" w:rsidRDefault="00E33C2B" w:rsidP="00E33C2B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33C2B">
        <w:rPr>
          <w:rFonts w:ascii="Franklin Gothic Book" w:hAnsi="Franklin Gothic Book"/>
        </w:rPr>
        <w:t>Приложение № 1 является неотъемлемой частью данного Договора.</w:t>
      </w:r>
    </w:p>
    <w:p w:rsidR="00E33C2B" w:rsidRPr="00E33C2B" w:rsidRDefault="00E33C2B" w:rsidP="00E33C2B">
      <w:pPr>
        <w:numPr>
          <w:ilvl w:val="1"/>
          <w:numId w:val="27"/>
        </w:numPr>
        <w:suppressAutoHyphens/>
        <w:spacing w:after="120"/>
        <w:ind w:left="709" w:hanging="709"/>
        <w:jc w:val="both"/>
        <w:rPr>
          <w:rFonts w:ascii="Franklin Gothic Book" w:hAnsi="Franklin Gothic Book"/>
        </w:rPr>
      </w:pPr>
      <w:r w:rsidRPr="00E33C2B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E33C2B" w:rsidRPr="00E33C2B" w:rsidRDefault="00E33C2B" w:rsidP="00E33C2B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E33C2B">
        <w:rPr>
          <w:rFonts w:ascii="Franklin Gothic Book" w:hAnsi="Franklin Gothic Book"/>
          <w:b/>
          <w:caps/>
        </w:rPr>
        <w:t>Качество и комплектность</w:t>
      </w:r>
    </w:p>
    <w:p w:rsidR="00E33C2B" w:rsidRPr="00E33C2B" w:rsidRDefault="00E33C2B" w:rsidP="00E33C2B">
      <w:pPr>
        <w:ind w:left="240"/>
        <w:jc w:val="both"/>
        <w:rPr>
          <w:rFonts w:ascii="Franklin Gothic Book" w:hAnsi="Franklin Gothic Book"/>
          <w:b/>
        </w:rPr>
      </w:pPr>
    </w:p>
    <w:p w:rsidR="00E33C2B" w:rsidRPr="00E33C2B" w:rsidRDefault="00E33C2B" w:rsidP="00E33C2B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E33C2B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E33C2B">
        <w:rPr>
          <w:rFonts w:ascii="Franklin Gothic Book" w:hAnsi="Franklin Gothic Book"/>
          <w:lang w:eastAsia="ar-SA"/>
        </w:rPr>
        <w:t>Товара  должно</w:t>
      </w:r>
      <w:proofErr w:type="gramEnd"/>
      <w:r w:rsidRPr="00E33C2B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качества.</w:t>
      </w:r>
    </w:p>
    <w:p w:rsidR="00E33C2B" w:rsidRPr="00E33C2B" w:rsidRDefault="00E33C2B" w:rsidP="00E33C2B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E33C2B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E33C2B" w:rsidRPr="00E33C2B" w:rsidRDefault="00E33C2B" w:rsidP="00E33C2B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E33C2B">
        <w:rPr>
          <w:rFonts w:ascii="Franklin Gothic Book" w:hAnsi="Franklin Gothic Book"/>
          <w:lang w:eastAsia="ar-SA"/>
        </w:rPr>
        <w:t>На Товар устанавливается гарантийный срок ____ месяцев со дня поступления на склад ПАО «НМТП».</w:t>
      </w:r>
    </w:p>
    <w:p w:rsidR="00E33C2B" w:rsidRPr="00E33C2B" w:rsidRDefault="00E33C2B" w:rsidP="00E33C2B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E33C2B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E33C2B">
        <w:rPr>
          <w:rFonts w:ascii="Franklin Gothic Book" w:hAnsi="Franklin Gothic Book"/>
          <w:lang w:eastAsia="ar-SA"/>
        </w:rPr>
        <w:t>затарен</w:t>
      </w:r>
      <w:proofErr w:type="spellEnd"/>
      <w:r w:rsidRPr="00E33C2B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E33C2B" w:rsidRPr="00E33C2B" w:rsidRDefault="00E33C2B" w:rsidP="00E33C2B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E33C2B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E33C2B">
        <w:rPr>
          <w:rFonts w:ascii="Franklin Gothic Book" w:hAnsi="Franklin Gothic Book"/>
          <w:lang w:eastAsia="ar-SA"/>
        </w:rPr>
        <w:tab/>
      </w:r>
      <w:r w:rsidRPr="00E33C2B">
        <w:rPr>
          <w:rFonts w:ascii="Franklin Gothic Book" w:hAnsi="Franklin Gothic Book"/>
          <w:lang w:eastAsia="ar-SA"/>
        </w:rPr>
        <w:tab/>
      </w:r>
      <w:r w:rsidRPr="00E33C2B">
        <w:rPr>
          <w:rFonts w:ascii="Franklin Gothic Book" w:hAnsi="Franklin Gothic Book"/>
          <w:lang w:eastAsia="ar-SA"/>
        </w:rPr>
        <w:tab/>
      </w:r>
      <w:r w:rsidRPr="00E33C2B">
        <w:rPr>
          <w:rFonts w:ascii="Franklin Gothic Book" w:hAnsi="Franklin Gothic Book"/>
          <w:lang w:eastAsia="ar-SA"/>
        </w:rPr>
        <w:tab/>
      </w:r>
      <w:r w:rsidRPr="00E33C2B">
        <w:rPr>
          <w:rFonts w:ascii="Franklin Gothic Book" w:hAnsi="Franklin Gothic Book"/>
          <w:lang w:eastAsia="ar-SA"/>
        </w:rPr>
        <w:tab/>
      </w:r>
      <w:r w:rsidRPr="00E33C2B">
        <w:rPr>
          <w:rFonts w:ascii="Franklin Gothic Book" w:hAnsi="Franklin Gothic Book"/>
          <w:lang w:eastAsia="ar-SA"/>
        </w:rPr>
        <w:tab/>
      </w:r>
      <w:r w:rsidRPr="00E33C2B">
        <w:rPr>
          <w:rFonts w:ascii="Franklin Gothic Book" w:hAnsi="Franklin Gothic Book"/>
          <w:lang w:eastAsia="ar-SA"/>
        </w:rPr>
        <w:tab/>
      </w:r>
      <w:r w:rsidRPr="00E33C2B">
        <w:rPr>
          <w:rFonts w:ascii="Franklin Gothic Book" w:hAnsi="Franklin Gothic Book"/>
          <w:lang w:eastAsia="ar-SA"/>
        </w:rPr>
        <w:tab/>
      </w:r>
      <w:r w:rsidRPr="00E33C2B">
        <w:rPr>
          <w:rFonts w:ascii="Franklin Gothic Book" w:hAnsi="Franklin Gothic Book"/>
          <w:lang w:eastAsia="ar-SA"/>
        </w:rPr>
        <w:tab/>
      </w:r>
    </w:p>
    <w:p w:rsidR="00E33C2B" w:rsidRPr="00E33C2B" w:rsidRDefault="00E33C2B" w:rsidP="00E33C2B">
      <w:pPr>
        <w:numPr>
          <w:ilvl w:val="0"/>
          <w:numId w:val="29"/>
        </w:numPr>
        <w:rPr>
          <w:rFonts w:ascii="Franklin Gothic Book" w:hAnsi="Franklin Gothic Book"/>
          <w:b/>
          <w:caps/>
          <w:lang w:eastAsia="ar-SA"/>
        </w:rPr>
      </w:pPr>
      <w:r w:rsidRPr="00E33C2B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E33C2B" w:rsidRPr="00E33C2B" w:rsidRDefault="00E33C2B" w:rsidP="00E33C2B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E33C2B" w:rsidRPr="00E33C2B" w:rsidRDefault="00E33C2B" w:rsidP="00E33C2B">
      <w:pPr>
        <w:numPr>
          <w:ilvl w:val="1"/>
          <w:numId w:val="30"/>
        </w:numPr>
        <w:jc w:val="both"/>
        <w:rPr>
          <w:rFonts w:ascii="Franklin Gothic Book" w:hAnsi="Franklin Gothic Book"/>
          <w:lang w:eastAsia="ar-SA"/>
        </w:rPr>
      </w:pPr>
      <w:r w:rsidRPr="00E33C2B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E33C2B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E33C2B">
        <w:rPr>
          <w:rFonts w:ascii="Franklin Gothic Book" w:hAnsi="Franklin Gothic Book"/>
          <w:lang w:eastAsia="ar-SA"/>
        </w:rPr>
        <w:t xml:space="preserve"> и за счет Поставщика</w:t>
      </w:r>
      <w:r w:rsidRPr="00E33C2B">
        <w:rPr>
          <w:rFonts w:ascii="Franklin Gothic Book" w:hAnsi="Franklin Gothic Book"/>
          <w:b/>
          <w:lang w:eastAsia="ar-SA"/>
        </w:rPr>
        <w:t xml:space="preserve"> </w:t>
      </w:r>
      <w:r w:rsidRPr="00E33C2B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18.</w:t>
      </w:r>
    </w:p>
    <w:p w:rsidR="00E33C2B" w:rsidRPr="00E33C2B" w:rsidRDefault="00E33C2B" w:rsidP="00E33C2B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E33C2B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E33C2B" w:rsidRPr="00E33C2B" w:rsidRDefault="00E33C2B" w:rsidP="00E33C2B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E33C2B">
        <w:rPr>
          <w:rFonts w:ascii="Franklin Gothic Book" w:hAnsi="Franklin Gothic Book"/>
          <w:lang w:eastAsia="ar-SA"/>
        </w:rPr>
        <w:t>Поставщик должен предоставить Покупателю с Товаром перечень следующих документов:</w:t>
      </w:r>
    </w:p>
    <w:p w:rsidR="00E33C2B" w:rsidRPr="00E33C2B" w:rsidRDefault="00E33C2B" w:rsidP="00E33C2B">
      <w:pPr>
        <w:ind w:left="720"/>
        <w:jc w:val="both"/>
        <w:rPr>
          <w:rFonts w:ascii="Franklin Gothic Book" w:hAnsi="Franklin Gothic Book"/>
          <w:lang w:eastAsia="ar-SA"/>
        </w:rPr>
      </w:pPr>
      <w:r w:rsidRPr="00E33C2B">
        <w:rPr>
          <w:rFonts w:ascii="Franklin Gothic Book" w:hAnsi="Franklin Gothic Book"/>
          <w:lang w:eastAsia="ar-SA"/>
        </w:rPr>
        <w:t>- Инструкцию по эксплуатации, техническому обслуживанию и мерам безопасности на русском языке;</w:t>
      </w:r>
    </w:p>
    <w:p w:rsidR="00E33C2B" w:rsidRPr="00E33C2B" w:rsidRDefault="00E33C2B" w:rsidP="00E33C2B">
      <w:pPr>
        <w:ind w:left="720"/>
        <w:jc w:val="both"/>
        <w:rPr>
          <w:rFonts w:ascii="Franklin Gothic Book" w:hAnsi="Franklin Gothic Book"/>
          <w:b/>
          <w:lang w:eastAsia="ar-SA"/>
        </w:rPr>
      </w:pPr>
      <w:r w:rsidRPr="00E33C2B">
        <w:rPr>
          <w:rFonts w:ascii="Franklin Gothic Book" w:hAnsi="Franklin Gothic Book"/>
          <w:lang w:eastAsia="ar-SA"/>
        </w:rPr>
        <w:t>- Каталог сменно-запасных частей на русском языке;</w:t>
      </w:r>
    </w:p>
    <w:p w:rsidR="00E33C2B" w:rsidRPr="00E33C2B" w:rsidRDefault="00E33C2B" w:rsidP="00E33C2B">
      <w:pPr>
        <w:ind w:left="720"/>
        <w:jc w:val="both"/>
        <w:rPr>
          <w:rFonts w:ascii="Franklin Gothic Book" w:hAnsi="Franklin Gothic Book"/>
          <w:b/>
          <w:lang w:eastAsia="ar-SA"/>
        </w:rPr>
      </w:pPr>
      <w:r w:rsidRPr="00E33C2B">
        <w:rPr>
          <w:rFonts w:ascii="Franklin Gothic Book" w:hAnsi="Franklin Gothic Book"/>
          <w:lang w:eastAsia="ar-SA"/>
        </w:rPr>
        <w:t xml:space="preserve">- Техническое описание с техническими характеристиками и чертежами общего вида </w:t>
      </w:r>
    </w:p>
    <w:p w:rsidR="00E33C2B" w:rsidRPr="00E33C2B" w:rsidRDefault="00E33C2B" w:rsidP="00E33C2B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E33C2B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 1, являющегося неотъемлемой частью настоящего Договора.</w:t>
      </w:r>
    </w:p>
    <w:p w:rsidR="00E33C2B" w:rsidRPr="00E33C2B" w:rsidRDefault="00E33C2B" w:rsidP="00E33C2B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E33C2B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E33C2B">
        <w:rPr>
          <w:rFonts w:ascii="Franklin Gothic Book" w:hAnsi="Franklin Gothic Book"/>
          <w:lang w:eastAsia="ar-SA"/>
        </w:rPr>
        <w:t>затарить</w:t>
      </w:r>
      <w:proofErr w:type="spellEnd"/>
      <w:r w:rsidRPr="00E33C2B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E33C2B" w:rsidRPr="00E33C2B" w:rsidRDefault="00E33C2B" w:rsidP="00E33C2B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E33C2B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 Оформление Товара осуществляется путем подписания сторонами накладной.</w:t>
      </w:r>
    </w:p>
    <w:p w:rsidR="00E33C2B" w:rsidRPr="00E33C2B" w:rsidRDefault="00E33C2B" w:rsidP="00E33C2B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E33C2B">
        <w:rPr>
          <w:rFonts w:ascii="Franklin Gothic Book" w:hAnsi="Franklin Gothic Book"/>
          <w:lang w:eastAsia="ar-SA"/>
        </w:rPr>
        <w:lastRenderedPageBreak/>
        <w:t xml:space="preserve">Приемка Товара по качеству и количеству производится при его вручении Покупателю в соответствии </w:t>
      </w:r>
      <w:r w:rsidRPr="00E33C2B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E33C2B" w:rsidRPr="00E33C2B" w:rsidRDefault="00E33C2B" w:rsidP="00E33C2B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E33C2B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№ 1 к нему по количеству, Покупатель в течение</w:t>
      </w:r>
      <w:r w:rsidRPr="00E33C2B">
        <w:rPr>
          <w:rFonts w:ascii="Franklin Gothic Book" w:hAnsi="Franklin Gothic Book"/>
          <w:lang w:eastAsia="ar-SA"/>
        </w:rPr>
        <w:t xml:space="preserve"> пяти </w:t>
      </w:r>
      <w:r w:rsidRPr="00E33C2B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E33C2B">
        <w:rPr>
          <w:rFonts w:ascii="Franklin Gothic Book" w:hAnsi="Franklin Gothic Book"/>
          <w:lang w:eastAsia="ar-SA"/>
        </w:rPr>
        <w:t xml:space="preserve"> почтовым отправлением</w:t>
      </w:r>
      <w:r w:rsidRPr="00E33C2B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E33C2B">
        <w:rPr>
          <w:rFonts w:ascii="Franklin Gothic Book" w:hAnsi="Franklin Gothic Book"/>
          <w:lang w:eastAsia="ar-SA"/>
        </w:rPr>
        <w:t xml:space="preserve">. </w:t>
      </w:r>
      <w:r w:rsidRPr="00E33C2B">
        <w:rPr>
          <w:rFonts w:ascii="Franklin Gothic Book" w:hAnsi="Franklin Gothic Book"/>
          <w:bCs/>
          <w:lang w:eastAsia="ar-SA"/>
        </w:rPr>
        <w:t>В течение</w:t>
      </w:r>
      <w:r w:rsidRPr="00E33C2B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E33C2B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E33C2B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E33C2B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E33C2B">
        <w:rPr>
          <w:rFonts w:ascii="Franklin Gothic Book" w:hAnsi="Franklin Gothic Book"/>
          <w:iCs/>
          <w:lang w:eastAsia="ar-SA"/>
        </w:rPr>
        <w:t xml:space="preserve"> </w:t>
      </w:r>
      <w:r w:rsidRPr="00E33C2B">
        <w:rPr>
          <w:rFonts w:ascii="Franklin Gothic Book" w:hAnsi="Franklin Gothic Book"/>
          <w:bCs/>
          <w:lang w:eastAsia="ar-SA"/>
        </w:rPr>
        <w:t>Товар Покупателю</w:t>
      </w:r>
      <w:r w:rsidRPr="00E33C2B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E33C2B">
        <w:rPr>
          <w:rFonts w:ascii="Franklin Gothic Book" w:hAnsi="Franklin Gothic Book"/>
          <w:lang w:eastAsia="ar-SA"/>
        </w:rPr>
        <w:t>объеме  и</w:t>
      </w:r>
      <w:proofErr w:type="gramEnd"/>
      <w:r w:rsidRPr="00E33C2B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E33C2B" w:rsidRPr="00E33C2B" w:rsidRDefault="00E33C2B" w:rsidP="00E33C2B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E33C2B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E33C2B">
        <w:rPr>
          <w:rFonts w:ascii="Franklin Gothic Book" w:hAnsi="Franklin Gothic Book"/>
          <w:lang w:eastAsia="ar-SA"/>
        </w:rPr>
        <w:t xml:space="preserve">Покупателю  </w:t>
      </w:r>
      <w:r w:rsidRPr="00E33C2B">
        <w:rPr>
          <w:rFonts w:ascii="Franklin Gothic Book" w:hAnsi="Franklin Gothic Book"/>
          <w:bCs/>
          <w:lang w:eastAsia="ar-SA"/>
        </w:rPr>
        <w:t>при</w:t>
      </w:r>
      <w:proofErr w:type="gramEnd"/>
      <w:r w:rsidRPr="00E33C2B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E33C2B" w:rsidRPr="00E33C2B" w:rsidRDefault="00E33C2B" w:rsidP="00E33C2B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E33C2B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E33C2B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E33C2B" w:rsidRPr="00E33C2B" w:rsidRDefault="00E33C2B" w:rsidP="00E33C2B">
      <w:pPr>
        <w:numPr>
          <w:ilvl w:val="1"/>
          <w:numId w:val="30"/>
        </w:numPr>
        <w:spacing w:after="120"/>
        <w:jc w:val="both"/>
        <w:rPr>
          <w:rFonts w:ascii="Franklin Gothic Book" w:hAnsi="Franklin Gothic Book"/>
          <w:b/>
          <w:lang w:eastAsia="ar-SA"/>
        </w:rPr>
      </w:pPr>
      <w:r w:rsidRPr="00E33C2B">
        <w:rPr>
          <w:rFonts w:ascii="Franklin Gothic Book" w:hAnsi="Franklin Gothic Book"/>
          <w:lang w:eastAsia="ar-SA"/>
        </w:rPr>
        <w:t xml:space="preserve">Товар поставляется </w:t>
      </w:r>
      <w:r w:rsidRPr="00E33C2B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E33C2B" w:rsidRPr="00E33C2B" w:rsidRDefault="00E33C2B" w:rsidP="00E33C2B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E33C2B" w:rsidRPr="00E33C2B" w:rsidRDefault="00E33C2B" w:rsidP="00E33C2B">
      <w:pPr>
        <w:numPr>
          <w:ilvl w:val="0"/>
          <w:numId w:val="29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E33C2B">
        <w:rPr>
          <w:rFonts w:ascii="Franklin Gothic Book" w:hAnsi="Franklin Gothic Book"/>
          <w:b/>
          <w:caps/>
        </w:rPr>
        <w:t>Цены и порядок расчетов</w:t>
      </w:r>
    </w:p>
    <w:p w:rsidR="00E33C2B" w:rsidRPr="00E33C2B" w:rsidRDefault="00E33C2B" w:rsidP="00E33C2B">
      <w:pPr>
        <w:ind w:left="360"/>
        <w:jc w:val="both"/>
        <w:rPr>
          <w:rFonts w:ascii="Franklin Gothic Book" w:hAnsi="Franklin Gothic Book"/>
          <w:b/>
        </w:rPr>
      </w:pPr>
    </w:p>
    <w:p w:rsidR="00E33C2B" w:rsidRPr="00E33C2B" w:rsidRDefault="00E33C2B" w:rsidP="00E33C2B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E33C2B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E33C2B">
        <w:rPr>
          <w:rFonts w:ascii="Franklin Gothic Book" w:hAnsi="Franklin Gothic Book"/>
        </w:rPr>
        <w:t>Товара  в</w:t>
      </w:r>
      <w:proofErr w:type="gramEnd"/>
      <w:r w:rsidRPr="00E33C2B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E33C2B">
        <w:rPr>
          <w:rFonts w:ascii="Franklin Gothic Book" w:hAnsi="Franklin Gothic Book"/>
        </w:rPr>
        <w:t>производится  Покупателем</w:t>
      </w:r>
      <w:proofErr w:type="gramEnd"/>
      <w:r w:rsidRPr="00E33C2B">
        <w:rPr>
          <w:rFonts w:ascii="Franklin Gothic Book" w:hAnsi="Franklin Gothic Book"/>
        </w:rPr>
        <w:t xml:space="preserve"> на основании товарной накладной (ТОРГ-12), счета, счета-фактуры полученных от Поставщика.</w:t>
      </w:r>
    </w:p>
    <w:p w:rsidR="00E33C2B" w:rsidRPr="00E33C2B" w:rsidRDefault="00E33C2B" w:rsidP="00E33C2B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E33C2B">
        <w:rPr>
          <w:rFonts w:ascii="Franklin Gothic Book" w:hAnsi="Franklin Gothic Book"/>
          <w:bCs/>
        </w:rPr>
        <w:t xml:space="preserve">Цена Товара, установленная Приложением № </w:t>
      </w:r>
      <w:proofErr w:type="gramStart"/>
      <w:r w:rsidRPr="00E33C2B">
        <w:rPr>
          <w:rFonts w:ascii="Franklin Gothic Book" w:hAnsi="Franklin Gothic Book"/>
          <w:bCs/>
        </w:rPr>
        <w:t>1  к</w:t>
      </w:r>
      <w:proofErr w:type="gramEnd"/>
      <w:r w:rsidRPr="00E33C2B">
        <w:rPr>
          <w:rFonts w:ascii="Franklin Gothic Book" w:hAnsi="Franklin Gothic Book"/>
          <w:bCs/>
        </w:rPr>
        <w:t xml:space="preserve">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E33C2B" w:rsidRPr="00E33C2B" w:rsidRDefault="00E33C2B" w:rsidP="00E33C2B">
      <w:pPr>
        <w:numPr>
          <w:ilvl w:val="1"/>
          <w:numId w:val="41"/>
        </w:numPr>
        <w:spacing w:after="120"/>
        <w:ind w:left="709" w:hanging="709"/>
        <w:jc w:val="both"/>
        <w:rPr>
          <w:rFonts w:ascii="Franklin Gothic Book" w:hAnsi="Franklin Gothic Book"/>
        </w:rPr>
      </w:pPr>
      <w:r w:rsidRPr="00E33C2B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E33C2B">
        <w:rPr>
          <w:rFonts w:ascii="Franklin Gothic Book" w:hAnsi="Franklin Gothic Book"/>
        </w:rPr>
        <w:t>с  расчетного</w:t>
      </w:r>
      <w:proofErr w:type="gramEnd"/>
      <w:r w:rsidRPr="00E33C2B">
        <w:rPr>
          <w:rFonts w:ascii="Franklin Gothic Book" w:hAnsi="Franklin Gothic Book"/>
        </w:rPr>
        <w:t xml:space="preserve"> счета банка Покупателя.</w:t>
      </w:r>
    </w:p>
    <w:p w:rsidR="00E33C2B" w:rsidRPr="00E33C2B" w:rsidRDefault="00E33C2B" w:rsidP="00E33C2B">
      <w:pPr>
        <w:jc w:val="both"/>
        <w:rPr>
          <w:rFonts w:ascii="Franklin Gothic Book" w:hAnsi="Franklin Gothic Book"/>
          <w:b/>
        </w:rPr>
      </w:pPr>
    </w:p>
    <w:p w:rsidR="00E33C2B" w:rsidRPr="00E33C2B" w:rsidRDefault="00E33C2B" w:rsidP="00E33C2B">
      <w:pPr>
        <w:numPr>
          <w:ilvl w:val="0"/>
          <w:numId w:val="29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E33C2B">
        <w:rPr>
          <w:rFonts w:ascii="Franklin Gothic Book" w:hAnsi="Franklin Gothic Book"/>
          <w:b/>
          <w:caps/>
        </w:rPr>
        <w:t>Ответственность Сторон</w:t>
      </w:r>
    </w:p>
    <w:p w:rsidR="00E33C2B" w:rsidRPr="00E33C2B" w:rsidRDefault="00E33C2B" w:rsidP="00E33C2B">
      <w:pPr>
        <w:ind w:left="360"/>
        <w:jc w:val="both"/>
        <w:rPr>
          <w:rFonts w:ascii="Franklin Gothic Book" w:hAnsi="Franklin Gothic Book"/>
          <w:b/>
        </w:rPr>
      </w:pPr>
    </w:p>
    <w:p w:rsidR="00E33C2B" w:rsidRPr="00E33C2B" w:rsidRDefault="00E33C2B" w:rsidP="00E33C2B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E33C2B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E33C2B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E33C2B">
        <w:rPr>
          <w:rFonts w:ascii="Franklin Gothic Book" w:hAnsi="Franklin Gothic Book"/>
          <w:lang w:eastAsia="ar-SA"/>
        </w:rPr>
        <w:t xml:space="preserve"> РФ.</w:t>
      </w:r>
    </w:p>
    <w:p w:rsidR="00E33C2B" w:rsidRPr="00E33C2B" w:rsidRDefault="00E33C2B" w:rsidP="00E33C2B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E33C2B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E33C2B" w:rsidRPr="00E33C2B" w:rsidRDefault="00E33C2B" w:rsidP="00E33C2B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E33C2B">
        <w:rPr>
          <w:rFonts w:ascii="Franklin Gothic Book" w:hAnsi="Franklin Gothic Book"/>
          <w:lang w:eastAsia="ar-SA"/>
        </w:rPr>
        <w:t xml:space="preserve">За нарушение сроков поставки Покупатель вправе </w:t>
      </w:r>
      <w:proofErr w:type="gramStart"/>
      <w:r w:rsidRPr="00E33C2B">
        <w:rPr>
          <w:rFonts w:ascii="Franklin Gothic Book" w:hAnsi="Franklin Gothic Book"/>
          <w:lang w:eastAsia="ar-SA"/>
        </w:rPr>
        <w:t>взыскать  с</w:t>
      </w:r>
      <w:proofErr w:type="gramEnd"/>
      <w:r w:rsidRPr="00E33C2B">
        <w:rPr>
          <w:rFonts w:ascii="Franklin Gothic Book" w:hAnsi="Franklin Gothic Book"/>
          <w:lang w:eastAsia="ar-SA"/>
        </w:rPr>
        <w:t xml:space="preserve"> Поставщика пени в размере 0,1% от  суммы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E33C2B">
        <w:rPr>
          <w:rFonts w:ascii="Franklin Gothic Book" w:hAnsi="Franklin Gothic Book"/>
          <w:lang w:eastAsia="ar-SA"/>
        </w:rPr>
        <w:t>нарушении  Поставщиком</w:t>
      </w:r>
      <w:proofErr w:type="gramEnd"/>
      <w:r w:rsidRPr="00E33C2B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E33C2B" w:rsidRPr="00E33C2B" w:rsidRDefault="00E33C2B" w:rsidP="00E33C2B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E33C2B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E33C2B" w:rsidRPr="00E33C2B" w:rsidRDefault="00E33C2B" w:rsidP="00E33C2B">
      <w:pPr>
        <w:jc w:val="both"/>
        <w:rPr>
          <w:rFonts w:ascii="Franklin Gothic Book" w:hAnsi="Franklin Gothic Book"/>
        </w:rPr>
      </w:pPr>
    </w:p>
    <w:p w:rsidR="00E33C2B" w:rsidRPr="00E33C2B" w:rsidRDefault="00E33C2B" w:rsidP="00E33C2B">
      <w:pPr>
        <w:numPr>
          <w:ilvl w:val="0"/>
          <w:numId w:val="29"/>
        </w:numPr>
        <w:autoSpaceDE w:val="0"/>
        <w:autoSpaceDN w:val="0"/>
        <w:adjustRightInd w:val="0"/>
        <w:spacing w:after="24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E33C2B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E33C2B" w:rsidRPr="00E33C2B" w:rsidRDefault="00E33C2B" w:rsidP="00E33C2B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E33C2B" w:rsidRPr="00E33C2B" w:rsidRDefault="00E33C2B" w:rsidP="00E33C2B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E33C2B">
        <w:rPr>
          <w:rFonts w:ascii="Franklin Gothic Book" w:eastAsia="Calibri" w:hAnsi="Franklin Gothic Book"/>
          <w:bCs/>
          <w:lang w:eastAsia="en-US"/>
        </w:rPr>
        <w:lastRenderedPageBreak/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E33C2B" w:rsidRPr="00E33C2B" w:rsidRDefault="00E33C2B" w:rsidP="00E33C2B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E33C2B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E33C2B" w:rsidRPr="00E33C2B" w:rsidRDefault="00E33C2B" w:rsidP="00E33C2B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33C2B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E33C2B" w:rsidRPr="00E33C2B" w:rsidRDefault="00E33C2B" w:rsidP="00E33C2B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33C2B">
        <w:rPr>
          <w:rFonts w:ascii="Franklin Gothic Book" w:eastAsia="Calibri" w:hAnsi="Franklin Gothic Book"/>
          <w:bCs/>
          <w:lang w:eastAsia="en-US"/>
        </w:rPr>
        <w:t xml:space="preserve"> </w:t>
      </w:r>
      <w:r w:rsidRPr="00E33C2B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E33C2B" w:rsidRPr="00E33C2B" w:rsidRDefault="00E33C2B" w:rsidP="00E33C2B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33C2B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E33C2B" w:rsidRPr="00E33C2B" w:rsidRDefault="00E33C2B" w:rsidP="00E33C2B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33C2B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E33C2B" w:rsidRPr="00E33C2B" w:rsidRDefault="00E33C2B" w:rsidP="00E33C2B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E33C2B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E33C2B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E33C2B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E33C2B" w:rsidRPr="00E33C2B" w:rsidRDefault="00E33C2B" w:rsidP="00E33C2B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E33C2B">
        <w:rPr>
          <w:rFonts w:ascii="Franklin Gothic Book" w:eastAsiaTheme="minorHAnsi" w:hAnsi="Franklin Gothic Book"/>
          <w:lang w:eastAsia="en-US"/>
        </w:rPr>
        <w:t>-</w:t>
      </w:r>
      <w:r w:rsidRPr="00E33C2B">
        <w:rPr>
          <w:rFonts w:ascii="Franklin Gothic Book" w:hAnsi="Franklin Gothic Book"/>
        </w:rPr>
        <w:t xml:space="preserve">  </w:t>
      </w:r>
      <w:r w:rsidRPr="00E33C2B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E33C2B" w:rsidRPr="00E33C2B" w:rsidRDefault="00E33C2B" w:rsidP="00E33C2B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E33C2B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E33C2B" w:rsidRPr="00E33C2B" w:rsidRDefault="00E33C2B" w:rsidP="00E33C2B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E33C2B">
        <w:rPr>
          <w:rFonts w:ascii="Franklin Gothic Book" w:eastAsiaTheme="minorHAnsi" w:hAnsi="Franklin Gothic Book"/>
          <w:lang w:eastAsia="en-US"/>
        </w:rPr>
        <w:t xml:space="preserve">6.6. </w:t>
      </w:r>
      <w:r w:rsidRPr="00E33C2B">
        <w:rPr>
          <w:rFonts w:ascii="Franklin Gothic Book" w:eastAsiaTheme="minorHAnsi" w:hAnsi="Franklin Gothic Book"/>
          <w:lang w:eastAsia="en-US"/>
        </w:rPr>
        <w:tab/>
      </w:r>
      <w:r w:rsidRPr="00E33C2B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E33C2B" w:rsidRPr="00E33C2B" w:rsidRDefault="00E33C2B" w:rsidP="00E33C2B">
      <w:pPr>
        <w:rPr>
          <w:rFonts w:ascii="Franklin Gothic Book" w:hAnsi="Franklin Gothic Book"/>
        </w:rPr>
      </w:pPr>
    </w:p>
    <w:p w:rsidR="00E33C2B" w:rsidRPr="00E33C2B" w:rsidRDefault="00E33C2B" w:rsidP="00E33C2B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E33C2B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E33C2B" w:rsidRPr="00E33C2B" w:rsidRDefault="00E33C2B" w:rsidP="00E33C2B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33C2B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E33C2B" w:rsidRPr="00E33C2B" w:rsidRDefault="00E33C2B" w:rsidP="00E33C2B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33C2B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E33C2B" w:rsidRPr="00E33C2B" w:rsidRDefault="00E33C2B" w:rsidP="00E33C2B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33C2B">
        <w:rPr>
          <w:rFonts w:ascii="Franklin Gothic Book" w:hAnsi="Franklin Gothic Book"/>
          <w:lang w:eastAsia="ar-SA"/>
        </w:rPr>
        <w:t xml:space="preserve"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hyperlink r:id="rId18" w:history="1">
        <w:r w:rsidRPr="00E33C2B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www</w:t>
        </w:r>
        <w:r w:rsidRPr="00E33C2B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proofErr w:type="spellStart"/>
        <w:r w:rsidRPr="00E33C2B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nmtp</w:t>
        </w:r>
        <w:proofErr w:type="spellEnd"/>
        <w:r w:rsidRPr="00E33C2B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r w:rsidRPr="00E33C2B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info</w:t>
        </w:r>
      </w:hyperlink>
      <w:r w:rsidRPr="00E33C2B">
        <w:rPr>
          <w:rFonts w:ascii="Franklin Gothic Book" w:hAnsi="Franklin Gothic Book"/>
          <w:lang w:eastAsia="ar-SA"/>
        </w:rPr>
        <w:t>).</w:t>
      </w:r>
    </w:p>
    <w:p w:rsidR="00E33C2B" w:rsidRPr="00E33C2B" w:rsidRDefault="00E33C2B" w:rsidP="00E33C2B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33C2B">
        <w:rPr>
          <w:rFonts w:ascii="Franklin Gothic Book" w:hAnsi="Franklin Gothic Book"/>
          <w:lang w:eastAsia="ar-SA"/>
        </w:rPr>
        <w:t>Поставщик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E33C2B" w:rsidRPr="00E33C2B" w:rsidRDefault="00E33C2B" w:rsidP="00E33C2B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33C2B">
        <w:rPr>
          <w:rFonts w:ascii="Franklin Gothic Book" w:hAnsi="Franklin Gothic Book"/>
          <w:lang w:eastAsia="ar-SA"/>
        </w:rPr>
        <w:t>В соответствии с Приложением № 2, Поставщик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E33C2B" w:rsidRPr="00E33C2B" w:rsidRDefault="00E33C2B" w:rsidP="00E33C2B">
      <w:pPr>
        <w:jc w:val="both"/>
        <w:rPr>
          <w:rFonts w:ascii="Franklin Gothic Book" w:hAnsi="Franklin Gothic Book"/>
          <w:b/>
          <w:caps/>
        </w:rPr>
      </w:pPr>
    </w:p>
    <w:p w:rsidR="00E33C2B" w:rsidRPr="00E33C2B" w:rsidRDefault="00E33C2B" w:rsidP="00E33C2B">
      <w:pPr>
        <w:ind w:left="709"/>
        <w:jc w:val="both"/>
        <w:rPr>
          <w:rFonts w:ascii="Franklin Gothic Book" w:hAnsi="Franklin Gothic Book"/>
          <w:lang w:eastAsia="ar-SA"/>
        </w:rPr>
      </w:pPr>
    </w:p>
    <w:p w:rsidR="00E33C2B" w:rsidRPr="00E33C2B" w:rsidRDefault="00E33C2B" w:rsidP="00E33C2B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E33C2B">
        <w:rPr>
          <w:rFonts w:ascii="Franklin Gothic Book" w:eastAsia="Calibri" w:hAnsi="Franklin Gothic Book"/>
          <w:b/>
          <w:caps/>
          <w:lang w:eastAsia="en-US"/>
        </w:rPr>
        <w:t>Юридические адреса и банковские реквизиты Сторон</w:t>
      </w:r>
    </w:p>
    <w:p w:rsidR="00E33C2B" w:rsidRPr="00E33C2B" w:rsidRDefault="00E33C2B" w:rsidP="00E33C2B">
      <w:pPr>
        <w:jc w:val="both"/>
        <w:rPr>
          <w:rFonts w:ascii="Franklin Gothic Book" w:hAnsi="Franklin Gothic Book"/>
          <w:b/>
        </w:rPr>
      </w:pPr>
    </w:p>
    <w:p w:rsidR="00E33C2B" w:rsidRPr="00E33C2B" w:rsidRDefault="00E33C2B" w:rsidP="00E33C2B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E33C2B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E33C2B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E33C2B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E33C2B" w:rsidRPr="00E33C2B" w:rsidRDefault="00E33C2B" w:rsidP="00E33C2B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E33C2B" w:rsidRPr="00E33C2B" w:rsidTr="00CF1351">
        <w:trPr>
          <w:trHeight w:val="3226"/>
        </w:trPr>
        <w:tc>
          <w:tcPr>
            <w:tcW w:w="4717" w:type="dxa"/>
          </w:tcPr>
          <w:p w:rsidR="00E33C2B" w:rsidRPr="00E33C2B" w:rsidRDefault="00E33C2B" w:rsidP="00E33C2B">
            <w:pPr>
              <w:ind w:right="141"/>
              <w:rPr>
                <w:rFonts w:ascii="Franklin Gothic Book" w:hAnsi="Franklin Gothic Book"/>
                <w:b/>
              </w:rPr>
            </w:pPr>
            <w:r w:rsidRPr="00E33C2B">
              <w:rPr>
                <w:rFonts w:ascii="Franklin Gothic Book" w:hAnsi="Franklin Gothic Book"/>
                <w:b/>
              </w:rPr>
              <w:lastRenderedPageBreak/>
              <w:t>____ «___________»</w:t>
            </w:r>
          </w:p>
          <w:p w:rsidR="00E33C2B" w:rsidRPr="00E33C2B" w:rsidRDefault="00E33C2B" w:rsidP="00E33C2B">
            <w:pPr>
              <w:ind w:right="141"/>
              <w:rPr>
                <w:rFonts w:ascii="Franklin Gothic Book" w:hAnsi="Franklin Gothic Book"/>
                <w:b/>
              </w:rPr>
            </w:pPr>
          </w:p>
          <w:p w:rsidR="00E33C2B" w:rsidRPr="00E33C2B" w:rsidRDefault="00E33C2B" w:rsidP="00E33C2B">
            <w:pPr>
              <w:ind w:right="141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Юридический/фактический адрес:</w:t>
            </w:r>
          </w:p>
          <w:p w:rsidR="00E33C2B" w:rsidRPr="00E33C2B" w:rsidRDefault="00E33C2B" w:rsidP="00E33C2B">
            <w:pPr>
              <w:ind w:right="141"/>
              <w:rPr>
                <w:rFonts w:ascii="Franklin Gothic Book" w:hAnsi="Franklin Gothic Book"/>
                <w:lang w:val="en-US"/>
              </w:rPr>
            </w:pPr>
            <w:r w:rsidRPr="00E33C2B">
              <w:rPr>
                <w:rFonts w:ascii="Franklin Gothic Book" w:hAnsi="Franklin Gothic Book"/>
                <w:lang w:val="en-US"/>
              </w:rPr>
              <w:t>______________________</w:t>
            </w:r>
          </w:p>
          <w:p w:rsidR="00E33C2B" w:rsidRPr="00E33C2B" w:rsidRDefault="00E33C2B" w:rsidP="00E33C2B">
            <w:pPr>
              <w:ind w:right="141"/>
              <w:rPr>
                <w:rFonts w:ascii="Franklin Gothic Book" w:hAnsi="Franklin Gothic Book"/>
                <w:lang w:val="en-US"/>
              </w:rPr>
            </w:pPr>
          </w:p>
          <w:p w:rsidR="00E33C2B" w:rsidRPr="00E33C2B" w:rsidRDefault="00E33C2B" w:rsidP="00E33C2B">
            <w:pPr>
              <w:ind w:right="141"/>
              <w:rPr>
                <w:rFonts w:ascii="Franklin Gothic Book" w:hAnsi="Franklin Gothic Book"/>
                <w:bCs/>
                <w:i/>
                <w:iCs/>
              </w:rPr>
            </w:pPr>
            <w:r w:rsidRPr="00E33C2B">
              <w:rPr>
                <w:rFonts w:ascii="Franklin Gothic Book" w:hAnsi="Franklin Gothic Book"/>
              </w:rPr>
              <w:t xml:space="preserve">ИНН / </w:t>
            </w:r>
            <w:proofErr w:type="gramStart"/>
            <w:r w:rsidRPr="00E33C2B">
              <w:rPr>
                <w:rFonts w:ascii="Franklin Gothic Book" w:hAnsi="Franklin Gothic Book"/>
              </w:rPr>
              <w:t xml:space="preserve">КПП  </w:t>
            </w:r>
            <w:r w:rsidRPr="00E33C2B">
              <w:rPr>
                <w:rFonts w:ascii="Franklin Gothic Book" w:hAnsi="Franklin Gothic Book"/>
                <w:bCs/>
              </w:rPr>
              <w:t>_</w:t>
            </w:r>
            <w:proofErr w:type="gramEnd"/>
            <w:r w:rsidRPr="00E33C2B">
              <w:rPr>
                <w:rFonts w:ascii="Franklin Gothic Book" w:hAnsi="Franklin Gothic Book"/>
                <w:bCs/>
              </w:rPr>
              <w:t>________/ _________</w:t>
            </w:r>
          </w:p>
          <w:p w:rsidR="00E33C2B" w:rsidRPr="00E33C2B" w:rsidRDefault="00E33C2B" w:rsidP="00E33C2B">
            <w:pPr>
              <w:ind w:right="141"/>
              <w:rPr>
                <w:rFonts w:ascii="Franklin Gothic Book" w:hAnsi="Franklin Gothic Book"/>
                <w:bCs/>
              </w:rPr>
            </w:pPr>
            <w:r w:rsidRPr="00E33C2B">
              <w:rPr>
                <w:rFonts w:ascii="Franklin Gothic Book" w:hAnsi="Franklin Gothic Book"/>
              </w:rPr>
              <w:t>р/с _________________</w:t>
            </w:r>
          </w:p>
          <w:p w:rsidR="00E33C2B" w:rsidRPr="00E33C2B" w:rsidRDefault="00E33C2B" w:rsidP="00E33C2B">
            <w:pPr>
              <w:ind w:right="141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в ________________________</w:t>
            </w:r>
          </w:p>
          <w:p w:rsidR="00E33C2B" w:rsidRPr="00E33C2B" w:rsidRDefault="00E33C2B" w:rsidP="00E33C2B">
            <w:pPr>
              <w:ind w:right="141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г. _____________________</w:t>
            </w:r>
          </w:p>
          <w:p w:rsidR="00E33C2B" w:rsidRPr="00E33C2B" w:rsidRDefault="00E33C2B" w:rsidP="00E33C2B">
            <w:pPr>
              <w:ind w:right="141"/>
              <w:rPr>
                <w:rFonts w:ascii="Franklin Gothic Book" w:hAnsi="Franklin Gothic Book"/>
                <w:bCs/>
              </w:rPr>
            </w:pPr>
            <w:r w:rsidRPr="00E33C2B">
              <w:rPr>
                <w:rFonts w:ascii="Franklin Gothic Book" w:hAnsi="Franklin Gothic Book"/>
              </w:rPr>
              <w:t xml:space="preserve">к/с </w:t>
            </w:r>
            <w:r w:rsidRPr="00E33C2B">
              <w:rPr>
                <w:rFonts w:ascii="Franklin Gothic Book" w:hAnsi="Franklin Gothic Book"/>
                <w:bCs/>
              </w:rPr>
              <w:t>_____________________</w:t>
            </w:r>
          </w:p>
          <w:p w:rsidR="00E33C2B" w:rsidRPr="00E33C2B" w:rsidRDefault="00E33C2B" w:rsidP="00E33C2B">
            <w:pPr>
              <w:ind w:right="141"/>
              <w:rPr>
                <w:rFonts w:ascii="Franklin Gothic Book" w:hAnsi="Franklin Gothic Book"/>
                <w:bCs/>
              </w:rPr>
            </w:pPr>
            <w:r w:rsidRPr="00E33C2B">
              <w:rPr>
                <w:rFonts w:ascii="Franklin Gothic Book" w:hAnsi="Franklin Gothic Book"/>
              </w:rPr>
              <w:t xml:space="preserve">БИК </w:t>
            </w:r>
            <w:r w:rsidRPr="00E33C2B">
              <w:rPr>
                <w:rFonts w:ascii="Franklin Gothic Book" w:hAnsi="Franklin Gothic Book"/>
                <w:bCs/>
              </w:rPr>
              <w:t>________, ОГРН ________</w:t>
            </w:r>
          </w:p>
          <w:p w:rsidR="00E33C2B" w:rsidRPr="00E33C2B" w:rsidRDefault="00E33C2B" w:rsidP="00E33C2B">
            <w:pPr>
              <w:ind w:right="141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тел.:   (___)  ______________</w:t>
            </w:r>
          </w:p>
          <w:p w:rsidR="00E33C2B" w:rsidRPr="00E33C2B" w:rsidRDefault="00E33C2B" w:rsidP="00E33C2B">
            <w:pPr>
              <w:ind w:right="141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факс: (__</w:t>
            </w:r>
            <w:proofErr w:type="gramStart"/>
            <w:r w:rsidRPr="00E33C2B">
              <w:rPr>
                <w:rFonts w:ascii="Franklin Gothic Book" w:hAnsi="Franklin Gothic Book"/>
              </w:rPr>
              <w:t>_)  _</w:t>
            </w:r>
            <w:proofErr w:type="gramEnd"/>
            <w:r w:rsidRPr="00E33C2B">
              <w:rPr>
                <w:rFonts w:ascii="Franklin Gothic Book" w:hAnsi="Franklin Gothic Book"/>
              </w:rPr>
              <w:t>______________</w:t>
            </w:r>
          </w:p>
          <w:p w:rsidR="00E33C2B" w:rsidRPr="00E33C2B" w:rsidRDefault="00E33C2B" w:rsidP="00E33C2B">
            <w:pPr>
              <w:ind w:right="141"/>
              <w:rPr>
                <w:rFonts w:ascii="Franklin Gothic Book" w:hAnsi="Franklin Gothic Book"/>
                <w:b/>
              </w:rPr>
            </w:pPr>
          </w:p>
          <w:p w:rsidR="00E33C2B" w:rsidRPr="00E33C2B" w:rsidRDefault="00E33C2B" w:rsidP="00E33C2B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E33C2B" w:rsidRPr="00E33C2B" w:rsidRDefault="00E33C2B" w:rsidP="00E33C2B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E33C2B">
              <w:rPr>
                <w:rFonts w:ascii="Franklin Gothic Book" w:hAnsi="Franklin Gothic Book"/>
                <w:b/>
                <w:bCs/>
                <w:lang w:eastAsia="ar-SA"/>
              </w:rPr>
              <w:t>ПАО «Новороссийский морской</w:t>
            </w:r>
          </w:p>
          <w:p w:rsidR="00E33C2B" w:rsidRPr="00E33C2B" w:rsidRDefault="00E33C2B" w:rsidP="00E33C2B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E33C2B">
              <w:rPr>
                <w:rFonts w:ascii="Franklin Gothic Book" w:hAnsi="Franklin Gothic Book"/>
                <w:b/>
                <w:bCs/>
                <w:lang w:eastAsia="ar-SA"/>
              </w:rPr>
              <w:t>торговый порт»</w:t>
            </w:r>
          </w:p>
          <w:p w:rsidR="00E33C2B" w:rsidRPr="00E33C2B" w:rsidRDefault="00E33C2B" w:rsidP="00E33C2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 xml:space="preserve">Адрес: 353901, г. Новороссийск, </w:t>
            </w:r>
          </w:p>
          <w:p w:rsidR="00E33C2B" w:rsidRPr="00E33C2B" w:rsidRDefault="00E33C2B" w:rsidP="00E33C2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ул. Портовая, д. 14</w:t>
            </w:r>
          </w:p>
          <w:p w:rsidR="00E33C2B" w:rsidRPr="00E33C2B" w:rsidRDefault="00E33C2B" w:rsidP="00E33C2B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E33C2B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E33C2B" w:rsidRPr="00E33C2B" w:rsidRDefault="00E33C2B" w:rsidP="00E33C2B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E33C2B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E33C2B" w:rsidRPr="00E33C2B" w:rsidRDefault="00E33C2B" w:rsidP="00E33C2B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E33C2B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E33C2B" w:rsidRPr="00E33C2B" w:rsidRDefault="00E33C2B" w:rsidP="00E33C2B">
            <w:pPr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р/с 40702810205300001367</w:t>
            </w:r>
          </w:p>
          <w:p w:rsidR="00E33C2B" w:rsidRPr="00E33C2B" w:rsidRDefault="00E33C2B" w:rsidP="00E33C2B">
            <w:pPr>
              <w:numPr>
                <w:ilvl w:val="0"/>
                <w:numId w:val="28"/>
              </w:numPr>
              <w:suppressAutoHyphens/>
              <w:ind w:left="0" w:firstLine="0"/>
              <w:rPr>
                <w:rFonts w:ascii="Franklin Gothic Book" w:hAnsi="Franklin Gothic Book"/>
                <w:lang w:eastAsia="ar-SA"/>
              </w:rPr>
            </w:pPr>
            <w:r w:rsidRPr="00E33C2B">
              <w:rPr>
                <w:rFonts w:ascii="Franklin Gothic Book" w:hAnsi="Franklin Gothic Book"/>
                <w:lang w:eastAsia="ar-SA"/>
              </w:rPr>
              <w:t>Филиал Банка ВТБ (ПАО) в г. Ростове-</w:t>
            </w:r>
          </w:p>
          <w:p w:rsidR="00E33C2B" w:rsidRPr="00E33C2B" w:rsidRDefault="00E33C2B" w:rsidP="00E33C2B">
            <w:pPr>
              <w:numPr>
                <w:ilvl w:val="0"/>
                <w:numId w:val="28"/>
              </w:numPr>
              <w:suppressAutoHyphens/>
              <w:ind w:left="0" w:firstLine="0"/>
              <w:rPr>
                <w:rFonts w:ascii="Franklin Gothic Book" w:hAnsi="Franklin Gothic Book"/>
                <w:lang w:eastAsia="ar-SA"/>
              </w:rPr>
            </w:pPr>
            <w:r w:rsidRPr="00E33C2B">
              <w:rPr>
                <w:rFonts w:ascii="Franklin Gothic Book" w:hAnsi="Franklin Gothic Book"/>
                <w:lang w:eastAsia="ar-SA"/>
              </w:rPr>
              <w:t>на-Дону г. Ростов-на-Дону</w:t>
            </w:r>
          </w:p>
          <w:p w:rsidR="00E33C2B" w:rsidRPr="00E33C2B" w:rsidRDefault="00E33C2B" w:rsidP="00E33C2B">
            <w:pPr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к/с 30101810300000000999</w:t>
            </w:r>
          </w:p>
          <w:p w:rsidR="00E33C2B" w:rsidRPr="00E33C2B" w:rsidRDefault="00E33C2B" w:rsidP="00E33C2B">
            <w:pPr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БИК 046015999</w:t>
            </w:r>
          </w:p>
        </w:tc>
      </w:tr>
    </w:tbl>
    <w:p w:rsidR="00E33C2B" w:rsidRPr="00E33C2B" w:rsidRDefault="00E33C2B" w:rsidP="00E33C2B">
      <w:pPr>
        <w:rPr>
          <w:rFonts w:ascii="Franklin Gothic Book" w:hAnsi="Franklin Gothic Book"/>
          <w:lang w:eastAsia="ar-SA"/>
        </w:rPr>
      </w:pPr>
    </w:p>
    <w:p w:rsidR="00E33C2B" w:rsidRPr="00E33C2B" w:rsidRDefault="00E33C2B" w:rsidP="000E71A3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</w:p>
    <w:p w:rsidR="00E33C2B" w:rsidRPr="00E33C2B" w:rsidRDefault="00E33C2B" w:rsidP="000E71A3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E33C2B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ОТ ПОКУПАТЕЛЯ</w:t>
      </w:r>
    </w:p>
    <w:p w:rsidR="00E33C2B" w:rsidRPr="00E33C2B" w:rsidRDefault="00E33C2B" w:rsidP="00E33C2B">
      <w:pPr>
        <w:rPr>
          <w:rFonts w:ascii="Franklin Gothic Book" w:hAnsi="Franklin Gothic Book"/>
        </w:rPr>
      </w:pPr>
    </w:p>
    <w:p w:rsidR="00E33C2B" w:rsidRPr="00E33C2B" w:rsidRDefault="00E33C2B" w:rsidP="000E71A3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b/>
          <w:i/>
          <w:lang w:eastAsia="ar-SA"/>
        </w:rPr>
      </w:pPr>
      <w:r w:rsidRPr="00E33C2B">
        <w:rPr>
          <w:rFonts w:ascii="Franklin Gothic Book" w:hAnsi="Franklin Gothic Book"/>
          <w:lang w:eastAsia="ar-SA"/>
        </w:rPr>
        <w:t xml:space="preserve">            _________               </w:t>
      </w:r>
      <w:r w:rsidR="000E71A3">
        <w:rPr>
          <w:rFonts w:ascii="Franklin Gothic Book" w:hAnsi="Franklin Gothic Book"/>
          <w:lang w:eastAsia="ar-SA"/>
        </w:rPr>
        <w:t xml:space="preserve">                       </w:t>
      </w:r>
      <w:r w:rsidRPr="00E33C2B">
        <w:rPr>
          <w:rFonts w:ascii="Franklin Gothic Book" w:hAnsi="Franklin Gothic Book"/>
          <w:lang w:eastAsia="ar-SA"/>
        </w:rPr>
        <w:t xml:space="preserve">      </w:t>
      </w:r>
      <w:r w:rsidRPr="00E33C2B">
        <w:rPr>
          <w:rFonts w:ascii="Franklin Gothic Book" w:hAnsi="Franklin Gothic Book"/>
          <w:lang w:eastAsia="ar-SA"/>
        </w:rPr>
        <w:tab/>
        <w:t xml:space="preserve"> Технический директор </w:t>
      </w:r>
    </w:p>
    <w:p w:rsidR="00E33C2B" w:rsidRPr="00E33C2B" w:rsidRDefault="00E33C2B" w:rsidP="000E71A3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E33C2B">
        <w:rPr>
          <w:rFonts w:ascii="Franklin Gothic Book" w:hAnsi="Franklin Gothic Book"/>
          <w:lang w:eastAsia="ar-SA"/>
        </w:rPr>
        <w:t xml:space="preserve">           _______ «_____________</w:t>
      </w:r>
      <w:proofErr w:type="gramStart"/>
      <w:r w:rsidRPr="00E33C2B">
        <w:rPr>
          <w:rFonts w:ascii="Franklin Gothic Book" w:hAnsi="Franklin Gothic Book"/>
          <w:lang w:eastAsia="ar-SA"/>
        </w:rPr>
        <w:t xml:space="preserve">_»   </w:t>
      </w:r>
      <w:proofErr w:type="gramEnd"/>
      <w:r w:rsidRPr="00E33C2B">
        <w:rPr>
          <w:rFonts w:ascii="Franklin Gothic Book" w:hAnsi="Franklin Gothic Book"/>
          <w:lang w:eastAsia="ar-SA"/>
        </w:rPr>
        <w:t xml:space="preserve"> </w:t>
      </w:r>
      <w:r w:rsidR="000E71A3">
        <w:rPr>
          <w:rFonts w:ascii="Franklin Gothic Book" w:hAnsi="Franklin Gothic Book"/>
          <w:lang w:eastAsia="ar-SA"/>
        </w:rPr>
        <w:t xml:space="preserve">        </w:t>
      </w:r>
      <w:r w:rsidRPr="00E33C2B">
        <w:rPr>
          <w:rFonts w:ascii="Franklin Gothic Book" w:hAnsi="Franklin Gothic Book"/>
          <w:lang w:eastAsia="ar-SA"/>
        </w:rPr>
        <w:t xml:space="preserve">        Публичное акционерное общество </w:t>
      </w:r>
    </w:p>
    <w:p w:rsidR="00E33C2B" w:rsidRPr="00E33C2B" w:rsidRDefault="00E33C2B" w:rsidP="000E71A3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E33C2B">
        <w:rPr>
          <w:rFonts w:ascii="Franklin Gothic Book" w:hAnsi="Franklin Gothic Book"/>
          <w:lang w:eastAsia="ar-SA"/>
        </w:rPr>
        <w:t xml:space="preserve">                                          </w:t>
      </w:r>
      <w:r w:rsidR="000E71A3">
        <w:rPr>
          <w:rFonts w:ascii="Franklin Gothic Book" w:hAnsi="Franklin Gothic Book"/>
          <w:lang w:eastAsia="ar-SA"/>
        </w:rPr>
        <w:t xml:space="preserve">                        </w:t>
      </w:r>
      <w:r w:rsidRPr="00E33C2B">
        <w:rPr>
          <w:rFonts w:ascii="Franklin Gothic Book" w:hAnsi="Franklin Gothic Book"/>
          <w:lang w:eastAsia="ar-SA"/>
        </w:rPr>
        <w:t xml:space="preserve">         </w:t>
      </w:r>
      <w:r w:rsidR="000E71A3">
        <w:rPr>
          <w:rFonts w:ascii="Franklin Gothic Book" w:hAnsi="Franklin Gothic Book"/>
          <w:lang w:eastAsia="ar-SA"/>
        </w:rPr>
        <w:t>«Новороссийский морской</w:t>
      </w:r>
      <w:r w:rsidRPr="00E33C2B">
        <w:rPr>
          <w:rFonts w:ascii="Franklin Gothic Book" w:hAnsi="Franklin Gothic Book"/>
          <w:lang w:eastAsia="ar-SA"/>
        </w:rPr>
        <w:t xml:space="preserve"> </w:t>
      </w:r>
      <w:r w:rsidRPr="00E33C2B">
        <w:rPr>
          <w:rFonts w:ascii="Franklin Gothic Book" w:hAnsi="Franklin Gothic Book"/>
          <w:lang w:eastAsia="ar-SA"/>
        </w:rPr>
        <w:tab/>
      </w:r>
      <w:r w:rsidRPr="00E33C2B">
        <w:rPr>
          <w:rFonts w:ascii="Franklin Gothic Book" w:hAnsi="Franklin Gothic Book"/>
          <w:lang w:eastAsia="ar-SA"/>
        </w:rPr>
        <w:tab/>
        <w:t>торговый порт»</w:t>
      </w:r>
    </w:p>
    <w:p w:rsidR="00E33C2B" w:rsidRPr="00E33C2B" w:rsidRDefault="00E33C2B" w:rsidP="00E33C2B">
      <w:pPr>
        <w:rPr>
          <w:rFonts w:ascii="Franklin Gothic Book" w:hAnsi="Franklin Gothic Book"/>
          <w:lang w:eastAsia="ar-SA"/>
        </w:rPr>
      </w:pPr>
    </w:p>
    <w:p w:rsidR="00E33C2B" w:rsidRPr="00E33C2B" w:rsidRDefault="00E33C2B" w:rsidP="00E33C2B">
      <w:pPr>
        <w:rPr>
          <w:rFonts w:ascii="Franklin Gothic Book" w:hAnsi="Franklin Gothic Book"/>
          <w:b/>
        </w:rPr>
      </w:pPr>
      <w:r w:rsidRPr="00E33C2B">
        <w:rPr>
          <w:rFonts w:ascii="Franklin Gothic Book" w:hAnsi="Franklin Gothic Book"/>
        </w:rPr>
        <w:t xml:space="preserve">_______________/_____________/                        </w:t>
      </w:r>
      <w:r w:rsidRPr="00E33C2B">
        <w:rPr>
          <w:rFonts w:ascii="Franklin Gothic Book" w:hAnsi="Franklin Gothic Book"/>
        </w:rPr>
        <w:tab/>
        <w:t xml:space="preserve">________________ /И.В. </w:t>
      </w:r>
      <w:proofErr w:type="spellStart"/>
      <w:r w:rsidRPr="00E33C2B">
        <w:rPr>
          <w:rFonts w:ascii="Franklin Gothic Book" w:hAnsi="Franklin Gothic Book"/>
        </w:rPr>
        <w:t>Белухин</w:t>
      </w:r>
      <w:proofErr w:type="spellEnd"/>
      <w:r w:rsidRPr="00E33C2B">
        <w:rPr>
          <w:rFonts w:ascii="Franklin Gothic Book" w:hAnsi="Franklin Gothic Book"/>
        </w:rPr>
        <w:t>/</w:t>
      </w:r>
    </w:p>
    <w:p w:rsidR="00E33C2B" w:rsidRPr="00E33C2B" w:rsidRDefault="00E33C2B" w:rsidP="00E33C2B">
      <w:pPr>
        <w:rPr>
          <w:rFonts w:ascii="Franklin Gothic Book" w:hAnsi="Franklin Gothic Book"/>
        </w:rPr>
      </w:pPr>
    </w:p>
    <w:p w:rsidR="00E33C2B" w:rsidRPr="00E33C2B" w:rsidRDefault="00E33C2B" w:rsidP="00E33C2B">
      <w:pPr>
        <w:rPr>
          <w:rFonts w:ascii="Franklin Gothic Book" w:hAnsi="Franklin Gothic Book"/>
        </w:rPr>
      </w:pPr>
      <w:r w:rsidRPr="00E33C2B">
        <w:rPr>
          <w:rFonts w:ascii="Franklin Gothic Book" w:hAnsi="Franklin Gothic Book"/>
        </w:rPr>
        <w:t>«____»_______________2016 г.                             «____»_______________2016 г.</w:t>
      </w:r>
    </w:p>
    <w:p w:rsidR="00E33C2B" w:rsidRPr="00E33C2B" w:rsidRDefault="00E33C2B" w:rsidP="00E33C2B">
      <w:pPr>
        <w:rPr>
          <w:rFonts w:ascii="Franklin Gothic Book" w:hAnsi="Franklin Gothic Book"/>
          <w:b/>
        </w:rPr>
      </w:pPr>
    </w:p>
    <w:p w:rsidR="00E33C2B" w:rsidRPr="00E33C2B" w:rsidRDefault="00E33C2B" w:rsidP="00E33C2B">
      <w:pPr>
        <w:spacing w:after="240"/>
        <w:rPr>
          <w:rFonts w:ascii="Franklin Gothic Book" w:hAnsi="Franklin Gothic Book"/>
          <w:b/>
        </w:rPr>
      </w:pPr>
      <w:r w:rsidRPr="00E33C2B">
        <w:rPr>
          <w:rFonts w:ascii="Franklin Gothic Book" w:hAnsi="Franklin Gothic Book"/>
        </w:rPr>
        <w:t>Приложение № 1 к Договору № НМТП/</w:t>
      </w:r>
      <w:r w:rsidR="000E71A3">
        <w:rPr>
          <w:rFonts w:ascii="Franklin Gothic Book" w:hAnsi="Franklin Gothic Book"/>
        </w:rPr>
        <w:t xml:space="preserve"> ______ от</w:t>
      </w:r>
      <w:r w:rsidRPr="00E33C2B">
        <w:rPr>
          <w:rFonts w:ascii="Franklin Gothic Book" w:hAnsi="Franklin Gothic Book"/>
        </w:rPr>
        <w:t xml:space="preserve"> «___» _________2016 г.</w:t>
      </w:r>
      <w:r w:rsidRPr="00E33C2B">
        <w:rPr>
          <w:rFonts w:ascii="Franklin Gothic Book" w:hAnsi="Franklin Gothic Book"/>
          <w:b/>
        </w:rPr>
        <w:t xml:space="preserve">                                           </w:t>
      </w:r>
    </w:p>
    <w:p w:rsidR="00E33C2B" w:rsidRPr="00E33C2B" w:rsidRDefault="00E33C2B" w:rsidP="00E33C2B">
      <w:pPr>
        <w:spacing w:after="120"/>
        <w:rPr>
          <w:rFonts w:ascii="Franklin Gothic Book" w:hAnsi="Franklin Gothic Book"/>
        </w:rPr>
      </w:pPr>
      <w:r w:rsidRPr="00E33C2B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E33C2B">
        <w:rPr>
          <w:rFonts w:ascii="Franklin Gothic Book" w:hAnsi="Franklin Gothic Book"/>
          <w:b/>
        </w:rPr>
        <w:t>НА  ПОСТАВЛЯЕМЫЙ</w:t>
      </w:r>
      <w:proofErr w:type="gramEnd"/>
      <w:r w:rsidRPr="00E33C2B">
        <w:rPr>
          <w:rFonts w:ascii="Franklin Gothic Book" w:hAnsi="Franklin Gothic Book"/>
          <w:b/>
        </w:rPr>
        <w:t xml:space="preserve"> ТОВАР</w:t>
      </w:r>
    </w:p>
    <w:p w:rsidR="00E33C2B" w:rsidRPr="00E33C2B" w:rsidRDefault="00E33C2B" w:rsidP="00E33C2B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10235" w:type="dxa"/>
        <w:tblInd w:w="-459" w:type="dxa"/>
        <w:tblLook w:val="0000" w:firstRow="0" w:lastRow="0" w:firstColumn="0" w:lastColumn="0" w:noHBand="0" w:noVBand="0"/>
      </w:tblPr>
      <w:tblGrid>
        <w:gridCol w:w="574"/>
        <w:gridCol w:w="2835"/>
        <w:gridCol w:w="2864"/>
        <w:gridCol w:w="1276"/>
        <w:gridCol w:w="1276"/>
        <w:gridCol w:w="1417"/>
      </w:tblGrid>
      <w:tr w:rsidR="00E33C2B" w:rsidRPr="00E33C2B" w:rsidTr="00CF1351">
        <w:trPr>
          <w:trHeight w:val="6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Катал. .№ /</w:t>
            </w:r>
          </w:p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Кол-во,</w:t>
            </w:r>
          </w:p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33C2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Цена без НДС, Руб. /ед.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E33C2B" w:rsidRPr="00E33C2B" w:rsidTr="00CF1351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2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6</w:t>
            </w:r>
          </w:p>
        </w:tc>
      </w:tr>
      <w:tr w:rsidR="00E33C2B" w:rsidRPr="00E33C2B" w:rsidTr="00CF1351">
        <w:trPr>
          <w:trHeight w:val="582"/>
        </w:trPr>
        <w:tc>
          <w:tcPr>
            <w:tcW w:w="10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bCs/>
              </w:rPr>
            </w:pPr>
            <w:r w:rsidRPr="00E33C2B">
              <w:rPr>
                <w:rFonts w:ascii="Franklin Gothic Book" w:hAnsi="Franklin Gothic Book"/>
                <w:bCs/>
              </w:rPr>
              <w:t xml:space="preserve">Сменно-запасные части для экскаватора-погрузчика </w:t>
            </w:r>
            <w:r w:rsidRPr="00E33C2B">
              <w:rPr>
                <w:rFonts w:ascii="Franklin Gothic Book" w:hAnsi="Franklin Gothic Book"/>
                <w:bCs/>
                <w:lang w:val="en-US"/>
              </w:rPr>
              <w:t>JCB</w:t>
            </w:r>
            <w:r w:rsidRPr="00E33C2B">
              <w:rPr>
                <w:rFonts w:ascii="Franklin Gothic Book" w:hAnsi="Franklin Gothic Book"/>
                <w:bCs/>
              </w:rPr>
              <w:t xml:space="preserve"> 4</w:t>
            </w:r>
            <w:proofErr w:type="gramStart"/>
            <w:r w:rsidRPr="00E33C2B">
              <w:rPr>
                <w:rFonts w:ascii="Franklin Gothic Book" w:hAnsi="Franklin Gothic Book"/>
                <w:bCs/>
                <w:lang w:val="en-US"/>
              </w:rPr>
              <w:t>CX</w:t>
            </w:r>
            <w:r w:rsidRPr="00E33C2B">
              <w:rPr>
                <w:rFonts w:ascii="Franklin Gothic Book" w:hAnsi="Franklin Gothic Book"/>
                <w:bCs/>
              </w:rPr>
              <w:t xml:space="preserve">  :</w:t>
            </w:r>
            <w:proofErr w:type="gramEnd"/>
          </w:p>
        </w:tc>
      </w:tr>
      <w:tr w:rsidR="00E33C2B" w:rsidRPr="00E33C2B" w:rsidTr="00CF1351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E33C2B">
              <w:rPr>
                <w:rFonts w:ascii="Franklin Gothic Book" w:hAnsi="Franklin Gothic Book"/>
                <w:color w:val="000000"/>
                <w:lang w:val="en-US"/>
              </w:rPr>
              <w:t>1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 xml:space="preserve">Фильтр топливный </w:t>
            </w:r>
          </w:p>
        </w:tc>
        <w:tc>
          <w:tcPr>
            <w:tcW w:w="28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E33C2B">
              <w:rPr>
                <w:rFonts w:ascii="Franklin Gothic Book" w:hAnsi="Franklin Gothic Book"/>
              </w:rPr>
              <w:t>320/07394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33C2B" w:rsidRPr="00E33C2B" w:rsidTr="00CF1351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E33C2B">
              <w:rPr>
                <w:rFonts w:ascii="Franklin Gothic Book" w:hAnsi="Franklin Gothic Book"/>
                <w:color w:val="000000"/>
                <w:lang w:val="en-US"/>
              </w:rPr>
              <w:t>2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 xml:space="preserve">Фильтр топливный </w:t>
            </w:r>
          </w:p>
        </w:tc>
        <w:tc>
          <w:tcPr>
            <w:tcW w:w="28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E33C2B">
              <w:rPr>
                <w:rFonts w:ascii="Franklin Gothic Book" w:hAnsi="Franklin Gothic Book"/>
              </w:rPr>
              <w:t>32/925915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33C2B" w:rsidRPr="00E33C2B" w:rsidTr="00CF1351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E33C2B">
              <w:rPr>
                <w:rFonts w:ascii="Franklin Gothic Book" w:hAnsi="Franklin Gothic Book"/>
                <w:color w:val="000000"/>
                <w:lang w:val="en-US"/>
              </w:rPr>
              <w:t>3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 xml:space="preserve">Фильтр масляный </w:t>
            </w:r>
          </w:p>
        </w:tc>
        <w:tc>
          <w:tcPr>
            <w:tcW w:w="28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E33C2B">
              <w:rPr>
                <w:rFonts w:ascii="Franklin Gothic Book" w:hAnsi="Franklin Gothic Book"/>
              </w:rPr>
              <w:t>320/04133А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33C2B" w:rsidRPr="00E33C2B" w:rsidTr="00CF1351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E33C2B">
              <w:rPr>
                <w:rFonts w:ascii="Franklin Gothic Book" w:hAnsi="Franklin Gothic Book"/>
                <w:color w:val="000000"/>
                <w:lang w:val="en-US"/>
              </w:rPr>
              <w:t>4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 xml:space="preserve">Фильтр гидравлики </w:t>
            </w:r>
          </w:p>
        </w:tc>
        <w:tc>
          <w:tcPr>
            <w:tcW w:w="28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E33C2B">
              <w:rPr>
                <w:rFonts w:ascii="Franklin Gothic Book" w:hAnsi="Franklin Gothic Book"/>
              </w:rPr>
              <w:t>32/925346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33C2B" w:rsidRPr="00E33C2B" w:rsidTr="00CF1351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E33C2B">
              <w:rPr>
                <w:rFonts w:ascii="Franklin Gothic Book" w:hAnsi="Franklin Gothic Book"/>
                <w:color w:val="000000"/>
                <w:lang w:val="en-US"/>
              </w:rPr>
              <w:t>5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 xml:space="preserve">Фильтр трансмиссии </w:t>
            </w:r>
          </w:p>
        </w:tc>
        <w:tc>
          <w:tcPr>
            <w:tcW w:w="28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E33C2B">
              <w:rPr>
                <w:rFonts w:ascii="Franklin Gothic Book" w:hAnsi="Franklin Gothic Book"/>
              </w:rPr>
              <w:t>581/М8563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33C2B" w:rsidRPr="00E33C2B" w:rsidTr="00CF1351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E33C2B">
              <w:rPr>
                <w:rFonts w:ascii="Franklin Gothic Book" w:hAnsi="Franklin Gothic Book"/>
                <w:color w:val="000000"/>
                <w:lang w:val="en-US"/>
              </w:rPr>
              <w:t>6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Фильтр воздушный наружная часть</w:t>
            </w:r>
          </w:p>
        </w:tc>
        <w:tc>
          <w:tcPr>
            <w:tcW w:w="28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E33C2B">
              <w:rPr>
                <w:rFonts w:ascii="Franklin Gothic Book" w:hAnsi="Franklin Gothic Book"/>
              </w:rPr>
              <w:t>32/925682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33C2B" w:rsidRPr="00E33C2B" w:rsidTr="00CF1351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E33C2B">
              <w:rPr>
                <w:rFonts w:ascii="Franklin Gothic Book" w:hAnsi="Franklin Gothic Book"/>
                <w:color w:val="000000"/>
                <w:lang w:val="en-US"/>
              </w:rPr>
              <w:t>7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 xml:space="preserve">Фильтр воздушный </w:t>
            </w:r>
            <w:proofErr w:type="spellStart"/>
            <w:r w:rsidRPr="00E33C2B">
              <w:rPr>
                <w:rFonts w:ascii="Franklin Gothic Book" w:hAnsi="Franklin Gothic Book"/>
              </w:rPr>
              <w:t>внутреняя</w:t>
            </w:r>
            <w:proofErr w:type="spellEnd"/>
            <w:r w:rsidRPr="00E33C2B">
              <w:rPr>
                <w:rFonts w:ascii="Franklin Gothic Book" w:hAnsi="Franklin Gothic Book"/>
              </w:rPr>
              <w:t xml:space="preserve"> часть </w:t>
            </w:r>
          </w:p>
        </w:tc>
        <w:tc>
          <w:tcPr>
            <w:tcW w:w="28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E33C2B">
              <w:rPr>
                <w:rFonts w:ascii="Franklin Gothic Book" w:hAnsi="Franklin Gothic Book"/>
              </w:rPr>
              <w:t>32/925683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33C2B" w:rsidRPr="00E33C2B" w:rsidTr="00CF1351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E33C2B">
              <w:rPr>
                <w:rFonts w:ascii="Franklin Gothic Book" w:hAnsi="Franklin Gothic Book"/>
                <w:color w:val="000000"/>
                <w:lang w:val="en-US"/>
              </w:rPr>
              <w:t>8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 xml:space="preserve">Фильтр </w:t>
            </w:r>
            <w:proofErr w:type="spellStart"/>
            <w:r w:rsidRPr="00E33C2B">
              <w:rPr>
                <w:rFonts w:ascii="Franklin Gothic Book" w:hAnsi="Franklin Gothic Book"/>
              </w:rPr>
              <w:t>отопителя</w:t>
            </w:r>
            <w:proofErr w:type="spellEnd"/>
            <w:r w:rsidRPr="00E33C2B">
              <w:rPr>
                <w:rFonts w:ascii="Franklin Gothic Book" w:hAnsi="Franklin Gothic Book"/>
              </w:rPr>
              <w:t xml:space="preserve"> салона</w:t>
            </w:r>
          </w:p>
        </w:tc>
        <w:tc>
          <w:tcPr>
            <w:tcW w:w="28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E33C2B">
              <w:rPr>
                <w:rFonts w:ascii="Franklin Gothic Book" w:hAnsi="Franklin Gothic Book"/>
              </w:rPr>
              <w:t>332/А9113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33C2B" w:rsidRPr="00E33C2B" w:rsidTr="00CF1351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E33C2B">
              <w:rPr>
                <w:rFonts w:ascii="Franklin Gothic Book" w:hAnsi="Franklin Gothic Book"/>
                <w:color w:val="000000"/>
                <w:lang w:val="en-US"/>
              </w:rPr>
              <w:t>9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 xml:space="preserve">Пика плоская (поперечное зубило) для </w:t>
            </w:r>
            <w:proofErr w:type="spellStart"/>
            <w:r w:rsidRPr="00E33C2B">
              <w:rPr>
                <w:rFonts w:ascii="Franklin Gothic Book" w:hAnsi="Franklin Gothic Book"/>
              </w:rPr>
              <w:t>гидромолота</w:t>
            </w:r>
            <w:proofErr w:type="spellEnd"/>
            <w:r w:rsidRPr="00E33C2B">
              <w:rPr>
                <w:rFonts w:ascii="Franklin Gothic Book" w:hAnsi="Franklin Gothic Book"/>
              </w:rPr>
              <w:t xml:space="preserve"> HM 380</w:t>
            </w:r>
          </w:p>
        </w:tc>
        <w:tc>
          <w:tcPr>
            <w:tcW w:w="28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E33C2B">
              <w:rPr>
                <w:rFonts w:ascii="Franklin Gothic Book" w:hAnsi="Franklin Gothic Book"/>
              </w:rPr>
              <w:t>HM 380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E33C2B">
              <w:rPr>
                <w:rFonts w:ascii="Franklin Gothic Book" w:hAnsi="Franklin Gothic Book"/>
                <w:color w:val="000000"/>
                <w:lang w:val="en-US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33C2B" w:rsidRPr="00E33C2B" w:rsidTr="00CF1351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E33C2B">
              <w:rPr>
                <w:rFonts w:ascii="Franklin Gothic Book" w:hAnsi="Franklin Gothic Book"/>
                <w:color w:val="000000"/>
                <w:lang w:val="en-US"/>
              </w:rPr>
              <w:t>10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 xml:space="preserve">Зуб для фрезы </w:t>
            </w:r>
          </w:p>
        </w:tc>
        <w:tc>
          <w:tcPr>
            <w:tcW w:w="28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E33C2B">
              <w:rPr>
                <w:rFonts w:ascii="Franklin Gothic Book" w:hAnsi="Franklin Gothic Book"/>
              </w:rPr>
              <w:t>903/01101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E33C2B">
              <w:rPr>
                <w:rFonts w:ascii="Franklin Gothic Book" w:hAnsi="Franklin Gothic Book"/>
                <w:color w:val="000000"/>
                <w:lang w:val="en-US"/>
              </w:rPr>
              <w:t>50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33C2B" w:rsidRPr="00E33C2B" w:rsidTr="00CF1351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E33C2B">
              <w:rPr>
                <w:rFonts w:ascii="Franklin Gothic Book" w:hAnsi="Franklin Gothic Book"/>
                <w:color w:val="000000"/>
                <w:lang w:val="en-US"/>
              </w:rPr>
              <w:lastRenderedPageBreak/>
              <w:t>11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 xml:space="preserve">Муфта быстрого соединения </w:t>
            </w:r>
          </w:p>
        </w:tc>
        <w:tc>
          <w:tcPr>
            <w:tcW w:w="28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E33C2B">
              <w:rPr>
                <w:rFonts w:ascii="Franklin Gothic Book" w:hAnsi="Franklin Gothic Book"/>
              </w:rPr>
              <w:t>JCB45/920047 08/14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33C2B" w:rsidRPr="00E33C2B" w:rsidTr="00CF1351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E33C2B">
              <w:rPr>
                <w:rFonts w:ascii="Franklin Gothic Book" w:hAnsi="Franklin Gothic Book"/>
                <w:color w:val="000000"/>
                <w:lang w:val="en-US"/>
              </w:rPr>
              <w:t>12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 xml:space="preserve">Муфта быстрого соединения </w:t>
            </w:r>
          </w:p>
        </w:tc>
        <w:tc>
          <w:tcPr>
            <w:tcW w:w="28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E33C2B">
              <w:rPr>
                <w:rFonts w:ascii="Franklin Gothic Book" w:hAnsi="Franklin Gothic Book"/>
              </w:rPr>
              <w:t>JCB45/910300 46/10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33C2B" w:rsidRPr="00E33C2B" w:rsidTr="00CF1351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E33C2B">
              <w:rPr>
                <w:rFonts w:ascii="Franklin Gothic Book" w:hAnsi="Franklin Gothic Book"/>
                <w:color w:val="000000"/>
                <w:lang w:val="en-US"/>
              </w:rPr>
              <w:t>13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 xml:space="preserve">Муфта быстрого соединения </w:t>
            </w:r>
          </w:p>
        </w:tc>
        <w:tc>
          <w:tcPr>
            <w:tcW w:w="28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E33C2B">
              <w:rPr>
                <w:rFonts w:ascii="Franklin Gothic Book" w:hAnsi="Franklin Gothic Book"/>
              </w:rPr>
              <w:t>JCB45/910200 42/10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33C2B" w:rsidRPr="00E33C2B" w:rsidTr="00CF1351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E33C2B">
              <w:rPr>
                <w:rFonts w:ascii="Franklin Gothic Book" w:hAnsi="Franklin Gothic Book"/>
                <w:color w:val="000000"/>
                <w:lang w:val="en-US"/>
              </w:rPr>
              <w:t>14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 xml:space="preserve">Муфта быстрого соединения </w:t>
            </w:r>
          </w:p>
        </w:tc>
        <w:tc>
          <w:tcPr>
            <w:tcW w:w="28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E33C2B">
              <w:rPr>
                <w:rFonts w:ascii="Franklin Gothic Book" w:hAnsi="Franklin Gothic Book"/>
              </w:rPr>
              <w:t>332/У416 08/44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33C2B" w:rsidRPr="00E33C2B" w:rsidTr="00CF1351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E33C2B">
              <w:rPr>
                <w:rFonts w:ascii="Franklin Gothic Book" w:hAnsi="Franklin Gothic Book"/>
                <w:color w:val="000000"/>
                <w:lang w:val="en-US"/>
              </w:rPr>
              <w:t>15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 xml:space="preserve">Ступенька </w:t>
            </w:r>
          </w:p>
        </w:tc>
        <w:tc>
          <w:tcPr>
            <w:tcW w:w="28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E33C2B">
              <w:rPr>
                <w:rFonts w:ascii="Franklin Gothic Book" w:hAnsi="Franklin Gothic Book"/>
              </w:rPr>
              <w:t>Рис. В1-7-3 поз.1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33C2B" w:rsidRPr="00E33C2B" w:rsidTr="00CF1351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E33C2B">
              <w:rPr>
                <w:rFonts w:ascii="Franklin Gothic Book" w:hAnsi="Franklin Gothic Book"/>
                <w:color w:val="000000"/>
                <w:lang w:val="en-US"/>
              </w:rPr>
              <w:t>16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 xml:space="preserve">Переключатель </w:t>
            </w:r>
            <w:proofErr w:type="spellStart"/>
            <w:r w:rsidRPr="00E33C2B">
              <w:rPr>
                <w:rFonts w:ascii="Franklin Gothic Book" w:hAnsi="Franklin Gothic Book"/>
              </w:rPr>
              <w:t>подрулевой</w:t>
            </w:r>
            <w:proofErr w:type="spellEnd"/>
            <w:r w:rsidRPr="00E33C2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28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E33C2B">
              <w:rPr>
                <w:rFonts w:ascii="Franklin Gothic Book" w:hAnsi="Franklin Gothic Book"/>
              </w:rPr>
              <w:t>701/80293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33C2B" w:rsidRPr="00E33C2B" w:rsidTr="00CF1351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E33C2B">
              <w:rPr>
                <w:rFonts w:ascii="Franklin Gothic Book" w:hAnsi="Franklin Gothic Book"/>
                <w:color w:val="000000"/>
                <w:lang w:val="en-US"/>
              </w:rPr>
              <w:t>17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Фара задняя (стоп, поворот)</w:t>
            </w:r>
          </w:p>
        </w:tc>
        <w:tc>
          <w:tcPr>
            <w:tcW w:w="28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E33C2B">
              <w:rPr>
                <w:rFonts w:ascii="Franklin Gothic Book" w:hAnsi="Franklin Gothic Book"/>
              </w:rPr>
              <w:t>700/50018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33C2B" w:rsidRPr="00E33C2B" w:rsidTr="00CF1351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E33C2B">
              <w:rPr>
                <w:rFonts w:ascii="Franklin Gothic Book" w:hAnsi="Franklin Gothic Book"/>
                <w:color w:val="000000"/>
                <w:lang w:val="en-US"/>
              </w:rPr>
              <w:t>18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 xml:space="preserve"> Шприц </w:t>
            </w:r>
          </w:p>
        </w:tc>
        <w:tc>
          <w:tcPr>
            <w:tcW w:w="28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E33C2B">
              <w:rPr>
                <w:rFonts w:ascii="Franklin Gothic Book" w:hAnsi="Franklin Gothic Book"/>
              </w:rPr>
              <w:t>992/11300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33C2B" w:rsidRPr="00E33C2B" w:rsidTr="00CF1351">
        <w:trPr>
          <w:trHeight w:val="5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33C2B" w:rsidRPr="00E33C2B" w:rsidTr="00CF1351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 xml:space="preserve">                                                           НДС 18%: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33C2B" w:rsidRPr="00E33C2B" w:rsidTr="00CF1351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 xml:space="preserve">                                        Всего с НДС 18</w:t>
            </w:r>
            <w:proofErr w:type="gramStart"/>
            <w:r w:rsidRPr="00E33C2B">
              <w:rPr>
                <w:rFonts w:ascii="Franklin Gothic Book" w:hAnsi="Franklin Gothic Book"/>
              </w:rPr>
              <w:t>% :</w:t>
            </w:r>
            <w:proofErr w:type="gramEnd"/>
            <w:r w:rsidRPr="00E33C2B">
              <w:rPr>
                <w:rFonts w:ascii="Franklin Gothic Book" w:hAnsi="Franklin Gothic Book"/>
              </w:rPr>
              <w:t xml:space="preserve">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2B" w:rsidRPr="00E33C2B" w:rsidRDefault="00E33C2B" w:rsidP="00E33C2B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33C2B" w:rsidRPr="00E33C2B" w:rsidRDefault="00E33C2B" w:rsidP="00E33C2B">
      <w:pPr>
        <w:jc w:val="both"/>
        <w:rPr>
          <w:rFonts w:ascii="Franklin Gothic Book" w:hAnsi="Franklin Gothic Book"/>
        </w:rPr>
      </w:pPr>
    </w:p>
    <w:p w:rsidR="00E33C2B" w:rsidRPr="00E33C2B" w:rsidRDefault="00E33C2B" w:rsidP="00E33C2B">
      <w:pPr>
        <w:jc w:val="both"/>
        <w:rPr>
          <w:rFonts w:ascii="Franklin Gothic Book" w:hAnsi="Franklin Gothic Book"/>
        </w:rPr>
      </w:pPr>
    </w:p>
    <w:p w:rsidR="00E33C2B" w:rsidRPr="00E33C2B" w:rsidRDefault="00E33C2B" w:rsidP="00E97A61">
      <w:pPr>
        <w:ind w:left="540"/>
        <w:jc w:val="both"/>
        <w:rPr>
          <w:rFonts w:ascii="Franklin Gothic Book" w:hAnsi="Franklin Gothic Book"/>
        </w:rPr>
      </w:pPr>
      <w:r w:rsidRPr="00E33C2B">
        <w:rPr>
          <w:rFonts w:ascii="Franklin Gothic Book" w:hAnsi="Franklin Gothic Book"/>
        </w:rPr>
        <w:t>Сумма к оплате: ________________________ рублей</w:t>
      </w:r>
      <w:r w:rsidR="00E97A61">
        <w:rPr>
          <w:rFonts w:ascii="Franklin Gothic Book" w:hAnsi="Franklin Gothic Book"/>
        </w:rPr>
        <w:t>, в</w:t>
      </w:r>
      <w:r w:rsidRPr="00E33C2B">
        <w:rPr>
          <w:rFonts w:ascii="Franklin Gothic Book" w:hAnsi="Franklin Gothic Book"/>
        </w:rPr>
        <w:t xml:space="preserve"> том</w:t>
      </w:r>
      <w:r w:rsidR="00E97A61">
        <w:rPr>
          <w:rFonts w:ascii="Franklin Gothic Book" w:hAnsi="Franklin Gothic Book"/>
        </w:rPr>
        <w:t xml:space="preserve"> числе НДС</w:t>
      </w:r>
      <w:r w:rsidRPr="00E33C2B">
        <w:rPr>
          <w:rFonts w:ascii="Franklin Gothic Book" w:hAnsi="Franklin Gothic Book"/>
        </w:rPr>
        <w:t xml:space="preserve"> 18 </w:t>
      </w:r>
      <w:proofErr w:type="gramStart"/>
      <w:r w:rsidRPr="00E33C2B">
        <w:rPr>
          <w:rFonts w:ascii="Franklin Gothic Book" w:hAnsi="Franklin Gothic Book"/>
        </w:rPr>
        <w:t>%  _</w:t>
      </w:r>
      <w:proofErr w:type="gramEnd"/>
      <w:r w:rsidRPr="00E33C2B">
        <w:rPr>
          <w:rFonts w:ascii="Franklin Gothic Book" w:hAnsi="Franklin Gothic Book"/>
        </w:rPr>
        <w:t>_______________ рублей</w:t>
      </w:r>
      <w:r w:rsidR="00E97A61">
        <w:rPr>
          <w:rFonts w:ascii="Franklin Gothic Book" w:hAnsi="Franklin Gothic Book"/>
        </w:rPr>
        <w:t xml:space="preserve">.  Цена   </w:t>
      </w:r>
      <w:proofErr w:type="gramStart"/>
      <w:r w:rsidR="00E97A61">
        <w:rPr>
          <w:rFonts w:ascii="Franklin Gothic Book" w:hAnsi="Franklin Gothic Book"/>
        </w:rPr>
        <w:t>включает  НДС</w:t>
      </w:r>
      <w:proofErr w:type="gramEnd"/>
      <w:r w:rsidR="00E97A61">
        <w:rPr>
          <w:rFonts w:ascii="Franklin Gothic Book" w:hAnsi="Franklin Gothic Book"/>
        </w:rPr>
        <w:t xml:space="preserve"> 18 % и доставку Товара на склад Покупателя в</w:t>
      </w:r>
      <w:r w:rsidRPr="00E33C2B">
        <w:rPr>
          <w:rFonts w:ascii="Franklin Gothic Book" w:hAnsi="Franklin Gothic Book"/>
        </w:rPr>
        <w:t xml:space="preserve"> г. Новороссийск. </w:t>
      </w:r>
    </w:p>
    <w:p w:rsidR="00E33C2B" w:rsidRPr="00E33C2B" w:rsidRDefault="00E33C2B" w:rsidP="00E97A61">
      <w:pPr>
        <w:spacing w:after="120"/>
        <w:ind w:left="540"/>
        <w:jc w:val="both"/>
        <w:rPr>
          <w:rFonts w:ascii="Franklin Gothic Book" w:hAnsi="Franklin Gothic Book"/>
        </w:rPr>
      </w:pPr>
      <w:r w:rsidRPr="00E33C2B">
        <w:rPr>
          <w:rFonts w:ascii="Franklin Gothic Book" w:hAnsi="Franklin Gothic Book"/>
        </w:rPr>
        <w:t>Срок поставки: - не более ____ (___________) календарных дней</w:t>
      </w:r>
      <w:r w:rsidR="00E97A61">
        <w:rPr>
          <w:rFonts w:ascii="Franklin Gothic Book" w:hAnsi="Franklin Gothic Book"/>
        </w:rPr>
        <w:t xml:space="preserve"> от даты</w:t>
      </w:r>
      <w:r w:rsidRPr="00E33C2B">
        <w:rPr>
          <w:rFonts w:ascii="Franklin Gothic Book" w:hAnsi="Franklin Gothic Book"/>
        </w:rPr>
        <w:t xml:space="preserve"> подписания настоящего Договора и Приложения. </w:t>
      </w:r>
      <w:proofErr w:type="gramStart"/>
      <w:r w:rsidRPr="00E33C2B">
        <w:rPr>
          <w:rFonts w:ascii="Franklin Gothic Book" w:hAnsi="Franklin Gothic Book"/>
        </w:rPr>
        <w:t>Допу</w:t>
      </w:r>
      <w:r w:rsidR="00E97A61">
        <w:rPr>
          <w:rFonts w:ascii="Franklin Gothic Book" w:hAnsi="Franklin Gothic Book"/>
        </w:rPr>
        <w:t>скается  досрочная</w:t>
      </w:r>
      <w:proofErr w:type="gramEnd"/>
      <w:r w:rsidRPr="00E33C2B">
        <w:rPr>
          <w:rFonts w:ascii="Franklin Gothic Book" w:hAnsi="Franklin Gothic Book"/>
        </w:rPr>
        <w:t xml:space="preserve"> поставка Товара.</w:t>
      </w:r>
    </w:p>
    <w:p w:rsidR="00E33C2B" w:rsidRPr="00E33C2B" w:rsidRDefault="00E33C2B" w:rsidP="00E33C2B">
      <w:pPr>
        <w:spacing w:after="120"/>
        <w:jc w:val="both"/>
        <w:rPr>
          <w:rFonts w:ascii="Franklin Gothic Book" w:hAnsi="Franklin Gothic Book"/>
        </w:rPr>
      </w:pPr>
    </w:p>
    <w:p w:rsidR="00E33C2B" w:rsidRPr="00E33C2B" w:rsidRDefault="00E33C2B" w:rsidP="00E33C2B">
      <w:pPr>
        <w:keepNext/>
        <w:suppressAutoHyphens/>
        <w:spacing w:line="360" w:lineRule="auto"/>
        <w:outlineLvl w:val="0"/>
        <w:rPr>
          <w:rFonts w:ascii="Franklin Gothic Book" w:hAnsi="Franklin Gothic Book"/>
          <w:b/>
          <w:lang w:eastAsia="ar-SA"/>
        </w:rPr>
      </w:pPr>
      <w:r w:rsidRPr="00E33C2B">
        <w:rPr>
          <w:rFonts w:ascii="Franklin Gothic Book" w:hAnsi="Franklin Gothic Book"/>
          <w:b/>
          <w:lang w:eastAsia="ar-SA"/>
        </w:rPr>
        <w:t xml:space="preserve">    ОТ </w:t>
      </w:r>
      <w:proofErr w:type="gramStart"/>
      <w:r w:rsidRPr="00E33C2B">
        <w:rPr>
          <w:rFonts w:ascii="Franklin Gothic Book" w:hAnsi="Franklin Gothic Book"/>
          <w:b/>
          <w:lang w:eastAsia="ar-SA"/>
        </w:rPr>
        <w:t xml:space="preserve">ПОСТАВЩИКА:   </w:t>
      </w:r>
      <w:proofErr w:type="gramEnd"/>
      <w:r w:rsidRPr="00E33C2B">
        <w:rPr>
          <w:rFonts w:ascii="Franklin Gothic Book" w:hAnsi="Franklin Gothic Book"/>
          <w:b/>
          <w:lang w:eastAsia="ar-SA"/>
        </w:rPr>
        <w:t xml:space="preserve">                                        ОТ ПОКУПАТЕЛЯ:</w:t>
      </w:r>
    </w:p>
    <w:p w:rsidR="00E33C2B" w:rsidRPr="00E33C2B" w:rsidRDefault="00E33C2B" w:rsidP="00E97A61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b/>
          <w:i/>
          <w:lang w:eastAsia="ar-SA"/>
        </w:rPr>
      </w:pPr>
      <w:r w:rsidRPr="00E33C2B">
        <w:rPr>
          <w:rFonts w:ascii="Franklin Gothic Book" w:hAnsi="Franklin Gothic Book"/>
          <w:lang w:eastAsia="ar-SA"/>
        </w:rPr>
        <w:t xml:space="preserve">            ________                            </w:t>
      </w:r>
      <w:r w:rsidR="00E97A61">
        <w:rPr>
          <w:rFonts w:ascii="Franklin Gothic Book" w:hAnsi="Franklin Gothic Book"/>
          <w:lang w:eastAsia="ar-SA"/>
        </w:rPr>
        <w:t xml:space="preserve"> </w:t>
      </w:r>
      <w:r w:rsidRPr="00E33C2B">
        <w:rPr>
          <w:rFonts w:ascii="Franklin Gothic Book" w:hAnsi="Franklin Gothic Book"/>
          <w:lang w:eastAsia="ar-SA"/>
        </w:rPr>
        <w:t xml:space="preserve">               Технический директор</w:t>
      </w:r>
    </w:p>
    <w:p w:rsidR="00E33C2B" w:rsidRPr="00E33C2B" w:rsidRDefault="00E33C2B" w:rsidP="00E97A61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E33C2B">
        <w:rPr>
          <w:rFonts w:ascii="Franklin Gothic Book" w:hAnsi="Franklin Gothic Book"/>
          <w:lang w:eastAsia="ar-SA"/>
        </w:rPr>
        <w:t xml:space="preserve">            _____ «_______________</w:t>
      </w:r>
      <w:proofErr w:type="gramStart"/>
      <w:r w:rsidRPr="00E33C2B">
        <w:rPr>
          <w:rFonts w:ascii="Franklin Gothic Book" w:hAnsi="Franklin Gothic Book"/>
          <w:lang w:eastAsia="ar-SA"/>
        </w:rPr>
        <w:t>_»</w:t>
      </w:r>
      <w:r w:rsidR="00E97A61">
        <w:rPr>
          <w:rFonts w:ascii="Franklin Gothic Book" w:hAnsi="Franklin Gothic Book"/>
          <w:lang w:eastAsia="ar-SA"/>
        </w:rPr>
        <w:t xml:space="preserve">   </w:t>
      </w:r>
      <w:proofErr w:type="gramEnd"/>
      <w:r w:rsidR="00E97A61">
        <w:rPr>
          <w:rFonts w:ascii="Franklin Gothic Book" w:hAnsi="Franklin Gothic Book"/>
          <w:lang w:eastAsia="ar-SA"/>
        </w:rPr>
        <w:t xml:space="preserve">       </w:t>
      </w:r>
      <w:r w:rsidRPr="00E33C2B">
        <w:rPr>
          <w:rFonts w:ascii="Franklin Gothic Book" w:hAnsi="Franklin Gothic Book"/>
          <w:lang w:eastAsia="ar-SA"/>
        </w:rPr>
        <w:t xml:space="preserve">    Публичное акционерное общество </w:t>
      </w:r>
    </w:p>
    <w:p w:rsidR="00E33C2B" w:rsidRPr="00E33C2B" w:rsidRDefault="00E33C2B" w:rsidP="00E97A61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E33C2B">
        <w:rPr>
          <w:rFonts w:ascii="Franklin Gothic Book" w:hAnsi="Franklin Gothic Book"/>
          <w:lang w:eastAsia="ar-SA"/>
        </w:rPr>
        <w:t xml:space="preserve">                                 </w:t>
      </w:r>
      <w:r w:rsidR="00E97A61">
        <w:rPr>
          <w:rFonts w:ascii="Franklin Gothic Book" w:hAnsi="Franklin Gothic Book"/>
          <w:lang w:eastAsia="ar-SA"/>
        </w:rPr>
        <w:t xml:space="preserve">            </w:t>
      </w:r>
      <w:r w:rsidRPr="00E33C2B">
        <w:rPr>
          <w:rFonts w:ascii="Franklin Gothic Book" w:hAnsi="Franklin Gothic Book"/>
          <w:lang w:eastAsia="ar-SA"/>
        </w:rPr>
        <w:t xml:space="preserve">                   </w:t>
      </w:r>
      <w:r w:rsidR="00E97A61">
        <w:rPr>
          <w:rFonts w:ascii="Franklin Gothic Book" w:hAnsi="Franklin Gothic Book"/>
          <w:lang w:eastAsia="ar-SA"/>
        </w:rPr>
        <w:t xml:space="preserve">       «Новороссийский морской</w:t>
      </w:r>
      <w:r w:rsidRPr="00E33C2B">
        <w:rPr>
          <w:rFonts w:ascii="Franklin Gothic Book" w:hAnsi="Franklin Gothic Book"/>
          <w:lang w:eastAsia="ar-SA"/>
        </w:rPr>
        <w:t xml:space="preserve"> </w:t>
      </w:r>
      <w:r w:rsidRPr="00E33C2B">
        <w:rPr>
          <w:rFonts w:ascii="Franklin Gothic Book" w:hAnsi="Franklin Gothic Book"/>
          <w:lang w:eastAsia="ar-SA"/>
        </w:rPr>
        <w:tab/>
      </w:r>
      <w:r w:rsidRPr="00E33C2B">
        <w:rPr>
          <w:rFonts w:ascii="Franklin Gothic Book" w:hAnsi="Franklin Gothic Book"/>
          <w:lang w:eastAsia="ar-SA"/>
        </w:rPr>
        <w:tab/>
        <w:t>торговый порт»</w:t>
      </w:r>
    </w:p>
    <w:p w:rsidR="00E33C2B" w:rsidRPr="00E33C2B" w:rsidRDefault="00E33C2B" w:rsidP="00E33C2B">
      <w:pPr>
        <w:rPr>
          <w:rFonts w:ascii="Franklin Gothic Book" w:hAnsi="Franklin Gothic Book"/>
          <w:lang w:eastAsia="ar-SA"/>
        </w:rPr>
      </w:pPr>
    </w:p>
    <w:p w:rsidR="00E33C2B" w:rsidRPr="00E33C2B" w:rsidRDefault="00E33C2B" w:rsidP="00E33C2B">
      <w:pPr>
        <w:rPr>
          <w:rFonts w:ascii="Franklin Gothic Book" w:hAnsi="Franklin Gothic Book"/>
          <w:lang w:eastAsia="ar-SA"/>
        </w:rPr>
      </w:pPr>
    </w:p>
    <w:p w:rsidR="00E33C2B" w:rsidRPr="00E33C2B" w:rsidRDefault="00E33C2B" w:rsidP="00E33C2B">
      <w:pPr>
        <w:rPr>
          <w:rFonts w:ascii="Franklin Gothic Book" w:hAnsi="Franklin Gothic Book"/>
          <w:lang w:eastAsia="ar-SA"/>
        </w:rPr>
      </w:pPr>
    </w:p>
    <w:p w:rsidR="00E33C2B" w:rsidRPr="00E33C2B" w:rsidRDefault="00E33C2B" w:rsidP="00E33C2B">
      <w:pPr>
        <w:rPr>
          <w:rFonts w:ascii="Franklin Gothic Book" w:hAnsi="Franklin Gothic Book"/>
          <w:b/>
        </w:rPr>
      </w:pPr>
      <w:r w:rsidRPr="00E33C2B">
        <w:rPr>
          <w:rFonts w:ascii="Franklin Gothic Book" w:hAnsi="Franklin Gothic Book"/>
        </w:rPr>
        <w:t xml:space="preserve">_______________/___________/                        </w:t>
      </w:r>
      <w:r w:rsidRPr="00E33C2B">
        <w:rPr>
          <w:rFonts w:ascii="Franklin Gothic Book" w:hAnsi="Franklin Gothic Book"/>
        </w:rPr>
        <w:tab/>
        <w:t xml:space="preserve">________________ /И.В. </w:t>
      </w:r>
      <w:proofErr w:type="spellStart"/>
      <w:r w:rsidRPr="00E33C2B">
        <w:rPr>
          <w:rFonts w:ascii="Franklin Gothic Book" w:hAnsi="Franklin Gothic Book"/>
        </w:rPr>
        <w:t>Белухин</w:t>
      </w:r>
      <w:proofErr w:type="spellEnd"/>
      <w:r w:rsidRPr="00E33C2B">
        <w:rPr>
          <w:rFonts w:ascii="Franklin Gothic Book" w:hAnsi="Franklin Gothic Book"/>
        </w:rPr>
        <w:t>/</w:t>
      </w:r>
    </w:p>
    <w:p w:rsidR="00E33C2B" w:rsidRPr="00E33C2B" w:rsidRDefault="00E33C2B" w:rsidP="00E33C2B">
      <w:pPr>
        <w:rPr>
          <w:rFonts w:ascii="Franklin Gothic Book" w:hAnsi="Franklin Gothic Book"/>
        </w:rPr>
      </w:pPr>
    </w:p>
    <w:p w:rsidR="00E33C2B" w:rsidRPr="00E33C2B" w:rsidRDefault="00E33C2B" w:rsidP="00E33C2B">
      <w:pPr>
        <w:rPr>
          <w:rFonts w:ascii="Franklin Gothic Book" w:hAnsi="Franklin Gothic Book"/>
        </w:rPr>
      </w:pPr>
      <w:r w:rsidRPr="00E33C2B">
        <w:rPr>
          <w:rFonts w:ascii="Franklin Gothic Book" w:hAnsi="Franklin Gothic Book"/>
        </w:rPr>
        <w:t>«____»_______________2016 г.                             «____»_______________2016 г.</w:t>
      </w:r>
    </w:p>
    <w:p w:rsidR="00172CA2" w:rsidRDefault="00172CA2" w:rsidP="00783202">
      <w:pPr>
        <w:rPr>
          <w:rFonts w:ascii="Franklin Gothic Book" w:hAnsi="Franklin Gothic Book"/>
          <w:b/>
        </w:rPr>
      </w:pPr>
    </w:p>
    <w:p w:rsidR="00172CA2" w:rsidRPr="004E3CAE" w:rsidRDefault="00172CA2" w:rsidP="00783202">
      <w:pPr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9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</w:t>
            </w: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lastRenderedPageBreak/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172CA2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172CA2">
        <w:rPr>
          <w:rFonts w:ascii="Franklin Gothic Book" w:hAnsi="Franklin Gothic Book"/>
          <w:vertAlign w:val="superscript"/>
        </w:rPr>
        <w:t>календарных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7C7986">
        <w:rPr>
          <w:rFonts w:ascii="Franklin Gothic Book" w:hAnsi="Franklin Gothic Book"/>
          <w:vertAlign w:val="superscript"/>
        </w:rPr>
        <w:t>д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Pr="001521AD" w:rsidRDefault="00E47209" w:rsidP="00E4720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(В случае привлечения субподрядной организации </w:t>
      </w:r>
      <w:proofErr w:type="gramStart"/>
      <w:r>
        <w:rPr>
          <w:rFonts w:ascii="Franklin Gothic Book" w:hAnsi="Franklin Gothic Book"/>
          <w:vertAlign w:val="superscript"/>
        </w:rPr>
        <w:t>указать  наименование</w:t>
      </w:r>
      <w:proofErr w:type="gramEnd"/>
      <w:r>
        <w:rPr>
          <w:rFonts w:ascii="Franklin Gothic Book" w:hAnsi="Franklin Gothic Book"/>
          <w:vertAlign w:val="superscript"/>
        </w:rPr>
        <w:t xml:space="preserve"> субподрядной организации, юридический адрес, ФИО руководителя)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054F99">
        <w:rPr>
          <w:rFonts w:ascii="Franklin Gothic Book" w:hAnsi="Franklin Gothic Book"/>
          <w:vertAlign w:val="superscript"/>
        </w:rPr>
        <w:t>календарных</w:t>
      </w:r>
      <w:r>
        <w:rPr>
          <w:rFonts w:ascii="Franklin Gothic Book" w:hAnsi="Franklin Gothic Book"/>
          <w:vertAlign w:val="superscript"/>
        </w:rPr>
        <w:t xml:space="preserve"> 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tbl>
      <w:tblPr>
        <w:tblW w:w="10530" w:type="dxa"/>
        <w:tblInd w:w="-459" w:type="dxa"/>
        <w:tblLook w:val="0000" w:firstRow="0" w:lastRow="0" w:firstColumn="0" w:lastColumn="0" w:noHBand="0" w:noVBand="0"/>
      </w:tblPr>
      <w:tblGrid>
        <w:gridCol w:w="574"/>
        <w:gridCol w:w="3282"/>
        <w:gridCol w:w="2410"/>
        <w:gridCol w:w="850"/>
        <w:gridCol w:w="993"/>
        <w:gridCol w:w="992"/>
        <w:gridCol w:w="1429"/>
      </w:tblGrid>
      <w:tr w:rsidR="00E97A61" w:rsidRPr="00E33C2B" w:rsidTr="00F05863">
        <w:trPr>
          <w:trHeight w:val="65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Катал. .№ /</w:t>
            </w:r>
          </w:p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Кол-во,</w:t>
            </w:r>
          </w:p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33C2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Цена без НДС, Руб. /ед.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Сумма без НДС, Руб.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E97A61" w:rsidRPr="00E33C2B" w:rsidTr="00F05863">
        <w:trPr>
          <w:trHeight w:val="3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1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97A61" w:rsidRPr="00E33C2B" w:rsidTr="00F05863">
        <w:trPr>
          <w:trHeight w:val="582"/>
        </w:trPr>
        <w:tc>
          <w:tcPr>
            <w:tcW w:w="9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bCs/>
              </w:rPr>
            </w:pPr>
            <w:r w:rsidRPr="00E33C2B">
              <w:rPr>
                <w:rFonts w:ascii="Franklin Gothic Book" w:hAnsi="Franklin Gothic Book"/>
                <w:bCs/>
              </w:rPr>
              <w:t xml:space="preserve">Сменно-запасные части для экскаватора-погрузчика </w:t>
            </w:r>
            <w:r w:rsidRPr="00E33C2B">
              <w:rPr>
                <w:rFonts w:ascii="Franklin Gothic Book" w:hAnsi="Franklin Gothic Book"/>
                <w:bCs/>
                <w:lang w:val="en-US"/>
              </w:rPr>
              <w:t>JCB</w:t>
            </w:r>
            <w:r w:rsidRPr="00E33C2B">
              <w:rPr>
                <w:rFonts w:ascii="Franklin Gothic Book" w:hAnsi="Franklin Gothic Book"/>
                <w:bCs/>
              </w:rPr>
              <w:t xml:space="preserve"> 4</w:t>
            </w:r>
            <w:proofErr w:type="gramStart"/>
            <w:r w:rsidRPr="00E33C2B">
              <w:rPr>
                <w:rFonts w:ascii="Franklin Gothic Book" w:hAnsi="Franklin Gothic Book"/>
                <w:bCs/>
                <w:lang w:val="en-US"/>
              </w:rPr>
              <w:t>CX</w:t>
            </w:r>
            <w:r w:rsidRPr="00E33C2B">
              <w:rPr>
                <w:rFonts w:ascii="Franklin Gothic Book" w:hAnsi="Franklin Gothic Book"/>
                <w:bCs/>
              </w:rPr>
              <w:t xml:space="preserve">  :</w:t>
            </w:r>
            <w:proofErr w:type="gramEnd"/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E97A61" w:rsidRPr="00E33C2B" w:rsidTr="00F05863">
        <w:trPr>
          <w:trHeight w:val="39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E33C2B">
              <w:rPr>
                <w:rFonts w:ascii="Franklin Gothic Book" w:hAnsi="Franklin Gothic Book"/>
                <w:color w:val="000000"/>
                <w:lang w:val="en-US"/>
              </w:rPr>
              <w:t>1</w:t>
            </w:r>
          </w:p>
        </w:tc>
        <w:tc>
          <w:tcPr>
            <w:tcW w:w="32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 xml:space="preserve">Фильтр топливный 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E33C2B">
              <w:rPr>
                <w:rFonts w:ascii="Franklin Gothic Book" w:hAnsi="Franklin Gothic Book"/>
              </w:rPr>
              <w:t>320/07394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2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97A61" w:rsidRPr="00E33C2B" w:rsidTr="00F05863">
        <w:trPr>
          <w:trHeight w:val="39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E33C2B">
              <w:rPr>
                <w:rFonts w:ascii="Franklin Gothic Book" w:hAnsi="Franklin Gothic Book"/>
                <w:color w:val="000000"/>
                <w:lang w:val="en-US"/>
              </w:rPr>
              <w:t>2</w:t>
            </w:r>
          </w:p>
        </w:tc>
        <w:tc>
          <w:tcPr>
            <w:tcW w:w="32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 xml:space="preserve">Фильтр топливный 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E33C2B">
              <w:rPr>
                <w:rFonts w:ascii="Franklin Gothic Book" w:hAnsi="Franklin Gothic Book"/>
              </w:rPr>
              <w:t>32/925915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2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97A61" w:rsidRPr="00E33C2B" w:rsidTr="00F05863">
        <w:trPr>
          <w:trHeight w:val="39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E33C2B">
              <w:rPr>
                <w:rFonts w:ascii="Franklin Gothic Book" w:hAnsi="Franklin Gothic Book"/>
                <w:color w:val="000000"/>
                <w:lang w:val="en-US"/>
              </w:rPr>
              <w:t>3</w:t>
            </w:r>
          </w:p>
        </w:tc>
        <w:tc>
          <w:tcPr>
            <w:tcW w:w="32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 xml:space="preserve">Фильтр масляный 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E33C2B">
              <w:rPr>
                <w:rFonts w:ascii="Franklin Gothic Book" w:hAnsi="Franklin Gothic Book"/>
              </w:rPr>
              <w:t>320/04133А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2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97A61" w:rsidRPr="00E33C2B" w:rsidTr="00F05863">
        <w:trPr>
          <w:trHeight w:val="39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E33C2B">
              <w:rPr>
                <w:rFonts w:ascii="Franklin Gothic Book" w:hAnsi="Franklin Gothic Book"/>
                <w:color w:val="000000"/>
                <w:lang w:val="en-US"/>
              </w:rPr>
              <w:t>4</w:t>
            </w:r>
          </w:p>
        </w:tc>
        <w:tc>
          <w:tcPr>
            <w:tcW w:w="32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 xml:space="preserve">Фильтр гидравлики 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E33C2B">
              <w:rPr>
                <w:rFonts w:ascii="Franklin Gothic Book" w:hAnsi="Franklin Gothic Book"/>
              </w:rPr>
              <w:t>32/925346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2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97A61" w:rsidRPr="00E33C2B" w:rsidTr="00F05863">
        <w:trPr>
          <w:trHeight w:val="39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E33C2B">
              <w:rPr>
                <w:rFonts w:ascii="Franklin Gothic Book" w:hAnsi="Franklin Gothic Book"/>
                <w:color w:val="000000"/>
                <w:lang w:val="en-US"/>
              </w:rPr>
              <w:t>5</w:t>
            </w:r>
          </w:p>
        </w:tc>
        <w:tc>
          <w:tcPr>
            <w:tcW w:w="32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 xml:space="preserve">Фильтр трансмиссии 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E33C2B">
              <w:rPr>
                <w:rFonts w:ascii="Franklin Gothic Book" w:hAnsi="Franklin Gothic Book"/>
              </w:rPr>
              <w:t>581/М8563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2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97A61" w:rsidRPr="00E33C2B" w:rsidTr="00F05863">
        <w:trPr>
          <w:trHeight w:val="3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E33C2B">
              <w:rPr>
                <w:rFonts w:ascii="Franklin Gothic Book" w:hAnsi="Franklin Gothic Book"/>
                <w:color w:val="000000"/>
                <w:lang w:val="en-US"/>
              </w:rPr>
              <w:t>6</w:t>
            </w:r>
          </w:p>
        </w:tc>
        <w:tc>
          <w:tcPr>
            <w:tcW w:w="32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Фильтр воздушный наружная часть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E33C2B">
              <w:rPr>
                <w:rFonts w:ascii="Franklin Gothic Book" w:hAnsi="Franklin Gothic Book"/>
              </w:rPr>
              <w:t>32/925682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2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97A61" w:rsidRPr="00E33C2B" w:rsidTr="00F05863">
        <w:trPr>
          <w:trHeight w:val="3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E33C2B">
              <w:rPr>
                <w:rFonts w:ascii="Franklin Gothic Book" w:hAnsi="Franklin Gothic Book"/>
                <w:color w:val="000000"/>
                <w:lang w:val="en-US"/>
              </w:rPr>
              <w:t>7</w:t>
            </w:r>
          </w:p>
        </w:tc>
        <w:tc>
          <w:tcPr>
            <w:tcW w:w="32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 xml:space="preserve">Фильтр воздушный </w:t>
            </w:r>
            <w:proofErr w:type="spellStart"/>
            <w:r w:rsidRPr="00E33C2B">
              <w:rPr>
                <w:rFonts w:ascii="Franklin Gothic Book" w:hAnsi="Franklin Gothic Book"/>
              </w:rPr>
              <w:t>внутреняя</w:t>
            </w:r>
            <w:proofErr w:type="spellEnd"/>
            <w:r w:rsidRPr="00E33C2B">
              <w:rPr>
                <w:rFonts w:ascii="Franklin Gothic Book" w:hAnsi="Franklin Gothic Book"/>
              </w:rPr>
              <w:t xml:space="preserve"> часть 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E33C2B">
              <w:rPr>
                <w:rFonts w:ascii="Franklin Gothic Book" w:hAnsi="Franklin Gothic Book"/>
              </w:rPr>
              <w:t>32/925683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2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97A61" w:rsidRPr="00E33C2B" w:rsidTr="00F05863">
        <w:trPr>
          <w:trHeight w:val="3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E33C2B">
              <w:rPr>
                <w:rFonts w:ascii="Franklin Gothic Book" w:hAnsi="Franklin Gothic Book"/>
                <w:color w:val="000000"/>
                <w:lang w:val="en-US"/>
              </w:rPr>
              <w:t>8</w:t>
            </w:r>
          </w:p>
        </w:tc>
        <w:tc>
          <w:tcPr>
            <w:tcW w:w="32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 xml:space="preserve">Фильтр </w:t>
            </w:r>
            <w:proofErr w:type="spellStart"/>
            <w:r w:rsidRPr="00E33C2B">
              <w:rPr>
                <w:rFonts w:ascii="Franklin Gothic Book" w:hAnsi="Franklin Gothic Book"/>
              </w:rPr>
              <w:t>отопителя</w:t>
            </w:r>
            <w:proofErr w:type="spellEnd"/>
            <w:r w:rsidRPr="00E33C2B">
              <w:rPr>
                <w:rFonts w:ascii="Franklin Gothic Book" w:hAnsi="Franklin Gothic Book"/>
              </w:rPr>
              <w:t xml:space="preserve"> салона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E33C2B">
              <w:rPr>
                <w:rFonts w:ascii="Franklin Gothic Book" w:hAnsi="Franklin Gothic Book"/>
              </w:rPr>
              <w:t>332/А9113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2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97A61" w:rsidRPr="00E33C2B" w:rsidTr="00F05863">
        <w:trPr>
          <w:trHeight w:val="3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E33C2B">
              <w:rPr>
                <w:rFonts w:ascii="Franklin Gothic Book" w:hAnsi="Franklin Gothic Book"/>
                <w:color w:val="000000"/>
                <w:lang w:val="en-US"/>
              </w:rPr>
              <w:t>9</w:t>
            </w:r>
          </w:p>
        </w:tc>
        <w:tc>
          <w:tcPr>
            <w:tcW w:w="32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 xml:space="preserve">Пика плоская (поперечное зубило) для </w:t>
            </w:r>
            <w:proofErr w:type="spellStart"/>
            <w:r w:rsidRPr="00E33C2B">
              <w:rPr>
                <w:rFonts w:ascii="Franklin Gothic Book" w:hAnsi="Franklin Gothic Book"/>
              </w:rPr>
              <w:t>гидромолота</w:t>
            </w:r>
            <w:proofErr w:type="spellEnd"/>
            <w:r w:rsidRPr="00E33C2B">
              <w:rPr>
                <w:rFonts w:ascii="Franklin Gothic Book" w:hAnsi="Franklin Gothic Book"/>
              </w:rPr>
              <w:t xml:space="preserve"> HM 380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E33C2B">
              <w:rPr>
                <w:rFonts w:ascii="Franklin Gothic Book" w:hAnsi="Franklin Gothic Book"/>
              </w:rPr>
              <w:t>HM 380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E33C2B">
              <w:rPr>
                <w:rFonts w:ascii="Franklin Gothic Book" w:hAnsi="Franklin Gothic Book"/>
                <w:color w:val="000000"/>
                <w:lang w:val="en-US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2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97A61" w:rsidRPr="00E33C2B" w:rsidTr="00F05863">
        <w:trPr>
          <w:trHeight w:val="3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E33C2B">
              <w:rPr>
                <w:rFonts w:ascii="Franklin Gothic Book" w:hAnsi="Franklin Gothic Book"/>
                <w:color w:val="000000"/>
                <w:lang w:val="en-US"/>
              </w:rPr>
              <w:t>10</w:t>
            </w:r>
          </w:p>
        </w:tc>
        <w:tc>
          <w:tcPr>
            <w:tcW w:w="32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 xml:space="preserve">Зуб для фрезы 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E33C2B">
              <w:rPr>
                <w:rFonts w:ascii="Franklin Gothic Book" w:hAnsi="Franklin Gothic Book"/>
              </w:rPr>
              <w:t>903/01101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E33C2B">
              <w:rPr>
                <w:rFonts w:ascii="Franklin Gothic Book" w:hAnsi="Franklin Gothic Book"/>
                <w:color w:val="000000"/>
                <w:lang w:val="en-US"/>
              </w:rPr>
              <w:t>50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2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97A61" w:rsidRPr="00E33C2B" w:rsidTr="00F05863">
        <w:trPr>
          <w:trHeight w:val="3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E33C2B">
              <w:rPr>
                <w:rFonts w:ascii="Franklin Gothic Book" w:hAnsi="Franklin Gothic Book"/>
                <w:color w:val="000000"/>
                <w:lang w:val="en-US"/>
              </w:rPr>
              <w:t>11</w:t>
            </w:r>
          </w:p>
        </w:tc>
        <w:tc>
          <w:tcPr>
            <w:tcW w:w="32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 xml:space="preserve">Муфта быстрого соединения 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E33C2B">
              <w:rPr>
                <w:rFonts w:ascii="Franklin Gothic Book" w:hAnsi="Franklin Gothic Book"/>
              </w:rPr>
              <w:t>JCB45/920047 08/14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2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97A61" w:rsidRPr="00E33C2B" w:rsidTr="00F05863">
        <w:trPr>
          <w:trHeight w:val="3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E33C2B">
              <w:rPr>
                <w:rFonts w:ascii="Franklin Gothic Book" w:hAnsi="Franklin Gothic Book"/>
                <w:color w:val="000000"/>
                <w:lang w:val="en-US"/>
              </w:rPr>
              <w:t>12</w:t>
            </w:r>
          </w:p>
        </w:tc>
        <w:tc>
          <w:tcPr>
            <w:tcW w:w="32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 xml:space="preserve">Муфта быстрого соединения 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E33C2B">
              <w:rPr>
                <w:rFonts w:ascii="Franklin Gothic Book" w:hAnsi="Franklin Gothic Book"/>
              </w:rPr>
              <w:t>JCB45/910300 46/10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2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97A61" w:rsidRPr="00E33C2B" w:rsidTr="00F05863">
        <w:trPr>
          <w:trHeight w:val="3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E33C2B">
              <w:rPr>
                <w:rFonts w:ascii="Franklin Gothic Book" w:hAnsi="Franklin Gothic Book"/>
                <w:color w:val="000000"/>
                <w:lang w:val="en-US"/>
              </w:rPr>
              <w:t>13</w:t>
            </w:r>
          </w:p>
        </w:tc>
        <w:tc>
          <w:tcPr>
            <w:tcW w:w="32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 xml:space="preserve">Муфта быстрого соединения 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E33C2B">
              <w:rPr>
                <w:rFonts w:ascii="Franklin Gothic Book" w:hAnsi="Franklin Gothic Book"/>
              </w:rPr>
              <w:t>JCB45/910200 42/10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2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97A61" w:rsidRPr="00E33C2B" w:rsidTr="00F05863">
        <w:trPr>
          <w:trHeight w:val="3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E33C2B">
              <w:rPr>
                <w:rFonts w:ascii="Franklin Gothic Book" w:hAnsi="Franklin Gothic Book"/>
                <w:color w:val="000000"/>
                <w:lang w:val="en-US"/>
              </w:rPr>
              <w:t>14</w:t>
            </w:r>
          </w:p>
        </w:tc>
        <w:tc>
          <w:tcPr>
            <w:tcW w:w="32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 xml:space="preserve">Муфта быстрого соединения 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E33C2B">
              <w:rPr>
                <w:rFonts w:ascii="Franklin Gothic Book" w:hAnsi="Franklin Gothic Book"/>
              </w:rPr>
              <w:t>332/У416 08/44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2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97A61" w:rsidRPr="00E33C2B" w:rsidTr="00F05863">
        <w:trPr>
          <w:trHeight w:val="3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E33C2B">
              <w:rPr>
                <w:rFonts w:ascii="Franklin Gothic Book" w:hAnsi="Franklin Gothic Book"/>
                <w:color w:val="000000"/>
                <w:lang w:val="en-US"/>
              </w:rPr>
              <w:t>15</w:t>
            </w:r>
          </w:p>
        </w:tc>
        <w:tc>
          <w:tcPr>
            <w:tcW w:w="32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 xml:space="preserve">Ступенька 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E33C2B">
              <w:rPr>
                <w:rFonts w:ascii="Franklin Gothic Book" w:hAnsi="Franklin Gothic Book"/>
              </w:rPr>
              <w:t>Рис. В1-7-3 поз.1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2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97A61" w:rsidRPr="00E33C2B" w:rsidTr="00F05863">
        <w:trPr>
          <w:trHeight w:val="3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E33C2B">
              <w:rPr>
                <w:rFonts w:ascii="Franklin Gothic Book" w:hAnsi="Franklin Gothic Book"/>
                <w:color w:val="000000"/>
                <w:lang w:val="en-US"/>
              </w:rPr>
              <w:t>16</w:t>
            </w:r>
          </w:p>
        </w:tc>
        <w:tc>
          <w:tcPr>
            <w:tcW w:w="32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 xml:space="preserve">Переключатель </w:t>
            </w:r>
            <w:proofErr w:type="spellStart"/>
            <w:r w:rsidRPr="00E33C2B">
              <w:rPr>
                <w:rFonts w:ascii="Franklin Gothic Book" w:hAnsi="Franklin Gothic Book"/>
              </w:rPr>
              <w:t>подрулевой</w:t>
            </w:r>
            <w:proofErr w:type="spellEnd"/>
            <w:r w:rsidRPr="00E33C2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E33C2B">
              <w:rPr>
                <w:rFonts w:ascii="Franklin Gothic Book" w:hAnsi="Franklin Gothic Book"/>
              </w:rPr>
              <w:t>701/80293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2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97A61" w:rsidRPr="00E33C2B" w:rsidTr="00F05863">
        <w:trPr>
          <w:trHeight w:val="3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E33C2B">
              <w:rPr>
                <w:rFonts w:ascii="Franklin Gothic Book" w:hAnsi="Franklin Gothic Book"/>
                <w:color w:val="000000"/>
                <w:lang w:val="en-US"/>
              </w:rPr>
              <w:t>17</w:t>
            </w:r>
          </w:p>
        </w:tc>
        <w:tc>
          <w:tcPr>
            <w:tcW w:w="32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Фара задняя (стоп, поворот)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E33C2B">
              <w:rPr>
                <w:rFonts w:ascii="Franklin Gothic Book" w:hAnsi="Franklin Gothic Book"/>
              </w:rPr>
              <w:t>700/50018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2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97A61" w:rsidRPr="00E33C2B" w:rsidTr="00F05863">
        <w:trPr>
          <w:trHeight w:val="39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E33C2B">
              <w:rPr>
                <w:rFonts w:ascii="Franklin Gothic Book" w:hAnsi="Franklin Gothic Book"/>
                <w:color w:val="000000"/>
                <w:lang w:val="en-US"/>
              </w:rPr>
              <w:t>18</w:t>
            </w:r>
          </w:p>
        </w:tc>
        <w:tc>
          <w:tcPr>
            <w:tcW w:w="32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 xml:space="preserve"> Шприц 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E33C2B">
              <w:rPr>
                <w:rFonts w:ascii="Franklin Gothic Book" w:hAnsi="Franklin Gothic Book"/>
              </w:rPr>
              <w:t>992/11300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2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97A61" w:rsidRPr="00E33C2B" w:rsidTr="00F05863">
        <w:trPr>
          <w:trHeight w:val="51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</w:rPr>
            </w:pPr>
            <w:r w:rsidRPr="00E33C2B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A61" w:rsidRPr="00E33C2B" w:rsidRDefault="00E97A61" w:rsidP="00CF135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7D121F" w:rsidRPr="009808DF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7D121F"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lastRenderedPageBreak/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074BB9" w:rsidRPr="00074BB9">
        <w:rPr>
          <w:rFonts w:ascii="Franklin Gothic Book" w:hAnsi="Franklin Gothic Book"/>
          <w:i/>
        </w:rPr>
        <w:t xml:space="preserve">на поставку </w:t>
      </w:r>
      <w:r w:rsidR="00F05863" w:rsidRPr="00F05863">
        <w:rPr>
          <w:rFonts w:ascii="Franklin Gothic Book" w:hAnsi="Franklin Gothic Book"/>
          <w:i/>
        </w:rPr>
        <w:t>сменно-запасных частей</w:t>
      </w:r>
      <w:r w:rsidR="009F1A84" w:rsidRPr="009F1A84">
        <w:rPr>
          <w:rFonts w:ascii="Franklin Gothic Book" w:hAnsi="Franklin Gothic Book"/>
          <w:i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 xml:space="preserve">Наименование </w:t>
      </w:r>
      <w:proofErr w:type="gramStart"/>
      <w:r w:rsidRPr="00E27B3F">
        <w:rPr>
          <w:rFonts w:ascii="Franklin Gothic Book" w:hAnsi="Franklin Gothic Book"/>
          <w:i/>
        </w:rPr>
        <w:t>закупки:_</w:t>
      </w:r>
      <w:proofErr w:type="gramEnd"/>
      <w:r w:rsidRPr="00E27B3F">
        <w:rPr>
          <w:rFonts w:ascii="Franklin Gothic Book" w:hAnsi="Franklin Gothic Book"/>
          <w:i/>
        </w:rPr>
        <w:t>_</w:t>
      </w:r>
      <w:r w:rsidR="002370C6" w:rsidRPr="00E27B3F">
        <w:rPr>
          <w:rFonts w:ascii="Franklin Gothic Book" w:hAnsi="Franklin Gothic Book"/>
        </w:rPr>
        <w:t xml:space="preserve"> </w:t>
      </w:r>
      <w:r w:rsidR="002370C6" w:rsidRPr="00E27B3F">
        <w:rPr>
          <w:rFonts w:ascii="Franklin Gothic Book" w:hAnsi="Franklin Gothic Book"/>
          <w:u w:val="single"/>
        </w:rPr>
        <w:t xml:space="preserve">Поставка </w:t>
      </w:r>
      <w:r w:rsidR="00F05863" w:rsidRPr="00F05863">
        <w:rPr>
          <w:rFonts w:ascii="Franklin Gothic Book" w:hAnsi="Franklin Gothic Book"/>
          <w:u w:val="single"/>
        </w:rPr>
        <w:t>сменно-запасных частей</w:t>
      </w:r>
      <w:r w:rsidR="002370C6" w:rsidRPr="00E27B3F">
        <w:rPr>
          <w:rFonts w:ascii="Franklin Gothic Book" w:hAnsi="Franklin Gothic Book"/>
          <w:u w:val="single"/>
        </w:rPr>
        <w:t>.</w:t>
      </w:r>
      <w:r w:rsidR="006A0D8B" w:rsidRPr="00E27B3F">
        <w:rPr>
          <w:rFonts w:ascii="Franklin Gothic Book" w:hAnsi="Franklin Gothic Book"/>
          <w:i/>
        </w:rPr>
        <w:t>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746BAD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746BAD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r w:rsidR="00F05863" w:rsidRPr="00F05863">
              <w:rPr>
                <w:rFonts w:ascii="Franklin Gothic Book" w:hAnsi="Franklin Gothic Book"/>
              </w:rPr>
              <w:t>сменно-запасных частей</w:t>
            </w:r>
            <w:r w:rsidR="008E2557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A37A78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F05863" w:rsidRPr="00F05863">
              <w:rPr>
                <w:rFonts w:ascii="Franklin Gothic Book" w:hAnsi="Franklin Gothic Book"/>
              </w:rPr>
              <w:t>355 321,13 (триста пятьдесят пять тысяч триста двадцать один) рубль 13 копеек с учетом НДС</w:t>
            </w:r>
            <w:r w:rsidR="002370C6" w:rsidRPr="006A0D8B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Pr="006A0D8B">
              <w:rPr>
                <w:rFonts w:ascii="Franklin Gothic Book" w:hAnsi="Franklin Gothic Book"/>
              </w:rPr>
              <w:t>Р</w:t>
            </w:r>
            <w:r w:rsidR="00057B8B" w:rsidRPr="006A0D8B">
              <w:rPr>
                <w:rFonts w:ascii="Franklin Gothic Book" w:hAnsi="Franklin Gothic Book"/>
              </w:rPr>
              <w:t>оссийский р</w:t>
            </w:r>
            <w:r w:rsidRPr="006A0D8B">
              <w:rPr>
                <w:rFonts w:ascii="Franklin Gothic Book" w:hAnsi="Franklin Gothic Book"/>
              </w:rPr>
              <w:t>убль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2C2E95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2C2E95">
              <w:rPr>
                <w:rFonts w:ascii="Franklin Gothic Book" w:hAnsi="Franklin Gothic Book"/>
              </w:rPr>
              <w:t>Московскому времени 14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427939">
              <w:rPr>
                <w:rFonts w:ascii="Franklin Gothic Book" w:hAnsi="Franklin Gothic Book"/>
              </w:rPr>
              <w:t>дека</w:t>
            </w:r>
            <w:r w:rsidR="00746BAD" w:rsidRPr="00746BAD">
              <w:rPr>
                <w:rFonts w:ascii="Franklin Gothic Book" w:hAnsi="Franklin Gothic Book"/>
              </w:rPr>
              <w:t>бря</w:t>
            </w:r>
            <w:r w:rsidR="006B2F90">
              <w:rPr>
                <w:rFonts w:ascii="Franklin Gothic Book" w:hAnsi="Franklin Gothic Book"/>
              </w:rPr>
              <w:t xml:space="preserve"> 2016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2C2E95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2C2E95">
              <w:rPr>
                <w:rFonts w:ascii="Franklin Gothic Book" w:hAnsi="Franklin Gothic Book"/>
              </w:rPr>
              <w:t>29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074BB9">
              <w:rPr>
                <w:rFonts w:ascii="Franklin Gothic Book" w:hAnsi="Franklin Gothic Book"/>
              </w:rPr>
              <w:t>дека</w:t>
            </w:r>
            <w:r w:rsidR="006B2F90">
              <w:rPr>
                <w:rFonts w:ascii="Franklin Gothic Book" w:hAnsi="Franklin Gothic Book"/>
              </w:rPr>
              <w:t>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2C2E95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</w:t>
            </w:r>
            <w:r w:rsidR="00463BF7" w:rsidRPr="006A0D8B">
              <w:rPr>
                <w:rFonts w:ascii="Franklin Gothic Book" w:hAnsi="Franklin Gothic Book"/>
                <w:b/>
              </w:rPr>
              <w:t>разъяснен</w:t>
            </w:r>
            <w:r w:rsidR="00463BF7">
              <w:rPr>
                <w:rFonts w:ascii="Franklin Gothic Book" w:hAnsi="Franklin Gothic Book"/>
                <w:b/>
              </w:rPr>
              <w:t>и</w:t>
            </w:r>
            <w:r w:rsidR="00463BF7" w:rsidRPr="006A0D8B">
              <w:rPr>
                <w:rFonts w:ascii="Franklin Gothic Book" w:hAnsi="Franklin Gothic Book"/>
                <w:b/>
              </w:rPr>
              <w:t>и</w:t>
            </w:r>
            <w:r w:rsidRPr="006A0D8B">
              <w:rPr>
                <w:rFonts w:ascii="Franklin Gothic Book" w:hAnsi="Franklin Gothic Book"/>
                <w:b/>
              </w:rPr>
              <w:t xml:space="preserve">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2C2E95">
              <w:rPr>
                <w:rFonts w:ascii="Franklin Gothic Book" w:hAnsi="Franklin Gothic Book"/>
              </w:rPr>
              <w:t>02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2C2E95">
              <w:rPr>
                <w:rFonts w:ascii="Franklin Gothic Book" w:hAnsi="Franklin Gothic Book"/>
              </w:rPr>
              <w:t>дека</w:t>
            </w:r>
            <w:r w:rsidR="00746BAD">
              <w:rPr>
                <w:rFonts w:ascii="Franklin Gothic Book" w:hAnsi="Franklin Gothic Book"/>
              </w:rPr>
              <w:t>бря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2C2E95">
              <w:rPr>
                <w:rFonts w:ascii="Franklin Gothic Book" w:hAnsi="Franklin Gothic Book"/>
              </w:rPr>
              <w:t>11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427939">
              <w:rPr>
                <w:rFonts w:ascii="Franklin Gothic Book" w:hAnsi="Franklin Gothic Book"/>
              </w:rPr>
              <w:t>дека</w:t>
            </w:r>
            <w:r w:rsidR="00746BAD" w:rsidRPr="00746BAD">
              <w:rPr>
                <w:rFonts w:ascii="Franklin Gothic Book" w:hAnsi="Franklin Gothic Book"/>
              </w:rPr>
              <w:t>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Покупатель производ</w:t>
            </w:r>
            <w:r w:rsidR="006B2F90">
              <w:rPr>
                <w:rFonts w:ascii="Franklin Gothic Book" w:hAnsi="Franklin Gothic Book"/>
              </w:rPr>
              <w:t xml:space="preserve">ит оплату поставленного Товара </w:t>
            </w:r>
            <w:r w:rsidRPr="00B966ED">
              <w:rPr>
                <w:rFonts w:ascii="Franklin Gothic Book" w:hAnsi="Franklin Gothic Book"/>
              </w:rPr>
              <w:t xml:space="preserve">в срок не позднее 30 (тридцати) </w:t>
            </w:r>
            <w:proofErr w:type="gramStart"/>
            <w:r w:rsidRPr="00B966ED">
              <w:rPr>
                <w:rFonts w:ascii="Franklin Gothic Book" w:hAnsi="Franklin Gothic Book"/>
              </w:rPr>
              <w:t>календарных  дне</w:t>
            </w:r>
            <w:r w:rsidR="00463BF7">
              <w:rPr>
                <w:rFonts w:ascii="Franklin Gothic Book" w:hAnsi="Franklin Gothic Book"/>
              </w:rPr>
              <w:t>й</w:t>
            </w:r>
            <w:proofErr w:type="gramEnd"/>
            <w:r w:rsidR="00463BF7">
              <w:rPr>
                <w:rFonts w:ascii="Franklin Gothic Book" w:hAnsi="Franklin Gothic Book"/>
              </w:rPr>
              <w:t xml:space="preserve"> </w:t>
            </w:r>
            <w:r w:rsidR="006B2F90">
              <w:rPr>
                <w:rFonts w:ascii="Franklin Gothic Book" w:hAnsi="Franklin Gothic Book"/>
              </w:rPr>
              <w:t>с даты поступления Товара на</w:t>
            </w:r>
            <w:r w:rsidRPr="00B966ED">
              <w:rPr>
                <w:rFonts w:ascii="Franklin Gothic Book" w:hAnsi="Franklin Gothic Book"/>
              </w:rPr>
              <w:t xml:space="preserve"> склад Покупателя. Оплата </w:t>
            </w:r>
            <w:proofErr w:type="gramStart"/>
            <w:r w:rsidRPr="00B966ED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 основании счета, счета-фактуры и накладной ТОРГ-12 полученных от Поставщика.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B966ED">
              <w:rPr>
                <w:rFonts w:ascii="Franklin Gothic Book" w:hAnsi="Franklin Gothic Book"/>
              </w:rPr>
              <w:t>себя  все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B966ED" w:rsidP="002C2E95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</w:t>
            </w:r>
            <w:bookmarkStart w:id="20" w:name="_GoBack"/>
            <w:bookmarkEnd w:id="20"/>
            <w:r w:rsidRPr="00B966ED">
              <w:rPr>
                <w:rFonts w:ascii="Franklin Gothic Book" w:hAnsi="Franklin Gothic Book"/>
              </w:rPr>
              <w:t xml:space="preserve"> расчетного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«В1», «В2», «В3», «Саа1», 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lastRenderedPageBreak/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lastRenderedPageBreak/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E33" w:rsidRDefault="00B77E33">
      <w:r>
        <w:separator/>
      </w:r>
    </w:p>
  </w:endnote>
  <w:endnote w:type="continuationSeparator" w:id="0">
    <w:p w:rsidR="00B77E33" w:rsidRDefault="00B77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203" w:usb1="00000000" w:usb2="00000000" w:usb3="00000000" w:csb0="00000005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E33" w:rsidRDefault="00B77E33">
    <w:pPr>
      <w:pStyle w:val="afa"/>
    </w:pPr>
  </w:p>
  <w:p w:rsidR="00B77E33" w:rsidRDefault="00B77E3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E33" w:rsidRDefault="00B77E33">
      <w:r>
        <w:separator/>
      </w:r>
    </w:p>
  </w:footnote>
  <w:footnote w:type="continuationSeparator" w:id="0">
    <w:p w:rsidR="00B77E33" w:rsidRDefault="00B77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6FA48B6"/>
    <w:multiLevelType w:val="multilevel"/>
    <w:tmpl w:val="891A4B1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4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9C7DE1"/>
    <w:multiLevelType w:val="multilevel"/>
    <w:tmpl w:val="C77A2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4B64CEB"/>
    <w:multiLevelType w:val="multilevel"/>
    <w:tmpl w:val="DD92D3D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3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9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4" w15:restartNumberingAfterBreak="0">
    <w:nsid w:val="5B2D2955"/>
    <w:multiLevelType w:val="multilevel"/>
    <w:tmpl w:val="26446C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7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1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2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9C005C1"/>
    <w:multiLevelType w:val="multilevel"/>
    <w:tmpl w:val="D882B0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6"/>
  </w:num>
  <w:num w:numId="2">
    <w:abstractNumId w:val="35"/>
  </w:num>
  <w:num w:numId="3">
    <w:abstractNumId w:val="37"/>
  </w:num>
  <w:num w:numId="4">
    <w:abstractNumId w:val="22"/>
  </w:num>
  <w:num w:numId="5">
    <w:abstractNumId w:val="5"/>
  </w:num>
  <w:num w:numId="6">
    <w:abstractNumId w:val="25"/>
  </w:num>
  <w:num w:numId="7">
    <w:abstractNumId w:val="32"/>
  </w:num>
  <w:num w:numId="8">
    <w:abstractNumId w:val="28"/>
  </w:num>
  <w:num w:numId="9">
    <w:abstractNumId w:val="41"/>
  </w:num>
  <w:num w:numId="10">
    <w:abstractNumId w:val="13"/>
  </w:num>
  <w:num w:numId="11">
    <w:abstractNumId w:val="42"/>
  </w:num>
  <w:num w:numId="12">
    <w:abstractNumId w:val="33"/>
  </w:num>
  <w:num w:numId="13">
    <w:abstractNumId w:val="14"/>
  </w:num>
  <w:num w:numId="14">
    <w:abstractNumId w:val="18"/>
  </w:num>
  <w:num w:numId="15">
    <w:abstractNumId w:val="8"/>
  </w:num>
  <w:num w:numId="16">
    <w:abstractNumId w:val="19"/>
  </w:num>
  <w:num w:numId="17">
    <w:abstractNumId w:val="21"/>
  </w:num>
  <w:num w:numId="18">
    <w:abstractNumId w:val="39"/>
  </w:num>
  <w:num w:numId="19">
    <w:abstractNumId w:val="40"/>
  </w:num>
  <w:num w:numId="20">
    <w:abstractNumId w:val="12"/>
  </w:num>
  <w:num w:numId="21">
    <w:abstractNumId w:val="30"/>
  </w:num>
  <w:num w:numId="22">
    <w:abstractNumId w:val="17"/>
  </w:num>
  <w:num w:numId="23">
    <w:abstractNumId w:val="20"/>
  </w:num>
  <w:num w:numId="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7"/>
  </w:num>
  <w:num w:numId="39">
    <w:abstractNumId w:val="38"/>
  </w:num>
  <w:num w:numId="40">
    <w:abstractNumId w:val="31"/>
  </w:num>
  <w:num w:numId="41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</w:num>
  <w:num w:numId="43">
    <w:abstractNumId w:val="6"/>
  </w:num>
  <w:num w:numId="44">
    <w:abstractNumId w:val="43"/>
  </w:num>
  <w:num w:numId="45">
    <w:abstractNumId w:val="11"/>
  </w:num>
  <w:num w:numId="46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4F99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1A3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2CA2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2E95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3BF7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BA3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183C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9DB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1A84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0475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328D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77E33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6A3C"/>
    <w:rsid w:val="00BD7358"/>
    <w:rsid w:val="00BE093B"/>
    <w:rsid w:val="00BE0D32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3C2B"/>
    <w:rsid w:val="00E352C8"/>
    <w:rsid w:val="00E35809"/>
    <w:rsid w:val="00E37277"/>
    <w:rsid w:val="00E37F50"/>
    <w:rsid w:val="00E40FD4"/>
    <w:rsid w:val="00E42092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A61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5863"/>
    <w:rsid w:val="00F06716"/>
    <w:rsid w:val="00F06FEC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  <w:style w:type="table" w:customStyle="1" w:styleId="180">
    <w:name w:val="Сетка таблицы18"/>
    <w:basedOn w:val="a5"/>
    <w:next w:val="aff7"/>
    <w:uiPriority w:val="59"/>
    <w:rsid w:val="00733B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5"/>
    <w:next w:val="aff7"/>
    <w:uiPriority w:val="59"/>
    <w:rsid w:val="00B77E3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1D81A-829C-4BC9-930C-9284EFBAC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29</Pages>
  <Words>8514</Words>
  <Characters>63051</Characters>
  <Application>Microsoft Office Word</Application>
  <DocSecurity>0</DocSecurity>
  <Lines>525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71423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27</cp:revision>
  <cp:lastPrinted>2016-12-01T13:20:00Z</cp:lastPrinted>
  <dcterms:created xsi:type="dcterms:W3CDTF">2016-05-17T08:03:00Z</dcterms:created>
  <dcterms:modified xsi:type="dcterms:W3CDTF">2016-12-01T13:20:00Z</dcterms:modified>
</cp:coreProperties>
</file>