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5D0D82" w:rsidRPr="00001ABA" w:rsidRDefault="00183D24" w:rsidP="002228E9">
      <w:pPr>
        <w:widowControl w:val="0"/>
        <w:tabs>
          <w:tab w:val="left" w:pos="0"/>
        </w:tabs>
        <w:suppressAutoHyphens/>
        <w:jc w:val="center"/>
        <w:rPr>
          <w:rFonts w:ascii="Franklin Gothic Heavy" w:eastAsia="Tahoma" w:hAnsi="Franklin Gothic Heavy"/>
          <w:b/>
          <w:kern w:val="144"/>
          <w:sz w:val="48"/>
          <w:szCs w:val="52"/>
        </w:rPr>
      </w:pPr>
      <w:r w:rsidRPr="00001ABA">
        <w:rPr>
          <w:rFonts w:ascii="Franklin Gothic Heavy" w:eastAsia="Tahoma" w:hAnsi="Franklin Gothic Heavy"/>
          <w:b/>
          <w:kern w:val="144"/>
          <w:sz w:val="48"/>
          <w:szCs w:val="52"/>
        </w:rPr>
        <w:t xml:space="preserve">Поставка </w:t>
      </w:r>
      <w:r w:rsidR="004672DE" w:rsidRPr="004672DE">
        <w:rPr>
          <w:rFonts w:ascii="Franklin Gothic Heavy" w:eastAsia="Tahoma" w:hAnsi="Franklin Gothic Heavy"/>
          <w:b/>
          <w:kern w:val="144"/>
          <w:sz w:val="48"/>
          <w:szCs w:val="52"/>
        </w:rPr>
        <w:t>металла</w:t>
      </w:r>
      <w:r w:rsidRPr="00001ABA">
        <w:rPr>
          <w:rFonts w:ascii="Franklin Gothic Heavy" w:eastAsia="Tahoma" w:hAnsi="Franklin Gothic Heavy"/>
          <w:b/>
          <w:kern w:val="144"/>
          <w:sz w:val="48"/>
          <w:szCs w:val="52"/>
        </w:rPr>
        <w:t>.</w:t>
      </w:r>
    </w:p>
    <w:p w:rsidR="00183D24" w:rsidRPr="00183D24" w:rsidRDefault="00183D24" w:rsidP="002228E9">
      <w:pPr>
        <w:widowControl w:val="0"/>
        <w:tabs>
          <w:tab w:val="left" w:pos="0"/>
        </w:tabs>
        <w:suppressAutoHyphens/>
        <w:jc w:val="center"/>
        <w:rPr>
          <w:rFonts w:ascii="Franklin Gothic Heavy" w:eastAsia="Tahoma" w:hAnsi="Franklin Gothic Heavy"/>
          <w:b/>
          <w:kern w:val="144"/>
          <w:sz w:val="56"/>
          <w:szCs w:val="28"/>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DB453"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sidRPr="00493F78">
        <w:rPr>
          <w:rFonts w:ascii="Franklin Gothic Book" w:eastAsia="Tahoma" w:hAnsi="Franklin Gothic Book"/>
          <w:b/>
          <w:iCs/>
          <w:sz w:val="32"/>
        </w:rPr>
        <w:t>УТВЕРЖДАЮ</w:t>
      </w: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 xml:space="preserve">Заместитель </w:t>
      </w:r>
      <w:r w:rsidRPr="00493F78">
        <w:rPr>
          <w:rFonts w:ascii="Franklin Gothic Book" w:eastAsia="Tahoma" w:hAnsi="Franklin Gothic Book"/>
          <w:b/>
          <w:iCs/>
          <w:sz w:val="32"/>
        </w:rPr>
        <w:t>председателя Конкурсной комиссии</w:t>
      </w:r>
    </w:p>
    <w:p w:rsidR="00183D24" w:rsidRPr="00A96A55" w:rsidRDefault="00183D24" w:rsidP="00183D24">
      <w:pPr>
        <w:widowControl w:val="0"/>
        <w:tabs>
          <w:tab w:val="left" w:pos="0"/>
        </w:tabs>
        <w:suppressAutoHyphens/>
        <w:jc w:val="right"/>
        <w:rPr>
          <w:rFonts w:ascii="Franklin Gothic Book" w:eastAsia="Tahoma" w:hAnsi="Franklin Gothic Book"/>
          <w:b/>
          <w:iCs/>
          <w:sz w:val="52"/>
          <w:szCs w:val="44"/>
        </w:rPr>
      </w:pPr>
      <w:r>
        <w:rPr>
          <w:rFonts w:ascii="Franklin Gothic Book" w:eastAsia="Tahoma" w:hAnsi="Franklin Gothic Book"/>
          <w:b/>
          <w:iCs/>
          <w:sz w:val="32"/>
        </w:rPr>
        <w:t>___________________И</w:t>
      </w:r>
      <w:r w:rsidRPr="00493F78">
        <w:rPr>
          <w:rFonts w:ascii="Franklin Gothic Book" w:eastAsia="Tahoma" w:hAnsi="Franklin Gothic Book"/>
          <w:b/>
          <w:iCs/>
          <w:sz w:val="32"/>
        </w:rPr>
        <w:t xml:space="preserve">.В. </w:t>
      </w:r>
      <w:r>
        <w:rPr>
          <w:rFonts w:ascii="Franklin Gothic Book" w:eastAsia="Tahoma" w:hAnsi="Franklin Gothic Book"/>
          <w:b/>
          <w:iCs/>
          <w:sz w:val="32"/>
        </w:rPr>
        <w:t>Терентьев</w:t>
      </w: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1639D0">
          <w:footerReference w:type="default" r:id="rId11"/>
          <w:pgSz w:w="11906" w:h="16838"/>
          <w:pgMar w:top="284" w:right="748"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344AC" w:rsidRPr="00A467B0" w:rsidRDefault="00A344AC" w:rsidP="00183D24">
      <w:pPr>
        <w:spacing w:before="60" w:after="60"/>
        <w:jc w:val="both"/>
        <w:rPr>
          <w:rFonts w:ascii="Franklin Gothic Book" w:hAnsi="Franklin Gothic Book"/>
          <w:b/>
        </w:rPr>
      </w:pPr>
    </w:p>
    <w:p w:rsidR="00A467B0" w:rsidRDefault="00A467B0" w:rsidP="002D360F">
      <w:pPr>
        <w:numPr>
          <w:ilvl w:val="0"/>
          <w:numId w:val="11"/>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2D360F">
      <w:pPr>
        <w:numPr>
          <w:ilvl w:val="2"/>
          <w:numId w:val="11"/>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F5542F">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8B4FD9" w:rsidP="002D360F">
      <w:pPr>
        <w:numPr>
          <w:ilvl w:val="0"/>
          <w:numId w:val="12"/>
        </w:numPr>
        <w:spacing w:before="60" w:after="60"/>
        <w:jc w:val="both"/>
        <w:rPr>
          <w:rFonts w:ascii="Franklin Gothic Book" w:hAnsi="Franklin Gothic Book"/>
        </w:rPr>
      </w:pPr>
      <w:r w:rsidRPr="008B4FD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r>
        <w:rPr>
          <w:rFonts w:ascii="Franklin Gothic Book" w:hAnsi="Franklin Gothic Book"/>
        </w:rPr>
        <w:t>.</w:t>
      </w:r>
    </w:p>
    <w:p w:rsidR="002032E8" w:rsidRPr="000641A5" w:rsidRDefault="002032E8" w:rsidP="002D360F">
      <w:pPr>
        <w:numPr>
          <w:ilvl w:val="0"/>
          <w:numId w:val="12"/>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5D6004" w:rsidRDefault="005D6004" w:rsidP="005D6004">
      <w:pPr>
        <w:numPr>
          <w:ilvl w:val="1"/>
          <w:numId w:val="11"/>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5D6004" w:rsidRPr="002913BE" w:rsidRDefault="005D6004" w:rsidP="005D6004">
      <w:pPr>
        <w:numPr>
          <w:ilvl w:val="2"/>
          <w:numId w:val="11"/>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2913BE" w:rsidRDefault="005D6004" w:rsidP="005D6004">
      <w:pPr>
        <w:numPr>
          <w:ilvl w:val="2"/>
          <w:numId w:val="11"/>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5D6004" w:rsidRPr="002913BE" w:rsidRDefault="005D6004" w:rsidP="005D6004">
      <w:pPr>
        <w:numPr>
          <w:ilvl w:val="2"/>
          <w:numId w:val="25"/>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A467B0" w:rsidRDefault="005D6004" w:rsidP="005D6004">
      <w:pPr>
        <w:numPr>
          <w:ilvl w:val="2"/>
          <w:numId w:val="25"/>
        </w:numPr>
        <w:jc w:val="both"/>
        <w:outlineLvl w:val="2"/>
        <w:rPr>
          <w:rFonts w:ascii="Franklin Gothic Book" w:hAnsi="Franklin Gothic Book"/>
        </w:rPr>
      </w:pPr>
      <w:r w:rsidRPr="00F5542F">
        <w:rPr>
          <w:rFonts w:ascii="Franklin Gothic Book" w:hAnsi="Franklin Gothic Book"/>
        </w:rPr>
        <w:t xml:space="preserve">наличие у Участника закупки устойчивого финансового состояния, подтвержденного </w:t>
      </w:r>
      <w:r w:rsidRPr="00A467B0">
        <w:rPr>
          <w:rFonts w:ascii="Franklin Gothic Book" w:hAnsi="Franklin Gothic Book"/>
        </w:rPr>
        <w:t>данными бухгалтерской отчетности, направленной в налоговые органы;</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 xml:space="preserve">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r w:rsidRPr="00A467B0">
        <w:rPr>
          <w:rFonts w:ascii="Franklin Gothic Book" w:hAnsi="Franklin Gothic Book"/>
        </w:rPr>
        <w:lastRenderedPageBreak/>
        <w:t>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5D6004" w:rsidRPr="00A467B0" w:rsidRDefault="00F5542F" w:rsidP="005D6004">
      <w:pPr>
        <w:numPr>
          <w:ilvl w:val="2"/>
          <w:numId w:val="25"/>
        </w:numPr>
        <w:jc w:val="both"/>
        <w:outlineLvl w:val="2"/>
        <w:rPr>
          <w:rFonts w:ascii="Franklin Gothic Book" w:hAnsi="Franklin Gothic Book"/>
        </w:rPr>
      </w:pPr>
      <w:r>
        <w:rPr>
          <w:rFonts w:ascii="Franklin Gothic Book" w:hAnsi="Franklin Gothic Book"/>
        </w:rPr>
        <w:t>в</w:t>
      </w:r>
      <w:r w:rsidR="005D6004" w:rsidRPr="005E5405">
        <w:rPr>
          <w:rFonts w:ascii="Franklin Gothic Book" w:hAnsi="Franklin Gothic Book"/>
        </w:rPr>
        <w:t xml:space="preserve"> случае если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выступает несколько лиц, подтверждение соответствия тре</w:t>
      </w:r>
      <w:r w:rsidR="005D6004">
        <w:rPr>
          <w:rFonts w:ascii="Franklin Gothic Book" w:hAnsi="Franklin Gothic Book"/>
        </w:rPr>
        <w:t>бованиям, предусмотренным п. 1.2.2</w:t>
      </w:r>
      <w:r w:rsidR="005D6004" w:rsidRPr="005E5405">
        <w:rPr>
          <w:rFonts w:ascii="Franklin Gothic Book" w:hAnsi="Franklin Gothic Book"/>
        </w:rPr>
        <w:t xml:space="preserve"> </w:t>
      </w:r>
      <w:r w:rsidR="005D6004">
        <w:rPr>
          <w:rFonts w:ascii="Franklin Gothic Book" w:hAnsi="Franklin Gothic Book"/>
        </w:rPr>
        <w:t>документации</w:t>
      </w:r>
      <w:r w:rsidR="005D6004" w:rsidRPr="005E5405">
        <w:rPr>
          <w:rFonts w:ascii="Franklin Gothic Book" w:hAnsi="Franklin Gothic Book"/>
        </w:rPr>
        <w:t xml:space="preserve"> должно быть представлено каждым лицом, выступающим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исходя из распределения между ними обязанностей</w:t>
      </w:r>
      <w:r w:rsidR="005D6004">
        <w:rPr>
          <w:rFonts w:ascii="Franklin Gothic Book" w:hAnsi="Franklin Gothic Book"/>
        </w:rPr>
        <w:t>.</w:t>
      </w:r>
    </w:p>
    <w:p w:rsidR="006D37BD" w:rsidRPr="008D4CDE" w:rsidRDefault="006D37BD" w:rsidP="002D360F">
      <w:pPr>
        <w:pStyle w:val="afff6"/>
        <w:numPr>
          <w:ilvl w:val="1"/>
          <w:numId w:val="11"/>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2D360F">
      <w:pPr>
        <w:pStyle w:val="afff6"/>
        <w:numPr>
          <w:ilvl w:val="2"/>
          <w:numId w:val="11"/>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2D360F">
      <w:pPr>
        <w:pStyle w:val="afff6"/>
        <w:numPr>
          <w:ilvl w:val="2"/>
          <w:numId w:val="11"/>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8B4FD9">
      <w:pPr>
        <w:numPr>
          <w:ilvl w:val="2"/>
          <w:numId w:val="11"/>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7B066F" w:rsidRPr="00183D24">
        <w:rPr>
          <w:rStyle w:val="a8"/>
          <w:rFonts w:ascii="Franklin Gothic Book" w:hAnsi="Franklin Gothic Book"/>
        </w:rPr>
        <w:t>https://www.roseltorg.ru</w:t>
      </w:r>
      <w:r w:rsidR="007B066F" w:rsidRPr="007B066F">
        <w:rPr>
          <w:rFonts w:ascii="Franklin Gothic Book" w:hAnsi="Franklin Gothic Book"/>
        </w:rPr>
        <w:t xml:space="preserve">/ и </w:t>
      </w:r>
      <w:hyperlink r:id="rId13" w:history="1">
        <w:r w:rsidR="00183D24">
          <w:rPr>
            <w:rStyle w:val="a8"/>
            <w:rFonts w:ascii="Franklin Gothic Book" w:hAnsi="Franklin Gothic Book"/>
          </w:rPr>
          <w:t>http://www.nmtp.info/</w:t>
        </w:r>
      </w:hyperlink>
      <w:r w:rsidR="000641A5" w:rsidRPr="007B066F">
        <w:rPr>
          <w:rFonts w:ascii="Franklin Gothic Book" w:hAnsi="Franklin Gothic Book"/>
        </w:rPr>
        <w:t>.</w:t>
      </w:r>
    </w:p>
    <w:p w:rsidR="005E5405" w:rsidRPr="007B066F" w:rsidRDefault="005E540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2D360F">
      <w:pPr>
        <w:numPr>
          <w:ilvl w:val="2"/>
          <w:numId w:val="11"/>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7B066F" w:rsidRDefault="005E5405" w:rsidP="008B4FD9">
      <w:pPr>
        <w:pStyle w:val="afff6"/>
        <w:numPr>
          <w:ilvl w:val="2"/>
          <w:numId w:val="11"/>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ной в сети «Интернет» по адресу https://www.roseltorg.ru/</w:t>
      </w:r>
      <w:r w:rsidRPr="007B066F">
        <w:rPr>
          <w:rFonts w:ascii="Franklin Gothic Book" w:hAnsi="Franklin Gothic Book"/>
        </w:rPr>
        <w:t>.</w:t>
      </w:r>
    </w:p>
    <w:p w:rsidR="005E5405" w:rsidRPr="007B066F" w:rsidRDefault="005E5405" w:rsidP="002D360F">
      <w:pPr>
        <w:numPr>
          <w:ilvl w:val="2"/>
          <w:numId w:val="11"/>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C31F7E">
      <w:pPr>
        <w:numPr>
          <w:ilvl w:val="2"/>
          <w:numId w:val="11"/>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 xml:space="preserve">сайтах </w:t>
      </w:r>
      <w:hyperlink r:id="rId14" w:history="1">
        <w:r w:rsidR="00183D24">
          <w:rPr>
            <w:rStyle w:val="a8"/>
            <w:rFonts w:ascii="Franklin Gothic Book" w:hAnsi="Franklin Gothic Book"/>
          </w:rPr>
          <w:t>http://www.nmtp.info/</w:t>
        </w:r>
      </w:hyperlink>
      <w:r w:rsidR="00C31F7E" w:rsidRPr="00C31F7E">
        <w:rPr>
          <w:rFonts w:ascii="Franklin Gothic Book" w:hAnsi="Franklin Gothic Book"/>
        </w:rPr>
        <w:t xml:space="preserve"> и </w:t>
      </w:r>
      <w:r w:rsidR="00C31F7E" w:rsidRPr="00183D24">
        <w:rPr>
          <w:rStyle w:val="a8"/>
          <w:rFonts w:ascii="Franklin Gothic Book" w:hAnsi="Franklin Gothic Book"/>
        </w:rPr>
        <w:t>https://www.roseltorg.ru/</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2D360F">
      <w:pPr>
        <w:numPr>
          <w:ilvl w:val="1"/>
          <w:numId w:val="11"/>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2D360F">
      <w:pPr>
        <w:numPr>
          <w:ilvl w:val="2"/>
          <w:numId w:val="11"/>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в срок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C31F7E" w:rsidRPr="002E597A" w:rsidRDefault="006D37BD" w:rsidP="00C31F7E">
      <w:pPr>
        <w:numPr>
          <w:ilvl w:val="2"/>
          <w:numId w:val="11"/>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w:t>
      </w:r>
      <w:r w:rsidR="006D4F37" w:rsidRPr="002E597A">
        <w:rPr>
          <w:rFonts w:ascii="Franklin Gothic Book" w:hAnsi="Franklin Gothic Book"/>
        </w:rPr>
        <w:t>Участник</w:t>
      </w:r>
      <w:r w:rsidR="00183D24">
        <w:rPr>
          <w:rFonts w:ascii="Franklin Gothic Book" w:hAnsi="Franklin Gothic Book"/>
        </w:rPr>
        <w:t xml:space="preserve"> должен подать </w:t>
      </w:r>
      <w:r w:rsidR="00C31F7E" w:rsidRPr="002E597A">
        <w:rPr>
          <w:rFonts w:ascii="Franklin Gothic Book" w:hAnsi="Franklin Gothic Book"/>
        </w:rPr>
        <w:t>заявку на участие в закупке через электронную торговую площадку АО «Единая электронная торговая площадка» (</w:t>
      </w:r>
      <w:hyperlink r:id="rId15" w:history="1">
        <w:r w:rsidR="00C31F7E" w:rsidRPr="002E597A">
          <w:rPr>
            <w:rStyle w:val="a8"/>
            <w:rFonts w:ascii="Franklin Gothic Book" w:hAnsi="Franklin Gothic Book"/>
            <w:color w:val="auto"/>
          </w:rPr>
          <w:t>www.roseltorg.ru</w:t>
        </w:r>
      </w:hyperlink>
      <w:r w:rsidR="00C31F7E" w:rsidRPr="002E597A">
        <w:rPr>
          <w:rFonts w:ascii="Franklin Gothic Book" w:hAnsi="Franklin Gothic Book"/>
        </w:rPr>
        <w:t xml:space="preserve">). </w:t>
      </w:r>
    </w:p>
    <w:p w:rsidR="00C31F7E" w:rsidRPr="002E597A" w:rsidRDefault="00C31F7E" w:rsidP="00C31F7E">
      <w:pPr>
        <w:numPr>
          <w:ilvl w:val="2"/>
          <w:numId w:val="11"/>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Регламентом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rsidR="00E22DA1" w:rsidRDefault="00E22DA1"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2D360F">
      <w:pPr>
        <w:numPr>
          <w:ilvl w:val="2"/>
          <w:numId w:val="11"/>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2D360F">
      <w:pPr>
        <w:numPr>
          <w:ilvl w:val="1"/>
          <w:numId w:val="11"/>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432692">
      <w:pPr>
        <w:pStyle w:val="OP111"/>
        <w:numPr>
          <w:ilvl w:val="2"/>
          <w:numId w:val="11"/>
        </w:numPr>
      </w:pPr>
      <w:r>
        <w:lastRenderedPageBreak/>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432692">
      <w:pPr>
        <w:pStyle w:val="afff6"/>
        <w:numPr>
          <w:ilvl w:val="2"/>
          <w:numId w:val="11"/>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432692">
      <w:pPr>
        <w:pStyle w:val="OP111"/>
        <w:numPr>
          <w:ilvl w:val="2"/>
          <w:numId w:val="11"/>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BC1DC4">
      <w:pPr>
        <w:pStyle w:val="OP111"/>
        <w:numPr>
          <w:ilvl w:val="2"/>
          <w:numId w:val="11"/>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BC1DC4">
      <w:pPr>
        <w:pStyle w:val="OP111"/>
        <w:numPr>
          <w:ilvl w:val="2"/>
          <w:numId w:val="11"/>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и  заявки, поданной участником</w:t>
      </w:r>
      <w:r>
        <w:t xml:space="preserve">. </w:t>
      </w:r>
    </w:p>
    <w:p w:rsidR="005E5405" w:rsidRPr="00A467B0" w:rsidRDefault="005E5405" w:rsidP="002D360F">
      <w:pPr>
        <w:numPr>
          <w:ilvl w:val="1"/>
          <w:numId w:val="11"/>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2D360F">
      <w:pPr>
        <w:widowControl w:val="0"/>
        <w:numPr>
          <w:ilvl w:val="2"/>
          <w:numId w:val="11"/>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152374">
      <w:pPr>
        <w:pStyle w:val="afff6"/>
        <w:widowControl w:val="0"/>
        <w:numPr>
          <w:ilvl w:val="0"/>
          <w:numId w:val="19"/>
        </w:numPr>
        <w:jc w:val="both"/>
        <w:rPr>
          <w:rFonts w:ascii="Franklin Gothic Book" w:hAnsi="Franklin Gothic Book"/>
          <w:color w:val="000000" w:themeColor="text1"/>
        </w:rPr>
      </w:pPr>
      <w:r w:rsidRPr="00152374">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152374">
        <w:rPr>
          <w:rFonts w:ascii="Franklin Gothic Book" w:hAnsi="Franklin Gothic Book"/>
          <w:color w:val="000000" w:themeColor="text1"/>
        </w:rPr>
        <w:t>закупке  (</w:t>
      </w:r>
      <w:proofErr w:type="gramEnd"/>
      <w:r w:rsidRPr="00152374">
        <w:rPr>
          <w:rFonts w:ascii="Franklin Gothic Book" w:hAnsi="Franklin Gothic Book"/>
          <w:color w:val="000000" w:themeColor="text1"/>
        </w:rPr>
        <w:t>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2D360F">
      <w:pPr>
        <w:pStyle w:val="afff6"/>
        <w:numPr>
          <w:ilvl w:val="0"/>
          <w:numId w:val="19"/>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lastRenderedPageBreak/>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2D360F">
      <w:pPr>
        <w:widowControl w:val="0"/>
        <w:numPr>
          <w:ilvl w:val="2"/>
          <w:numId w:val="11"/>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5E5405" w:rsidRPr="00F75629"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2D360F">
      <w:pPr>
        <w:numPr>
          <w:ilvl w:val="2"/>
          <w:numId w:val="11"/>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w:t>
      </w:r>
      <w:r w:rsidR="002032E8" w:rsidRPr="00A467B0">
        <w:rPr>
          <w:rFonts w:ascii="Franklin Gothic Book" w:hAnsi="Franklin Gothic Book"/>
        </w:rPr>
        <w:lastRenderedPageBreak/>
        <w:t xml:space="preserve">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2D360F">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2D360F">
      <w:pPr>
        <w:pStyle w:val="afff6"/>
        <w:numPr>
          <w:ilvl w:val="2"/>
          <w:numId w:val="11"/>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183D24" w:rsidTr="00F75629">
        <w:trPr>
          <w:cantSplit/>
          <w:trHeight w:val="240"/>
          <w:tblHeader/>
        </w:trPr>
        <w:tc>
          <w:tcPr>
            <w:tcW w:w="514" w:type="dxa"/>
            <w:vMerge w:val="restart"/>
            <w:vAlign w:val="center"/>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Код</w:t>
            </w:r>
          </w:p>
        </w:tc>
        <w:tc>
          <w:tcPr>
            <w:tcW w:w="8417" w:type="dxa"/>
            <w:gridSpan w:val="2"/>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Наименование показателя</w:t>
            </w:r>
          </w:p>
        </w:tc>
      </w:tr>
      <w:tr w:rsidR="00A95434" w:rsidRPr="00183D24" w:rsidTr="00F75629">
        <w:trPr>
          <w:cantSplit/>
          <w:trHeight w:val="240"/>
          <w:tblHeader/>
        </w:trPr>
        <w:tc>
          <w:tcPr>
            <w:tcW w:w="514" w:type="dxa"/>
            <w:vMerge/>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rPr>
                <w:rFonts w:ascii="Franklin Gothic Book" w:hAnsi="Franklin Gothic Book"/>
                <w:b/>
                <w:bCs/>
                <w:sz w:val="18"/>
                <w:szCs w:val="18"/>
              </w:rPr>
            </w:pPr>
            <w:r w:rsidRPr="00183D24">
              <w:rPr>
                <w:rFonts w:ascii="Franklin Gothic Book" w:hAnsi="Franklin Gothic Book"/>
                <w:b/>
                <w:bCs/>
                <w:sz w:val="18"/>
                <w:szCs w:val="18"/>
              </w:rPr>
              <w:t>Весомость показателя</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183D24" w:rsidTr="00F75629">
        <w:trPr>
          <w:cantSplit/>
          <w:trHeight w:val="240"/>
          <w:tblHeader/>
        </w:trPr>
        <w:tc>
          <w:tcPr>
            <w:tcW w:w="514" w:type="dxa"/>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jc w:val="center"/>
              <w:rPr>
                <w:rFonts w:ascii="Franklin Gothic Book" w:hAnsi="Franklin Gothic Book"/>
                <w:b/>
                <w:bCs/>
                <w:sz w:val="18"/>
                <w:szCs w:val="18"/>
              </w:rPr>
            </w:pPr>
            <w:r w:rsidRPr="00183D24">
              <w:rPr>
                <w:rFonts w:ascii="Franklin Gothic Book" w:hAnsi="Franklin Gothic Book"/>
                <w:b/>
                <w:bCs/>
                <w:sz w:val="18"/>
                <w:szCs w:val="18"/>
              </w:rPr>
              <w:t>Уровень 1</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183D24" w:rsidRDefault="00A95434" w:rsidP="0043426C">
            <w:pPr>
              <w:pStyle w:val="2f0"/>
              <w:spacing w:before="0" w:after="0"/>
              <w:ind w:right="-1235"/>
              <w:rPr>
                <w:rFonts w:ascii="Franklin Gothic Book" w:hAnsi="Franklin Gothic Book"/>
                <w:b/>
                <w:i/>
                <w:szCs w:val="24"/>
              </w:rPr>
            </w:pPr>
            <w:r w:rsidRPr="00183D24">
              <w:rPr>
                <w:rFonts w:ascii="Franklin Gothic Book" w:hAnsi="Franklin Gothic Book"/>
                <w:b/>
                <w:i/>
                <w:szCs w:val="24"/>
              </w:rPr>
              <w:t>1.</w:t>
            </w:r>
          </w:p>
        </w:tc>
        <w:tc>
          <w:tcPr>
            <w:tcW w:w="1471" w:type="dxa"/>
            <w:tcBorders>
              <w:top w:val="nil"/>
            </w:tcBorders>
            <w:vAlign w:val="center"/>
          </w:tcPr>
          <w:p w:rsidR="00A95434" w:rsidRPr="00183D24" w:rsidRDefault="00F5585C" w:rsidP="0043426C">
            <w:pPr>
              <w:pStyle w:val="2f0"/>
              <w:spacing w:before="0" w:after="0"/>
              <w:ind w:right="-1235"/>
              <w:rPr>
                <w:rFonts w:ascii="Franklin Gothic Book" w:hAnsi="Franklin Gothic Book"/>
                <w:b/>
                <w:szCs w:val="24"/>
              </w:rPr>
            </w:pPr>
            <w:r w:rsidRPr="00183D24">
              <w:rPr>
                <w:rFonts w:ascii="Franklin Gothic Book" w:hAnsi="Franklin Gothic Book"/>
                <w:b/>
                <w:szCs w:val="24"/>
              </w:rPr>
              <w:t>10</w:t>
            </w:r>
            <w:r w:rsidR="00A95434" w:rsidRPr="00183D24">
              <w:rPr>
                <w:rFonts w:ascii="Franklin Gothic Book" w:hAnsi="Franklin Gothic Book"/>
                <w:b/>
                <w:szCs w:val="24"/>
              </w:rPr>
              <w:t>0</w:t>
            </w:r>
          </w:p>
        </w:tc>
        <w:tc>
          <w:tcPr>
            <w:tcW w:w="6946" w:type="dxa"/>
          </w:tcPr>
          <w:p w:rsidR="00A344AC" w:rsidRPr="00183D24" w:rsidRDefault="00A95434" w:rsidP="00183D24">
            <w:pPr>
              <w:pStyle w:val="2f0"/>
              <w:spacing w:before="0" w:after="0"/>
              <w:ind w:right="-1235"/>
              <w:rPr>
                <w:rFonts w:ascii="Franklin Gothic Book" w:hAnsi="Franklin Gothic Book"/>
                <w:b/>
                <w:szCs w:val="24"/>
              </w:rPr>
            </w:pPr>
            <w:r w:rsidRPr="00183D24">
              <w:rPr>
                <w:rFonts w:ascii="Franklin Gothic Book" w:hAnsi="Franklin Gothic Book"/>
                <w:b/>
                <w:szCs w:val="24"/>
              </w:rPr>
              <w:t xml:space="preserve">Стоимость </w:t>
            </w:r>
            <w:r w:rsidR="00183D24">
              <w:rPr>
                <w:rFonts w:ascii="Franklin Gothic Book" w:hAnsi="Franklin Gothic Book"/>
                <w:b/>
                <w:szCs w:val="24"/>
              </w:rPr>
              <w:t>поставляемого товара</w:t>
            </w:r>
            <w:r w:rsidRPr="00183D24">
              <w:rPr>
                <w:rFonts w:ascii="Franklin Gothic Book" w:hAnsi="Franklin Gothic Book"/>
                <w:b/>
                <w:szCs w:val="24"/>
              </w:rPr>
              <w:t xml:space="preserve"> </w:t>
            </w:r>
          </w:p>
        </w:tc>
      </w:tr>
    </w:tbl>
    <w:p w:rsidR="00B41EF9" w:rsidRDefault="00B41EF9" w:rsidP="00B41EF9">
      <w:pPr>
        <w:pStyle w:val="afff6"/>
        <w:spacing w:before="60" w:after="60"/>
        <w:ind w:left="1224"/>
        <w:jc w:val="both"/>
        <w:rPr>
          <w:rFonts w:ascii="Franklin Gothic Book" w:hAnsi="Franklin Gothic Book"/>
        </w:rPr>
      </w:pP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Организатор производит оценку заявок исходя из стоимости без учета НДС.</w:t>
      </w:r>
    </w:p>
    <w:p w:rsidR="00BC1DC4" w:rsidRDefault="00F5585C" w:rsidP="00BC1DC4">
      <w:pPr>
        <w:pStyle w:val="afff6"/>
        <w:numPr>
          <w:ilvl w:val="2"/>
          <w:numId w:val="11"/>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0246FF">
      <w:pPr>
        <w:pStyle w:val="afff6"/>
        <w:numPr>
          <w:ilvl w:val="2"/>
          <w:numId w:val="11"/>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2D360F">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закупке  проводится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2D360F">
      <w:pPr>
        <w:pStyle w:val="afff6"/>
        <w:numPr>
          <w:ilvl w:val="2"/>
          <w:numId w:val="11"/>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w:t>
      </w:r>
      <w:r w:rsidRPr="00B70DD9">
        <w:rPr>
          <w:rFonts w:ascii="Franklin Gothic Book" w:hAnsi="Franklin Gothic Book"/>
        </w:rPr>
        <w:lastRenderedPageBreak/>
        <w:t>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2D360F">
      <w:pPr>
        <w:pStyle w:val="afff6"/>
        <w:numPr>
          <w:ilvl w:val="1"/>
          <w:numId w:val="11"/>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2D360F">
      <w:pPr>
        <w:pStyle w:val="afff6"/>
        <w:numPr>
          <w:ilvl w:val="2"/>
          <w:numId w:val="11"/>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2D360F">
      <w:pPr>
        <w:pStyle w:val="afff6"/>
        <w:numPr>
          <w:ilvl w:val="2"/>
          <w:numId w:val="11"/>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2D360F">
      <w:pPr>
        <w:pStyle w:val="afff6"/>
        <w:numPr>
          <w:ilvl w:val="2"/>
          <w:numId w:val="11"/>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6"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7"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8"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2D360F">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5542F" w:rsidRDefault="00A467B0" w:rsidP="00F43F17">
      <w:pPr>
        <w:pStyle w:val="afff6"/>
        <w:numPr>
          <w:ilvl w:val="2"/>
          <w:numId w:val="11"/>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 xml:space="preserve">Все экземпляры документов должны иметь четкую </w:t>
      </w:r>
      <w:r w:rsidR="00F43F17" w:rsidRPr="00F5542F">
        <w:rPr>
          <w:rFonts w:ascii="Franklin Gothic Book" w:hAnsi="Franklin Gothic Book"/>
        </w:rPr>
        <w:t>печать текстов.</w:t>
      </w:r>
    </w:p>
    <w:p w:rsidR="00F43F17" w:rsidRPr="00F5542F" w:rsidRDefault="00F43F17" w:rsidP="00F43F17">
      <w:pPr>
        <w:pStyle w:val="afff6"/>
        <w:numPr>
          <w:ilvl w:val="2"/>
          <w:numId w:val="11"/>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F43F17">
      <w:pPr>
        <w:pStyle w:val="afff6"/>
        <w:numPr>
          <w:ilvl w:val="2"/>
          <w:numId w:val="11"/>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 xml:space="preserve">.pdf. Заявка на </w:t>
      </w:r>
      <w:r w:rsidR="000A7B0E">
        <w:rPr>
          <w:rFonts w:ascii="Franklin Gothic Book" w:hAnsi="Franklin Gothic Book"/>
        </w:rPr>
        <w:t xml:space="preserve">участие в закупке должна быть </w:t>
      </w:r>
      <w:r w:rsidR="00984656">
        <w:rPr>
          <w:rFonts w:ascii="Franklin Gothic Book" w:hAnsi="Franklin Gothic Book"/>
        </w:rPr>
        <w:lastRenderedPageBreak/>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2E597A">
      <w:pPr>
        <w:pStyle w:val="afff6"/>
        <w:numPr>
          <w:ilvl w:val="2"/>
          <w:numId w:val="11"/>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2D360F">
      <w:pPr>
        <w:pStyle w:val="afff6"/>
        <w:numPr>
          <w:ilvl w:val="2"/>
          <w:numId w:val="11"/>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2D360F">
      <w:pPr>
        <w:pStyle w:val="afff6"/>
        <w:numPr>
          <w:ilvl w:val="2"/>
          <w:numId w:val="11"/>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rsidR="00EE333B" w:rsidRPr="00733D39" w:rsidRDefault="00EE333B" w:rsidP="002D360F">
      <w:pPr>
        <w:pStyle w:val="afff6"/>
        <w:numPr>
          <w:ilvl w:val="2"/>
          <w:numId w:val="11"/>
        </w:numPr>
        <w:ind w:hanging="515"/>
        <w:jc w:val="both"/>
        <w:rPr>
          <w:rFonts w:ascii="Franklin Gothic Book" w:hAnsi="Franklin Gothic Book"/>
          <w:color w:val="000000" w:themeColor="text1"/>
        </w:rPr>
      </w:pPr>
      <w:r>
        <w:rPr>
          <w:rFonts w:ascii="Franklin Gothic Book" w:hAnsi="Franklin Gothic Book"/>
          <w:color w:val="000000" w:themeColor="text1"/>
        </w:rPr>
        <w:t>Цена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2D360F">
      <w:pPr>
        <w:pStyle w:val="afff6"/>
        <w:numPr>
          <w:ilvl w:val="2"/>
          <w:numId w:val="11"/>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rsidR="00FF3256" w:rsidRPr="00807113" w:rsidRDefault="00001B67" w:rsidP="002D360F">
      <w:pPr>
        <w:pStyle w:val="afff6"/>
        <w:numPr>
          <w:ilvl w:val="2"/>
          <w:numId w:val="11"/>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2D360F">
      <w:pPr>
        <w:pStyle w:val="afff6"/>
        <w:numPr>
          <w:ilvl w:val="2"/>
          <w:numId w:val="11"/>
        </w:numPr>
        <w:spacing w:before="60" w:after="60"/>
        <w:ind w:left="1276" w:hanging="567"/>
        <w:jc w:val="both"/>
        <w:rPr>
          <w:rFonts w:ascii="Franklin Gothic Book" w:hAnsi="Franklin Gothic Book"/>
          <w:color w:val="FF0000"/>
        </w:rPr>
      </w:pPr>
      <w:r w:rsidRPr="00807113">
        <w:rPr>
          <w:rFonts w:ascii="Franklin Gothic Book" w:hAnsi="Franklin Gothic Book"/>
        </w:rPr>
        <w:t>Заявка на участие в закупке должна быть действительна в течение 90 дней с даты, вскрытия заявок на участие в закупке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2D360F">
      <w:pPr>
        <w:pStyle w:val="afff6"/>
        <w:numPr>
          <w:ilvl w:val="2"/>
          <w:numId w:val="11"/>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A344AC" w:rsidRPr="008D4CDE" w:rsidRDefault="00A467B0" w:rsidP="002D360F">
      <w:pPr>
        <w:pStyle w:val="afff6"/>
        <w:numPr>
          <w:ilvl w:val="2"/>
          <w:numId w:val="11"/>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2D360F">
      <w:pPr>
        <w:pStyle w:val="afff6"/>
        <w:numPr>
          <w:ilvl w:val="1"/>
          <w:numId w:val="11"/>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2D360F">
      <w:pPr>
        <w:pStyle w:val="afff6"/>
        <w:numPr>
          <w:ilvl w:val="2"/>
          <w:numId w:val="11"/>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2D360F">
      <w:pPr>
        <w:pStyle w:val="afff6"/>
        <w:numPr>
          <w:ilvl w:val="2"/>
          <w:numId w:val="22"/>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2D360F">
      <w:pPr>
        <w:pStyle w:val="afff6"/>
        <w:numPr>
          <w:ilvl w:val="2"/>
          <w:numId w:val="22"/>
        </w:numPr>
        <w:jc w:val="both"/>
        <w:rPr>
          <w:rFonts w:ascii="Franklin Gothic Book" w:hAnsi="Franklin Gothic Book"/>
        </w:rPr>
      </w:pPr>
      <w:r>
        <w:rPr>
          <w:rFonts w:ascii="Franklin Gothic Book" w:hAnsi="Franklin Gothic Book"/>
        </w:rPr>
        <w:lastRenderedPageBreak/>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w:t>
      </w:r>
      <w:r w:rsidR="009A6634">
        <w:rPr>
          <w:rFonts w:ascii="Franklin Gothic Book" w:hAnsi="Franklin Gothic Book"/>
        </w:rPr>
        <w:t xml:space="preserve"> либо</w:t>
      </w:r>
      <w:r w:rsidR="00FF3EAF">
        <w:rPr>
          <w:rFonts w:ascii="Franklin Gothic Book" w:hAnsi="Franklin Gothic Book"/>
        </w:rPr>
        <w:t xml:space="preserve"> 2а</w:t>
      </w:r>
      <w:r w:rsidR="00FD2947" w:rsidRPr="00FD2947">
        <w:rPr>
          <w:rFonts w:ascii="Franklin Gothic Book" w:hAnsi="Franklin Gothic Book"/>
        </w:rPr>
        <w:t>;</w:t>
      </w:r>
    </w:p>
    <w:p w:rsidR="00FD2947" w:rsidRPr="00FD2947" w:rsidRDefault="004560B3" w:rsidP="002D360F">
      <w:pPr>
        <w:pStyle w:val="afff6"/>
        <w:numPr>
          <w:ilvl w:val="2"/>
          <w:numId w:val="22"/>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2D360F">
      <w:pPr>
        <w:pStyle w:val="afff6"/>
        <w:numPr>
          <w:ilvl w:val="2"/>
          <w:numId w:val="22"/>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Pr="00FD67B4" w:rsidRDefault="004560B3" w:rsidP="002D360F">
      <w:pPr>
        <w:pStyle w:val="afff6"/>
        <w:numPr>
          <w:ilvl w:val="2"/>
          <w:numId w:val="22"/>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 xml:space="preserve">Копия </w:t>
      </w:r>
      <w:proofErr w:type="gramStart"/>
      <w:r w:rsidRPr="00183D24">
        <w:rPr>
          <w:rFonts w:ascii="Franklin Gothic Book" w:hAnsi="Franklin Gothic Book"/>
          <w:color w:val="000000" w:themeColor="text1"/>
        </w:rPr>
        <w:t>документа</w:t>
      </w:r>
      <w:proofErr w:type="gramEnd"/>
      <w:r w:rsidRPr="00183D24">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 xml:space="preserve">опия свидетельства о постановке </w:t>
      </w:r>
      <w:r w:rsidR="006D4F37">
        <w:rPr>
          <w:rFonts w:ascii="Franklin Gothic Book" w:hAnsi="Franklin Gothic Book"/>
        </w:rPr>
        <w:t>Участник</w:t>
      </w:r>
      <w:r w:rsidR="00F63C84" w:rsidRPr="00F63C84">
        <w:rPr>
          <w:rFonts w:ascii="Franklin Gothic Book" w:hAnsi="Franklin Gothic Book"/>
        </w:rPr>
        <w:t xml:space="preserve">а закупки на налоговый учет,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копия уведомления о возможности применения  упрощенной системы налогообложения (для </w:t>
      </w:r>
      <w:r w:rsidR="006D4F37">
        <w:rPr>
          <w:rFonts w:ascii="Franklin Gothic Book" w:hAnsi="Franklin Gothic Book"/>
        </w:rPr>
        <w:t>Участник</w:t>
      </w:r>
      <w:r w:rsidR="00F63C84" w:rsidRPr="00F63C84">
        <w:rPr>
          <w:rFonts w:ascii="Franklin Gothic Book" w:hAnsi="Franklin Gothic Book"/>
        </w:rPr>
        <w:t xml:space="preserve">ов, применяющих ее);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w:t>
      </w:r>
      <w:r w:rsidR="006D4F37">
        <w:rPr>
          <w:rFonts w:ascii="Franklin Gothic Book" w:hAnsi="Franklin Gothic Book"/>
        </w:rPr>
        <w:t>Участником</w:t>
      </w:r>
      <w:r w:rsidR="00F63C84" w:rsidRPr="00F63C84">
        <w:rPr>
          <w:rFonts w:ascii="Franklin Gothic Book" w:hAnsi="Franklin Gothic Book"/>
        </w:rPr>
        <w:t xml:space="preserve"> закупки копии учредительных документов </w:t>
      </w:r>
      <w:r w:rsidR="006D4F37">
        <w:rPr>
          <w:rFonts w:ascii="Franklin Gothic Book" w:hAnsi="Franklin Gothic Book"/>
        </w:rPr>
        <w:t>Участник</w:t>
      </w:r>
      <w:r w:rsidR="00F63C84" w:rsidRPr="00F63C84">
        <w:rPr>
          <w:rFonts w:ascii="Franklin Gothic Book" w:hAnsi="Franklin Gothic Book"/>
        </w:rPr>
        <w:t>а, юридического лица (устав, изменения в устав</w:t>
      </w:r>
      <w:r w:rsidR="009670B7">
        <w:rPr>
          <w:rFonts w:ascii="Franklin Gothic Book" w:hAnsi="Franklin Gothic Book"/>
        </w:rPr>
        <w:t xml:space="preserve"> в полном объеме</w:t>
      </w:r>
      <w:r w:rsidR="00F63C84" w:rsidRPr="00F63C84">
        <w:rPr>
          <w:rFonts w:ascii="Franklin Gothic Book" w:hAnsi="Franklin Gothic Book"/>
        </w:rPr>
        <w:t xml:space="preserve">);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В</w:t>
      </w:r>
      <w:r w:rsidR="00F63C84" w:rsidRPr="00F63C84">
        <w:rPr>
          <w:rFonts w:ascii="Franklin Gothic Book" w:hAnsi="Franklin Gothic Book"/>
        </w:rPr>
        <w:t xml:space="preserve"> отношении  </w:t>
      </w:r>
      <w:r w:rsidR="006D4F37">
        <w:rPr>
          <w:rFonts w:ascii="Franklin Gothic Book" w:hAnsi="Franklin Gothic Book"/>
        </w:rPr>
        <w:t>Участник</w:t>
      </w:r>
      <w:r w:rsidR="00F63C84" w:rsidRPr="00F63C84">
        <w:rPr>
          <w:rFonts w:ascii="Franklin Gothic Book" w:hAnsi="Franklin Gothic Book"/>
        </w:rPr>
        <w:t>а закупки являющегося физическим лицом: копии документов, удостоверяющих личность (копия паспорта);</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8B4B42">
      <w:pPr>
        <w:pStyle w:val="afff6"/>
        <w:numPr>
          <w:ilvl w:val="2"/>
          <w:numId w:val="22"/>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8B4B42">
      <w:pPr>
        <w:pStyle w:val="afff6"/>
        <w:numPr>
          <w:ilvl w:val="2"/>
          <w:numId w:val="22"/>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E47C79" w:rsidRDefault="009670B7" w:rsidP="00183D24">
      <w:pPr>
        <w:pStyle w:val="afff6"/>
        <w:numPr>
          <w:ilvl w:val="2"/>
          <w:numId w:val="11"/>
        </w:numPr>
        <w:jc w:val="both"/>
        <w:rPr>
          <w:rFonts w:ascii="Franklin Gothic Book" w:hAnsi="Franklin Gothic Book"/>
        </w:rPr>
      </w:pPr>
      <w:r w:rsidRPr="009670B7">
        <w:rPr>
          <w:rFonts w:ascii="Franklin Gothic Book" w:hAnsi="Franklin Gothic Book"/>
        </w:rPr>
        <w:lastRenderedPageBreak/>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E47C79">
        <w:rPr>
          <w:rFonts w:ascii="Franklin Gothic Book" w:hAnsi="Franklin Gothic Book"/>
        </w:rPr>
        <w:t xml:space="preserve"> извещения о проведении закупки.</w:t>
      </w:r>
    </w:p>
    <w:p w:rsidR="00AB0F5F" w:rsidRPr="00AD2D8A" w:rsidRDefault="00AB0F5F" w:rsidP="00AD2D8A">
      <w:pPr>
        <w:spacing w:before="60" w:after="60"/>
        <w:jc w:val="both"/>
        <w:rPr>
          <w:rFonts w:ascii="Franklin Gothic Book" w:hAnsi="Franklin Gothic Book"/>
        </w:rPr>
      </w:pPr>
    </w:p>
    <w:p w:rsidR="00FD2947" w:rsidRPr="00E47C79" w:rsidRDefault="00FD2947" w:rsidP="002D360F">
      <w:pPr>
        <w:pStyle w:val="afff6"/>
        <w:numPr>
          <w:ilvl w:val="0"/>
          <w:numId w:val="11"/>
        </w:numPr>
        <w:spacing w:before="60" w:after="60"/>
        <w:jc w:val="both"/>
        <w:rPr>
          <w:rFonts w:ascii="Franklin Gothic Book" w:hAnsi="Franklin Gothic Book"/>
          <w:b/>
          <w:color w:val="FF0000"/>
        </w:rPr>
      </w:pPr>
      <w:r w:rsidRPr="00E47C79">
        <w:rPr>
          <w:rFonts w:ascii="Franklin Gothic Book" w:hAnsi="Franklin Gothic Book"/>
          <w:b/>
        </w:rPr>
        <w:t xml:space="preserve">Объем </w:t>
      </w:r>
      <w:r w:rsidR="0021264C" w:rsidRPr="00E47C79">
        <w:rPr>
          <w:rFonts w:ascii="Franklin Gothic Book" w:hAnsi="Franklin Gothic Book"/>
          <w:b/>
        </w:rPr>
        <w:t>выполняемых работ.</w:t>
      </w:r>
    </w:p>
    <w:p w:rsidR="001C2355" w:rsidRPr="00F978A7" w:rsidRDefault="001C2355" w:rsidP="00486E95">
      <w:pPr>
        <w:pStyle w:val="afff6"/>
        <w:spacing w:before="60" w:after="60"/>
        <w:ind w:left="360"/>
        <w:rPr>
          <w:rFonts w:ascii="Franklin Gothic Book" w:hAnsi="Franklin Gothic Book"/>
          <w:b/>
        </w:rPr>
      </w:pPr>
    </w:p>
    <w:p w:rsidR="004672DE" w:rsidRPr="004672DE" w:rsidRDefault="004672DE" w:rsidP="004672DE">
      <w:pPr>
        <w:jc w:val="center"/>
        <w:rPr>
          <w:rFonts w:ascii="Franklin Gothic Book" w:eastAsiaTheme="minorHAnsi" w:hAnsi="Franklin Gothic Book"/>
          <w:b/>
          <w:lang w:eastAsia="en-US"/>
        </w:rPr>
      </w:pPr>
      <w:r w:rsidRPr="004672DE">
        <w:rPr>
          <w:rFonts w:ascii="Franklin Gothic Book" w:eastAsiaTheme="minorHAnsi" w:hAnsi="Franklin Gothic Book"/>
          <w:b/>
          <w:lang w:eastAsia="en-US"/>
        </w:rPr>
        <w:t xml:space="preserve">ТЕХНИЧЕСКОЕ ЗАДАНИЕ </w:t>
      </w:r>
    </w:p>
    <w:p w:rsidR="004672DE" w:rsidRPr="004672DE" w:rsidRDefault="004672DE" w:rsidP="004672DE">
      <w:pPr>
        <w:spacing w:after="200" w:line="276" w:lineRule="auto"/>
        <w:jc w:val="center"/>
        <w:rPr>
          <w:rFonts w:ascii="Franklin Gothic Book" w:eastAsiaTheme="minorHAnsi" w:hAnsi="Franklin Gothic Book"/>
          <w:lang w:eastAsia="en-US"/>
        </w:rPr>
      </w:pPr>
      <w:r w:rsidRPr="004672DE">
        <w:rPr>
          <w:rFonts w:ascii="Franklin Gothic Book" w:eastAsiaTheme="minorHAnsi" w:hAnsi="Franklin Gothic Book"/>
          <w:b/>
          <w:lang w:eastAsia="en-US"/>
        </w:rPr>
        <w:t>на поставку металла</w:t>
      </w:r>
    </w:p>
    <w:tbl>
      <w:tblPr>
        <w:tblStyle w:val="142"/>
        <w:tblpPr w:leftFromText="180" w:rightFromText="180" w:vertAnchor="text" w:horzAnchor="margin" w:tblpXSpec="center" w:tblpY="167"/>
        <w:tblW w:w="10207" w:type="dxa"/>
        <w:tblLayout w:type="fixed"/>
        <w:tblLook w:val="04A0" w:firstRow="1" w:lastRow="0" w:firstColumn="1" w:lastColumn="0" w:noHBand="0" w:noVBand="1"/>
      </w:tblPr>
      <w:tblGrid>
        <w:gridCol w:w="817"/>
        <w:gridCol w:w="3011"/>
        <w:gridCol w:w="6379"/>
      </w:tblGrid>
      <w:tr w:rsidR="004672DE" w:rsidRPr="004672DE" w:rsidTr="004672DE">
        <w:tc>
          <w:tcPr>
            <w:tcW w:w="817" w:type="dxa"/>
            <w:vAlign w:val="center"/>
          </w:tcPr>
          <w:p w:rsidR="004672DE" w:rsidRPr="004672DE" w:rsidRDefault="004672DE" w:rsidP="004672DE">
            <w:pPr>
              <w:jc w:val="center"/>
              <w:rPr>
                <w:rFonts w:ascii="Franklin Gothic Book" w:hAnsi="Franklin Gothic Book"/>
                <w:b/>
              </w:rPr>
            </w:pPr>
            <w:r w:rsidRPr="004672DE">
              <w:rPr>
                <w:rFonts w:ascii="Franklin Gothic Book" w:hAnsi="Franklin Gothic Book"/>
                <w:b/>
              </w:rPr>
              <w:t>№ п/п</w:t>
            </w:r>
          </w:p>
        </w:tc>
        <w:tc>
          <w:tcPr>
            <w:tcW w:w="3011" w:type="dxa"/>
            <w:vAlign w:val="center"/>
          </w:tcPr>
          <w:p w:rsidR="004672DE" w:rsidRPr="004672DE" w:rsidRDefault="004672DE" w:rsidP="004672DE">
            <w:pPr>
              <w:jc w:val="center"/>
              <w:rPr>
                <w:rFonts w:ascii="Franklin Gothic Book" w:hAnsi="Franklin Gothic Book"/>
                <w:b/>
              </w:rPr>
            </w:pPr>
            <w:r w:rsidRPr="004672DE">
              <w:rPr>
                <w:rFonts w:ascii="Franklin Gothic Book" w:hAnsi="Franklin Gothic Book"/>
                <w:b/>
              </w:rPr>
              <w:t>Наименование данных</w:t>
            </w:r>
          </w:p>
        </w:tc>
        <w:tc>
          <w:tcPr>
            <w:tcW w:w="6379" w:type="dxa"/>
            <w:vAlign w:val="center"/>
          </w:tcPr>
          <w:p w:rsidR="004672DE" w:rsidRPr="004672DE" w:rsidRDefault="004672DE" w:rsidP="004672DE">
            <w:pPr>
              <w:jc w:val="center"/>
              <w:rPr>
                <w:rFonts w:ascii="Franklin Gothic Book" w:hAnsi="Franklin Gothic Book"/>
                <w:b/>
              </w:rPr>
            </w:pPr>
            <w:r w:rsidRPr="004672DE">
              <w:rPr>
                <w:rFonts w:ascii="Franklin Gothic Book" w:hAnsi="Franklin Gothic Book"/>
                <w:b/>
              </w:rPr>
              <w:t>Основные данные и требования</w:t>
            </w:r>
          </w:p>
        </w:tc>
      </w:tr>
      <w:tr w:rsidR="004672DE" w:rsidRPr="004672DE" w:rsidTr="004672DE">
        <w:tc>
          <w:tcPr>
            <w:tcW w:w="817" w:type="dxa"/>
            <w:vAlign w:val="center"/>
          </w:tcPr>
          <w:p w:rsidR="004672DE" w:rsidRPr="004672DE" w:rsidRDefault="004672DE" w:rsidP="004672DE">
            <w:pPr>
              <w:numPr>
                <w:ilvl w:val="0"/>
                <w:numId w:val="39"/>
              </w:numPr>
              <w:contextualSpacing/>
              <w:jc w:val="center"/>
              <w:rPr>
                <w:rFonts w:ascii="Franklin Gothic Book" w:hAnsi="Franklin Gothic Book"/>
              </w:rPr>
            </w:pPr>
          </w:p>
        </w:tc>
        <w:tc>
          <w:tcPr>
            <w:tcW w:w="3011"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Заказчик</w:t>
            </w:r>
          </w:p>
        </w:tc>
        <w:tc>
          <w:tcPr>
            <w:tcW w:w="6379"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Публичное акционерное общество «Новороссийский морской торговый порт»</w:t>
            </w:r>
          </w:p>
          <w:p w:rsidR="004672DE" w:rsidRPr="004672DE" w:rsidRDefault="004672DE" w:rsidP="004672DE">
            <w:pPr>
              <w:rPr>
                <w:rFonts w:ascii="Franklin Gothic Book" w:hAnsi="Franklin Gothic Book"/>
              </w:rPr>
            </w:pPr>
            <w:r w:rsidRPr="004672DE">
              <w:rPr>
                <w:rFonts w:ascii="Franklin Gothic Book" w:hAnsi="Franklin Gothic Book"/>
              </w:rPr>
              <w:t>По заявке 11478</w:t>
            </w:r>
          </w:p>
        </w:tc>
      </w:tr>
      <w:tr w:rsidR="004672DE" w:rsidRPr="004672DE" w:rsidTr="004672DE">
        <w:tc>
          <w:tcPr>
            <w:tcW w:w="817" w:type="dxa"/>
            <w:vAlign w:val="center"/>
          </w:tcPr>
          <w:p w:rsidR="004672DE" w:rsidRPr="004672DE" w:rsidRDefault="004672DE" w:rsidP="004672DE">
            <w:pPr>
              <w:numPr>
                <w:ilvl w:val="0"/>
                <w:numId w:val="39"/>
              </w:numPr>
              <w:contextualSpacing/>
              <w:jc w:val="center"/>
              <w:rPr>
                <w:rFonts w:ascii="Franklin Gothic Book" w:hAnsi="Franklin Gothic Book"/>
              </w:rPr>
            </w:pPr>
          </w:p>
        </w:tc>
        <w:tc>
          <w:tcPr>
            <w:tcW w:w="3011"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379" w:type="dxa"/>
            <w:vAlign w:val="center"/>
          </w:tcPr>
          <w:tbl>
            <w:tblPr>
              <w:tblW w:w="6199" w:type="dxa"/>
              <w:tblLayout w:type="fixed"/>
              <w:tblLook w:val="04A0" w:firstRow="1" w:lastRow="0" w:firstColumn="1" w:lastColumn="0" w:noHBand="0" w:noVBand="1"/>
            </w:tblPr>
            <w:tblGrid>
              <w:gridCol w:w="2150"/>
              <w:gridCol w:w="4049"/>
            </w:tblGrid>
            <w:tr w:rsidR="004672DE" w:rsidRPr="004672DE" w:rsidTr="004672DE">
              <w:trPr>
                <w:trHeight w:val="300"/>
              </w:trPr>
              <w:tc>
                <w:tcPr>
                  <w:tcW w:w="2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72DE" w:rsidRPr="004672DE" w:rsidRDefault="004672DE" w:rsidP="001E252C">
                  <w:pPr>
                    <w:framePr w:hSpace="180" w:wrap="around" w:vAnchor="text" w:hAnchor="margin" w:xAlign="center" w:y="167"/>
                    <w:spacing w:after="200"/>
                    <w:contextualSpacing/>
                    <w:rPr>
                      <w:rFonts w:ascii="Franklin Gothic Book" w:eastAsiaTheme="minorHAnsi" w:hAnsi="Franklin Gothic Book"/>
                    </w:rPr>
                  </w:pPr>
                  <w:r w:rsidRPr="004672DE">
                    <w:rPr>
                      <w:rFonts w:ascii="Franklin Gothic Book" w:eastAsiaTheme="minorHAnsi" w:hAnsi="Franklin Gothic Book"/>
                    </w:rPr>
                    <w:t>Марка</w:t>
                  </w:r>
                </w:p>
              </w:tc>
              <w:tc>
                <w:tcPr>
                  <w:tcW w:w="4049" w:type="dxa"/>
                  <w:tcBorders>
                    <w:top w:val="single" w:sz="4" w:space="0" w:color="auto"/>
                    <w:left w:val="nil"/>
                    <w:bottom w:val="single" w:sz="4" w:space="0" w:color="auto"/>
                    <w:right w:val="single" w:sz="4" w:space="0" w:color="auto"/>
                  </w:tcBorders>
                  <w:shd w:val="clear" w:color="auto" w:fill="auto"/>
                  <w:noWrap/>
                  <w:vAlign w:val="bottom"/>
                  <w:hideMark/>
                </w:tcPr>
                <w:p w:rsidR="004672DE" w:rsidRPr="004672DE" w:rsidRDefault="004672DE" w:rsidP="001E252C">
                  <w:pPr>
                    <w:framePr w:hSpace="180" w:wrap="around" w:vAnchor="text" w:hAnchor="margin" w:xAlign="center" w:y="167"/>
                    <w:spacing w:after="200"/>
                    <w:contextualSpacing/>
                    <w:rPr>
                      <w:rFonts w:ascii="Franklin Gothic Book" w:eastAsiaTheme="minorHAnsi" w:hAnsi="Franklin Gothic Book"/>
                    </w:rPr>
                  </w:pPr>
                  <w:r w:rsidRPr="004672DE">
                    <w:rPr>
                      <w:rFonts w:ascii="Franklin Gothic Book" w:eastAsiaTheme="minorHAnsi" w:hAnsi="Franklin Gothic Book"/>
                    </w:rPr>
                    <w:t>65Г</w:t>
                  </w:r>
                </w:p>
              </w:tc>
            </w:tr>
            <w:tr w:rsidR="004672DE" w:rsidRPr="004672DE" w:rsidTr="004672DE">
              <w:trPr>
                <w:trHeight w:val="300"/>
              </w:trPr>
              <w:tc>
                <w:tcPr>
                  <w:tcW w:w="21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72DE" w:rsidRPr="004672DE" w:rsidRDefault="004672DE" w:rsidP="001E252C">
                  <w:pPr>
                    <w:framePr w:hSpace="180" w:wrap="around" w:vAnchor="text" w:hAnchor="margin" w:xAlign="center" w:y="167"/>
                    <w:spacing w:after="200"/>
                    <w:contextualSpacing/>
                    <w:rPr>
                      <w:rFonts w:ascii="Franklin Gothic Book" w:eastAsiaTheme="minorHAnsi" w:hAnsi="Franklin Gothic Book"/>
                    </w:rPr>
                  </w:pPr>
                  <w:r w:rsidRPr="004672DE">
                    <w:rPr>
                      <w:rFonts w:ascii="Franklin Gothic Book" w:eastAsiaTheme="minorHAnsi" w:hAnsi="Franklin Gothic Book"/>
                    </w:rPr>
                    <w:t>Толщина</w:t>
                  </w:r>
                </w:p>
              </w:tc>
              <w:tc>
                <w:tcPr>
                  <w:tcW w:w="4049" w:type="dxa"/>
                  <w:tcBorders>
                    <w:top w:val="single" w:sz="4" w:space="0" w:color="auto"/>
                    <w:left w:val="nil"/>
                    <w:bottom w:val="single" w:sz="4" w:space="0" w:color="auto"/>
                    <w:right w:val="single" w:sz="4" w:space="0" w:color="auto"/>
                  </w:tcBorders>
                  <w:shd w:val="clear" w:color="auto" w:fill="auto"/>
                  <w:noWrap/>
                  <w:vAlign w:val="bottom"/>
                </w:tcPr>
                <w:p w:rsidR="004672DE" w:rsidRPr="004672DE" w:rsidRDefault="004672DE" w:rsidP="001E252C">
                  <w:pPr>
                    <w:framePr w:hSpace="180" w:wrap="around" w:vAnchor="text" w:hAnchor="margin" w:xAlign="center" w:y="167"/>
                    <w:spacing w:after="200"/>
                    <w:contextualSpacing/>
                    <w:rPr>
                      <w:rFonts w:ascii="Franklin Gothic Book" w:eastAsiaTheme="minorHAnsi" w:hAnsi="Franklin Gothic Book"/>
                    </w:rPr>
                  </w:pPr>
                  <w:r w:rsidRPr="004672DE">
                    <w:rPr>
                      <w:rFonts w:ascii="Franklin Gothic Book" w:eastAsiaTheme="minorHAnsi" w:hAnsi="Franklin Gothic Book"/>
                    </w:rPr>
                    <w:t>40 мм</w:t>
                  </w:r>
                </w:p>
              </w:tc>
            </w:tr>
            <w:tr w:rsidR="004672DE" w:rsidRPr="004672DE" w:rsidTr="004672DE">
              <w:trPr>
                <w:trHeight w:val="300"/>
              </w:trPr>
              <w:tc>
                <w:tcPr>
                  <w:tcW w:w="2150" w:type="dxa"/>
                  <w:tcBorders>
                    <w:top w:val="nil"/>
                    <w:left w:val="single" w:sz="4" w:space="0" w:color="auto"/>
                    <w:bottom w:val="single" w:sz="4" w:space="0" w:color="auto"/>
                    <w:right w:val="single" w:sz="4" w:space="0" w:color="auto"/>
                  </w:tcBorders>
                  <w:shd w:val="clear" w:color="auto" w:fill="auto"/>
                  <w:noWrap/>
                  <w:vAlign w:val="bottom"/>
                  <w:hideMark/>
                </w:tcPr>
                <w:p w:rsidR="004672DE" w:rsidRPr="004672DE" w:rsidRDefault="004672DE" w:rsidP="001E252C">
                  <w:pPr>
                    <w:framePr w:hSpace="180" w:wrap="around" w:vAnchor="text" w:hAnchor="margin" w:xAlign="center" w:y="167"/>
                    <w:spacing w:after="200"/>
                    <w:contextualSpacing/>
                    <w:rPr>
                      <w:rFonts w:ascii="Franklin Gothic Book" w:eastAsiaTheme="minorHAnsi" w:hAnsi="Franklin Gothic Book"/>
                    </w:rPr>
                  </w:pPr>
                  <w:r w:rsidRPr="004672DE">
                    <w:rPr>
                      <w:rFonts w:ascii="Franklin Gothic Book" w:eastAsiaTheme="minorHAnsi" w:hAnsi="Franklin Gothic Book"/>
                    </w:rPr>
                    <w:t>Масса</w:t>
                  </w:r>
                </w:p>
              </w:tc>
              <w:tc>
                <w:tcPr>
                  <w:tcW w:w="4049" w:type="dxa"/>
                  <w:tcBorders>
                    <w:top w:val="nil"/>
                    <w:left w:val="nil"/>
                    <w:bottom w:val="single" w:sz="4" w:space="0" w:color="auto"/>
                    <w:right w:val="single" w:sz="4" w:space="0" w:color="auto"/>
                  </w:tcBorders>
                  <w:shd w:val="clear" w:color="auto" w:fill="auto"/>
                  <w:noWrap/>
                  <w:vAlign w:val="bottom"/>
                  <w:hideMark/>
                </w:tcPr>
                <w:p w:rsidR="004672DE" w:rsidRPr="004672DE" w:rsidRDefault="004672DE" w:rsidP="001E252C">
                  <w:pPr>
                    <w:framePr w:hSpace="180" w:wrap="around" w:vAnchor="text" w:hAnchor="margin" w:xAlign="center" w:y="167"/>
                    <w:spacing w:after="200"/>
                    <w:contextualSpacing/>
                    <w:rPr>
                      <w:rFonts w:ascii="Franklin Gothic Book" w:eastAsiaTheme="minorHAnsi" w:hAnsi="Franklin Gothic Book"/>
                    </w:rPr>
                  </w:pPr>
                  <w:r w:rsidRPr="004672DE">
                    <w:rPr>
                      <w:rFonts w:ascii="Franklin Gothic Book" w:eastAsiaTheme="minorHAnsi" w:hAnsi="Franklin Gothic Book"/>
                    </w:rPr>
                    <w:t>2.8 тонн</w:t>
                  </w:r>
                </w:p>
              </w:tc>
            </w:tr>
            <w:tr w:rsidR="004672DE" w:rsidRPr="004672DE" w:rsidTr="004672DE">
              <w:trPr>
                <w:trHeight w:val="300"/>
              </w:trPr>
              <w:tc>
                <w:tcPr>
                  <w:tcW w:w="21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72DE" w:rsidRPr="004672DE" w:rsidRDefault="004672DE" w:rsidP="001E252C">
                  <w:pPr>
                    <w:framePr w:hSpace="180" w:wrap="around" w:vAnchor="text" w:hAnchor="margin" w:xAlign="center" w:y="167"/>
                    <w:spacing w:after="200"/>
                    <w:contextualSpacing/>
                    <w:rPr>
                      <w:rFonts w:ascii="Franklin Gothic Book" w:eastAsiaTheme="minorHAnsi" w:hAnsi="Franklin Gothic Book"/>
                    </w:rPr>
                  </w:pPr>
                  <w:r w:rsidRPr="004672DE">
                    <w:rPr>
                      <w:rFonts w:ascii="Franklin Gothic Book" w:eastAsiaTheme="minorHAnsi" w:hAnsi="Franklin Gothic Book"/>
                    </w:rPr>
                    <w:t>Дополнительные требования</w:t>
                  </w:r>
                </w:p>
              </w:tc>
              <w:tc>
                <w:tcPr>
                  <w:tcW w:w="4049" w:type="dxa"/>
                  <w:tcBorders>
                    <w:top w:val="single" w:sz="4" w:space="0" w:color="auto"/>
                    <w:left w:val="nil"/>
                    <w:bottom w:val="single" w:sz="4" w:space="0" w:color="auto"/>
                    <w:right w:val="single" w:sz="4" w:space="0" w:color="auto"/>
                  </w:tcBorders>
                  <w:shd w:val="clear" w:color="auto" w:fill="auto"/>
                  <w:noWrap/>
                  <w:vAlign w:val="bottom"/>
                </w:tcPr>
                <w:p w:rsidR="004672DE" w:rsidRPr="004672DE" w:rsidRDefault="004672DE" w:rsidP="001E252C">
                  <w:pPr>
                    <w:framePr w:hSpace="180" w:wrap="around" w:vAnchor="text" w:hAnchor="margin" w:xAlign="center" w:y="167"/>
                    <w:spacing w:after="200"/>
                    <w:contextualSpacing/>
                    <w:rPr>
                      <w:rFonts w:ascii="Franklin Gothic Book" w:eastAsiaTheme="minorHAnsi" w:hAnsi="Franklin Gothic Book"/>
                    </w:rPr>
                  </w:pPr>
                  <w:r w:rsidRPr="004672DE">
                    <w:rPr>
                      <w:rFonts w:ascii="Franklin Gothic Book" w:eastAsiaTheme="minorHAnsi" w:hAnsi="Franklin Gothic Book"/>
                    </w:rPr>
                    <w:t>Нормальной плоскостности, с необрезанной кромкой в соответствии с ГОСТ 19903-74</w:t>
                  </w:r>
                </w:p>
              </w:tc>
            </w:tr>
          </w:tbl>
          <w:p w:rsidR="004672DE" w:rsidRPr="004672DE" w:rsidRDefault="004672DE" w:rsidP="004672DE">
            <w:pPr>
              <w:rPr>
                <w:rFonts w:ascii="Franklin Gothic Book" w:hAnsi="Franklin Gothic Book"/>
              </w:rPr>
            </w:pPr>
          </w:p>
        </w:tc>
      </w:tr>
      <w:tr w:rsidR="004672DE" w:rsidRPr="004672DE" w:rsidTr="004672DE">
        <w:tc>
          <w:tcPr>
            <w:tcW w:w="817" w:type="dxa"/>
            <w:vAlign w:val="center"/>
          </w:tcPr>
          <w:p w:rsidR="004672DE" w:rsidRPr="004672DE" w:rsidRDefault="004672DE" w:rsidP="004672DE">
            <w:pPr>
              <w:numPr>
                <w:ilvl w:val="0"/>
                <w:numId w:val="39"/>
              </w:numPr>
              <w:contextualSpacing/>
              <w:jc w:val="center"/>
              <w:rPr>
                <w:rFonts w:ascii="Franklin Gothic Book" w:hAnsi="Franklin Gothic Book"/>
              </w:rPr>
            </w:pPr>
          </w:p>
        </w:tc>
        <w:tc>
          <w:tcPr>
            <w:tcW w:w="3011"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Место поставки товара:</w:t>
            </w:r>
          </w:p>
        </w:tc>
        <w:tc>
          <w:tcPr>
            <w:tcW w:w="6379"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 xml:space="preserve">Товар поставляется на склад Покупателя по адресу ул. Портовая 14 </w:t>
            </w:r>
          </w:p>
        </w:tc>
      </w:tr>
      <w:tr w:rsidR="004672DE" w:rsidRPr="004672DE" w:rsidTr="004672DE">
        <w:tc>
          <w:tcPr>
            <w:tcW w:w="817" w:type="dxa"/>
            <w:vAlign w:val="center"/>
          </w:tcPr>
          <w:p w:rsidR="004672DE" w:rsidRPr="004672DE" w:rsidRDefault="004672DE" w:rsidP="004672DE">
            <w:pPr>
              <w:numPr>
                <w:ilvl w:val="0"/>
                <w:numId w:val="39"/>
              </w:numPr>
              <w:contextualSpacing/>
              <w:jc w:val="center"/>
              <w:rPr>
                <w:rFonts w:ascii="Franklin Gothic Book" w:hAnsi="Franklin Gothic Book"/>
              </w:rPr>
            </w:pPr>
          </w:p>
        </w:tc>
        <w:tc>
          <w:tcPr>
            <w:tcW w:w="3011"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Требования к поставляемому товару по комплектации и качеству:</w:t>
            </w:r>
          </w:p>
        </w:tc>
        <w:tc>
          <w:tcPr>
            <w:tcW w:w="6379"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Товар должен быть новым ранее не использованным.</w:t>
            </w:r>
          </w:p>
          <w:p w:rsidR="004672DE" w:rsidRPr="004672DE" w:rsidRDefault="004672DE" w:rsidP="004672DE">
            <w:pPr>
              <w:rPr>
                <w:rFonts w:ascii="Franklin Gothic Book" w:hAnsi="Franklin Gothic Book"/>
              </w:rPr>
            </w:pPr>
            <w:r w:rsidRPr="004672DE">
              <w:rPr>
                <w:rFonts w:ascii="Franklin Gothic Book" w:hAnsi="Franklin Gothic Book"/>
              </w:rPr>
              <w:t>Товар должен быть изготовлен в 2015-2016году.</w:t>
            </w:r>
          </w:p>
          <w:p w:rsidR="004672DE" w:rsidRPr="004672DE" w:rsidRDefault="004672DE" w:rsidP="004672DE">
            <w:pPr>
              <w:rPr>
                <w:rFonts w:ascii="Franklin Gothic Book" w:hAnsi="Franklin Gothic Book"/>
              </w:rPr>
            </w:pPr>
            <w:r w:rsidRPr="004672DE">
              <w:rPr>
                <w:rFonts w:ascii="Franklin Gothic Book" w:hAnsi="Franklin Gothic Book"/>
              </w:rPr>
              <w:t>Качество товара должно соответствовать ГОСТ 19903-74.</w:t>
            </w:r>
          </w:p>
        </w:tc>
      </w:tr>
      <w:tr w:rsidR="004672DE" w:rsidRPr="004672DE" w:rsidTr="004672DE">
        <w:tc>
          <w:tcPr>
            <w:tcW w:w="817" w:type="dxa"/>
            <w:vAlign w:val="center"/>
          </w:tcPr>
          <w:p w:rsidR="004672DE" w:rsidRPr="004672DE" w:rsidRDefault="004672DE" w:rsidP="004672DE">
            <w:pPr>
              <w:numPr>
                <w:ilvl w:val="0"/>
                <w:numId w:val="39"/>
              </w:numPr>
              <w:contextualSpacing/>
              <w:jc w:val="center"/>
              <w:rPr>
                <w:rFonts w:ascii="Franklin Gothic Book" w:hAnsi="Franklin Gothic Book"/>
              </w:rPr>
            </w:pPr>
          </w:p>
        </w:tc>
        <w:tc>
          <w:tcPr>
            <w:tcW w:w="3011"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Объем поставляемых товаров:</w:t>
            </w:r>
          </w:p>
        </w:tc>
        <w:tc>
          <w:tcPr>
            <w:tcW w:w="6379"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Поставка стали листовой марки 65Г толщиной листа 40 мм, размер листа кратен: 3500х500 мм; 2.8 тонн.</w:t>
            </w:r>
          </w:p>
        </w:tc>
      </w:tr>
      <w:tr w:rsidR="004672DE" w:rsidRPr="004672DE" w:rsidTr="004672DE">
        <w:tc>
          <w:tcPr>
            <w:tcW w:w="817" w:type="dxa"/>
            <w:vAlign w:val="center"/>
          </w:tcPr>
          <w:p w:rsidR="004672DE" w:rsidRPr="004672DE" w:rsidRDefault="004672DE" w:rsidP="004672DE">
            <w:pPr>
              <w:numPr>
                <w:ilvl w:val="0"/>
                <w:numId w:val="39"/>
              </w:numPr>
              <w:contextualSpacing/>
              <w:jc w:val="center"/>
              <w:rPr>
                <w:rFonts w:ascii="Franklin Gothic Book" w:hAnsi="Franklin Gothic Book"/>
              </w:rPr>
            </w:pPr>
          </w:p>
        </w:tc>
        <w:tc>
          <w:tcPr>
            <w:tcW w:w="3011"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 xml:space="preserve">Требования к </w:t>
            </w:r>
            <w:proofErr w:type="gramStart"/>
            <w:r w:rsidRPr="004672DE">
              <w:rPr>
                <w:rFonts w:ascii="Franklin Gothic Book" w:hAnsi="Franklin Gothic Book"/>
              </w:rPr>
              <w:t>шеф-монтажу</w:t>
            </w:r>
            <w:proofErr w:type="gramEnd"/>
            <w:r w:rsidRPr="004672DE">
              <w:rPr>
                <w:rFonts w:ascii="Franklin Gothic Book" w:hAnsi="Franklin Gothic Book"/>
              </w:rPr>
              <w:t>:</w:t>
            </w:r>
          </w:p>
        </w:tc>
        <w:tc>
          <w:tcPr>
            <w:tcW w:w="6379"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нет</w:t>
            </w:r>
          </w:p>
        </w:tc>
      </w:tr>
      <w:tr w:rsidR="004672DE" w:rsidRPr="004672DE" w:rsidTr="004672DE">
        <w:tc>
          <w:tcPr>
            <w:tcW w:w="817" w:type="dxa"/>
            <w:vAlign w:val="center"/>
          </w:tcPr>
          <w:p w:rsidR="004672DE" w:rsidRPr="004672DE" w:rsidRDefault="004672DE" w:rsidP="004672DE">
            <w:pPr>
              <w:numPr>
                <w:ilvl w:val="0"/>
                <w:numId w:val="39"/>
              </w:numPr>
              <w:contextualSpacing/>
              <w:jc w:val="center"/>
              <w:rPr>
                <w:rFonts w:ascii="Franklin Gothic Book" w:hAnsi="Franklin Gothic Book"/>
              </w:rPr>
            </w:pPr>
          </w:p>
        </w:tc>
        <w:tc>
          <w:tcPr>
            <w:tcW w:w="3011"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Требования к обучению персонала заказчика:</w:t>
            </w:r>
          </w:p>
        </w:tc>
        <w:tc>
          <w:tcPr>
            <w:tcW w:w="6379"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нет</w:t>
            </w:r>
          </w:p>
        </w:tc>
      </w:tr>
      <w:tr w:rsidR="004672DE" w:rsidRPr="004672DE" w:rsidTr="004672DE">
        <w:tc>
          <w:tcPr>
            <w:tcW w:w="817" w:type="dxa"/>
            <w:vAlign w:val="center"/>
          </w:tcPr>
          <w:p w:rsidR="004672DE" w:rsidRPr="004672DE" w:rsidRDefault="004672DE" w:rsidP="004672DE">
            <w:pPr>
              <w:numPr>
                <w:ilvl w:val="0"/>
                <w:numId w:val="39"/>
              </w:numPr>
              <w:contextualSpacing/>
              <w:jc w:val="center"/>
              <w:rPr>
                <w:rFonts w:ascii="Franklin Gothic Book" w:hAnsi="Franklin Gothic Book"/>
              </w:rPr>
            </w:pPr>
          </w:p>
        </w:tc>
        <w:tc>
          <w:tcPr>
            <w:tcW w:w="3011"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Требования по сроку и объему предоставления гарантий:</w:t>
            </w:r>
          </w:p>
        </w:tc>
        <w:tc>
          <w:tcPr>
            <w:tcW w:w="6379"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На весь товар гарантийный срок не менее 12 месяцев с момента поставки на склад Покупателя.</w:t>
            </w:r>
          </w:p>
        </w:tc>
      </w:tr>
      <w:tr w:rsidR="004672DE" w:rsidRPr="004672DE" w:rsidTr="004672DE">
        <w:trPr>
          <w:trHeight w:val="1223"/>
        </w:trPr>
        <w:tc>
          <w:tcPr>
            <w:tcW w:w="817" w:type="dxa"/>
            <w:vAlign w:val="center"/>
          </w:tcPr>
          <w:p w:rsidR="004672DE" w:rsidRPr="004672DE" w:rsidRDefault="004672DE" w:rsidP="004672DE">
            <w:pPr>
              <w:numPr>
                <w:ilvl w:val="0"/>
                <w:numId w:val="39"/>
              </w:numPr>
              <w:contextualSpacing/>
              <w:jc w:val="center"/>
              <w:rPr>
                <w:rFonts w:ascii="Franklin Gothic Book" w:hAnsi="Franklin Gothic Book"/>
              </w:rPr>
            </w:pPr>
          </w:p>
        </w:tc>
        <w:tc>
          <w:tcPr>
            <w:tcW w:w="3011"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 xml:space="preserve">Обязанность контрагента </w:t>
            </w:r>
            <w:proofErr w:type="gramStart"/>
            <w:r w:rsidRPr="004672DE">
              <w:rPr>
                <w:rFonts w:ascii="Franklin Gothic Book" w:hAnsi="Franklin Gothic Book"/>
              </w:rPr>
              <w:t>при поставки</w:t>
            </w:r>
            <w:proofErr w:type="gramEnd"/>
            <w:r w:rsidRPr="004672DE">
              <w:rPr>
                <w:rFonts w:ascii="Franklin Gothic Book" w:hAnsi="Franklin Gothic Book"/>
              </w:rPr>
              <w:t xml:space="preserve"> товара:</w:t>
            </w:r>
          </w:p>
        </w:tc>
        <w:tc>
          <w:tcPr>
            <w:tcW w:w="6379"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Предоставление вместе с товаром (счета на оплату, счета-фактуры, товарной накладной и всех необходимых сертификатов)</w:t>
            </w:r>
          </w:p>
          <w:p w:rsidR="004672DE" w:rsidRPr="004672DE" w:rsidRDefault="004672DE" w:rsidP="004672DE">
            <w:pPr>
              <w:rPr>
                <w:rFonts w:ascii="Franklin Gothic Book" w:hAnsi="Franklin Gothic Book"/>
              </w:rPr>
            </w:pPr>
            <w:r w:rsidRPr="004672DE">
              <w:rPr>
                <w:rFonts w:ascii="Franklin Gothic Book" w:hAnsi="Franklin Gothic Book"/>
              </w:rPr>
              <w:t>Поставка осуществляется силами и за счет Поставщика</w:t>
            </w:r>
          </w:p>
          <w:p w:rsidR="004672DE" w:rsidRPr="004672DE" w:rsidRDefault="004672DE" w:rsidP="004672DE">
            <w:pPr>
              <w:rPr>
                <w:rFonts w:ascii="Franklin Gothic Book" w:hAnsi="Franklin Gothic Book"/>
              </w:rPr>
            </w:pPr>
            <w:r w:rsidRPr="004672DE">
              <w:rPr>
                <w:rFonts w:ascii="Franklin Gothic Book" w:hAnsi="Franklin Gothic Book"/>
              </w:rPr>
              <w:t>Предоставление сертификата на поставляемый продукт. Паспорт качества с датой изготовления</w:t>
            </w:r>
          </w:p>
        </w:tc>
      </w:tr>
      <w:tr w:rsidR="004672DE" w:rsidRPr="004672DE" w:rsidTr="004672DE">
        <w:tc>
          <w:tcPr>
            <w:tcW w:w="817" w:type="dxa"/>
            <w:vAlign w:val="center"/>
          </w:tcPr>
          <w:p w:rsidR="004672DE" w:rsidRPr="004672DE" w:rsidRDefault="004672DE" w:rsidP="004672DE">
            <w:pPr>
              <w:numPr>
                <w:ilvl w:val="0"/>
                <w:numId w:val="39"/>
              </w:numPr>
              <w:contextualSpacing/>
              <w:jc w:val="center"/>
              <w:rPr>
                <w:rFonts w:ascii="Franklin Gothic Book" w:hAnsi="Franklin Gothic Book"/>
              </w:rPr>
            </w:pPr>
          </w:p>
        </w:tc>
        <w:tc>
          <w:tcPr>
            <w:tcW w:w="3011"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Специальные требования к приемке товара:</w:t>
            </w:r>
          </w:p>
        </w:tc>
        <w:tc>
          <w:tcPr>
            <w:tcW w:w="6379"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нет</w:t>
            </w:r>
          </w:p>
        </w:tc>
      </w:tr>
      <w:tr w:rsidR="004672DE" w:rsidRPr="004672DE" w:rsidTr="004672DE">
        <w:tc>
          <w:tcPr>
            <w:tcW w:w="817" w:type="dxa"/>
            <w:vAlign w:val="center"/>
          </w:tcPr>
          <w:p w:rsidR="004672DE" w:rsidRPr="004672DE" w:rsidRDefault="004672DE" w:rsidP="004672DE">
            <w:pPr>
              <w:numPr>
                <w:ilvl w:val="0"/>
                <w:numId w:val="39"/>
              </w:numPr>
              <w:contextualSpacing/>
              <w:jc w:val="center"/>
              <w:rPr>
                <w:rFonts w:ascii="Franklin Gothic Book" w:hAnsi="Franklin Gothic Book"/>
              </w:rPr>
            </w:pPr>
          </w:p>
        </w:tc>
        <w:tc>
          <w:tcPr>
            <w:tcW w:w="3011" w:type="dxa"/>
            <w:vAlign w:val="center"/>
          </w:tcPr>
          <w:p w:rsidR="004672DE" w:rsidRPr="004672DE" w:rsidRDefault="004672DE" w:rsidP="004672DE">
            <w:pPr>
              <w:ind w:right="175"/>
              <w:rPr>
                <w:rFonts w:ascii="Franklin Gothic Book" w:hAnsi="Franklin Gothic Book"/>
              </w:rPr>
            </w:pPr>
            <w:r w:rsidRPr="004672DE">
              <w:rPr>
                <w:rFonts w:ascii="Franklin Gothic Book" w:hAnsi="Franklin Gothic Book"/>
              </w:rPr>
              <w:t>Период поставки(срок):</w:t>
            </w:r>
          </w:p>
        </w:tc>
        <w:tc>
          <w:tcPr>
            <w:tcW w:w="6379"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Срок поставки 40 календарных дней от даты подписания Договора</w:t>
            </w:r>
          </w:p>
        </w:tc>
      </w:tr>
      <w:tr w:rsidR="004672DE" w:rsidRPr="004672DE" w:rsidTr="004672DE">
        <w:tc>
          <w:tcPr>
            <w:tcW w:w="817" w:type="dxa"/>
            <w:vAlign w:val="center"/>
          </w:tcPr>
          <w:p w:rsidR="004672DE" w:rsidRPr="004672DE" w:rsidRDefault="004672DE" w:rsidP="004672DE">
            <w:pPr>
              <w:numPr>
                <w:ilvl w:val="0"/>
                <w:numId w:val="39"/>
              </w:numPr>
              <w:contextualSpacing/>
              <w:jc w:val="center"/>
              <w:rPr>
                <w:rFonts w:ascii="Franklin Gothic Book" w:hAnsi="Franklin Gothic Book"/>
              </w:rPr>
            </w:pPr>
          </w:p>
        </w:tc>
        <w:tc>
          <w:tcPr>
            <w:tcW w:w="3011" w:type="dxa"/>
            <w:vAlign w:val="center"/>
          </w:tcPr>
          <w:p w:rsidR="004672DE" w:rsidRPr="004672DE" w:rsidRDefault="004672DE" w:rsidP="004672DE">
            <w:pPr>
              <w:ind w:right="175"/>
              <w:rPr>
                <w:rFonts w:ascii="Franklin Gothic Book" w:hAnsi="Franklin Gothic Book"/>
              </w:rPr>
            </w:pPr>
            <w:r w:rsidRPr="004672DE">
              <w:rPr>
                <w:rFonts w:ascii="Franklin Gothic Book" w:hAnsi="Franklin Gothic Book"/>
              </w:rPr>
              <w:t>Требования к остаточному сроку годности, сроку хранения:</w:t>
            </w:r>
          </w:p>
        </w:tc>
        <w:tc>
          <w:tcPr>
            <w:tcW w:w="6379" w:type="dxa"/>
            <w:vAlign w:val="center"/>
          </w:tcPr>
          <w:p w:rsidR="004672DE" w:rsidRPr="004672DE" w:rsidRDefault="004672DE" w:rsidP="004672DE">
            <w:pPr>
              <w:rPr>
                <w:rFonts w:ascii="Franklin Gothic Book" w:hAnsi="Franklin Gothic Book"/>
              </w:rPr>
            </w:pPr>
            <w:r w:rsidRPr="004672DE">
              <w:rPr>
                <w:rFonts w:ascii="Franklin Gothic Book" w:hAnsi="Franklin Gothic Book"/>
              </w:rPr>
              <w:t>С момента поставки остаточный срок годности не менее 2 лет</w:t>
            </w:r>
          </w:p>
        </w:tc>
      </w:tr>
    </w:tbl>
    <w:p w:rsidR="00E47C79" w:rsidRDefault="00E47C79" w:rsidP="00486E95">
      <w:pPr>
        <w:pStyle w:val="afff6"/>
        <w:spacing w:before="60" w:after="60"/>
        <w:ind w:left="360"/>
        <w:rPr>
          <w:rFonts w:ascii="Franklin Gothic Book" w:hAnsi="Franklin Gothic Book"/>
          <w:b/>
        </w:rPr>
      </w:pPr>
    </w:p>
    <w:p w:rsidR="004672DE" w:rsidRDefault="004672DE" w:rsidP="00486E95">
      <w:pPr>
        <w:pStyle w:val="afff6"/>
        <w:spacing w:before="60" w:after="60"/>
        <w:ind w:left="360"/>
        <w:rPr>
          <w:rFonts w:ascii="Franklin Gothic Book" w:hAnsi="Franklin Gothic Book"/>
          <w:b/>
        </w:rPr>
      </w:pPr>
    </w:p>
    <w:p w:rsidR="00FD2947" w:rsidRPr="00E47C79" w:rsidRDefault="00FD2947" w:rsidP="002D360F">
      <w:pPr>
        <w:pStyle w:val="afff6"/>
        <w:widowControl w:val="0"/>
        <w:numPr>
          <w:ilvl w:val="0"/>
          <w:numId w:val="11"/>
        </w:numPr>
        <w:spacing w:before="60" w:after="60"/>
        <w:jc w:val="both"/>
        <w:rPr>
          <w:rFonts w:ascii="Franklin Gothic Book" w:hAnsi="Franklin Gothic Book"/>
          <w:b/>
        </w:rPr>
      </w:pPr>
      <w:r w:rsidRPr="00E47C79">
        <w:rPr>
          <w:rFonts w:ascii="Franklin Gothic Book" w:hAnsi="Franklin Gothic Book"/>
          <w:b/>
        </w:rPr>
        <w:t>Проект договора</w:t>
      </w:r>
      <w:r w:rsidR="0070588C" w:rsidRPr="00E47C79">
        <w:rPr>
          <w:rFonts w:ascii="Franklin Gothic Book" w:hAnsi="Franklin Gothic Book"/>
          <w:b/>
        </w:rPr>
        <w:t>.</w:t>
      </w:r>
    </w:p>
    <w:p w:rsidR="00E47C79" w:rsidRDefault="00E47C79" w:rsidP="00E47C79">
      <w:pPr>
        <w:rPr>
          <w:rFonts w:ascii="Franklin Gothic Book" w:hAnsi="Franklin Gothic Book"/>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202D83" w:rsidRPr="00202D83" w:rsidRDefault="00202D83" w:rsidP="00202D83">
      <w:pPr>
        <w:suppressAutoHyphens/>
        <w:jc w:val="center"/>
        <w:rPr>
          <w:rFonts w:ascii="Franklin Gothic Book" w:hAnsi="Franklin Gothic Book"/>
          <w:b/>
          <w:lang w:eastAsia="ar-SA"/>
        </w:rPr>
      </w:pPr>
      <w:r w:rsidRPr="00202D83">
        <w:rPr>
          <w:rFonts w:ascii="Franklin Gothic Book" w:hAnsi="Franklin Gothic Book"/>
          <w:b/>
          <w:lang w:eastAsia="ar-SA"/>
        </w:rPr>
        <w:t xml:space="preserve">ДОГОВОР ПОСТАВКИ </w:t>
      </w:r>
      <w:proofErr w:type="gramStart"/>
      <w:r w:rsidRPr="00202D83">
        <w:rPr>
          <w:rFonts w:ascii="Franklin Gothic Book" w:hAnsi="Franklin Gothic Book"/>
          <w:b/>
          <w:lang w:eastAsia="ar-SA"/>
        </w:rPr>
        <w:t>№  _</w:t>
      </w:r>
      <w:proofErr w:type="gramEnd"/>
      <w:r w:rsidRPr="00202D83">
        <w:rPr>
          <w:rFonts w:ascii="Franklin Gothic Book" w:hAnsi="Franklin Gothic Book"/>
          <w:b/>
          <w:lang w:eastAsia="ar-SA"/>
        </w:rPr>
        <w:t>_______</w:t>
      </w:r>
    </w:p>
    <w:p w:rsidR="00202D83" w:rsidRPr="00202D83" w:rsidRDefault="00202D83" w:rsidP="00202D83">
      <w:pPr>
        <w:jc w:val="center"/>
        <w:rPr>
          <w:rFonts w:ascii="Franklin Gothic Book" w:hAnsi="Franklin Gothic Book"/>
          <w:b/>
        </w:rPr>
      </w:pPr>
    </w:p>
    <w:p w:rsidR="00202D83" w:rsidRPr="00202D83" w:rsidRDefault="00202D83" w:rsidP="00202D83">
      <w:pPr>
        <w:jc w:val="center"/>
        <w:rPr>
          <w:rFonts w:ascii="Franklin Gothic Book" w:hAnsi="Franklin Gothic Book"/>
          <w:b/>
        </w:rPr>
      </w:pPr>
    </w:p>
    <w:p w:rsidR="00202D83" w:rsidRPr="00202D83" w:rsidRDefault="00202D83" w:rsidP="00202D83">
      <w:pPr>
        <w:rPr>
          <w:rFonts w:ascii="Franklin Gothic Book" w:hAnsi="Franklin Gothic Book"/>
        </w:rPr>
      </w:pPr>
      <w:r w:rsidRPr="00202D83">
        <w:rPr>
          <w:rFonts w:ascii="Franklin Gothic Book" w:hAnsi="Franklin Gothic Book"/>
        </w:rPr>
        <w:t xml:space="preserve">г. Новороссийск                                                                                                 </w:t>
      </w:r>
      <w:proofErr w:type="gramStart"/>
      <w:r w:rsidRPr="00202D83">
        <w:rPr>
          <w:rFonts w:ascii="Franklin Gothic Book" w:hAnsi="Franklin Gothic Book"/>
        </w:rPr>
        <w:t xml:space="preserve">   «</w:t>
      </w:r>
      <w:proofErr w:type="gramEnd"/>
      <w:r w:rsidRPr="00202D83">
        <w:rPr>
          <w:rFonts w:ascii="Franklin Gothic Book" w:hAnsi="Franklin Gothic Book"/>
        </w:rPr>
        <w:t>______» ___________ 2016 г</w:t>
      </w:r>
    </w:p>
    <w:p w:rsidR="00202D83" w:rsidRPr="00202D83" w:rsidRDefault="00202D83" w:rsidP="00202D83">
      <w:pPr>
        <w:rPr>
          <w:rFonts w:ascii="Franklin Gothic Book" w:hAnsi="Franklin Gothic Book"/>
        </w:rPr>
      </w:pPr>
    </w:p>
    <w:p w:rsidR="00202D83" w:rsidRPr="00202D83" w:rsidRDefault="00202D83" w:rsidP="00202D83">
      <w:pPr>
        <w:jc w:val="both"/>
        <w:rPr>
          <w:rFonts w:ascii="Franklin Gothic Book" w:hAnsi="Franklin Gothic Book"/>
        </w:rPr>
      </w:pPr>
      <w:r w:rsidRPr="00202D83">
        <w:rPr>
          <w:rFonts w:ascii="Franklin Gothic Book" w:hAnsi="Franklin Gothic Book"/>
        </w:rPr>
        <w:t xml:space="preserve">               </w:t>
      </w:r>
      <w:r w:rsidRPr="00202D83">
        <w:rPr>
          <w:rFonts w:ascii="Franklin Gothic Book" w:hAnsi="Franklin Gothic Book"/>
          <w:b/>
        </w:rPr>
        <w:t>Публичное акционерное общество «Новороссийский морской торговый порт» (ПАО «НМТП»),</w:t>
      </w:r>
      <w:r w:rsidRPr="00202D83">
        <w:rPr>
          <w:rFonts w:ascii="Franklin Gothic Book" w:hAnsi="Franklin Gothic Book"/>
        </w:rPr>
        <w:t xml:space="preserve"> именуемое в дальнейшем «Покупатель», в лице Технического директора Белухина Игоря Викторовича, действующего на основании доверенности № 2110-07/120 от 19.05.2016 г., с одной стороны, и ___________________</w:t>
      </w:r>
      <w:r w:rsidRPr="00202D83">
        <w:rPr>
          <w:rFonts w:ascii="Franklin Gothic Book" w:hAnsi="Franklin Gothic Book"/>
          <w:b/>
        </w:rPr>
        <w:t>,</w:t>
      </w:r>
      <w:r w:rsidRPr="00202D83">
        <w:rPr>
          <w:rFonts w:ascii="Franklin Gothic Book" w:hAnsi="Franklin Gothic Book"/>
        </w:rPr>
        <w:t xml:space="preserve"> именуемое в дальнейшем «Поставщик», в лице ________________________________, действующего на основании Устава, с другой стороны, заключили настоящий Договор о нижеследующем:</w:t>
      </w:r>
    </w:p>
    <w:p w:rsidR="00202D83" w:rsidRPr="00202D83" w:rsidRDefault="00202D83" w:rsidP="00202D83">
      <w:pPr>
        <w:jc w:val="both"/>
        <w:rPr>
          <w:rFonts w:ascii="Franklin Gothic Book" w:hAnsi="Franklin Gothic Book"/>
        </w:rPr>
      </w:pPr>
    </w:p>
    <w:p w:rsidR="00202D83" w:rsidRPr="00202D83" w:rsidRDefault="00202D83" w:rsidP="00202D83">
      <w:pPr>
        <w:numPr>
          <w:ilvl w:val="0"/>
          <w:numId w:val="27"/>
        </w:numPr>
        <w:jc w:val="both"/>
        <w:rPr>
          <w:rFonts w:ascii="Franklin Gothic Book" w:hAnsi="Franklin Gothic Book"/>
          <w:b/>
          <w:caps/>
        </w:rPr>
      </w:pPr>
      <w:r w:rsidRPr="00202D83">
        <w:rPr>
          <w:rFonts w:ascii="Franklin Gothic Book" w:hAnsi="Franklin Gothic Book"/>
          <w:b/>
          <w:caps/>
        </w:rPr>
        <w:t>Предмет Договора</w:t>
      </w:r>
    </w:p>
    <w:p w:rsidR="00202D83" w:rsidRPr="00202D83" w:rsidRDefault="00202D83" w:rsidP="00202D83">
      <w:pPr>
        <w:ind w:left="426" w:hanging="426"/>
        <w:jc w:val="both"/>
        <w:rPr>
          <w:rFonts w:ascii="Franklin Gothic Book" w:hAnsi="Franklin Gothic Book"/>
          <w:b/>
        </w:rPr>
      </w:pPr>
    </w:p>
    <w:p w:rsidR="00202D83" w:rsidRPr="00202D83" w:rsidRDefault="00202D83" w:rsidP="00202D83">
      <w:pPr>
        <w:numPr>
          <w:ilvl w:val="1"/>
          <w:numId w:val="27"/>
        </w:numPr>
        <w:suppressAutoHyphens/>
        <w:ind w:left="709" w:hanging="709"/>
        <w:jc w:val="both"/>
        <w:rPr>
          <w:rFonts w:ascii="Franklin Gothic Book" w:hAnsi="Franklin Gothic Book"/>
        </w:rPr>
      </w:pPr>
      <w:r w:rsidRPr="00202D83">
        <w:rPr>
          <w:rFonts w:ascii="Franklin Gothic Book" w:hAnsi="Franklin Gothic Book"/>
        </w:rPr>
        <w:t xml:space="preserve">Поставщик обязуется поставить </w:t>
      </w:r>
      <w:proofErr w:type="gramStart"/>
      <w:r w:rsidRPr="00202D83">
        <w:rPr>
          <w:rFonts w:ascii="Franklin Gothic Book" w:hAnsi="Franklin Gothic Book"/>
        </w:rPr>
        <w:t>Покупателю  металл</w:t>
      </w:r>
      <w:proofErr w:type="gramEnd"/>
      <w:r w:rsidRPr="00202D83">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______________ руб. (________________________________________ руб., ______ </w:t>
      </w:r>
      <w:proofErr w:type="gramStart"/>
      <w:r w:rsidRPr="00202D83">
        <w:rPr>
          <w:rFonts w:ascii="Franklin Gothic Book" w:hAnsi="Franklin Gothic Book"/>
        </w:rPr>
        <w:t>коп.,</w:t>
      </w:r>
      <w:proofErr w:type="gramEnd"/>
      <w:r w:rsidRPr="00202D83">
        <w:rPr>
          <w:rFonts w:ascii="Franklin Gothic Book" w:hAnsi="Franklin Gothic Book"/>
        </w:rPr>
        <w:t xml:space="preserve">  в т.ч. НДС 18%- </w:t>
      </w:r>
      <w:r w:rsidRPr="00202D83">
        <w:rPr>
          <w:rFonts w:ascii="Franklin Gothic Book" w:hAnsi="Franklin Gothic Book"/>
          <w:color w:val="000000"/>
        </w:rPr>
        <w:t>_______________</w:t>
      </w:r>
      <w:r w:rsidRPr="00202D83">
        <w:rPr>
          <w:rFonts w:ascii="Franklin Gothic Book" w:hAnsi="Franklin Gothic Book"/>
        </w:rPr>
        <w:t xml:space="preserve"> руб.).</w:t>
      </w:r>
    </w:p>
    <w:p w:rsidR="00202D83" w:rsidRPr="00202D83" w:rsidRDefault="00202D83" w:rsidP="00202D83">
      <w:pPr>
        <w:numPr>
          <w:ilvl w:val="1"/>
          <w:numId w:val="27"/>
        </w:numPr>
        <w:suppressAutoHyphens/>
        <w:ind w:left="709" w:hanging="709"/>
        <w:jc w:val="both"/>
        <w:rPr>
          <w:rFonts w:ascii="Franklin Gothic Book" w:hAnsi="Franklin Gothic Book"/>
        </w:rPr>
      </w:pPr>
      <w:r w:rsidRPr="00202D83">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202D83" w:rsidRPr="00202D83" w:rsidRDefault="00202D83" w:rsidP="00202D83">
      <w:pPr>
        <w:numPr>
          <w:ilvl w:val="1"/>
          <w:numId w:val="27"/>
        </w:numPr>
        <w:suppressAutoHyphens/>
        <w:ind w:left="709" w:hanging="709"/>
        <w:jc w:val="both"/>
        <w:rPr>
          <w:rFonts w:ascii="Franklin Gothic Book" w:hAnsi="Franklin Gothic Book"/>
        </w:rPr>
      </w:pPr>
      <w:r w:rsidRPr="00202D83">
        <w:rPr>
          <w:rFonts w:ascii="Franklin Gothic Book" w:hAnsi="Franklin Gothic Book"/>
        </w:rPr>
        <w:t>Приложения являются неотъемлемой частью данного Договора.</w:t>
      </w:r>
    </w:p>
    <w:p w:rsidR="00202D83" w:rsidRPr="00202D83" w:rsidRDefault="00202D83" w:rsidP="00202D83">
      <w:pPr>
        <w:numPr>
          <w:ilvl w:val="1"/>
          <w:numId w:val="27"/>
        </w:numPr>
        <w:suppressAutoHyphens/>
        <w:ind w:left="709" w:hanging="709"/>
        <w:jc w:val="both"/>
        <w:rPr>
          <w:rFonts w:ascii="Franklin Gothic Book" w:hAnsi="Franklin Gothic Book"/>
        </w:rPr>
      </w:pPr>
      <w:r w:rsidRPr="00202D83">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202D83" w:rsidRPr="00202D83" w:rsidRDefault="00202D83" w:rsidP="00202D83">
      <w:pPr>
        <w:suppressAutoHyphens/>
        <w:jc w:val="both"/>
        <w:rPr>
          <w:rFonts w:ascii="Franklin Gothic Book" w:hAnsi="Franklin Gothic Book"/>
          <w:lang w:eastAsia="ar-SA"/>
        </w:rPr>
      </w:pPr>
    </w:p>
    <w:p w:rsidR="00202D83" w:rsidRPr="00202D83" w:rsidRDefault="00202D83" w:rsidP="00202D83">
      <w:pPr>
        <w:numPr>
          <w:ilvl w:val="0"/>
          <w:numId w:val="27"/>
        </w:numPr>
        <w:jc w:val="both"/>
        <w:rPr>
          <w:rFonts w:ascii="Franklin Gothic Book" w:hAnsi="Franklin Gothic Book"/>
          <w:b/>
          <w:caps/>
        </w:rPr>
      </w:pPr>
      <w:r w:rsidRPr="00202D83">
        <w:rPr>
          <w:rFonts w:ascii="Franklin Gothic Book" w:hAnsi="Franklin Gothic Book"/>
          <w:b/>
          <w:caps/>
        </w:rPr>
        <w:t>Качество и комплектность</w:t>
      </w:r>
    </w:p>
    <w:p w:rsidR="00202D83" w:rsidRPr="00202D83" w:rsidRDefault="00202D83" w:rsidP="00202D83">
      <w:pPr>
        <w:ind w:left="240"/>
        <w:jc w:val="both"/>
        <w:rPr>
          <w:rFonts w:ascii="Franklin Gothic Book" w:hAnsi="Franklin Gothic Book"/>
          <w:b/>
        </w:rPr>
      </w:pPr>
    </w:p>
    <w:p w:rsidR="00202D83" w:rsidRPr="00202D83" w:rsidRDefault="00202D83" w:rsidP="00202D83">
      <w:pPr>
        <w:numPr>
          <w:ilvl w:val="1"/>
          <w:numId w:val="28"/>
        </w:numPr>
        <w:jc w:val="both"/>
        <w:rPr>
          <w:rFonts w:ascii="Franklin Gothic Book" w:hAnsi="Franklin Gothic Book"/>
          <w:lang w:eastAsia="ar-SA"/>
        </w:rPr>
      </w:pPr>
      <w:r w:rsidRPr="00202D83">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rsidR="00202D83" w:rsidRPr="00202D83" w:rsidRDefault="00202D83" w:rsidP="00202D83">
      <w:pPr>
        <w:numPr>
          <w:ilvl w:val="1"/>
          <w:numId w:val="28"/>
        </w:numPr>
        <w:jc w:val="both"/>
        <w:rPr>
          <w:rFonts w:ascii="Franklin Gothic Book" w:hAnsi="Franklin Gothic Book"/>
          <w:lang w:eastAsia="ar-SA"/>
        </w:rPr>
      </w:pPr>
      <w:r w:rsidRPr="00202D83">
        <w:rPr>
          <w:rFonts w:ascii="Franklin Gothic Book" w:hAnsi="Franklin Gothic Book"/>
          <w:lang w:eastAsia="ar-SA"/>
        </w:rPr>
        <w:t>Если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202D83" w:rsidRPr="00202D83" w:rsidRDefault="00202D83" w:rsidP="00202D83">
      <w:pPr>
        <w:numPr>
          <w:ilvl w:val="1"/>
          <w:numId w:val="28"/>
        </w:numPr>
        <w:jc w:val="both"/>
        <w:rPr>
          <w:rFonts w:ascii="Franklin Gothic Book" w:hAnsi="Franklin Gothic Book"/>
          <w:lang w:eastAsia="ar-SA"/>
        </w:rPr>
      </w:pPr>
      <w:r w:rsidRPr="00202D83">
        <w:rPr>
          <w:rFonts w:ascii="Franklin Gothic Book"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202D83" w:rsidRPr="00202D83" w:rsidRDefault="00202D83" w:rsidP="00202D83">
      <w:pPr>
        <w:numPr>
          <w:ilvl w:val="1"/>
          <w:numId w:val="28"/>
        </w:numPr>
        <w:jc w:val="both"/>
        <w:rPr>
          <w:rFonts w:ascii="Franklin Gothic Book" w:hAnsi="Franklin Gothic Book"/>
          <w:lang w:eastAsia="ar-SA"/>
        </w:rPr>
      </w:pPr>
      <w:r w:rsidRPr="00202D83">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202D83">
        <w:rPr>
          <w:rFonts w:ascii="Franklin Gothic Book" w:hAnsi="Franklin Gothic Book"/>
          <w:lang w:eastAsia="ar-SA"/>
        </w:rPr>
        <w:tab/>
      </w:r>
      <w:r w:rsidRPr="00202D83">
        <w:rPr>
          <w:rFonts w:ascii="Franklin Gothic Book" w:hAnsi="Franklin Gothic Book"/>
          <w:lang w:eastAsia="ar-SA"/>
        </w:rPr>
        <w:tab/>
      </w:r>
      <w:r w:rsidRPr="00202D83">
        <w:rPr>
          <w:rFonts w:ascii="Franklin Gothic Book" w:hAnsi="Franklin Gothic Book"/>
          <w:lang w:eastAsia="ar-SA"/>
        </w:rPr>
        <w:tab/>
      </w:r>
      <w:r w:rsidRPr="00202D83">
        <w:rPr>
          <w:rFonts w:ascii="Franklin Gothic Book" w:hAnsi="Franklin Gothic Book"/>
          <w:lang w:eastAsia="ar-SA"/>
        </w:rPr>
        <w:tab/>
      </w:r>
      <w:r w:rsidRPr="00202D83">
        <w:rPr>
          <w:rFonts w:ascii="Franklin Gothic Book" w:hAnsi="Franklin Gothic Book"/>
          <w:lang w:eastAsia="ar-SA"/>
        </w:rPr>
        <w:tab/>
      </w:r>
      <w:r w:rsidRPr="00202D83">
        <w:rPr>
          <w:rFonts w:ascii="Franklin Gothic Book" w:hAnsi="Franklin Gothic Book"/>
          <w:lang w:eastAsia="ar-SA"/>
        </w:rPr>
        <w:tab/>
      </w:r>
      <w:r w:rsidRPr="00202D83">
        <w:rPr>
          <w:rFonts w:ascii="Franklin Gothic Book" w:hAnsi="Franklin Gothic Book"/>
          <w:lang w:eastAsia="ar-SA"/>
        </w:rPr>
        <w:tab/>
      </w:r>
      <w:r w:rsidRPr="00202D83">
        <w:rPr>
          <w:rFonts w:ascii="Franklin Gothic Book" w:hAnsi="Franklin Gothic Book"/>
          <w:lang w:eastAsia="ar-SA"/>
        </w:rPr>
        <w:tab/>
      </w:r>
    </w:p>
    <w:p w:rsidR="00202D83" w:rsidRPr="00202D83" w:rsidRDefault="00202D83" w:rsidP="00202D83">
      <w:pPr>
        <w:rPr>
          <w:rFonts w:ascii="Franklin Gothic Book" w:hAnsi="Franklin Gothic Book"/>
        </w:rPr>
      </w:pPr>
      <w:r w:rsidRPr="00202D83">
        <w:rPr>
          <w:rFonts w:ascii="Franklin Gothic Book" w:hAnsi="Franklin Gothic Book"/>
        </w:rPr>
        <w:tab/>
      </w:r>
    </w:p>
    <w:p w:rsidR="00202D83" w:rsidRPr="00202D83" w:rsidRDefault="00202D83" w:rsidP="00202D83">
      <w:pPr>
        <w:numPr>
          <w:ilvl w:val="0"/>
          <w:numId w:val="29"/>
        </w:numPr>
        <w:rPr>
          <w:rFonts w:ascii="Franklin Gothic Book" w:hAnsi="Franklin Gothic Book"/>
          <w:b/>
          <w:caps/>
          <w:lang w:eastAsia="ar-SA"/>
        </w:rPr>
      </w:pPr>
      <w:r w:rsidRPr="00202D83">
        <w:rPr>
          <w:rFonts w:ascii="Franklin Gothic Book" w:hAnsi="Franklin Gothic Book"/>
          <w:b/>
          <w:caps/>
          <w:lang w:eastAsia="ar-SA"/>
        </w:rPr>
        <w:t>Сроки и порядок поставки</w:t>
      </w:r>
    </w:p>
    <w:p w:rsidR="00202D83" w:rsidRPr="00202D83" w:rsidRDefault="00202D83" w:rsidP="00202D83">
      <w:pPr>
        <w:suppressAutoHyphens/>
        <w:ind w:left="360"/>
        <w:rPr>
          <w:rFonts w:ascii="Franklin Gothic Book" w:hAnsi="Franklin Gothic Book"/>
          <w:b/>
          <w:lang w:eastAsia="ar-SA"/>
        </w:rPr>
      </w:pPr>
    </w:p>
    <w:p w:rsidR="00202D83" w:rsidRPr="00202D83" w:rsidRDefault="00202D83" w:rsidP="00202D83">
      <w:pPr>
        <w:numPr>
          <w:ilvl w:val="1"/>
          <w:numId w:val="30"/>
        </w:numPr>
        <w:jc w:val="both"/>
        <w:rPr>
          <w:rFonts w:ascii="Franklin Gothic Book" w:hAnsi="Franklin Gothic Book"/>
          <w:lang w:eastAsia="ar-SA"/>
        </w:rPr>
      </w:pPr>
      <w:r w:rsidRPr="00202D83">
        <w:rPr>
          <w:rFonts w:ascii="Franklin Gothic Book" w:hAnsi="Franklin Gothic Book"/>
          <w:lang w:eastAsia="ar-SA"/>
        </w:rPr>
        <w:t xml:space="preserve">Поставка Товара осуществляется силами и за счет Поставщика на склад Покупателя по </w:t>
      </w:r>
      <w:proofErr w:type="gramStart"/>
      <w:r w:rsidRPr="00202D83">
        <w:rPr>
          <w:rFonts w:ascii="Franklin Gothic Book" w:hAnsi="Franklin Gothic Book"/>
          <w:lang w:eastAsia="ar-SA"/>
        </w:rPr>
        <w:t xml:space="preserve">адресу:   </w:t>
      </w:r>
      <w:proofErr w:type="gramEnd"/>
      <w:r w:rsidRPr="00202D83">
        <w:rPr>
          <w:rFonts w:ascii="Franklin Gothic Book" w:hAnsi="Franklin Gothic Book"/>
          <w:lang w:eastAsia="ar-SA"/>
        </w:rPr>
        <w:t xml:space="preserve">    г. Новороссийск ул. Портовая, 14.</w:t>
      </w:r>
    </w:p>
    <w:p w:rsidR="00202D83" w:rsidRPr="00202D83" w:rsidRDefault="00202D83" w:rsidP="00202D83">
      <w:pPr>
        <w:numPr>
          <w:ilvl w:val="1"/>
          <w:numId w:val="30"/>
        </w:numPr>
        <w:jc w:val="both"/>
        <w:rPr>
          <w:rFonts w:ascii="Franklin Gothic Book" w:hAnsi="Franklin Gothic Book"/>
          <w:b/>
          <w:lang w:eastAsia="ar-SA"/>
        </w:rPr>
      </w:pPr>
      <w:r w:rsidRPr="00202D83">
        <w:rPr>
          <w:rFonts w:ascii="Franklin Gothic Book" w:hAnsi="Franklin Gothic Book"/>
          <w:lang w:eastAsia="ar-SA"/>
        </w:rPr>
        <w:t>Поставщик вправе отгружать Товар отдельными частями по согласованию с Покупателем.</w:t>
      </w:r>
    </w:p>
    <w:p w:rsidR="00202D83" w:rsidRPr="00202D83" w:rsidRDefault="00202D83" w:rsidP="00202D83">
      <w:pPr>
        <w:numPr>
          <w:ilvl w:val="1"/>
          <w:numId w:val="30"/>
        </w:numPr>
        <w:jc w:val="both"/>
        <w:rPr>
          <w:rFonts w:ascii="Franklin Gothic Book" w:hAnsi="Franklin Gothic Book"/>
          <w:b/>
          <w:lang w:eastAsia="ar-SA"/>
        </w:rPr>
      </w:pPr>
      <w:r w:rsidRPr="00202D83">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202D83" w:rsidRPr="00202D83" w:rsidRDefault="00202D83" w:rsidP="00202D83">
      <w:pPr>
        <w:numPr>
          <w:ilvl w:val="1"/>
          <w:numId w:val="30"/>
        </w:numPr>
        <w:jc w:val="both"/>
        <w:rPr>
          <w:rFonts w:ascii="Franklin Gothic Book" w:hAnsi="Franklin Gothic Book"/>
          <w:b/>
          <w:lang w:eastAsia="ar-SA"/>
        </w:rPr>
      </w:pPr>
      <w:r w:rsidRPr="00202D83">
        <w:rPr>
          <w:rFonts w:ascii="Franklin Gothic Book" w:hAnsi="Franklin Gothic Book"/>
          <w:lang w:eastAsia="ar-SA"/>
        </w:rPr>
        <w:t xml:space="preserve">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w:t>
      </w:r>
      <w:r w:rsidRPr="00202D83">
        <w:rPr>
          <w:rFonts w:ascii="Franklin Gothic Book" w:hAnsi="Franklin Gothic Book"/>
          <w:lang w:eastAsia="ar-SA"/>
        </w:rPr>
        <w:lastRenderedPageBreak/>
        <w:t>индентифицировать Товар путем нанесения наклеек, содержащих наименование Покупателя, наименование и количество Товара, дату нанесения наклеек.</w:t>
      </w:r>
    </w:p>
    <w:p w:rsidR="00202D83" w:rsidRPr="00202D83" w:rsidRDefault="00202D83" w:rsidP="00202D83">
      <w:pPr>
        <w:numPr>
          <w:ilvl w:val="1"/>
          <w:numId w:val="30"/>
        </w:numPr>
        <w:jc w:val="both"/>
        <w:rPr>
          <w:rFonts w:ascii="Franklin Gothic Book" w:hAnsi="Franklin Gothic Book"/>
          <w:b/>
          <w:lang w:eastAsia="ar-SA"/>
        </w:rPr>
      </w:pPr>
      <w:r w:rsidRPr="00202D83">
        <w:rPr>
          <w:rFonts w:ascii="Franklin Gothic Book" w:hAnsi="Franklin Gothic Book"/>
          <w:lang w:eastAsia="ar-SA"/>
        </w:rPr>
        <w:t>Покупатель обязан совершить все необходимые действия, обеспечивающие принятие Товара. Оформление приемки-передачи Товара осуществляется путем подписания сторонами товарной накладной.</w:t>
      </w:r>
    </w:p>
    <w:p w:rsidR="00202D83" w:rsidRPr="00202D83" w:rsidRDefault="00202D83" w:rsidP="00202D83">
      <w:pPr>
        <w:numPr>
          <w:ilvl w:val="1"/>
          <w:numId w:val="30"/>
        </w:numPr>
        <w:jc w:val="both"/>
        <w:rPr>
          <w:rFonts w:ascii="Franklin Gothic Book" w:hAnsi="Franklin Gothic Book"/>
          <w:b/>
          <w:lang w:eastAsia="ar-SA"/>
        </w:rPr>
      </w:pPr>
      <w:r w:rsidRPr="00202D83">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202D83">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202D83" w:rsidRPr="00202D83" w:rsidRDefault="00202D83" w:rsidP="00202D83">
      <w:pPr>
        <w:numPr>
          <w:ilvl w:val="1"/>
          <w:numId w:val="30"/>
        </w:numPr>
        <w:jc w:val="both"/>
        <w:rPr>
          <w:rFonts w:ascii="Franklin Gothic Book" w:hAnsi="Franklin Gothic Book"/>
          <w:b/>
          <w:lang w:eastAsia="ar-SA"/>
        </w:rPr>
      </w:pPr>
      <w:r w:rsidRPr="00202D83">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к нему по количеству, Покупатель в течение</w:t>
      </w:r>
      <w:r w:rsidRPr="00202D83">
        <w:rPr>
          <w:rFonts w:ascii="Franklin Gothic Book" w:hAnsi="Franklin Gothic Book"/>
          <w:lang w:eastAsia="ar-SA"/>
        </w:rPr>
        <w:t xml:space="preserve"> трех </w:t>
      </w:r>
      <w:r w:rsidRPr="00202D83">
        <w:rPr>
          <w:rFonts w:ascii="Franklin Gothic Book" w:hAnsi="Franklin Gothic Book"/>
          <w:bCs/>
          <w:lang w:eastAsia="ar-SA"/>
        </w:rPr>
        <w:t>дней информирует об этом Поставщика</w:t>
      </w:r>
      <w:r w:rsidRPr="00202D83">
        <w:rPr>
          <w:rFonts w:ascii="Franklin Gothic Book" w:hAnsi="Franklin Gothic Book"/>
          <w:lang w:eastAsia="ar-SA"/>
        </w:rPr>
        <w:t xml:space="preserve"> почтовым отправлением</w:t>
      </w:r>
      <w:r w:rsidRPr="00202D83">
        <w:rPr>
          <w:rFonts w:ascii="Franklin Gothic Book" w:hAnsi="Franklin Gothic Book"/>
          <w:iCs/>
          <w:lang w:eastAsia="ar-SA"/>
        </w:rPr>
        <w:t xml:space="preserve"> с уведомлением о вручении или факсимильной связью</w:t>
      </w:r>
      <w:r w:rsidRPr="00202D83">
        <w:rPr>
          <w:rFonts w:ascii="Franklin Gothic Book" w:hAnsi="Franklin Gothic Book"/>
          <w:lang w:eastAsia="ar-SA"/>
        </w:rPr>
        <w:t xml:space="preserve">. </w:t>
      </w:r>
      <w:r w:rsidRPr="00202D83">
        <w:rPr>
          <w:rFonts w:ascii="Franklin Gothic Book" w:hAnsi="Franklin Gothic Book"/>
          <w:bCs/>
          <w:lang w:eastAsia="ar-SA"/>
        </w:rPr>
        <w:t>В течение</w:t>
      </w:r>
      <w:r w:rsidRPr="00202D83">
        <w:rPr>
          <w:rFonts w:ascii="Franklin Gothic Book" w:hAnsi="Franklin Gothic Book"/>
          <w:lang w:eastAsia="ar-SA"/>
        </w:rPr>
        <w:t xml:space="preserve"> согласованного сторонами срока </w:t>
      </w:r>
      <w:r w:rsidRPr="00202D83">
        <w:rPr>
          <w:rFonts w:ascii="Franklin Gothic Book" w:hAnsi="Franklin Gothic Book"/>
          <w:bCs/>
          <w:lang w:eastAsia="ar-SA"/>
        </w:rPr>
        <w:t>после получения претензии, Поставщик обязуется за свой счет</w:t>
      </w:r>
      <w:r w:rsidRPr="00202D83">
        <w:rPr>
          <w:rFonts w:ascii="Franklin Gothic Book" w:hAnsi="Franklin Gothic Book"/>
          <w:iCs/>
          <w:lang w:eastAsia="ar-SA"/>
        </w:rPr>
        <w:t xml:space="preserve"> допоставить </w:t>
      </w:r>
      <w:r w:rsidRPr="00202D83">
        <w:rPr>
          <w:rFonts w:ascii="Franklin Gothic Book" w:hAnsi="Franklin Gothic Book"/>
          <w:bCs/>
          <w:lang w:eastAsia="ar-SA"/>
        </w:rPr>
        <w:t>Товар Покупателю</w:t>
      </w:r>
      <w:r w:rsidRPr="00202D83">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202D83">
        <w:rPr>
          <w:rFonts w:ascii="Franklin Gothic Book" w:hAnsi="Franklin Gothic Book"/>
          <w:lang w:eastAsia="ar-SA"/>
        </w:rPr>
        <w:t>объеме  и</w:t>
      </w:r>
      <w:proofErr w:type="gramEnd"/>
      <w:r w:rsidRPr="00202D83">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202D83" w:rsidRPr="00202D83" w:rsidRDefault="00202D83" w:rsidP="00202D83">
      <w:pPr>
        <w:numPr>
          <w:ilvl w:val="1"/>
          <w:numId w:val="30"/>
        </w:numPr>
        <w:jc w:val="both"/>
        <w:rPr>
          <w:rFonts w:ascii="Franklin Gothic Book" w:hAnsi="Franklin Gothic Book"/>
          <w:b/>
          <w:lang w:eastAsia="ar-SA"/>
        </w:rPr>
      </w:pPr>
      <w:r w:rsidRPr="00202D83">
        <w:rPr>
          <w:rFonts w:ascii="Franklin Gothic Book" w:hAnsi="Franklin Gothic Book"/>
          <w:lang w:eastAsia="ar-SA"/>
        </w:rPr>
        <w:t xml:space="preserve">Право собственности на Товар переходит к </w:t>
      </w:r>
      <w:proofErr w:type="gramStart"/>
      <w:r w:rsidRPr="00202D83">
        <w:rPr>
          <w:rFonts w:ascii="Franklin Gothic Book" w:hAnsi="Franklin Gothic Book"/>
          <w:lang w:eastAsia="ar-SA"/>
        </w:rPr>
        <w:t xml:space="preserve">Покупателю  </w:t>
      </w:r>
      <w:r w:rsidRPr="00202D83">
        <w:rPr>
          <w:rFonts w:ascii="Franklin Gothic Book" w:hAnsi="Franklin Gothic Book"/>
          <w:bCs/>
          <w:lang w:eastAsia="ar-SA"/>
        </w:rPr>
        <w:t>при</w:t>
      </w:r>
      <w:proofErr w:type="gramEnd"/>
      <w:r w:rsidRPr="00202D83">
        <w:rPr>
          <w:rFonts w:ascii="Franklin Gothic Book" w:hAnsi="Franklin Gothic Book"/>
          <w:bCs/>
          <w:lang w:eastAsia="ar-SA"/>
        </w:rPr>
        <w:t xml:space="preserve"> передаче Товара Покупателю по накладной.</w:t>
      </w:r>
    </w:p>
    <w:p w:rsidR="00202D83" w:rsidRPr="00202D83" w:rsidRDefault="00202D83" w:rsidP="00202D83">
      <w:pPr>
        <w:numPr>
          <w:ilvl w:val="1"/>
          <w:numId w:val="30"/>
        </w:numPr>
        <w:jc w:val="both"/>
        <w:rPr>
          <w:rFonts w:ascii="Franklin Gothic Book" w:hAnsi="Franklin Gothic Book"/>
          <w:b/>
          <w:lang w:eastAsia="ar-SA"/>
        </w:rPr>
      </w:pPr>
      <w:r w:rsidRPr="00202D83">
        <w:rPr>
          <w:rFonts w:ascii="Franklin Gothic Book" w:hAnsi="Franklin Gothic Book"/>
          <w:lang w:eastAsia="ar-SA"/>
        </w:rPr>
        <w:t xml:space="preserve">Риск случайной гибели или случайного повреждения Товара переходит к Покупателю </w:t>
      </w:r>
      <w:r w:rsidRPr="00202D83">
        <w:rPr>
          <w:rFonts w:ascii="Franklin Gothic Book" w:hAnsi="Franklin Gothic Book"/>
          <w:bCs/>
          <w:lang w:eastAsia="ar-SA"/>
        </w:rPr>
        <w:t>при передаче Товара Покупателю.</w:t>
      </w:r>
    </w:p>
    <w:p w:rsidR="00202D83" w:rsidRPr="00202D83" w:rsidRDefault="00202D83" w:rsidP="00202D83">
      <w:pPr>
        <w:numPr>
          <w:ilvl w:val="1"/>
          <w:numId w:val="30"/>
        </w:numPr>
        <w:jc w:val="both"/>
        <w:rPr>
          <w:rFonts w:ascii="Franklin Gothic Book" w:hAnsi="Franklin Gothic Book"/>
          <w:b/>
          <w:lang w:eastAsia="ar-SA"/>
        </w:rPr>
      </w:pPr>
      <w:r w:rsidRPr="00202D83">
        <w:rPr>
          <w:rFonts w:ascii="Franklin Gothic Book" w:hAnsi="Franklin Gothic Book"/>
          <w:lang w:eastAsia="ar-SA"/>
        </w:rPr>
        <w:t xml:space="preserve">Товар поставляется </w:t>
      </w:r>
      <w:r w:rsidRPr="00202D83">
        <w:rPr>
          <w:rFonts w:ascii="Franklin Gothic Book" w:hAnsi="Franklin Gothic Book"/>
          <w:bCs/>
          <w:lang w:eastAsia="ar-SA"/>
        </w:rPr>
        <w:t>в таре (упаковке), остающейся в распоряжении Покупателя.</w:t>
      </w:r>
    </w:p>
    <w:p w:rsidR="00202D83" w:rsidRPr="00202D83" w:rsidRDefault="00202D83" w:rsidP="00202D83">
      <w:pPr>
        <w:ind w:left="720"/>
        <w:jc w:val="both"/>
        <w:rPr>
          <w:rFonts w:ascii="Franklin Gothic Book" w:hAnsi="Franklin Gothic Book"/>
          <w:b/>
          <w:lang w:eastAsia="ar-SA"/>
        </w:rPr>
      </w:pPr>
    </w:p>
    <w:p w:rsidR="00202D83" w:rsidRPr="00202D83" w:rsidRDefault="00202D83" w:rsidP="00202D83">
      <w:pPr>
        <w:numPr>
          <w:ilvl w:val="0"/>
          <w:numId w:val="29"/>
        </w:numPr>
        <w:jc w:val="both"/>
        <w:rPr>
          <w:rFonts w:ascii="Franklin Gothic Book" w:hAnsi="Franklin Gothic Book"/>
          <w:b/>
          <w:caps/>
        </w:rPr>
      </w:pPr>
      <w:r w:rsidRPr="00202D83">
        <w:rPr>
          <w:rFonts w:ascii="Franklin Gothic Book" w:hAnsi="Franklin Gothic Book"/>
          <w:b/>
          <w:caps/>
        </w:rPr>
        <w:t>Цены и порядок расчетов</w:t>
      </w:r>
    </w:p>
    <w:p w:rsidR="00202D83" w:rsidRPr="00202D83" w:rsidRDefault="00202D83" w:rsidP="00202D83">
      <w:pPr>
        <w:ind w:left="360"/>
        <w:jc w:val="both"/>
        <w:rPr>
          <w:rFonts w:ascii="Franklin Gothic Book" w:hAnsi="Franklin Gothic Book"/>
          <w:b/>
        </w:rPr>
      </w:pPr>
    </w:p>
    <w:p w:rsidR="00202D83" w:rsidRPr="00202D83" w:rsidRDefault="00202D83" w:rsidP="00202D83">
      <w:pPr>
        <w:numPr>
          <w:ilvl w:val="1"/>
          <w:numId w:val="40"/>
        </w:numPr>
        <w:ind w:left="709" w:hanging="709"/>
        <w:jc w:val="both"/>
        <w:rPr>
          <w:rFonts w:ascii="Franklin Gothic Book" w:hAnsi="Franklin Gothic Book"/>
        </w:rPr>
      </w:pPr>
      <w:r w:rsidRPr="00202D83">
        <w:rPr>
          <w:rFonts w:ascii="Franklin Gothic Book" w:hAnsi="Franklin Gothic Book"/>
        </w:rPr>
        <w:t xml:space="preserve">Покупатель производит оплату поставленного </w:t>
      </w:r>
      <w:proofErr w:type="gramStart"/>
      <w:r w:rsidRPr="00202D83">
        <w:rPr>
          <w:rFonts w:ascii="Franklin Gothic Book" w:hAnsi="Franklin Gothic Book"/>
        </w:rPr>
        <w:t>Товара  в</w:t>
      </w:r>
      <w:proofErr w:type="gramEnd"/>
      <w:r w:rsidRPr="00202D83">
        <w:rPr>
          <w:rFonts w:ascii="Franklin Gothic Book" w:hAnsi="Franklin Gothic Book"/>
        </w:rPr>
        <w:t xml:space="preserve"> срок не позднее 30 (тридцати) календарных  дней  с даты поступления Товара на  склад Покупателя. Оплата производится Покупателем на основании товарной накладной, </w:t>
      </w:r>
      <w:proofErr w:type="gramStart"/>
      <w:r w:rsidRPr="00202D83">
        <w:rPr>
          <w:rFonts w:ascii="Franklin Gothic Book" w:hAnsi="Franklin Gothic Book"/>
        </w:rPr>
        <w:t>счета и счета-фактуры</w:t>
      </w:r>
      <w:proofErr w:type="gramEnd"/>
      <w:r w:rsidRPr="00202D83">
        <w:rPr>
          <w:rFonts w:ascii="Franklin Gothic Book" w:hAnsi="Franklin Gothic Book"/>
        </w:rPr>
        <w:t xml:space="preserve"> полученных от Поставщика.</w:t>
      </w:r>
    </w:p>
    <w:p w:rsidR="00202D83" w:rsidRPr="00202D83" w:rsidRDefault="00202D83" w:rsidP="00202D83">
      <w:pPr>
        <w:numPr>
          <w:ilvl w:val="1"/>
          <w:numId w:val="40"/>
        </w:numPr>
        <w:ind w:left="709" w:hanging="709"/>
        <w:jc w:val="both"/>
        <w:rPr>
          <w:rFonts w:ascii="Franklin Gothic Book" w:hAnsi="Franklin Gothic Book"/>
        </w:rPr>
      </w:pPr>
      <w:r w:rsidRPr="00202D83">
        <w:rPr>
          <w:rFonts w:ascii="Franklin Gothic Book" w:hAnsi="Franklin Gothic Book"/>
          <w:bCs/>
        </w:rPr>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202D83" w:rsidRPr="00202D83" w:rsidRDefault="00202D83" w:rsidP="00202D83">
      <w:pPr>
        <w:numPr>
          <w:ilvl w:val="1"/>
          <w:numId w:val="40"/>
        </w:numPr>
        <w:ind w:left="709" w:hanging="709"/>
        <w:jc w:val="both"/>
        <w:rPr>
          <w:rFonts w:ascii="Franklin Gothic Book" w:hAnsi="Franklin Gothic Book"/>
        </w:rPr>
      </w:pPr>
      <w:r w:rsidRPr="00202D83">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202D83">
        <w:rPr>
          <w:rFonts w:ascii="Franklin Gothic Book" w:hAnsi="Franklin Gothic Book"/>
        </w:rPr>
        <w:t>с  корреспондентского</w:t>
      </w:r>
      <w:proofErr w:type="gramEnd"/>
      <w:r w:rsidRPr="00202D83">
        <w:rPr>
          <w:rFonts w:ascii="Franklin Gothic Book" w:hAnsi="Franklin Gothic Book"/>
        </w:rPr>
        <w:t xml:space="preserve"> счета банка Покупателя.</w:t>
      </w:r>
    </w:p>
    <w:p w:rsidR="00202D83" w:rsidRPr="00202D83" w:rsidRDefault="00202D83" w:rsidP="00202D83">
      <w:pPr>
        <w:jc w:val="both"/>
        <w:rPr>
          <w:rFonts w:ascii="Franklin Gothic Book" w:hAnsi="Franklin Gothic Book"/>
          <w:b/>
        </w:rPr>
      </w:pPr>
    </w:p>
    <w:p w:rsidR="00202D83" w:rsidRPr="00202D83" w:rsidRDefault="00202D83" w:rsidP="00202D83">
      <w:pPr>
        <w:numPr>
          <w:ilvl w:val="0"/>
          <w:numId w:val="29"/>
        </w:numPr>
        <w:jc w:val="both"/>
        <w:rPr>
          <w:rFonts w:ascii="Franklin Gothic Book" w:hAnsi="Franklin Gothic Book"/>
          <w:b/>
          <w:caps/>
        </w:rPr>
      </w:pPr>
      <w:r w:rsidRPr="00202D83">
        <w:rPr>
          <w:rFonts w:ascii="Franklin Gothic Book" w:hAnsi="Franklin Gothic Book"/>
          <w:b/>
          <w:caps/>
        </w:rPr>
        <w:t>Ответственность Сторон</w:t>
      </w:r>
    </w:p>
    <w:p w:rsidR="00202D83" w:rsidRPr="00202D83" w:rsidRDefault="00202D83" w:rsidP="00202D83">
      <w:pPr>
        <w:ind w:left="360"/>
        <w:jc w:val="both"/>
        <w:rPr>
          <w:rFonts w:ascii="Franklin Gothic Book" w:hAnsi="Franklin Gothic Book"/>
          <w:b/>
        </w:rPr>
      </w:pPr>
    </w:p>
    <w:p w:rsidR="00202D83" w:rsidRPr="00202D83" w:rsidRDefault="00202D83" w:rsidP="00202D83">
      <w:pPr>
        <w:numPr>
          <w:ilvl w:val="1"/>
          <w:numId w:val="32"/>
        </w:numPr>
        <w:jc w:val="both"/>
        <w:rPr>
          <w:rFonts w:ascii="Franklin Gothic Book" w:hAnsi="Franklin Gothic Book"/>
          <w:lang w:eastAsia="ar-SA"/>
        </w:rPr>
      </w:pPr>
      <w:r w:rsidRPr="00202D83">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202D83">
        <w:rPr>
          <w:rFonts w:ascii="Franklin Gothic Book" w:hAnsi="Franklin Gothic Book"/>
          <w:lang w:eastAsia="ar-SA"/>
        </w:rPr>
        <w:t>действующим  Законодательством</w:t>
      </w:r>
      <w:proofErr w:type="gramEnd"/>
      <w:r w:rsidRPr="00202D83">
        <w:rPr>
          <w:rFonts w:ascii="Franklin Gothic Book" w:hAnsi="Franklin Gothic Book"/>
          <w:lang w:eastAsia="ar-SA"/>
        </w:rPr>
        <w:t xml:space="preserve"> РФ.</w:t>
      </w:r>
    </w:p>
    <w:p w:rsidR="00202D83" w:rsidRPr="00202D83" w:rsidRDefault="00202D83" w:rsidP="00202D83">
      <w:pPr>
        <w:numPr>
          <w:ilvl w:val="1"/>
          <w:numId w:val="32"/>
        </w:numPr>
        <w:jc w:val="both"/>
        <w:rPr>
          <w:rFonts w:ascii="Franklin Gothic Book" w:hAnsi="Franklin Gothic Book"/>
        </w:rPr>
      </w:pPr>
      <w:r w:rsidRPr="00202D83">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202D83" w:rsidRPr="00202D83" w:rsidRDefault="00202D83" w:rsidP="00202D83">
      <w:pPr>
        <w:numPr>
          <w:ilvl w:val="1"/>
          <w:numId w:val="32"/>
        </w:numPr>
        <w:jc w:val="both"/>
        <w:rPr>
          <w:rFonts w:ascii="Franklin Gothic Book" w:hAnsi="Franklin Gothic Book"/>
        </w:rPr>
      </w:pPr>
      <w:r w:rsidRPr="00202D83">
        <w:rPr>
          <w:rFonts w:ascii="Franklin Gothic Book" w:hAnsi="Franklin Gothic Book"/>
        </w:rPr>
        <w:t>За нарушение сроков поставки Покупатель вправе взыскать с Поставщика пени в размере 0,1% от суммы непоставленного/несвоевременно поставленного Товара, за каждый день просрочки исполнения обязательства. При нарушении сроков поставки Товара, Покупатель вправе удержать сумму начисленной пени из окончательного платежа/расчета по договору.</w:t>
      </w:r>
    </w:p>
    <w:p w:rsidR="00202D83" w:rsidRPr="00202D83" w:rsidRDefault="00202D83" w:rsidP="00202D83">
      <w:pPr>
        <w:numPr>
          <w:ilvl w:val="1"/>
          <w:numId w:val="32"/>
        </w:numPr>
        <w:jc w:val="both"/>
        <w:rPr>
          <w:rFonts w:ascii="Franklin Gothic Book" w:hAnsi="Franklin Gothic Book"/>
        </w:rPr>
      </w:pPr>
      <w:r w:rsidRPr="00202D83">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202D83" w:rsidRPr="00202D83" w:rsidRDefault="00202D83" w:rsidP="00202D83">
      <w:pPr>
        <w:numPr>
          <w:ilvl w:val="1"/>
          <w:numId w:val="32"/>
        </w:numPr>
        <w:jc w:val="both"/>
        <w:rPr>
          <w:rFonts w:ascii="Franklin Gothic Book" w:hAnsi="Franklin Gothic Book"/>
        </w:rPr>
      </w:pPr>
      <w:r w:rsidRPr="00202D83">
        <w:rPr>
          <w:rFonts w:ascii="Franklin Gothic Book" w:hAnsi="Franklin Gothic Book"/>
        </w:rPr>
        <w:lastRenderedPageBreak/>
        <w:t>Стороны договорились, что к правоотношениям сторон правила, установленные пунктом 1 статьи 317.1 Гражданского кодекса, не применяются.</w:t>
      </w:r>
    </w:p>
    <w:p w:rsidR="00202D83" w:rsidRPr="00202D83" w:rsidRDefault="00202D83" w:rsidP="00202D83">
      <w:pPr>
        <w:jc w:val="both"/>
        <w:rPr>
          <w:rFonts w:ascii="Franklin Gothic Book" w:hAnsi="Franklin Gothic Book"/>
        </w:rPr>
      </w:pPr>
    </w:p>
    <w:p w:rsidR="00202D83" w:rsidRPr="00202D83" w:rsidRDefault="00202D83" w:rsidP="00202D83">
      <w:pPr>
        <w:numPr>
          <w:ilvl w:val="0"/>
          <w:numId w:val="29"/>
        </w:numPr>
        <w:autoSpaceDE w:val="0"/>
        <w:autoSpaceDN w:val="0"/>
        <w:adjustRightInd w:val="0"/>
        <w:spacing w:after="200" w:line="276" w:lineRule="auto"/>
        <w:contextualSpacing/>
        <w:rPr>
          <w:rFonts w:ascii="Franklin Gothic Book" w:eastAsia="Calibri" w:hAnsi="Franklin Gothic Book"/>
          <w:b/>
          <w:bCs/>
          <w:lang w:eastAsia="en-US"/>
        </w:rPr>
      </w:pPr>
      <w:r w:rsidRPr="00202D83">
        <w:rPr>
          <w:rFonts w:ascii="Franklin Gothic Book" w:eastAsia="Calibri" w:hAnsi="Franklin Gothic Book"/>
          <w:b/>
          <w:bCs/>
          <w:lang w:eastAsia="en-US"/>
        </w:rPr>
        <w:t>СРОК ДЕЙСТВИЯ, ИЗМЕНЕНИЕ И ДОСРОЧНОЕ РАСТОРЖЕНИЕ ДОГОВОРА</w:t>
      </w:r>
    </w:p>
    <w:p w:rsidR="00202D83" w:rsidRPr="00202D83" w:rsidRDefault="00202D83" w:rsidP="00202D83">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rsidR="00202D83" w:rsidRPr="00202D83" w:rsidRDefault="00202D83" w:rsidP="00202D83">
      <w:pPr>
        <w:numPr>
          <w:ilvl w:val="1"/>
          <w:numId w:val="29"/>
        </w:numPr>
        <w:autoSpaceDE w:val="0"/>
        <w:autoSpaceDN w:val="0"/>
        <w:adjustRightInd w:val="0"/>
        <w:ind w:left="709" w:right="-1" w:hanging="709"/>
        <w:contextualSpacing/>
        <w:jc w:val="both"/>
        <w:rPr>
          <w:rFonts w:ascii="Franklin Gothic Book" w:eastAsia="Calibri" w:hAnsi="Franklin Gothic Book"/>
          <w:bCs/>
          <w:lang w:eastAsia="en-US"/>
        </w:rPr>
      </w:pPr>
      <w:r w:rsidRPr="00202D83">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202D83" w:rsidRPr="00202D83" w:rsidRDefault="00202D83" w:rsidP="00202D83">
      <w:pPr>
        <w:numPr>
          <w:ilvl w:val="1"/>
          <w:numId w:val="29"/>
        </w:numPr>
        <w:autoSpaceDE w:val="0"/>
        <w:autoSpaceDN w:val="0"/>
        <w:adjustRightInd w:val="0"/>
        <w:ind w:left="709" w:right="-1" w:hanging="709"/>
        <w:contextualSpacing/>
        <w:jc w:val="both"/>
        <w:rPr>
          <w:rFonts w:ascii="Franklin Gothic Book" w:eastAsia="Calibri" w:hAnsi="Franklin Gothic Book"/>
          <w:bCs/>
          <w:lang w:eastAsia="en-US"/>
        </w:rPr>
      </w:pPr>
      <w:r w:rsidRPr="00202D83">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202D83" w:rsidRPr="00202D83" w:rsidRDefault="00202D83" w:rsidP="00202D83">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202D83">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202D83" w:rsidRPr="00202D83" w:rsidRDefault="00202D83" w:rsidP="00202D83">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202D83">
        <w:rPr>
          <w:rFonts w:ascii="Franklin Gothic Book" w:eastAsia="Calibri" w:hAnsi="Franklin Gothic Book"/>
          <w:bCs/>
          <w:lang w:eastAsia="en-US"/>
        </w:rPr>
        <w:t xml:space="preserve"> </w:t>
      </w:r>
      <w:r w:rsidRPr="00202D83">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202D83" w:rsidRPr="00202D83" w:rsidRDefault="00202D83" w:rsidP="00202D83">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202D83">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202D83" w:rsidRPr="00202D83" w:rsidRDefault="00202D83" w:rsidP="00202D83">
      <w:pPr>
        <w:autoSpaceDE w:val="0"/>
        <w:autoSpaceDN w:val="0"/>
        <w:adjustRightInd w:val="0"/>
        <w:ind w:left="709" w:right="-1"/>
        <w:contextualSpacing/>
        <w:jc w:val="both"/>
        <w:rPr>
          <w:rFonts w:ascii="Franklin Gothic Book" w:eastAsia="Calibri" w:hAnsi="Franklin Gothic Book"/>
          <w:lang w:eastAsia="en-US"/>
        </w:rPr>
      </w:pPr>
      <w:r w:rsidRPr="00202D83">
        <w:rPr>
          <w:rFonts w:ascii="Franklin Gothic Book" w:eastAsia="Calibri" w:hAnsi="Franklin Gothic Book"/>
          <w:lang w:eastAsia="en-US"/>
        </w:rPr>
        <w:t>-  отказ Поставщика от передачи Покупателю товара;</w:t>
      </w:r>
    </w:p>
    <w:p w:rsidR="00202D83" w:rsidRPr="00202D83" w:rsidRDefault="00202D83" w:rsidP="00202D83">
      <w:pPr>
        <w:autoSpaceDE w:val="0"/>
        <w:autoSpaceDN w:val="0"/>
        <w:adjustRightInd w:val="0"/>
        <w:ind w:left="708" w:right="-1"/>
        <w:jc w:val="both"/>
        <w:outlineLvl w:val="1"/>
        <w:rPr>
          <w:rFonts w:ascii="Franklin Gothic Book" w:eastAsiaTheme="minorHAnsi" w:hAnsi="Franklin Gothic Book"/>
          <w:lang w:eastAsia="en-US"/>
        </w:rPr>
      </w:pPr>
      <w:r w:rsidRPr="00202D83">
        <w:rPr>
          <w:rFonts w:ascii="Franklin Gothic Book" w:eastAsiaTheme="minorHAnsi" w:hAnsi="Franklin Gothic Book"/>
          <w:lang w:eastAsia="en-US"/>
        </w:rPr>
        <w:t xml:space="preserve">- невыполнение в разумный срок </w:t>
      </w:r>
      <w:proofErr w:type="gramStart"/>
      <w:r w:rsidRPr="00202D83">
        <w:rPr>
          <w:rFonts w:ascii="Franklin Gothic Book" w:eastAsiaTheme="minorHAnsi" w:hAnsi="Franklin Gothic Book"/>
          <w:lang w:eastAsia="en-US"/>
        </w:rPr>
        <w:t>Поставщиком  требований</w:t>
      </w:r>
      <w:proofErr w:type="gramEnd"/>
      <w:r w:rsidRPr="00202D83">
        <w:rPr>
          <w:rFonts w:ascii="Franklin Gothic Book" w:eastAsiaTheme="minorHAnsi" w:hAnsi="Franklin Gothic Book"/>
          <w:lang w:eastAsia="en-US"/>
        </w:rPr>
        <w:t xml:space="preserve"> Покупателя о доукомплектовании товара;</w:t>
      </w:r>
    </w:p>
    <w:p w:rsidR="00202D83" w:rsidRPr="00202D83" w:rsidRDefault="00202D83" w:rsidP="00202D83">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202D83">
        <w:rPr>
          <w:rFonts w:ascii="Franklin Gothic Book" w:eastAsiaTheme="minorHAnsi" w:hAnsi="Franklin Gothic Book"/>
          <w:lang w:eastAsia="en-US"/>
        </w:rPr>
        <w:t>-</w:t>
      </w:r>
      <w:r w:rsidRPr="00202D83">
        <w:rPr>
          <w:rFonts w:ascii="Franklin Gothic Book" w:hAnsi="Franklin Gothic Book"/>
        </w:rPr>
        <w:t xml:space="preserve">  </w:t>
      </w:r>
      <w:r w:rsidRPr="00202D83">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202D83" w:rsidRPr="00202D83" w:rsidRDefault="00202D83" w:rsidP="00202D83">
      <w:pPr>
        <w:autoSpaceDE w:val="0"/>
        <w:autoSpaceDN w:val="0"/>
        <w:adjustRightInd w:val="0"/>
        <w:ind w:left="708" w:right="-1"/>
        <w:jc w:val="both"/>
        <w:outlineLvl w:val="1"/>
        <w:rPr>
          <w:rFonts w:ascii="Franklin Gothic Book" w:eastAsiaTheme="minorHAnsi" w:hAnsi="Franklin Gothic Book"/>
          <w:lang w:eastAsia="en-US"/>
        </w:rPr>
      </w:pPr>
      <w:r w:rsidRPr="00202D83">
        <w:rPr>
          <w:rFonts w:ascii="Franklin Gothic Book" w:eastAsiaTheme="minorHAnsi" w:hAnsi="Franklin Gothic Book"/>
          <w:lang w:eastAsia="en-US"/>
        </w:rPr>
        <w:t>- неоднократное нарушение Поставщиком сроков поставки товаров.</w:t>
      </w:r>
    </w:p>
    <w:p w:rsidR="00202D83" w:rsidRPr="00202D83" w:rsidRDefault="00202D83" w:rsidP="00202D83">
      <w:pPr>
        <w:autoSpaceDE w:val="0"/>
        <w:autoSpaceDN w:val="0"/>
        <w:adjustRightInd w:val="0"/>
        <w:ind w:left="644" w:right="-1" w:hanging="785"/>
        <w:jc w:val="both"/>
        <w:outlineLvl w:val="1"/>
        <w:rPr>
          <w:rFonts w:ascii="Franklin Gothic Book" w:eastAsiaTheme="minorHAnsi" w:hAnsi="Franklin Gothic Book"/>
          <w:lang w:eastAsia="en-US"/>
        </w:rPr>
      </w:pPr>
      <w:r w:rsidRPr="00202D83">
        <w:rPr>
          <w:rFonts w:ascii="Franklin Gothic Book" w:eastAsiaTheme="minorHAnsi" w:hAnsi="Franklin Gothic Book"/>
          <w:lang w:eastAsia="en-US"/>
        </w:rPr>
        <w:t xml:space="preserve">6.6. </w:t>
      </w:r>
      <w:r w:rsidRPr="00202D83">
        <w:rPr>
          <w:rFonts w:ascii="Franklin Gothic Book" w:eastAsiaTheme="minorHAnsi" w:hAnsi="Franklin Gothic Book"/>
          <w:lang w:eastAsia="en-US"/>
        </w:rPr>
        <w:tab/>
      </w:r>
      <w:r w:rsidRPr="00202D83">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202D83" w:rsidRPr="00202D83" w:rsidRDefault="00202D83" w:rsidP="00202D83">
      <w:pPr>
        <w:rPr>
          <w:rFonts w:ascii="Franklin Gothic Book" w:hAnsi="Franklin Gothic Book"/>
        </w:rPr>
      </w:pPr>
    </w:p>
    <w:p w:rsidR="00202D83" w:rsidRPr="00202D83" w:rsidRDefault="00202D83" w:rsidP="00202D83">
      <w:pPr>
        <w:numPr>
          <w:ilvl w:val="0"/>
          <w:numId w:val="33"/>
        </w:numPr>
        <w:spacing w:after="200" w:line="276" w:lineRule="auto"/>
        <w:contextualSpacing/>
        <w:jc w:val="both"/>
        <w:rPr>
          <w:rFonts w:ascii="Franklin Gothic Book" w:eastAsia="Calibri" w:hAnsi="Franklin Gothic Book"/>
          <w:b/>
          <w:caps/>
          <w:lang w:eastAsia="en-US"/>
        </w:rPr>
      </w:pPr>
      <w:r w:rsidRPr="00202D83">
        <w:rPr>
          <w:rFonts w:ascii="Franklin Gothic Book" w:eastAsia="Calibri" w:hAnsi="Franklin Gothic Book"/>
          <w:b/>
          <w:caps/>
          <w:lang w:eastAsia="en-US"/>
        </w:rPr>
        <w:t>Заключительные условия</w:t>
      </w:r>
    </w:p>
    <w:p w:rsidR="00202D83" w:rsidRPr="00202D83" w:rsidRDefault="00202D83" w:rsidP="00202D83">
      <w:pPr>
        <w:numPr>
          <w:ilvl w:val="1"/>
          <w:numId w:val="33"/>
        </w:numPr>
        <w:ind w:hanging="644"/>
        <w:jc w:val="both"/>
        <w:rPr>
          <w:rFonts w:ascii="Franklin Gothic Book" w:hAnsi="Franklin Gothic Book"/>
          <w:lang w:eastAsia="ar-SA"/>
        </w:rPr>
      </w:pPr>
      <w:r w:rsidRPr="00202D83">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202D83" w:rsidRPr="00202D83" w:rsidRDefault="00202D83" w:rsidP="00202D83">
      <w:pPr>
        <w:numPr>
          <w:ilvl w:val="1"/>
          <w:numId w:val="33"/>
        </w:numPr>
        <w:ind w:hanging="644"/>
        <w:jc w:val="both"/>
        <w:rPr>
          <w:rFonts w:ascii="Franklin Gothic Book" w:hAnsi="Franklin Gothic Book"/>
          <w:lang w:eastAsia="ar-SA"/>
        </w:rPr>
      </w:pPr>
      <w:r w:rsidRPr="00202D83">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202D83" w:rsidRPr="00202D83" w:rsidRDefault="00202D83" w:rsidP="00202D83">
      <w:pPr>
        <w:numPr>
          <w:ilvl w:val="1"/>
          <w:numId w:val="33"/>
        </w:numPr>
        <w:ind w:hanging="644"/>
        <w:jc w:val="both"/>
        <w:rPr>
          <w:rFonts w:ascii="Franklin Gothic Book" w:hAnsi="Franklin Gothic Book"/>
          <w:lang w:eastAsia="ar-SA"/>
        </w:rPr>
      </w:pPr>
      <w:r w:rsidRPr="00202D83">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rsidR="00202D83" w:rsidRPr="00202D83" w:rsidRDefault="00202D83" w:rsidP="00202D83">
      <w:pPr>
        <w:numPr>
          <w:ilvl w:val="1"/>
          <w:numId w:val="33"/>
        </w:numPr>
        <w:ind w:hanging="644"/>
        <w:jc w:val="both"/>
        <w:rPr>
          <w:rFonts w:ascii="Franklin Gothic Book" w:hAnsi="Franklin Gothic Book"/>
          <w:lang w:eastAsia="ar-SA"/>
        </w:rPr>
      </w:pPr>
      <w:r w:rsidRPr="00202D83">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202D83" w:rsidRPr="00202D83" w:rsidRDefault="00202D83" w:rsidP="00202D83">
      <w:pPr>
        <w:numPr>
          <w:ilvl w:val="1"/>
          <w:numId w:val="33"/>
        </w:numPr>
        <w:ind w:hanging="644"/>
        <w:jc w:val="both"/>
        <w:rPr>
          <w:rFonts w:ascii="Franklin Gothic Book" w:hAnsi="Franklin Gothic Book"/>
          <w:lang w:eastAsia="ar-SA"/>
        </w:rPr>
      </w:pPr>
      <w:r w:rsidRPr="00202D83">
        <w:rPr>
          <w:rFonts w:ascii="Franklin Gothic Book" w:hAnsi="Franklin Gothic Book"/>
          <w:lang w:eastAsia="ar-SA"/>
        </w:rPr>
        <w:t xml:space="preserve">В соответствии с Приложением № 2, </w:t>
      </w:r>
      <w:proofErr w:type="gramStart"/>
      <w:r w:rsidRPr="00202D83">
        <w:rPr>
          <w:rFonts w:ascii="Franklin Gothic Book" w:hAnsi="Franklin Gothic Book"/>
          <w:lang w:eastAsia="ar-SA"/>
        </w:rPr>
        <w:t>Поставщик  информирует</w:t>
      </w:r>
      <w:proofErr w:type="gramEnd"/>
      <w:r w:rsidRPr="00202D83">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202D83" w:rsidRPr="00202D83" w:rsidRDefault="00202D83" w:rsidP="00202D83">
      <w:pPr>
        <w:jc w:val="both"/>
        <w:rPr>
          <w:rFonts w:ascii="Franklin Gothic Book" w:hAnsi="Franklin Gothic Book"/>
          <w:lang w:eastAsia="ar-SA"/>
        </w:rPr>
      </w:pPr>
    </w:p>
    <w:p w:rsidR="00202D83" w:rsidRPr="00202D83" w:rsidRDefault="00202D83" w:rsidP="00202D83">
      <w:pPr>
        <w:jc w:val="both"/>
        <w:rPr>
          <w:rFonts w:ascii="Franklin Gothic Book" w:hAnsi="Franklin Gothic Book"/>
          <w:b/>
        </w:rPr>
      </w:pPr>
      <w:r w:rsidRPr="00202D83">
        <w:rPr>
          <w:rFonts w:ascii="Franklin Gothic Book" w:hAnsi="Franklin Gothic Book"/>
          <w:b/>
        </w:rPr>
        <w:t xml:space="preserve">     8. </w:t>
      </w:r>
      <w:r w:rsidRPr="00202D83">
        <w:rPr>
          <w:rFonts w:ascii="Franklin Gothic Book" w:hAnsi="Franklin Gothic Book"/>
          <w:b/>
          <w:caps/>
        </w:rPr>
        <w:t>Юридические адреса и банковские реквизиты Сторон</w:t>
      </w:r>
    </w:p>
    <w:p w:rsidR="00202D83" w:rsidRPr="00202D83" w:rsidRDefault="00202D83" w:rsidP="00202D83">
      <w:pPr>
        <w:keepNext/>
        <w:suppressAutoHyphens/>
        <w:ind w:left="360"/>
        <w:outlineLvl w:val="0"/>
        <w:rPr>
          <w:rFonts w:ascii="Franklin Gothic Book" w:hAnsi="Franklin Gothic Book"/>
          <w:b/>
          <w:lang w:eastAsia="ar-SA"/>
        </w:rPr>
      </w:pPr>
      <w:r w:rsidRPr="00202D83">
        <w:rPr>
          <w:rFonts w:ascii="Franklin Gothic Book" w:hAnsi="Franklin Gothic Book"/>
          <w:b/>
          <w:lang w:eastAsia="ar-SA"/>
        </w:rPr>
        <w:t xml:space="preserve">        </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202D83" w:rsidRPr="00202D83" w:rsidTr="005E33A6">
        <w:trPr>
          <w:trHeight w:val="315"/>
        </w:trPr>
        <w:tc>
          <w:tcPr>
            <w:tcW w:w="2376" w:type="dxa"/>
            <w:shd w:val="clear" w:color="auto" w:fill="auto"/>
          </w:tcPr>
          <w:p w:rsidR="00202D83" w:rsidRPr="00202D83" w:rsidRDefault="00202D83" w:rsidP="00202D83">
            <w:pPr>
              <w:rPr>
                <w:rFonts w:ascii="Franklin Gothic Book" w:hAnsi="Franklin Gothic Book"/>
                <w:lang w:eastAsia="ar-SA"/>
              </w:rPr>
            </w:pPr>
          </w:p>
        </w:tc>
        <w:tc>
          <w:tcPr>
            <w:tcW w:w="3542" w:type="dxa"/>
            <w:shd w:val="clear" w:color="auto" w:fill="auto"/>
          </w:tcPr>
          <w:p w:rsidR="00202D83" w:rsidRPr="00202D83" w:rsidRDefault="00202D83" w:rsidP="00202D83">
            <w:pPr>
              <w:rPr>
                <w:rFonts w:ascii="Franklin Gothic Book" w:hAnsi="Franklin Gothic Book"/>
                <w:b/>
                <w:lang w:eastAsia="ar-SA"/>
              </w:rPr>
            </w:pPr>
            <w:r w:rsidRPr="00202D83">
              <w:rPr>
                <w:rFonts w:ascii="Franklin Gothic Book" w:hAnsi="Franklin Gothic Book"/>
                <w:b/>
                <w:lang w:eastAsia="ar-SA"/>
              </w:rPr>
              <w:t>ПОСТАВЩИК</w:t>
            </w:r>
          </w:p>
        </w:tc>
        <w:tc>
          <w:tcPr>
            <w:tcW w:w="3660" w:type="dxa"/>
            <w:gridSpan w:val="2"/>
            <w:shd w:val="clear" w:color="auto" w:fill="auto"/>
          </w:tcPr>
          <w:p w:rsidR="00202D83" w:rsidRPr="00202D83" w:rsidRDefault="00202D83" w:rsidP="00202D83">
            <w:pPr>
              <w:rPr>
                <w:rFonts w:ascii="Franklin Gothic Book" w:hAnsi="Franklin Gothic Book"/>
                <w:b/>
                <w:lang w:eastAsia="ar-SA"/>
              </w:rPr>
            </w:pPr>
            <w:r w:rsidRPr="00202D83">
              <w:rPr>
                <w:rFonts w:ascii="Franklin Gothic Book" w:hAnsi="Franklin Gothic Book"/>
                <w:b/>
                <w:lang w:eastAsia="ar-SA"/>
              </w:rPr>
              <w:t>ПОКУПАТЕЛЬ</w:t>
            </w:r>
          </w:p>
        </w:tc>
      </w:tr>
      <w:tr w:rsidR="00202D83" w:rsidRPr="00202D83" w:rsidTr="005E33A6">
        <w:trPr>
          <w:trHeight w:val="315"/>
        </w:trPr>
        <w:tc>
          <w:tcPr>
            <w:tcW w:w="2376"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Наименование:</w:t>
            </w:r>
          </w:p>
        </w:tc>
        <w:tc>
          <w:tcPr>
            <w:tcW w:w="3542" w:type="dxa"/>
            <w:shd w:val="clear" w:color="auto" w:fill="auto"/>
          </w:tcPr>
          <w:p w:rsidR="00202D83" w:rsidRPr="00202D83" w:rsidRDefault="00202D83" w:rsidP="00202D83">
            <w:pPr>
              <w:rPr>
                <w:rFonts w:ascii="Franklin Gothic Book" w:hAnsi="Franklin Gothic Book"/>
                <w:b/>
                <w:lang w:eastAsia="ar-SA"/>
              </w:rPr>
            </w:pPr>
          </w:p>
        </w:tc>
        <w:tc>
          <w:tcPr>
            <w:tcW w:w="3660" w:type="dxa"/>
            <w:gridSpan w:val="2"/>
            <w:shd w:val="clear" w:color="auto" w:fill="auto"/>
          </w:tcPr>
          <w:p w:rsidR="00202D83" w:rsidRPr="00202D83" w:rsidRDefault="00202D83" w:rsidP="00202D83">
            <w:pPr>
              <w:rPr>
                <w:rFonts w:ascii="Franklin Gothic Book" w:hAnsi="Franklin Gothic Book"/>
                <w:b/>
                <w:lang w:eastAsia="ar-SA"/>
              </w:rPr>
            </w:pPr>
            <w:r w:rsidRPr="00202D83">
              <w:rPr>
                <w:rFonts w:ascii="Franklin Gothic Book" w:hAnsi="Franklin Gothic Book"/>
                <w:b/>
                <w:lang w:eastAsia="ar-SA"/>
              </w:rPr>
              <w:t>ПАО «НМТП»</w:t>
            </w:r>
          </w:p>
        </w:tc>
      </w:tr>
      <w:tr w:rsidR="00202D83" w:rsidRPr="00202D83" w:rsidTr="005E33A6">
        <w:tblPrEx>
          <w:tblLook w:val="04A0" w:firstRow="1" w:lastRow="0" w:firstColumn="1" w:lastColumn="0" w:noHBand="0" w:noVBand="1"/>
        </w:tblPrEx>
        <w:trPr>
          <w:gridAfter w:val="1"/>
          <w:wAfter w:w="7" w:type="dxa"/>
        </w:trPr>
        <w:tc>
          <w:tcPr>
            <w:tcW w:w="2376"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Юридический адрес:</w:t>
            </w:r>
          </w:p>
        </w:tc>
        <w:tc>
          <w:tcPr>
            <w:tcW w:w="3542" w:type="dxa"/>
            <w:shd w:val="clear" w:color="auto" w:fill="auto"/>
          </w:tcPr>
          <w:p w:rsidR="00202D83" w:rsidRPr="00202D83" w:rsidRDefault="00202D83" w:rsidP="00202D83">
            <w:pPr>
              <w:rPr>
                <w:rFonts w:ascii="Franklin Gothic Book" w:hAnsi="Franklin Gothic Book"/>
                <w:lang w:eastAsia="ar-SA"/>
              </w:rPr>
            </w:pPr>
          </w:p>
        </w:tc>
        <w:tc>
          <w:tcPr>
            <w:tcW w:w="3653"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 xml:space="preserve">353901, РФ, КРАСНОДАРСКИЙ </w:t>
            </w:r>
            <w:proofErr w:type="gramStart"/>
            <w:r w:rsidRPr="00202D83">
              <w:rPr>
                <w:rFonts w:ascii="Franklin Gothic Book" w:hAnsi="Franklin Gothic Book"/>
                <w:lang w:eastAsia="ar-SA"/>
              </w:rPr>
              <w:t>КРАЙ,ГОРОД</w:t>
            </w:r>
            <w:proofErr w:type="gramEnd"/>
            <w:r w:rsidRPr="00202D83">
              <w:rPr>
                <w:rFonts w:ascii="Franklin Gothic Book" w:hAnsi="Franklin Gothic Book"/>
                <w:lang w:eastAsia="ar-SA"/>
              </w:rPr>
              <w:t xml:space="preserve"> НОВОРОССИЙСК,</w:t>
            </w:r>
          </w:p>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УЛИЦА ПОРТОВАЯ ,14</w:t>
            </w:r>
          </w:p>
        </w:tc>
      </w:tr>
      <w:tr w:rsidR="00202D83" w:rsidRPr="00202D83" w:rsidTr="005E33A6">
        <w:tblPrEx>
          <w:tblLook w:val="04A0" w:firstRow="1" w:lastRow="0" w:firstColumn="1" w:lastColumn="0" w:noHBand="0" w:noVBand="1"/>
        </w:tblPrEx>
        <w:trPr>
          <w:gridAfter w:val="1"/>
          <w:wAfter w:w="7" w:type="dxa"/>
        </w:trPr>
        <w:tc>
          <w:tcPr>
            <w:tcW w:w="2376"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lastRenderedPageBreak/>
              <w:t>Почтовый адрес:</w:t>
            </w:r>
          </w:p>
        </w:tc>
        <w:tc>
          <w:tcPr>
            <w:tcW w:w="3542" w:type="dxa"/>
            <w:shd w:val="clear" w:color="auto" w:fill="auto"/>
          </w:tcPr>
          <w:p w:rsidR="00202D83" w:rsidRPr="00202D83" w:rsidRDefault="00202D83" w:rsidP="00202D83">
            <w:pPr>
              <w:rPr>
                <w:rFonts w:ascii="Franklin Gothic Book" w:hAnsi="Franklin Gothic Book"/>
                <w:lang w:eastAsia="ar-SA"/>
              </w:rPr>
            </w:pPr>
          </w:p>
        </w:tc>
        <w:tc>
          <w:tcPr>
            <w:tcW w:w="3653"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353901, Краснодарский край, Новороссийск г, Портовая ул, дом № 14</w:t>
            </w:r>
          </w:p>
        </w:tc>
      </w:tr>
      <w:tr w:rsidR="00202D83" w:rsidRPr="00202D83" w:rsidTr="005E33A6">
        <w:tblPrEx>
          <w:tblLook w:val="04A0" w:firstRow="1" w:lastRow="0" w:firstColumn="1" w:lastColumn="0" w:noHBand="0" w:noVBand="1"/>
        </w:tblPrEx>
        <w:trPr>
          <w:gridAfter w:val="1"/>
          <w:wAfter w:w="7" w:type="dxa"/>
        </w:trPr>
        <w:tc>
          <w:tcPr>
            <w:tcW w:w="2376"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ИНН</w:t>
            </w:r>
          </w:p>
        </w:tc>
        <w:tc>
          <w:tcPr>
            <w:tcW w:w="3542" w:type="dxa"/>
            <w:shd w:val="clear" w:color="auto" w:fill="auto"/>
          </w:tcPr>
          <w:p w:rsidR="00202D83" w:rsidRPr="00202D83" w:rsidRDefault="00202D83" w:rsidP="00202D83">
            <w:pPr>
              <w:rPr>
                <w:rFonts w:ascii="Franklin Gothic Book" w:hAnsi="Franklin Gothic Book"/>
                <w:lang w:eastAsia="ar-SA"/>
              </w:rPr>
            </w:pPr>
          </w:p>
        </w:tc>
        <w:tc>
          <w:tcPr>
            <w:tcW w:w="3653"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2315004404</w:t>
            </w:r>
          </w:p>
        </w:tc>
      </w:tr>
      <w:tr w:rsidR="00202D83" w:rsidRPr="00202D83" w:rsidTr="005E33A6">
        <w:tblPrEx>
          <w:tblLook w:val="04A0" w:firstRow="1" w:lastRow="0" w:firstColumn="1" w:lastColumn="0" w:noHBand="0" w:noVBand="1"/>
        </w:tblPrEx>
        <w:trPr>
          <w:gridAfter w:val="1"/>
          <w:wAfter w:w="7" w:type="dxa"/>
        </w:trPr>
        <w:tc>
          <w:tcPr>
            <w:tcW w:w="2376"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КПП</w:t>
            </w:r>
          </w:p>
        </w:tc>
        <w:tc>
          <w:tcPr>
            <w:tcW w:w="3542" w:type="dxa"/>
            <w:shd w:val="clear" w:color="auto" w:fill="auto"/>
          </w:tcPr>
          <w:p w:rsidR="00202D83" w:rsidRPr="00202D83" w:rsidRDefault="00202D83" w:rsidP="00202D83">
            <w:pPr>
              <w:rPr>
                <w:rFonts w:ascii="Franklin Gothic Book" w:hAnsi="Franklin Gothic Book"/>
                <w:lang w:eastAsia="ar-SA"/>
              </w:rPr>
            </w:pPr>
          </w:p>
        </w:tc>
        <w:tc>
          <w:tcPr>
            <w:tcW w:w="3653"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997650001</w:t>
            </w:r>
          </w:p>
        </w:tc>
      </w:tr>
      <w:tr w:rsidR="00202D83" w:rsidRPr="00202D83" w:rsidTr="005E33A6">
        <w:tblPrEx>
          <w:tblLook w:val="04A0" w:firstRow="1" w:lastRow="0" w:firstColumn="1" w:lastColumn="0" w:noHBand="0" w:noVBand="1"/>
        </w:tblPrEx>
        <w:trPr>
          <w:gridAfter w:val="1"/>
          <w:wAfter w:w="7" w:type="dxa"/>
        </w:trPr>
        <w:tc>
          <w:tcPr>
            <w:tcW w:w="2376"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Расчетный счет</w:t>
            </w:r>
          </w:p>
        </w:tc>
        <w:tc>
          <w:tcPr>
            <w:tcW w:w="3542" w:type="dxa"/>
            <w:shd w:val="clear" w:color="auto" w:fill="auto"/>
          </w:tcPr>
          <w:p w:rsidR="00202D83" w:rsidRPr="00202D83" w:rsidRDefault="00202D83" w:rsidP="00202D83">
            <w:pPr>
              <w:rPr>
                <w:rFonts w:ascii="Franklin Gothic Book" w:hAnsi="Franklin Gothic Book"/>
                <w:lang w:eastAsia="ar-SA"/>
              </w:rPr>
            </w:pPr>
          </w:p>
        </w:tc>
        <w:tc>
          <w:tcPr>
            <w:tcW w:w="3653"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40702810205300001367</w:t>
            </w:r>
          </w:p>
        </w:tc>
      </w:tr>
      <w:tr w:rsidR="00202D83" w:rsidRPr="00202D83" w:rsidTr="005E33A6">
        <w:tblPrEx>
          <w:tblLook w:val="04A0" w:firstRow="1" w:lastRow="0" w:firstColumn="1" w:lastColumn="0" w:noHBand="0" w:noVBand="1"/>
        </w:tblPrEx>
        <w:trPr>
          <w:gridAfter w:val="1"/>
          <w:wAfter w:w="7" w:type="dxa"/>
        </w:trPr>
        <w:tc>
          <w:tcPr>
            <w:tcW w:w="2376"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Банк</w:t>
            </w:r>
          </w:p>
        </w:tc>
        <w:tc>
          <w:tcPr>
            <w:tcW w:w="3542" w:type="dxa"/>
            <w:shd w:val="clear" w:color="auto" w:fill="auto"/>
          </w:tcPr>
          <w:p w:rsidR="00202D83" w:rsidRPr="00202D83" w:rsidRDefault="00202D83" w:rsidP="00202D83">
            <w:pPr>
              <w:rPr>
                <w:rFonts w:ascii="Franklin Gothic Book" w:hAnsi="Franklin Gothic Book"/>
                <w:lang w:eastAsia="ar-SA"/>
              </w:rPr>
            </w:pPr>
          </w:p>
        </w:tc>
        <w:tc>
          <w:tcPr>
            <w:tcW w:w="3653" w:type="dxa"/>
            <w:shd w:val="clear" w:color="auto" w:fill="auto"/>
          </w:tcPr>
          <w:p w:rsidR="00202D83" w:rsidRPr="00202D83" w:rsidRDefault="00202D83" w:rsidP="00202D83">
            <w:pPr>
              <w:rPr>
                <w:rFonts w:ascii="Franklin Gothic Book" w:hAnsi="Franklin Gothic Book"/>
              </w:rPr>
            </w:pPr>
            <w:proofErr w:type="gramStart"/>
            <w:r w:rsidRPr="00202D83">
              <w:rPr>
                <w:rFonts w:ascii="Franklin Gothic Book" w:hAnsi="Franklin Gothic Book"/>
                <w:lang w:eastAsia="ar-SA"/>
              </w:rPr>
              <w:t>Филиал  Банка</w:t>
            </w:r>
            <w:proofErr w:type="gramEnd"/>
            <w:r w:rsidRPr="00202D83">
              <w:rPr>
                <w:rFonts w:ascii="Franklin Gothic Book" w:hAnsi="Franklin Gothic Book"/>
                <w:lang w:eastAsia="ar-SA"/>
              </w:rPr>
              <w:t xml:space="preserve">  ВТБ (ПАО)  в г. Ростове-на-Дону    г. Ростов-на Дону</w:t>
            </w:r>
          </w:p>
        </w:tc>
      </w:tr>
      <w:tr w:rsidR="00202D83" w:rsidRPr="00202D83" w:rsidTr="005E33A6">
        <w:tblPrEx>
          <w:tblLook w:val="04A0" w:firstRow="1" w:lastRow="0" w:firstColumn="1" w:lastColumn="0" w:noHBand="0" w:noVBand="1"/>
        </w:tblPrEx>
        <w:trPr>
          <w:gridAfter w:val="1"/>
          <w:wAfter w:w="7" w:type="dxa"/>
        </w:trPr>
        <w:tc>
          <w:tcPr>
            <w:tcW w:w="2376"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Корреспондентский счет</w:t>
            </w:r>
          </w:p>
        </w:tc>
        <w:tc>
          <w:tcPr>
            <w:tcW w:w="3542" w:type="dxa"/>
            <w:shd w:val="clear" w:color="auto" w:fill="auto"/>
          </w:tcPr>
          <w:p w:rsidR="00202D83" w:rsidRPr="00202D83" w:rsidRDefault="00202D83" w:rsidP="00202D83">
            <w:pPr>
              <w:rPr>
                <w:rFonts w:ascii="Franklin Gothic Book" w:hAnsi="Franklin Gothic Book"/>
                <w:lang w:eastAsia="ar-SA"/>
              </w:rPr>
            </w:pPr>
          </w:p>
        </w:tc>
        <w:tc>
          <w:tcPr>
            <w:tcW w:w="3653"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rPr>
              <w:t xml:space="preserve">30101810300000000999 </w:t>
            </w:r>
          </w:p>
        </w:tc>
      </w:tr>
      <w:tr w:rsidR="00202D83" w:rsidRPr="00202D83" w:rsidTr="005E33A6">
        <w:tblPrEx>
          <w:tblLook w:val="04A0" w:firstRow="1" w:lastRow="0" w:firstColumn="1" w:lastColumn="0" w:noHBand="0" w:noVBand="1"/>
        </w:tblPrEx>
        <w:trPr>
          <w:gridAfter w:val="1"/>
          <w:wAfter w:w="7" w:type="dxa"/>
        </w:trPr>
        <w:tc>
          <w:tcPr>
            <w:tcW w:w="2376"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БИК</w:t>
            </w:r>
          </w:p>
        </w:tc>
        <w:tc>
          <w:tcPr>
            <w:tcW w:w="3542" w:type="dxa"/>
            <w:shd w:val="clear" w:color="auto" w:fill="auto"/>
          </w:tcPr>
          <w:p w:rsidR="00202D83" w:rsidRPr="00202D83" w:rsidRDefault="00202D83" w:rsidP="00202D83">
            <w:pPr>
              <w:rPr>
                <w:rFonts w:ascii="Franklin Gothic Book" w:hAnsi="Franklin Gothic Book"/>
                <w:lang w:eastAsia="ar-SA"/>
              </w:rPr>
            </w:pPr>
          </w:p>
        </w:tc>
        <w:tc>
          <w:tcPr>
            <w:tcW w:w="3653"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046015999</w:t>
            </w:r>
          </w:p>
        </w:tc>
      </w:tr>
      <w:tr w:rsidR="00202D83" w:rsidRPr="00202D83" w:rsidTr="005E33A6">
        <w:tblPrEx>
          <w:tblLook w:val="04A0" w:firstRow="1" w:lastRow="0" w:firstColumn="1" w:lastColumn="0" w:noHBand="0" w:noVBand="1"/>
        </w:tblPrEx>
        <w:trPr>
          <w:gridAfter w:val="1"/>
          <w:wAfter w:w="7" w:type="dxa"/>
        </w:trPr>
        <w:tc>
          <w:tcPr>
            <w:tcW w:w="2376"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Тел/факс</w:t>
            </w:r>
          </w:p>
        </w:tc>
        <w:tc>
          <w:tcPr>
            <w:tcW w:w="3542" w:type="dxa"/>
            <w:shd w:val="clear" w:color="auto" w:fill="auto"/>
          </w:tcPr>
          <w:p w:rsidR="00202D83" w:rsidRPr="00202D83" w:rsidRDefault="00202D83" w:rsidP="00202D83">
            <w:pPr>
              <w:rPr>
                <w:rFonts w:ascii="Franklin Gothic Book" w:hAnsi="Franklin Gothic Book"/>
                <w:lang w:eastAsia="ar-SA"/>
              </w:rPr>
            </w:pPr>
          </w:p>
        </w:tc>
        <w:tc>
          <w:tcPr>
            <w:tcW w:w="3653" w:type="dxa"/>
            <w:shd w:val="clear" w:color="auto" w:fill="auto"/>
          </w:tcPr>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(8617) 602131 / 602965</w:t>
            </w:r>
          </w:p>
          <w:p w:rsidR="00202D83" w:rsidRPr="00202D83" w:rsidRDefault="00202D83" w:rsidP="00202D83">
            <w:pPr>
              <w:rPr>
                <w:rFonts w:ascii="Franklin Gothic Book" w:hAnsi="Franklin Gothic Book"/>
                <w:lang w:eastAsia="ar-SA"/>
              </w:rPr>
            </w:pPr>
            <w:r w:rsidRPr="00202D83">
              <w:rPr>
                <w:rFonts w:ascii="Franklin Gothic Book" w:hAnsi="Franklin Gothic Book"/>
                <w:lang w:eastAsia="ar-SA"/>
              </w:rPr>
              <w:t>(8617) 602203 / 604213 / 602212</w:t>
            </w:r>
          </w:p>
        </w:tc>
      </w:tr>
    </w:tbl>
    <w:p w:rsidR="00202D83" w:rsidRPr="00202D83" w:rsidRDefault="00202D83" w:rsidP="00202D83">
      <w:pPr>
        <w:keepNext/>
        <w:suppressAutoHyphens/>
        <w:ind w:left="360"/>
        <w:outlineLvl w:val="0"/>
        <w:rPr>
          <w:rFonts w:ascii="Franklin Gothic Book" w:hAnsi="Franklin Gothic Book"/>
          <w:b/>
          <w:lang w:eastAsia="ar-SA"/>
        </w:rPr>
      </w:pPr>
    </w:p>
    <w:p w:rsidR="00202D83" w:rsidRPr="00202D83" w:rsidRDefault="00202D83" w:rsidP="00202D83">
      <w:pPr>
        <w:keepNext/>
        <w:suppressAutoHyphens/>
        <w:ind w:left="360"/>
        <w:outlineLvl w:val="0"/>
        <w:rPr>
          <w:rFonts w:ascii="Franklin Gothic Book" w:hAnsi="Franklin Gothic Book"/>
          <w:b/>
          <w:lang w:eastAsia="ar-SA"/>
        </w:rPr>
      </w:pPr>
      <w:r w:rsidRPr="00202D83">
        <w:rPr>
          <w:rFonts w:ascii="Franklin Gothic Book" w:hAnsi="Franklin Gothic Book"/>
          <w:b/>
          <w:lang w:eastAsia="ar-SA"/>
        </w:rPr>
        <w:t xml:space="preserve">  ОТ ПОСТАВЩИКА                                                    ОТ ПОКУПАТЕЛЯ</w:t>
      </w:r>
    </w:p>
    <w:p w:rsidR="00202D83" w:rsidRPr="00202D83" w:rsidRDefault="00202D83" w:rsidP="00202D83">
      <w:pPr>
        <w:rPr>
          <w:rFonts w:ascii="Franklin Gothic Book" w:hAnsi="Franklin Gothic Book"/>
        </w:rPr>
      </w:pPr>
    </w:p>
    <w:p w:rsidR="00202D83" w:rsidRPr="00202D83" w:rsidRDefault="00202D83" w:rsidP="00202D83">
      <w:pPr>
        <w:keepNext/>
        <w:tabs>
          <w:tab w:val="left" w:pos="4890"/>
        </w:tabs>
        <w:suppressAutoHyphens/>
        <w:ind w:left="360"/>
        <w:outlineLvl w:val="1"/>
        <w:rPr>
          <w:rFonts w:ascii="Franklin Gothic Book" w:hAnsi="Franklin Gothic Book"/>
          <w:lang w:eastAsia="ar-SA"/>
        </w:rPr>
      </w:pPr>
      <w:r w:rsidRPr="00202D83">
        <w:rPr>
          <w:rFonts w:ascii="Franklin Gothic Book" w:hAnsi="Franklin Gothic Book"/>
          <w:lang w:eastAsia="ar-SA"/>
        </w:rPr>
        <w:t xml:space="preserve">                                                                   </w:t>
      </w:r>
      <w:r>
        <w:rPr>
          <w:rFonts w:ascii="Franklin Gothic Book" w:hAnsi="Franklin Gothic Book"/>
          <w:lang w:eastAsia="ar-SA"/>
        </w:rPr>
        <w:t xml:space="preserve">       </w:t>
      </w:r>
      <w:r w:rsidRPr="00202D83">
        <w:rPr>
          <w:rFonts w:ascii="Franklin Gothic Book" w:hAnsi="Franklin Gothic Book"/>
          <w:lang w:eastAsia="ar-SA"/>
        </w:rPr>
        <w:t xml:space="preserve">          </w:t>
      </w:r>
      <w:proofErr w:type="gramStart"/>
      <w:r w:rsidRPr="00202D83">
        <w:rPr>
          <w:rFonts w:ascii="Franklin Gothic Book" w:hAnsi="Franklin Gothic Book"/>
          <w:lang w:eastAsia="ar-SA"/>
        </w:rPr>
        <w:t>Технический  директор</w:t>
      </w:r>
      <w:proofErr w:type="gramEnd"/>
      <w:r w:rsidRPr="00202D83">
        <w:rPr>
          <w:rFonts w:ascii="Franklin Gothic Book" w:hAnsi="Franklin Gothic Book"/>
          <w:lang w:eastAsia="ar-SA"/>
        </w:rPr>
        <w:t xml:space="preserve">             </w:t>
      </w:r>
    </w:p>
    <w:p w:rsidR="00202D83" w:rsidRPr="00202D83" w:rsidRDefault="00202D83" w:rsidP="00202D83">
      <w:pPr>
        <w:keepNext/>
        <w:tabs>
          <w:tab w:val="left" w:pos="4890"/>
        </w:tabs>
        <w:suppressAutoHyphens/>
        <w:ind w:left="-15"/>
        <w:outlineLvl w:val="1"/>
        <w:rPr>
          <w:rFonts w:ascii="Franklin Gothic Book" w:hAnsi="Franklin Gothic Book"/>
          <w:lang w:eastAsia="ar-SA"/>
        </w:rPr>
      </w:pPr>
      <w:r w:rsidRPr="00202D83">
        <w:rPr>
          <w:rFonts w:ascii="Franklin Gothic Book" w:hAnsi="Franklin Gothic Book"/>
          <w:lang w:eastAsia="ar-SA"/>
        </w:rPr>
        <w:t xml:space="preserve">                                                         </w:t>
      </w:r>
      <w:r>
        <w:rPr>
          <w:rFonts w:ascii="Franklin Gothic Book" w:hAnsi="Franklin Gothic Book"/>
          <w:lang w:eastAsia="ar-SA"/>
        </w:rPr>
        <w:t xml:space="preserve">      </w:t>
      </w:r>
      <w:r w:rsidRPr="00202D83">
        <w:rPr>
          <w:rFonts w:ascii="Franklin Gothic Book" w:hAnsi="Franklin Gothic Book"/>
          <w:lang w:eastAsia="ar-SA"/>
        </w:rPr>
        <w:t xml:space="preserve">                           ПАО «НМТП» </w:t>
      </w:r>
    </w:p>
    <w:p w:rsidR="00202D83" w:rsidRPr="00202D83" w:rsidRDefault="00202D83" w:rsidP="00202D83">
      <w:pPr>
        <w:keepNext/>
        <w:tabs>
          <w:tab w:val="left" w:pos="4890"/>
        </w:tabs>
        <w:suppressAutoHyphens/>
        <w:ind w:left="-15"/>
        <w:outlineLvl w:val="1"/>
        <w:rPr>
          <w:rFonts w:ascii="Franklin Gothic Book" w:hAnsi="Franklin Gothic Book"/>
          <w:lang w:eastAsia="ar-SA"/>
        </w:rPr>
      </w:pPr>
      <w:r w:rsidRPr="00202D83">
        <w:rPr>
          <w:rFonts w:ascii="Franklin Gothic Book" w:hAnsi="Franklin Gothic Book"/>
          <w:lang w:eastAsia="ar-SA"/>
        </w:rPr>
        <w:t xml:space="preserve">                                                                                          </w:t>
      </w:r>
      <w:r w:rsidRPr="00202D83">
        <w:rPr>
          <w:rFonts w:ascii="Franklin Gothic Book" w:hAnsi="Franklin Gothic Book"/>
          <w:lang w:eastAsia="ar-SA"/>
        </w:rPr>
        <w:tab/>
        <w:t xml:space="preserve">   </w:t>
      </w:r>
    </w:p>
    <w:p w:rsidR="00202D83" w:rsidRPr="00202D83" w:rsidRDefault="00202D83" w:rsidP="00202D83">
      <w:pPr>
        <w:rPr>
          <w:rFonts w:ascii="Franklin Gothic Book" w:hAnsi="Franklin Gothic Book"/>
        </w:rPr>
      </w:pPr>
    </w:p>
    <w:p w:rsidR="00202D83" w:rsidRPr="00202D83" w:rsidRDefault="00202D83" w:rsidP="00202D83">
      <w:pPr>
        <w:rPr>
          <w:rFonts w:ascii="Franklin Gothic Book" w:hAnsi="Franklin Gothic Book"/>
          <w:b/>
        </w:rPr>
      </w:pPr>
      <w:r w:rsidRPr="00202D83">
        <w:rPr>
          <w:rFonts w:ascii="Franklin Gothic Book" w:hAnsi="Franklin Gothic Book"/>
        </w:rPr>
        <w:t xml:space="preserve">______________                                             </w:t>
      </w:r>
      <w:r>
        <w:rPr>
          <w:rFonts w:ascii="Franklin Gothic Book" w:hAnsi="Franklin Gothic Book"/>
        </w:rPr>
        <w:t xml:space="preserve">            </w:t>
      </w:r>
      <w:r w:rsidRPr="00202D83">
        <w:rPr>
          <w:rFonts w:ascii="Franklin Gothic Book" w:hAnsi="Franklin Gothic Book"/>
        </w:rPr>
        <w:t xml:space="preserve">     </w:t>
      </w:r>
      <w:r w:rsidRPr="00202D83">
        <w:rPr>
          <w:rFonts w:ascii="Franklin Gothic Book" w:hAnsi="Franklin Gothic Book"/>
        </w:rPr>
        <w:tab/>
        <w:t>________________</w:t>
      </w:r>
      <w:proofErr w:type="gramStart"/>
      <w:r w:rsidRPr="00202D83">
        <w:rPr>
          <w:rFonts w:ascii="Franklin Gothic Book" w:hAnsi="Franklin Gothic Book"/>
        </w:rPr>
        <w:t>_  И.В.</w:t>
      </w:r>
      <w:proofErr w:type="gramEnd"/>
      <w:r w:rsidRPr="00202D83">
        <w:rPr>
          <w:rFonts w:ascii="Franklin Gothic Book" w:hAnsi="Franklin Gothic Book"/>
        </w:rPr>
        <w:t xml:space="preserve"> Белухин</w:t>
      </w:r>
    </w:p>
    <w:p w:rsidR="00202D83" w:rsidRPr="00202D83" w:rsidRDefault="00202D83" w:rsidP="00202D83">
      <w:pPr>
        <w:rPr>
          <w:rFonts w:ascii="Franklin Gothic Book" w:hAnsi="Franklin Gothic Book"/>
        </w:rPr>
      </w:pPr>
    </w:p>
    <w:p w:rsidR="00202D83" w:rsidRPr="00202D83" w:rsidRDefault="00202D83" w:rsidP="00202D83">
      <w:pPr>
        <w:rPr>
          <w:rFonts w:ascii="Franklin Gothic Book" w:hAnsi="Franklin Gothic Book"/>
        </w:rPr>
      </w:pPr>
      <w:r w:rsidRPr="00202D83">
        <w:rPr>
          <w:rFonts w:ascii="Franklin Gothic Book" w:hAnsi="Franklin Gothic Book"/>
        </w:rPr>
        <w:t>«___» _________________2016г.</w:t>
      </w:r>
      <w:r w:rsidRPr="00202D83">
        <w:rPr>
          <w:rFonts w:ascii="Franklin Gothic Book" w:hAnsi="Franklin Gothic Book"/>
        </w:rPr>
        <w:tab/>
        <w:t xml:space="preserve">                    </w:t>
      </w:r>
      <w:r>
        <w:rPr>
          <w:rFonts w:ascii="Franklin Gothic Book" w:hAnsi="Franklin Gothic Book"/>
        </w:rPr>
        <w:t xml:space="preserve">         </w:t>
      </w:r>
      <w:r w:rsidRPr="00202D83">
        <w:rPr>
          <w:rFonts w:ascii="Franklin Gothic Book" w:hAnsi="Franklin Gothic Book"/>
        </w:rPr>
        <w:t xml:space="preserve">     «___» _____________________2016г.</w:t>
      </w:r>
    </w:p>
    <w:p w:rsidR="00202D83" w:rsidRPr="00202D83" w:rsidRDefault="00202D83" w:rsidP="00202D83">
      <w:pPr>
        <w:jc w:val="center"/>
        <w:rPr>
          <w:rFonts w:ascii="Franklin Gothic Book" w:hAnsi="Franklin Gothic Book"/>
          <w:b/>
        </w:rPr>
      </w:pPr>
    </w:p>
    <w:p w:rsidR="00202D83" w:rsidRPr="00202D83" w:rsidRDefault="00202D83" w:rsidP="00202D83">
      <w:pPr>
        <w:jc w:val="center"/>
        <w:rPr>
          <w:rFonts w:ascii="Franklin Gothic Book" w:hAnsi="Franklin Gothic Book"/>
          <w:b/>
        </w:rPr>
      </w:pPr>
    </w:p>
    <w:p w:rsidR="00202D83" w:rsidRPr="00202D83" w:rsidRDefault="00202D83" w:rsidP="00202D83">
      <w:pPr>
        <w:jc w:val="center"/>
        <w:rPr>
          <w:rFonts w:ascii="Franklin Gothic Book" w:hAnsi="Franklin Gothic Book"/>
          <w:b/>
        </w:rPr>
      </w:pPr>
      <w:r w:rsidRPr="00202D83">
        <w:rPr>
          <w:rFonts w:ascii="Franklin Gothic Book" w:hAnsi="Franklin Gothic Book"/>
          <w:b/>
        </w:rPr>
        <w:t>Приложение №1</w:t>
      </w:r>
    </w:p>
    <w:p w:rsidR="00202D83" w:rsidRPr="00202D83" w:rsidRDefault="00202D83" w:rsidP="00202D83">
      <w:pPr>
        <w:jc w:val="center"/>
        <w:rPr>
          <w:rFonts w:ascii="Franklin Gothic Book" w:hAnsi="Franklin Gothic Book"/>
          <w:b/>
        </w:rPr>
      </w:pPr>
    </w:p>
    <w:p w:rsidR="00202D83" w:rsidRPr="00202D83" w:rsidRDefault="00202D83" w:rsidP="00202D83">
      <w:pPr>
        <w:jc w:val="center"/>
        <w:rPr>
          <w:rFonts w:ascii="Franklin Gothic Book" w:hAnsi="Franklin Gothic Book"/>
          <w:b/>
        </w:rPr>
      </w:pPr>
      <w:r w:rsidRPr="00202D83">
        <w:rPr>
          <w:rFonts w:ascii="Franklin Gothic Book" w:hAnsi="Franklin Gothic Book"/>
          <w:b/>
        </w:rPr>
        <w:t>к договору №_________ от «_____» __________2016г.</w:t>
      </w:r>
    </w:p>
    <w:p w:rsidR="00202D83" w:rsidRPr="00202D83" w:rsidRDefault="00202D83" w:rsidP="00202D83">
      <w:pPr>
        <w:shd w:val="clear" w:color="auto" w:fill="FFFFFF"/>
        <w:jc w:val="center"/>
        <w:rPr>
          <w:rFonts w:ascii="Franklin Gothic Book" w:hAnsi="Franklin Gothic Book"/>
        </w:rPr>
      </w:pPr>
    </w:p>
    <w:p w:rsidR="00202D83" w:rsidRPr="00202D83" w:rsidRDefault="00202D83" w:rsidP="00202D83">
      <w:pPr>
        <w:shd w:val="clear" w:color="auto" w:fill="FFFFFF"/>
        <w:jc w:val="center"/>
        <w:rPr>
          <w:rFonts w:ascii="Franklin Gothic Book" w:hAnsi="Franklin Gothic Book"/>
        </w:rPr>
      </w:pPr>
    </w:p>
    <w:p w:rsidR="00202D83" w:rsidRPr="00202D83" w:rsidRDefault="00202D83" w:rsidP="00202D83">
      <w:pPr>
        <w:shd w:val="clear" w:color="auto" w:fill="FFFFFF"/>
        <w:jc w:val="center"/>
        <w:rPr>
          <w:rFonts w:ascii="Franklin Gothic Book" w:hAnsi="Franklin Gothic Book"/>
        </w:rPr>
      </w:pPr>
    </w:p>
    <w:p w:rsidR="00202D83" w:rsidRPr="00202D83" w:rsidRDefault="00202D83" w:rsidP="00202D83">
      <w:pPr>
        <w:shd w:val="clear" w:color="auto" w:fill="FFFFFF"/>
        <w:jc w:val="center"/>
        <w:rPr>
          <w:rFonts w:ascii="Franklin Gothic Book" w:hAnsi="Franklin Gothic Book"/>
        </w:rPr>
      </w:pPr>
      <w:r w:rsidRPr="00202D83">
        <w:rPr>
          <w:rFonts w:ascii="Franklin Gothic Book" w:hAnsi="Franklin Gothic Book"/>
        </w:rPr>
        <w:t>СПЕЦИФИКАЦИЯ ПОСТАВЛЯЕМОГО ТОВАРА</w:t>
      </w:r>
    </w:p>
    <w:p w:rsidR="00202D83" w:rsidRPr="00202D83" w:rsidRDefault="00202D83" w:rsidP="00202D83">
      <w:pPr>
        <w:rPr>
          <w:rFonts w:ascii="Franklin Gothic Book" w:hAnsi="Franklin Gothic Book"/>
          <w:b/>
        </w:rPr>
      </w:pPr>
    </w:p>
    <w:tbl>
      <w:tblPr>
        <w:tblpPr w:leftFromText="180" w:rightFromText="180" w:vertAnchor="text" w:horzAnchor="margin" w:tblpY="3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709"/>
        <w:gridCol w:w="992"/>
        <w:gridCol w:w="1134"/>
        <w:gridCol w:w="1134"/>
        <w:gridCol w:w="738"/>
        <w:gridCol w:w="992"/>
      </w:tblGrid>
      <w:tr w:rsidR="00202D83" w:rsidRPr="00202D83" w:rsidTr="00202D83">
        <w:trPr>
          <w:cantSplit/>
          <w:trHeight w:val="1105"/>
        </w:trPr>
        <w:tc>
          <w:tcPr>
            <w:tcW w:w="534" w:type="dxa"/>
            <w:tcBorders>
              <w:bottom w:val="single" w:sz="4" w:space="0" w:color="auto"/>
            </w:tcBorders>
            <w:noWrap/>
            <w:vAlign w:val="center"/>
          </w:tcPr>
          <w:p w:rsidR="00202D83" w:rsidRPr="00202D83" w:rsidRDefault="00202D83" w:rsidP="00202D83">
            <w:pPr>
              <w:jc w:val="center"/>
              <w:rPr>
                <w:rFonts w:ascii="Franklin Gothic Book" w:hAnsi="Franklin Gothic Book"/>
                <w:b/>
                <w:bCs/>
              </w:rPr>
            </w:pPr>
            <w:r w:rsidRPr="00202D83">
              <w:rPr>
                <w:rFonts w:ascii="Franklin Gothic Book" w:hAnsi="Franklin Gothic Book"/>
                <w:b/>
                <w:bCs/>
              </w:rPr>
              <w:t>№ п/п</w:t>
            </w:r>
          </w:p>
        </w:tc>
        <w:tc>
          <w:tcPr>
            <w:tcW w:w="3685" w:type="dxa"/>
            <w:tcBorders>
              <w:bottom w:val="single" w:sz="4" w:space="0" w:color="auto"/>
            </w:tcBorders>
            <w:shd w:val="clear" w:color="auto" w:fill="auto"/>
            <w:vAlign w:val="center"/>
          </w:tcPr>
          <w:p w:rsidR="00202D83" w:rsidRPr="00202D83" w:rsidRDefault="00202D83" w:rsidP="00202D83">
            <w:pPr>
              <w:jc w:val="center"/>
              <w:rPr>
                <w:rFonts w:ascii="Franklin Gothic Book" w:hAnsi="Franklin Gothic Book"/>
                <w:b/>
                <w:bCs/>
              </w:rPr>
            </w:pPr>
            <w:r w:rsidRPr="00202D83">
              <w:rPr>
                <w:rFonts w:ascii="Franklin Gothic Book" w:hAnsi="Franklin Gothic Book"/>
                <w:b/>
                <w:bCs/>
              </w:rPr>
              <w:t>Наименование Товара</w:t>
            </w:r>
          </w:p>
        </w:tc>
        <w:tc>
          <w:tcPr>
            <w:tcW w:w="709" w:type="dxa"/>
            <w:tcBorders>
              <w:bottom w:val="single" w:sz="4" w:space="0" w:color="auto"/>
            </w:tcBorders>
            <w:noWrap/>
            <w:vAlign w:val="center"/>
          </w:tcPr>
          <w:p w:rsidR="00202D83" w:rsidRPr="00202D83" w:rsidRDefault="00202D83" w:rsidP="00202D83">
            <w:pPr>
              <w:jc w:val="center"/>
              <w:rPr>
                <w:rFonts w:ascii="Franklin Gothic Book" w:hAnsi="Franklin Gothic Book"/>
                <w:b/>
                <w:bCs/>
              </w:rPr>
            </w:pPr>
            <w:r w:rsidRPr="00202D83">
              <w:rPr>
                <w:rFonts w:ascii="Franklin Gothic Book" w:hAnsi="Franklin Gothic Book"/>
                <w:b/>
                <w:bCs/>
              </w:rPr>
              <w:t>Ед. измер.</w:t>
            </w:r>
          </w:p>
        </w:tc>
        <w:tc>
          <w:tcPr>
            <w:tcW w:w="992" w:type="dxa"/>
            <w:tcBorders>
              <w:bottom w:val="single" w:sz="4" w:space="0" w:color="auto"/>
            </w:tcBorders>
            <w:noWrap/>
            <w:vAlign w:val="center"/>
          </w:tcPr>
          <w:p w:rsidR="00202D83" w:rsidRPr="00202D83" w:rsidRDefault="00202D83" w:rsidP="00202D83">
            <w:pPr>
              <w:jc w:val="center"/>
              <w:rPr>
                <w:rFonts w:ascii="Franklin Gothic Book" w:hAnsi="Franklin Gothic Book"/>
                <w:b/>
                <w:bCs/>
              </w:rPr>
            </w:pPr>
            <w:r w:rsidRPr="00202D83">
              <w:rPr>
                <w:rFonts w:ascii="Franklin Gothic Book" w:hAnsi="Franklin Gothic Book"/>
                <w:b/>
                <w:bCs/>
              </w:rPr>
              <w:t xml:space="preserve">Кол-во </w:t>
            </w:r>
          </w:p>
        </w:tc>
        <w:tc>
          <w:tcPr>
            <w:tcW w:w="1134" w:type="dxa"/>
            <w:tcBorders>
              <w:bottom w:val="single" w:sz="4" w:space="0" w:color="auto"/>
            </w:tcBorders>
            <w:vAlign w:val="center"/>
          </w:tcPr>
          <w:p w:rsidR="00202D83" w:rsidRPr="00202D83" w:rsidRDefault="00202D83" w:rsidP="00202D83">
            <w:pPr>
              <w:jc w:val="center"/>
              <w:rPr>
                <w:rFonts w:ascii="Franklin Gothic Book" w:hAnsi="Franklin Gothic Book"/>
                <w:b/>
              </w:rPr>
            </w:pPr>
            <w:r w:rsidRPr="00202D83">
              <w:rPr>
                <w:rFonts w:ascii="Franklin Gothic Book" w:hAnsi="Franklin Gothic Book"/>
                <w:b/>
              </w:rPr>
              <w:t>Цена без НДС, руб</w:t>
            </w:r>
          </w:p>
        </w:tc>
        <w:tc>
          <w:tcPr>
            <w:tcW w:w="1134" w:type="dxa"/>
            <w:tcBorders>
              <w:bottom w:val="single" w:sz="4" w:space="0" w:color="auto"/>
            </w:tcBorders>
            <w:vAlign w:val="center"/>
          </w:tcPr>
          <w:p w:rsidR="00202D83" w:rsidRPr="00202D83" w:rsidRDefault="00202D83" w:rsidP="00202D83">
            <w:pPr>
              <w:jc w:val="center"/>
              <w:rPr>
                <w:rFonts w:ascii="Franklin Gothic Book" w:hAnsi="Franklin Gothic Book"/>
                <w:b/>
              </w:rPr>
            </w:pPr>
            <w:r w:rsidRPr="00202D83">
              <w:rPr>
                <w:rFonts w:ascii="Franklin Gothic Book" w:hAnsi="Franklin Gothic Book"/>
                <w:b/>
              </w:rPr>
              <w:t>Сумма без НДС, руб</w:t>
            </w:r>
          </w:p>
        </w:tc>
        <w:tc>
          <w:tcPr>
            <w:tcW w:w="738" w:type="dxa"/>
            <w:tcBorders>
              <w:bottom w:val="single" w:sz="4" w:space="0" w:color="auto"/>
            </w:tcBorders>
            <w:noWrap/>
            <w:vAlign w:val="center"/>
          </w:tcPr>
          <w:p w:rsidR="00202D83" w:rsidRPr="00202D83" w:rsidRDefault="00202D83" w:rsidP="00202D83">
            <w:pPr>
              <w:jc w:val="center"/>
              <w:rPr>
                <w:rFonts w:ascii="Franklin Gothic Book" w:hAnsi="Franklin Gothic Book"/>
                <w:b/>
              </w:rPr>
            </w:pPr>
            <w:r w:rsidRPr="00202D83">
              <w:rPr>
                <w:rFonts w:ascii="Franklin Gothic Book" w:hAnsi="Franklin Gothic Book"/>
                <w:b/>
              </w:rPr>
              <w:t>НДС, руб</w:t>
            </w:r>
          </w:p>
        </w:tc>
        <w:tc>
          <w:tcPr>
            <w:tcW w:w="992" w:type="dxa"/>
            <w:tcBorders>
              <w:bottom w:val="single" w:sz="4" w:space="0" w:color="auto"/>
            </w:tcBorders>
            <w:noWrap/>
            <w:vAlign w:val="center"/>
          </w:tcPr>
          <w:p w:rsidR="00202D83" w:rsidRPr="00202D83" w:rsidRDefault="00202D83" w:rsidP="00202D83">
            <w:pPr>
              <w:jc w:val="center"/>
              <w:rPr>
                <w:rFonts w:ascii="Franklin Gothic Book" w:hAnsi="Franklin Gothic Book"/>
                <w:b/>
              </w:rPr>
            </w:pPr>
            <w:r w:rsidRPr="00202D83">
              <w:rPr>
                <w:rFonts w:ascii="Franklin Gothic Book" w:hAnsi="Franklin Gothic Book"/>
                <w:b/>
              </w:rPr>
              <w:t>Всего с НДС, руб</w:t>
            </w:r>
          </w:p>
        </w:tc>
      </w:tr>
      <w:tr w:rsidR="00202D83" w:rsidRPr="00202D83" w:rsidTr="00202D83">
        <w:trPr>
          <w:trHeight w:val="298"/>
        </w:trPr>
        <w:tc>
          <w:tcPr>
            <w:tcW w:w="534" w:type="dxa"/>
            <w:noWrap/>
            <w:vAlign w:val="center"/>
          </w:tcPr>
          <w:p w:rsidR="00202D83" w:rsidRPr="00202D83" w:rsidRDefault="00202D83" w:rsidP="00202D83">
            <w:pPr>
              <w:jc w:val="center"/>
              <w:rPr>
                <w:rFonts w:ascii="Franklin Gothic Book" w:hAnsi="Franklin Gothic Book"/>
                <w:lang w:val="en-US"/>
              </w:rPr>
            </w:pPr>
            <w:r w:rsidRPr="00202D83">
              <w:rPr>
                <w:rFonts w:ascii="Franklin Gothic Book" w:hAnsi="Franklin Gothic Book"/>
                <w:lang w:val="en-US"/>
              </w:rPr>
              <w:t>1</w:t>
            </w:r>
          </w:p>
        </w:tc>
        <w:tc>
          <w:tcPr>
            <w:tcW w:w="3685" w:type="dxa"/>
            <w:shd w:val="clear" w:color="auto" w:fill="auto"/>
            <w:vAlign w:val="center"/>
          </w:tcPr>
          <w:p w:rsidR="00202D83" w:rsidRPr="00202D83" w:rsidRDefault="00202D83" w:rsidP="00202D83">
            <w:pPr>
              <w:rPr>
                <w:rFonts w:ascii="Franklin Gothic Book" w:hAnsi="Franklin Gothic Book"/>
              </w:rPr>
            </w:pPr>
            <w:r w:rsidRPr="00202D83">
              <w:rPr>
                <w:rFonts w:ascii="Franklin Gothic Book" w:hAnsi="Franklin Gothic Book"/>
              </w:rPr>
              <w:t>Лист стальной</w:t>
            </w:r>
          </w:p>
          <w:p w:rsidR="00202D83" w:rsidRPr="00202D83" w:rsidRDefault="00202D83" w:rsidP="00202D83">
            <w:pPr>
              <w:rPr>
                <w:rFonts w:ascii="Franklin Gothic Book" w:hAnsi="Franklin Gothic Book"/>
              </w:rPr>
            </w:pPr>
            <w:r w:rsidRPr="00202D83">
              <w:rPr>
                <w:rFonts w:ascii="Franklin Gothic Book" w:hAnsi="Franklin Gothic Book"/>
              </w:rPr>
              <w:t>Марка – 65Г</w:t>
            </w:r>
          </w:p>
          <w:p w:rsidR="00202D83" w:rsidRPr="00202D83" w:rsidRDefault="00202D83" w:rsidP="00202D83">
            <w:pPr>
              <w:rPr>
                <w:rFonts w:ascii="Franklin Gothic Book" w:hAnsi="Franklin Gothic Book"/>
              </w:rPr>
            </w:pPr>
            <w:r w:rsidRPr="00202D83">
              <w:rPr>
                <w:rFonts w:ascii="Franklin Gothic Book" w:hAnsi="Franklin Gothic Book"/>
              </w:rPr>
              <w:t>Толщина – 40мм</w:t>
            </w:r>
          </w:p>
          <w:p w:rsidR="00202D83" w:rsidRPr="00202D83" w:rsidRDefault="00202D83" w:rsidP="00202D83">
            <w:pPr>
              <w:rPr>
                <w:rFonts w:ascii="Franklin Gothic Book" w:hAnsi="Franklin Gothic Book"/>
              </w:rPr>
            </w:pPr>
            <w:r w:rsidRPr="00202D83">
              <w:rPr>
                <w:rFonts w:ascii="Franklin Gothic Book" w:hAnsi="Franklin Gothic Book"/>
              </w:rPr>
              <w:t>Размер листа – кратный 3500х500мм</w:t>
            </w:r>
          </w:p>
          <w:p w:rsidR="00202D83" w:rsidRPr="00202D83" w:rsidRDefault="00202D83" w:rsidP="00202D83">
            <w:pPr>
              <w:rPr>
                <w:rFonts w:ascii="Franklin Gothic Book" w:hAnsi="Franklin Gothic Book"/>
              </w:rPr>
            </w:pPr>
            <w:r w:rsidRPr="00202D83">
              <w:rPr>
                <w:rFonts w:ascii="Franklin Gothic Book" w:hAnsi="Franklin Gothic Book"/>
              </w:rPr>
              <w:t>Нормальной плоскостности, с необрезанной кромкой в соответствии с ГОСТ 19903-74</w:t>
            </w:r>
          </w:p>
        </w:tc>
        <w:tc>
          <w:tcPr>
            <w:tcW w:w="709" w:type="dxa"/>
            <w:noWrap/>
            <w:vAlign w:val="center"/>
          </w:tcPr>
          <w:p w:rsidR="00202D83" w:rsidRPr="00202D83" w:rsidRDefault="00202D83" w:rsidP="00202D83">
            <w:pPr>
              <w:jc w:val="center"/>
              <w:rPr>
                <w:rFonts w:ascii="Franklin Gothic Book" w:hAnsi="Franklin Gothic Book"/>
              </w:rPr>
            </w:pPr>
            <w:r w:rsidRPr="00202D83">
              <w:rPr>
                <w:rFonts w:ascii="Franklin Gothic Book" w:hAnsi="Franklin Gothic Book"/>
              </w:rPr>
              <w:t>т</w:t>
            </w:r>
          </w:p>
        </w:tc>
        <w:tc>
          <w:tcPr>
            <w:tcW w:w="992" w:type="dxa"/>
            <w:noWrap/>
            <w:vAlign w:val="center"/>
          </w:tcPr>
          <w:p w:rsidR="00202D83" w:rsidRPr="00202D83" w:rsidRDefault="00202D83" w:rsidP="00202D83">
            <w:pPr>
              <w:jc w:val="center"/>
              <w:rPr>
                <w:rFonts w:ascii="Franklin Gothic Book" w:hAnsi="Franklin Gothic Book"/>
              </w:rPr>
            </w:pPr>
            <w:r w:rsidRPr="00202D83">
              <w:rPr>
                <w:rFonts w:ascii="Franklin Gothic Book" w:hAnsi="Franklin Gothic Book"/>
              </w:rPr>
              <w:t>2,80</w:t>
            </w:r>
          </w:p>
        </w:tc>
        <w:tc>
          <w:tcPr>
            <w:tcW w:w="1134" w:type="dxa"/>
          </w:tcPr>
          <w:p w:rsidR="00202D83" w:rsidRPr="00202D83" w:rsidRDefault="00202D83" w:rsidP="00202D83">
            <w:pPr>
              <w:spacing w:before="29" w:line="218" w:lineRule="exact"/>
              <w:ind w:left="15"/>
              <w:jc w:val="center"/>
              <w:rPr>
                <w:rFonts w:ascii="Franklin Gothic Book" w:hAnsi="Franklin Gothic Book"/>
                <w:color w:val="000000"/>
              </w:rPr>
            </w:pPr>
          </w:p>
        </w:tc>
        <w:tc>
          <w:tcPr>
            <w:tcW w:w="1134" w:type="dxa"/>
          </w:tcPr>
          <w:p w:rsidR="00202D83" w:rsidRPr="00202D83" w:rsidRDefault="00202D83" w:rsidP="00202D83">
            <w:pPr>
              <w:spacing w:before="29" w:line="218" w:lineRule="exact"/>
              <w:ind w:left="15"/>
              <w:jc w:val="center"/>
              <w:rPr>
                <w:rFonts w:ascii="Franklin Gothic Book" w:hAnsi="Franklin Gothic Book"/>
                <w:color w:val="000000"/>
              </w:rPr>
            </w:pPr>
          </w:p>
        </w:tc>
        <w:tc>
          <w:tcPr>
            <w:tcW w:w="738" w:type="dxa"/>
            <w:noWrap/>
            <w:vAlign w:val="center"/>
          </w:tcPr>
          <w:p w:rsidR="00202D83" w:rsidRPr="00202D83" w:rsidRDefault="00202D83" w:rsidP="00202D83">
            <w:pPr>
              <w:spacing w:before="29" w:line="218" w:lineRule="exact"/>
              <w:ind w:left="15"/>
              <w:jc w:val="center"/>
              <w:rPr>
                <w:rFonts w:ascii="Franklin Gothic Book" w:hAnsi="Franklin Gothic Book"/>
                <w:color w:val="000000"/>
              </w:rPr>
            </w:pPr>
          </w:p>
        </w:tc>
        <w:tc>
          <w:tcPr>
            <w:tcW w:w="992" w:type="dxa"/>
            <w:noWrap/>
            <w:vAlign w:val="center"/>
          </w:tcPr>
          <w:p w:rsidR="00202D83" w:rsidRPr="00202D83" w:rsidRDefault="00202D83" w:rsidP="00202D83">
            <w:pPr>
              <w:spacing w:before="29" w:line="218" w:lineRule="exact"/>
              <w:ind w:left="15"/>
              <w:jc w:val="center"/>
              <w:rPr>
                <w:rFonts w:ascii="Franklin Gothic Book" w:hAnsi="Franklin Gothic Book"/>
                <w:color w:val="000000"/>
              </w:rPr>
            </w:pPr>
          </w:p>
        </w:tc>
      </w:tr>
      <w:tr w:rsidR="00202D83" w:rsidRPr="00202D83" w:rsidTr="00202D83">
        <w:trPr>
          <w:trHeight w:val="249"/>
        </w:trPr>
        <w:tc>
          <w:tcPr>
            <w:tcW w:w="8926" w:type="dxa"/>
            <w:gridSpan w:val="7"/>
          </w:tcPr>
          <w:p w:rsidR="00202D83" w:rsidRPr="00202D83" w:rsidRDefault="00202D83" w:rsidP="00202D83">
            <w:pPr>
              <w:spacing w:before="29" w:line="218" w:lineRule="exact"/>
              <w:ind w:left="15"/>
              <w:rPr>
                <w:rFonts w:ascii="Franklin Gothic Book" w:hAnsi="Franklin Gothic Book"/>
                <w:color w:val="000000"/>
              </w:rPr>
            </w:pPr>
            <w:r w:rsidRPr="00202D83">
              <w:rPr>
                <w:rFonts w:ascii="Franklin Gothic Book" w:hAnsi="Franklin Gothic Book"/>
                <w:color w:val="000000"/>
              </w:rPr>
              <w:t>Итого без НДС:</w:t>
            </w:r>
          </w:p>
        </w:tc>
        <w:tc>
          <w:tcPr>
            <w:tcW w:w="992" w:type="dxa"/>
            <w:noWrap/>
            <w:vAlign w:val="center"/>
          </w:tcPr>
          <w:p w:rsidR="00202D83" w:rsidRPr="00202D83" w:rsidRDefault="00202D83" w:rsidP="00202D83">
            <w:pPr>
              <w:spacing w:before="29" w:line="218" w:lineRule="exact"/>
              <w:ind w:left="15"/>
              <w:jc w:val="center"/>
              <w:rPr>
                <w:rFonts w:ascii="Franklin Gothic Book" w:hAnsi="Franklin Gothic Book"/>
                <w:color w:val="000000"/>
              </w:rPr>
            </w:pPr>
          </w:p>
        </w:tc>
      </w:tr>
      <w:tr w:rsidR="00202D83" w:rsidRPr="00202D83" w:rsidTr="00202D83">
        <w:trPr>
          <w:trHeight w:val="249"/>
        </w:trPr>
        <w:tc>
          <w:tcPr>
            <w:tcW w:w="8926" w:type="dxa"/>
            <w:gridSpan w:val="7"/>
          </w:tcPr>
          <w:p w:rsidR="00202D83" w:rsidRPr="00202D83" w:rsidRDefault="00202D83" w:rsidP="00202D83">
            <w:pPr>
              <w:spacing w:before="29" w:line="218" w:lineRule="exact"/>
              <w:ind w:left="15"/>
              <w:rPr>
                <w:rFonts w:ascii="Franklin Gothic Book" w:hAnsi="Franklin Gothic Book"/>
                <w:color w:val="000000"/>
              </w:rPr>
            </w:pPr>
            <w:r w:rsidRPr="00202D83">
              <w:rPr>
                <w:rFonts w:ascii="Franklin Gothic Book" w:hAnsi="Franklin Gothic Book"/>
                <w:color w:val="000000"/>
              </w:rPr>
              <w:t>Сумма НДС 18%</w:t>
            </w:r>
            <w:r w:rsidRPr="00202D83">
              <w:rPr>
                <w:rFonts w:ascii="Franklin Gothic Book" w:hAnsi="Franklin Gothic Book"/>
                <w:color w:val="000000"/>
                <w:lang w:val="en-US"/>
              </w:rPr>
              <w:t>:</w:t>
            </w:r>
          </w:p>
        </w:tc>
        <w:tc>
          <w:tcPr>
            <w:tcW w:w="992" w:type="dxa"/>
            <w:noWrap/>
            <w:vAlign w:val="center"/>
          </w:tcPr>
          <w:p w:rsidR="00202D83" w:rsidRPr="00202D83" w:rsidRDefault="00202D83" w:rsidP="00202D83">
            <w:pPr>
              <w:spacing w:before="29" w:line="218" w:lineRule="exact"/>
              <w:ind w:left="15"/>
              <w:jc w:val="center"/>
              <w:rPr>
                <w:rFonts w:ascii="Franklin Gothic Book" w:hAnsi="Franklin Gothic Book"/>
                <w:color w:val="000000"/>
              </w:rPr>
            </w:pPr>
          </w:p>
        </w:tc>
      </w:tr>
      <w:tr w:rsidR="00202D83" w:rsidRPr="00202D83" w:rsidTr="00202D83">
        <w:trPr>
          <w:trHeight w:val="267"/>
        </w:trPr>
        <w:tc>
          <w:tcPr>
            <w:tcW w:w="8926" w:type="dxa"/>
            <w:gridSpan w:val="7"/>
          </w:tcPr>
          <w:p w:rsidR="00202D83" w:rsidRPr="00202D83" w:rsidRDefault="00202D83" w:rsidP="00202D83">
            <w:pPr>
              <w:spacing w:before="29" w:line="218" w:lineRule="exact"/>
              <w:ind w:left="15"/>
              <w:rPr>
                <w:rFonts w:ascii="Franklin Gothic Book" w:hAnsi="Franklin Gothic Book"/>
                <w:color w:val="000000"/>
                <w:lang w:val="en-US"/>
              </w:rPr>
            </w:pPr>
            <w:r w:rsidRPr="00202D83">
              <w:rPr>
                <w:rFonts w:ascii="Franklin Gothic Book" w:hAnsi="Franklin Gothic Book"/>
                <w:color w:val="000000"/>
              </w:rPr>
              <w:t>Итого с НДС</w:t>
            </w:r>
            <w:r w:rsidRPr="00202D83">
              <w:rPr>
                <w:rFonts w:ascii="Franklin Gothic Book" w:hAnsi="Franklin Gothic Book"/>
                <w:color w:val="000000"/>
                <w:lang w:val="en-US"/>
              </w:rPr>
              <w:t>:</w:t>
            </w:r>
          </w:p>
        </w:tc>
        <w:tc>
          <w:tcPr>
            <w:tcW w:w="992" w:type="dxa"/>
            <w:noWrap/>
            <w:vAlign w:val="center"/>
          </w:tcPr>
          <w:p w:rsidR="00202D83" w:rsidRPr="00202D83" w:rsidRDefault="00202D83" w:rsidP="00202D83">
            <w:pPr>
              <w:spacing w:before="29" w:line="218" w:lineRule="exact"/>
              <w:ind w:left="15"/>
              <w:jc w:val="center"/>
              <w:rPr>
                <w:rFonts w:ascii="Franklin Gothic Book" w:hAnsi="Franklin Gothic Book"/>
                <w:color w:val="000000"/>
              </w:rPr>
            </w:pPr>
          </w:p>
        </w:tc>
      </w:tr>
    </w:tbl>
    <w:p w:rsidR="00202D83" w:rsidRPr="00202D83" w:rsidRDefault="00202D83" w:rsidP="00202D83">
      <w:pPr>
        <w:shd w:val="clear" w:color="auto" w:fill="FFFFFF"/>
        <w:rPr>
          <w:rFonts w:ascii="Franklin Gothic Book" w:hAnsi="Franklin Gothic Book"/>
          <w:b/>
        </w:rPr>
      </w:pPr>
      <w:r w:rsidRPr="00202D83">
        <w:rPr>
          <w:rFonts w:ascii="Franklin Gothic Book" w:hAnsi="Franklin Gothic Book"/>
          <w:b/>
        </w:rPr>
        <w:t xml:space="preserve">  </w:t>
      </w:r>
    </w:p>
    <w:p w:rsidR="00202D83" w:rsidRPr="00202D83" w:rsidRDefault="00202D83" w:rsidP="00202D83">
      <w:pPr>
        <w:shd w:val="clear" w:color="auto" w:fill="FFFFFF"/>
        <w:rPr>
          <w:rFonts w:ascii="Franklin Gothic Book" w:hAnsi="Franklin Gothic Book"/>
        </w:rPr>
      </w:pPr>
      <w:r w:rsidRPr="00202D83">
        <w:rPr>
          <w:rFonts w:ascii="Franklin Gothic Book" w:hAnsi="Franklin Gothic Book"/>
          <w:b/>
        </w:rPr>
        <w:t>Всего к оплате: ____________________________________________</w:t>
      </w:r>
    </w:p>
    <w:p w:rsidR="00202D83" w:rsidRPr="00202D83" w:rsidRDefault="00202D83" w:rsidP="00202D83">
      <w:pPr>
        <w:shd w:val="clear" w:color="auto" w:fill="FFFFFF"/>
        <w:jc w:val="center"/>
        <w:rPr>
          <w:rFonts w:ascii="Franklin Gothic Book" w:hAnsi="Franklin Gothic Book"/>
        </w:rPr>
      </w:pPr>
    </w:p>
    <w:p w:rsidR="00202D83" w:rsidRPr="00202D83" w:rsidRDefault="00202D83" w:rsidP="00202D83">
      <w:pPr>
        <w:shd w:val="clear" w:color="auto" w:fill="FFFFFF"/>
        <w:rPr>
          <w:rFonts w:ascii="Franklin Gothic Book" w:hAnsi="Franklin Gothic Book"/>
        </w:rPr>
      </w:pPr>
      <w:r w:rsidRPr="00202D83">
        <w:rPr>
          <w:rFonts w:ascii="Franklin Gothic Book" w:hAnsi="Franklin Gothic Book"/>
        </w:rPr>
        <w:lastRenderedPageBreak/>
        <w:t>Цена включает доставку Товара на склад Покупателя в г. Новороссийск. При отгрузке металла на основании существующих допусков допускается отклонение от теоретического веса (+/-10%). Вместе с товаром Поставщик должен предоставить сертификат качества.</w:t>
      </w:r>
    </w:p>
    <w:p w:rsidR="00202D83" w:rsidRPr="00202D83" w:rsidRDefault="00202D83" w:rsidP="00202D83">
      <w:pPr>
        <w:shd w:val="clear" w:color="auto" w:fill="FFFFFF"/>
        <w:rPr>
          <w:rFonts w:ascii="Franklin Gothic Book" w:hAnsi="Franklin Gothic Book"/>
        </w:rPr>
      </w:pPr>
      <w:r w:rsidRPr="00202D83">
        <w:rPr>
          <w:rFonts w:ascii="Franklin Gothic Book" w:hAnsi="Franklin Gothic Book"/>
        </w:rPr>
        <w:t xml:space="preserve">       Срок поставки: ____(____________) __________ дней со дня подписания настоящего Договора, Приложения №1 и Приложения №2 обеими Сторонами. Возможна досрочная поставка.</w:t>
      </w:r>
    </w:p>
    <w:p w:rsidR="00202D83" w:rsidRPr="00202D83" w:rsidRDefault="00202D83" w:rsidP="00202D83">
      <w:pPr>
        <w:shd w:val="clear" w:color="auto" w:fill="FFFFFF"/>
        <w:rPr>
          <w:rFonts w:ascii="Franklin Gothic Book" w:hAnsi="Franklin Gothic Book"/>
        </w:rPr>
      </w:pPr>
      <w:r w:rsidRPr="00202D83">
        <w:rPr>
          <w:rFonts w:ascii="Franklin Gothic Book" w:hAnsi="Franklin Gothic Book"/>
        </w:rPr>
        <w:t xml:space="preserve">       Гарантийный срок на товар устанавливается не менее ____ месяцев и устанавливается с момента его приемки на склад покупателя.</w:t>
      </w:r>
    </w:p>
    <w:p w:rsidR="00202D83" w:rsidRPr="00202D83" w:rsidRDefault="00202D83" w:rsidP="00202D83">
      <w:pPr>
        <w:shd w:val="clear" w:color="auto" w:fill="FFFFFF"/>
        <w:rPr>
          <w:rFonts w:ascii="Franklin Gothic Book" w:hAnsi="Franklin Gothic Book"/>
        </w:rPr>
      </w:pPr>
      <w:r w:rsidRPr="00202D83">
        <w:rPr>
          <w:rFonts w:ascii="Franklin Gothic Book" w:hAnsi="Franklin Gothic Book"/>
        </w:rPr>
        <w:t>Товар должен быть новым, ранее не использованным</w:t>
      </w:r>
    </w:p>
    <w:p w:rsidR="00202D83" w:rsidRPr="00202D83" w:rsidRDefault="00202D83" w:rsidP="00202D83">
      <w:pPr>
        <w:shd w:val="clear" w:color="auto" w:fill="FFFFFF"/>
        <w:rPr>
          <w:rFonts w:ascii="Franklin Gothic Book" w:hAnsi="Franklin Gothic Book"/>
        </w:rPr>
      </w:pPr>
      <w:r w:rsidRPr="00202D83">
        <w:rPr>
          <w:rFonts w:ascii="Franklin Gothic Book" w:hAnsi="Franklin Gothic Book"/>
        </w:rPr>
        <w:t>Товар должен быть изготовлен в 2015-2016 году.</w:t>
      </w:r>
    </w:p>
    <w:p w:rsidR="00202D83" w:rsidRPr="00202D83" w:rsidRDefault="00202D83" w:rsidP="00202D83">
      <w:pPr>
        <w:shd w:val="clear" w:color="auto" w:fill="FFFFFF"/>
        <w:rPr>
          <w:rFonts w:ascii="Franklin Gothic Book" w:hAnsi="Franklin Gothic Book"/>
        </w:rPr>
      </w:pPr>
      <w:r w:rsidRPr="00202D83">
        <w:rPr>
          <w:rFonts w:ascii="Franklin Gothic Book" w:hAnsi="Franklin Gothic Book"/>
        </w:rPr>
        <w:t>Качество товара должно соответствовать ГОСТ 19903-74.</w:t>
      </w:r>
    </w:p>
    <w:p w:rsidR="00202D83" w:rsidRPr="00202D83" w:rsidRDefault="00202D83" w:rsidP="00202D83">
      <w:pPr>
        <w:shd w:val="clear" w:color="auto" w:fill="FFFFFF"/>
        <w:rPr>
          <w:rFonts w:ascii="Franklin Gothic Book" w:hAnsi="Franklin Gothic Book"/>
        </w:rPr>
      </w:pPr>
      <w:r w:rsidRPr="00202D83">
        <w:rPr>
          <w:rFonts w:ascii="Franklin Gothic Book" w:hAnsi="Franklin Gothic Book"/>
        </w:rPr>
        <w:t>Вместе с товаром должен передаваться паспорт качества с датой изготовления.</w:t>
      </w:r>
    </w:p>
    <w:p w:rsidR="00202D83" w:rsidRPr="00202D83" w:rsidRDefault="00202D83" w:rsidP="00202D83">
      <w:pPr>
        <w:shd w:val="clear" w:color="auto" w:fill="FFFFFF"/>
        <w:rPr>
          <w:rFonts w:ascii="Franklin Gothic Book" w:hAnsi="Franklin Gothic Book"/>
        </w:rPr>
      </w:pPr>
    </w:p>
    <w:p w:rsidR="00202D83" w:rsidRPr="00202D83" w:rsidRDefault="00202D83" w:rsidP="00202D83">
      <w:pPr>
        <w:shd w:val="clear" w:color="auto" w:fill="FFFFFF"/>
        <w:rPr>
          <w:rFonts w:ascii="Franklin Gothic Book" w:hAnsi="Franklin Gothic Book"/>
          <w:b/>
        </w:rPr>
      </w:pPr>
      <w:r w:rsidRPr="00202D83">
        <w:rPr>
          <w:rFonts w:ascii="Franklin Gothic Book" w:hAnsi="Franklin Gothic Book"/>
          <w:b/>
        </w:rPr>
        <w:t>ОТ ПОСТАВЩИКА</w:t>
      </w:r>
      <w:r w:rsidRPr="00202D83">
        <w:rPr>
          <w:rFonts w:ascii="Franklin Gothic Book" w:hAnsi="Franklin Gothic Book"/>
          <w:b/>
        </w:rPr>
        <w:tab/>
      </w:r>
      <w:r w:rsidRPr="00202D83">
        <w:rPr>
          <w:rFonts w:ascii="Franklin Gothic Book" w:hAnsi="Franklin Gothic Book"/>
          <w:b/>
        </w:rPr>
        <w:tab/>
      </w:r>
      <w:r w:rsidRPr="00202D83">
        <w:rPr>
          <w:rFonts w:ascii="Franklin Gothic Book" w:hAnsi="Franklin Gothic Book"/>
          <w:b/>
        </w:rPr>
        <w:tab/>
      </w:r>
      <w:r w:rsidRPr="00202D83">
        <w:rPr>
          <w:rFonts w:ascii="Franklin Gothic Book" w:hAnsi="Franklin Gothic Book"/>
          <w:b/>
        </w:rPr>
        <w:tab/>
        <w:t xml:space="preserve">   ОТ ПОКУПАТЕЛЯ</w:t>
      </w:r>
    </w:p>
    <w:p w:rsidR="00202D83" w:rsidRPr="00202D83" w:rsidRDefault="00202D83" w:rsidP="00202D83">
      <w:pPr>
        <w:shd w:val="clear" w:color="auto" w:fill="FFFFFF"/>
        <w:rPr>
          <w:rFonts w:ascii="Franklin Gothic Book" w:hAnsi="Franklin Gothic Book"/>
          <w:b/>
        </w:rPr>
      </w:pPr>
    </w:p>
    <w:p w:rsidR="00202D83" w:rsidRPr="00202D83" w:rsidRDefault="00202D83" w:rsidP="00202D83">
      <w:pPr>
        <w:shd w:val="clear" w:color="auto" w:fill="FFFFFF"/>
        <w:rPr>
          <w:rFonts w:ascii="Franklin Gothic Book" w:hAnsi="Franklin Gothic Book"/>
          <w:b/>
        </w:rPr>
      </w:pPr>
    </w:p>
    <w:p w:rsidR="00202D83" w:rsidRPr="00202D83" w:rsidRDefault="00202D83" w:rsidP="00202D83">
      <w:pPr>
        <w:keepNext/>
        <w:tabs>
          <w:tab w:val="left" w:pos="4890"/>
        </w:tabs>
        <w:suppressAutoHyphens/>
        <w:ind w:left="360"/>
        <w:outlineLvl w:val="1"/>
        <w:rPr>
          <w:rFonts w:ascii="Franklin Gothic Book" w:hAnsi="Franklin Gothic Book"/>
          <w:lang w:eastAsia="ar-SA"/>
        </w:rPr>
      </w:pPr>
      <w:r w:rsidRPr="00202D83">
        <w:rPr>
          <w:rFonts w:ascii="Franklin Gothic Book" w:hAnsi="Franklin Gothic Book"/>
          <w:lang w:eastAsia="ar-SA"/>
        </w:rPr>
        <w:t xml:space="preserve">                                                                                              Технический директор             </w:t>
      </w:r>
    </w:p>
    <w:p w:rsidR="00202D83" w:rsidRPr="00202D83" w:rsidRDefault="00202D83" w:rsidP="00202D83">
      <w:pPr>
        <w:keepNext/>
        <w:tabs>
          <w:tab w:val="left" w:pos="4890"/>
        </w:tabs>
        <w:suppressAutoHyphens/>
        <w:ind w:left="360"/>
        <w:outlineLvl w:val="1"/>
        <w:rPr>
          <w:rFonts w:ascii="Franklin Gothic Book" w:hAnsi="Franklin Gothic Book"/>
          <w:lang w:eastAsia="ar-SA"/>
        </w:rPr>
      </w:pPr>
      <w:r w:rsidRPr="00202D83">
        <w:rPr>
          <w:rFonts w:ascii="Franklin Gothic Book" w:hAnsi="Franklin Gothic Book"/>
          <w:lang w:eastAsia="ar-SA"/>
        </w:rPr>
        <w:t xml:space="preserve">                                                                                                                ПАО «НМТП» </w:t>
      </w:r>
    </w:p>
    <w:p w:rsidR="00202D83" w:rsidRPr="00202D83" w:rsidRDefault="00202D83" w:rsidP="00202D83">
      <w:pPr>
        <w:keepNext/>
        <w:tabs>
          <w:tab w:val="left" w:pos="4890"/>
        </w:tabs>
        <w:suppressAutoHyphens/>
        <w:ind w:left="360"/>
        <w:outlineLvl w:val="1"/>
        <w:rPr>
          <w:rFonts w:ascii="Franklin Gothic Book" w:hAnsi="Franklin Gothic Book"/>
          <w:lang w:eastAsia="ar-SA"/>
        </w:rPr>
      </w:pPr>
      <w:r w:rsidRPr="00202D83">
        <w:rPr>
          <w:rFonts w:ascii="Franklin Gothic Book" w:hAnsi="Franklin Gothic Book"/>
          <w:lang w:eastAsia="ar-SA"/>
        </w:rPr>
        <w:t xml:space="preserve">                                                                                          </w:t>
      </w:r>
      <w:r w:rsidRPr="00202D83">
        <w:rPr>
          <w:rFonts w:ascii="Franklin Gothic Book" w:hAnsi="Franklin Gothic Book"/>
          <w:lang w:eastAsia="ar-SA"/>
        </w:rPr>
        <w:tab/>
        <w:t xml:space="preserve">   </w:t>
      </w:r>
    </w:p>
    <w:p w:rsidR="00202D83" w:rsidRPr="00202D83" w:rsidRDefault="00202D83" w:rsidP="00202D83">
      <w:pPr>
        <w:rPr>
          <w:rFonts w:ascii="Franklin Gothic Book" w:hAnsi="Franklin Gothic Book"/>
        </w:rPr>
      </w:pPr>
    </w:p>
    <w:p w:rsidR="00202D83" w:rsidRPr="00202D83" w:rsidRDefault="00202D83" w:rsidP="00202D83">
      <w:pPr>
        <w:rPr>
          <w:rFonts w:ascii="Franklin Gothic Book" w:hAnsi="Franklin Gothic Book"/>
          <w:b/>
        </w:rPr>
      </w:pPr>
      <w:r w:rsidRPr="00202D83">
        <w:rPr>
          <w:rFonts w:ascii="Franklin Gothic Book" w:hAnsi="Franklin Gothic Book"/>
        </w:rPr>
        <w:t xml:space="preserve">______________                                         </w:t>
      </w:r>
      <w:r>
        <w:rPr>
          <w:rFonts w:ascii="Franklin Gothic Book" w:hAnsi="Franklin Gothic Book"/>
        </w:rPr>
        <w:t xml:space="preserve">                </w:t>
      </w:r>
      <w:r w:rsidRPr="00202D83">
        <w:rPr>
          <w:rFonts w:ascii="Franklin Gothic Book" w:hAnsi="Franklin Gothic Book"/>
        </w:rPr>
        <w:t xml:space="preserve">         </w:t>
      </w:r>
      <w:r w:rsidRPr="00202D83">
        <w:rPr>
          <w:rFonts w:ascii="Franklin Gothic Book" w:hAnsi="Franklin Gothic Book"/>
        </w:rPr>
        <w:tab/>
        <w:t>________________</w:t>
      </w:r>
      <w:proofErr w:type="gramStart"/>
      <w:r w:rsidRPr="00202D83">
        <w:rPr>
          <w:rFonts w:ascii="Franklin Gothic Book" w:hAnsi="Franklin Gothic Book"/>
        </w:rPr>
        <w:t>_  И.В.</w:t>
      </w:r>
      <w:proofErr w:type="gramEnd"/>
      <w:r w:rsidRPr="00202D83">
        <w:rPr>
          <w:rFonts w:ascii="Franklin Gothic Book" w:hAnsi="Franklin Gothic Book"/>
        </w:rPr>
        <w:t xml:space="preserve"> Белухин</w:t>
      </w:r>
    </w:p>
    <w:p w:rsidR="00202D83" w:rsidRPr="00202D83" w:rsidRDefault="00202D83" w:rsidP="00202D83">
      <w:pPr>
        <w:rPr>
          <w:rFonts w:ascii="Franklin Gothic Book" w:hAnsi="Franklin Gothic Book"/>
        </w:rPr>
      </w:pPr>
    </w:p>
    <w:p w:rsidR="00202D83" w:rsidRPr="00202D83" w:rsidRDefault="00202D83" w:rsidP="00202D83">
      <w:pPr>
        <w:rPr>
          <w:rFonts w:ascii="Franklin Gothic Book" w:hAnsi="Franklin Gothic Book"/>
        </w:rPr>
      </w:pPr>
      <w:r w:rsidRPr="00202D83">
        <w:rPr>
          <w:rFonts w:ascii="Franklin Gothic Book" w:hAnsi="Franklin Gothic Book"/>
        </w:rPr>
        <w:t>«___» _________________2016г.</w:t>
      </w:r>
      <w:r w:rsidRPr="00202D83">
        <w:rPr>
          <w:rFonts w:ascii="Franklin Gothic Book" w:hAnsi="Franklin Gothic Book"/>
        </w:rPr>
        <w:tab/>
        <w:t xml:space="preserve">                  </w:t>
      </w:r>
      <w:r>
        <w:rPr>
          <w:rFonts w:ascii="Franklin Gothic Book" w:hAnsi="Franklin Gothic Book"/>
        </w:rPr>
        <w:t xml:space="preserve">             </w:t>
      </w:r>
      <w:r w:rsidRPr="00202D83">
        <w:rPr>
          <w:rFonts w:ascii="Franklin Gothic Book" w:hAnsi="Franklin Gothic Book"/>
        </w:rPr>
        <w:t xml:space="preserve">       «___» _____________________2016г.</w:t>
      </w:r>
    </w:p>
    <w:p w:rsidR="00202D83" w:rsidRPr="00202D83" w:rsidRDefault="00202D83" w:rsidP="00202D83">
      <w:pPr>
        <w:keepNext/>
        <w:tabs>
          <w:tab w:val="left" w:pos="4890"/>
        </w:tabs>
        <w:suppressAutoHyphens/>
        <w:ind w:left="360"/>
        <w:outlineLvl w:val="1"/>
        <w:rPr>
          <w:b/>
          <w:sz w:val="22"/>
          <w:szCs w:val="22"/>
          <w:lang w:eastAsia="ar-SA"/>
        </w:rPr>
      </w:pPr>
    </w:p>
    <w:p w:rsidR="00E47C79" w:rsidRDefault="00E47C79" w:rsidP="00E47C79">
      <w:pPr>
        <w:rPr>
          <w:rFonts w:ascii="Franklin Gothic Book" w:hAnsi="Franklin Gothic Book"/>
        </w:rPr>
      </w:pPr>
    </w:p>
    <w:p w:rsidR="00E47C79" w:rsidRPr="00E47C79" w:rsidRDefault="00E47C79" w:rsidP="00E47C79">
      <w:pPr>
        <w:jc w:val="center"/>
        <w:rPr>
          <w:rFonts w:ascii="Franklin Gothic Book" w:hAnsi="Franklin Gothic Book"/>
        </w:rPr>
      </w:pPr>
      <w:r w:rsidRPr="00E47C79">
        <w:rPr>
          <w:rFonts w:ascii="Franklin Gothic Book" w:eastAsia="Calibri" w:hAnsi="Franklin Gothic Book"/>
          <w:b/>
          <w:lang w:eastAsia="en-US"/>
        </w:rPr>
        <w:t>Приложение № 2</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к договору № _________ от ______________ 2016 г.</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9" w:history="1">
        <w:r w:rsidRPr="00E47C79">
          <w:rPr>
            <w:rStyle w:val="a8"/>
            <w:rFonts w:ascii="Franklin Gothic Book" w:eastAsia="Calibri" w:hAnsi="Franklin Gothic Book"/>
            <w:lang w:val="en-US" w:eastAsia="en-US"/>
          </w:rPr>
          <w:t>www</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nmtp</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info</w:t>
        </w:r>
      </w:hyperlink>
      <w:r w:rsidRPr="00E47C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E47C79" w:rsidRPr="00E47C79" w:rsidRDefault="00E47C79" w:rsidP="00E47C79">
      <w:pPr>
        <w:jc w:val="center"/>
        <w:rPr>
          <w:rFonts w:ascii="Franklin Gothic Book" w:eastAsia="Calibri" w:hAnsi="Franklin Gothic Book"/>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5084"/>
      </w:tblGrid>
      <w:tr w:rsidR="00E47C79" w:rsidRPr="00E47C79" w:rsidTr="00E47C79">
        <w:trPr>
          <w:trHeight w:hRule="exact" w:val="640"/>
        </w:trPr>
        <w:tc>
          <w:tcPr>
            <w:tcW w:w="4981"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c>
          <w:tcPr>
            <w:tcW w:w="5084"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не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r>
      <w:tr w:rsidR="00E47C79" w:rsidRPr="00E47C79" w:rsidTr="00E47C79">
        <w:trPr>
          <w:trHeight w:val="6935"/>
        </w:trPr>
        <w:tc>
          <w:tcPr>
            <w:tcW w:w="4981"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numPr>
                <w:ilvl w:val="0"/>
                <w:numId w:val="3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E47C79">
              <w:rPr>
                <w:rFonts w:ascii="Franklin Gothic Book" w:eastAsia="Calibri" w:hAnsi="Franklin Gothic Book"/>
                <w:b/>
                <w:lang w:eastAsia="en-US"/>
              </w:rPr>
              <w:lastRenderedPageBreak/>
              <w:t xml:space="preserve">Поставщик, </w:t>
            </w:r>
            <w:r w:rsidRPr="00E47C79">
              <w:rPr>
                <w:rFonts w:ascii="Franklin Gothic Book" w:hAnsi="Franklin Gothic Book"/>
                <w:b/>
                <w:iCs/>
                <w:lang w:eastAsia="en-US"/>
              </w:rPr>
              <w:t>прямо или косвенно, через одного или нескольких посредников:</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(а) </w:t>
            </w:r>
            <w:r w:rsidRPr="00E47C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соответствующий признак связанности.</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имеет долю в организации, обеспечивающую ей значительное влияние на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c</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осуществляет совместный контроль над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ОАО «НМТП».</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d</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является ассоциированной организацией.</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lastRenderedPageBreak/>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2.Физическое лицо</w:t>
            </w:r>
            <w:r w:rsidRPr="00E47C79">
              <w:rPr>
                <w:rFonts w:ascii="Franklin Gothic Book" w:eastAsia="Calibri" w:hAnsi="Franklin Gothic Book"/>
                <w:lang w:eastAsia="en-US"/>
              </w:rPr>
              <w:t xml:space="preserve"> </w:t>
            </w:r>
            <w:r w:rsidRPr="00E47C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a</w:t>
            </w:r>
            <w:r w:rsidRPr="00E47C79">
              <w:rPr>
                <w:rFonts w:ascii="Franklin Gothic Book" w:eastAsia="Calibri" w:hAnsi="Franklin Gothic Book"/>
                <w:lang w:eastAsia="en-US"/>
              </w:rPr>
              <w:t>) член Совета директоров (наблюдательного совета)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Совета директоров</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член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(с) лицо, осуществляющее полномочия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E47C79" w:rsidRPr="00E47C79" w:rsidRDefault="00E47C79" w:rsidP="00E47C79">
            <w:pPr>
              <w:widowControl w:val="0"/>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(b) дети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lastRenderedPageBreak/>
              <w:t>Если ответ «Да», то просим указать ФИО близкого родственника и степень родства.</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lang w:eastAsia="en-US"/>
              </w:rPr>
            </w:pPr>
          </w:p>
        </w:tc>
        <w:tc>
          <w:tcPr>
            <w:tcW w:w="5084"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и ФИО.</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ФИО участников совместного предприятия.</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tabs>
                <w:tab w:val="left" w:pos="651"/>
              </w:tabs>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с указанием организации.</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w:t>
            </w:r>
            <w:r w:rsidRPr="00E47C79">
              <w:rPr>
                <w:rFonts w:ascii="Franklin Gothic Book" w:eastAsia="Arial" w:hAnsi="Franklin Gothic Book"/>
                <w:lang w:eastAsia="ar-SA"/>
              </w:rPr>
              <w:lastRenderedPageBreak/>
              <w:t>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E47C79">
              <w:rPr>
                <w:rFonts w:ascii="Franklin Gothic Book" w:eastAsia="Arial" w:hAnsi="Franklin Gothic Book"/>
                <w:lang w:eastAsia="ar-SA"/>
              </w:rPr>
              <w:t>по причине</w:t>
            </w:r>
            <w:proofErr w:type="gramEnd"/>
            <w:r w:rsidRPr="00E47C79">
              <w:rPr>
                <w:rFonts w:ascii="Franklin Gothic Book" w:eastAsia="Arial" w:hAnsi="Franklin Gothic Book"/>
                <w:lang w:eastAsia="ar-SA"/>
              </w:rPr>
              <w:t xml:space="preserve"> возникающей в результате этого экономической зависимости.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spacing w:line="276" w:lineRule="auto"/>
              <w:rPr>
                <w:rFonts w:ascii="Franklin Gothic Book" w:eastAsia="Calibri" w:hAnsi="Franklin Gothic Book"/>
                <w:lang w:eastAsia="en-US"/>
              </w:rPr>
            </w:pPr>
          </w:p>
        </w:tc>
      </w:tr>
    </w:tbl>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rPr>
          <w:rFonts w:ascii="Franklin Gothic Book" w:eastAsia="Calibri" w:hAnsi="Franklin Gothic Book"/>
          <w:lang w:eastAsia="en-US"/>
        </w:rPr>
      </w:pPr>
    </w:p>
    <w:p w:rsidR="00E47C79" w:rsidRPr="00E47C79" w:rsidRDefault="00E47C79" w:rsidP="00E47C79">
      <w:pPr>
        <w:tabs>
          <w:tab w:val="left" w:pos="7965"/>
        </w:tabs>
        <w:rPr>
          <w:rFonts w:ascii="Franklin Gothic Book" w:eastAsia="Calibri" w:hAnsi="Franklin Gothic Book"/>
          <w:lang w:eastAsia="en-US"/>
        </w:rPr>
      </w:pPr>
      <w:r w:rsidRPr="00E47C79">
        <w:rPr>
          <w:rFonts w:ascii="Franklin Gothic Book" w:eastAsia="Calibri" w:hAnsi="Franklin Gothic Book"/>
          <w:lang w:eastAsia="en-US"/>
        </w:rPr>
        <w:t>Должность подписанта                              Подпись                                    ФИО</w:t>
      </w:r>
    </w:p>
    <w:p w:rsidR="00E47C79" w:rsidRPr="00E47C79" w:rsidRDefault="00E47C79" w:rsidP="00E47C79">
      <w:pPr>
        <w:rPr>
          <w:rFonts w:ascii="Franklin Gothic Book" w:eastAsia="Calibri" w:hAnsi="Franklin Gothic Book"/>
          <w:lang w:eastAsia="en-US"/>
        </w:rPr>
      </w:pPr>
      <w:r w:rsidRPr="00E47C79">
        <w:rPr>
          <w:rFonts w:ascii="Franklin Gothic Book" w:eastAsia="Calibri" w:hAnsi="Franklin Gothic Book"/>
          <w:lang w:eastAsia="en-US"/>
        </w:rPr>
        <w:t>Дата                                                                м.п.</w:t>
      </w:r>
    </w:p>
    <w:p w:rsidR="00E47C79" w:rsidRPr="00E47C79" w:rsidRDefault="00E47C79" w:rsidP="00FF3EAF">
      <w:pPr>
        <w:tabs>
          <w:tab w:val="center" w:pos="4153"/>
          <w:tab w:val="right" w:pos="8306"/>
        </w:tabs>
        <w:spacing w:after="200" w:line="276" w:lineRule="auto"/>
        <w:jc w:val="both"/>
        <w:rPr>
          <w:rFonts w:ascii="Franklin Gothic Book" w:hAnsi="Franklin Gothic Book"/>
          <w:b/>
          <w:lang w:eastAsia="ar-SA"/>
        </w:rPr>
      </w:pP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ПРИМЕЧАНИЕ:</w:t>
      </w:r>
      <w:r w:rsidRPr="00FF3EAF">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 xml:space="preserve">АНКЕТА </w:t>
      </w:r>
      <w:r w:rsidRPr="00FF3EAF">
        <w:rPr>
          <w:rFonts w:ascii="Franklin Gothic Book" w:hAnsi="Franklin Gothic Book"/>
          <w:sz w:val="20"/>
          <w:szCs w:val="20"/>
          <w:lang w:eastAsia="ar-SA"/>
        </w:rPr>
        <w:t>должна быть заполнена и возвращена Поставщиком в адрес ПАО «НМТП».</w:t>
      </w:r>
    </w:p>
    <w:p w:rsidR="00E47C79" w:rsidRPr="007D5E33" w:rsidRDefault="00E47C79" w:rsidP="00E47C79">
      <w:pPr>
        <w:tabs>
          <w:tab w:val="left" w:pos="3710"/>
        </w:tabs>
      </w:pPr>
    </w:p>
    <w:p w:rsidR="009D2C2C" w:rsidRDefault="009D2C2C"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9D2C2C" w:rsidRDefault="009D2C2C" w:rsidP="00583F34">
      <w:pPr>
        <w:rPr>
          <w:rFonts w:ascii="Franklin Gothic Book" w:eastAsia="Calibri" w:hAnsi="Franklin Gothic Book"/>
          <w:lang w:eastAsia="en-US"/>
        </w:rPr>
      </w:pPr>
    </w:p>
    <w:p w:rsidR="00FF3EAF" w:rsidRDefault="00FF3EAF" w:rsidP="00583F34">
      <w:pPr>
        <w:rPr>
          <w:rFonts w:ascii="Franklin Gothic Book" w:eastAsia="Calibri" w:hAnsi="Franklin Gothic Book"/>
          <w:lang w:eastAsia="en-US"/>
        </w:rPr>
      </w:pPr>
    </w:p>
    <w:p w:rsidR="00FF3EAF" w:rsidRDefault="00FF3EAF" w:rsidP="00583F34">
      <w:pPr>
        <w:rPr>
          <w:rFonts w:ascii="Franklin Gothic Book" w:eastAsia="Calibri" w:hAnsi="Franklin Gothic Book"/>
          <w:lang w:eastAsia="en-US"/>
        </w:rPr>
      </w:pPr>
    </w:p>
    <w:p w:rsidR="004D74D8" w:rsidRDefault="004D74D8" w:rsidP="00583F34">
      <w:pPr>
        <w:rPr>
          <w:rFonts w:ascii="Franklin Gothic Book" w:eastAsia="Calibri" w:hAnsi="Franklin Gothic Book"/>
          <w:lang w:eastAsia="en-US"/>
        </w:rPr>
      </w:pPr>
    </w:p>
    <w:p w:rsidR="004D74D8" w:rsidRDefault="004D74D8" w:rsidP="00583F34">
      <w:pPr>
        <w:rPr>
          <w:rFonts w:ascii="Franklin Gothic Book" w:eastAsia="Calibri" w:hAnsi="Franklin Gothic Book"/>
          <w:lang w:eastAsia="en-US"/>
        </w:rPr>
      </w:pPr>
    </w:p>
    <w:p w:rsidR="004D74D8" w:rsidRDefault="004D74D8" w:rsidP="00583F34">
      <w:pPr>
        <w:rPr>
          <w:rFonts w:ascii="Franklin Gothic Book" w:eastAsia="Calibri" w:hAnsi="Franklin Gothic Book"/>
          <w:lang w:eastAsia="en-US"/>
        </w:rPr>
      </w:pPr>
    </w:p>
    <w:p w:rsidR="004D74D8" w:rsidRDefault="004D74D8" w:rsidP="00583F34">
      <w:pPr>
        <w:rPr>
          <w:rFonts w:ascii="Franklin Gothic Book" w:eastAsia="Calibri" w:hAnsi="Franklin Gothic Book"/>
          <w:lang w:eastAsia="en-US"/>
        </w:rPr>
      </w:pPr>
    </w:p>
    <w:p w:rsidR="00FF3EAF" w:rsidRDefault="00FF3EAF" w:rsidP="00583F34">
      <w:pPr>
        <w:rPr>
          <w:rFonts w:ascii="Franklin Gothic Book" w:eastAsia="Calibri" w:hAnsi="Franklin Gothic Book"/>
          <w:lang w:eastAsia="en-US"/>
        </w:rPr>
      </w:pPr>
    </w:p>
    <w:p w:rsidR="006E4248" w:rsidRPr="006E4248" w:rsidRDefault="00DE005B" w:rsidP="002D360F">
      <w:pPr>
        <w:pStyle w:val="afff6"/>
        <w:numPr>
          <w:ilvl w:val="0"/>
          <w:numId w:val="11"/>
        </w:numPr>
        <w:spacing w:before="60" w:after="60"/>
        <w:jc w:val="both"/>
        <w:rPr>
          <w:rFonts w:ascii="Franklin Gothic Book" w:hAnsi="Franklin Gothic Book"/>
          <w:color w:val="FF0000"/>
        </w:rPr>
      </w:pPr>
      <w:r w:rsidRPr="006E4248">
        <w:rPr>
          <w:rFonts w:ascii="Franklin Gothic Book" w:hAnsi="Franklin Gothic Book"/>
          <w:b/>
          <w:kern w:val="28"/>
        </w:rPr>
        <w:lastRenderedPageBreak/>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2D360F">
      <w:pPr>
        <w:pStyle w:val="afff6"/>
        <w:numPr>
          <w:ilvl w:val="1"/>
          <w:numId w:val="11"/>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F5585C" w:rsidRDefault="00F5585C" w:rsidP="009D2C2C">
      <w:pPr>
        <w:pStyle w:val="afff6"/>
        <w:spacing w:before="60" w:after="60"/>
        <w:ind w:left="792"/>
        <w:jc w:val="both"/>
        <w:rPr>
          <w:rFonts w:ascii="Franklin Gothic Book" w:hAnsi="Franklin Gothic Book"/>
          <w:color w:val="FF0000"/>
        </w:rPr>
        <w:sectPr w:rsidR="00F5585C" w:rsidSect="001639D0">
          <w:pgSz w:w="11906" w:h="16838"/>
          <w:pgMar w:top="284" w:right="748" w:bottom="426" w:left="1077" w:header="357" w:footer="709" w:gutter="0"/>
          <w:cols w:space="708"/>
          <w:titlePg/>
          <w:docGrid w:linePitch="360"/>
        </w:sectPr>
      </w:pPr>
    </w:p>
    <w:p w:rsidR="000B65F6" w:rsidRPr="000B65F6" w:rsidRDefault="006E4248"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1609CD">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Default="000B65F6" w:rsidP="002902D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FF3EAF">
        <w:rPr>
          <w:rFonts w:ascii="Franklin Gothic Book" w:hAnsi="Franklin Gothic Book"/>
          <w:vertAlign w:val="superscript"/>
        </w:rPr>
        <w:t>поставки</w:t>
      </w:r>
      <w:r w:rsidR="00AE323B">
        <w:rPr>
          <w:rFonts w:ascii="Franklin Gothic Book" w:hAnsi="Franklin Gothic Book"/>
          <w:vertAlign w:val="superscript"/>
        </w:rPr>
        <w:t xml:space="preserve">, </w:t>
      </w:r>
      <w:r w:rsidR="007C7986">
        <w:rPr>
          <w:rFonts w:ascii="Franklin Gothic Book" w:hAnsi="Franklin Gothic Book"/>
          <w:vertAlign w:val="superscript"/>
        </w:rPr>
        <w:t>календарных</w:t>
      </w:r>
      <w:r w:rsidR="004D74D8">
        <w:rPr>
          <w:rFonts w:ascii="Franklin Gothic Book" w:hAnsi="Franklin Gothic Book"/>
          <w:vertAlign w:val="superscript"/>
        </w:rPr>
        <w:t xml:space="preserve"> </w:t>
      </w:r>
      <w:r w:rsidR="007C7986">
        <w:rPr>
          <w:rFonts w:ascii="Franklin Gothic Book" w:hAnsi="Franklin Gothic Book"/>
          <w:vertAlign w:val="superscript"/>
        </w:rPr>
        <w:t>д</w:t>
      </w:r>
      <w:r w:rsidR="00FD2DA7">
        <w:rPr>
          <w:rFonts w:ascii="Franklin Gothic Book" w:hAnsi="Franklin Gothic Book"/>
          <w:vertAlign w:val="superscript"/>
        </w:rPr>
        <w:t>ней</w:t>
      </w:r>
      <w:r w:rsidRPr="0031462F">
        <w:rPr>
          <w:rFonts w:ascii="Franklin Gothic Book" w:hAnsi="Franklin Gothic Book"/>
          <w:vertAlign w:val="superscript"/>
        </w:rPr>
        <w:t>)</w:t>
      </w:r>
    </w:p>
    <w:p w:rsidR="004D74D8" w:rsidRPr="0031462F" w:rsidRDefault="004D74D8" w:rsidP="004D74D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D74D8" w:rsidRPr="002902DF" w:rsidRDefault="004D74D8" w:rsidP="004D74D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0E3099">
        <w:rPr>
          <w:rFonts w:ascii="Franklin Gothic Book" w:hAnsi="Franklin Gothic Book"/>
          <w:vertAlign w:val="superscript"/>
        </w:rPr>
        <w:t>гарантийный период</w:t>
      </w:r>
      <w:r w:rsidRPr="0031462F">
        <w:rPr>
          <w:rFonts w:ascii="Franklin Gothic Book" w:hAnsi="Franklin Gothic Book"/>
          <w:vertAlign w:val="superscript"/>
        </w:rPr>
        <w:t>)</w:t>
      </w:r>
    </w:p>
    <w:p w:rsidR="004D74D8" w:rsidRPr="002902DF" w:rsidRDefault="004D74D8" w:rsidP="002902DF">
      <w:pPr>
        <w:tabs>
          <w:tab w:val="left" w:pos="0"/>
          <w:tab w:val="left" w:pos="3780"/>
        </w:tabs>
        <w:ind w:left="34"/>
        <w:jc w:val="center"/>
        <w:rPr>
          <w:rFonts w:ascii="Franklin Gothic Book" w:hAnsi="Franklin Gothic Book"/>
          <w:vertAlign w:val="superscript"/>
        </w:rPr>
      </w:pPr>
    </w:p>
    <w:p w:rsidR="00E47209" w:rsidRPr="001521AD" w:rsidRDefault="00E47209" w:rsidP="00E47209">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E47209" w:rsidRDefault="00E47209"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w:t>
      </w:r>
      <w:r w:rsidRPr="005E64EC">
        <w:rPr>
          <w:rFonts w:ascii="Franklin Gothic Book" w:hAnsi="Franklin Gothic Book"/>
        </w:rPr>
        <w:lastRenderedPageBreak/>
        <w:t>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r>
        <w:rPr>
          <w:rFonts w:ascii="Franklin Gothic Book" w:hAnsi="Franklin Gothic Book"/>
        </w:rPr>
        <w:t>Батову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лиц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1609CD">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 xml:space="preserve">поставки, </w:t>
      </w:r>
      <w:r w:rsidR="007C7986">
        <w:rPr>
          <w:rFonts w:ascii="Franklin Gothic Book" w:hAnsi="Franklin Gothic Book"/>
          <w:vertAlign w:val="superscript"/>
        </w:rPr>
        <w:t>календарных</w:t>
      </w:r>
      <w:r>
        <w:rPr>
          <w:rFonts w:ascii="Franklin Gothic Book" w:hAnsi="Franklin Gothic Book"/>
          <w:vertAlign w:val="superscript"/>
        </w:rPr>
        <w:t xml:space="preserve"> ней</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Pr="002902DF"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w:t>
      </w:r>
      <w:r w:rsidRPr="0031462F">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2D360F">
      <w:pPr>
        <w:pStyle w:val="afff6"/>
        <w:numPr>
          <w:ilvl w:val="1"/>
          <w:numId w:val="11"/>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«____»_____________ г. №__________</w:t>
      </w:r>
      <w:bookmarkEnd w:id="17"/>
      <w:bookmarkEnd w:id="18"/>
    </w:p>
    <w:p w:rsidR="00FD2DA7" w:rsidRDefault="00FD2DA7" w:rsidP="00FD2DA7">
      <w:pPr>
        <w:ind w:firstLine="567"/>
        <w:jc w:val="both"/>
        <w:rPr>
          <w:rFonts w:ascii="Franklin Gothic Book" w:hAnsi="Franklin Gothic Book"/>
        </w:rPr>
      </w:pPr>
    </w:p>
    <w:p w:rsidR="009A6634" w:rsidRDefault="009A6634" w:rsidP="009A6634">
      <w:pPr>
        <w:widowControl w:val="0"/>
        <w:tabs>
          <w:tab w:val="left" w:pos="0"/>
          <w:tab w:val="left" w:pos="180"/>
        </w:tabs>
        <w:ind w:right="-179"/>
        <w:rPr>
          <w:rFonts w:ascii="Franklin Gothic Book" w:hAnsi="Franklin Gothic Book"/>
          <w:b/>
        </w:rPr>
      </w:pPr>
      <w:r>
        <w:rPr>
          <w:rFonts w:ascii="Franklin Gothic Book" w:hAnsi="Franklin Gothic Book"/>
          <w:b/>
        </w:rPr>
        <w:t>Таблица-1</w:t>
      </w:r>
    </w:p>
    <w:p w:rsidR="00E538DE" w:rsidRDefault="003A1FE6" w:rsidP="00933119">
      <w:pPr>
        <w:jc w:val="both"/>
        <w:rPr>
          <w:rFonts w:ascii="Franklin Gothic Book" w:hAnsi="Franklin Gothic Book"/>
        </w:rPr>
      </w:pPr>
      <w:r>
        <w:rPr>
          <w:rFonts w:ascii="Franklin Gothic Book" w:hAnsi="Franklin Gothic Book"/>
        </w:rPr>
        <w:t xml:space="preserve"> </w:t>
      </w:r>
    </w:p>
    <w:tbl>
      <w:tblPr>
        <w:tblpPr w:leftFromText="180" w:rightFromText="180" w:vertAnchor="text" w:horzAnchor="margin" w:tblpY="37"/>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430"/>
        <w:gridCol w:w="851"/>
        <w:gridCol w:w="850"/>
        <w:gridCol w:w="993"/>
        <w:gridCol w:w="992"/>
        <w:gridCol w:w="850"/>
        <w:gridCol w:w="851"/>
        <w:gridCol w:w="1134"/>
      </w:tblGrid>
      <w:tr w:rsidR="001609CD" w:rsidRPr="00202D83" w:rsidTr="007A3BEB">
        <w:trPr>
          <w:cantSplit/>
          <w:trHeight w:val="1105"/>
        </w:trPr>
        <w:tc>
          <w:tcPr>
            <w:tcW w:w="534" w:type="dxa"/>
            <w:tcBorders>
              <w:bottom w:val="single" w:sz="4" w:space="0" w:color="auto"/>
            </w:tcBorders>
            <w:noWrap/>
            <w:vAlign w:val="center"/>
          </w:tcPr>
          <w:p w:rsidR="001609CD" w:rsidRPr="00202D83" w:rsidRDefault="001609CD" w:rsidP="005E33A6">
            <w:pPr>
              <w:jc w:val="center"/>
              <w:rPr>
                <w:rFonts w:ascii="Franklin Gothic Book" w:hAnsi="Franklin Gothic Book"/>
                <w:b/>
                <w:bCs/>
              </w:rPr>
            </w:pPr>
            <w:r w:rsidRPr="00202D83">
              <w:rPr>
                <w:rFonts w:ascii="Franklin Gothic Book" w:hAnsi="Franklin Gothic Book"/>
                <w:b/>
                <w:bCs/>
              </w:rPr>
              <w:t>№ п/п</w:t>
            </w:r>
          </w:p>
        </w:tc>
        <w:tc>
          <w:tcPr>
            <w:tcW w:w="3430" w:type="dxa"/>
            <w:tcBorders>
              <w:bottom w:val="single" w:sz="4" w:space="0" w:color="auto"/>
            </w:tcBorders>
            <w:shd w:val="clear" w:color="auto" w:fill="auto"/>
            <w:vAlign w:val="center"/>
          </w:tcPr>
          <w:p w:rsidR="001609CD" w:rsidRPr="00202D83" w:rsidRDefault="001609CD" w:rsidP="005E33A6">
            <w:pPr>
              <w:jc w:val="center"/>
              <w:rPr>
                <w:rFonts w:ascii="Franklin Gothic Book" w:hAnsi="Franklin Gothic Book"/>
                <w:b/>
                <w:bCs/>
              </w:rPr>
            </w:pPr>
            <w:r w:rsidRPr="00202D83">
              <w:rPr>
                <w:rFonts w:ascii="Franklin Gothic Book" w:hAnsi="Franklin Gothic Book"/>
                <w:b/>
                <w:bCs/>
              </w:rPr>
              <w:t>Наименование Товара</w:t>
            </w:r>
          </w:p>
        </w:tc>
        <w:tc>
          <w:tcPr>
            <w:tcW w:w="851" w:type="dxa"/>
            <w:tcBorders>
              <w:bottom w:val="single" w:sz="4" w:space="0" w:color="auto"/>
            </w:tcBorders>
            <w:noWrap/>
            <w:vAlign w:val="center"/>
          </w:tcPr>
          <w:p w:rsidR="001609CD" w:rsidRPr="00202D83" w:rsidRDefault="001609CD" w:rsidP="005E33A6">
            <w:pPr>
              <w:jc w:val="center"/>
              <w:rPr>
                <w:rFonts w:ascii="Franklin Gothic Book" w:hAnsi="Franklin Gothic Book"/>
                <w:b/>
                <w:bCs/>
              </w:rPr>
            </w:pPr>
            <w:r w:rsidRPr="00202D83">
              <w:rPr>
                <w:rFonts w:ascii="Franklin Gothic Book" w:hAnsi="Franklin Gothic Book"/>
                <w:b/>
                <w:bCs/>
              </w:rPr>
              <w:t>Ед. измер.</w:t>
            </w:r>
          </w:p>
        </w:tc>
        <w:tc>
          <w:tcPr>
            <w:tcW w:w="850" w:type="dxa"/>
            <w:tcBorders>
              <w:bottom w:val="single" w:sz="4" w:space="0" w:color="auto"/>
            </w:tcBorders>
            <w:noWrap/>
            <w:vAlign w:val="center"/>
          </w:tcPr>
          <w:p w:rsidR="001609CD" w:rsidRPr="00202D83" w:rsidRDefault="001609CD" w:rsidP="005E33A6">
            <w:pPr>
              <w:jc w:val="center"/>
              <w:rPr>
                <w:rFonts w:ascii="Franklin Gothic Book" w:hAnsi="Franklin Gothic Book"/>
                <w:b/>
                <w:bCs/>
              </w:rPr>
            </w:pPr>
            <w:r w:rsidRPr="00202D83">
              <w:rPr>
                <w:rFonts w:ascii="Franklin Gothic Book" w:hAnsi="Franklin Gothic Book"/>
                <w:b/>
                <w:bCs/>
              </w:rPr>
              <w:t xml:space="preserve">Кол-во </w:t>
            </w:r>
          </w:p>
        </w:tc>
        <w:tc>
          <w:tcPr>
            <w:tcW w:w="993" w:type="dxa"/>
            <w:tcBorders>
              <w:bottom w:val="single" w:sz="4" w:space="0" w:color="auto"/>
            </w:tcBorders>
            <w:vAlign w:val="center"/>
          </w:tcPr>
          <w:p w:rsidR="001609CD" w:rsidRPr="00202D83" w:rsidRDefault="001609CD" w:rsidP="005E33A6">
            <w:pPr>
              <w:jc w:val="center"/>
              <w:rPr>
                <w:rFonts w:ascii="Franklin Gothic Book" w:hAnsi="Franklin Gothic Book"/>
                <w:b/>
              </w:rPr>
            </w:pPr>
            <w:r w:rsidRPr="00202D83">
              <w:rPr>
                <w:rFonts w:ascii="Franklin Gothic Book" w:hAnsi="Franklin Gothic Book"/>
                <w:b/>
              </w:rPr>
              <w:t>Цена без НДС, руб</w:t>
            </w:r>
          </w:p>
        </w:tc>
        <w:tc>
          <w:tcPr>
            <w:tcW w:w="992" w:type="dxa"/>
            <w:tcBorders>
              <w:bottom w:val="single" w:sz="4" w:space="0" w:color="auto"/>
            </w:tcBorders>
            <w:vAlign w:val="center"/>
          </w:tcPr>
          <w:p w:rsidR="001609CD" w:rsidRPr="00202D83" w:rsidRDefault="001609CD" w:rsidP="005E33A6">
            <w:pPr>
              <w:jc w:val="center"/>
              <w:rPr>
                <w:rFonts w:ascii="Franklin Gothic Book" w:hAnsi="Franklin Gothic Book"/>
                <w:b/>
              </w:rPr>
            </w:pPr>
            <w:r w:rsidRPr="00202D83">
              <w:rPr>
                <w:rFonts w:ascii="Franklin Gothic Book" w:hAnsi="Franklin Gothic Book"/>
                <w:b/>
              </w:rPr>
              <w:t>Сумма без НДС, руб</w:t>
            </w:r>
          </w:p>
        </w:tc>
        <w:tc>
          <w:tcPr>
            <w:tcW w:w="850" w:type="dxa"/>
            <w:tcBorders>
              <w:bottom w:val="single" w:sz="4" w:space="0" w:color="auto"/>
            </w:tcBorders>
            <w:noWrap/>
            <w:vAlign w:val="center"/>
          </w:tcPr>
          <w:p w:rsidR="001609CD" w:rsidRPr="00202D83" w:rsidRDefault="001609CD" w:rsidP="005E33A6">
            <w:pPr>
              <w:jc w:val="center"/>
              <w:rPr>
                <w:rFonts w:ascii="Franklin Gothic Book" w:hAnsi="Franklin Gothic Book"/>
                <w:b/>
              </w:rPr>
            </w:pPr>
            <w:r w:rsidRPr="00202D83">
              <w:rPr>
                <w:rFonts w:ascii="Franklin Gothic Book" w:hAnsi="Franklin Gothic Book"/>
                <w:b/>
              </w:rPr>
              <w:t>НДС, руб</w:t>
            </w:r>
          </w:p>
        </w:tc>
        <w:tc>
          <w:tcPr>
            <w:tcW w:w="851" w:type="dxa"/>
            <w:tcBorders>
              <w:bottom w:val="single" w:sz="4" w:space="0" w:color="auto"/>
            </w:tcBorders>
            <w:noWrap/>
            <w:vAlign w:val="center"/>
          </w:tcPr>
          <w:p w:rsidR="001609CD" w:rsidRPr="00202D83" w:rsidRDefault="001609CD" w:rsidP="005E33A6">
            <w:pPr>
              <w:jc w:val="center"/>
              <w:rPr>
                <w:rFonts w:ascii="Franklin Gothic Book" w:hAnsi="Franklin Gothic Book"/>
                <w:b/>
              </w:rPr>
            </w:pPr>
            <w:r w:rsidRPr="00202D83">
              <w:rPr>
                <w:rFonts w:ascii="Franklin Gothic Book" w:hAnsi="Franklin Gothic Book"/>
                <w:b/>
              </w:rPr>
              <w:t>Всего с НДС, руб</w:t>
            </w:r>
          </w:p>
        </w:tc>
        <w:tc>
          <w:tcPr>
            <w:tcW w:w="1134" w:type="dxa"/>
            <w:tcBorders>
              <w:bottom w:val="single" w:sz="4" w:space="0" w:color="auto"/>
            </w:tcBorders>
          </w:tcPr>
          <w:p w:rsidR="001609CD" w:rsidRPr="00202D83" w:rsidRDefault="001609CD" w:rsidP="005E33A6">
            <w:pPr>
              <w:jc w:val="center"/>
              <w:rPr>
                <w:rFonts w:ascii="Franklin Gothic Book" w:hAnsi="Franklin Gothic Book"/>
                <w:b/>
              </w:rPr>
            </w:pPr>
            <w:r>
              <w:rPr>
                <w:rFonts w:ascii="Franklin Gothic Book" w:hAnsi="Franklin Gothic Book"/>
                <w:b/>
              </w:rPr>
              <w:t>Страна происхождения товара</w:t>
            </w:r>
          </w:p>
        </w:tc>
      </w:tr>
      <w:tr w:rsidR="001609CD" w:rsidRPr="00202D83" w:rsidTr="007A3BEB">
        <w:trPr>
          <w:trHeight w:val="298"/>
        </w:trPr>
        <w:tc>
          <w:tcPr>
            <w:tcW w:w="534" w:type="dxa"/>
            <w:noWrap/>
            <w:vAlign w:val="center"/>
          </w:tcPr>
          <w:p w:rsidR="001609CD" w:rsidRPr="00202D83" w:rsidRDefault="001609CD" w:rsidP="005E33A6">
            <w:pPr>
              <w:jc w:val="center"/>
              <w:rPr>
                <w:rFonts w:ascii="Franklin Gothic Book" w:hAnsi="Franklin Gothic Book"/>
                <w:lang w:val="en-US"/>
              </w:rPr>
            </w:pPr>
            <w:r w:rsidRPr="00202D83">
              <w:rPr>
                <w:rFonts w:ascii="Franklin Gothic Book" w:hAnsi="Franklin Gothic Book"/>
                <w:lang w:val="en-US"/>
              </w:rPr>
              <w:t>1</w:t>
            </w:r>
          </w:p>
        </w:tc>
        <w:tc>
          <w:tcPr>
            <w:tcW w:w="3430" w:type="dxa"/>
            <w:shd w:val="clear" w:color="auto" w:fill="auto"/>
            <w:vAlign w:val="center"/>
          </w:tcPr>
          <w:p w:rsidR="001609CD" w:rsidRPr="00202D83" w:rsidRDefault="001609CD" w:rsidP="005E33A6">
            <w:pPr>
              <w:rPr>
                <w:rFonts w:ascii="Franklin Gothic Book" w:hAnsi="Franklin Gothic Book"/>
              </w:rPr>
            </w:pPr>
            <w:r w:rsidRPr="00202D83">
              <w:rPr>
                <w:rFonts w:ascii="Franklin Gothic Book" w:hAnsi="Franklin Gothic Book"/>
              </w:rPr>
              <w:t>Лист стальной</w:t>
            </w:r>
          </w:p>
          <w:p w:rsidR="001609CD" w:rsidRPr="00202D83" w:rsidRDefault="001609CD" w:rsidP="005E33A6">
            <w:pPr>
              <w:rPr>
                <w:rFonts w:ascii="Franklin Gothic Book" w:hAnsi="Franklin Gothic Book"/>
              </w:rPr>
            </w:pPr>
            <w:r w:rsidRPr="00202D83">
              <w:rPr>
                <w:rFonts w:ascii="Franklin Gothic Book" w:hAnsi="Franklin Gothic Book"/>
              </w:rPr>
              <w:t>Марка – 65Г</w:t>
            </w:r>
          </w:p>
          <w:p w:rsidR="001609CD" w:rsidRPr="00202D83" w:rsidRDefault="001609CD" w:rsidP="005E33A6">
            <w:pPr>
              <w:rPr>
                <w:rFonts w:ascii="Franklin Gothic Book" w:hAnsi="Franklin Gothic Book"/>
              </w:rPr>
            </w:pPr>
            <w:r w:rsidRPr="00202D83">
              <w:rPr>
                <w:rFonts w:ascii="Franklin Gothic Book" w:hAnsi="Franklin Gothic Book"/>
              </w:rPr>
              <w:t>Толщина – 40мм</w:t>
            </w:r>
          </w:p>
          <w:p w:rsidR="001609CD" w:rsidRPr="00202D83" w:rsidRDefault="001609CD" w:rsidP="005E33A6">
            <w:pPr>
              <w:rPr>
                <w:rFonts w:ascii="Franklin Gothic Book" w:hAnsi="Franklin Gothic Book"/>
              </w:rPr>
            </w:pPr>
            <w:r w:rsidRPr="00202D83">
              <w:rPr>
                <w:rFonts w:ascii="Franklin Gothic Book" w:hAnsi="Franklin Gothic Book"/>
              </w:rPr>
              <w:t>Размер листа – кратный 3500х500мм</w:t>
            </w:r>
          </w:p>
          <w:p w:rsidR="001609CD" w:rsidRPr="00202D83" w:rsidRDefault="001609CD" w:rsidP="005E33A6">
            <w:pPr>
              <w:rPr>
                <w:rFonts w:ascii="Franklin Gothic Book" w:hAnsi="Franklin Gothic Book"/>
              </w:rPr>
            </w:pPr>
            <w:r w:rsidRPr="00202D83">
              <w:rPr>
                <w:rFonts w:ascii="Franklin Gothic Book" w:hAnsi="Franklin Gothic Book"/>
              </w:rPr>
              <w:t>Нормальной плоскостности, с необрезанной кромкой в соответствии с ГОСТ 19903-74</w:t>
            </w:r>
          </w:p>
        </w:tc>
        <w:tc>
          <w:tcPr>
            <w:tcW w:w="851" w:type="dxa"/>
            <w:noWrap/>
            <w:vAlign w:val="center"/>
          </w:tcPr>
          <w:p w:rsidR="001609CD" w:rsidRPr="00202D83" w:rsidRDefault="001609CD" w:rsidP="005E33A6">
            <w:pPr>
              <w:jc w:val="center"/>
              <w:rPr>
                <w:rFonts w:ascii="Franklin Gothic Book" w:hAnsi="Franklin Gothic Book"/>
              </w:rPr>
            </w:pPr>
            <w:r w:rsidRPr="00202D83">
              <w:rPr>
                <w:rFonts w:ascii="Franklin Gothic Book" w:hAnsi="Franklin Gothic Book"/>
              </w:rPr>
              <w:t>т</w:t>
            </w:r>
          </w:p>
        </w:tc>
        <w:tc>
          <w:tcPr>
            <w:tcW w:w="850" w:type="dxa"/>
            <w:noWrap/>
            <w:vAlign w:val="center"/>
          </w:tcPr>
          <w:p w:rsidR="001609CD" w:rsidRPr="00202D83" w:rsidRDefault="001609CD" w:rsidP="005E33A6">
            <w:pPr>
              <w:jc w:val="center"/>
              <w:rPr>
                <w:rFonts w:ascii="Franklin Gothic Book" w:hAnsi="Franklin Gothic Book"/>
              </w:rPr>
            </w:pPr>
            <w:r w:rsidRPr="00202D83">
              <w:rPr>
                <w:rFonts w:ascii="Franklin Gothic Book" w:hAnsi="Franklin Gothic Book"/>
              </w:rPr>
              <w:t>2,80</w:t>
            </w:r>
          </w:p>
        </w:tc>
        <w:tc>
          <w:tcPr>
            <w:tcW w:w="993" w:type="dxa"/>
          </w:tcPr>
          <w:p w:rsidR="001609CD" w:rsidRPr="00202D83" w:rsidRDefault="001609CD" w:rsidP="005E33A6">
            <w:pPr>
              <w:spacing w:before="29" w:line="218" w:lineRule="exact"/>
              <w:ind w:left="15"/>
              <w:jc w:val="center"/>
              <w:rPr>
                <w:rFonts w:ascii="Franklin Gothic Book" w:hAnsi="Franklin Gothic Book"/>
                <w:color w:val="000000"/>
              </w:rPr>
            </w:pPr>
          </w:p>
        </w:tc>
        <w:tc>
          <w:tcPr>
            <w:tcW w:w="992" w:type="dxa"/>
          </w:tcPr>
          <w:p w:rsidR="001609CD" w:rsidRPr="00202D83" w:rsidRDefault="001609CD" w:rsidP="005E33A6">
            <w:pPr>
              <w:spacing w:before="29" w:line="218" w:lineRule="exact"/>
              <w:ind w:left="15"/>
              <w:jc w:val="center"/>
              <w:rPr>
                <w:rFonts w:ascii="Franklin Gothic Book" w:hAnsi="Franklin Gothic Book"/>
                <w:color w:val="000000"/>
              </w:rPr>
            </w:pPr>
          </w:p>
        </w:tc>
        <w:tc>
          <w:tcPr>
            <w:tcW w:w="850" w:type="dxa"/>
            <w:noWrap/>
            <w:vAlign w:val="center"/>
          </w:tcPr>
          <w:p w:rsidR="001609CD" w:rsidRPr="00202D83" w:rsidRDefault="001609CD" w:rsidP="005E33A6">
            <w:pPr>
              <w:spacing w:before="29" w:line="218" w:lineRule="exact"/>
              <w:ind w:left="15"/>
              <w:jc w:val="center"/>
              <w:rPr>
                <w:rFonts w:ascii="Franklin Gothic Book" w:hAnsi="Franklin Gothic Book"/>
                <w:color w:val="000000"/>
              </w:rPr>
            </w:pPr>
          </w:p>
        </w:tc>
        <w:tc>
          <w:tcPr>
            <w:tcW w:w="851" w:type="dxa"/>
            <w:noWrap/>
            <w:vAlign w:val="center"/>
          </w:tcPr>
          <w:p w:rsidR="001609CD" w:rsidRPr="00202D83" w:rsidRDefault="001609CD" w:rsidP="005E33A6">
            <w:pPr>
              <w:spacing w:before="29" w:line="218" w:lineRule="exact"/>
              <w:ind w:left="15"/>
              <w:jc w:val="center"/>
              <w:rPr>
                <w:rFonts w:ascii="Franklin Gothic Book" w:hAnsi="Franklin Gothic Book"/>
                <w:color w:val="000000"/>
              </w:rPr>
            </w:pPr>
          </w:p>
        </w:tc>
        <w:tc>
          <w:tcPr>
            <w:tcW w:w="1134" w:type="dxa"/>
          </w:tcPr>
          <w:p w:rsidR="001609CD" w:rsidRPr="00202D83" w:rsidRDefault="001609CD" w:rsidP="005E33A6">
            <w:pPr>
              <w:spacing w:before="29" w:line="218" w:lineRule="exact"/>
              <w:ind w:left="15"/>
              <w:jc w:val="center"/>
              <w:rPr>
                <w:rFonts w:ascii="Franklin Gothic Book" w:hAnsi="Franklin Gothic Book"/>
                <w:color w:val="000000"/>
              </w:rPr>
            </w:pPr>
          </w:p>
        </w:tc>
      </w:tr>
      <w:tr w:rsidR="001609CD" w:rsidRPr="00202D83" w:rsidTr="007A3BEB">
        <w:trPr>
          <w:trHeight w:val="249"/>
        </w:trPr>
        <w:tc>
          <w:tcPr>
            <w:tcW w:w="8500" w:type="dxa"/>
            <w:gridSpan w:val="7"/>
          </w:tcPr>
          <w:p w:rsidR="001609CD" w:rsidRPr="00202D83" w:rsidRDefault="001609CD" w:rsidP="005E33A6">
            <w:pPr>
              <w:spacing w:before="29" w:line="218" w:lineRule="exact"/>
              <w:ind w:left="15"/>
              <w:rPr>
                <w:rFonts w:ascii="Franklin Gothic Book" w:hAnsi="Franklin Gothic Book"/>
                <w:color w:val="000000"/>
              </w:rPr>
            </w:pPr>
            <w:r w:rsidRPr="00202D83">
              <w:rPr>
                <w:rFonts w:ascii="Franklin Gothic Book" w:hAnsi="Franklin Gothic Book"/>
                <w:color w:val="000000"/>
              </w:rPr>
              <w:t>Итого без НДС:</w:t>
            </w:r>
          </w:p>
        </w:tc>
        <w:tc>
          <w:tcPr>
            <w:tcW w:w="851" w:type="dxa"/>
            <w:noWrap/>
            <w:vAlign w:val="center"/>
          </w:tcPr>
          <w:p w:rsidR="001609CD" w:rsidRPr="00202D83" w:rsidRDefault="001609CD" w:rsidP="005E33A6">
            <w:pPr>
              <w:spacing w:before="29" w:line="218" w:lineRule="exact"/>
              <w:ind w:left="15"/>
              <w:jc w:val="center"/>
              <w:rPr>
                <w:rFonts w:ascii="Franklin Gothic Book" w:hAnsi="Franklin Gothic Book"/>
                <w:color w:val="000000"/>
              </w:rPr>
            </w:pPr>
          </w:p>
        </w:tc>
        <w:tc>
          <w:tcPr>
            <w:tcW w:w="1134" w:type="dxa"/>
          </w:tcPr>
          <w:p w:rsidR="001609CD" w:rsidRPr="00202D83" w:rsidRDefault="001609CD" w:rsidP="005E33A6">
            <w:pPr>
              <w:spacing w:before="29" w:line="218" w:lineRule="exact"/>
              <w:ind w:left="15"/>
              <w:jc w:val="center"/>
              <w:rPr>
                <w:rFonts w:ascii="Franklin Gothic Book" w:hAnsi="Franklin Gothic Book"/>
                <w:color w:val="000000"/>
              </w:rPr>
            </w:pPr>
          </w:p>
        </w:tc>
      </w:tr>
    </w:tbl>
    <w:p w:rsidR="007C7986" w:rsidRDefault="007C7986" w:rsidP="00933119">
      <w:pPr>
        <w:jc w:val="both"/>
        <w:rPr>
          <w:rFonts w:ascii="Franklin Gothic Book" w:hAnsi="Franklin Gothic Book"/>
        </w:rPr>
      </w:pPr>
    </w:p>
    <w:p w:rsidR="007D121F" w:rsidRPr="009808DF" w:rsidRDefault="003A1FE6" w:rsidP="00933119">
      <w:pPr>
        <w:jc w:val="both"/>
        <w:rPr>
          <w:rFonts w:ascii="Franklin Gothic Book" w:hAnsi="Franklin Gothic Book"/>
        </w:rPr>
      </w:pPr>
      <w:r>
        <w:rPr>
          <w:rFonts w:ascii="Franklin Gothic Book" w:hAnsi="Franklin Gothic Book"/>
        </w:rPr>
        <w:t xml:space="preserve"> </w:t>
      </w:r>
      <w:r w:rsidR="007D121F" w:rsidRPr="009808DF">
        <w:rPr>
          <w:rFonts w:ascii="Franklin Gothic Book" w:hAnsi="Franklin Gothic Book"/>
        </w:rPr>
        <w:t>____</w:t>
      </w:r>
      <w:r w:rsidR="000B58CC">
        <w:rPr>
          <w:rFonts w:ascii="Franklin Gothic Book" w:hAnsi="Franklin Gothic Book"/>
        </w:rPr>
        <w:t>_______________________________</w:t>
      </w:r>
    </w:p>
    <w:p w:rsidR="009A6634"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p>
    <w:p w:rsidR="009A6634" w:rsidRDefault="009A6634" w:rsidP="009A6634">
      <w:pPr>
        <w:widowControl w:val="0"/>
        <w:tabs>
          <w:tab w:val="left" w:pos="0"/>
          <w:tab w:val="left" w:pos="180"/>
        </w:tabs>
        <w:ind w:right="-179"/>
        <w:rPr>
          <w:rFonts w:ascii="Franklin Gothic Book" w:hAnsi="Franklin Gothic Book"/>
          <w:b/>
          <w:bCs/>
        </w:rPr>
      </w:pPr>
      <w:r>
        <w:rPr>
          <w:rFonts w:ascii="Franklin Gothic Book" w:hAnsi="Franklin Gothic Book"/>
          <w:b/>
          <w:bCs/>
        </w:rPr>
        <w:t>Таблица-2</w:t>
      </w:r>
    </w:p>
    <w:tbl>
      <w:tblPr>
        <w:tblW w:w="10413" w:type="dxa"/>
        <w:jc w:val="center"/>
        <w:tblCellMar>
          <w:left w:w="0" w:type="dxa"/>
          <w:right w:w="0" w:type="dxa"/>
        </w:tblCellMar>
        <w:tblLook w:val="04A0" w:firstRow="1" w:lastRow="0" w:firstColumn="1" w:lastColumn="0" w:noHBand="0" w:noVBand="1"/>
      </w:tblPr>
      <w:tblGrid>
        <w:gridCol w:w="687"/>
        <w:gridCol w:w="7029"/>
        <w:gridCol w:w="2697"/>
      </w:tblGrid>
      <w:tr w:rsidR="009A6634" w:rsidTr="009A6634">
        <w:trPr>
          <w:trHeight w:val="589"/>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п/п</w:t>
            </w:r>
          </w:p>
        </w:tc>
        <w:tc>
          <w:tcPr>
            <w:tcW w:w="7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Наименование статьи расходов</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rsidP="00BD5480">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Стоимость, </w:t>
            </w:r>
            <w:r w:rsidR="00BD5480">
              <w:rPr>
                <w:rFonts w:ascii="Franklin Gothic Book" w:hAnsi="Franklin Gothic Book"/>
                <w:b/>
                <w:bCs/>
              </w:rPr>
              <w:t>рублей</w:t>
            </w:r>
          </w:p>
        </w:tc>
      </w:tr>
      <w:tr w:rsidR="009A6634" w:rsidTr="009A6634">
        <w:trPr>
          <w:trHeight w:val="286"/>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xml:space="preserve">Цена предложения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НДС </w:t>
            </w:r>
            <w:r>
              <w:rPr>
                <w:rFonts w:ascii="Franklin Gothic Book" w:hAnsi="Franklin Gothic Book"/>
              </w:rPr>
              <w:t>(выделить)</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ИТОГО </w:t>
            </w:r>
            <w:r w:rsidR="00BD5480">
              <w:rPr>
                <w:rFonts w:ascii="Franklin Gothic Book" w:hAnsi="Franklin Gothic Book"/>
                <w:b/>
                <w:bCs/>
              </w:rPr>
              <w:t>рублей</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bl>
    <w:p w:rsidR="009A6634" w:rsidRDefault="009A6634" w:rsidP="007D121F">
      <w:pPr>
        <w:widowControl w:val="0"/>
        <w:tabs>
          <w:tab w:val="left" w:pos="0"/>
          <w:tab w:val="left" w:pos="180"/>
        </w:tabs>
        <w:ind w:right="-179"/>
        <w:rPr>
          <w:rFonts w:ascii="Franklin Gothic Book" w:hAnsi="Franklin Gothic Book"/>
          <w:vertAlign w:val="superscript"/>
        </w:rPr>
      </w:pPr>
    </w:p>
    <w:p w:rsidR="009A6634" w:rsidRDefault="009A6634" w:rsidP="007D121F">
      <w:pPr>
        <w:widowControl w:val="0"/>
        <w:tabs>
          <w:tab w:val="left" w:pos="0"/>
          <w:tab w:val="left" w:pos="180"/>
        </w:tabs>
        <w:ind w:right="-179"/>
        <w:rPr>
          <w:rFonts w:ascii="Franklin Gothic Book" w:hAnsi="Franklin Gothic Book"/>
          <w:vertAlign w:val="superscript"/>
        </w:rPr>
      </w:pPr>
    </w:p>
    <w:p w:rsidR="007D121F" w:rsidRPr="009808DF" w:rsidRDefault="007D121F" w:rsidP="007D121F">
      <w:pPr>
        <w:widowControl w:val="0"/>
        <w:tabs>
          <w:tab w:val="left" w:pos="0"/>
          <w:tab w:val="left" w:pos="180"/>
        </w:tabs>
        <w:ind w:right="-179"/>
        <w:rPr>
          <w:rFonts w:ascii="Franklin Gothic Book" w:hAnsi="Franklin Gothic Book"/>
          <w:vertAlign w:val="superscript"/>
        </w:rPr>
      </w:pPr>
      <w:r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7D121F">
      <w:pPr>
        <w:widowControl w:val="0"/>
        <w:tabs>
          <w:tab w:val="left" w:pos="0"/>
          <w:tab w:val="left" w:pos="180"/>
        </w:tabs>
        <w:ind w:right="-179"/>
        <w:rPr>
          <w:rFonts w:ascii="Franklin Gothic Book" w:hAnsi="Franklin Gothic Book"/>
        </w:rPr>
        <w:sectPr w:rsidR="00F5585C" w:rsidSect="001639D0">
          <w:pgSz w:w="11906" w:h="16838"/>
          <w:pgMar w:top="284" w:right="748" w:bottom="426" w:left="1077" w:header="357" w:footer="709" w:gutter="0"/>
          <w:cols w:space="708"/>
          <w:titlePg/>
          <w:docGrid w:linePitch="360"/>
        </w:sect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2D360F">
      <w:pPr>
        <w:pStyle w:val="afff6"/>
        <w:numPr>
          <w:ilvl w:val="1"/>
          <w:numId w:val="11"/>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«____»_____________ г. №__________</w:t>
      </w:r>
    </w:p>
    <w:p w:rsidR="003F4375" w:rsidRDefault="006D4F37" w:rsidP="003F4375">
      <w:pPr>
        <w:pStyle w:val="afff6"/>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 </w:t>
      </w:r>
      <w:r w:rsidR="001E252C" w:rsidRPr="001E252C">
        <w:rPr>
          <w:rFonts w:ascii="Franklin Gothic Book" w:hAnsi="Franklin Gothic Book"/>
          <w:i/>
        </w:rPr>
        <w:t>на поставку станка рельсосверлильного РСС</w:t>
      </w:r>
      <w:r w:rsidR="00373ADE">
        <w:rPr>
          <w:rFonts w:ascii="Franklin Gothic Book" w:hAnsi="Franklin Gothic Book"/>
        </w:rPr>
        <w:t xml:space="preserve">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CF2168">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Pr="00CF2168" w:rsidRDefault="00F5585C" w:rsidP="00CF2168">
      <w:pPr>
        <w:widowControl w:val="0"/>
        <w:tabs>
          <w:tab w:val="left" w:pos="0"/>
          <w:tab w:val="left" w:pos="180"/>
        </w:tabs>
        <w:ind w:right="-179"/>
        <w:rPr>
          <w:rFonts w:ascii="Franklin Gothic Book" w:hAnsi="Franklin Gothic Book"/>
          <w:vertAlign w:val="superscript"/>
        </w:rPr>
      </w:pPr>
    </w:p>
    <w:p w:rsidR="00E537DB" w:rsidRPr="003F4375" w:rsidRDefault="00E537DB" w:rsidP="002D360F">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Default="00E537DB" w:rsidP="00E537DB">
      <w:pPr>
        <w:widowControl w:val="0"/>
        <w:ind w:left="720"/>
        <w:rPr>
          <w:rFonts w:ascii="Franklin Gothic Book" w:hAnsi="Franklin Gothic Book"/>
          <w:b/>
          <w:bCs/>
        </w:rPr>
      </w:pP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963"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lastRenderedPageBreak/>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5585C" w:rsidRDefault="00F5585C" w:rsidP="00E537DB">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27B3F" w:rsidRDefault="00B74FD7" w:rsidP="00E27B3F">
      <w:pPr>
        <w:pStyle w:val="afff6"/>
        <w:keepNext/>
        <w:keepLines/>
        <w:numPr>
          <w:ilvl w:val="0"/>
          <w:numId w:val="17"/>
        </w:numPr>
        <w:jc w:val="center"/>
        <w:rPr>
          <w:rFonts w:ascii="Franklin Gothic Book" w:hAnsi="Franklin Gothic Book"/>
          <w:b/>
        </w:rPr>
      </w:pPr>
      <w:bookmarkStart w:id="19" w:name="_Ref34763774"/>
      <w:bookmarkEnd w:id="10"/>
      <w:bookmarkEnd w:id="11"/>
      <w:bookmarkEnd w:id="12"/>
      <w:bookmarkEnd w:id="13"/>
      <w:bookmarkEnd w:id="14"/>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p w:rsidR="00E27B3F" w:rsidRPr="00E27B3F" w:rsidRDefault="00385C91" w:rsidP="00E27B3F">
      <w:pPr>
        <w:keepNext/>
        <w:widowControl w:val="0"/>
        <w:rPr>
          <w:rFonts w:ascii="Franklin Gothic Book" w:hAnsi="Franklin Gothic Book"/>
          <w:b/>
        </w:rPr>
      </w:pPr>
      <w:r w:rsidRPr="00E27B3F">
        <w:rPr>
          <w:rFonts w:ascii="Franklin Gothic Book" w:hAnsi="Franklin Gothic Book"/>
          <w:i/>
        </w:rPr>
        <w:t xml:space="preserve">Наименование </w:t>
      </w:r>
      <w:proofErr w:type="gramStart"/>
      <w:r w:rsidRPr="00E27B3F">
        <w:rPr>
          <w:rFonts w:ascii="Franklin Gothic Book" w:hAnsi="Franklin Gothic Book"/>
          <w:i/>
        </w:rPr>
        <w:t>закупки:_</w:t>
      </w:r>
      <w:proofErr w:type="gramEnd"/>
      <w:r w:rsidRPr="00E27B3F">
        <w:rPr>
          <w:rFonts w:ascii="Franklin Gothic Book" w:hAnsi="Franklin Gothic Book"/>
          <w:i/>
        </w:rPr>
        <w:t>_</w:t>
      </w:r>
      <w:r w:rsidR="002370C6" w:rsidRPr="00E27B3F">
        <w:rPr>
          <w:rFonts w:ascii="Franklin Gothic Book" w:hAnsi="Franklin Gothic Book"/>
        </w:rPr>
        <w:t xml:space="preserve"> </w:t>
      </w:r>
      <w:r w:rsidR="002370C6" w:rsidRPr="00E27B3F">
        <w:rPr>
          <w:rFonts w:ascii="Franklin Gothic Book" w:hAnsi="Franklin Gothic Book"/>
          <w:u w:val="single"/>
        </w:rPr>
        <w:t xml:space="preserve">Поставка </w:t>
      </w:r>
      <w:r w:rsidR="00BD5480" w:rsidRPr="00BD5480">
        <w:rPr>
          <w:rFonts w:ascii="Franklin Gothic Book" w:hAnsi="Franklin Gothic Book"/>
          <w:u w:val="single"/>
        </w:rPr>
        <w:t>металла</w:t>
      </w:r>
      <w:r w:rsidR="002370C6" w:rsidRPr="00E27B3F">
        <w:rPr>
          <w:rFonts w:ascii="Franklin Gothic Book" w:hAnsi="Franklin Gothic Book"/>
          <w:u w:val="single"/>
        </w:rPr>
        <w:t>.</w:t>
      </w:r>
      <w:r w:rsidR="006A0D8B" w:rsidRPr="00E27B3F">
        <w:rPr>
          <w:rFonts w:ascii="Franklin Gothic Book" w:hAnsi="Franklin Gothic Book"/>
          <w:i/>
        </w:rPr>
        <w:t>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A0D8B" w:rsidTr="001639D0">
        <w:trPr>
          <w:trHeight w:val="284"/>
        </w:trPr>
        <w:tc>
          <w:tcPr>
            <w:tcW w:w="10173" w:type="dxa"/>
            <w:vAlign w:val="center"/>
          </w:tcPr>
          <w:p w:rsidR="00FD67B4" w:rsidRPr="006A0D8B" w:rsidRDefault="00FD67B4" w:rsidP="00E27B3F">
            <w:pPr>
              <w:widowControl w:val="0"/>
              <w:jc w:val="center"/>
              <w:rPr>
                <w:rFonts w:ascii="Franklin Gothic Book" w:hAnsi="Franklin Gothic Book"/>
                <w:highlight w:val="yellow"/>
              </w:rPr>
            </w:pPr>
            <w:r w:rsidRPr="006A0D8B">
              <w:rPr>
                <w:rFonts w:ascii="Franklin Gothic Book" w:hAnsi="Franklin Gothic Book"/>
              </w:rPr>
              <w:t>Сведения</w:t>
            </w:r>
          </w:p>
        </w:tc>
      </w:tr>
      <w:tr w:rsidR="00FD67B4" w:rsidRPr="006A0D8B" w:rsidTr="00FD67B4">
        <w:tc>
          <w:tcPr>
            <w:tcW w:w="10173" w:type="dxa"/>
          </w:tcPr>
          <w:p w:rsidR="00FD67B4" w:rsidRPr="006A0D8B" w:rsidRDefault="00FD67B4" w:rsidP="00E27B3F">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w:t>
            </w:r>
            <w:r w:rsidR="009B33C9" w:rsidRPr="006A0D8B">
              <w:rPr>
                <w:rFonts w:ascii="Franklin Gothic Book" w:hAnsi="Franklin Gothic Book"/>
              </w:rPr>
              <w:t>ПАО</w:t>
            </w:r>
            <w:r w:rsidRPr="006A0D8B">
              <w:rPr>
                <w:rFonts w:ascii="Franklin Gothic Book" w:hAnsi="Franklin Gothic Book"/>
              </w:rPr>
              <w:t xml:space="preserve"> «</w:t>
            </w:r>
            <w:r w:rsidR="00215E4B" w:rsidRPr="006A0D8B">
              <w:rPr>
                <w:rFonts w:ascii="Franklin Gothic Book" w:hAnsi="Franklin Gothic Book"/>
              </w:rPr>
              <w:t>НМТП</w:t>
            </w:r>
            <w:r w:rsidRPr="006A0D8B">
              <w:rPr>
                <w:rFonts w:ascii="Franklin Gothic Book" w:hAnsi="Franklin Gothic Book"/>
              </w:rPr>
              <w:t>»;</w:t>
            </w:r>
          </w:p>
          <w:p w:rsidR="00FD67B4" w:rsidRPr="006A0D8B" w:rsidRDefault="00FD67B4" w:rsidP="00E27B3F">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FD67B4" w:rsidRPr="006A0D8B" w:rsidRDefault="00FD67B4" w:rsidP="00BD5480">
            <w:pPr>
              <w:widowControl w:val="0"/>
              <w:rPr>
                <w:rFonts w:ascii="Franklin Gothic Book" w:hAnsi="Franklin Gothic Book"/>
                <w:highlight w:val="yellow"/>
              </w:rPr>
            </w:pPr>
            <w:r w:rsidRPr="006A0D8B">
              <w:rPr>
                <w:rFonts w:ascii="Franklin Gothic Book" w:hAnsi="Franklin Gothic Book"/>
                <w:b/>
              </w:rPr>
              <w:t>Телефон/факс</w:t>
            </w:r>
            <w:r w:rsidR="00CF2168" w:rsidRPr="006A0D8B">
              <w:rPr>
                <w:rFonts w:ascii="Franklin Gothic Book" w:hAnsi="Franklin Gothic Book"/>
              </w:rPr>
              <w:t>: (8617) 60-</w:t>
            </w:r>
            <w:r w:rsidR="00001ABA">
              <w:rPr>
                <w:rFonts w:ascii="Franklin Gothic Book" w:hAnsi="Franklin Gothic Book"/>
              </w:rPr>
              <w:t>2</w:t>
            </w:r>
            <w:r w:rsidR="00BD5480">
              <w:rPr>
                <w:rFonts w:ascii="Franklin Gothic Book" w:hAnsi="Franklin Gothic Book"/>
              </w:rPr>
              <w:t>5</w:t>
            </w:r>
            <w:r w:rsidR="00001ABA">
              <w:rPr>
                <w:rFonts w:ascii="Franklin Gothic Book" w:hAnsi="Franklin Gothic Book"/>
              </w:rPr>
              <w:t>-</w:t>
            </w:r>
            <w:r w:rsidR="00BD5480">
              <w:rPr>
                <w:rFonts w:ascii="Franklin Gothic Book" w:hAnsi="Franklin Gothic Book"/>
              </w:rPr>
              <w:t>58</w:t>
            </w:r>
            <w:r w:rsidRPr="006A0D8B">
              <w:rPr>
                <w:rFonts w:ascii="Franklin Gothic Book" w:hAnsi="Franklin Gothic Book"/>
              </w:rPr>
              <w:t>/60-29-36</w:t>
            </w:r>
          </w:p>
        </w:tc>
      </w:tr>
      <w:tr w:rsidR="005028BC" w:rsidRPr="006A0D8B" w:rsidTr="00FD67B4">
        <w:tc>
          <w:tcPr>
            <w:tcW w:w="10173" w:type="dxa"/>
          </w:tcPr>
          <w:p w:rsidR="005028BC" w:rsidRPr="006A0D8B" w:rsidRDefault="005028BC" w:rsidP="00001ABA">
            <w:pPr>
              <w:widowControl w:val="0"/>
              <w:tabs>
                <w:tab w:val="left" w:pos="6300"/>
              </w:tabs>
              <w:jc w:val="both"/>
              <w:rPr>
                <w:rFonts w:ascii="Franklin Gothic Book" w:hAnsi="Franklin Gothic Book"/>
              </w:rPr>
            </w:pPr>
            <w:r w:rsidRPr="006A0D8B">
              <w:rPr>
                <w:rFonts w:ascii="Franklin Gothic Book" w:hAnsi="Franklin Gothic Book"/>
                <w:b/>
              </w:rPr>
              <w:t>Контактное лицо:</w:t>
            </w:r>
            <w:r w:rsidR="00F5542F" w:rsidRPr="006A0D8B">
              <w:rPr>
                <w:rFonts w:ascii="Franklin Gothic Book" w:hAnsi="Franklin Gothic Book"/>
                <w:b/>
              </w:rPr>
              <w:t xml:space="preserve"> </w:t>
            </w:r>
            <w:r w:rsidR="002370C6" w:rsidRPr="006A0D8B">
              <w:rPr>
                <w:rFonts w:ascii="Franklin Gothic Book" w:hAnsi="Franklin Gothic Book"/>
              </w:rPr>
              <w:t>специалист</w:t>
            </w:r>
            <w:r w:rsidR="00F5542F" w:rsidRPr="006A0D8B">
              <w:rPr>
                <w:rFonts w:ascii="Franklin Gothic Book" w:hAnsi="Franklin Gothic Book"/>
              </w:rPr>
              <w:t xml:space="preserve"> ОТиЭ</w:t>
            </w:r>
            <w:r w:rsidR="002370C6" w:rsidRPr="006A0D8B">
              <w:rPr>
                <w:rFonts w:ascii="Franklin Gothic Book" w:hAnsi="Franklin Gothic Book"/>
              </w:rPr>
              <w:t xml:space="preserve"> </w:t>
            </w:r>
            <w:r w:rsidR="00BD5480" w:rsidRPr="00BD5480">
              <w:rPr>
                <w:rFonts w:ascii="Franklin Gothic Book" w:hAnsi="Franklin Gothic Book"/>
              </w:rPr>
              <w:t>Чатян Давид Гагикович</w:t>
            </w:r>
          </w:p>
        </w:tc>
      </w:tr>
      <w:tr w:rsidR="00057B8B" w:rsidRPr="006A0D8B" w:rsidTr="00FD67B4">
        <w:tc>
          <w:tcPr>
            <w:tcW w:w="10173" w:type="dxa"/>
          </w:tcPr>
          <w:p w:rsidR="00057B8B" w:rsidRPr="006A0D8B" w:rsidRDefault="006D4F37" w:rsidP="00E27B3F">
            <w:pPr>
              <w:widowControl w:val="0"/>
              <w:tabs>
                <w:tab w:val="left" w:pos="6300"/>
              </w:tabs>
              <w:jc w:val="both"/>
              <w:rPr>
                <w:rFonts w:ascii="Franklin Gothic Book" w:hAnsi="Franklin Gothic Book"/>
                <w:b/>
              </w:rPr>
            </w:pPr>
            <w:r w:rsidRPr="006A0D8B">
              <w:rPr>
                <w:rFonts w:ascii="Franklin Gothic Book" w:hAnsi="Franklin Gothic Book"/>
                <w:b/>
              </w:rPr>
              <w:t>Заказчик</w:t>
            </w:r>
            <w:r w:rsidR="00057B8B" w:rsidRPr="006A0D8B">
              <w:rPr>
                <w:rFonts w:ascii="Franklin Gothic Book" w:hAnsi="Franklin Gothic Book"/>
                <w:b/>
              </w:rPr>
              <w:t xml:space="preserve"> - </w:t>
            </w:r>
            <w:r w:rsidR="00057B8B" w:rsidRPr="006A0D8B">
              <w:rPr>
                <w:rFonts w:ascii="Franklin Gothic Book" w:hAnsi="Franklin Gothic Book"/>
              </w:rPr>
              <w:t>ПАО «НМТП»</w:t>
            </w:r>
          </w:p>
        </w:tc>
      </w:tr>
      <w:tr w:rsidR="00057B8B" w:rsidRPr="006A0D8B" w:rsidTr="00FD67B4">
        <w:tc>
          <w:tcPr>
            <w:tcW w:w="10173" w:type="dxa"/>
          </w:tcPr>
          <w:p w:rsidR="00057B8B" w:rsidRPr="006A0D8B" w:rsidRDefault="00057B8B" w:rsidP="00E27B3F">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w:t>
            </w:r>
            <w:r w:rsidR="006D4F37" w:rsidRPr="006A0D8B">
              <w:rPr>
                <w:rFonts w:ascii="Franklin Gothic Book" w:hAnsi="Franklin Gothic Book"/>
              </w:rPr>
              <w:t>Заказчик</w:t>
            </w:r>
            <w:r w:rsidRPr="006A0D8B">
              <w:rPr>
                <w:rFonts w:ascii="Franklin Gothic Book" w:hAnsi="Franklin Gothic Book"/>
              </w:rPr>
              <w:t xml:space="preserve">а. </w:t>
            </w:r>
          </w:p>
        </w:tc>
      </w:tr>
      <w:tr w:rsidR="00A806E8" w:rsidRPr="006A0D8B" w:rsidTr="00FD67B4">
        <w:tc>
          <w:tcPr>
            <w:tcW w:w="10173" w:type="dxa"/>
          </w:tcPr>
          <w:p w:rsidR="00A806E8" w:rsidRPr="006A0D8B" w:rsidRDefault="00A806E8" w:rsidP="00E27B3F">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FD67B4" w:rsidRPr="006A0D8B" w:rsidTr="00FD67B4">
        <w:tc>
          <w:tcPr>
            <w:tcW w:w="10173" w:type="dxa"/>
          </w:tcPr>
          <w:p w:rsidR="00FD67B4" w:rsidRPr="006A0D8B" w:rsidRDefault="00FD67B4" w:rsidP="00E27B3F">
            <w:pPr>
              <w:widowControl w:val="0"/>
              <w:tabs>
                <w:tab w:val="left" w:pos="6300"/>
              </w:tabs>
              <w:jc w:val="both"/>
              <w:rPr>
                <w:rFonts w:ascii="Franklin Gothic Book" w:hAnsi="Franklin Gothic Book"/>
              </w:rPr>
            </w:pPr>
            <w:r w:rsidRPr="006A0D8B">
              <w:rPr>
                <w:rFonts w:ascii="Franklin Gothic Book" w:hAnsi="Franklin Gothic Book"/>
                <w:b/>
              </w:rPr>
              <w:t xml:space="preserve">Наименование </w:t>
            </w:r>
            <w:r w:rsidR="0011489F" w:rsidRPr="006A0D8B">
              <w:rPr>
                <w:rFonts w:ascii="Franklin Gothic Book" w:hAnsi="Franklin Gothic Book"/>
                <w:b/>
              </w:rPr>
              <w:t>закупки</w:t>
            </w:r>
            <w:r w:rsidRPr="006A0D8B">
              <w:rPr>
                <w:rFonts w:ascii="Franklin Gothic Book" w:hAnsi="Franklin Gothic Book"/>
                <w:b/>
              </w:rPr>
              <w:t xml:space="preserve">: </w:t>
            </w:r>
            <w:r w:rsidR="002370C6" w:rsidRPr="006A0D8B">
              <w:rPr>
                <w:rFonts w:ascii="Franklin Gothic Book" w:hAnsi="Franklin Gothic Book"/>
              </w:rPr>
              <w:t xml:space="preserve">Поставка </w:t>
            </w:r>
            <w:r w:rsidR="008B1E04" w:rsidRPr="008B1E04">
              <w:rPr>
                <w:rFonts w:ascii="Franklin Gothic Book" w:hAnsi="Franklin Gothic Book"/>
              </w:rPr>
              <w:t>металла</w:t>
            </w:r>
            <w:r w:rsidR="008E2557">
              <w:rPr>
                <w:rFonts w:ascii="Franklin Gothic Book" w:hAnsi="Franklin Gothic Book"/>
              </w:rPr>
              <w:t>.</w:t>
            </w:r>
          </w:p>
        </w:tc>
      </w:tr>
      <w:tr w:rsidR="00712DCC" w:rsidRPr="006A0D8B" w:rsidTr="00FD67B4">
        <w:trPr>
          <w:trHeight w:val="205"/>
        </w:trPr>
        <w:tc>
          <w:tcPr>
            <w:tcW w:w="10173" w:type="dxa"/>
          </w:tcPr>
          <w:p w:rsidR="00712DCC" w:rsidRPr="006A0D8B" w:rsidRDefault="00712DCC" w:rsidP="00E27B3F">
            <w:pPr>
              <w:widowControl w:val="0"/>
              <w:rPr>
                <w:rFonts w:ascii="Franklin Gothic Book" w:hAnsi="Franklin Gothic Book"/>
              </w:rPr>
            </w:pPr>
            <w:r w:rsidRPr="006A0D8B">
              <w:rPr>
                <w:rFonts w:ascii="Franklin Gothic Book" w:hAnsi="Franklin Gothic Book"/>
                <w:b/>
              </w:rPr>
              <w:t xml:space="preserve">Начальная (максимальная) цена договора (лота): </w:t>
            </w:r>
            <w:r w:rsidR="00283114" w:rsidRPr="00283114">
              <w:rPr>
                <w:rFonts w:ascii="Franklin Gothic Book" w:hAnsi="Franklin Gothic Book"/>
              </w:rPr>
              <w:t>314 643,60 (триста четырнадцать тысяч шестьсот сорок три) рубля 60 копеек с учетом НДС</w:t>
            </w:r>
            <w:r w:rsidR="00001ABA" w:rsidRPr="00FB2252">
              <w:rPr>
                <w:rFonts w:ascii="Franklin Gothic Book" w:hAnsi="Franklin Gothic Book"/>
              </w:rPr>
              <w:t>.</w:t>
            </w:r>
          </w:p>
        </w:tc>
      </w:tr>
      <w:tr w:rsidR="00FD67B4" w:rsidRPr="006A0D8B" w:rsidTr="00FD67B4">
        <w:tc>
          <w:tcPr>
            <w:tcW w:w="10173" w:type="dxa"/>
          </w:tcPr>
          <w:p w:rsidR="00FD67B4" w:rsidRPr="006A0D8B" w:rsidRDefault="00713D7F" w:rsidP="00E27B3F">
            <w:pPr>
              <w:widowControl w:val="0"/>
              <w:jc w:val="both"/>
              <w:rPr>
                <w:rFonts w:ascii="Franklin Gothic Book" w:hAnsi="Franklin Gothic Book"/>
              </w:rPr>
            </w:pPr>
            <w:proofErr w:type="gramStart"/>
            <w:r w:rsidRPr="006A0D8B">
              <w:rPr>
                <w:rFonts w:ascii="Franklin Gothic Book" w:hAnsi="Franklin Gothic Book"/>
                <w:b/>
              </w:rPr>
              <w:t>Валюта</w:t>
            </w:r>
            <w:proofErr w:type="gramEnd"/>
            <w:r w:rsidRPr="006A0D8B">
              <w:rPr>
                <w:rFonts w:ascii="Franklin Gothic Book" w:hAnsi="Franklin Gothic Book"/>
                <w:b/>
              </w:rPr>
              <w:t xml:space="preserve"> используемая для формирования цены заявки: </w:t>
            </w:r>
            <w:r w:rsidR="005D3A4B">
              <w:rPr>
                <w:rFonts w:ascii="Franklin Gothic Book" w:hAnsi="Franklin Gothic Book"/>
              </w:rPr>
              <w:t>Рубли</w:t>
            </w:r>
          </w:p>
        </w:tc>
      </w:tr>
      <w:tr w:rsidR="00057B8B" w:rsidRPr="006A0D8B" w:rsidTr="00FD67B4">
        <w:tc>
          <w:tcPr>
            <w:tcW w:w="10173" w:type="dxa"/>
          </w:tcPr>
          <w:p w:rsidR="00057B8B" w:rsidRPr="006A0D8B" w:rsidRDefault="00057B8B" w:rsidP="00E27B3F">
            <w:pPr>
              <w:widowControl w:val="0"/>
              <w:jc w:val="both"/>
              <w:rPr>
                <w:rFonts w:ascii="Franklin Gothic Book" w:hAnsi="Franklin Gothic Book"/>
                <w:b/>
              </w:rPr>
            </w:pPr>
            <w:r w:rsidRPr="006A0D8B">
              <w:rPr>
                <w:rFonts w:ascii="Franklin Gothic Book" w:hAnsi="Franklin Gothic Book"/>
                <w:b/>
              </w:rPr>
              <w:t xml:space="preserve">Прием заявок </w:t>
            </w:r>
            <w:r w:rsidR="002370C6" w:rsidRPr="006A0D8B">
              <w:rPr>
                <w:rFonts w:ascii="Franklin Gothic Book" w:hAnsi="Franklin Gothic Book"/>
              </w:rPr>
              <w:t>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w:t>
            </w:r>
          </w:p>
        </w:tc>
      </w:tr>
      <w:tr w:rsidR="00713D7F" w:rsidRPr="006A0D8B" w:rsidTr="00FD67B4">
        <w:tc>
          <w:tcPr>
            <w:tcW w:w="10173" w:type="dxa"/>
          </w:tcPr>
          <w:p w:rsidR="00713D7F" w:rsidRPr="006A0D8B" w:rsidRDefault="00057B8B" w:rsidP="005D3A4B">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w:t>
            </w:r>
            <w:r w:rsidR="002370C6" w:rsidRPr="006A0D8B">
              <w:rPr>
                <w:rFonts w:ascii="Franklin Gothic Book" w:hAnsi="Franklin Gothic Book"/>
              </w:rPr>
              <w:t>в 15:00 п</w:t>
            </w:r>
            <w:r w:rsidR="00283114">
              <w:rPr>
                <w:rFonts w:ascii="Franklin Gothic Book" w:hAnsi="Franklin Gothic Book"/>
              </w:rPr>
              <w:t xml:space="preserve">о Московскому времени </w:t>
            </w:r>
            <w:r w:rsidR="005D3A4B">
              <w:rPr>
                <w:rFonts w:ascii="Franklin Gothic Book" w:hAnsi="Franklin Gothic Book"/>
              </w:rPr>
              <w:t>1</w:t>
            </w:r>
            <w:r w:rsidR="005E33A6">
              <w:rPr>
                <w:rFonts w:ascii="Franklin Gothic Book" w:hAnsi="Franklin Gothic Book"/>
              </w:rPr>
              <w:t>2</w:t>
            </w:r>
            <w:r w:rsidR="005D3A4B">
              <w:rPr>
                <w:rFonts w:ascii="Franklin Gothic Book" w:hAnsi="Franklin Gothic Book"/>
              </w:rPr>
              <w:t xml:space="preserve"> дека</w:t>
            </w:r>
            <w:r w:rsidR="00CD5A98">
              <w:rPr>
                <w:rFonts w:ascii="Franklin Gothic Book" w:hAnsi="Franklin Gothic Book"/>
              </w:rPr>
              <w:t>бря</w:t>
            </w:r>
            <w:r w:rsidR="002370C6" w:rsidRPr="006A0D8B">
              <w:rPr>
                <w:rFonts w:ascii="Franklin Gothic Book" w:hAnsi="Franklin Gothic Book"/>
              </w:rPr>
              <w:t xml:space="preserve"> 2016 г. на единой электронной торговой площадке, расположенной в сети «Интернет» по адресу https://www.roseltorg.ru/</w:t>
            </w:r>
          </w:p>
        </w:tc>
      </w:tr>
      <w:tr w:rsidR="00713D7F" w:rsidRPr="006A0D8B" w:rsidTr="00FD67B4">
        <w:tc>
          <w:tcPr>
            <w:tcW w:w="10173" w:type="dxa"/>
          </w:tcPr>
          <w:p w:rsidR="00713D7F" w:rsidRPr="006A0D8B" w:rsidRDefault="0011489F" w:rsidP="005D3A4B">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w:t>
            </w:r>
            <w:r w:rsidR="006D4F37" w:rsidRPr="006A0D8B">
              <w:rPr>
                <w:rFonts w:ascii="Franklin Gothic Book" w:hAnsi="Franklin Gothic Book"/>
                <w:b/>
              </w:rPr>
              <w:t>Участник</w:t>
            </w:r>
            <w:r w:rsidRPr="006A0D8B">
              <w:rPr>
                <w:rFonts w:ascii="Franklin Gothic Book" w:hAnsi="Franklin Gothic Book"/>
                <w:b/>
              </w:rPr>
              <w:t xml:space="preserve">ов закупки и подведения итогов закупки будет проводится </w:t>
            </w:r>
            <w:r w:rsidR="00F5542F" w:rsidRPr="006A0D8B">
              <w:rPr>
                <w:rFonts w:ascii="Franklin Gothic Book" w:hAnsi="Franklin Gothic Book"/>
              </w:rPr>
              <w:t>в</w:t>
            </w:r>
            <w:r w:rsidRPr="006A0D8B">
              <w:rPr>
                <w:rFonts w:ascii="Franklin Gothic Book" w:hAnsi="Franklin Gothic Book"/>
              </w:rPr>
              <w:t xml:space="preserve"> 15:00 по Московскому времени </w:t>
            </w:r>
            <w:r w:rsidR="005D3A4B">
              <w:rPr>
                <w:rFonts w:ascii="Franklin Gothic Book" w:hAnsi="Franklin Gothic Book"/>
              </w:rPr>
              <w:t>29</w:t>
            </w:r>
            <w:r w:rsidR="002370C6" w:rsidRPr="006A0D8B">
              <w:rPr>
                <w:rFonts w:ascii="Franklin Gothic Book" w:hAnsi="Franklin Gothic Book"/>
              </w:rPr>
              <w:t xml:space="preserve"> </w:t>
            </w:r>
            <w:r w:rsidR="005D3A4B">
              <w:rPr>
                <w:rFonts w:ascii="Franklin Gothic Book" w:hAnsi="Franklin Gothic Book"/>
              </w:rPr>
              <w:t>декаб</w:t>
            </w:r>
            <w:r w:rsidR="00B60F28">
              <w:rPr>
                <w:rFonts w:ascii="Franklin Gothic Book" w:hAnsi="Franklin Gothic Book"/>
              </w:rPr>
              <w:t>ря</w:t>
            </w:r>
            <w:r w:rsidR="002370C6" w:rsidRPr="006A0D8B">
              <w:rPr>
                <w:rFonts w:ascii="Franklin Gothic Book" w:hAnsi="Franklin Gothic Book"/>
              </w:rPr>
              <w:t xml:space="preserve"> 2016г.</w:t>
            </w:r>
            <w:r w:rsidR="00F5542F" w:rsidRPr="006A0D8B">
              <w:rPr>
                <w:rFonts w:ascii="Franklin Gothic Book" w:hAnsi="Franklin Gothic Book"/>
              </w:rPr>
              <w:t xml:space="preserve"> </w:t>
            </w:r>
            <w:r w:rsidRPr="006A0D8B">
              <w:rPr>
                <w:rFonts w:ascii="Franklin Gothic Book" w:hAnsi="Franklin Gothic Book"/>
              </w:rPr>
              <w:t>353900, Россия, Краснодарский край, г. Новороссийск, ул. Мира дом 2, этаж 5, Конференц-зал АО «НЛЭ»</w:t>
            </w:r>
          </w:p>
        </w:tc>
      </w:tr>
      <w:tr w:rsidR="00713D7F" w:rsidRPr="006A0D8B" w:rsidTr="00FD67B4">
        <w:tc>
          <w:tcPr>
            <w:tcW w:w="10173" w:type="dxa"/>
          </w:tcPr>
          <w:p w:rsidR="00713D7F" w:rsidRPr="006A0D8B" w:rsidRDefault="0011489F" w:rsidP="005D3A4B">
            <w:pPr>
              <w:widowControl w:val="0"/>
              <w:jc w:val="both"/>
              <w:rPr>
                <w:rFonts w:ascii="Franklin Gothic Book" w:hAnsi="Franklin Gothic Book"/>
                <w:b/>
              </w:rPr>
            </w:pPr>
            <w:r w:rsidRPr="006A0D8B">
              <w:rPr>
                <w:rFonts w:ascii="Franklin Gothic Book" w:hAnsi="Franklin Gothic Book"/>
                <w:b/>
              </w:rPr>
              <w:t xml:space="preserve">Сроки предоставления </w:t>
            </w:r>
            <w:r w:rsidR="006D4F37" w:rsidRPr="006A0D8B">
              <w:rPr>
                <w:rFonts w:ascii="Franklin Gothic Book" w:hAnsi="Franklin Gothic Book"/>
                <w:b/>
              </w:rPr>
              <w:t>Участник</w:t>
            </w:r>
            <w:r w:rsidRPr="006A0D8B">
              <w:rPr>
                <w:rFonts w:ascii="Franklin Gothic Book" w:hAnsi="Franklin Gothic Book"/>
                <w:b/>
              </w:rPr>
              <w:t xml:space="preserve">ам закупки разъяснений положений документации о закупке </w:t>
            </w:r>
            <w:r w:rsidRPr="006A0D8B">
              <w:rPr>
                <w:rFonts w:ascii="Franklin Gothic Book" w:hAnsi="Franklin Gothic Book"/>
              </w:rPr>
              <w:t>в срок с</w:t>
            </w:r>
            <w:r w:rsidR="005D3A4B">
              <w:rPr>
                <w:rFonts w:ascii="Franklin Gothic Book" w:hAnsi="Franklin Gothic Book"/>
              </w:rPr>
              <w:t xml:space="preserve"> 02</w:t>
            </w:r>
            <w:r w:rsidR="002370C6" w:rsidRPr="006A0D8B">
              <w:rPr>
                <w:rFonts w:ascii="Franklin Gothic Book" w:hAnsi="Franklin Gothic Book"/>
              </w:rPr>
              <w:t xml:space="preserve"> </w:t>
            </w:r>
            <w:r w:rsidR="005D3A4B">
              <w:rPr>
                <w:rFonts w:ascii="Franklin Gothic Book" w:hAnsi="Franklin Gothic Book"/>
              </w:rPr>
              <w:t>дека</w:t>
            </w:r>
            <w:r w:rsidR="00B60F28">
              <w:rPr>
                <w:rFonts w:ascii="Franklin Gothic Book" w:hAnsi="Franklin Gothic Book"/>
              </w:rPr>
              <w:t>бря</w:t>
            </w:r>
            <w:r w:rsidR="002370C6" w:rsidRPr="006A0D8B">
              <w:rPr>
                <w:rFonts w:ascii="Franklin Gothic Book" w:hAnsi="Franklin Gothic Book"/>
              </w:rPr>
              <w:t xml:space="preserve"> 2016г</w:t>
            </w:r>
            <w:r w:rsidR="00F5542F" w:rsidRPr="006A0D8B">
              <w:rPr>
                <w:rFonts w:ascii="Franklin Gothic Book" w:hAnsi="Franklin Gothic Book"/>
              </w:rPr>
              <w:t xml:space="preserve"> </w:t>
            </w:r>
            <w:r w:rsidRPr="006A0D8B">
              <w:rPr>
                <w:rFonts w:ascii="Franklin Gothic Book" w:hAnsi="Franklin Gothic Book"/>
              </w:rPr>
              <w:t xml:space="preserve">по </w:t>
            </w:r>
            <w:r w:rsidR="005D3A4B">
              <w:rPr>
                <w:rFonts w:ascii="Franklin Gothic Book" w:hAnsi="Franklin Gothic Book"/>
              </w:rPr>
              <w:t>09</w:t>
            </w:r>
            <w:r w:rsidR="002370C6" w:rsidRPr="006A0D8B">
              <w:rPr>
                <w:rFonts w:ascii="Franklin Gothic Book" w:hAnsi="Franklin Gothic Book"/>
              </w:rPr>
              <w:t xml:space="preserve"> </w:t>
            </w:r>
            <w:r w:rsidR="005D3A4B">
              <w:rPr>
                <w:rFonts w:ascii="Franklin Gothic Book" w:hAnsi="Franklin Gothic Book"/>
              </w:rPr>
              <w:t>дека</w:t>
            </w:r>
            <w:bookmarkStart w:id="20" w:name="_GoBack"/>
            <w:bookmarkEnd w:id="20"/>
            <w:r w:rsidR="00B60F28">
              <w:rPr>
                <w:rFonts w:ascii="Franklin Gothic Book" w:hAnsi="Franklin Gothic Book"/>
              </w:rPr>
              <w:t>бря</w:t>
            </w:r>
            <w:r w:rsidR="002370C6" w:rsidRPr="006A0D8B">
              <w:rPr>
                <w:rFonts w:ascii="Franklin Gothic Book" w:hAnsi="Franklin Gothic Book"/>
              </w:rPr>
              <w:t xml:space="preserve"> 2016г.</w:t>
            </w:r>
          </w:p>
        </w:tc>
      </w:tr>
      <w:tr w:rsidR="00163CD1" w:rsidRPr="006A0D8B" w:rsidTr="00FD67B4">
        <w:tc>
          <w:tcPr>
            <w:tcW w:w="10173" w:type="dxa"/>
          </w:tcPr>
          <w:p w:rsidR="00163CD1" w:rsidRPr="006A0D8B" w:rsidRDefault="00163CD1" w:rsidP="00E27B3F">
            <w:pPr>
              <w:widowControl w:val="0"/>
              <w:jc w:val="both"/>
              <w:rPr>
                <w:rFonts w:ascii="Franklin Gothic Book" w:hAnsi="Franklin Gothic Book"/>
                <w:b/>
              </w:rPr>
            </w:pPr>
            <w:r w:rsidRPr="006A0D8B">
              <w:rPr>
                <w:rFonts w:ascii="Franklin Gothic Book" w:hAnsi="Franklin Gothic Book"/>
                <w:b/>
              </w:rPr>
              <w:t xml:space="preserve">Эл. адрес для подачи </w:t>
            </w:r>
            <w:r w:rsidR="006D4F37" w:rsidRPr="006A0D8B">
              <w:rPr>
                <w:rFonts w:ascii="Franklin Gothic Book" w:hAnsi="Franklin Gothic Book"/>
                <w:b/>
              </w:rPr>
              <w:t>Участниками</w:t>
            </w:r>
            <w:r w:rsidRPr="006A0D8B">
              <w:rPr>
                <w:rFonts w:ascii="Franklin Gothic Book" w:hAnsi="Franklin Gothic Book"/>
                <w:b/>
              </w:rPr>
              <w:t xml:space="preserve"> закупки запросов о разъяснении положений документации о закупке:</w:t>
            </w:r>
            <w:r w:rsidRPr="006A0D8B">
              <w:rPr>
                <w:rFonts w:ascii="Franklin Gothic Book" w:hAnsi="Franklin Gothic Book"/>
              </w:rPr>
              <w:t xml:space="preserve"> </w:t>
            </w:r>
            <w:r w:rsidR="006A0D8B" w:rsidRPr="006A0D8B">
              <w:rPr>
                <w:rFonts w:ascii="Franklin Gothic Book" w:hAnsi="Franklin Gothic Book"/>
              </w:rPr>
              <w:t>https://www.roseltorg.ru/</w:t>
            </w:r>
          </w:p>
        </w:tc>
      </w:tr>
      <w:tr w:rsidR="0011489F" w:rsidRPr="006A0D8B" w:rsidTr="00FD67B4">
        <w:tc>
          <w:tcPr>
            <w:tcW w:w="10173" w:type="dxa"/>
          </w:tcPr>
          <w:p w:rsidR="0011489F" w:rsidRDefault="0011489F" w:rsidP="00001ABA">
            <w:pPr>
              <w:widowControl w:val="0"/>
              <w:jc w:val="both"/>
              <w:rPr>
                <w:rFonts w:ascii="Franklin Gothic Book" w:hAnsi="Franklin Gothic Book"/>
                <w:b/>
              </w:rPr>
            </w:pPr>
            <w:r w:rsidRPr="006A0D8B">
              <w:rPr>
                <w:rFonts w:ascii="Franklin Gothic Book" w:hAnsi="Franklin Gothic Book"/>
                <w:b/>
              </w:rPr>
              <w:t>Форма, сроки и порядок оплаты товара, работы, услуги:</w:t>
            </w:r>
            <w:r w:rsidR="00E27B3F">
              <w:rPr>
                <w:rFonts w:ascii="Franklin Gothic Book" w:hAnsi="Franklin Gothic Book"/>
                <w:b/>
              </w:rPr>
              <w:t xml:space="preserve"> </w:t>
            </w:r>
          </w:p>
          <w:p w:rsidR="00001ABA" w:rsidRPr="00001ABA" w:rsidRDefault="0012470C" w:rsidP="0012470C">
            <w:pPr>
              <w:jc w:val="both"/>
              <w:rPr>
                <w:sz w:val="22"/>
                <w:szCs w:val="22"/>
              </w:rPr>
            </w:pPr>
            <w:r w:rsidRPr="00202D83">
              <w:rPr>
                <w:rFonts w:ascii="Franklin Gothic Book" w:hAnsi="Franklin Gothic Book"/>
              </w:rPr>
              <w:t xml:space="preserve">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товарной накладной, </w:t>
            </w:r>
            <w:proofErr w:type="gramStart"/>
            <w:r w:rsidRPr="00202D83">
              <w:rPr>
                <w:rFonts w:ascii="Franklin Gothic Book" w:hAnsi="Franklin Gothic Book"/>
              </w:rPr>
              <w:t>счета и счета-фактуры</w:t>
            </w:r>
            <w:proofErr w:type="gramEnd"/>
            <w:r w:rsidRPr="00202D83">
              <w:rPr>
                <w:rFonts w:ascii="Franklin Gothic Book" w:hAnsi="Franklin Gothic Book"/>
              </w:rPr>
              <w:t xml:space="preserve"> полученных от Поставщика</w:t>
            </w:r>
          </w:p>
        </w:tc>
      </w:tr>
      <w:tr w:rsidR="008B4B42" w:rsidRPr="006A0D8B" w:rsidTr="00FD67B4">
        <w:tc>
          <w:tcPr>
            <w:tcW w:w="10173" w:type="dxa"/>
          </w:tcPr>
          <w:p w:rsidR="008B4B42" w:rsidRPr="006A0D8B" w:rsidRDefault="008B4B42" w:rsidP="00E27B3F">
            <w:pPr>
              <w:widowControl w:val="0"/>
              <w:jc w:val="both"/>
              <w:rPr>
                <w:rFonts w:ascii="Franklin Gothic Book" w:hAnsi="Franklin Gothic Book"/>
                <w:b/>
              </w:rPr>
            </w:pPr>
            <w:r w:rsidRPr="006A0D8B">
              <w:rPr>
                <w:rFonts w:ascii="Franklin Gothic Book" w:hAnsi="Franklin Gothic Book"/>
                <w:b/>
              </w:rPr>
              <w:t>Сроки подписания договора:</w:t>
            </w:r>
            <w:r w:rsidR="00E27B3F">
              <w:rPr>
                <w:rFonts w:ascii="Franklin Gothic Book" w:hAnsi="Franklin Gothic Book"/>
                <w:b/>
              </w:rPr>
              <w:t xml:space="preserve"> </w:t>
            </w:r>
            <w:r w:rsidR="00E27B3F">
              <w:rPr>
                <w:rFonts w:ascii="Franklin Gothic Book" w:hAnsi="Franklin Gothic Book"/>
              </w:rPr>
              <w:t xml:space="preserve">в соответствии </w:t>
            </w:r>
            <w:r w:rsidR="00E27B3F" w:rsidRPr="00E27B3F">
              <w:rPr>
                <w:rFonts w:ascii="Franklin Gothic Book" w:hAnsi="Franklin Gothic Book"/>
              </w:rPr>
              <w:t>с п. 12. Положения о закупке товаров, работ, услуг ОАО «Новороссийский морской торговый порт»</w:t>
            </w:r>
          </w:p>
        </w:tc>
      </w:tr>
      <w:tr w:rsidR="00FD67B4" w:rsidRPr="006A0D8B" w:rsidTr="00FD67B4">
        <w:tc>
          <w:tcPr>
            <w:tcW w:w="10173" w:type="dxa"/>
          </w:tcPr>
          <w:p w:rsidR="00FD67B4"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заявки на участие в закупке: </w:t>
            </w:r>
            <w:r w:rsidRPr="006A0D8B">
              <w:rPr>
                <w:rFonts w:ascii="Franklin Gothic Book" w:hAnsi="Franklin Gothic Book"/>
              </w:rPr>
              <w:t>не требуется</w:t>
            </w:r>
          </w:p>
        </w:tc>
      </w:tr>
      <w:tr w:rsidR="00FD67B4" w:rsidRPr="006A0D8B" w:rsidTr="00F0057D">
        <w:trPr>
          <w:trHeight w:val="288"/>
        </w:trPr>
        <w:tc>
          <w:tcPr>
            <w:tcW w:w="10173" w:type="dxa"/>
          </w:tcPr>
          <w:p w:rsidR="00F0057D"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006A0D8B" w:rsidRPr="006A0D8B">
              <w:rPr>
                <w:rFonts w:ascii="Franklin Gothic Book" w:hAnsi="Franklin Gothic Book"/>
              </w:rPr>
              <w:t xml:space="preserve">не </w:t>
            </w:r>
            <w:r w:rsidRPr="006A0D8B">
              <w:rPr>
                <w:rFonts w:ascii="Franklin Gothic Book" w:hAnsi="Franklin Gothic Book"/>
              </w:rPr>
              <w:t>требуется</w:t>
            </w:r>
          </w:p>
        </w:tc>
      </w:tr>
      <w:tr w:rsidR="00F0057D" w:rsidRPr="006A0D8B" w:rsidTr="00391CB5">
        <w:trPr>
          <w:trHeight w:val="553"/>
        </w:trPr>
        <w:tc>
          <w:tcPr>
            <w:tcW w:w="10173" w:type="dxa"/>
          </w:tcPr>
          <w:p w:rsidR="00F0057D" w:rsidRPr="006A0D8B" w:rsidRDefault="00F0057D" w:rsidP="00E27B3F">
            <w:pPr>
              <w:widowControl w:val="0"/>
              <w:jc w:val="both"/>
              <w:rPr>
                <w:rFonts w:ascii="Franklin Gothic Book" w:hAnsi="Franklin Gothic Book"/>
              </w:rPr>
            </w:pPr>
            <w:r w:rsidRPr="006A0D8B">
              <w:rPr>
                <w:rFonts w:ascii="Franklin Gothic Book" w:hAnsi="Franklin Gothic Book"/>
                <w:b/>
              </w:rPr>
              <w:t>Требования к банку-гаранту</w:t>
            </w:r>
            <w:r w:rsidR="006052C6" w:rsidRPr="006A0D8B">
              <w:rPr>
                <w:rFonts w:ascii="Franklin Gothic Book" w:hAnsi="Franklin Gothic Book"/>
              </w:rPr>
              <w:t xml:space="preserve">: </w:t>
            </w:r>
            <w:r w:rsidRPr="006A0D8B">
              <w:rPr>
                <w:rFonts w:ascii="Franklin Gothic Book" w:hAnsi="Franklin Gothic Book"/>
              </w:rPr>
              <w:t xml:space="preserve">(если в проекте договора установлена необходимость предоставления </w:t>
            </w:r>
            <w:r w:rsidR="00BF55A9" w:rsidRPr="006A0D8B">
              <w:rPr>
                <w:rFonts w:ascii="Franklin Gothic Book" w:hAnsi="Franklin Gothic Book"/>
              </w:rPr>
              <w:t>банковской гарантии</w:t>
            </w:r>
            <w:r w:rsidRPr="006A0D8B">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«Ваа</w:t>
                  </w:r>
                  <w:proofErr w:type="gramStart"/>
                  <w:r w:rsidRPr="006A0D8B">
                    <w:rPr>
                      <w:rFonts w:ascii="Franklin Gothic Book" w:eastAsia="Calibri" w:hAnsi="Franklin Gothic Book"/>
                    </w:rPr>
                    <w:t>3»+</w:t>
                  </w:r>
                  <w:proofErr w:type="gramEnd"/>
                  <w:r w:rsidRPr="006A0D8B">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III</w:t>
                  </w:r>
                  <w:r w:rsidRPr="006A0D8B">
                    <w:rPr>
                      <w:rFonts w:ascii="Franklin Gothic Book" w:eastAsia="Calibri" w:hAnsi="Franklin Gothic Book"/>
                    </w:rPr>
                    <w:t xml:space="preserve"> РИСКОВАННЫЙ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1. Кредитная организация РФ</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2. Банк последние 3 года является безубыточным;</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 xml:space="preserve">3. Банк входит в рейтинг </w:t>
                  </w:r>
                  <w:r w:rsidRPr="006A0D8B">
                    <w:rPr>
                      <w:rFonts w:ascii="Franklin Gothic Book" w:hAnsi="Franklin Gothic Book"/>
                    </w:rPr>
                    <w:lastRenderedPageBreak/>
                    <w:t>ТОП-50 банков РФ (РБК Рейтинг) по чистым активам на дату принятия решения</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6A0D8B" w:rsidRDefault="00F0057D" w:rsidP="00E27B3F">
            <w:pPr>
              <w:widowControl w:val="0"/>
              <w:jc w:val="both"/>
              <w:rPr>
                <w:rFonts w:ascii="Franklin Gothic Book" w:hAnsi="Franklin Gothic Book"/>
                <w:b/>
              </w:rPr>
            </w:pPr>
          </w:p>
        </w:tc>
      </w:tr>
      <w:bookmarkEnd w:id="5"/>
      <w:bookmarkEnd w:id="6"/>
      <w:bookmarkEnd w:id="7"/>
      <w:bookmarkEnd w:id="8"/>
      <w:bookmarkEnd w:id="9"/>
      <w:bookmarkEnd w:id="19"/>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52C" w:rsidRDefault="001E252C">
      <w:r>
        <w:separator/>
      </w:r>
    </w:p>
  </w:endnote>
  <w:endnote w:type="continuationSeparator" w:id="0">
    <w:p w:rsidR="001E252C" w:rsidRDefault="001E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203" w:usb1="00000000" w:usb2="00000000" w:usb3="00000000" w:csb0="00000005"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52C" w:rsidRDefault="001E252C">
    <w:pPr>
      <w:pStyle w:val="afa"/>
    </w:pPr>
  </w:p>
  <w:p w:rsidR="001E252C" w:rsidRDefault="001E25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52C" w:rsidRDefault="001E252C">
      <w:r>
        <w:separator/>
      </w:r>
    </w:p>
  </w:footnote>
  <w:footnote w:type="continuationSeparator" w:id="0">
    <w:p w:rsidR="001E252C" w:rsidRDefault="001E2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4"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0"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6"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0" w15:restartNumberingAfterBreak="0">
    <w:nsid w:val="5B2D2955"/>
    <w:multiLevelType w:val="multilevel"/>
    <w:tmpl w:val="B4967D40"/>
    <w:lvl w:ilvl="0">
      <w:start w:val="4"/>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4" w15:restartNumberingAfterBreak="0">
    <w:nsid w:val="6CA410C4"/>
    <w:multiLevelType w:val="multilevel"/>
    <w:tmpl w:val="8676CE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6"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7"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8"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1850"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3"/>
  </w:num>
  <w:num w:numId="2">
    <w:abstractNumId w:val="31"/>
  </w:num>
  <w:num w:numId="3">
    <w:abstractNumId w:val="33"/>
  </w:num>
  <w:num w:numId="4">
    <w:abstractNumId w:val="19"/>
  </w:num>
  <w:num w:numId="5">
    <w:abstractNumId w:val="5"/>
  </w:num>
  <w:num w:numId="6">
    <w:abstractNumId w:val="22"/>
  </w:num>
  <w:num w:numId="7">
    <w:abstractNumId w:val="28"/>
  </w:num>
  <w:num w:numId="8">
    <w:abstractNumId w:val="25"/>
  </w:num>
  <w:num w:numId="9">
    <w:abstractNumId w:val="37"/>
  </w:num>
  <w:num w:numId="10">
    <w:abstractNumId w:val="10"/>
  </w:num>
  <w:num w:numId="11">
    <w:abstractNumId w:val="38"/>
  </w:num>
  <w:num w:numId="12">
    <w:abstractNumId w:val="29"/>
  </w:num>
  <w:num w:numId="13">
    <w:abstractNumId w:val="11"/>
  </w:num>
  <w:num w:numId="14">
    <w:abstractNumId w:val="15"/>
  </w:num>
  <w:num w:numId="15">
    <w:abstractNumId w:val="7"/>
  </w:num>
  <w:num w:numId="16">
    <w:abstractNumId w:val="16"/>
  </w:num>
  <w:num w:numId="17">
    <w:abstractNumId w:val="18"/>
  </w:num>
  <w:num w:numId="18">
    <w:abstractNumId w:val="35"/>
  </w:num>
  <w:num w:numId="19">
    <w:abstractNumId w:val="36"/>
  </w:num>
  <w:num w:numId="20">
    <w:abstractNumId w:val="9"/>
  </w:num>
  <w:num w:numId="21">
    <w:abstractNumId w:val="27"/>
  </w:num>
  <w:num w:numId="22">
    <w:abstractNumId w:val="14"/>
  </w:num>
  <w:num w:numId="23">
    <w:abstractNumId w:val="17"/>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34"/>
  </w:num>
  <w:num w:numId="39">
    <w:abstractNumId w:val="24"/>
  </w:num>
  <w:num w:numId="40">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B5"/>
    <w:rsid w:val="00001ABA"/>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6FF"/>
    <w:rsid w:val="0002474B"/>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5F7F"/>
    <w:rsid w:val="00076ACA"/>
    <w:rsid w:val="000801C0"/>
    <w:rsid w:val="00080735"/>
    <w:rsid w:val="000814D1"/>
    <w:rsid w:val="00083746"/>
    <w:rsid w:val="00083981"/>
    <w:rsid w:val="00087589"/>
    <w:rsid w:val="00087FC2"/>
    <w:rsid w:val="00092534"/>
    <w:rsid w:val="00094CD4"/>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2040"/>
    <w:rsid w:val="000E3099"/>
    <w:rsid w:val="000E33F3"/>
    <w:rsid w:val="000E541F"/>
    <w:rsid w:val="000E5473"/>
    <w:rsid w:val="000E58FE"/>
    <w:rsid w:val="000E6975"/>
    <w:rsid w:val="000E7B38"/>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70C"/>
    <w:rsid w:val="00124F0F"/>
    <w:rsid w:val="00125285"/>
    <w:rsid w:val="00126A96"/>
    <w:rsid w:val="001277A6"/>
    <w:rsid w:val="0013028C"/>
    <w:rsid w:val="001303CE"/>
    <w:rsid w:val="001332DB"/>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9CD"/>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3D24"/>
    <w:rsid w:val="00185670"/>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39D6"/>
    <w:rsid w:val="001D3BC0"/>
    <w:rsid w:val="001D4130"/>
    <w:rsid w:val="001D536E"/>
    <w:rsid w:val="001D592B"/>
    <w:rsid w:val="001E0C47"/>
    <w:rsid w:val="001E1D42"/>
    <w:rsid w:val="001E252C"/>
    <w:rsid w:val="001E2F43"/>
    <w:rsid w:val="001E3A6B"/>
    <w:rsid w:val="001E3CFE"/>
    <w:rsid w:val="001E3DF6"/>
    <w:rsid w:val="001E5837"/>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213D"/>
    <w:rsid w:val="002023DE"/>
    <w:rsid w:val="00202A6A"/>
    <w:rsid w:val="00202D83"/>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5AE9"/>
    <w:rsid w:val="00266F2D"/>
    <w:rsid w:val="00271F97"/>
    <w:rsid w:val="00272D26"/>
    <w:rsid w:val="002740EC"/>
    <w:rsid w:val="0027466C"/>
    <w:rsid w:val="00276584"/>
    <w:rsid w:val="00276EA6"/>
    <w:rsid w:val="002772E1"/>
    <w:rsid w:val="002776CE"/>
    <w:rsid w:val="0028011E"/>
    <w:rsid w:val="002807D1"/>
    <w:rsid w:val="002809CE"/>
    <w:rsid w:val="00281154"/>
    <w:rsid w:val="0028229C"/>
    <w:rsid w:val="00283114"/>
    <w:rsid w:val="00283393"/>
    <w:rsid w:val="002838C5"/>
    <w:rsid w:val="00285630"/>
    <w:rsid w:val="002859DE"/>
    <w:rsid w:val="00285C18"/>
    <w:rsid w:val="0028694A"/>
    <w:rsid w:val="00286C73"/>
    <w:rsid w:val="00290054"/>
    <w:rsid w:val="002902DF"/>
    <w:rsid w:val="00290604"/>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EC1"/>
    <w:rsid w:val="00382B20"/>
    <w:rsid w:val="00383FFF"/>
    <w:rsid w:val="003840AC"/>
    <w:rsid w:val="0038467F"/>
    <w:rsid w:val="00385BC9"/>
    <w:rsid w:val="00385C91"/>
    <w:rsid w:val="0038621A"/>
    <w:rsid w:val="00386326"/>
    <w:rsid w:val="00387F48"/>
    <w:rsid w:val="00391AB4"/>
    <w:rsid w:val="00391CB5"/>
    <w:rsid w:val="003924DC"/>
    <w:rsid w:val="003944B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7CE4"/>
    <w:rsid w:val="003F021C"/>
    <w:rsid w:val="003F1B71"/>
    <w:rsid w:val="003F35A9"/>
    <w:rsid w:val="003F3FA1"/>
    <w:rsid w:val="003F4375"/>
    <w:rsid w:val="003F5EC8"/>
    <w:rsid w:val="003F68E9"/>
    <w:rsid w:val="004028B2"/>
    <w:rsid w:val="0040472E"/>
    <w:rsid w:val="00404A6D"/>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2DE"/>
    <w:rsid w:val="0046730C"/>
    <w:rsid w:val="00470549"/>
    <w:rsid w:val="004709AF"/>
    <w:rsid w:val="004733D3"/>
    <w:rsid w:val="00474089"/>
    <w:rsid w:val="0047528C"/>
    <w:rsid w:val="004759E7"/>
    <w:rsid w:val="004768B4"/>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2550"/>
    <w:rsid w:val="004D445E"/>
    <w:rsid w:val="004D6729"/>
    <w:rsid w:val="004D74D8"/>
    <w:rsid w:val="004D761D"/>
    <w:rsid w:val="004E032F"/>
    <w:rsid w:val="004E07CA"/>
    <w:rsid w:val="004E2A81"/>
    <w:rsid w:val="004E3F3F"/>
    <w:rsid w:val="004E445E"/>
    <w:rsid w:val="004E4840"/>
    <w:rsid w:val="004E5ABD"/>
    <w:rsid w:val="004E65F3"/>
    <w:rsid w:val="004E6822"/>
    <w:rsid w:val="004F2727"/>
    <w:rsid w:val="004F29DA"/>
    <w:rsid w:val="004F35A7"/>
    <w:rsid w:val="004F3D7C"/>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FC6"/>
    <w:rsid w:val="00515EA9"/>
    <w:rsid w:val="005164FC"/>
    <w:rsid w:val="00517F20"/>
    <w:rsid w:val="005212B4"/>
    <w:rsid w:val="0052246F"/>
    <w:rsid w:val="005224CD"/>
    <w:rsid w:val="00522E30"/>
    <w:rsid w:val="00523200"/>
    <w:rsid w:val="00524859"/>
    <w:rsid w:val="00524E87"/>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6BCF"/>
    <w:rsid w:val="0056185A"/>
    <w:rsid w:val="00562B8D"/>
    <w:rsid w:val="00566328"/>
    <w:rsid w:val="00566799"/>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3A4B"/>
    <w:rsid w:val="005D45FF"/>
    <w:rsid w:val="005D5204"/>
    <w:rsid w:val="005D5C75"/>
    <w:rsid w:val="005D6004"/>
    <w:rsid w:val="005D663B"/>
    <w:rsid w:val="005E03CA"/>
    <w:rsid w:val="005E0476"/>
    <w:rsid w:val="005E048B"/>
    <w:rsid w:val="005E0A8E"/>
    <w:rsid w:val="005E130C"/>
    <w:rsid w:val="005E1EAB"/>
    <w:rsid w:val="005E29B7"/>
    <w:rsid w:val="005E3176"/>
    <w:rsid w:val="005E33A6"/>
    <w:rsid w:val="005E3481"/>
    <w:rsid w:val="005E3E6D"/>
    <w:rsid w:val="005E4444"/>
    <w:rsid w:val="005E4665"/>
    <w:rsid w:val="005E4E7B"/>
    <w:rsid w:val="005E5405"/>
    <w:rsid w:val="005E64EC"/>
    <w:rsid w:val="005E6B2F"/>
    <w:rsid w:val="005E723D"/>
    <w:rsid w:val="005E7BEB"/>
    <w:rsid w:val="005F05CA"/>
    <w:rsid w:val="005F434C"/>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0D8B"/>
    <w:rsid w:val="006A1563"/>
    <w:rsid w:val="006A1E93"/>
    <w:rsid w:val="006A2477"/>
    <w:rsid w:val="006A29A3"/>
    <w:rsid w:val="006A2C43"/>
    <w:rsid w:val="006A315E"/>
    <w:rsid w:val="006A3651"/>
    <w:rsid w:val="006A7CA4"/>
    <w:rsid w:val="006B145A"/>
    <w:rsid w:val="006B1675"/>
    <w:rsid w:val="006B2C6F"/>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E6DC0"/>
    <w:rsid w:val="006F071B"/>
    <w:rsid w:val="006F078C"/>
    <w:rsid w:val="006F2914"/>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8C7"/>
    <w:rsid w:val="0072075C"/>
    <w:rsid w:val="00725D74"/>
    <w:rsid w:val="007263FD"/>
    <w:rsid w:val="00726970"/>
    <w:rsid w:val="007273A3"/>
    <w:rsid w:val="007276C2"/>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5041B"/>
    <w:rsid w:val="00750703"/>
    <w:rsid w:val="007508C2"/>
    <w:rsid w:val="00754CEE"/>
    <w:rsid w:val="00757AA8"/>
    <w:rsid w:val="00757EA5"/>
    <w:rsid w:val="007612B5"/>
    <w:rsid w:val="00762010"/>
    <w:rsid w:val="00762C80"/>
    <w:rsid w:val="00762F33"/>
    <w:rsid w:val="007638CB"/>
    <w:rsid w:val="00764316"/>
    <w:rsid w:val="00767D48"/>
    <w:rsid w:val="00771211"/>
    <w:rsid w:val="00773030"/>
    <w:rsid w:val="00774BF7"/>
    <w:rsid w:val="00774E36"/>
    <w:rsid w:val="0077504F"/>
    <w:rsid w:val="007759C6"/>
    <w:rsid w:val="00775AF5"/>
    <w:rsid w:val="00777324"/>
    <w:rsid w:val="0078068C"/>
    <w:rsid w:val="00780917"/>
    <w:rsid w:val="007823F9"/>
    <w:rsid w:val="00782594"/>
    <w:rsid w:val="00783202"/>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BE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709"/>
    <w:rsid w:val="007E33F0"/>
    <w:rsid w:val="007E3902"/>
    <w:rsid w:val="007E3E10"/>
    <w:rsid w:val="007E41AB"/>
    <w:rsid w:val="007E597A"/>
    <w:rsid w:val="007F3884"/>
    <w:rsid w:val="007F3C72"/>
    <w:rsid w:val="007F46FB"/>
    <w:rsid w:val="007F4B3C"/>
    <w:rsid w:val="007F7A07"/>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179"/>
    <w:rsid w:val="00841704"/>
    <w:rsid w:val="008425FB"/>
    <w:rsid w:val="00842D8D"/>
    <w:rsid w:val="008446D3"/>
    <w:rsid w:val="008446F1"/>
    <w:rsid w:val="0084589E"/>
    <w:rsid w:val="00846366"/>
    <w:rsid w:val="008473DD"/>
    <w:rsid w:val="0084758C"/>
    <w:rsid w:val="00850EB2"/>
    <w:rsid w:val="008511ED"/>
    <w:rsid w:val="0085227E"/>
    <w:rsid w:val="00852414"/>
    <w:rsid w:val="008531D9"/>
    <w:rsid w:val="00856727"/>
    <w:rsid w:val="0086061C"/>
    <w:rsid w:val="00860F14"/>
    <w:rsid w:val="00861499"/>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4D00"/>
    <w:rsid w:val="008A4DEF"/>
    <w:rsid w:val="008A5F10"/>
    <w:rsid w:val="008A6618"/>
    <w:rsid w:val="008A6CEF"/>
    <w:rsid w:val="008A746C"/>
    <w:rsid w:val="008A7682"/>
    <w:rsid w:val="008B0201"/>
    <w:rsid w:val="008B02A5"/>
    <w:rsid w:val="008B1E04"/>
    <w:rsid w:val="008B2984"/>
    <w:rsid w:val="008B2BED"/>
    <w:rsid w:val="008B364C"/>
    <w:rsid w:val="008B37C3"/>
    <w:rsid w:val="008B3CC1"/>
    <w:rsid w:val="008B4689"/>
    <w:rsid w:val="008B4B42"/>
    <w:rsid w:val="008B4BF5"/>
    <w:rsid w:val="008B4FD9"/>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2557"/>
    <w:rsid w:val="008E25CA"/>
    <w:rsid w:val="008E2E80"/>
    <w:rsid w:val="008E464A"/>
    <w:rsid w:val="008E6290"/>
    <w:rsid w:val="008E7846"/>
    <w:rsid w:val="008F05B0"/>
    <w:rsid w:val="008F0A3D"/>
    <w:rsid w:val="008F26F6"/>
    <w:rsid w:val="008F30D8"/>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634"/>
    <w:rsid w:val="009B21B1"/>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323B"/>
    <w:rsid w:val="00AE4B3C"/>
    <w:rsid w:val="00AE5659"/>
    <w:rsid w:val="00AE5848"/>
    <w:rsid w:val="00AE6BA0"/>
    <w:rsid w:val="00AE7857"/>
    <w:rsid w:val="00AF0449"/>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1EF9"/>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0F28"/>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2276"/>
    <w:rsid w:val="00B92748"/>
    <w:rsid w:val="00B93CD5"/>
    <w:rsid w:val="00B946C2"/>
    <w:rsid w:val="00B95B11"/>
    <w:rsid w:val="00B961E9"/>
    <w:rsid w:val="00B969CC"/>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5480"/>
    <w:rsid w:val="00BD7358"/>
    <w:rsid w:val="00BE093B"/>
    <w:rsid w:val="00BE24D1"/>
    <w:rsid w:val="00BE4906"/>
    <w:rsid w:val="00BE57B1"/>
    <w:rsid w:val="00BE5C3F"/>
    <w:rsid w:val="00BE7B3E"/>
    <w:rsid w:val="00BE7F5A"/>
    <w:rsid w:val="00BF00B5"/>
    <w:rsid w:val="00BF00F5"/>
    <w:rsid w:val="00BF0DDF"/>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7543"/>
    <w:rsid w:val="00C9779A"/>
    <w:rsid w:val="00C97B4E"/>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5A98"/>
    <w:rsid w:val="00CD6F69"/>
    <w:rsid w:val="00CD7AD2"/>
    <w:rsid w:val="00CE2BAB"/>
    <w:rsid w:val="00CF05F6"/>
    <w:rsid w:val="00CF1BA9"/>
    <w:rsid w:val="00CF2168"/>
    <w:rsid w:val="00CF47D5"/>
    <w:rsid w:val="00CF627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5356"/>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A6E"/>
    <w:rsid w:val="00DB6AC6"/>
    <w:rsid w:val="00DC237A"/>
    <w:rsid w:val="00DC3009"/>
    <w:rsid w:val="00DC36F9"/>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3583"/>
    <w:rsid w:val="00E44F3B"/>
    <w:rsid w:val="00E467A8"/>
    <w:rsid w:val="00E47209"/>
    <w:rsid w:val="00E4783D"/>
    <w:rsid w:val="00E47C79"/>
    <w:rsid w:val="00E47E46"/>
    <w:rsid w:val="00E50D3F"/>
    <w:rsid w:val="00E51544"/>
    <w:rsid w:val="00E516A9"/>
    <w:rsid w:val="00E52633"/>
    <w:rsid w:val="00E537DB"/>
    <w:rsid w:val="00E538DE"/>
    <w:rsid w:val="00E54D06"/>
    <w:rsid w:val="00E56183"/>
    <w:rsid w:val="00E56CD1"/>
    <w:rsid w:val="00E61973"/>
    <w:rsid w:val="00E6312F"/>
    <w:rsid w:val="00E65DB6"/>
    <w:rsid w:val="00E67109"/>
    <w:rsid w:val="00E70EFB"/>
    <w:rsid w:val="00E711D1"/>
    <w:rsid w:val="00E713DC"/>
    <w:rsid w:val="00E728E5"/>
    <w:rsid w:val="00E73C2A"/>
    <w:rsid w:val="00E74EB6"/>
    <w:rsid w:val="00E758C0"/>
    <w:rsid w:val="00E76D05"/>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4C8D"/>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928D2CD5-521D-406C-84F4-3814849E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99"/>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8"/>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672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consultantplus://offline/ref=66265DD70E9DDBD11E3B5B14E6B631EF7C87C6D7BDF5C5B9BE533EE0A234285B5502D2B36BDF319Ax1j2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8C7D3B8F5C5B9BE533EE0A234285B5502D2B36BDC3190x1jE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Fx1jF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oseltorg.ru" TargetMode="External"/><Relationship Id="rId10" Type="http://schemas.openxmlformats.org/officeDocument/2006/relationships/image" Target="media/image3.jpeg"/><Relationship Id="rId19"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E1C24-9941-4ECC-9C41-4DDD5B0C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29</Pages>
  <Words>8150</Words>
  <Characters>61269</Characters>
  <Application>Microsoft Office Word</Application>
  <DocSecurity>0</DocSecurity>
  <Lines>510</Lines>
  <Paragraphs>138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69281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Чатян Давид Гагикович</cp:lastModifiedBy>
  <cp:revision>14</cp:revision>
  <cp:lastPrinted>2016-12-01T12:26:00Z</cp:lastPrinted>
  <dcterms:created xsi:type="dcterms:W3CDTF">2016-05-17T08:03:00Z</dcterms:created>
  <dcterms:modified xsi:type="dcterms:W3CDTF">2016-12-01T12:26:00Z</dcterms:modified>
</cp:coreProperties>
</file>